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8C8E" w14:textId="0F29CEF1" w:rsidR="00F4740E" w:rsidRPr="007E4C7D" w:rsidRDefault="003615EA" w:rsidP="003615EA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>
        <w:rPr>
          <w:noProof/>
          <w14:ligatures w14:val="standardContextual"/>
        </w:rPr>
        <w:drawing>
          <wp:anchor distT="0" distB="0" distL="0" distR="0" simplePos="0" relativeHeight="251659264" behindDoc="0" locked="0" layoutInCell="1" allowOverlap="1" wp14:anchorId="036E8B95" wp14:editId="7788EB06">
            <wp:simplePos x="0" y="0"/>
            <wp:positionH relativeFrom="margin">
              <wp:posOffset>307239</wp:posOffset>
            </wp:positionH>
            <wp:positionV relativeFrom="paragraph">
              <wp:posOffset>-374015</wp:posOffset>
            </wp:positionV>
            <wp:extent cx="5939790" cy="1373505"/>
            <wp:effectExtent l="0" t="0" r="3810" b="0"/>
            <wp:wrapTopAndBottom/>
            <wp:docPr id="21424746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E2E7" w14:textId="498F6B72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cznik nr </w:t>
      </w:r>
      <w:r w:rsidR="00684697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2</w:t>
      </w:r>
    </w:p>
    <w:p w14:paraId="4D877E0D" w14:textId="77777777" w:rsidR="00F4740E" w:rsidRPr="007E4C7D" w:rsidRDefault="00F4740E" w:rsidP="00F4740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1FB93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…………………………………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</w:t>
      </w:r>
    </w:p>
    <w:p w14:paraId="0B496EF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......................................................</w:t>
      </w:r>
    </w:p>
    <w:p w14:paraId="1B323F1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 nazwa i adres firmy)</w:t>
      </w:r>
    </w:p>
    <w:p w14:paraId="71AA1A0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5B5A137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  <w:t xml:space="preserve">               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Prezes</w:t>
      </w:r>
    </w:p>
    <w:p w14:paraId="43F67BA5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    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„Zakładu Gospodarki Komunalnej i Mieszkaniowej w Kamionku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Sp. z o.o.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”</w:t>
      </w:r>
    </w:p>
    <w:p w14:paraId="61F2396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491747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B2EEF92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 F E R T A</w:t>
      </w:r>
    </w:p>
    <w:p w14:paraId="52A9A0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Odpowiadając na zaproszenie do złożenia oferty na zadanie pn.: </w:t>
      </w:r>
    </w:p>
    <w:p w14:paraId="507222EE" w14:textId="77777777" w:rsidR="00F4740E" w:rsidRPr="00826B0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</w:p>
    <w:p w14:paraId="5EA8A9AE" w14:textId="75787851" w:rsidR="00684697" w:rsidRPr="00684697" w:rsidRDefault="00684697" w:rsidP="006846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bookmarkStart w:id="0" w:name="_Hlk191383359"/>
      <w:r w:rsidRPr="00684697">
        <w:rPr>
          <w:rFonts w:ascii="Times New Roman" w:eastAsia="Times New Roman" w:hAnsi="Times New Roman"/>
          <w:b/>
          <w:bCs/>
          <w:lang w:eastAsia="pl-PL"/>
        </w:rPr>
        <w:t xml:space="preserve">Dostawa </w:t>
      </w:r>
      <w:bookmarkEnd w:id="0"/>
      <w:r w:rsidRPr="00684697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fabrycznie nowych elementów </w:t>
      </w:r>
      <w:r w:rsidR="008E4168">
        <w:rPr>
          <w:rFonts w:ascii="Times New Roman" w:hAnsi="Times New Roman"/>
          <w:b/>
          <w:bCs/>
          <w:color w:val="000000"/>
          <w:shd w:val="clear" w:color="auto" w:fill="FFFFFF"/>
        </w:rPr>
        <w:t>żel</w:t>
      </w:r>
      <w:r w:rsidRPr="00684697">
        <w:rPr>
          <w:rFonts w:ascii="Times New Roman" w:hAnsi="Times New Roman"/>
          <w:b/>
          <w:bCs/>
          <w:color w:val="000000"/>
          <w:shd w:val="clear" w:color="auto" w:fill="FFFFFF"/>
        </w:rPr>
        <w:t>betonowych studni kanalizacyjnych do rozbudow</w:t>
      </w:r>
      <w:r w:rsidR="000C3CBC">
        <w:rPr>
          <w:rFonts w:ascii="Times New Roman" w:hAnsi="Times New Roman"/>
          <w:b/>
          <w:bCs/>
          <w:color w:val="000000"/>
          <w:shd w:val="clear" w:color="auto" w:fill="FFFFFF"/>
        </w:rPr>
        <w:t>y</w:t>
      </w:r>
      <w:r w:rsidRPr="00684697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sieci kanalizacji sanitarnej w miejscowości Płozy</w:t>
      </w:r>
    </w:p>
    <w:p w14:paraId="79CAA45B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E1040A0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Oferujemy wykonanie dostawy będącej przedmiotem zamówienia, zgodnie z wymogami opisu przedmiotu zamówienia, za kwotę: </w:t>
      </w:r>
    </w:p>
    <w:p w14:paraId="008C26D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…....................................... zł (netto)</w:t>
      </w:r>
    </w:p>
    <w:p w14:paraId="1BBB1BE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……………………..podatek VAT</w:t>
      </w:r>
    </w:p>
    <w:p w14:paraId="7429B12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……………………………zł(brutto)</w:t>
      </w:r>
    </w:p>
    <w:p w14:paraId="7E7CFFE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1C7289CE" w14:textId="5CC6C941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Wymagany termin realizacji umowy: </w:t>
      </w:r>
      <w:r w:rsidR="00F757F9">
        <w:rPr>
          <w:rFonts w:ascii="Times New Roman" w:eastAsia="Lucida Sans Unicode" w:hAnsi="Times New Roman" w:cs="Arial"/>
          <w:b/>
          <w:bCs/>
          <w:kern w:val="1"/>
          <w:sz w:val="24"/>
          <w:szCs w:val="24"/>
          <w:lang w:eastAsia="zh-CN" w:bidi="hi-IN"/>
        </w:rPr>
        <w:t xml:space="preserve">30 dni </w:t>
      </w:r>
    </w:p>
    <w:p w14:paraId="711D568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8EAB08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Oświadczam, że zawarte w zaproszeniu do złożenia oferty warunki umowy akceptuję i zobowiązuję się w przypadku przyjęcia mojej propozycji do zawarcia umowy na ww. warunkach.</w:t>
      </w:r>
    </w:p>
    <w:p w14:paraId="354407C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EB4E23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Załącznikami do oferty są: dokumenty i załączniki wymienione w ust. 5 zaproszenia</w:t>
      </w:r>
    </w:p>
    <w:p w14:paraId="17215D5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605ED0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5C620D8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38AD45D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A5C13A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969E3DF" w14:textId="77777777" w:rsidR="00F4740E" w:rsidRPr="007E4C7D" w:rsidRDefault="00F4740E" w:rsidP="00F4740E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     .....................................................</w:t>
      </w:r>
    </w:p>
    <w:p w14:paraId="4E882297" w14:textId="546829B2" w:rsidR="00F4740E" w:rsidRPr="007E4C7D" w:rsidRDefault="00F4740E" w:rsidP="00684697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Podpis i pieczątka wykonawcy</w:t>
      </w:r>
    </w:p>
    <w:p w14:paraId="57A3CEB3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23D8CAF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E4ADF61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96862DB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4A54480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341AD47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9A16146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F1D843B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A66C86A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4236373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CAAFD8F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sectPr w:rsidR="00F4740E" w:rsidRPr="007E4C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7094507">
    <w:abstractNumId w:val="0"/>
  </w:num>
  <w:num w:numId="2" w16cid:durableId="1384863480">
    <w:abstractNumId w:val="1"/>
  </w:num>
  <w:num w:numId="3" w16cid:durableId="108399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0E"/>
    <w:rsid w:val="000C3CBC"/>
    <w:rsid w:val="003615EA"/>
    <w:rsid w:val="00684697"/>
    <w:rsid w:val="00852914"/>
    <w:rsid w:val="008E4168"/>
    <w:rsid w:val="00A06A43"/>
    <w:rsid w:val="00AA0F25"/>
    <w:rsid w:val="00C56769"/>
    <w:rsid w:val="00F4740E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F1EE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2023-03-08T07:29:00Z</dcterms:created>
  <dcterms:modified xsi:type="dcterms:W3CDTF">2025-04-09T12:01:00Z</dcterms:modified>
</cp:coreProperties>
</file>