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C8FE6F6" w14:textId="43F7AE0D" w:rsidR="007447C8" w:rsidRPr="003A51BF" w:rsidRDefault="004E6B52" w:rsidP="001234BA">
      <w:pPr>
        <w:pStyle w:val="Zwykytekst1"/>
        <w:pageBreakBefore/>
        <w:spacing w:before="120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 wp14:anchorId="66BBBE6E" wp14:editId="4B858084">
                <wp:simplePos x="0" y="0"/>
                <wp:positionH relativeFrom="column">
                  <wp:posOffset>90805</wp:posOffset>
                </wp:positionH>
                <wp:positionV relativeFrom="paragraph">
                  <wp:posOffset>290195</wp:posOffset>
                </wp:positionV>
                <wp:extent cx="2082800" cy="939165"/>
                <wp:effectExtent l="0" t="0" r="12700" b="13335"/>
                <wp:wrapTight wrapText="bothSides">
                  <wp:wrapPolygon edited="0">
                    <wp:start x="0" y="0"/>
                    <wp:lineTo x="0" y="21469"/>
                    <wp:lineTo x="21534" y="21469"/>
                    <wp:lineTo x="21534" y="0"/>
                    <wp:lineTo x="0" y="0"/>
                  </wp:wrapPolygon>
                </wp:wrapTight>
                <wp:docPr id="1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939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B9116" w14:textId="77777777" w:rsidR="00767D97" w:rsidRDefault="00767D9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7A09EB7B" w14:textId="77777777" w:rsidR="00767D97" w:rsidRDefault="00767D9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99BBC80" w14:textId="77777777" w:rsidR="00767D97" w:rsidRDefault="00767D9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169B6D38" w14:textId="77777777" w:rsidR="00767D97" w:rsidRDefault="00767D9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3B9B457" w14:textId="77777777" w:rsidR="00767D97" w:rsidRDefault="00767D97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14:paraId="664853E1" w14:textId="77777777" w:rsidR="00767D97" w:rsidRDefault="00767D97">
                            <w:pPr>
                              <w:jc w:val="center"/>
                            </w:pPr>
                            <w:r>
                              <w:rPr>
                                <w:i/>
                                <w:sz w:val="18"/>
                              </w:rPr>
                              <w:t>(pieczęć Wykonawcy/Wykonawców)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BBBE6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7.15pt;margin-top:22.85pt;width:164pt;height:73.95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" strokeweight=".5pt">
                <v:textbox inset="7.45pt,3.85pt,7.45pt,3.85pt">
                  <w:txbxContent>
                    <w:p w14:paraId="7C4B9116" w14:textId="77777777" w:rsidR="00767D97" w:rsidRDefault="00767D9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7A09EB7B" w14:textId="77777777" w:rsidR="00767D97" w:rsidRDefault="00767D9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99BBC80" w14:textId="77777777" w:rsidR="00767D97" w:rsidRDefault="00767D9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169B6D38" w14:textId="77777777" w:rsidR="00767D97" w:rsidRDefault="00767D9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3B9B457" w14:textId="77777777" w:rsidR="00767D97" w:rsidRDefault="00767D97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14:paraId="664853E1" w14:textId="77777777" w:rsidR="00767D97" w:rsidRDefault="00767D97">
                      <w:pPr>
                        <w:jc w:val="center"/>
                      </w:pPr>
                      <w:r>
                        <w:rPr>
                          <w:i/>
                          <w:sz w:val="18"/>
                        </w:rPr>
                        <w:t>(pieczęć Wykonawcy/Wykonawców)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3A51BF">
        <w:rPr>
          <w:rFonts w:ascii="Encode Sans Compressed" w:hAnsi="Encode Sans Compressed"/>
          <w:noProof/>
          <w:sz w:val="22"/>
          <w:szCs w:val="22"/>
          <w:lang w:val="pl-PL" w:eastAsia="pl-PL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5BA019C6" wp14:editId="2809A842">
                <wp:simplePos x="0" y="0"/>
                <wp:positionH relativeFrom="column">
                  <wp:posOffset>2146300</wp:posOffset>
                </wp:positionH>
                <wp:positionV relativeFrom="paragraph">
                  <wp:posOffset>290195</wp:posOffset>
                </wp:positionV>
                <wp:extent cx="3948430" cy="939165"/>
                <wp:effectExtent l="0" t="0" r="13970" b="13335"/>
                <wp:wrapTight wrapText="bothSides">
                  <wp:wrapPolygon edited="0">
                    <wp:start x="0" y="0"/>
                    <wp:lineTo x="0" y="21469"/>
                    <wp:lineTo x="21572" y="21469"/>
                    <wp:lineTo x="21572" y="0"/>
                    <wp:lineTo x="0" y="0"/>
                  </wp:wrapPolygon>
                </wp:wrapTight>
                <wp:docPr id="1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8430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A793C" w14:textId="77777777" w:rsidR="00767D97" w:rsidRDefault="00767D97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2BD9B290" w14:textId="77777777" w:rsidR="00767D97" w:rsidRDefault="00767D97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</w:rPr>
                              <w:t>OFERTA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A019C6" id="Text Box 8" o:spid="_x0000_s1027" type="#_x0000_t202" style="position:absolute;margin-left:169pt;margin-top:22.85pt;width:310.9pt;height:73.9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" fillcolor="silver" strokeweight=".5pt">
                <v:textbox inset="7.45pt,3.85pt,7.45pt,3.85pt">
                  <w:txbxContent>
                    <w:p w14:paraId="0B0A793C" w14:textId="77777777" w:rsidR="00767D97" w:rsidRDefault="00767D97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2BD9B290" w14:textId="77777777" w:rsidR="00767D97" w:rsidRDefault="00767D97">
                      <w:pPr>
                        <w:jc w:val="center"/>
                      </w:pPr>
                      <w:r>
                        <w:rPr>
                          <w:b/>
                          <w:sz w:val="32"/>
                        </w:rPr>
                        <w:t>OFERTA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79C4E80" w14:textId="77777777" w:rsidR="007447C8" w:rsidRPr="003A51BF" w:rsidRDefault="009009D8" w:rsidP="00382C6D">
      <w:pPr>
        <w:ind w:left="3780" w:firstLine="360"/>
        <w:jc w:val="both"/>
        <w:rPr>
          <w:rFonts w:ascii="Encode Sans Compressed" w:hAnsi="Encode Sans Compressed"/>
          <w:b/>
          <w:sz w:val="22"/>
          <w:szCs w:val="22"/>
        </w:rPr>
      </w:pPr>
      <w:r w:rsidRPr="003A51BF">
        <w:rPr>
          <w:rFonts w:ascii="Encode Sans Compressed" w:hAnsi="Encode Sans Compressed"/>
          <w:b/>
          <w:sz w:val="22"/>
          <w:szCs w:val="22"/>
        </w:rPr>
        <w:t>Do</w:t>
      </w:r>
    </w:p>
    <w:p w14:paraId="627C43E3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Wielkopolskiego Zarządu</w:t>
      </w:r>
    </w:p>
    <w:p w14:paraId="54454EEE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Dróg Wojewódzkich w Poznaniu</w:t>
      </w:r>
    </w:p>
    <w:p w14:paraId="01F1D6C8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Ul. Wilczak 51</w:t>
      </w:r>
    </w:p>
    <w:p w14:paraId="35C973B9" w14:textId="77777777" w:rsidR="007447C8" w:rsidRPr="001370E0" w:rsidRDefault="009009D8" w:rsidP="001370E0">
      <w:pPr>
        <w:spacing w:line="288" w:lineRule="auto"/>
        <w:ind w:left="720" w:firstLine="3420"/>
        <w:jc w:val="both"/>
        <w:rPr>
          <w:rFonts w:ascii="Encode Sans Compressed" w:hAnsi="Encode Sans Compressed"/>
          <w:bCs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61-623 Poznań</w:t>
      </w:r>
    </w:p>
    <w:p w14:paraId="0C695B7A" w14:textId="77777777" w:rsidR="007447C8" w:rsidRPr="001370E0" w:rsidRDefault="007447C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Cs/>
          <w:sz w:val="22"/>
          <w:szCs w:val="22"/>
        </w:rPr>
      </w:pPr>
    </w:p>
    <w:p w14:paraId="52F72A65" w14:textId="20E9B9BE" w:rsidR="007E32BC" w:rsidRDefault="007634B3" w:rsidP="007E32BC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743208">
        <w:rPr>
          <w:rFonts w:ascii="Encode Sans Compressed" w:hAnsi="Encode Sans Compressed"/>
          <w:bCs/>
          <w:sz w:val="22"/>
        </w:rPr>
        <w:t>Nawią</w:t>
      </w:r>
      <w:r w:rsidR="000D1F37" w:rsidRPr="00743208">
        <w:rPr>
          <w:rFonts w:ascii="Encode Sans Compressed" w:hAnsi="Encode Sans Compressed"/>
          <w:bCs/>
          <w:sz w:val="22"/>
        </w:rPr>
        <w:t>zując do ogłoszenia</w:t>
      </w:r>
      <w:r w:rsidRPr="00743208">
        <w:rPr>
          <w:rFonts w:ascii="Encode Sans Compressed" w:hAnsi="Encode Sans Compressed"/>
          <w:bCs/>
          <w:sz w:val="22"/>
        </w:rPr>
        <w:t xml:space="preserve"> o zamówieniu</w:t>
      </w:r>
      <w:r w:rsidR="000D1F37" w:rsidRPr="00743208">
        <w:rPr>
          <w:rFonts w:ascii="Encode Sans Compressed" w:hAnsi="Encode Sans Compressed"/>
          <w:bCs/>
          <w:sz w:val="22"/>
        </w:rPr>
        <w:t xml:space="preserve"> dotyczącego  postępowania o udzielenie zamówienia publicznego na:</w:t>
      </w:r>
      <w:r w:rsidR="00743208" w:rsidRPr="00743208">
        <w:rPr>
          <w:rFonts w:ascii="Encode Sans Compressed" w:hAnsi="Encode Sans Compressed"/>
          <w:bCs/>
          <w:sz w:val="22"/>
        </w:rPr>
        <w:t xml:space="preserve"> </w:t>
      </w:r>
      <w:r w:rsidR="00342D18" w:rsidRPr="00342D18">
        <w:rPr>
          <w:rFonts w:ascii="Encode Sans Compressed" w:hAnsi="Encode Sans Compressed"/>
          <w:sz w:val="22"/>
        </w:rPr>
        <w:t xml:space="preserve"> </w:t>
      </w:r>
    </w:p>
    <w:p w14:paraId="043D2BCE" w14:textId="6A8304DD" w:rsidR="005152A5" w:rsidRPr="00767D97" w:rsidRDefault="00B95825" w:rsidP="005152A5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bookmarkStart w:id="0" w:name="_Hlk175293627"/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 w:rsidR="00F45007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Przebudowa </w:t>
      </w:r>
      <w:r w:rsidR="00E82648">
        <w:rPr>
          <w:rFonts w:ascii="Encode Sans Compressed" w:hAnsi="Encode Sans Compressed" w:cs="Times New Roman"/>
          <w:b/>
          <w:sz w:val="22"/>
          <w:szCs w:val="22"/>
          <w:lang w:val="pl-PL"/>
        </w:rPr>
        <w:t>DW 196 w zakresie budowy chodnika na ul. Gdyńskiej w m. Koziegłowy na odcinku od zjazdu do Oczyszczalni Ścieków do skrzyżowania z ul. Lipową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bookmarkEnd w:id="0"/>
    <w:p w14:paraId="02FECE4E" w14:textId="77777777" w:rsidR="005152A5" w:rsidRDefault="005152A5" w:rsidP="007E32BC">
      <w:pPr>
        <w:pStyle w:val="numerowanie"/>
        <w:spacing w:line="288" w:lineRule="auto"/>
        <w:rPr>
          <w:rFonts w:ascii="Encode Sans Compressed" w:hAnsi="Encode Sans Compressed"/>
          <w:b/>
          <w:sz w:val="22"/>
        </w:rPr>
      </w:pPr>
    </w:p>
    <w:p w14:paraId="27944E1F" w14:textId="77777777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Cs/>
          <w:sz w:val="22"/>
          <w:szCs w:val="22"/>
        </w:rPr>
        <w:t>MY NIŻEJ PODPISANI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7F85D0E7" w14:textId="77777777" w:rsidR="007447C8" w:rsidRPr="001370E0" w:rsidRDefault="009009D8" w:rsidP="00E4519F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4BAC1F5C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253BE69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działając w imieniu i na rzecz</w:t>
      </w:r>
    </w:p>
    <w:p w14:paraId="0608E980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1EF2760B" w14:textId="77777777" w:rsidR="007447C8" w:rsidRPr="001370E0" w:rsidRDefault="009009D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_________________________________________________________________________ </w:t>
      </w:r>
    </w:p>
    <w:p w14:paraId="56A753B8" w14:textId="77777777" w:rsidR="007447C8" w:rsidRPr="001370E0" w:rsidRDefault="00BB2C18" w:rsidP="001E5D82">
      <w:pPr>
        <w:pStyle w:val="Zwykytekst1"/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  <w:lang w:val="pl-PL"/>
        </w:rPr>
        <w:t>NIP______________________________________________________________________</w:t>
      </w:r>
    </w:p>
    <w:p w14:paraId="061B56F1" w14:textId="5DE13126" w:rsidR="0013108F" w:rsidRPr="00952726" w:rsidRDefault="00952726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[</w:t>
      </w:r>
      <w:r w:rsidR="009009D8"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w przypadku składania oferty przez podmioty występujące wspólnie podać nazwy(firmy)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</w:t>
      </w:r>
    </w:p>
    <w:p w14:paraId="790C60A8" w14:textId="1A6B762B" w:rsidR="007447C8" w:rsidRPr="00952726" w:rsidRDefault="009009D8" w:rsidP="00952726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>dokładne adresy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nr. </w:t>
      </w:r>
      <w:r w:rsidR="00BB2C1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NIP</w:t>
      </w:r>
      <w:r w:rsidRPr="00952726">
        <w:rPr>
          <w:rFonts w:ascii="Encode Sans Compressed" w:hAnsi="Encode Sans Compressed" w:cs="Times New Roman"/>
          <w:i/>
          <w:color w:val="FF0000"/>
          <w:sz w:val="22"/>
          <w:szCs w:val="22"/>
        </w:rPr>
        <w:t xml:space="preserve"> wszystkich wspólników spółki cywilnej lub członków konsorcjum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, </w:t>
      </w:r>
      <w:r w:rsid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 xml:space="preserve">                                 </w:t>
      </w:r>
      <w:r w:rsidR="0013108F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zgodnie z dokumentami rejestrowymi</w:t>
      </w:r>
      <w:r w:rsidR="00743208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, jeśli dotyczy</w:t>
      </w:r>
      <w:r w:rsidR="00952726" w:rsidRPr="00952726">
        <w:rPr>
          <w:rFonts w:ascii="Encode Sans Compressed" w:hAnsi="Encode Sans Compressed" w:cs="Times New Roman"/>
          <w:i/>
          <w:color w:val="FF0000"/>
          <w:sz w:val="22"/>
          <w:szCs w:val="22"/>
          <w:lang w:val="pl-PL"/>
        </w:rPr>
        <w:t>}</w:t>
      </w:r>
    </w:p>
    <w:p w14:paraId="6AE4F58E" w14:textId="627C03B4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SKŁADAMY OFERTĘ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na wykonanie przedmiotu zamówienia w zakresie określonym w </w:t>
      </w:r>
      <w:r w:rsidRPr="00952726">
        <w:rPr>
          <w:rFonts w:ascii="Encode Sans Compressed" w:hAnsi="Encode Sans Compressed" w:cs="Times New Roman"/>
          <w:sz w:val="22"/>
          <w:szCs w:val="22"/>
        </w:rPr>
        <w:t>Specyfikacji Warunków Zamówienia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, dalej SWZ</w:t>
      </w:r>
      <w:r w:rsidRPr="00952726">
        <w:rPr>
          <w:rFonts w:ascii="Encode Sans Compressed" w:hAnsi="Encode Sans Compressed" w:cs="Times New Roman"/>
          <w:sz w:val="22"/>
          <w:szCs w:val="22"/>
        </w:rPr>
        <w:t>.</w:t>
      </w:r>
    </w:p>
    <w:p w14:paraId="6CAD3169" w14:textId="6A475D9F" w:rsidR="007447C8" w:rsidRPr="00952726" w:rsidRDefault="009009D8" w:rsidP="001E5D82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że zapoznaliśmy się ze </w:t>
      </w:r>
      <w:r w:rsidR="000D1F37"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i uznajemy się za związanych określonymi w niej postanowieniami i zasadami postępowania.</w:t>
      </w:r>
    </w:p>
    <w:p w14:paraId="4B4D677B" w14:textId="77777777" w:rsidR="007447C8" w:rsidRPr="001370E0" w:rsidRDefault="009009D8" w:rsidP="001E5D82">
      <w:pPr>
        <w:pStyle w:val="Zwykytekst1"/>
        <w:numPr>
          <w:ilvl w:val="0"/>
          <w:numId w:val="1"/>
        </w:numPr>
        <w:spacing w:line="360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OFERUJEMY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Pr="001370E0">
        <w:rPr>
          <w:rFonts w:ascii="Encode Sans Compressed" w:hAnsi="Encode Sans Compressed" w:cs="Times New Roman"/>
          <w:iCs/>
          <w:sz w:val="22"/>
          <w:szCs w:val="22"/>
        </w:rPr>
        <w:t>w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ykonanie przedmiotu zamówienia za kwotę brutto............................  zł </w:t>
      </w:r>
    </w:p>
    <w:p w14:paraId="7387A788" w14:textId="77777777" w:rsidR="007447C8" w:rsidRPr="001370E0" w:rsidRDefault="009009D8" w:rsidP="00114E5A">
      <w:pPr>
        <w:spacing w:line="360" w:lineRule="auto"/>
        <w:ind w:firstLine="357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(słownie:............................................................................................................../100 zł).</w:t>
      </w:r>
    </w:p>
    <w:p w14:paraId="3633020B" w14:textId="77777777" w:rsidR="007447C8" w:rsidRPr="001370E0" w:rsidRDefault="009009D8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W powyższej kwocie uwzględnione zostały:</w:t>
      </w:r>
    </w:p>
    <w:p w14:paraId="5DE240BA" w14:textId="7D569D83" w:rsidR="007447C8" w:rsidRPr="001370E0" w:rsidRDefault="000D1F37" w:rsidP="00114E5A">
      <w:pPr>
        <w:spacing w:line="360" w:lineRule="auto"/>
        <w:ind w:firstLine="360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>k</w:t>
      </w:r>
      <w:r w:rsidR="009009D8" w:rsidRPr="001370E0">
        <w:rPr>
          <w:rFonts w:ascii="Encode Sans Compressed" w:hAnsi="Encode Sans Compressed"/>
          <w:sz w:val="22"/>
          <w:szCs w:val="22"/>
        </w:rPr>
        <w:t>wota netto w wysokości ...................................... zł.</w:t>
      </w:r>
    </w:p>
    <w:p w14:paraId="4BDA0C84" w14:textId="69ECEC61" w:rsidR="007447C8" w:rsidRPr="001370E0" w:rsidRDefault="000D1F37" w:rsidP="00114E5A">
      <w:pPr>
        <w:pStyle w:val="Zwykytekst1"/>
        <w:spacing w:line="360" w:lineRule="auto"/>
        <w:ind w:firstLine="360"/>
        <w:jc w:val="both"/>
        <w:rPr>
          <w:rFonts w:ascii="Encode Sans Compressed" w:hAnsi="Encode Sans Compressed" w:cs="Times New Roman"/>
          <w:b/>
          <w:iCs/>
          <w:color w:val="FF0000"/>
          <w:sz w:val="22"/>
          <w:szCs w:val="22"/>
        </w:rPr>
      </w:pPr>
      <w:r>
        <w:rPr>
          <w:rFonts w:ascii="Encode Sans Compressed" w:hAnsi="Encode Sans Compressed" w:cs="Times New Roman"/>
          <w:sz w:val="22"/>
          <w:szCs w:val="22"/>
          <w:lang w:val="pl-PL"/>
        </w:rPr>
        <w:t>p</w:t>
      </w:r>
      <w:proofErr w:type="spellStart"/>
      <w:r w:rsidR="009009D8" w:rsidRPr="001370E0">
        <w:rPr>
          <w:rFonts w:ascii="Encode Sans Compressed" w:hAnsi="Encode Sans Compressed" w:cs="Times New Roman"/>
          <w:sz w:val="22"/>
          <w:szCs w:val="22"/>
        </w:rPr>
        <w:t>odatek</w:t>
      </w:r>
      <w:proofErr w:type="spellEnd"/>
      <w:r w:rsidR="009009D8" w:rsidRPr="001370E0">
        <w:rPr>
          <w:rFonts w:ascii="Encode Sans Compressed" w:hAnsi="Encode Sans Compressed" w:cs="Times New Roman"/>
          <w:sz w:val="22"/>
          <w:szCs w:val="22"/>
        </w:rPr>
        <w:t xml:space="preserve"> VAT ……% w wysokości ……................ zł.</w:t>
      </w:r>
    </w:p>
    <w:p w14:paraId="071F01D8" w14:textId="50392D6D" w:rsidR="00AA6005" w:rsidRPr="00754AF8" w:rsidRDefault="009009D8" w:rsidP="000B009B">
      <w:pPr>
        <w:pStyle w:val="Tekstpodstawowywcity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b/>
          <w:sz w:val="22"/>
          <w:szCs w:val="22"/>
        </w:rPr>
      </w:pPr>
      <w:r w:rsidRPr="00414AA9">
        <w:rPr>
          <w:rFonts w:ascii="Encode Sans Compressed" w:hAnsi="Encode Sans Compressed"/>
          <w:b/>
          <w:sz w:val="22"/>
          <w:szCs w:val="22"/>
        </w:rPr>
        <w:t>ZOBOWIĄZUJEMY</w:t>
      </w:r>
      <w:r w:rsidRPr="00414AA9">
        <w:rPr>
          <w:rFonts w:ascii="Encode Sans Compressed" w:hAnsi="Encode Sans Compressed"/>
          <w:sz w:val="22"/>
          <w:szCs w:val="22"/>
        </w:rPr>
        <w:t xml:space="preserve"> </w:t>
      </w:r>
      <w:r w:rsidRPr="00414AA9">
        <w:rPr>
          <w:rFonts w:ascii="Encode Sans Compressed" w:hAnsi="Encode Sans Compressed"/>
          <w:b/>
          <w:sz w:val="22"/>
          <w:szCs w:val="22"/>
        </w:rPr>
        <w:t>SIĘ</w:t>
      </w:r>
      <w:r w:rsidRPr="00414AA9">
        <w:rPr>
          <w:rFonts w:ascii="Encode Sans Compressed" w:hAnsi="Encode Sans Compressed"/>
          <w:sz w:val="22"/>
          <w:szCs w:val="22"/>
        </w:rPr>
        <w:t xml:space="preserve"> do 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>udzie</w:t>
      </w:r>
      <w:r w:rsidR="003335E4">
        <w:rPr>
          <w:rFonts w:ascii="Encode Sans Compressed" w:hAnsi="Encode Sans Compressed"/>
          <w:sz w:val="22"/>
          <w:szCs w:val="22"/>
          <w:lang w:val="pl-PL"/>
        </w:rPr>
        <w:t>lenia</w:t>
      </w:r>
      <w:r w:rsidRPr="00414AA9">
        <w:rPr>
          <w:rFonts w:ascii="Encode Sans Compressed" w:hAnsi="Encode Sans Compressed"/>
          <w:sz w:val="22"/>
          <w:szCs w:val="22"/>
          <w:lang w:val="pl-PL"/>
        </w:rPr>
        <w:t xml:space="preserve"> rękojmi na okres…………lat </w:t>
      </w:r>
      <w:r w:rsidRPr="00414AA9">
        <w:rPr>
          <w:rFonts w:ascii="Encode Sans Compressed" w:hAnsi="Encode Sans Compressed"/>
          <w:i/>
          <w:sz w:val="22"/>
          <w:szCs w:val="22"/>
          <w:lang w:val="pl-PL"/>
        </w:rPr>
        <w:t>(5, 6 lub 7 lat)</w:t>
      </w:r>
    </w:p>
    <w:p w14:paraId="3C90916E" w14:textId="5C281EF9" w:rsidR="00754AF8" w:rsidRDefault="00754AF8" w:rsidP="000367AC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6A08FF">
        <w:rPr>
          <w:rFonts w:ascii="Encode Sans Compressed" w:hAnsi="Encode Sans Compressed"/>
          <w:b/>
          <w:color w:val="000000" w:themeColor="text1"/>
          <w:sz w:val="22"/>
          <w:szCs w:val="22"/>
        </w:rPr>
        <w:t xml:space="preserve">OŚWIADCZAMY,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że dysponujemy osobą kierownika budowy posiadającą doświadczenie na ..… zadaniach</w:t>
      </w:r>
      <w:r w:rsidR="00B34130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proofErr w:type="spellStart"/>
      <w:r w:rsidR="00B34130">
        <w:rPr>
          <w:rFonts w:ascii="Encode Sans Compressed" w:hAnsi="Encode Sans Compressed"/>
          <w:color w:val="000000" w:themeColor="text1"/>
          <w:sz w:val="22"/>
          <w:szCs w:val="22"/>
        </w:rPr>
        <w:t>doporowadzone</w:t>
      </w:r>
      <w:proofErr w:type="spellEnd"/>
      <w:r w:rsidR="00B34130">
        <w:rPr>
          <w:rFonts w:ascii="Encode Sans Compressed" w:hAnsi="Encode Sans Compressed"/>
          <w:color w:val="000000" w:themeColor="text1"/>
          <w:sz w:val="22"/>
          <w:szCs w:val="22"/>
        </w:rPr>
        <w:t xml:space="preserve"> do odbioru i rozliczenia końcowego robót budowlanych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,</w:t>
      </w:r>
      <w:r w:rsidR="005E2BCE">
        <w:rPr>
          <w:rFonts w:ascii="Encode Sans Compressed" w:hAnsi="Encode Sans Compressed"/>
          <w:color w:val="000000" w:themeColor="text1"/>
          <w:sz w:val="22"/>
          <w:szCs w:val="22"/>
        </w:rPr>
        <w:t xml:space="preserve"> </w:t>
      </w:r>
      <w:r w:rsidRPr="006A08FF">
        <w:rPr>
          <w:rFonts w:ascii="Encode Sans Compressed" w:hAnsi="Encode Sans Compressed"/>
          <w:color w:val="000000" w:themeColor="text1"/>
          <w:sz w:val="22"/>
          <w:szCs w:val="22"/>
        </w:rPr>
        <w:t>wykazane w formularzu 3.4</w:t>
      </w:r>
    </w:p>
    <w:p w14:paraId="516DC7B8" w14:textId="77777777" w:rsidR="007E32BC" w:rsidRDefault="007E32BC" w:rsidP="007E32BC">
      <w:p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</w:p>
    <w:p w14:paraId="44491E6F" w14:textId="77777777" w:rsidR="007A79AD" w:rsidRPr="007A79AD" w:rsidRDefault="007A79AD" w:rsidP="007A79AD">
      <w:pPr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b/>
          <w:color w:val="000000" w:themeColor="text1"/>
          <w:sz w:val="22"/>
          <w:szCs w:val="22"/>
        </w:rPr>
        <w:t>OŚWIADCZAMY</w:t>
      </w: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, że wszystkie roboty wskazane do wykonania w SWZ zostały wycenione i ujęte w kwocie</w:t>
      </w:r>
    </w:p>
    <w:p w14:paraId="0F6A5F91" w14:textId="44216071" w:rsidR="007A79AD" w:rsidRPr="000367AC" w:rsidRDefault="007A79AD" w:rsidP="007A79AD">
      <w:pPr>
        <w:spacing w:line="288" w:lineRule="auto"/>
        <w:ind w:left="360"/>
        <w:jc w:val="both"/>
        <w:rPr>
          <w:rFonts w:ascii="Encode Sans Compressed" w:hAnsi="Encode Sans Compressed"/>
          <w:color w:val="000000" w:themeColor="text1"/>
          <w:sz w:val="22"/>
          <w:szCs w:val="22"/>
        </w:rPr>
      </w:pPr>
      <w:r w:rsidRPr="007A79AD">
        <w:rPr>
          <w:rFonts w:ascii="Encode Sans Compressed" w:hAnsi="Encode Sans Compressed"/>
          <w:color w:val="000000" w:themeColor="text1"/>
          <w:sz w:val="22"/>
          <w:szCs w:val="22"/>
        </w:rPr>
        <w:t>ofertowej.</w:t>
      </w:r>
    </w:p>
    <w:p w14:paraId="758B9C5A" w14:textId="743A0AD9" w:rsidR="007447C8" w:rsidRPr="001370E0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AKCEPTUJEMY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warunki płatności określone przez Zamawiającego w 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. </w:t>
      </w:r>
    </w:p>
    <w:p w14:paraId="07FA1AE4" w14:textId="26E4B24E" w:rsidR="007447C8" w:rsidRPr="001E213D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UWAŻAMY SIĘ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za związanych niniejszą ofertą przez czas </w:t>
      </w:r>
      <w:r w:rsidR="00405088">
        <w:rPr>
          <w:rFonts w:ascii="Encode Sans Compressed" w:hAnsi="Encode Sans Compressed" w:cs="Times New Roman"/>
          <w:sz w:val="22"/>
          <w:szCs w:val="22"/>
        </w:rPr>
        <w:t xml:space="preserve">wskazany 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>w pkt 14.1</w:t>
      </w:r>
      <w:r w:rsidR="00405088">
        <w:rPr>
          <w:rFonts w:ascii="Encode Sans Compressed" w:hAnsi="Encode Sans Compressed" w:cs="Times New Roman"/>
          <w:sz w:val="22"/>
          <w:szCs w:val="22"/>
          <w:lang w:val="pl-PL"/>
        </w:rPr>
        <w:t>.</w:t>
      </w:r>
      <w:r w:rsidR="00806E0F" w:rsidRPr="00405088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 xml:space="preserve">Instrukcji dla Wykonawców </w:t>
      </w:r>
      <w:r w:rsidR="00405088" w:rsidRPr="00405088">
        <w:rPr>
          <w:rFonts w:ascii="Encode Sans Compressed" w:hAnsi="Encode Sans Compressed" w:cs="Times New Roman"/>
          <w:sz w:val="22"/>
          <w:szCs w:val="22"/>
          <w:lang w:val="pl-PL"/>
        </w:rPr>
        <w:t>(Tom I, Rozdział 1 SWZ)</w:t>
      </w:r>
      <w:r w:rsidR="00952726">
        <w:rPr>
          <w:rFonts w:ascii="Encode Sans Compressed" w:hAnsi="Encode Sans Compressed" w:cs="Times New Roman"/>
          <w:sz w:val="22"/>
          <w:szCs w:val="22"/>
        </w:rPr>
        <w:t xml:space="preserve">. </w:t>
      </w:r>
      <w:r w:rsidRPr="001370E0">
        <w:rPr>
          <w:rFonts w:ascii="Encode Sans Compressed" w:hAnsi="Encode Sans Compressed" w:cs="Times New Roman"/>
          <w:sz w:val="22"/>
          <w:szCs w:val="22"/>
        </w:rPr>
        <w:t>Na potwierdzenie powyższego wnieśliśmy wadium w wysokości _____________ PLN, w formie ___________________________________________________________________.</w:t>
      </w:r>
    </w:p>
    <w:p w14:paraId="20E6496A" w14:textId="6219C8AD" w:rsidR="00AC3CDA" w:rsidRDefault="001E213D" w:rsidP="00AC3CD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Wadium wniesione w formie gotówki należy zwrócić na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1E213D">
        <w:rPr>
          <w:rFonts w:ascii="Encode Sans Compressed" w:hAnsi="Encode Sans Compressed" w:cs="Times New Roman"/>
          <w:sz w:val="22"/>
          <w:szCs w:val="22"/>
          <w:lang w:val="pl-PL"/>
        </w:rPr>
        <w:t>konto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           </w:t>
      </w: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</w:t>
      </w:r>
    </w:p>
    <w:p w14:paraId="767036EE" w14:textId="77777777" w:rsidR="00D030EA" w:rsidRPr="00BC6168" w:rsidRDefault="00D030EA" w:rsidP="00D030E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BC6168">
        <w:rPr>
          <w:rFonts w:ascii="Encode Sans Compressed" w:hAnsi="Encode Sans Compressed" w:cs="Times New Roman"/>
          <w:sz w:val="22"/>
          <w:szCs w:val="22"/>
          <w:lang w:val="pl-PL"/>
        </w:rPr>
        <w:t>Adres e-mail Gwaranta/Poręczyciela   ___________________________________ (w przypadku wadium wniesionego w gwarancji/poręczeniu)</w:t>
      </w:r>
    </w:p>
    <w:p w14:paraId="3D9B1DE8" w14:textId="17316858" w:rsidR="007447C8" w:rsidRPr="00BC6168" w:rsidRDefault="009009D8" w:rsidP="000B009B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NASTĘPUJĄCE </w:t>
      </w:r>
      <w:r w:rsidR="00E33A21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USŁUGI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ZAMIERZAMY 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ZREALIZ</w:t>
      </w:r>
      <w:r w:rsidR="00F31DF2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>OWAĆ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 xml:space="preserve"> PRZY UDZIALE PODWYKONAWCÓW</w:t>
      </w:r>
      <w:r w:rsidR="00A55F43" w:rsidRPr="00BC6168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="00A55F43" w:rsidRPr="00BC6168">
        <w:rPr>
          <w:rFonts w:ascii="Encode Sans Compressed" w:hAnsi="Encode Sans Compressed"/>
          <w:sz w:val="22"/>
          <w:szCs w:val="22"/>
        </w:rPr>
        <w:t>(</w:t>
      </w:r>
      <w:r w:rsidR="009E23CD" w:rsidRPr="00BC6168">
        <w:rPr>
          <w:rFonts w:ascii="Encode Sans Compressed" w:hAnsi="Encode Sans Compressed"/>
          <w:sz w:val="22"/>
          <w:szCs w:val="22"/>
        </w:rPr>
        <w:t>przekazanie</w:t>
      </w:r>
      <w:r w:rsidR="00A55F43" w:rsidRPr="00BC6168">
        <w:rPr>
          <w:rFonts w:ascii="Encode Sans Compressed" w:hAnsi="Encode Sans Compressed"/>
          <w:sz w:val="22"/>
          <w:szCs w:val="22"/>
        </w:rPr>
        <w:t xml:space="preserve"> 100% realizacji przedmiotu zamówienia podwykonawcy narusza przepisy Ustawy </w:t>
      </w:r>
      <w:proofErr w:type="spellStart"/>
      <w:r w:rsidR="00A55F43" w:rsidRPr="00BC6168">
        <w:rPr>
          <w:rFonts w:ascii="Encode Sans Compressed" w:hAnsi="Encode Sans Compressed"/>
          <w:sz w:val="22"/>
          <w:szCs w:val="22"/>
        </w:rPr>
        <w:t>Pzp</w:t>
      </w:r>
      <w:proofErr w:type="spellEnd"/>
      <w:r w:rsidR="00A55F43" w:rsidRPr="00BC6168">
        <w:rPr>
          <w:rFonts w:ascii="Encode Sans Compressed" w:hAnsi="Encode Sans Compressed"/>
          <w:sz w:val="22"/>
          <w:szCs w:val="22"/>
        </w:rPr>
        <w:t>)</w:t>
      </w:r>
      <w:r w:rsidRPr="00BC6168">
        <w:rPr>
          <w:rFonts w:ascii="Encode Sans Compressed" w:hAnsi="Encode Sans Compressed" w:cs="Times New Roman"/>
          <w:b/>
          <w:sz w:val="22"/>
          <w:szCs w:val="22"/>
        </w:rPr>
        <w:t>:</w:t>
      </w:r>
    </w:p>
    <w:p w14:paraId="02D7222E" w14:textId="77777777" w:rsidR="007447C8" w:rsidRPr="001370E0" w:rsidRDefault="009009D8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</w:t>
      </w:r>
      <w:r w:rsidR="00E037A7">
        <w:rPr>
          <w:rFonts w:ascii="Encode Sans Compressed" w:hAnsi="Encode Sans Compressed" w:cs="Times New Roman"/>
          <w:sz w:val="22"/>
          <w:szCs w:val="22"/>
          <w:lang w:val="pl-PL"/>
        </w:rPr>
        <w:t>________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</w:t>
      </w:r>
    </w:p>
    <w:p w14:paraId="1246EA79" w14:textId="77777777" w:rsidR="007447C8" w:rsidRPr="001370E0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>
        <w:rPr>
          <w:rFonts w:ascii="Encode Sans Compressed" w:hAnsi="Encode Sans Compressed" w:cs="Times New Roman"/>
          <w:i/>
          <w:sz w:val="22"/>
          <w:szCs w:val="22"/>
          <w:lang w:val="pl-PL"/>
        </w:rPr>
        <w:t>_________</w:t>
      </w:r>
      <w:r w:rsidR="009009D8"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</w:t>
      </w:r>
    </w:p>
    <w:p w14:paraId="459DDA6F" w14:textId="77777777" w:rsidR="00E037A7" w:rsidRPr="00E037A7" w:rsidRDefault="00E037A7" w:rsidP="00E037A7">
      <w:pPr>
        <w:pStyle w:val="Tekstpodstawowy2"/>
        <w:spacing w:line="300" w:lineRule="exact"/>
        <w:ind w:left="426"/>
        <w:jc w:val="both"/>
        <w:rPr>
          <w:rFonts w:ascii="Encode Sans Compressed" w:hAnsi="Encode Sans Compressed"/>
          <w:b/>
          <w:iCs/>
          <w:sz w:val="22"/>
          <w:szCs w:val="22"/>
        </w:rPr>
      </w:pPr>
      <w:r w:rsidRPr="00E037A7">
        <w:rPr>
          <w:rFonts w:ascii="Encode Sans Compressed" w:hAnsi="Encode Sans Compressed"/>
          <w:b/>
          <w:iCs/>
          <w:sz w:val="22"/>
          <w:szCs w:val="22"/>
        </w:rPr>
        <w:t xml:space="preserve">ZAMIERZAMY powierzyć wykonanie części zamówienia następującym podwykonawcom </w:t>
      </w:r>
      <w:r w:rsidRPr="00E037A7">
        <w:rPr>
          <w:rFonts w:ascii="Encode Sans Compressed" w:hAnsi="Encode Sans Compressed"/>
          <w:b/>
          <w:iCs/>
          <w:sz w:val="22"/>
          <w:szCs w:val="22"/>
        </w:rPr>
        <w:br/>
        <w:t>(o ile jest to wiadome, podać firmy podwykonawców).</w:t>
      </w:r>
    </w:p>
    <w:p w14:paraId="53D1A0D3" w14:textId="07D6540D" w:rsidR="00E037A7" w:rsidRPr="00E037A7" w:rsidRDefault="00E037A7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______</w:t>
      </w:r>
    </w:p>
    <w:p w14:paraId="2C13A9F4" w14:textId="595690EC" w:rsidR="00E037A7" w:rsidRPr="00E037A7" w:rsidRDefault="009009D8" w:rsidP="00E037A7">
      <w:pPr>
        <w:pStyle w:val="Zwykytekst1"/>
        <w:tabs>
          <w:tab w:val="left" w:leader="dot" w:pos="7740"/>
        </w:tabs>
        <w:spacing w:line="288" w:lineRule="auto"/>
        <w:ind w:left="426"/>
        <w:jc w:val="center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>_________________________________________________________________________</w:t>
      </w:r>
      <w:r w:rsidR="00B736B3">
        <w:rPr>
          <w:rFonts w:ascii="Encode Sans Compressed" w:hAnsi="Encode Sans Compressed" w:cs="Times New Roman"/>
          <w:i/>
          <w:sz w:val="22"/>
          <w:szCs w:val="22"/>
          <w:lang w:val="pl-PL"/>
        </w:rPr>
        <w:t>_____</w:t>
      </w:r>
    </w:p>
    <w:p w14:paraId="02E4AE55" w14:textId="19408D62" w:rsidR="00AC3CDA" w:rsidRPr="00952726" w:rsidRDefault="008E4C49" w:rsidP="008E4C49">
      <w:pPr>
        <w:pStyle w:val="Zwykytekst1"/>
        <w:numPr>
          <w:ilvl w:val="0"/>
          <w:numId w:val="1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bookmarkStart w:id="1" w:name="_Hlk504461952"/>
      <w:r w:rsidRPr="00952726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, że dokument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y, o których mowa w pkt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. 15.4 </w:t>
      </w:r>
      <w:proofErr w:type="spellStart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Wykonawców (Tom I, Rozdział 1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952726" w:rsidRPr="00952726">
        <w:rPr>
          <w:rFonts w:ascii="Encode Sans Compressed" w:hAnsi="Encode Sans Compressed" w:cs="Times New Roman"/>
          <w:sz w:val="22"/>
          <w:szCs w:val="22"/>
          <w:lang w:val="pl-PL"/>
        </w:rPr>
        <w:t>)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,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określające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>zasady reprezentacji</w:t>
      </w:r>
      <w:r w:rsidR="0013108F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>są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dostępne</w:t>
      </w:r>
      <w:r w:rsidR="00AC3CD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na stronie internetowej</w:t>
      </w:r>
      <w:r w:rsidR="00915A0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(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należy podać adres strony internetowej z której zamawiający może samodzielnie pobrać </w:t>
      </w:r>
      <w:r w:rsidR="000B62BD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dokument</w:t>
      </w:r>
      <w:r w:rsidR="00AC3CD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)</w:t>
      </w:r>
      <w:r w:rsidR="00915A0A"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:</w:t>
      </w:r>
    </w:p>
    <w:p w14:paraId="1E0F87DE" w14:textId="5A05BB01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1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</w:t>
      </w:r>
    </w:p>
    <w:p w14:paraId="75B15AE2" w14:textId="78520752" w:rsidR="00915A0A" w:rsidRPr="00952726" w:rsidRDefault="00915A0A" w:rsidP="00915A0A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Wykonawca</w:t>
      </w:r>
      <w:r w:rsidR="008853CA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 2.</w:t>
      </w:r>
      <w:r w:rsidRPr="00952726">
        <w:rPr>
          <w:rFonts w:ascii="Encode Sans Compressed" w:hAnsi="Encode Sans Compressed" w:cs="Times New Roman"/>
          <w:sz w:val="22"/>
          <w:szCs w:val="22"/>
          <w:lang w:val="pl-PL"/>
        </w:rPr>
        <w:t>: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</w:t>
      </w:r>
    </w:p>
    <w:p w14:paraId="5B36B35B" w14:textId="13587379" w:rsidR="008853CA" w:rsidRPr="00952726" w:rsidRDefault="008853CA" w:rsidP="008853CA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952726">
        <w:rPr>
          <w:rFonts w:ascii="Encode Sans Compressed" w:hAnsi="Encode Sans Compressed" w:cs="Times New Roman"/>
          <w:i/>
          <w:sz w:val="22"/>
          <w:szCs w:val="22"/>
        </w:rPr>
        <w:t>(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 xml:space="preserve">w przypadku wykonawców wspólnie ubiegających się o udzielenie </w:t>
      </w:r>
      <w:proofErr w:type="spellStart"/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zam</w:t>
      </w:r>
      <w:proofErr w:type="spellEnd"/>
      <w:r w:rsidRPr="00952726">
        <w:rPr>
          <w:rFonts w:ascii="Encode Sans Compressed" w:hAnsi="Encode Sans Compressed" w:cs="Times New Roman"/>
          <w:i/>
          <w:sz w:val="22"/>
          <w:szCs w:val="22"/>
        </w:rPr>
        <w:t xml:space="preserve"> - spółki cywilne lub konsorcja</w:t>
      </w:r>
      <w:r w:rsidRP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, powyższe dane należy wskazać dla każdego wykonawcy</w:t>
      </w:r>
      <w:r w:rsidRPr="00952726">
        <w:rPr>
          <w:rFonts w:ascii="Encode Sans Compressed" w:hAnsi="Encode Sans Compressed" w:cs="Times New Roman"/>
          <w:i/>
          <w:sz w:val="22"/>
          <w:szCs w:val="22"/>
        </w:rPr>
        <w:t>)</w:t>
      </w:r>
    </w:p>
    <w:bookmarkEnd w:id="1"/>
    <w:p w14:paraId="1A00A54F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że sposób reprezentacji spółki / konsorcjum* dla potrzeb niniejszego zamówienia jest następujący: </w:t>
      </w:r>
    </w:p>
    <w:p w14:paraId="25D2848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t>_______________________________</w:t>
      </w:r>
    </w:p>
    <w:p w14:paraId="1833A5DC" w14:textId="77777777" w:rsidR="002326F4" w:rsidRPr="001370E0" w:rsidRDefault="002326F4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__________________________________________________________________________</w:t>
      </w:r>
    </w:p>
    <w:p w14:paraId="106EA8D7" w14:textId="15DEAE82" w:rsidR="007447C8" w:rsidRPr="001370E0" w:rsidRDefault="009009D8" w:rsidP="001370E0">
      <w:pPr>
        <w:pStyle w:val="Zwykytekst1"/>
        <w:tabs>
          <w:tab w:val="left" w:leader="dot" w:pos="9072"/>
        </w:tabs>
        <w:spacing w:line="288" w:lineRule="auto"/>
        <w:jc w:val="center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(Wypełniają jedynie </w:t>
      </w:r>
      <w:r w:rsidR="00952726">
        <w:rPr>
          <w:rFonts w:ascii="Encode Sans Compressed" w:hAnsi="Encode Sans Compressed" w:cs="Times New Roman"/>
          <w:i/>
          <w:sz w:val="22"/>
          <w:szCs w:val="22"/>
          <w:lang w:val="pl-PL"/>
        </w:rPr>
        <w:t>Wykonawcy</w:t>
      </w:r>
      <w:r w:rsidRPr="001370E0">
        <w:rPr>
          <w:rFonts w:ascii="Encode Sans Compressed" w:hAnsi="Encode Sans Compressed" w:cs="Times New Roman"/>
          <w:i/>
          <w:sz w:val="22"/>
          <w:szCs w:val="22"/>
        </w:rPr>
        <w:t xml:space="preserve"> składający wspólną ofertę - spółki cywilne lub konsorcja)</w:t>
      </w:r>
    </w:p>
    <w:p w14:paraId="004FF143" w14:textId="4582437C" w:rsidR="00114E5A" w:rsidRPr="001370E0" w:rsidRDefault="00114E5A" w:rsidP="00210A77">
      <w:pPr>
        <w:pStyle w:val="Zwykytekst1"/>
        <w:numPr>
          <w:ilvl w:val="0"/>
          <w:numId w:val="13"/>
        </w:numPr>
        <w:tabs>
          <w:tab w:val="left" w:leader="dot" w:pos="9072"/>
        </w:tabs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DEKLARUJEMY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wniesienie zabezpieczenia należyteg</w:t>
      </w:r>
      <w:r w:rsidR="00D604B5">
        <w:rPr>
          <w:rFonts w:ascii="Encode Sans Compressed" w:hAnsi="Encode Sans Compressed" w:cs="Times New Roman"/>
          <w:sz w:val="22"/>
          <w:szCs w:val="22"/>
        </w:rPr>
        <w:t>o wykonania umowy w wysokości 5</w:t>
      </w:r>
      <w:r w:rsidRPr="001370E0">
        <w:rPr>
          <w:rFonts w:ascii="Encode Sans Compressed" w:hAnsi="Encode Sans Compressed" w:cs="Times New Roman"/>
          <w:sz w:val="22"/>
          <w:szCs w:val="22"/>
        </w:rPr>
        <w:t>% ceny określonej w pkt 3 oferty.</w:t>
      </w:r>
    </w:p>
    <w:p w14:paraId="15E750D0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iż - za wyjątkiem informacji i dokumentów zawartych w ofercie </w:t>
      </w:r>
      <w:r w:rsidR="002326F4" w:rsidRPr="001370E0">
        <w:rPr>
          <w:rFonts w:ascii="Encode Sans Compressed" w:hAnsi="Encode Sans Compressed" w:cs="Times New Roman"/>
          <w:sz w:val="22"/>
          <w:szCs w:val="22"/>
        </w:rPr>
        <w:br/>
      </w:r>
      <w:r w:rsidRPr="001370E0">
        <w:rPr>
          <w:rFonts w:ascii="Encode Sans Compressed" w:hAnsi="Encode Sans Compressed" w:cs="Times New Roman"/>
          <w:sz w:val="22"/>
          <w:szCs w:val="22"/>
        </w:rPr>
        <w:t>na stronach nr od ____ do ____ - niniejsza oferta oraz wszelkie załączniki do niej są jawne i nie zawierają informacji stanowiących tajemnicę przedsiębiorstwa w rozumieniu przepisów o zwalczaniu nieuczciwej konkurencji.</w:t>
      </w:r>
    </w:p>
    <w:p w14:paraId="6613FB40" w14:textId="61444519" w:rsidR="007447C8" w:rsidRPr="00A6402F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OŚWIADCZAMY,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że zapoznaliśmy się z</w:t>
      </w:r>
      <w:r w:rsidRPr="00952726">
        <w:rPr>
          <w:rFonts w:ascii="Encode Sans Compressed" w:hAnsi="Encode Sans Compressed" w:cs="Times New Roman"/>
          <w:sz w:val="22"/>
          <w:szCs w:val="22"/>
        </w:rPr>
        <w:t xml:space="preserve"> </w:t>
      </w:r>
      <w:r w:rsidR="008E4C49" w:rsidRPr="00952726">
        <w:rPr>
          <w:rFonts w:ascii="Encode Sans Compressed" w:hAnsi="Encode Sans Compressed" w:cs="Times New Roman"/>
          <w:sz w:val="22"/>
          <w:szCs w:val="22"/>
          <w:lang w:val="pl-PL"/>
        </w:rPr>
        <w:t xml:space="preserve">projektowanymi </w:t>
      </w:r>
      <w:r w:rsidRPr="001370E0">
        <w:rPr>
          <w:rFonts w:ascii="Encode Sans Compressed" w:hAnsi="Encode Sans Compressed" w:cs="Times New Roman"/>
          <w:sz w:val="22"/>
          <w:szCs w:val="22"/>
        </w:rPr>
        <w:t>postanowieniami umowy, określonymi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="008E4C49">
        <w:rPr>
          <w:rFonts w:ascii="Encode Sans Compressed" w:hAnsi="Encode Sans Compressed" w:cs="Times New Roman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i zobowiązujemy się, w przypadku wyboru naszej oferty, do zawarcia umowy zgodnej z niniejszą ofertą, na warunkach określonych w </w:t>
      </w:r>
      <w:r w:rsidR="00806E0F">
        <w:rPr>
          <w:rFonts w:ascii="Encode Sans Compressed" w:hAnsi="Encode Sans Compressed" w:cs="Times New Roman"/>
          <w:sz w:val="22"/>
          <w:szCs w:val="22"/>
          <w:lang w:val="pl-PL"/>
        </w:rPr>
        <w:t>SWZ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, </w:t>
      </w:r>
      <w:r w:rsidRPr="00952726">
        <w:rPr>
          <w:rFonts w:ascii="Encode Sans Compressed" w:hAnsi="Encode Sans Compressed" w:cs="Times New Roman"/>
          <w:sz w:val="22"/>
          <w:szCs w:val="22"/>
        </w:rPr>
        <w:t>w miejscu i terminie wyznaczonym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przez Zamawiającego.</w:t>
      </w:r>
    </w:p>
    <w:p w14:paraId="279ABD98" w14:textId="5B903A27" w:rsidR="00A6402F" w:rsidRPr="005C7245" w:rsidRDefault="00A6402F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INFORMUJEMY, że zamierzamy / nie zamierzamy wystawiać</w:t>
      </w:r>
      <w:r w:rsidR="00952726"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>*</w:t>
      </w:r>
      <w:r w:rsidRPr="005C7245">
        <w:rPr>
          <w:rFonts w:ascii="Encode Sans Compressed" w:hAnsi="Encode Sans Compressed" w:cs="Times New Roman"/>
          <w:b/>
          <w:sz w:val="22"/>
          <w:szCs w:val="22"/>
          <w:lang w:val="pl-PL"/>
        </w:rPr>
        <w:t xml:space="preserve"> </w:t>
      </w:r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ustrukturyzowane faktury elektroniczne na podstawie przepisów ustawy z dnia 9 listopada 2018r. o elektronicznym fakturowaniu    w zamówieniach publicznych, koncesjach na roboty budowlane lub usługi oraz partnerstwie </w:t>
      </w:r>
      <w:proofErr w:type="spellStart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>publiczno</w:t>
      </w:r>
      <w:proofErr w:type="spellEnd"/>
      <w:r w:rsidRPr="005C7245">
        <w:rPr>
          <w:rFonts w:ascii="Encode Sans Compressed" w:hAnsi="Encode Sans Compressed" w:cs="Times New Roman"/>
          <w:sz w:val="22"/>
          <w:szCs w:val="22"/>
          <w:lang w:val="pl-PL"/>
        </w:rPr>
        <w:t xml:space="preserve"> – prawnym.</w:t>
      </w:r>
    </w:p>
    <w:p w14:paraId="7668391F" w14:textId="77777777" w:rsidR="00A6402F" w:rsidRPr="005C7245" w:rsidRDefault="00A6402F" w:rsidP="00A6402F">
      <w:pPr>
        <w:pStyle w:val="Zwykytekst"/>
        <w:spacing w:before="120"/>
        <w:ind w:left="360" w:right="23"/>
        <w:jc w:val="both"/>
        <w:rPr>
          <w:rFonts w:ascii="Encode Sans Compressed" w:hAnsi="Encode Sans Compressed" w:cs="Courier New"/>
          <w:sz w:val="16"/>
          <w:szCs w:val="16"/>
          <w:lang w:val="pl-PL"/>
        </w:rPr>
      </w:pPr>
      <w:r w:rsidRPr="005C7245">
        <w:rPr>
          <w:rFonts w:ascii="Encode Sans Compressed" w:hAnsi="Encode Sans Compressed"/>
          <w:sz w:val="16"/>
          <w:szCs w:val="16"/>
        </w:rPr>
        <w:t>* niepotrzebne skreślić</w:t>
      </w:r>
    </w:p>
    <w:p w14:paraId="1764505A" w14:textId="77777777" w:rsidR="007447C8" w:rsidRPr="001370E0" w:rsidRDefault="009009D8" w:rsidP="00210A77">
      <w:pPr>
        <w:pStyle w:val="Zwykytekst1"/>
        <w:numPr>
          <w:ilvl w:val="0"/>
          <w:numId w:val="13"/>
        </w:numPr>
        <w:spacing w:line="288" w:lineRule="auto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>WSZELKĄ KORESPONDENCJĘ</w:t>
      </w:r>
      <w:r w:rsidRPr="001370E0">
        <w:rPr>
          <w:rFonts w:ascii="Encode Sans Compressed" w:hAnsi="Encode Sans Compressed" w:cs="Times New Roman"/>
          <w:sz w:val="22"/>
          <w:szCs w:val="22"/>
        </w:rPr>
        <w:t xml:space="preserve"> w sprawie niniejszego postępowania należy kierować na poniższy adres:</w:t>
      </w:r>
    </w:p>
    <w:p w14:paraId="7E6B4A5C" w14:textId="77777777" w:rsidR="007447C8" w:rsidRPr="001370E0" w:rsidRDefault="009009D8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75109811" w14:textId="77777777" w:rsidR="00114E5A" w:rsidRPr="001370E0" w:rsidRDefault="00114E5A" w:rsidP="00114E5A">
      <w:pPr>
        <w:pStyle w:val="Zwykytekst1"/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>___________________________________________________________________</w:t>
      </w:r>
    </w:p>
    <w:p w14:paraId="18A6ACB4" w14:textId="77777777" w:rsidR="007447C8" w:rsidRPr="001370E0" w:rsidRDefault="007447C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 w:cs="Verdana"/>
          <w:sz w:val="22"/>
          <w:szCs w:val="22"/>
        </w:rPr>
      </w:pPr>
    </w:p>
    <w:p w14:paraId="4D3C37DA" w14:textId="77777777" w:rsidR="007447C8" w:rsidRPr="001370E0" w:rsidRDefault="009009D8" w:rsidP="00114E5A">
      <w:pPr>
        <w:tabs>
          <w:tab w:val="left" w:leader="dot" w:pos="9072"/>
        </w:tabs>
        <w:spacing w:line="288" w:lineRule="auto"/>
        <w:ind w:left="426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 w:cs="Verdana"/>
          <w:sz w:val="22"/>
          <w:szCs w:val="22"/>
        </w:rPr>
        <w:t xml:space="preserve">tel. _______________ </w:t>
      </w:r>
      <w:r w:rsidRPr="00806E0F">
        <w:rPr>
          <w:rFonts w:ascii="Encode Sans Compressed" w:hAnsi="Encode Sans Compressed" w:cs="Verdana"/>
          <w:strike/>
          <w:sz w:val="22"/>
          <w:szCs w:val="22"/>
        </w:rPr>
        <w:t>fax _______________</w:t>
      </w:r>
      <w:r w:rsidRPr="001370E0">
        <w:rPr>
          <w:rFonts w:ascii="Encode Sans Compressed" w:hAnsi="Encode Sans Compressed" w:cs="Verdana"/>
          <w:sz w:val="22"/>
          <w:szCs w:val="22"/>
        </w:rPr>
        <w:t xml:space="preserve"> e-mail: ________________________</w:t>
      </w:r>
    </w:p>
    <w:p w14:paraId="1A378475" w14:textId="77777777" w:rsidR="00114E5A" w:rsidRPr="00E541E3" w:rsidRDefault="009009D8" w:rsidP="00210A77">
      <w:pPr>
        <w:pStyle w:val="Zwykytekst1"/>
        <w:numPr>
          <w:ilvl w:val="0"/>
          <w:numId w:val="13"/>
        </w:numPr>
        <w:spacing w:before="120" w:line="288" w:lineRule="auto"/>
        <w:ind w:left="357" w:hanging="357"/>
        <w:jc w:val="both"/>
        <w:rPr>
          <w:rFonts w:ascii="Encode Sans Compressed" w:hAnsi="Encode Sans Compressed" w:cs="Times New Roman"/>
          <w:b/>
          <w:sz w:val="22"/>
          <w:szCs w:val="22"/>
        </w:rPr>
      </w:pPr>
      <w:r w:rsidRPr="001370E0">
        <w:rPr>
          <w:rFonts w:ascii="Encode Sans Compressed" w:hAnsi="Encode Sans Compressed" w:cs="Times New Roman"/>
          <w:b/>
          <w:sz w:val="22"/>
          <w:szCs w:val="22"/>
        </w:rPr>
        <w:t xml:space="preserve">OFERTĘ </w:t>
      </w:r>
      <w:r w:rsidRPr="001370E0">
        <w:rPr>
          <w:rFonts w:ascii="Encode Sans Compressed" w:hAnsi="Encode Sans Compressed" w:cs="Times New Roman"/>
          <w:sz w:val="22"/>
          <w:szCs w:val="22"/>
        </w:rPr>
        <w:t>niniejszą składamy na _________ stronach.</w:t>
      </w:r>
    </w:p>
    <w:p w14:paraId="5EE1434F" w14:textId="77777777" w:rsidR="007A3824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W</w:t>
      </w:r>
      <w:r w:rsidR="009009D8" w:rsidRPr="00114E5A">
        <w:rPr>
          <w:rFonts w:ascii="Encode Sans Compressed" w:hAnsi="Encode Sans Compressed" w:cs="Times New Roman"/>
          <w:b/>
          <w:sz w:val="22"/>
          <w:szCs w:val="22"/>
        </w:rPr>
        <w:t>RAZ Z OFERTĄ</w:t>
      </w:r>
      <w:r w:rsidR="009009D8" w:rsidRPr="00114E5A">
        <w:rPr>
          <w:rFonts w:ascii="Encode Sans Compressed" w:hAnsi="Encode Sans Compressed" w:cs="Times New Roman"/>
          <w:sz w:val="22"/>
          <w:szCs w:val="22"/>
        </w:rPr>
        <w:t xml:space="preserve"> składamy następujące oświadczenia i dokumenty na __ stronach:</w:t>
      </w:r>
    </w:p>
    <w:p w14:paraId="02E0207E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B4B3FBD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40D917D2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3739BE5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65307A67" w14:textId="77777777" w:rsidR="00114E5A" w:rsidRPr="001370E0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- _________________________________________________________________________</w:t>
      </w:r>
    </w:p>
    <w:p w14:paraId="0FD4B5EF" w14:textId="77777777" w:rsidR="00114E5A" w:rsidRDefault="00114E5A" w:rsidP="00114E5A">
      <w:pPr>
        <w:pStyle w:val="Zwykytekst1"/>
        <w:spacing w:line="288" w:lineRule="auto"/>
        <w:ind w:left="360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 xml:space="preserve">- _________________________________________________________________________ </w:t>
      </w:r>
    </w:p>
    <w:p w14:paraId="6E54569B" w14:textId="77777777" w:rsidR="00114E5A" w:rsidRPr="00114E5A" w:rsidRDefault="00114E5A" w:rsidP="00114E5A">
      <w:pPr>
        <w:pStyle w:val="Zwykytekst1"/>
        <w:spacing w:line="288" w:lineRule="auto"/>
        <w:ind w:left="426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348B6EC5" w14:textId="77777777" w:rsidR="00E46BF0" w:rsidRPr="00114E5A" w:rsidRDefault="00114E5A" w:rsidP="00210A77">
      <w:pPr>
        <w:pStyle w:val="Zwykytekst1"/>
        <w:numPr>
          <w:ilvl w:val="0"/>
          <w:numId w:val="13"/>
        </w:numPr>
        <w:spacing w:line="288" w:lineRule="auto"/>
        <w:ind w:left="426" w:hanging="426"/>
        <w:jc w:val="both"/>
        <w:rPr>
          <w:rFonts w:ascii="Encode Sans Compressed" w:hAnsi="Encode Sans Compressed"/>
          <w:sz w:val="22"/>
          <w:szCs w:val="22"/>
        </w:rPr>
      </w:pPr>
      <w:r w:rsidRPr="00114E5A">
        <w:rPr>
          <w:rFonts w:ascii="Encode Sans Compressed" w:hAnsi="Encode Sans Compressed" w:cs="Times New Roman"/>
          <w:b/>
          <w:sz w:val="22"/>
          <w:szCs w:val="22"/>
          <w:lang w:val="pl-PL"/>
        </w:rPr>
        <w:t>O</w:t>
      </w:r>
      <w:bookmarkStart w:id="2" w:name="_Hlk505251002"/>
      <w:r w:rsidR="00E46BF0" w:rsidRPr="00114E5A">
        <w:rPr>
          <w:rFonts w:ascii="Encode Sans Compressed" w:hAnsi="Encode Sans Compressed"/>
          <w:b/>
          <w:bCs/>
          <w:sz w:val="22"/>
          <w:szCs w:val="22"/>
        </w:rPr>
        <w:t>ŚWIADCZAMY,</w:t>
      </w:r>
      <w:r>
        <w:rPr>
          <w:rFonts w:ascii="Encode Sans Compressed" w:hAnsi="Encode Sans Compressed"/>
          <w:sz w:val="22"/>
          <w:szCs w:val="22"/>
        </w:rPr>
        <w:t xml:space="preserve"> że jesteśmy/nie* jesteśmy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mikroprzedsiębiorstwem/małym/średnim</w:t>
      </w:r>
      <w:r>
        <w:rPr>
          <w:rFonts w:ascii="Encode Sans Compressed" w:hAnsi="Encode Sans Compressed"/>
          <w:sz w:val="22"/>
          <w:szCs w:val="22"/>
          <w:lang w:val="pl-PL"/>
        </w:rPr>
        <w:t>*</w:t>
      </w:r>
      <w:r w:rsidR="00E46BF0" w:rsidRPr="00114E5A">
        <w:rPr>
          <w:rFonts w:ascii="Encode Sans Compressed" w:hAnsi="Encode Sans Compressed"/>
          <w:sz w:val="22"/>
          <w:szCs w:val="22"/>
        </w:rPr>
        <w:t xml:space="preserve"> przedsiębiorstwem.</w:t>
      </w:r>
    </w:p>
    <w:p w14:paraId="64255C26" w14:textId="77777777" w:rsidR="00E46BF0" w:rsidRPr="00E46BF0" w:rsidRDefault="00E46BF0" w:rsidP="00E46BF0">
      <w:pPr>
        <w:pStyle w:val="Zwykytekst"/>
        <w:spacing w:before="120"/>
        <w:ind w:right="23"/>
        <w:jc w:val="both"/>
        <w:rPr>
          <w:rFonts w:ascii="Encode Sans Compressed" w:hAnsi="Encode Sans Compressed"/>
          <w:sz w:val="16"/>
          <w:szCs w:val="16"/>
        </w:rPr>
      </w:pPr>
      <w:r w:rsidRPr="00E46BF0">
        <w:rPr>
          <w:rFonts w:ascii="Encode Sans Compressed" w:hAnsi="Encode Sans Compressed"/>
          <w:sz w:val="16"/>
          <w:szCs w:val="16"/>
        </w:rPr>
        <w:t>* niepotrzebne skreślić</w:t>
      </w:r>
    </w:p>
    <w:p w14:paraId="084CFCD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UWAGA:</w:t>
      </w:r>
    </w:p>
    <w:p w14:paraId="0C8B9DB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Mikroprzedsiębiorstwo: przedsiębiorstwo, które zatrudnia mniej niż 10 osób i którego roczny obrót lub roczna suma bilansowa nie przekracza 2 milionów EUR.  </w:t>
      </w:r>
    </w:p>
    <w:p w14:paraId="632D58E1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5DB797D0" w14:textId="77777777" w:rsidR="00E46BF0" w:rsidRPr="00E46BF0" w:rsidRDefault="00E46BF0" w:rsidP="00E46BF0">
      <w:pPr>
        <w:pStyle w:val="Akapitzlist"/>
        <w:spacing w:before="120"/>
        <w:ind w:left="0"/>
        <w:jc w:val="both"/>
        <w:rPr>
          <w:rFonts w:ascii="Encode Sans Compressed" w:hAnsi="Encode Sans Compressed"/>
          <w:i/>
          <w:iCs/>
          <w:sz w:val="16"/>
          <w:szCs w:val="16"/>
        </w:rPr>
      </w:pPr>
      <w:r w:rsidRPr="00E46BF0">
        <w:rPr>
          <w:rFonts w:ascii="Encode Sans Compressed" w:hAnsi="Encode Sans Compressed"/>
          <w:i/>
          <w:iCs/>
          <w:sz w:val="16"/>
          <w:szCs w:val="16"/>
        </w:rPr>
        <w:t xml:space="preserve">Średnie przedsiębiorstwo: przedsiębiorstwa, które nie są mikroprzedsiębiorstwami ani małymi przedsiębiorstwami i które zatrudniają mniej niż 250 osób i których roczny obrót nie przekracza 50 milionów EUR. lub roczna suma bilansowa nie przekracza 43 milionów EUR.  </w:t>
      </w:r>
    </w:p>
    <w:p w14:paraId="6747EBDD" w14:textId="77777777" w:rsidR="00E46BF0" w:rsidRPr="00E46BF0" w:rsidRDefault="00E46BF0" w:rsidP="00E46BF0">
      <w:pPr>
        <w:tabs>
          <w:tab w:val="left" w:pos="284"/>
        </w:tabs>
        <w:jc w:val="both"/>
        <w:rPr>
          <w:rFonts w:ascii="Encode Sans Compressed" w:hAnsi="Encode Sans Compressed" w:cs="Arial"/>
          <w:color w:val="000000"/>
          <w:sz w:val="16"/>
          <w:szCs w:val="16"/>
        </w:rPr>
      </w:pPr>
    </w:p>
    <w:bookmarkEnd w:id="2"/>
    <w:p w14:paraId="4D306D4D" w14:textId="77777777" w:rsidR="00E46BF0" w:rsidRDefault="00E46BF0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55DE1204" w14:textId="77777777" w:rsid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  <w:r w:rsidRPr="000270F8">
        <w:rPr>
          <w:rFonts w:ascii="Arial" w:hAnsi="Arial" w:cs="Arial"/>
          <w:b/>
          <w:color w:val="000000"/>
          <w:sz w:val="22"/>
          <w:szCs w:val="22"/>
        </w:rPr>
        <w:t>21</w:t>
      </w:r>
      <w:r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ab/>
      </w:r>
      <w:r w:rsidRPr="00114E5A">
        <w:rPr>
          <w:rFonts w:ascii="Encode Sans Compressed" w:hAnsi="Encode Sans Compressed"/>
          <w:b/>
          <w:sz w:val="22"/>
          <w:szCs w:val="22"/>
        </w:rPr>
        <w:t>O</w:t>
      </w:r>
      <w:r w:rsidRPr="00114E5A">
        <w:rPr>
          <w:rFonts w:ascii="Encode Sans Compressed" w:hAnsi="Encode Sans Compressed"/>
          <w:b/>
          <w:bCs/>
          <w:sz w:val="22"/>
          <w:szCs w:val="22"/>
        </w:rPr>
        <w:t>ŚWIADCZAM,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że wypełniłem obowiązki informacyjne przewidziane w art. 13 lub art. 14 RODO wobec osób fizycznych, </w:t>
      </w:r>
      <w:r w:rsidRPr="000270F8">
        <w:rPr>
          <w:rFonts w:ascii="Encode Sans Compressed" w:hAnsi="Encode Sans Compressed" w:cs="Arial"/>
          <w:sz w:val="22"/>
          <w:szCs w:val="22"/>
        </w:rPr>
        <w:t>od których dane osobowe bezpośrednio lub pośrednio pozyskałem</w:t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 xml:space="preserve"> w celu ubiegania się </w:t>
      </w:r>
      <w:r>
        <w:rPr>
          <w:rFonts w:ascii="Encode Sans Compressed" w:hAnsi="Encode Sans Compressed" w:cs="Arial"/>
          <w:color w:val="000000"/>
          <w:sz w:val="22"/>
          <w:szCs w:val="22"/>
        </w:rPr>
        <w:br/>
      </w:r>
      <w:r w:rsidRPr="000270F8">
        <w:rPr>
          <w:rFonts w:ascii="Encode Sans Compressed" w:hAnsi="Encode Sans Compressed" w:cs="Arial"/>
          <w:color w:val="000000"/>
          <w:sz w:val="22"/>
          <w:szCs w:val="22"/>
        </w:rPr>
        <w:t>o udzielenie zamówienia publicznego w niniejszym postępowaniu</w:t>
      </w:r>
      <w:r w:rsidRPr="000270F8">
        <w:rPr>
          <w:rFonts w:ascii="Encode Sans Compressed" w:hAnsi="Encode Sans Compressed" w:cs="Arial"/>
          <w:sz w:val="22"/>
          <w:szCs w:val="22"/>
        </w:rPr>
        <w:t>.*</w:t>
      </w:r>
    </w:p>
    <w:p w14:paraId="436604A3" w14:textId="77777777" w:rsidR="000270F8" w:rsidRPr="000270F8" w:rsidRDefault="000270F8" w:rsidP="000270F8">
      <w:pPr>
        <w:pStyle w:val="NormalnyWeb"/>
        <w:tabs>
          <w:tab w:val="left" w:pos="284"/>
          <w:tab w:val="left" w:pos="426"/>
        </w:tabs>
        <w:spacing w:before="0" w:after="0" w:line="288" w:lineRule="auto"/>
        <w:rPr>
          <w:rFonts w:ascii="Encode Sans Compressed" w:hAnsi="Encode Sans Compressed" w:cs="Arial"/>
          <w:sz w:val="22"/>
          <w:szCs w:val="22"/>
        </w:rPr>
      </w:pPr>
    </w:p>
    <w:p w14:paraId="3BCCAB3F" w14:textId="77777777" w:rsidR="000270F8" w:rsidRPr="00661E66" w:rsidRDefault="000270F8" w:rsidP="00661E66">
      <w:pPr>
        <w:pStyle w:val="NormalnyWeb"/>
        <w:spacing w:before="0" w:after="0" w:line="288" w:lineRule="auto"/>
        <w:rPr>
          <w:rFonts w:ascii="Encode Sans Compressed" w:hAnsi="Encode Sans Compressed" w:cs="Arial"/>
          <w:sz w:val="16"/>
          <w:szCs w:val="16"/>
        </w:rPr>
      </w:pPr>
      <w:r w:rsidRPr="000270F8">
        <w:rPr>
          <w:rFonts w:ascii="Encode Sans Compressed" w:hAnsi="Encode Sans Compressed" w:cs="Arial"/>
          <w:sz w:val="22"/>
          <w:szCs w:val="22"/>
        </w:rPr>
        <w:t>*</w:t>
      </w:r>
      <w:r w:rsidRPr="000270F8">
        <w:rPr>
          <w:rFonts w:ascii="Encode Sans Compressed" w:hAnsi="Encode Sans Compressed" w:cs="Arial"/>
          <w:color w:val="000000"/>
          <w:sz w:val="16"/>
          <w:szCs w:val="16"/>
        </w:rPr>
        <w:t xml:space="preserve">W przypadku gdy wykonawca </w:t>
      </w:r>
      <w:r w:rsidRPr="000270F8">
        <w:rPr>
          <w:rFonts w:ascii="Encode Sans Compressed" w:hAnsi="Encode Sans Compressed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D2550C" w14:textId="77777777" w:rsidR="000270F8" w:rsidRPr="00E46BF0" w:rsidRDefault="000270F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  <w:lang w:val="pl-PL"/>
        </w:rPr>
      </w:pPr>
    </w:p>
    <w:p w14:paraId="611579EF" w14:textId="5452BF89" w:rsidR="007447C8" w:rsidRPr="001370E0" w:rsidRDefault="009009D8" w:rsidP="001370E0">
      <w:pPr>
        <w:pStyle w:val="Zwykytekst1"/>
        <w:spacing w:line="288" w:lineRule="auto"/>
        <w:rPr>
          <w:rFonts w:ascii="Encode Sans Compressed" w:hAnsi="Encode Sans Compressed" w:cs="Times New Roman"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>____</w:t>
      </w:r>
      <w:r w:rsidR="00B736B3">
        <w:rPr>
          <w:rFonts w:ascii="Encode Sans Compressed" w:hAnsi="Encode Sans Compressed" w:cs="Times New Roman"/>
          <w:sz w:val="22"/>
          <w:szCs w:val="22"/>
        </w:rPr>
        <w:t>______________ dnia __ __ 202</w:t>
      </w:r>
      <w:r w:rsidR="000367AC">
        <w:rPr>
          <w:rFonts w:ascii="Encode Sans Compressed" w:hAnsi="Encode Sans Compressed" w:cs="Times New Roman"/>
          <w:sz w:val="22"/>
          <w:szCs w:val="22"/>
          <w:lang w:val="pl-PL"/>
        </w:rPr>
        <w:t>4</w:t>
      </w:r>
      <w:r w:rsidR="003B3FFB">
        <w:rPr>
          <w:rFonts w:ascii="Encode Sans Compressed" w:hAnsi="Encode Sans Compressed" w:cs="Times New Roman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 w:cs="Times New Roman"/>
          <w:sz w:val="22"/>
          <w:szCs w:val="22"/>
        </w:rPr>
        <w:t>roku</w:t>
      </w:r>
    </w:p>
    <w:p w14:paraId="0FF3B818" w14:textId="77777777" w:rsidR="007447C8" w:rsidRPr="001370E0" w:rsidRDefault="009009D8" w:rsidP="001370E0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</w:rPr>
      </w:pPr>
      <w:r w:rsidRPr="001370E0">
        <w:rPr>
          <w:rFonts w:ascii="Encode Sans Compressed" w:hAnsi="Encode Sans Compressed" w:cs="Times New Roman"/>
          <w:sz w:val="22"/>
          <w:szCs w:val="22"/>
        </w:rPr>
        <w:tab/>
        <w:t>* niepotrzebne skreślić</w:t>
      </w:r>
    </w:p>
    <w:p w14:paraId="3EF84C06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CDB07B6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9C38D82" w14:textId="77777777" w:rsidR="00BB2F38" w:rsidRPr="001370E0" w:rsidRDefault="00BB2F3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856DA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710D3B3" w14:textId="77777777" w:rsidR="00114E5A" w:rsidRDefault="00114E5A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B966F97" w14:textId="77777777" w:rsidR="007447C8" w:rsidRPr="00114E5A" w:rsidRDefault="009009D8" w:rsidP="001370E0">
      <w:pPr>
        <w:pStyle w:val="tytu"/>
        <w:spacing w:line="288" w:lineRule="auto"/>
        <w:rPr>
          <w:rFonts w:ascii="Encode Sans Compressed" w:hAnsi="Encode Sans Compressed"/>
          <w:b/>
        </w:rPr>
      </w:pPr>
      <w:r w:rsidRPr="00114E5A">
        <w:rPr>
          <w:rFonts w:ascii="Encode Sans Compressed" w:hAnsi="Encode Sans Compressed"/>
          <w:b/>
        </w:rPr>
        <w:t>Rozdział 3</w:t>
      </w:r>
    </w:p>
    <w:p w14:paraId="1543CD79" w14:textId="77777777" w:rsidR="00FF5582" w:rsidRPr="001370E0" w:rsidRDefault="00FF5582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2E57B9" w14:textId="77777777" w:rsidR="007447C8" w:rsidRPr="001370E0" w:rsidRDefault="009009D8" w:rsidP="001370E0">
      <w:pPr>
        <w:pStyle w:val="tekstdokumentu"/>
        <w:spacing w:before="0" w:after="0" w:line="288" w:lineRule="auto"/>
        <w:rPr>
          <w:rStyle w:val="tekstdokbold"/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Formularze dotyczące wiarygodności Wykonawcy:</w:t>
      </w:r>
    </w:p>
    <w:p w14:paraId="3DE839F6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3.1.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braku podstaw do wykluczenia z postępowania;</w:t>
      </w:r>
    </w:p>
    <w:p w14:paraId="11045F79" w14:textId="77777777" w:rsidR="00110B1F" w:rsidRPr="00E4519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Formularz 3.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  <w:lang w:val="pl-PL"/>
        </w:rPr>
        <w:t>2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>.</w:t>
      </w:r>
      <w:r w:rsidRPr="00E4519F">
        <w:rPr>
          <w:rStyle w:val="tekstdokbold"/>
          <w:rFonts w:ascii="Encode Sans Compressed" w:hAnsi="Encode Sans Compressed"/>
          <w:b w:val="0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</w:rPr>
        <w:t>Oświadczenie wykonawcy o spełnianiu warunków udziału w postępowaniu</w:t>
      </w:r>
    </w:p>
    <w:p w14:paraId="7FF95212" w14:textId="1889B47D" w:rsidR="00110B1F" w:rsidRDefault="00110B1F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E4519F">
        <w:rPr>
          <w:rFonts w:ascii="Encode Sans Compressed" w:hAnsi="Encode Sans Compressed"/>
          <w:sz w:val="22"/>
          <w:szCs w:val="22"/>
        </w:rPr>
        <w:t>Formularz 3.</w:t>
      </w:r>
      <w:r w:rsidRPr="00E4519F">
        <w:rPr>
          <w:rFonts w:ascii="Encode Sans Compressed" w:hAnsi="Encode Sans Compressed"/>
          <w:sz w:val="22"/>
          <w:szCs w:val="22"/>
          <w:lang w:val="pl-PL"/>
        </w:rPr>
        <w:t>3</w:t>
      </w:r>
      <w:r w:rsidRPr="00E4519F">
        <w:rPr>
          <w:rFonts w:ascii="Encode Sans Compressed" w:hAnsi="Encode Sans Compressed"/>
          <w:sz w:val="22"/>
          <w:szCs w:val="22"/>
        </w:rPr>
        <w:tab/>
      </w:r>
      <w:r w:rsidRPr="00E4519F">
        <w:rPr>
          <w:rFonts w:ascii="Encode Sans Compressed" w:hAnsi="Encode Sans Compressed"/>
          <w:sz w:val="22"/>
          <w:szCs w:val="22"/>
          <w:lang w:val="pl-PL"/>
        </w:rPr>
        <w:t>Zobowiązanie do oddania do dyspozycji Wykonawcy niezbędnych zasobów na potrzeby realizacji zamówienia</w:t>
      </w:r>
    </w:p>
    <w:p w14:paraId="75DDEFCE" w14:textId="09AE207C" w:rsidR="00D51116" w:rsidRPr="00E4519F" w:rsidRDefault="00D51116" w:rsidP="001370E0">
      <w:pPr>
        <w:pStyle w:val="zacznik"/>
        <w:spacing w:after="0" w:line="288" w:lineRule="auto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D51116">
        <w:rPr>
          <w:rFonts w:ascii="Encode Sans Compressed" w:hAnsi="Encode Sans Compressed"/>
          <w:sz w:val="22"/>
          <w:szCs w:val="22"/>
          <w:lang w:val="pl-PL"/>
        </w:rPr>
        <w:t xml:space="preserve">Formularz 3.4. </w:t>
      </w:r>
      <w:r>
        <w:rPr>
          <w:rFonts w:ascii="Encode Sans Compressed" w:hAnsi="Encode Sans Compressed"/>
          <w:sz w:val="22"/>
          <w:szCs w:val="22"/>
          <w:lang w:val="pl-PL"/>
        </w:rPr>
        <w:tab/>
      </w:r>
      <w:r w:rsidRPr="00D51116">
        <w:rPr>
          <w:rFonts w:ascii="Encode Sans Compressed" w:hAnsi="Encode Sans Compressed"/>
          <w:sz w:val="22"/>
          <w:szCs w:val="22"/>
          <w:lang w:val="pl-PL"/>
        </w:rPr>
        <w:t>Oświadczenie wykonawcy dotyczące kryterium “Doświadczenie kierownika budowy”</w:t>
      </w:r>
    </w:p>
    <w:p w14:paraId="7ECDD42E" w14:textId="77777777" w:rsidR="004A1580" w:rsidRPr="005C7245" w:rsidRDefault="004A1580" w:rsidP="001370E0">
      <w:pPr>
        <w:pStyle w:val="zacznik"/>
        <w:spacing w:after="0" w:line="288" w:lineRule="auto"/>
        <w:jc w:val="both"/>
        <w:rPr>
          <w:rStyle w:val="tekstdokbold"/>
          <w:rFonts w:ascii="Encode Sans Compressed" w:hAnsi="Encode Sans Compressed"/>
          <w:sz w:val="22"/>
          <w:szCs w:val="22"/>
          <w:lang w:val="pl-PL"/>
        </w:rPr>
      </w:pPr>
    </w:p>
    <w:p w14:paraId="3951E9BD" w14:textId="77777777" w:rsidR="007447C8" w:rsidRPr="001370E0" w:rsidRDefault="007447C8" w:rsidP="001370E0">
      <w:pPr>
        <w:pStyle w:val="zacznik"/>
        <w:spacing w:after="0" w:line="288" w:lineRule="auto"/>
        <w:ind w:hanging="1440"/>
        <w:jc w:val="both"/>
        <w:rPr>
          <w:rFonts w:ascii="Encode Sans Compressed" w:hAnsi="Encode Sans Compressed"/>
          <w:sz w:val="22"/>
          <w:szCs w:val="22"/>
        </w:rPr>
      </w:pPr>
    </w:p>
    <w:p w14:paraId="1680C969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BB7B23" w14:textId="77777777" w:rsidR="007447C8" w:rsidRPr="001370E0" w:rsidRDefault="007447C8" w:rsidP="001370E0">
      <w:pPr>
        <w:pStyle w:val="tytu"/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46FDE2E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2AB7D34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7EEFC58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2653AE9C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35E6D36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890A8F5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0AE67B1" w14:textId="77777777" w:rsidR="007447C8" w:rsidRPr="001370E0" w:rsidRDefault="007447C8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BE95298" w14:textId="77777777" w:rsidR="007447C8" w:rsidRPr="009C611C" w:rsidRDefault="009009D8" w:rsidP="00210A77">
      <w:pPr>
        <w:pStyle w:val="tytu"/>
        <w:pageBreakBefore/>
        <w:spacing w:line="288" w:lineRule="auto"/>
        <w:rPr>
          <w:rFonts w:ascii="Encode Sans Compressed" w:hAnsi="Encode Sans Compressed"/>
          <w:b/>
        </w:rPr>
      </w:pPr>
      <w:r w:rsidRPr="009C611C">
        <w:rPr>
          <w:rFonts w:ascii="Encode Sans Compressed" w:hAnsi="Encode Sans Compressed"/>
          <w:b/>
        </w:rPr>
        <w:t>Formularz 3.1.</w:t>
      </w:r>
    </w:p>
    <w:p w14:paraId="11124718" w14:textId="77777777" w:rsidR="008B0FBD" w:rsidRPr="001370E0" w:rsidRDefault="004E6B52" w:rsidP="001370E0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1588B1F6" wp14:editId="381FF6DF">
                <wp:simplePos x="0" y="0"/>
                <wp:positionH relativeFrom="column">
                  <wp:posOffset>13335</wp:posOffset>
                </wp:positionH>
                <wp:positionV relativeFrom="paragraph">
                  <wp:posOffset>149225</wp:posOffset>
                </wp:positionV>
                <wp:extent cx="5644515" cy="762000"/>
                <wp:effectExtent l="0" t="0" r="13335" b="19050"/>
                <wp:wrapTight wrapText="bothSides">
                  <wp:wrapPolygon edited="0">
                    <wp:start x="0" y="0"/>
                    <wp:lineTo x="0" y="21600"/>
                    <wp:lineTo x="21578" y="21600"/>
                    <wp:lineTo x="21578" y="0"/>
                    <wp:lineTo x="0" y="0"/>
                  </wp:wrapPolygon>
                </wp:wrapTight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4515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F9DE8" w14:textId="77777777" w:rsidR="00767D97" w:rsidRPr="00BE47E4" w:rsidRDefault="00767D97" w:rsidP="00BB2F3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2BE98C39" w14:textId="7F2F32A5" w:rsidR="00767D97" w:rsidRPr="00BB2F38" w:rsidRDefault="00767D97" w:rsidP="0091603E">
                            <w:pPr>
                              <w:spacing w:line="288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1</w:t>
                            </w: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 xml:space="preserve">25 ust. 1 ustawy </w:t>
                            </w:r>
                            <w:proofErr w:type="spellStart"/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Pzp</w:t>
                            </w:r>
                            <w:proofErr w:type="spellEnd"/>
                          </w:p>
                          <w:p w14:paraId="39B5305D" w14:textId="77777777" w:rsidR="00767D97" w:rsidRPr="00BB2F38" w:rsidRDefault="00767D97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BB2F38">
                              <w:rPr>
                                <w:b/>
                                <w:sz w:val="22"/>
                                <w:szCs w:val="22"/>
                              </w:rPr>
                              <w:t>o braku podstaw do wykluczenia z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88B1F6" id="Text Box 6" o:spid="_x0000_s1028" type="#_x0000_t202" style="position:absolute;left:0;text-align:left;margin-left:1.05pt;margin-top:11.75pt;width:444.45pt;height:60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" fillcolor="silver" strokeweight=".5pt">
                <v:textbox inset="7.45pt,3.85pt,7.45pt,3.85pt">
                  <w:txbxContent>
                    <w:p w14:paraId="04CF9DE8" w14:textId="77777777" w:rsidR="00767D97" w:rsidRPr="00BE47E4" w:rsidRDefault="00767D97" w:rsidP="00BB2F3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2BE98C39" w14:textId="7F2F32A5" w:rsidR="00767D97" w:rsidRPr="00BB2F38" w:rsidRDefault="00767D97" w:rsidP="0091603E">
                      <w:pPr>
                        <w:spacing w:line="288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1</w:t>
                      </w:r>
                      <w:r w:rsidRPr="00BB2F38">
                        <w:rPr>
                          <w:b/>
                          <w:sz w:val="22"/>
                          <w:szCs w:val="22"/>
                        </w:rPr>
                        <w:t xml:space="preserve">25 ust. 1 ustawy </w:t>
                      </w:r>
                      <w:proofErr w:type="spellStart"/>
                      <w:r w:rsidRPr="00BB2F38">
                        <w:rPr>
                          <w:b/>
                          <w:sz w:val="22"/>
                          <w:szCs w:val="22"/>
                        </w:rPr>
                        <w:t>Pzp</w:t>
                      </w:r>
                      <w:proofErr w:type="spellEnd"/>
                    </w:p>
                    <w:p w14:paraId="39B5305D" w14:textId="77777777" w:rsidR="00767D97" w:rsidRPr="00BB2F38" w:rsidRDefault="00767D97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F38">
                        <w:rPr>
                          <w:b/>
                          <w:sz w:val="22"/>
                          <w:szCs w:val="22"/>
                        </w:rPr>
                        <w:t>o braku podstaw do wykluczenia z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B0FBD"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53E2E34" w14:textId="5593C545" w:rsidR="008B0FBD" w:rsidRPr="001370E0" w:rsidRDefault="008B0FBD" w:rsidP="001370E0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</w:t>
      </w:r>
      <w:r w:rsidR="00BB2F38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D7F2322" w14:textId="2C76A730" w:rsidR="009C611C" w:rsidRPr="001370E0" w:rsidRDefault="009C611C" w:rsidP="009C611C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5173A991" w14:textId="77777777" w:rsidR="009C611C" w:rsidRDefault="008B0FBD" w:rsidP="009C611C">
      <w:pPr>
        <w:spacing w:line="288" w:lineRule="auto"/>
        <w:ind w:right="1698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</w:p>
    <w:p w14:paraId="5D3CEDD3" w14:textId="77777777" w:rsidR="008B0FBD" w:rsidRPr="001370E0" w:rsidRDefault="008B0FBD" w:rsidP="009C611C">
      <w:pPr>
        <w:spacing w:line="288" w:lineRule="auto"/>
        <w:ind w:right="1698"/>
        <w:jc w:val="both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057CA2CE" w14:textId="77777777" w:rsidR="00C64708" w:rsidRPr="001370E0" w:rsidRDefault="00C64708" w:rsidP="0060378F">
      <w:pPr>
        <w:spacing w:line="288" w:lineRule="auto"/>
        <w:ind w:left="426"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7E6293" w14:textId="77777777" w:rsidR="008B0FBD" w:rsidRPr="001370E0" w:rsidRDefault="00C64708" w:rsidP="0060378F">
      <w:pPr>
        <w:spacing w:line="288" w:lineRule="auto"/>
        <w:ind w:left="426"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="008B0FBD" w:rsidRPr="001370E0">
        <w:rPr>
          <w:rFonts w:ascii="Encode Sans Compressed" w:hAnsi="Encode Sans Compressed"/>
          <w:i/>
          <w:sz w:val="22"/>
          <w:szCs w:val="22"/>
        </w:rPr>
        <w:t>(imię, nazwisko, stanowisko/podstawa do  reprezentacji)</w:t>
      </w:r>
    </w:p>
    <w:p w14:paraId="20985B8D" w14:textId="25EC16C1" w:rsidR="00001096" w:rsidRPr="00952726" w:rsidRDefault="00001096" w:rsidP="001370E0">
      <w:pPr>
        <w:pStyle w:val="Zwykytekst"/>
        <w:spacing w:line="288" w:lineRule="auto"/>
        <w:jc w:val="both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="007634B3"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216C10EF" w14:textId="3853C1B1" w:rsidR="00F45007" w:rsidRPr="00767D97" w:rsidRDefault="003B3FFB" w:rsidP="00F45007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Przebudowa DW 196 w zakresie budowy chodnika na ul. Gdyńskiej w m. Koziegłowy na odcinku od zjazdu do Oczyszczalni Ścieków do skrzyżowania z ul. Lipową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22718E0B" w14:textId="5F1CAD44" w:rsidR="00001096" w:rsidRPr="001370E0" w:rsidRDefault="00001096" w:rsidP="001370E0">
      <w:pPr>
        <w:pStyle w:val="numerowanie"/>
        <w:spacing w:line="288" w:lineRule="auto"/>
        <w:rPr>
          <w:rFonts w:ascii="Encode Sans Compressed" w:hAnsi="Encode Sans Compressed"/>
          <w:sz w:val="22"/>
        </w:rPr>
      </w:pPr>
      <w:r w:rsidRPr="001370E0">
        <w:rPr>
          <w:rFonts w:ascii="Encode Sans Compressed" w:hAnsi="Encode Sans Compressed"/>
          <w:sz w:val="22"/>
        </w:rPr>
        <w:t>prowadzonym przez Wielkopolski Zarząd Dróg Wojewódzkich w Poznaniu oświadczam,</w:t>
      </w:r>
      <w:r w:rsidR="00273C7B">
        <w:rPr>
          <w:rFonts w:ascii="Encode Sans Compressed" w:hAnsi="Encode Sans Compressed"/>
          <w:sz w:val="22"/>
        </w:rPr>
        <w:t xml:space="preserve"> </w:t>
      </w:r>
      <w:r w:rsidRPr="001370E0">
        <w:rPr>
          <w:rFonts w:ascii="Encode Sans Compressed" w:hAnsi="Encode Sans Compressed"/>
          <w:sz w:val="22"/>
        </w:rPr>
        <w:t>co następuje:</w:t>
      </w:r>
    </w:p>
    <w:p w14:paraId="7963014D" w14:textId="77777777" w:rsidR="008B0FBD" w:rsidRPr="001370E0" w:rsidRDefault="008B0FBD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635E7D9" w14:textId="77777777" w:rsidR="008B0FBD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OŚWIADCZENIE DOTYCZĄCE WYKONAWCY: </w:t>
      </w:r>
    </w:p>
    <w:p w14:paraId="3D0C59DB" w14:textId="2FC43F67" w:rsidR="003A723C" w:rsidRPr="001370E0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nie podlegam wykluczeniu z postępowania na podstawie ar</w:t>
      </w:r>
      <w:r w:rsidR="009C611C">
        <w:rPr>
          <w:rFonts w:ascii="Encode Sans Compressed" w:hAnsi="Encode Sans Compressed"/>
          <w:sz w:val="22"/>
          <w:szCs w:val="22"/>
        </w:rPr>
        <w:t>t.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108</w:t>
      </w:r>
      <w:r w:rsidR="009C611C">
        <w:rPr>
          <w:rFonts w:ascii="Encode Sans Compressed" w:hAnsi="Encode Sans Compressed"/>
          <w:sz w:val="22"/>
          <w:szCs w:val="22"/>
        </w:rPr>
        <w:t xml:space="preserve"> ust 1 </w:t>
      </w:r>
      <w:r w:rsidRPr="001370E0">
        <w:rPr>
          <w:rFonts w:ascii="Encode Sans Compressed" w:hAnsi="Encode Sans Compressed"/>
          <w:sz w:val="22"/>
          <w:szCs w:val="22"/>
        </w:rPr>
        <w:t>pkt 1-</w:t>
      </w:r>
      <w:r w:rsidR="000457E4">
        <w:rPr>
          <w:rFonts w:ascii="Encode Sans Compressed" w:hAnsi="Encode Sans Compressed"/>
          <w:sz w:val="22"/>
          <w:szCs w:val="22"/>
          <w:lang w:val="pl-PL"/>
        </w:rPr>
        <w:t>6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>.</w:t>
      </w:r>
    </w:p>
    <w:p w14:paraId="179DB3DA" w14:textId="109C35D1" w:rsidR="007634B3" w:rsidRDefault="003A723C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nie podlegam wykluczeniu z postępowania na podstawie 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art.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109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ust.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1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pkt </w:t>
      </w:r>
      <w:r w:rsidR="000457E4">
        <w:rPr>
          <w:rFonts w:ascii="Encode Sans Compressed" w:hAnsi="Encode Sans Compressed"/>
          <w:sz w:val="22"/>
          <w:szCs w:val="22"/>
          <w:lang w:val="pl-PL"/>
        </w:rPr>
        <w:t>4</w:t>
      </w:r>
      <w:r w:rsidR="009A03E6" w:rsidRPr="001370E0"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sz w:val="22"/>
          <w:szCs w:val="22"/>
        </w:rPr>
        <w:t xml:space="preserve"> </w:t>
      </w:r>
    </w:p>
    <w:p w14:paraId="3C90F370" w14:textId="77777777" w:rsidR="004979F5" w:rsidRPr="008F047F" w:rsidRDefault="004979F5" w:rsidP="004979F5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</w:rPr>
      </w:pPr>
      <w:r w:rsidRPr="008F047F">
        <w:rPr>
          <w:rFonts w:ascii="Encode Sans Compressed" w:hAnsi="Encode Sans Compressed"/>
          <w:sz w:val="22"/>
          <w:szCs w:val="22"/>
        </w:rPr>
        <w:t>Oświadczam, że nie podlegam wykluczeniu z postępowania na podstawie</w:t>
      </w:r>
      <w:r w:rsidRPr="008F047F">
        <w:rPr>
          <w:rFonts w:ascii="Encode Sans Compressed" w:hAnsi="Encode Sans Compressed"/>
          <w:sz w:val="22"/>
          <w:szCs w:val="22"/>
          <w:lang w:val="pl-PL"/>
        </w:rPr>
        <w:t xml:space="preserve"> art. 7 ust. 1  </w:t>
      </w:r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ustawy z dnia 13 kwietnia 2022 </w:t>
      </w:r>
      <w:proofErr w:type="spellStart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>r.o</w:t>
      </w:r>
      <w:proofErr w:type="spellEnd"/>
      <w:r w:rsidRPr="008F047F">
        <w:rPr>
          <w:rStyle w:val="markedcontent"/>
          <w:rFonts w:ascii="Encode Sans Compressed" w:hAnsi="Encode Sans Compressed" w:cs="Arial"/>
          <w:sz w:val="22"/>
          <w:szCs w:val="22"/>
        </w:rPr>
        <w:t xml:space="preserve"> szczególnych rozwiązaniach w zakresie przeciwdziałania wspieraniu agresji na Ukrainę oraz służących ochronie bezpieczeństwa narodowego</w:t>
      </w:r>
    </w:p>
    <w:p w14:paraId="6690AC97" w14:textId="48103806" w:rsidR="00405088" w:rsidRPr="00405088" w:rsidRDefault="00F33A82" w:rsidP="00210A77">
      <w:pPr>
        <w:pStyle w:val="Akapitzlist"/>
        <w:numPr>
          <w:ilvl w:val="0"/>
          <w:numId w:val="4"/>
        </w:numPr>
        <w:suppressAutoHyphens w:val="0"/>
        <w:spacing w:line="288" w:lineRule="auto"/>
        <w:ind w:left="284" w:hanging="284"/>
        <w:jc w:val="both"/>
        <w:rPr>
          <w:rFonts w:ascii="Encode Sans Compressed" w:hAnsi="Encode Sans Compressed"/>
          <w:sz w:val="22"/>
          <w:szCs w:val="22"/>
          <w:lang w:val="pl-PL"/>
        </w:rPr>
      </w:pPr>
      <w:r w:rsidRPr="00405088">
        <w:rPr>
          <w:rFonts w:ascii="Encode Sans Compressed" w:hAnsi="Encode Sans Compressed"/>
          <w:sz w:val="22"/>
          <w:szCs w:val="22"/>
          <w:lang w:val="pl-PL"/>
        </w:rPr>
        <w:t>Dane umożliwiające dostęp do podmiotowych środków dowodowych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, o których mowa w pkt</w:t>
      </w:r>
      <w:r w:rsidR="00405088">
        <w:rPr>
          <w:rFonts w:ascii="Encode Sans Compressed" w:hAnsi="Encode Sans Compressed"/>
          <w:sz w:val="22"/>
          <w:szCs w:val="22"/>
          <w:lang w:val="pl-PL"/>
        </w:rPr>
        <w:t xml:space="preserve">. 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>9.</w:t>
      </w:r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7. </w:t>
      </w:r>
      <w:proofErr w:type="spellStart"/>
      <w:r w:rsidR="00B15401">
        <w:rPr>
          <w:rFonts w:ascii="Encode Sans Compressed" w:hAnsi="Encode Sans Compressed"/>
          <w:sz w:val="22"/>
          <w:szCs w:val="22"/>
          <w:lang w:val="pl-PL"/>
        </w:rPr>
        <w:t>ppkt</w:t>
      </w:r>
      <w:proofErr w:type="spellEnd"/>
      <w:r w:rsidR="00B15401">
        <w:rPr>
          <w:rFonts w:ascii="Encode Sans Compressed" w:hAnsi="Encode Sans Compressed"/>
          <w:sz w:val="22"/>
          <w:szCs w:val="22"/>
          <w:lang w:val="pl-PL"/>
        </w:rPr>
        <w:t xml:space="preserve"> 2</w:t>
      </w:r>
      <w:r w:rsidR="0013108F" w:rsidRPr="00405088"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="00405088">
        <w:rPr>
          <w:rFonts w:ascii="Encode Sans Compressed" w:hAnsi="Encode Sans Compressed"/>
          <w:sz w:val="22"/>
          <w:szCs w:val="22"/>
          <w:lang w:val="pl-PL"/>
        </w:rPr>
        <w:t>I</w:t>
      </w:r>
      <w:r w:rsidR="00405088" w:rsidRPr="00405088">
        <w:rPr>
          <w:rFonts w:ascii="Encode Sans Compressed" w:hAnsi="Encode Sans Compressed"/>
          <w:sz w:val="22"/>
          <w:szCs w:val="22"/>
          <w:lang w:val="pl-PL"/>
        </w:rPr>
        <w:t xml:space="preserve">nstrukcji dla Wykonawców (Tom I, Rozdział 1 SWZ): </w:t>
      </w:r>
    </w:p>
    <w:p w14:paraId="1DE00139" w14:textId="78B10E88" w:rsidR="003A723C" w:rsidRPr="00405088" w:rsidRDefault="00F33A82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………………………………………………………………………</w:t>
      </w:r>
    </w:p>
    <w:p w14:paraId="7CE6BDF3" w14:textId="77777777" w:rsidR="00405088" w:rsidRPr="00405088" w:rsidRDefault="00405088" w:rsidP="00405088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359BB94E" w14:textId="00F9932A" w:rsidR="003A723C" w:rsidRPr="00952726" w:rsidRDefault="00405088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</w:t>
      </w:r>
      <w:r w:rsidR="007634B3" w:rsidRPr="00405088">
        <w:rPr>
          <w:rFonts w:ascii="Encode Sans Compressed" w:hAnsi="Encode Sans Compressed"/>
          <w:i/>
          <w:sz w:val="18"/>
          <w:szCs w:val="18"/>
        </w:rPr>
        <w:t>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  <w:r w:rsidRPr="00405088">
        <w:rPr>
          <w:rFonts w:ascii="Encode Sans Compressed" w:hAnsi="Encode Sans Compressed"/>
          <w:i/>
          <w:sz w:val="18"/>
          <w:szCs w:val="18"/>
        </w:rPr>
        <w:t>/</w:t>
      </w:r>
    </w:p>
    <w:p w14:paraId="26AB4ED7" w14:textId="77777777" w:rsidR="00046975" w:rsidRPr="00F33A82" w:rsidRDefault="00046975" w:rsidP="001370E0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</w:p>
    <w:p w14:paraId="3220B7C2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C365FD3" w14:textId="77777777" w:rsidR="003A6C73" w:rsidRPr="001370E0" w:rsidRDefault="003A6C73" w:rsidP="003A6C73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73691C9F" w14:textId="77777777" w:rsidR="00001096" w:rsidRPr="001370E0" w:rsidRDefault="00001096" w:rsidP="001370E0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227BE285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05ADCB62" w14:textId="77777777" w:rsidR="00001096" w:rsidRPr="001370E0" w:rsidRDefault="00001096" w:rsidP="001370E0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7601184" w14:textId="77777777" w:rsidR="009C611C" w:rsidRPr="001370E0" w:rsidRDefault="009C611C" w:rsidP="009C611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E831A74" w14:textId="75C5EA31" w:rsidR="00210A77" w:rsidRPr="003A6C73" w:rsidRDefault="00210A77" w:rsidP="00210A77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3.2.</w:t>
      </w:r>
    </w:p>
    <w:p w14:paraId="2C1DA0B1" w14:textId="5866179C" w:rsidR="00405088" w:rsidRPr="001370E0" w:rsidRDefault="00405088" w:rsidP="00B44D0C">
      <w:pPr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3872" behindDoc="0" locked="0" layoutInCell="1" allowOverlap="1" wp14:anchorId="56EA0BA2" wp14:editId="6BCD2E99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6F4DF7" w14:textId="77777777" w:rsidR="00767D97" w:rsidRPr="00FF5582" w:rsidRDefault="00767D97" w:rsidP="00405088">
                            <w:pPr>
                              <w:spacing w:before="120" w:line="288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FF5582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720EE40E" w14:textId="77777777" w:rsidR="00767D97" w:rsidRPr="00FF5582" w:rsidRDefault="00767D97" w:rsidP="0040508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składane na podstawie art. </w:t>
                            </w:r>
                            <w:r>
                              <w:rPr>
                                <w:b/>
                                <w:sz w:val="22"/>
                              </w:rPr>
                              <w:t>125</w:t>
                            </w:r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ust. 1 ustawy </w:t>
                            </w:r>
                            <w:proofErr w:type="spellStart"/>
                            <w:r w:rsidRPr="00FF5582">
                              <w:rPr>
                                <w:b/>
                                <w:sz w:val="22"/>
                              </w:rPr>
                              <w:t>Pzp</w:t>
                            </w:r>
                            <w:proofErr w:type="spellEnd"/>
                            <w:r w:rsidRPr="00FF5582">
                              <w:rPr>
                                <w:b/>
                                <w:sz w:val="22"/>
                              </w:rPr>
                              <w:t xml:space="preserve">                                                                            o spełnieniu warunków udziału w postępowaniu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A0BA2" id="_x0000_s1029" type="#_x0000_t202" style="position:absolute;margin-left:1.5pt;margin-top:11.75pt;width:444pt;height:60pt;z-index:2516638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E4Bvoo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3D6F4DF7" w14:textId="77777777" w:rsidR="00767D97" w:rsidRPr="00FF5582" w:rsidRDefault="00767D97" w:rsidP="00405088">
                      <w:pPr>
                        <w:spacing w:before="120" w:line="288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FF5582">
                        <w:rPr>
                          <w:b/>
                        </w:rPr>
                        <w:t>OŚWIADCZENIE WYKONAWCY</w:t>
                      </w:r>
                    </w:p>
                    <w:p w14:paraId="720EE40E" w14:textId="77777777" w:rsidR="00767D97" w:rsidRPr="00FF5582" w:rsidRDefault="00767D97" w:rsidP="00405088">
                      <w:pPr>
                        <w:jc w:val="center"/>
                        <w:rPr>
                          <w:sz w:val="22"/>
                        </w:rPr>
                      </w:pPr>
                      <w:r w:rsidRPr="00FF5582">
                        <w:rPr>
                          <w:b/>
                          <w:sz w:val="22"/>
                        </w:rPr>
                        <w:t xml:space="preserve">składane na podstawie art. </w:t>
                      </w:r>
                      <w:r>
                        <w:rPr>
                          <w:b/>
                          <w:sz w:val="22"/>
                        </w:rPr>
                        <w:t>125</w:t>
                      </w:r>
                      <w:r w:rsidRPr="00FF5582">
                        <w:rPr>
                          <w:b/>
                          <w:sz w:val="22"/>
                        </w:rPr>
                        <w:t xml:space="preserve"> ust. 1 ustawy </w:t>
                      </w:r>
                      <w:proofErr w:type="spellStart"/>
                      <w:r w:rsidRPr="00FF5582">
                        <w:rPr>
                          <w:b/>
                          <w:sz w:val="22"/>
                        </w:rPr>
                        <w:t>Pzp</w:t>
                      </w:r>
                      <w:proofErr w:type="spellEnd"/>
                      <w:r w:rsidRPr="00FF5582">
                        <w:rPr>
                          <w:b/>
                          <w:sz w:val="22"/>
                        </w:rPr>
                        <w:t xml:space="preserve">                                                                            o spełnieniu warunków udziału w postępowaniu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07AA7C19" w14:textId="409A4E18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32677DBC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74F670B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C30F15A" w14:textId="77777777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334E963" w14:textId="4284BAD7" w:rsidR="00405088" w:rsidRPr="001370E0" w:rsidRDefault="00405088" w:rsidP="00B44D0C">
      <w:pPr>
        <w:spacing w:line="288" w:lineRule="auto"/>
        <w:ind w:right="1698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(pełna nazwa/firma, adres, w zależności od podmiotu: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>)</w:t>
      </w:r>
      <w:r w:rsidRPr="001370E0">
        <w:rPr>
          <w:rFonts w:ascii="Encode Sans Compressed" w:hAnsi="Encode Sans Compressed"/>
          <w:i/>
          <w:sz w:val="22"/>
          <w:szCs w:val="22"/>
        </w:rPr>
        <w:br/>
      </w:r>
      <w:r w:rsidRPr="001370E0">
        <w:rPr>
          <w:rFonts w:ascii="Encode Sans Compressed" w:hAnsi="Encode Sans Compressed"/>
          <w:b/>
          <w:sz w:val="22"/>
          <w:szCs w:val="22"/>
        </w:rPr>
        <w:t>reprezentowany przez:</w:t>
      </w:r>
    </w:p>
    <w:p w14:paraId="37447A63" w14:textId="77777777" w:rsidR="00405088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</w:p>
    <w:p w14:paraId="3FEA436C" w14:textId="5A382731" w:rsidR="00405088" w:rsidRPr="001370E0" w:rsidRDefault="00405088" w:rsidP="00405088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</w:p>
    <w:p w14:paraId="19295284" w14:textId="49B6C656" w:rsidR="00405088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(</w:t>
      </w:r>
      <w:r w:rsidRPr="00B44D0C">
        <w:rPr>
          <w:rFonts w:ascii="Encode Sans Compressed" w:hAnsi="Encode Sans Compressed"/>
          <w:i/>
          <w:sz w:val="22"/>
          <w:szCs w:val="22"/>
        </w:rPr>
        <w:t>imię, nazwisko, stanowisko/podstawa do  reprezentacji)</w:t>
      </w:r>
    </w:p>
    <w:p w14:paraId="03E3B367" w14:textId="77777777" w:rsidR="00405088" w:rsidRPr="001370E0" w:rsidRDefault="00405088" w:rsidP="00405088">
      <w:pPr>
        <w:spacing w:line="288" w:lineRule="auto"/>
        <w:ind w:right="3683"/>
        <w:rPr>
          <w:rFonts w:ascii="Encode Sans Compressed" w:hAnsi="Encode Sans Compressed"/>
          <w:i/>
          <w:sz w:val="22"/>
          <w:szCs w:val="22"/>
        </w:rPr>
      </w:pPr>
    </w:p>
    <w:p w14:paraId="614F41FB" w14:textId="77777777" w:rsidR="00405088" w:rsidRPr="00952726" w:rsidRDefault="00405088" w:rsidP="00405088">
      <w:pPr>
        <w:pStyle w:val="Zwykytekst"/>
        <w:rPr>
          <w:rFonts w:ascii="Encode Sans Compressed" w:hAnsi="Encode Sans Compressed"/>
          <w:bCs/>
          <w:sz w:val="22"/>
          <w:szCs w:val="22"/>
        </w:rPr>
      </w:pPr>
      <w:r w:rsidRPr="00952726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952726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952726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5FFBB87E" w14:textId="5A1E63C4" w:rsidR="006D41DA" w:rsidRPr="006D41DA" w:rsidRDefault="003B3FFB" w:rsidP="006D41DA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Przebudowa DW 196 w zakresie budowy chodnika na ul. Gdyńskiej w m. Koziegłowy na odcinku od zjazdu do Oczyszczalni Ścieków do skrzyżowania z ul. Lipową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74EB1D6B" w14:textId="2895201B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prowadzonym przez Wielkopolski Zarząd Dróg Wojewódzkich w Poznaniu oświadczam,</w:t>
      </w:r>
      <w:r>
        <w:rPr>
          <w:rFonts w:ascii="Encode Sans Compressed" w:hAnsi="Encode Sans Compressed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co następuje</w:t>
      </w:r>
      <w:r w:rsidRPr="001370E0">
        <w:rPr>
          <w:rFonts w:ascii="Encode Sans Compressed" w:hAnsi="Encode Sans Compressed" w:cs="Arial"/>
          <w:sz w:val="22"/>
          <w:szCs w:val="22"/>
        </w:rPr>
        <w:t>:</w:t>
      </w:r>
    </w:p>
    <w:p w14:paraId="15E63619" w14:textId="24AEC1AF" w:rsidR="00405088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AD48C87" w14:textId="5A0560B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 samodzielnego ubiegania się o udzielenie zamówienia)*</w:t>
      </w:r>
    </w:p>
    <w:p w14:paraId="471FFE38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316888D4" w14:textId="77777777" w:rsidR="0040508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spełniam warunki udziału w postępowaniu określone przez Zamawiającego 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7</w:t>
      </w:r>
      <w:r w:rsidRPr="001370E0">
        <w:rPr>
          <w:rFonts w:ascii="Encode Sans Compressed" w:eastAsia="Calibri" w:hAnsi="Encode Sans Compressed"/>
          <w:sz w:val="22"/>
          <w:szCs w:val="22"/>
          <w:lang w:eastAsia="en-US"/>
        </w:rPr>
        <w:t>.2. Instrukcji dla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 xml:space="preserve"> Wykonawców (Tom I </w:t>
      </w:r>
      <w:r w:rsidRPr="0013108F">
        <w:rPr>
          <w:rFonts w:ascii="Encode Sans Compressed" w:eastAsia="Calibri" w:hAnsi="Encode Sans Compressed"/>
          <w:sz w:val="22"/>
          <w:szCs w:val="22"/>
          <w:lang w:eastAsia="en-US"/>
        </w:rPr>
        <w:t xml:space="preserve">Rozdział 1 </w:t>
      </w:r>
      <w:r>
        <w:rPr>
          <w:rFonts w:ascii="Encode Sans Compressed" w:eastAsia="Calibri" w:hAnsi="Encode Sans Compressed"/>
          <w:sz w:val="22"/>
          <w:szCs w:val="22"/>
          <w:lang w:eastAsia="en-US"/>
        </w:rPr>
        <w:t>SWZ)</w:t>
      </w:r>
    </w:p>
    <w:p w14:paraId="6B6B673A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1264147C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……………………………………………………………………………………………………………………………………………………………………………..</w:t>
      </w:r>
    </w:p>
    <w:p w14:paraId="247288A1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58F04913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15304DC6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125608BB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p w14:paraId="0999AE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7B4F51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42B4AF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2FD6FD9F" w14:textId="69DFA8D8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2BE70CB8" w14:textId="79436F3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INFORMACJA  DOTYCZĄCA WYKONAWCY</w:t>
      </w:r>
      <w:r>
        <w:rPr>
          <w:rFonts w:ascii="Encode Sans Compressed" w:hAnsi="Encode Sans Compressed"/>
          <w:b/>
          <w:sz w:val="22"/>
          <w:szCs w:val="22"/>
        </w:rPr>
        <w:t xml:space="preserve"> (w przypadku, gdy Wykonawca wspólnie ubiega się o udzielenie zamówienia – konsorcja, spółki cywilne)*</w:t>
      </w:r>
    </w:p>
    <w:p w14:paraId="59DFAA69" w14:textId="77777777" w:rsidR="00405088" w:rsidRPr="001370E0" w:rsidRDefault="00405088" w:rsidP="00405088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499677E" w14:textId="3552195E" w:rsidR="00405088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Oświadczam, że spełniam warunki udziału w postępowaniu określone przez Zamawiającego</w:t>
      </w:r>
      <w:r w:rsidRPr="00405088">
        <w:rPr>
          <w:rFonts w:ascii="Encode Sans Compressed" w:hAnsi="Encode Sans Compressed"/>
          <w:b/>
          <w:sz w:val="22"/>
          <w:szCs w:val="22"/>
        </w:rPr>
        <w:t>**</w:t>
      </w:r>
      <w:r>
        <w:rPr>
          <w:rFonts w:ascii="Encode Sans Compressed" w:hAnsi="Encode Sans Compressed"/>
          <w:sz w:val="22"/>
          <w:szCs w:val="22"/>
        </w:rPr>
        <w:t>:</w:t>
      </w:r>
    </w:p>
    <w:p w14:paraId="3C243573" w14:textId="1E6AE8F3" w:rsidR="00405088" w:rsidRP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1 Instrukcji dla Wykonawców (Tom I Rozdział 1 SWZ);</w:t>
      </w:r>
    </w:p>
    <w:p w14:paraId="45F9812E" w14:textId="732E2002" w:rsidR="00405088" w:rsidRDefault="00405088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jc w:val="both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="00210A77">
        <w:rPr>
          <w:rFonts w:ascii="Encode Sans Compressed" w:eastAsia="Calibri" w:hAnsi="Encode Sans Compressed"/>
          <w:sz w:val="22"/>
          <w:szCs w:val="22"/>
          <w:lang w:val="pl-PL" w:eastAsia="en-US"/>
        </w:rPr>
        <w:t>4 lit. a)</w:t>
      </w:r>
      <w:r w:rsid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405088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1F24E247" w14:textId="1632BC94" w:rsidR="00982AA1" w:rsidRPr="00982AA1" w:rsidRDefault="00982AA1" w:rsidP="00982AA1">
      <w:pPr>
        <w:pStyle w:val="Akapitzlist"/>
        <w:numPr>
          <w:ilvl w:val="0"/>
          <w:numId w:val="37"/>
        </w:numPr>
        <w:spacing w:line="288" w:lineRule="auto"/>
        <w:ind w:left="714" w:hanging="357"/>
        <w:rPr>
          <w:rFonts w:ascii="Encode Sans Compressed" w:eastAsia="Calibri" w:hAnsi="Encode Sans Compressed"/>
          <w:sz w:val="22"/>
          <w:szCs w:val="22"/>
          <w:lang w:eastAsia="en-US"/>
        </w:rPr>
      </w:pP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w pkt. 7.2. </w:t>
      </w:r>
      <w:proofErr w:type="spellStart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ppkt</w:t>
      </w:r>
      <w:proofErr w:type="spellEnd"/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4 lit. </w:t>
      </w:r>
      <w:r w:rsidR="00D51116">
        <w:rPr>
          <w:rFonts w:ascii="Encode Sans Compressed" w:eastAsia="Calibri" w:hAnsi="Encode Sans Compressed"/>
          <w:sz w:val="22"/>
          <w:szCs w:val="22"/>
          <w:lang w:val="pl-PL" w:eastAsia="en-US"/>
        </w:rPr>
        <w:t>b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>)</w:t>
      </w:r>
      <w:r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val="pl-PL" w:eastAsia="en-US"/>
        </w:rPr>
        <w:t xml:space="preserve"> </w:t>
      </w:r>
      <w:r w:rsidRPr="00982AA1">
        <w:rPr>
          <w:rFonts w:ascii="Encode Sans Compressed" w:eastAsia="Calibri" w:hAnsi="Encode Sans Compressed"/>
          <w:sz w:val="22"/>
          <w:szCs w:val="22"/>
          <w:lang w:eastAsia="en-US"/>
        </w:rPr>
        <w:t>Instrukcji dla Wykonawców (Tom I Rozdział 1 SWZ);</w:t>
      </w:r>
    </w:p>
    <w:p w14:paraId="40DF4680" w14:textId="77777777" w:rsidR="00405088" w:rsidRPr="00342D18" w:rsidRDefault="00405088" w:rsidP="00405088">
      <w:pPr>
        <w:spacing w:line="288" w:lineRule="auto"/>
        <w:jc w:val="both"/>
        <w:rPr>
          <w:rFonts w:ascii="Encode Sans Compressed" w:eastAsia="Calibri" w:hAnsi="Encode Sans Compressed"/>
          <w:sz w:val="22"/>
          <w:szCs w:val="22"/>
          <w:lang w:val="x-none" w:eastAsia="en-US"/>
        </w:rPr>
      </w:pPr>
    </w:p>
    <w:p w14:paraId="01FA6364" w14:textId="77777777" w:rsidR="00B44D0C" w:rsidRPr="00B44D0C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B44D0C">
        <w:rPr>
          <w:rFonts w:ascii="Encode Sans Compressed" w:hAnsi="Encode Sans Compressed"/>
          <w:sz w:val="22"/>
          <w:szCs w:val="22"/>
        </w:rPr>
        <w:t>Dane umożliwiające dostęp do podmiotowych środków dowodowych, o których mowa w pkt. 9.</w:t>
      </w:r>
      <w:r>
        <w:rPr>
          <w:rFonts w:ascii="Encode Sans Compressed" w:hAnsi="Encode Sans Compressed"/>
          <w:sz w:val="22"/>
          <w:szCs w:val="22"/>
        </w:rPr>
        <w:t xml:space="preserve">7 </w:t>
      </w:r>
      <w:proofErr w:type="spellStart"/>
      <w:r>
        <w:rPr>
          <w:rFonts w:ascii="Encode Sans Compressed" w:hAnsi="Encode Sans Compressed"/>
          <w:sz w:val="22"/>
          <w:szCs w:val="22"/>
        </w:rPr>
        <w:t>ppkt</w:t>
      </w:r>
      <w:proofErr w:type="spellEnd"/>
      <w:r>
        <w:rPr>
          <w:rFonts w:ascii="Encode Sans Compressed" w:hAnsi="Encode Sans Compressed"/>
          <w:sz w:val="22"/>
          <w:szCs w:val="22"/>
        </w:rPr>
        <w:t xml:space="preserve"> 1)</w:t>
      </w:r>
      <w:r w:rsidRPr="00B44D0C">
        <w:rPr>
          <w:rFonts w:ascii="Encode Sans Compressed" w:hAnsi="Encode Sans Compressed"/>
          <w:sz w:val="22"/>
          <w:szCs w:val="22"/>
        </w:rPr>
        <w:t xml:space="preserve"> Instrukcji dla Wykonawców (Tom I, Rozdział 1 SWZ): </w:t>
      </w:r>
    </w:p>
    <w:p w14:paraId="7DC3AAB2" w14:textId="34AEEDB1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</w:t>
      </w:r>
      <w:r w:rsidR="005C7245">
        <w:rPr>
          <w:rFonts w:ascii="Encode Sans Compressed" w:hAnsi="Encode Sans Compressed"/>
          <w:sz w:val="22"/>
          <w:szCs w:val="22"/>
        </w:rPr>
        <w:t>…………………………………………………………………</w:t>
      </w:r>
    </w:p>
    <w:p w14:paraId="567877C9" w14:textId="77777777" w:rsidR="00B44D0C" w:rsidRPr="00405088" w:rsidRDefault="00B44D0C" w:rsidP="00B44D0C">
      <w:pPr>
        <w:suppressAutoHyphens w:val="0"/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405088">
        <w:rPr>
          <w:rFonts w:ascii="Encode Sans Compressed" w:hAnsi="Encode Sans Compressed"/>
          <w:sz w:val="22"/>
          <w:szCs w:val="22"/>
        </w:rPr>
        <w:t>(</w:t>
      </w:r>
      <w:r w:rsidRPr="00405088">
        <w:rPr>
          <w:rFonts w:ascii="Encode Sans Compressed" w:hAnsi="Encode Sans Compressed"/>
          <w:i/>
          <w:sz w:val="22"/>
          <w:szCs w:val="22"/>
        </w:rPr>
        <w:t>należy podać adres strony internetowej z której zamawiający może samodzielnie pobrać dokument):</w:t>
      </w:r>
    </w:p>
    <w:p w14:paraId="66983402" w14:textId="77777777" w:rsidR="00B44D0C" w:rsidRPr="00046975" w:rsidRDefault="00B44D0C" w:rsidP="00B44D0C">
      <w:pPr>
        <w:pStyle w:val="Akapitzlist"/>
        <w:suppressAutoHyphens w:val="0"/>
        <w:spacing w:line="288" w:lineRule="auto"/>
        <w:ind w:left="284"/>
        <w:jc w:val="both"/>
        <w:rPr>
          <w:rFonts w:ascii="Encode Sans Compressed" w:hAnsi="Encode Sans Compressed"/>
          <w:color w:val="00B050"/>
          <w:sz w:val="22"/>
          <w:szCs w:val="22"/>
        </w:rPr>
      </w:pPr>
    </w:p>
    <w:p w14:paraId="78101055" w14:textId="77777777" w:rsidR="00B44D0C" w:rsidRPr="00952726" w:rsidRDefault="00B44D0C" w:rsidP="00B44D0C">
      <w:pPr>
        <w:spacing w:line="288" w:lineRule="auto"/>
        <w:jc w:val="both"/>
        <w:rPr>
          <w:rFonts w:ascii="Encode Sans Compressed" w:hAnsi="Encode Sans Compressed"/>
          <w:i/>
          <w:sz w:val="18"/>
          <w:szCs w:val="18"/>
        </w:rPr>
      </w:pPr>
      <w:r w:rsidRPr="00405088">
        <w:rPr>
          <w:rFonts w:ascii="Encode Sans Compressed" w:hAnsi="Encode Sans Compressed"/>
          <w:i/>
          <w:sz w:val="18"/>
          <w:szCs w:val="18"/>
        </w:rPr>
        <w:t>/Zamawiający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środków./</w:t>
      </w:r>
    </w:p>
    <w:p w14:paraId="69548D5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6BC016B4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4333E32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389D9759" w14:textId="416F1A59" w:rsidR="00405088" w:rsidRDefault="00405088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0E742E3D" w14:textId="77777777" w:rsidR="00B44D0C" w:rsidRDefault="00B44D0C" w:rsidP="00405088">
      <w:pPr>
        <w:spacing w:line="288" w:lineRule="auto"/>
        <w:jc w:val="center"/>
        <w:rPr>
          <w:rFonts w:ascii="Encode Sans Compressed" w:hAnsi="Encode Sans Compressed"/>
          <w:b/>
          <w:sz w:val="22"/>
          <w:szCs w:val="22"/>
        </w:rPr>
      </w:pPr>
    </w:p>
    <w:p w14:paraId="10C3FED0" w14:textId="3DDFFF2D" w:rsidR="00405088" w:rsidRPr="001370E0" w:rsidRDefault="00405088" w:rsidP="00405088">
      <w:pPr>
        <w:spacing w:line="288" w:lineRule="auto"/>
        <w:jc w:val="center"/>
        <w:rPr>
          <w:rFonts w:ascii="Encode Sans Compressed" w:hAnsi="Encode Sans Compressed"/>
          <w:i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OŚWIADCZENIE DOTYCZĄCE PODANYCH INFORMACJI :</w:t>
      </w:r>
    </w:p>
    <w:p w14:paraId="4A131DFF" w14:textId="77777777" w:rsidR="00405088" w:rsidRPr="001370E0" w:rsidRDefault="00405088" w:rsidP="00405088">
      <w:pPr>
        <w:spacing w:line="288" w:lineRule="auto"/>
        <w:ind w:left="5664" w:hanging="5664"/>
        <w:jc w:val="both"/>
        <w:rPr>
          <w:rFonts w:ascii="Encode Sans Compressed" w:hAnsi="Encode Sans Compressed" w:cs="Arial"/>
          <w:i/>
          <w:sz w:val="22"/>
          <w:szCs w:val="22"/>
        </w:rPr>
      </w:pPr>
    </w:p>
    <w:p w14:paraId="5A728E76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 xml:space="preserve">Oświadczam, że wszystkie informacje podane w powyższych oświadczeniach są aktualne </w:t>
      </w:r>
      <w:r w:rsidRPr="001370E0">
        <w:rPr>
          <w:rFonts w:ascii="Encode Sans Compressed" w:hAnsi="Encode Sans Compressed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77D02200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06B551B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</w:p>
    <w:p w14:paraId="750D7D53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</w:t>
      </w:r>
      <w:r>
        <w:rPr>
          <w:rFonts w:ascii="Encode Sans Compressed" w:hAnsi="Encode Sans Compressed"/>
          <w:sz w:val="22"/>
          <w:szCs w:val="22"/>
        </w:rPr>
        <w:t>………</w:t>
      </w:r>
      <w:r w:rsidRPr="001370E0">
        <w:rPr>
          <w:rFonts w:ascii="Encode Sans Compressed" w:hAnsi="Encode Sans Compressed"/>
          <w:sz w:val="22"/>
          <w:szCs w:val="22"/>
        </w:rPr>
        <w:t>…….…….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, </w:t>
      </w:r>
      <w:r w:rsidRPr="001370E0">
        <w:rPr>
          <w:rFonts w:ascii="Encode Sans Compressed" w:hAnsi="Encode Sans Compressed"/>
          <w:sz w:val="22"/>
          <w:szCs w:val="22"/>
        </w:rPr>
        <w:t xml:space="preserve">dnia …………………. r. </w:t>
      </w:r>
    </w:p>
    <w:p w14:paraId="218DC5CD" w14:textId="77777777" w:rsidR="00405088" w:rsidRPr="001370E0" w:rsidRDefault="00405088" w:rsidP="00405088">
      <w:pPr>
        <w:spacing w:line="288" w:lineRule="auto"/>
        <w:jc w:val="both"/>
        <w:rPr>
          <w:rFonts w:ascii="Encode Sans Compressed" w:hAnsi="Encode Sans Compressed" w:cs="Arial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</w:p>
    <w:p w14:paraId="6BD98696" w14:textId="63A93717" w:rsidR="009C611C" w:rsidRDefault="009C611C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060F574F" w14:textId="6025AE9E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0A8CF99" w14:textId="77777777" w:rsidR="00405088" w:rsidRDefault="00405088" w:rsidP="00405088">
      <w:pPr>
        <w:spacing w:line="288" w:lineRule="auto"/>
        <w:ind w:firstLine="5664"/>
        <w:jc w:val="center"/>
        <w:rPr>
          <w:rFonts w:ascii="Encode Sans Compressed" w:hAnsi="Encode Sans Compressed" w:cs="Arial"/>
          <w:sz w:val="22"/>
          <w:szCs w:val="22"/>
        </w:rPr>
      </w:pPr>
    </w:p>
    <w:p w14:paraId="234ED4D2" w14:textId="2F5E52C2" w:rsid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 w:rsidRPr="00405088">
        <w:rPr>
          <w:rFonts w:ascii="Encode Sans Compressed" w:hAnsi="Encode Sans Compressed" w:cs="Arial"/>
          <w:b/>
          <w:sz w:val="22"/>
          <w:szCs w:val="22"/>
        </w:rPr>
        <w:t>* WYPEŁNIĆ ODPOWIEDNIE</w:t>
      </w:r>
    </w:p>
    <w:p w14:paraId="5099B617" w14:textId="1E12CAF1" w:rsidR="00405088" w:rsidRPr="00405088" w:rsidRDefault="00405088" w:rsidP="00405088">
      <w:pPr>
        <w:spacing w:line="288" w:lineRule="auto"/>
        <w:rPr>
          <w:rFonts w:ascii="Encode Sans Compressed" w:hAnsi="Encode Sans Compressed" w:cs="Arial"/>
          <w:b/>
          <w:sz w:val="22"/>
          <w:szCs w:val="22"/>
        </w:rPr>
      </w:pPr>
      <w:r>
        <w:rPr>
          <w:rFonts w:ascii="Encode Sans Compressed" w:hAnsi="Encode Sans Compressed" w:cs="Arial"/>
          <w:b/>
          <w:sz w:val="22"/>
          <w:szCs w:val="22"/>
        </w:rPr>
        <w:t>** ZAZNACZYĆ/PODKREŚLIĆ ODPOWIENIE</w:t>
      </w:r>
    </w:p>
    <w:p w14:paraId="473C64E6" w14:textId="7955015D" w:rsidR="00AE7141" w:rsidRPr="003A6C73" w:rsidRDefault="00E4519F" w:rsidP="003A6C73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>
        <w:rPr>
          <w:rFonts w:ascii="Encode Sans Compressed" w:hAnsi="Encode Sans Compressed"/>
          <w:b/>
          <w:sz w:val="22"/>
          <w:szCs w:val="22"/>
        </w:rPr>
        <w:t>Formularz 3.3.</w:t>
      </w:r>
    </w:p>
    <w:p w14:paraId="72F79F9F" w14:textId="77777777" w:rsidR="00AE7141" w:rsidRPr="001370E0" w:rsidRDefault="004E6B52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00240B9" wp14:editId="0179E5EF">
                <wp:simplePos x="0" y="0"/>
                <wp:positionH relativeFrom="column">
                  <wp:posOffset>19050</wp:posOffset>
                </wp:positionH>
                <wp:positionV relativeFrom="paragraph">
                  <wp:posOffset>149225</wp:posOffset>
                </wp:positionV>
                <wp:extent cx="5638800" cy="7620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7620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2EDB0C" w14:textId="77777777" w:rsidR="00767D97" w:rsidRPr="00AE7141" w:rsidRDefault="00767D97" w:rsidP="00AE7141">
                            <w:pPr>
                              <w:spacing w:before="120" w:after="120" w:line="288" w:lineRule="auto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 w:rsidRPr="00AE7141">
                              <w:rPr>
                                <w:b/>
                              </w:rPr>
                              <w:t xml:space="preserve">ZOBOWIĄZANIE  </w:t>
                            </w:r>
                            <w:r w:rsidRPr="00AE7141">
                              <w:rPr>
                                <w:b/>
                                <w:bCs/>
                                <w:color w:val="000000"/>
                              </w:rPr>
                              <w:t xml:space="preserve">PODMIOTU </w:t>
                            </w:r>
                          </w:p>
                          <w:p w14:paraId="0E963281" w14:textId="77777777" w:rsidR="00767D97" w:rsidRPr="00AE7141" w:rsidRDefault="00767D97" w:rsidP="0091603E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AE7141">
                              <w:rPr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do oddania do dyspozycji Wykonawcy  niezbędnych zasobów na potrzeby realizacji zamówienia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0240B9" id="_x0000_s1030" type="#_x0000_t202" style="position:absolute;margin-left:1.5pt;margin-top:11.75pt;width:444pt;height:60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" fillcolor="silver" strokeweight=".5pt">
                <v:textbox inset="7.45pt,3.85pt,7.45pt,3.85pt">
                  <w:txbxContent>
                    <w:p w14:paraId="462EDB0C" w14:textId="77777777" w:rsidR="00767D97" w:rsidRPr="00AE7141" w:rsidRDefault="00767D97" w:rsidP="00AE7141">
                      <w:pPr>
                        <w:spacing w:before="120" w:after="120" w:line="288" w:lineRule="auto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 w:rsidRPr="00AE7141">
                        <w:rPr>
                          <w:b/>
                        </w:rPr>
                        <w:t xml:space="preserve">ZOBOWIĄZANIE  </w:t>
                      </w:r>
                      <w:r w:rsidRPr="00AE7141">
                        <w:rPr>
                          <w:b/>
                          <w:bCs/>
                          <w:color w:val="000000"/>
                        </w:rPr>
                        <w:t xml:space="preserve">PODMIOTU </w:t>
                      </w:r>
                    </w:p>
                    <w:p w14:paraId="0E963281" w14:textId="77777777" w:rsidR="00767D97" w:rsidRPr="00AE7141" w:rsidRDefault="00767D97" w:rsidP="0091603E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AE7141">
                        <w:rPr>
                          <w:b/>
                          <w:bCs/>
                          <w:color w:val="000000"/>
                          <w:sz w:val="22"/>
                          <w:szCs w:val="22"/>
                        </w:rPr>
                        <w:t>do oddania do dyspozycji Wykonawcy  niezbędnych zasobów na potrzeby realizacji zamówienia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E7141"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UWAGA: </w:t>
      </w:r>
    </w:p>
    <w:p w14:paraId="20B38F5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=&gt; Zamiast niniejszego Formularza można przedstawić inne dokumenty, w szczególności: </w:t>
      </w:r>
    </w:p>
    <w:p w14:paraId="238E20AC" w14:textId="59C0D9EC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zobowiązanie podmiotu, o którym mowa w art. </w:t>
      </w:r>
      <w:r w:rsidR="00A87322">
        <w:rPr>
          <w:rFonts w:ascii="Encode Sans Compressed" w:hAnsi="Encode Sans Compressed"/>
          <w:i/>
          <w:iCs/>
          <w:color w:val="000000"/>
          <w:sz w:val="22"/>
          <w:szCs w:val="22"/>
        </w:rPr>
        <w:t>118 ust. 3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ustawy </w:t>
      </w:r>
      <w:proofErr w:type="spellStart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Pzp</w:t>
      </w:r>
      <w:proofErr w:type="spellEnd"/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</w:p>
    <w:p w14:paraId="1E881ED5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•  dokumenty określające: </w:t>
      </w:r>
    </w:p>
    <w:p w14:paraId="67139BA1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1) zakresu dostępnych Wykonawcy zasobów innego podmiotu, </w:t>
      </w:r>
    </w:p>
    <w:p w14:paraId="76466FE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 w:right="-352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2) sposobu wykorzystania zasobów innego podmiotu, przez Wykonawcę, przy wykonywaniu zamówienia publicznego,</w:t>
      </w:r>
    </w:p>
    <w:p w14:paraId="07404A9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3) zakres i okres udziału innego podmiotu przy wykonywaniu zamówienia publicznego </w:t>
      </w:r>
    </w:p>
    <w:p w14:paraId="487A29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left="284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4) czy podmiot , na zdolnościach którego wykonawca polega w odniesieniu do warunków udziału w postępowaniu dotyczących wykształcenia , kwalifikacji zawodowych lub doświadczenia , zrealizuje roboty budowlane lub usługi , których wskazane zdolności dotyczą  </w:t>
      </w:r>
    </w:p>
    <w:p w14:paraId="119A828A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F8EA532" w14:textId="7439DE26" w:rsidR="008850A2" w:rsidRPr="001370E0" w:rsidRDefault="00AE7141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bCs/>
          <w:color w:val="000000"/>
          <w:sz w:val="22"/>
          <w:szCs w:val="22"/>
        </w:rPr>
        <w:t xml:space="preserve">W imieniu: </w:t>
      </w:r>
      <w:r w:rsidR="008850A2"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4E6470CA" w14:textId="47E31D85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E47D882" w14:textId="46B42D62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49FF58" w14:textId="199EBBC8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</w:t>
      </w:r>
    </w:p>
    <w:p w14:paraId="22D5A039" w14:textId="77777777" w:rsidR="00AE7141" w:rsidRPr="001370E0" w:rsidRDefault="00AE7141" w:rsidP="008850A2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sz w:val="22"/>
          <w:szCs w:val="22"/>
        </w:rPr>
        <w:t xml:space="preserve">  (pełna nazwa/firma, adres,  NIP/PESEL, KRS/</w:t>
      </w:r>
      <w:proofErr w:type="spellStart"/>
      <w:r w:rsidRPr="001370E0">
        <w:rPr>
          <w:rFonts w:ascii="Encode Sans Compressed" w:hAnsi="Encode Sans Compressed"/>
          <w:i/>
          <w:sz w:val="22"/>
          <w:szCs w:val="22"/>
        </w:rPr>
        <w:t>CEiDG</w:t>
      </w:r>
      <w:proofErr w:type="spellEnd"/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podmiotu n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a zasobach którego polega Wykonawca)</w:t>
      </w:r>
    </w:p>
    <w:p w14:paraId="78706898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6990C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zobowiązuję się do oddania swoich zasobów </w:t>
      </w:r>
    </w:p>
    <w:p w14:paraId="6BE3B1A7" w14:textId="04344E81" w:rsidR="00AE7141" w:rsidRPr="001370E0" w:rsidRDefault="00AE7141" w:rsidP="001370E0">
      <w:pPr>
        <w:autoSpaceDE w:val="0"/>
        <w:autoSpaceDN w:val="0"/>
        <w:adjustRightInd w:val="0"/>
        <w:spacing w:line="288" w:lineRule="auto"/>
        <w:jc w:val="center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 xml:space="preserve"> (określenie zasobu – wiedza i doświadczenie , potencjał kadrowy, potencjał ekonomiczno-finansowy)                                </w:t>
      </w:r>
    </w:p>
    <w:p w14:paraId="19233693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6F1763F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do dyspozycji Wykonawcy: </w:t>
      </w:r>
    </w:p>
    <w:p w14:paraId="28524EB7" w14:textId="359DE44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</w:t>
      </w:r>
    </w:p>
    <w:p w14:paraId="78A297D2" w14:textId="7BDC2AC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10A74F39" w14:textId="619A1159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7D9701F7" w14:textId="2F24490D" w:rsidR="008850A2" w:rsidRPr="001370E0" w:rsidRDefault="008850A2" w:rsidP="008850A2">
      <w:pPr>
        <w:spacing w:line="288" w:lineRule="auto"/>
        <w:ind w:right="-286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</w:t>
      </w:r>
    </w:p>
    <w:p w14:paraId="25334CC7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25FB4972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B2F8884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CD77350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4A3F198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6EC4FE5" w14:textId="77777777" w:rsidR="006F2FA8" w:rsidRDefault="006F2FA8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3C15456F" w14:textId="0B340D3B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przy wykonywaniu zamówienia pod nazwą: </w:t>
      </w:r>
    </w:p>
    <w:p w14:paraId="781CFDAA" w14:textId="4C048536" w:rsidR="00C1031C" w:rsidRPr="003B3FFB" w:rsidRDefault="003B3FFB" w:rsidP="003B3FFB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Przebudowa DW 196 w zakresie budowy chodnika na ul. Gdyńskiej w m. Koziegłowy na odcinku od zjazdu do Oczyszczalni Ścieków do skrzyżowania z ul. Lipową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145B972D" w14:textId="05E2B8A6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Oświadczam, iż: </w:t>
      </w:r>
    </w:p>
    <w:p w14:paraId="18C34BDA" w14:textId="1FC4E391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a) udostępniam Wykonawcy ww. zasoby, w następującym zakresie </w:t>
      </w:r>
      <w:r w:rsidRPr="001370E0">
        <w:rPr>
          <w:rFonts w:ascii="Encode Sans Compressed" w:hAnsi="Encode Sans Compressed"/>
          <w:i/>
          <w:color w:val="000000"/>
          <w:sz w:val="22"/>
          <w:szCs w:val="22"/>
        </w:rPr>
        <w:t>( należy podać informacje umożliwiające ocenę spełnienia waru</w:t>
      </w:r>
      <w:r w:rsidR="002326F4" w:rsidRPr="001370E0">
        <w:rPr>
          <w:rFonts w:ascii="Encode Sans Compressed" w:hAnsi="Encode Sans Compressed"/>
          <w:i/>
          <w:color w:val="000000"/>
          <w:sz w:val="22"/>
          <w:szCs w:val="22"/>
        </w:rPr>
        <w:t>nków przez udostępniane zasoby)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4519F">
        <w:rPr>
          <w:rFonts w:ascii="Encode Sans Compressed" w:hAnsi="Encode Sans Compressed"/>
          <w:sz w:val="22"/>
          <w:szCs w:val="22"/>
        </w:rPr>
        <w:t>………………………………………………………………</w:t>
      </w:r>
    </w:p>
    <w:p w14:paraId="1741AE02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>b) sposób wykorzystania udostępnionych przeze mnie zasobów będzie następujący:</w:t>
      </w:r>
    </w:p>
    <w:p w14:paraId="78829933" w14:textId="13506F1B" w:rsidR="00300ADE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BD44F6" w14:textId="70FB6C9C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c) zakres i okres mojego udziału przy wykonywaniu zamówienia będzie następujący: </w:t>
      </w:r>
    </w:p>
    <w:p w14:paraId="710B8115" w14:textId="42E8CCF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163FC29" w14:textId="4E0E1FC0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210A77">
        <w:rPr>
          <w:rFonts w:ascii="Encode Sans Compressed" w:hAnsi="Encode Sans Compressed"/>
          <w:sz w:val="22"/>
          <w:szCs w:val="22"/>
        </w:rPr>
        <w:t>d) będę realizował nw</w:t>
      </w:r>
      <w:r w:rsidR="00046975" w:rsidRPr="00210A77">
        <w:rPr>
          <w:rFonts w:ascii="Encode Sans Compressed" w:hAnsi="Encode Sans Compressed"/>
          <w:sz w:val="22"/>
          <w:szCs w:val="22"/>
        </w:rPr>
        <w:t>.</w:t>
      </w:r>
      <w:r w:rsidRPr="00210A77">
        <w:rPr>
          <w:rFonts w:ascii="Encode Sans Compressed" w:hAnsi="Encode Sans Compressed"/>
          <w:sz w:val="22"/>
          <w:szCs w:val="22"/>
        </w:rPr>
        <w:t xml:space="preserve"> roboty budowlane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lub usługi</w:t>
      </w:r>
      <w:r w:rsidRPr="00210A77">
        <w:rPr>
          <w:rFonts w:ascii="Encode Sans Compressed" w:hAnsi="Encode Sans Compressed"/>
          <w:sz w:val="22"/>
          <w:szCs w:val="22"/>
        </w:rPr>
        <w:t xml:space="preserve"> , których dotyczą udostępniane zasoby odnoszące się do warunków udziału</w:t>
      </w:r>
      <w:r w:rsidR="00046975" w:rsidRPr="00210A77">
        <w:rPr>
          <w:rFonts w:ascii="Encode Sans Compressed" w:hAnsi="Encode Sans Compressed"/>
          <w:sz w:val="22"/>
          <w:szCs w:val="22"/>
        </w:rPr>
        <w:t xml:space="preserve"> w pos</w:t>
      </w:r>
      <w:r w:rsidR="00A87322" w:rsidRPr="00210A77">
        <w:rPr>
          <w:rFonts w:ascii="Encode Sans Compressed" w:hAnsi="Encode Sans Compressed"/>
          <w:sz w:val="22"/>
          <w:szCs w:val="22"/>
        </w:rPr>
        <w:t>t</w:t>
      </w:r>
      <w:r w:rsidR="00046975" w:rsidRPr="00210A77">
        <w:rPr>
          <w:rFonts w:ascii="Encode Sans Compressed" w:hAnsi="Encode Sans Compressed"/>
          <w:sz w:val="22"/>
          <w:szCs w:val="22"/>
        </w:rPr>
        <w:t>ępowaniu</w:t>
      </w:r>
      <w:r w:rsidRPr="00210A77">
        <w:rPr>
          <w:rFonts w:ascii="Encode Sans Compressed" w:hAnsi="Encode Sans Compressed"/>
          <w:sz w:val="22"/>
          <w:szCs w:val="22"/>
        </w:rPr>
        <w:t xml:space="preserve"> , na których polega Wykonawca : </w:t>
      </w: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3CDA2B6" w14:textId="0A848BD8" w:rsidR="00AE7141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40B9C22B" w14:textId="0B7C0025" w:rsidR="00AE7E49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  <w:r w:rsidRPr="00210A77">
        <w:rPr>
          <w:rFonts w:ascii="Encode Sans Compressed" w:hAnsi="Encode Sans Compressed" w:cs="Times New Roman"/>
          <w:b/>
          <w:sz w:val="22"/>
          <w:szCs w:val="22"/>
          <w:lang w:val="pl-PL"/>
        </w:rPr>
        <w:t>Oświadczam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że</w:t>
      </w:r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dokumenty, o których mowa w pkt. 15.4 </w:t>
      </w:r>
      <w:proofErr w:type="spellStart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>ppkt</w:t>
      </w:r>
      <w:proofErr w:type="spellEnd"/>
      <w:r w:rsidR="00210A77" w:rsidRPr="00210A77">
        <w:rPr>
          <w:rFonts w:ascii="Encode Sans Compressed" w:hAnsi="Encode Sans Compressed" w:cs="Times New Roman"/>
          <w:sz w:val="22"/>
          <w:szCs w:val="22"/>
          <w:lang w:val="pl-PL"/>
        </w:rPr>
        <w:t xml:space="preserve"> 7 Instrukcji dla Wyko</w:t>
      </w:r>
      <w:r w:rsidR="000B42C4">
        <w:rPr>
          <w:rFonts w:ascii="Encode Sans Compressed" w:hAnsi="Encode Sans Compressed" w:cs="Times New Roman"/>
          <w:sz w:val="22"/>
          <w:szCs w:val="22"/>
          <w:lang w:val="pl-PL"/>
        </w:rPr>
        <w:t>nawców (Tom I, Rozdział 1 SWZ)</w:t>
      </w: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, określające zasady reprezentacji są dostępne na stronie internetowej (</w:t>
      </w:r>
      <w:r w:rsidRPr="00210A77">
        <w:rPr>
          <w:rFonts w:ascii="Encode Sans Compressed" w:hAnsi="Encode Sans Compressed" w:cs="Times New Roman"/>
          <w:i/>
          <w:sz w:val="22"/>
          <w:szCs w:val="22"/>
          <w:lang w:val="pl-PL"/>
        </w:rPr>
        <w:t>należy podać adres strony internetowej z której zamawiający może samodzielnie pobrać dokument):</w:t>
      </w:r>
    </w:p>
    <w:p w14:paraId="0BAAD9ED" w14:textId="77777777" w:rsidR="00B44D0C" w:rsidRPr="00210A77" w:rsidRDefault="00B44D0C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i/>
          <w:sz w:val="22"/>
          <w:szCs w:val="22"/>
          <w:lang w:val="pl-PL"/>
        </w:rPr>
      </w:pPr>
    </w:p>
    <w:p w14:paraId="0A678DBC" w14:textId="390A0F21" w:rsidR="00AE7E49" w:rsidRPr="00210A77" w:rsidRDefault="00AE7E49" w:rsidP="00AE7E49">
      <w:pPr>
        <w:pStyle w:val="Zwykytekst1"/>
        <w:spacing w:line="288" w:lineRule="auto"/>
        <w:jc w:val="both"/>
        <w:rPr>
          <w:rFonts w:ascii="Encode Sans Compressed" w:hAnsi="Encode Sans Compressed" w:cs="Times New Roman"/>
          <w:sz w:val="22"/>
          <w:szCs w:val="22"/>
        </w:rPr>
      </w:pPr>
      <w:r w:rsidRPr="00210A77">
        <w:rPr>
          <w:rFonts w:ascii="Encode Sans Compressed" w:hAnsi="Encode Sans Compressed" w:cs="Times New Roman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………………………………………………………………………………………………………………………………………………………………………………….</w:t>
      </w:r>
    </w:p>
    <w:p w14:paraId="19F5845C" w14:textId="04BDA53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7A76D409" w14:textId="74914F6D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05A10BCD" w14:textId="76313E80" w:rsidR="00AE7E49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5A37B1B4" w14:textId="77777777" w:rsidR="00AE7E49" w:rsidRPr="001370E0" w:rsidRDefault="00AE7E49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12E7F696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</w:p>
    <w:p w14:paraId="67EBA37E" w14:textId="77777777" w:rsidR="00AE7141" w:rsidRPr="001370E0" w:rsidRDefault="00AE7141" w:rsidP="001370E0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7534BA4B" w14:textId="069465EE" w:rsidR="00AA294E" w:rsidRPr="001370E0" w:rsidRDefault="00B44D0C" w:rsidP="006F2FA8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color w:val="000000"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i/>
          <w:sz w:val="22"/>
          <w:szCs w:val="22"/>
        </w:rPr>
        <w:t>(miejscowość)</w:t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="00AE7141" w:rsidRPr="001370E0">
        <w:rPr>
          <w:rFonts w:ascii="Encode Sans Compressed" w:hAnsi="Encode Sans Compressed"/>
          <w:color w:val="000000"/>
          <w:sz w:val="22"/>
          <w:szCs w:val="22"/>
        </w:rPr>
        <w:tab/>
      </w:r>
    </w:p>
    <w:p w14:paraId="02DBC3D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43F4B47F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DBD381E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7F1EA86B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563002B0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0AE3F07C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658D70A7" w14:textId="77777777" w:rsidR="00AA294E" w:rsidRPr="001370E0" w:rsidRDefault="00AA294E" w:rsidP="001370E0">
      <w:pPr>
        <w:spacing w:line="288" w:lineRule="auto"/>
        <w:rPr>
          <w:rFonts w:ascii="Encode Sans Compressed" w:hAnsi="Encode Sans Compressed"/>
          <w:sz w:val="22"/>
          <w:szCs w:val="22"/>
        </w:rPr>
      </w:pPr>
    </w:p>
    <w:p w14:paraId="117D1EAA" w14:textId="2FFDEE66" w:rsidR="000367AC" w:rsidRPr="003A6C73" w:rsidRDefault="000367AC" w:rsidP="000367AC">
      <w:pPr>
        <w:pStyle w:val="tytu"/>
        <w:pageBreakBefore/>
        <w:spacing w:line="288" w:lineRule="auto"/>
        <w:rPr>
          <w:rFonts w:ascii="Encode Sans Compressed" w:hAnsi="Encode Sans Compressed"/>
          <w:b/>
          <w:sz w:val="22"/>
          <w:szCs w:val="22"/>
        </w:rPr>
      </w:pPr>
      <w:r w:rsidRPr="003A6C73">
        <w:rPr>
          <w:rFonts w:ascii="Encode Sans Compressed" w:hAnsi="Encode Sans Compressed"/>
          <w:b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935" distR="114935" simplePos="0" relativeHeight="251665920" behindDoc="0" locked="0" layoutInCell="1" allowOverlap="1" wp14:anchorId="1454B354" wp14:editId="10705D35">
                <wp:simplePos x="0" y="0"/>
                <wp:positionH relativeFrom="margin">
                  <wp:posOffset>59690</wp:posOffset>
                </wp:positionH>
                <wp:positionV relativeFrom="paragraph">
                  <wp:posOffset>245745</wp:posOffset>
                </wp:positionV>
                <wp:extent cx="5610225" cy="470535"/>
                <wp:effectExtent l="0" t="0" r="28575" b="24765"/>
                <wp:wrapTight wrapText="bothSides">
                  <wp:wrapPolygon edited="0">
                    <wp:start x="0" y="0"/>
                    <wp:lineTo x="0" y="21862"/>
                    <wp:lineTo x="21637" y="21862"/>
                    <wp:lineTo x="21637" y="0"/>
                    <wp:lineTo x="0" y="0"/>
                  </wp:wrapPolygon>
                </wp:wrapTight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47053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93E9BF" w14:textId="77777777" w:rsidR="00767D97" w:rsidRPr="00BE47E4" w:rsidRDefault="00767D97" w:rsidP="000367AC">
                            <w:pPr>
                              <w:spacing w:line="276" w:lineRule="auto"/>
                              <w:ind w:right="-533"/>
                              <w:jc w:val="center"/>
                              <w:rPr>
                                <w:b/>
                              </w:rPr>
                            </w:pPr>
                            <w:r w:rsidRPr="00BE47E4">
                              <w:rPr>
                                <w:b/>
                              </w:rPr>
                              <w:t>OŚWIADCZENIE WYKONAWCY</w:t>
                            </w:r>
                          </w:p>
                          <w:p w14:paraId="567B16CF" w14:textId="1D21F174" w:rsidR="00767D97" w:rsidRDefault="00767D97" w:rsidP="000367AC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dotyczące kryterium „Doświadczenie kierownika budowy”</w:t>
                            </w:r>
                          </w:p>
                          <w:p w14:paraId="4B26D58C" w14:textId="77777777" w:rsidR="00767D97" w:rsidRPr="00BB2F38" w:rsidRDefault="00767D97" w:rsidP="000367A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4B354" id="_x0000_s1031" type="#_x0000_t202" style="position:absolute;left:0;text-align:left;margin-left:4.7pt;margin-top:19.35pt;width:441.75pt;height:37.05pt;z-index:25166592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" fillcolor="silver" strokeweight=".5pt">
                <v:textbox inset="7.45pt,3.85pt,7.45pt,3.85pt">
                  <w:txbxContent>
                    <w:p w14:paraId="4593E9BF" w14:textId="77777777" w:rsidR="00767D97" w:rsidRPr="00BE47E4" w:rsidRDefault="00767D97" w:rsidP="000367AC">
                      <w:pPr>
                        <w:spacing w:line="276" w:lineRule="auto"/>
                        <w:ind w:right="-533"/>
                        <w:jc w:val="center"/>
                        <w:rPr>
                          <w:b/>
                        </w:rPr>
                      </w:pPr>
                      <w:r w:rsidRPr="00BE47E4">
                        <w:rPr>
                          <w:b/>
                        </w:rPr>
                        <w:t>OŚWIADCZENIE WYKONAWCY</w:t>
                      </w:r>
                    </w:p>
                    <w:p w14:paraId="567B16CF" w14:textId="1D21F174" w:rsidR="00767D97" w:rsidRDefault="00767D97" w:rsidP="000367AC">
                      <w:pPr>
                        <w:spacing w:line="276" w:lineRule="auto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>dotyczące kryterium „Doświadczenie kierownika budowy”</w:t>
                      </w:r>
                    </w:p>
                    <w:p w14:paraId="4B26D58C" w14:textId="77777777" w:rsidR="00767D97" w:rsidRPr="00BB2F38" w:rsidRDefault="00767D97" w:rsidP="000367A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6F2FA8">
        <w:rPr>
          <w:rFonts w:ascii="Encode Sans Compressed" w:hAnsi="Encode Sans Compressed"/>
          <w:b/>
          <w:sz w:val="22"/>
          <w:szCs w:val="22"/>
        </w:rPr>
        <w:t>F</w:t>
      </w:r>
      <w:r>
        <w:rPr>
          <w:rFonts w:ascii="Encode Sans Compressed" w:hAnsi="Encode Sans Compressed"/>
          <w:b/>
          <w:sz w:val="22"/>
          <w:szCs w:val="22"/>
        </w:rPr>
        <w:t>ormularz 3.4</w:t>
      </w:r>
      <w:r w:rsidRPr="003A6C73">
        <w:rPr>
          <w:rFonts w:ascii="Encode Sans Compressed" w:hAnsi="Encode Sans Compressed"/>
          <w:b/>
          <w:sz w:val="22"/>
          <w:szCs w:val="22"/>
        </w:rPr>
        <w:t>.</w:t>
      </w:r>
    </w:p>
    <w:p w14:paraId="080E0886" w14:textId="77777777" w:rsidR="000367AC" w:rsidRPr="001370E0" w:rsidRDefault="000367AC" w:rsidP="000367AC">
      <w:pPr>
        <w:spacing w:line="288" w:lineRule="auto"/>
        <w:ind w:left="142"/>
        <w:rPr>
          <w:rFonts w:ascii="Encode Sans Compressed" w:hAnsi="Encode Sans Compressed"/>
          <w:b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>Wykonawca:</w:t>
      </w:r>
    </w:p>
    <w:p w14:paraId="1D69A8F7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3CC9D" w14:textId="77777777" w:rsidR="000367AC" w:rsidRPr="001370E0" w:rsidRDefault="000367AC" w:rsidP="000367AC">
      <w:pPr>
        <w:spacing w:line="288" w:lineRule="auto"/>
        <w:ind w:right="1698"/>
        <w:rPr>
          <w:rFonts w:ascii="Encode Sans Compressed" w:hAnsi="Encode Sans Compressed"/>
          <w:i/>
          <w:sz w:val="22"/>
          <w:szCs w:val="22"/>
        </w:rPr>
      </w:pPr>
      <w:r>
        <w:rPr>
          <w:rFonts w:ascii="Encode Sans Compressed" w:hAnsi="Encode Sans Compressed"/>
          <w:i/>
          <w:sz w:val="22"/>
          <w:szCs w:val="22"/>
        </w:rPr>
        <w:t xml:space="preserve"> (pełna nazwa/firma, adres)</w:t>
      </w:r>
    </w:p>
    <w:p w14:paraId="504DAEC7" w14:textId="77777777" w:rsidR="000367AC" w:rsidRPr="00210A77" w:rsidRDefault="000367AC" w:rsidP="008A485E">
      <w:pPr>
        <w:pStyle w:val="Zwykytekst"/>
        <w:jc w:val="both"/>
        <w:rPr>
          <w:rFonts w:ascii="Encode Sans Compressed" w:hAnsi="Encode Sans Compressed"/>
          <w:bCs/>
          <w:sz w:val="22"/>
          <w:szCs w:val="22"/>
        </w:rPr>
      </w:pPr>
      <w:r w:rsidRPr="00210A77">
        <w:rPr>
          <w:rFonts w:ascii="Encode Sans Compressed" w:hAnsi="Encode Sans Compressed"/>
          <w:bCs/>
          <w:sz w:val="22"/>
          <w:szCs w:val="22"/>
        </w:rPr>
        <w:t xml:space="preserve">Składając ofertę w </w:t>
      </w:r>
      <w:r w:rsidRPr="00210A77">
        <w:rPr>
          <w:rFonts w:ascii="Encode Sans Compressed" w:hAnsi="Encode Sans Compressed"/>
          <w:bCs/>
          <w:sz w:val="22"/>
          <w:szCs w:val="22"/>
          <w:lang w:val="pl-PL"/>
        </w:rPr>
        <w:t>postępowaniu o udzielenie zamówieniu publicznego</w:t>
      </w:r>
      <w:r w:rsidRPr="00210A77">
        <w:rPr>
          <w:rFonts w:ascii="Encode Sans Compressed" w:hAnsi="Encode Sans Compressed"/>
          <w:bCs/>
          <w:sz w:val="22"/>
          <w:szCs w:val="22"/>
        </w:rPr>
        <w:t xml:space="preserve"> na:</w:t>
      </w:r>
    </w:p>
    <w:p w14:paraId="33165A7F" w14:textId="4DEFB7AB" w:rsidR="008A485E" w:rsidRPr="003B3FFB" w:rsidRDefault="003B3FFB" w:rsidP="003B3FFB">
      <w:pPr>
        <w:pStyle w:val="Tekstpodstawowy"/>
        <w:spacing w:line="288" w:lineRule="auto"/>
        <w:jc w:val="both"/>
        <w:rPr>
          <w:rFonts w:ascii="Encode Sans Compressed" w:hAnsi="Encode Sans Compressed" w:cs="Times New Roman"/>
          <w:b/>
          <w:sz w:val="22"/>
          <w:szCs w:val="22"/>
          <w:lang w:val="pl-PL"/>
        </w:rPr>
      </w:pP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„</w:t>
      </w:r>
      <w:r>
        <w:rPr>
          <w:rFonts w:ascii="Encode Sans Compressed" w:hAnsi="Encode Sans Compressed" w:cs="Times New Roman"/>
          <w:b/>
          <w:sz w:val="22"/>
          <w:szCs w:val="22"/>
          <w:lang w:val="pl-PL"/>
        </w:rPr>
        <w:t>Przebudowa DW 196 w zakresie budowy chodnika na ul. Gdyńskiej w m. Koziegłowy na odcinku od zjazdu do Oczyszczalni Ścieków do skrzyżowania z ul. Lipową</w:t>
      </w:r>
      <w:r w:rsidRPr="00394644">
        <w:rPr>
          <w:rFonts w:ascii="Encode Sans Compressed" w:hAnsi="Encode Sans Compressed" w:cs="Times New Roman"/>
          <w:b/>
          <w:sz w:val="22"/>
          <w:szCs w:val="22"/>
          <w:lang w:val="pl-PL"/>
        </w:rPr>
        <w:t>”</w:t>
      </w:r>
    </w:p>
    <w:p w14:paraId="062F53CE" w14:textId="10CC4898" w:rsidR="000367AC" w:rsidRDefault="000367AC" w:rsidP="000367A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  <w:r w:rsidRPr="001370E0">
        <w:rPr>
          <w:rFonts w:ascii="Encode Sans Compressed" w:hAnsi="Encode Sans Compressed"/>
          <w:b/>
          <w:sz w:val="22"/>
          <w:szCs w:val="22"/>
        </w:rPr>
        <w:t xml:space="preserve">OŚWIADCZAMY, </w:t>
      </w:r>
      <w:r w:rsidRPr="001370E0">
        <w:rPr>
          <w:rFonts w:ascii="Encode Sans Compressed" w:hAnsi="Encode Sans Compressed"/>
          <w:sz w:val="22"/>
          <w:szCs w:val="22"/>
        </w:rPr>
        <w:t xml:space="preserve">że do pełnienia funkcji </w:t>
      </w:r>
      <w:r w:rsidR="00BC6168">
        <w:rPr>
          <w:rFonts w:ascii="Encode Sans Compressed" w:hAnsi="Encode Sans Compressed"/>
          <w:b/>
          <w:sz w:val="22"/>
          <w:szCs w:val="22"/>
        </w:rPr>
        <w:t xml:space="preserve">kierownika budowy </w:t>
      </w:r>
      <w:r w:rsidRPr="001370E0">
        <w:rPr>
          <w:rFonts w:ascii="Encode Sans Compressed" w:hAnsi="Encode Sans Compressed"/>
          <w:sz w:val="22"/>
          <w:szCs w:val="22"/>
        </w:rPr>
        <w:t>skieruję</w:t>
      </w:r>
      <w:r w:rsidRPr="001370E0">
        <w:rPr>
          <w:rFonts w:ascii="Encode Sans Compressed" w:hAnsi="Encode Sans Compressed"/>
          <w:i/>
          <w:sz w:val="22"/>
          <w:szCs w:val="22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</w:rPr>
        <w:t>Pana/Panią ………………………………………</w:t>
      </w:r>
      <w:r>
        <w:rPr>
          <w:rFonts w:ascii="Encode Sans Compressed" w:hAnsi="Encode Sans Compressed"/>
          <w:sz w:val="22"/>
          <w:szCs w:val="22"/>
        </w:rPr>
        <w:t>………………………..</w:t>
      </w:r>
      <w:r w:rsidRPr="001370E0">
        <w:rPr>
          <w:rFonts w:ascii="Encode Sans Compressed" w:hAnsi="Encode Sans Compressed"/>
          <w:sz w:val="22"/>
          <w:szCs w:val="22"/>
        </w:rPr>
        <w:t xml:space="preserve"> posiadającą niżej wskazane doświadczenie na …</w:t>
      </w:r>
      <w:r>
        <w:rPr>
          <w:rFonts w:ascii="Encode Sans Compressed" w:hAnsi="Encode Sans Compressed"/>
          <w:sz w:val="22"/>
          <w:szCs w:val="22"/>
        </w:rPr>
        <w:t>….</w:t>
      </w:r>
      <w:r w:rsidR="00CE4D2F">
        <w:rPr>
          <w:rFonts w:ascii="Encode Sans Compressed" w:hAnsi="Encode Sans Compressed"/>
          <w:sz w:val="22"/>
          <w:szCs w:val="22"/>
        </w:rPr>
        <w:t xml:space="preserve"> </w:t>
      </w:r>
      <w:r w:rsidR="00A964C6">
        <w:rPr>
          <w:rFonts w:ascii="Encode Sans Compressed" w:hAnsi="Encode Sans Compressed"/>
          <w:sz w:val="22"/>
          <w:szCs w:val="22"/>
        </w:rPr>
        <w:t>z</w:t>
      </w:r>
      <w:r w:rsidR="00CE4D2F">
        <w:rPr>
          <w:rFonts w:ascii="Encode Sans Compressed" w:hAnsi="Encode Sans Compressed"/>
          <w:sz w:val="22"/>
          <w:szCs w:val="22"/>
        </w:rPr>
        <w:t>adaniach</w:t>
      </w:r>
      <w:r w:rsidR="00FC61AE">
        <w:rPr>
          <w:rFonts w:ascii="Encode Sans Compressed" w:hAnsi="Encode Sans Compressed"/>
          <w:sz w:val="22"/>
          <w:szCs w:val="22"/>
        </w:rPr>
        <w:t xml:space="preserve"> doprowadzone do odbioru i rozliczenia końcowego robót budowlanych</w:t>
      </w:r>
      <w:r w:rsidR="00CE4D2F">
        <w:rPr>
          <w:rFonts w:ascii="Encode Sans Compressed" w:hAnsi="Encode Sans Compressed"/>
          <w:sz w:val="22"/>
          <w:szCs w:val="22"/>
        </w:rPr>
        <w:t>:</w:t>
      </w:r>
    </w:p>
    <w:p w14:paraId="22266600" w14:textId="77777777" w:rsidR="00CD2F52" w:rsidRPr="001370E0" w:rsidRDefault="00CD2F52" w:rsidP="000367AC">
      <w:pPr>
        <w:spacing w:line="288" w:lineRule="auto"/>
        <w:jc w:val="both"/>
        <w:rPr>
          <w:rFonts w:ascii="Encode Sans Compressed" w:hAnsi="Encode Sans Compressed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9"/>
        <w:gridCol w:w="1508"/>
        <w:gridCol w:w="2706"/>
        <w:gridCol w:w="1292"/>
        <w:gridCol w:w="1340"/>
      </w:tblGrid>
      <w:tr w:rsidR="000367AC" w:rsidRPr="001370E0" w14:paraId="2DE828A0" w14:textId="77777777" w:rsidTr="00C82BD7">
        <w:tc>
          <w:tcPr>
            <w:tcW w:w="546" w:type="dxa"/>
            <w:vAlign w:val="center"/>
          </w:tcPr>
          <w:p w14:paraId="60AEBCE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l.p.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A91FD87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Nazwa i adres zamawiającego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7F770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>
              <w:rPr>
                <w:rFonts w:ascii="Encode Sans Compressed" w:hAnsi="Encode Sans Compressed"/>
                <w:sz w:val="22"/>
                <w:szCs w:val="22"/>
              </w:rPr>
              <w:t>Nazwa zadania</w:t>
            </w:r>
            <w:r w:rsidRPr="001370E0">
              <w:rPr>
                <w:rFonts w:ascii="Encode Sans Compressed" w:hAnsi="Encode Sans Compressed"/>
                <w:sz w:val="22"/>
                <w:szCs w:val="22"/>
              </w:rPr>
              <w:t xml:space="preserve"> </w:t>
            </w:r>
          </w:p>
        </w:tc>
        <w:tc>
          <w:tcPr>
            <w:tcW w:w="2801" w:type="dxa"/>
          </w:tcPr>
          <w:p w14:paraId="559C63E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zakres robót</w:t>
            </w:r>
            <w:r>
              <w:rPr>
                <w:rFonts w:ascii="Encode Sans Compressed" w:hAnsi="Encode Sans Compressed"/>
                <w:sz w:val="22"/>
                <w:szCs w:val="22"/>
              </w:rPr>
              <w:t xml:space="preserve"> potwierdzający  spełnianie kryterium</w:t>
            </w:r>
          </w:p>
        </w:tc>
        <w:tc>
          <w:tcPr>
            <w:tcW w:w="1321" w:type="dxa"/>
            <w:vAlign w:val="center"/>
          </w:tcPr>
          <w:p w14:paraId="6BB12AB8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Wartość</w:t>
            </w:r>
          </w:p>
        </w:tc>
        <w:tc>
          <w:tcPr>
            <w:tcW w:w="1370" w:type="dxa"/>
            <w:shd w:val="clear" w:color="auto" w:fill="auto"/>
            <w:vAlign w:val="center"/>
          </w:tcPr>
          <w:p w14:paraId="06C0CF95" w14:textId="77777777" w:rsidR="000367AC" w:rsidRPr="001370E0" w:rsidRDefault="000367AC" w:rsidP="00C82BD7">
            <w:pPr>
              <w:spacing w:line="288" w:lineRule="auto"/>
              <w:jc w:val="center"/>
              <w:rPr>
                <w:rFonts w:ascii="Encode Sans Compressed" w:hAnsi="Encode Sans Compressed"/>
                <w:sz w:val="22"/>
                <w:szCs w:val="22"/>
              </w:rPr>
            </w:pPr>
            <w:r w:rsidRPr="001370E0">
              <w:rPr>
                <w:rFonts w:ascii="Encode Sans Compressed" w:hAnsi="Encode Sans Compressed"/>
                <w:sz w:val="22"/>
                <w:szCs w:val="22"/>
              </w:rPr>
              <w:t>Pełniona funkcja</w:t>
            </w:r>
          </w:p>
        </w:tc>
      </w:tr>
      <w:tr w:rsidR="000367AC" w:rsidRPr="001370E0" w14:paraId="56EAFCA5" w14:textId="77777777" w:rsidTr="00C82BD7">
        <w:trPr>
          <w:trHeight w:val="4354"/>
        </w:trPr>
        <w:tc>
          <w:tcPr>
            <w:tcW w:w="546" w:type="dxa"/>
          </w:tcPr>
          <w:p w14:paraId="3E6B3D0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694" w:type="dxa"/>
            <w:shd w:val="clear" w:color="auto" w:fill="auto"/>
          </w:tcPr>
          <w:p w14:paraId="3310B9D1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B547F7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7C969B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38DF50F5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A318C7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E6735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68E2CC3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FC0E8AA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6AAB2AE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5D95666C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871354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23FD4C0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75B034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0998DCD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  <w:p w14:paraId="485CB9C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284F3446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2801" w:type="dxa"/>
          </w:tcPr>
          <w:p w14:paraId="01953162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21" w:type="dxa"/>
          </w:tcPr>
          <w:p w14:paraId="539428CF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14:paraId="75EE6D7B" w14:textId="77777777" w:rsidR="000367AC" w:rsidRPr="001370E0" w:rsidRDefault="000367AC" w:rsidP="00C82BD7">
            <w:pPr>
              <w:spacing w:line="288" w:lineRule="auto"/>
              <w:rPr>
                <w:rFonts w:ascii="Encode Sans Compressed" w:hAnsi="Encode Sans Compressed"/>
                <w:b/>
                <w:i/>
                <w:sz w:val="22"/>
                <w:szCs w:val="22"/>
              </w:rPr>
            </w:pPr>
          </w:p>
        </w:tc>
      </w:tr>
    </w:tbl>
    <w:p w14:paraId="0FEB349D" w14:textId="221EF6FC" w:rsidR="000367AC" w:rsidRPr="001370E0" w:rsidRDefault="000367AC" w:rsidP="00CD2F52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sz w:val="22"/>
          <w:szCs w:val="22"/>
          <w:lang w:val="pl-PL"/>
        </w:rPr>
      </w:pPr>
      <w:r>
        <w:rPr>
          <w:rFonts w:ascii="Encode Sans Compressed" w:hAnsi="Encode Sans Compressed"/>
          <w:sz w:val="22"/>
          <w:szCs w:val="22"/>
        </w:rPr>
        <w:t>Wykazane</w:t>
      </w:r>
      <w:r w:rsidRPr="001370E0">
        <w:rPr>
          <w:rFonts w:ascii="Encode Sans Compressed" w:hAnsi="Encode Sans Compressed"/>
          <w:sz w:val="22"/>
          <w:szCs w:val="22"/>
        </w:rPr>
        <w:t xml:space="preserve"> doświadczenie </w:t>
      </w:r>
      <w:r w:rsidRPr="00AA33C3">
        <w:rPr>
          <w:rFonts w:ascii="Encode Sans Compressed" w:hAnsi="Encode Sans Compressed"/>
          <w:sz w:val="22"/>
          <w:szCs w:val="22"/>
        </w:rPr>
        <w:t>Kierownika budowy</w:t>
      </w:r>
      <w:r w:rsidRPr="006A08FF">
        <w:rPr>
          <w:rFonts w:ascii="Encode Sans Compressed" w:hAnsi="Encode Sans Compressed"/>
          <w:sz w:val="22"/>
          <w:szCs w:val="22"/>
        </w:rPr>
        <w:t xml:space="preserve"> 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dotyczące </w:t>
      </w:r>
      <w:r w:rsidRPr="001370E0">
        <w:rPr>
          <w:rFonts w:ascii="Encode Sans Compressed" w:hAnsi="Encode Sans Compressed"/>
          <w:sz w:val="22"/>
          <w:szCs w:val="22"/>
        </w:rPr>
        <w:t xml:space="preserve">nadzorowanych zadań musi być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zgodne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z pkt.</w:t>
      </w:r>
      <w:r>
        <w:rPr>
          <w:rFonts w:ascii="Encode Sans Compressed" w:hAnsi="Encode Sans Compressed"/>
          <w:sz w:val="22"/>
          <w:szCs w:val="22"/>
          <w:lang w:val="pl-PL"/>
        </w:rPr>
        <w:t xml:space="preserve"> 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>1</w:t>
      </w:r>
      <w:r>
        <w:rPr>
          <w:rFonts w:ascii="Encode Sans Compressed" w:hAnsi="Encode Sans Compressed"/>
          <w:sz w:val="22"/>
          <w:szCs w:val="22"/>
          <w:lang w:val="pl-PL"/>
        </w:rPr>
        <w:t>8.1 S</w:t>
      </w:r>
      <w:r w:rsidRPr="001370E0">
        <w:rPr>
          <w:rFonts w:ascii="Encode Sans Compressed" w:hAnsi="Encode Sans Compressed"/>
          <w:sz w:val="22"/>
          <w:szCs w:val="22"/>
          <w:lang w:val="pl-PL"/>
        </w:rPr>
        <w:t xml:space="preserve">WZ </w:t>
      </w:r>
      <w:r>
        <w:rPr>
          <w:rFonts w:ascii="Encode Sans Compressed" w:hAnsi="Encode Sans Compressed"/>
          <w:sz w:val="22"/>
          <w:szCs w:val="22"/>
          <w:lang w:val="pl-PL"/>
        </w:rPr>
        <w:t>.</w:t>
      </w:r>
    </w:p>
    <w:p w14:paraId="4D4E2960" w14:textId="77777777" w:rsidR="000367AC" w:rsidRPr="006A08FF" w:rsidRDefault="000367AC" w:rsidP="000367AC">
      <w:pPr>
        <w:pStyle w:val="Tekstpodstawowywcity"/>
        <w:spacing w:line="288" w:lineRule="auto"/>
        <w:ind w:left="0"/>
        <w:jc w:val="both"/>
        <w:rPr>
          <w:rFonts w:ascii="Encode Sans Compressed" w:hAnsi="Encode Sans Compressed"/>
          <w:b/>
          <w:color w:val="FF0000"/>
          <w:sz w:val="22"/>
          <w:szCs w:val="22"/>
          <w:lang w:val="pl-PL"/>
        </w:rPr>
      </w:pPr>
      <w:r w:rsidRPr="006A08FF">
        <w:rPr>
          <w:rFonts w:ascii="Encode Sans Compressed" w:hAnsi="Encode Sans Compressed"/>
          <w:b/>
          <w:color w:val="FF0000"/>
          <w:sz w:val="22"/>
          <w:szCs w:val="22"/>
          <w:lang w:val="pl-PL"/>
        </w:rPr>
        <w:t>UWAGA: Wykonawca może wskazać tylko jedną osobę.</w:t>
      </w:r>
    </w:p>
    <w:p w14:paraId="4A962682" w14:textId="77777777" w:rsidR="000367AC" w:rsidRPr="001370E0" w:rsidRDefault="000367AC" w:rsidP="000367AC">
      <w:pPr>
        <w:spacing w:line="288" w:lineRule="auto"/>
        <w:rPr>
          <w:rFonts w:ascii="Encode Sans Compressed" w:hAnsi="Encode Sans Compressed" w:cs="Verdana"/>
          <w:b/>
          <w:bCs/>
          <w:sz w:val="22"/>
          <w:szCs w:val="22"/>
          <w:u w:val="single"/>
        </w:rPr>
      </w:pPr>
    </w:p>
    <w:p w14:paraId="7D5032DF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 xml:space="preserve">………………………… dnia …. …. ……………. roku              </w:t>
      </w:r>
    </w:p>
    <w:p w14:paraId="08BC9990" w14:textId="77777777" w:rsidR="000367AC" w:rsidRPr="001370E0" w:rsidRDefault="000367AC" w:rsidP="000367AC">
      <w:pPr>
        <w:autoSpaceDE w:val="0"/>
        <w:autoSpaceDN w:val="0"/>
        <w:adjustRightInd w:val="0"/>
        <w:spacing w:line="288" w:lineRule="auto"/>
        <w:ind w:right="-493"/>
        <w:rPr>
          <w:rFonts w:ascii="Encode Sans Compressed" w:hAnsi="Encode Sans Compressed"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 xml:space="preserve">           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color w:val="000000"/>
          <w:sz w:val="22"/>
          <w:szCs w:val="22"/>
        </w:rPr>
        <w:tab/>
        <w:t>.…………………………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…………</w:t>
      </w:r>
      <w:r>
        <w:rPr>
          <w:rFonts w:ascii="Encode Sans Compressed" w:hAnsi="Encode Sans Compressed"/>
          <w:color w:val="000000"/>
          <w:sz w:val="22"/>
          <w:szCs w:val="22"/>
        </w:rPr>
        <w:t>…………………………………….</w:t>
      </w:r>
      <w:r w:rsidRPr="001370E0">
        <w:rPr>
          <w:rFonts w:ascii="Encode Sans Compressed" w:hAnsi="Encode Sans Compressed"/>
          <w:color w:val="000000"/>
          <w:sz w:val="22"/>
          <w:szCs w:val="22"/>
        </w:rPr>
        <w:t>….</w:t>
      </w:r>
    </w:p>
    <w:p w14:paraId="465BE93A" w14:textId="77777777" w:rsidR="000367AC" w:rsidRPr="001370E0" w:rsidRDefault="000367AC" w:rsidP="000367AC">
      <w:pPr>
        <w:pStyle w:val="Zwykytekst"/>
        <w:spacing w:line="288" w:lineRule="auto"/>
        <w:jc w:val="right"/>
        <w:rPr>
          <w:rFonts w:ascii="Encode Sans Compressed" w:hAnsi="Encode Sans Compressed"/>
          <w:i/>
          <w:iCs/>
          <w:color w:val="000000"/>
          <w:sz w:val="22"/>
          <w:szCs w:val="22"/>
        </w:rPr>
      </w:pP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ab/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  <w:lang w:val="pl-PL"/>
        </w:rPr>
        <w:t xml:space="preserve">    </w:t>
      </w:r>
      <w:r w:rsidRPr="001370E0">
        <w:rPr>
          <w:rFonts w:ascii="Encode Sans Compressed" w:hAnsi="Encode Sans Compressed"/>
          <w:i/>
          <w:iCs/>
          <w:color w:val="000000"/>
          <w:sz w:val="22"/>
          <w:szCs w:val="22"/>
        </w:rPr>
        <w:t>(podpis Podmiotu/ osoby upoważnionej do reprezentacji Podmiotu)</w:t>
      </w:r>
    </w:p>
    <w:sectPr w:rsidR="000367AC" w:rsidRPr="001370E0" w:rsidSect="003A5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1417" w:footer="141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EA9D5" w14:textId="77777777" w:rsidR="00767D97" w:rsidRDefault="00767D97">
      <w:r>
        <w:separator/>
      </w:r>
    </w:p>
  </w:endnote>
  <w:endnote w:type="continuationSeparator" w:id="0">
    <w:p w14:paraId="0B23A694" w14:textId="77777777" w:rsidR="00767D97" w:rsidRDefault="0076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C6A0A9" w14:textId="77777777" w:rsidR="00767D97" w:rsidRDefault="00767D9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533378" w14:textId="77777777" w:rsidR="00767D97" w:rsidRDefault="00767D97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49986AEC" wp14:editId="774AB06E">
              <wp:simplePos x="0" y="0"/>
              <wp:positionH relativeFrom="page">
                <wp:posOffset>6532245</wp:posOffset>
              </wp:positionH>
              <wp:positionV relativeFrom="paragraph">
                <wp:posOffset>635</wp:posOffset>
              </wp:positionV>
              <wp:extent cx="1270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94D576" w14:textId="3C6F451E" w:rsidR="00767D97" w:rsidRDefault="00767D9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F36BCD">
                            <w:rPr>
                              <w:rStyle w:val="Numerstrony"/>
                              <w:noProof/>
                            </w:rPr>
                            <w:t>41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986A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514.35pt;margin-top:.05pt;width:10pt;height:11.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" stroked="f">
              <v:fill opacity="0"/>
              <v:textbox inset="0,0,0,0">
                <w:txbxContent>
                  <w:p w14:paraId="7C94D576" w14:textId="3C6F451E" w:rsidR="00767D97" w:rsidRDefault="00767D9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F36BCD">
                      <w:rPr>
                        <w:rStyle w:val="Numerstrony"/>
                        <w:noProof/>
                      </w:rPr>
                      <w:t>41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889ED7" w14:textId="77777777" w:rsidR="00767D97" w:rsidRDefault="00767D9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E9142" w14:textId="77777777" w:rsidR="00767D97" w:rsidRDefault="00767D97">
      <w:r>
        <w:separator/>
      </w:r>
    </w:p>
  </w:footnote>
  <w:footnote w:type="continuationSeparator" w:id="0">
    <w:p w14:paraId="1DA3441F" w14:textId="77777777" w:rsidR="00767D97" w:rsidRDefault="00767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2B26CB" w14:textId="77777777" w:rsidR="00767D97" w:rsidRDefault="00767D9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03787B" w14:textId="77777777" w:rsidR="00767D97" w:rsidRDefault="00767D9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134E4" w14:textId="77777777" w:rsidR="00767D97" w:rsidRDefault="00767D9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Cs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3060"/>
        </w:tabs>
        <w:ind w:left="3060" w:hanging="720"/>
      </w:pPr>
      <w:rPr>
        <w:rFonts w:hint="default"/>
        <w:iCs/>
      </w:rPr>
    </w:lvl>
    <w:lvl w:ilvl="3">
      <w:start w:val="10"/>
      <w:numFmt w:val="lowerLetter"/>
      <w:lvlText w:val="(%4)"/>
      <w:lvlJc w:val="left"/>
      <w:pPr>
        <w:tabs>
          <w:tab w:val="num" w:pos="3240"/>
        </w:tabs>
        <w:ind w:left="3240" w:hanging="360"/>
      </w:pPr>
      <w:rPr>
        <w:rFonts w:hint="default"/>
        <w:iCs/>
      </w:rPr>
    </w:lvl>
    <w:lvl w:ilvl="4">
      <w:start w:val="1"/>
      <w:numFmt w:val="decimal"/>
      <w:lvlText w:val="%5)"/>
      <w:lvlJc w:val="left"/>
      <w:pPr>
        <w:tabs>
          <w:tab w:val="num" w:pos="3960"/>
        </w:tabs>
        <w:ind w:left="3960" w:hanging="360"/>
      </w:pPr>
      <w:rPr>
        <w:rFonts w:hint="default"/>
        <w:iCs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0000007"/>
    <w:multiLevelType w:val="multilevel"/>
    <w:tmpl w:val="256605D0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ascii="Encode Sans Compressed" w:hAnsi="Encode Sans Compressed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670"/>
        </w:tabs>
        <w:ind w:left="2670" w:hanging="6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i w:val="0"/>
      </w:rPr>
    </w:lvl>
  </w:abstractNum>
  <w:abstractNum w:abstractNumId="8" w15:restartNumberingAfterBreak="0">
    <w:nsid w:val="0000000A"/>
    <w:multiLevelType w:val="singleLevel"/>
    <w:tmpl w:val="0000000A"/>
    <w:name w:val="WW8Num14"/>
    <w:lvl w:ilvl="0">
      <w:start w:val="1"/>
      <w:numFmt w:val="decimal"/>
      <w:lvlText w:val="%1)"/>
      <w:lvlJc w:val="left"/>
      <w:pPr>
        <w:tabs>
          <w:tab w:val="num" w:pos="846"/>
        </w:tabs>
        <w:ind w:left="846" w:hanging="420"/>
      </w:pPr>
      <w:rPr>
        <w:rFonts w:hint="default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0000000C"/>
    <w:name w:val="WW8Num16"/>
    <w:lvl w:ilvl="0">
      <w:start w:val="1"/>
      <w:numFmt w:val="decimal"/>
      <w:lvlText w:val="%1)"/>
      <w:lvlJc w:val="left"/>
      <w:pPr>
        <w:tabs>
          <w:tab w:val="num" w:pos="709"/>
        </w:tabs>
        <w:ind w:left="432" w:hanging="432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000000E"/>
    <w:multiLevelType w:val="singleLevel"/>
    <w:tmpl w:val="D0107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  <w:lang w:val="pl-PL"/>
      </w:rPr>
    </w:lvl>
  </w:abstractNum>
  <w:abstractNum w:abstractNumId="13" w15:restartNumberingAfterBreak="0">
    <w:nsid w:val="0000000F"/>
    <w:multiLevelType w:val="singleLevel"/>
    <w:tmpl w:val="3438C9C8"/>
    <w:name w:val="WW8Num21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color w:val="auto"/>
        <w:szCs w:val="24"/>
      </w:rPr>
    </w:lvl>
  </w:abstractNum>
  <w:abstractNum w:abstractNumId="14" w15:restartNumberingAfterBreak="0">
    <w:nsid w:val="00000010"/>
    <w:multiLevelType w:val="multilevel"/>
    <w:tmpl w:val="38F0A3BC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00000011"/>
    <w:multiLevelType w:val="singleLevel"/>
    <w:tmpl w:val="00000011"/>
    <w:name w:val="WW8Num23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6" w15:restartNumberingAfterBreak="0">
    <w:nsid w:val="00000012"/>
    <w:multiLevelType w:val="singleLevel"/>
    <w:tmpl w:val="00000012"/>
    <w:name w:val="WW8Num24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  <w:spacing w:val="4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25"/>
    <w:lvl w:ilvl="0">
      <w:start w:val="1"/>
      <w:numFmt w:val="lowerLetter"/>
      <w:lvlText w:val="%1."/>
      <w:lvlJc w:val="left"/>
      <w:pPr>
        <w:tabs>
          <w:tab w:val="num" w:pos="360"/>
        </w:tabs>
        <w:ind w:left="340" w:hanging="340"/>
      </w:pPr>
      <w:rPr>
        <w:b w:val="0"/>
        <w:i w:val="0"/>
      </w:rPr>
    </w:lvl>
  </w:abstractNum>
  <w:abstractNum w:abstractNumId="18" w15:restartNumberingAfterBreak="0">
    <w:nsid w:val="00000014"/>
    <w:multiLevelType w:val="singleLevel"/>
    <w:tmpl w:val="825C7044"/>
    <w:name w:val="WW8Num26"/>
    <w:lvl w:ilvl="0">
      <w:start w:val="1"/>
      <w:numFmt w:val="decimal"/>
      <w:lvlText w:val="%1."/>
      <w:lvlJc w:val="left"/>
      <w:pPr>
        <w:tabs>
          <w:tab w:val="num" w:pos="709"/>
        </w:tabs>
        <w:ind w:left="360" w:hanging="360"/>
      </w:pPr>
      <w:rPr>
        <w:rFonts w:ascii="Encode Sans Compressed" w:eastAsia="Times New Roman" w:hAnsi="Encode Sans Compressed" w:cs="Times New Roman" w:hint="default"/>
        <w:i w:val="0"/>
        <w:sz w:val="24"/>
      </w:rPr>
    </w:lvl>
  </w:abstractNum>
  <w:abstractNum w:abstractNumId="19" w15:restartNumberingAfterBreak="0">
    <w:nsid w:val="00000015"/>
    <w:multiLevelType w:val="singleLevel"/>
    <w:tmpl w:val="00000015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31"/>
    <w:lvl w:ilvl="0">
      <w:start w:val="7"/>
      <w:numFmt w:val="decimal"/>
      <w:lvlText w:val="1.4.%1. "/>
      <w:lvlJc w:val="left"/>
      <w:pPr>
        <w:tabs>
          <w:tab w:val="num" w:pos="0"/>
        </w:tabs>
        <w:ind w:left="283" w:hanging="283"/>
      </w:pPr>
      <w:rPr>
        <w:b/>
        <w:i w:val="0"/>
        <w:sz w:val="20"/>
      </w:rPr>
    </w:lvl>
  </w:abstractNum>
  <w:abstractNum w:abstractNumId="22" w15:restartNumberingAfterBreak="0">
    <w:nsid w:val="00000018"/>
    <w:multiLevelType w:val="singleLevel"/>
    <w:tmpl w:val="00000018"/>
    <w:name w:val="WW8Num3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4" w15:restartNumberingAfterBreak="0">
    <w:nsid w:val="0000001A"/>
    <w:multiLevelType w:val="singleLevel"/>
    <w:tmpl w:val="4CD05C10"/>
    <w:name w:val="WW8Num3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Encode Sans Compressed" w:hAnsi="Encode Sans Compressed" w:cs="Times New Roman" w:hint="default"/>
      </w:rPr>
    </w:lvl>
  </w:abstractNum>
  <w:abstractNum w:abstractNumId="25" w15:restartNumberingAfterBreak="0">
    <w:nsid w:val="0000001B"/>
    <w:multiLevelType w:val="singleLevel"/>
    <w:tmpl w:val="0000001B"/>
    <w:name w:val="WW8Num3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6" w15:restartNumberingAfterBreak="0">
    <w:nsid w:val="0000001C"/>
    <w:multiLevelType w:val="multilevel"/>
    <w:tmpl w:val="D7FA2B08"/>
    <w:name w:val="WW8Num37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6"/>
      <w:numFmt w:val="decimal"/>
      <w:lvlText w:val="14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709"/>
        </w:tabs>
        <w:ind w:left="1080" w:hanging="1080"/>
      </w:pPr>
      <w:rPr>
        <w:rFonts w:ascii="Encode Sans Compressed" w:eastAsia="Times New Roman" w:hAnsi="Encode Sans Compressed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0000001D"/>
    <w:multiLevelType w:val="singleLevel"/>
    <w:tmpl w:val="625E1668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Encode Sans Compressed" w:hAnsi="Encode Sans Compressed" w:cs="Times New Roman" w:hint="default"/>
        <w:iCs/>
        <w:szCs w:val="24"/>
      </w:rPr>
    </w:lvl>
  </w:abstractNum>
  <w:abstractNum w:abstractNumId="28" w15:restartNumberingAfterBreak="0">
    <w:nsid w:val="0000001E"/>
    <w:multiLevelType w:val="singleLevel"/>
    <w:tmpl w:val="0000001E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480" w:hanging="360"/>
      </w:pPr>
      <w:rPr>
        <w:spacing w:val="-9"/>
      </w:rPr>
    </w:lvl>
  </w:abstractNum>
  <w:abstractNum w:abstractNumId="29" w15:restartNumberingAfterBreak="0">
    <w:nsid w:val="0000001F"/>
    <w:multiLevelType w:val="multilevel"/>
    <w:tmpl w:val="0000001F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86" w:hanging="360"/>
      </w:pPr>
      <w:rPr>
        <w:rFonts w:hint="default"/>
        <w:iCs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1571" w:hanging="720"/>
      </w:pPr>
      <w:rPr>
        <w:rFonts w:hint="default"/>
        <w:iCs/>
      </w:rPr>
    </w:lvl>
    <w:lvl w:ilvl="3">
      <w:start w:val="4"/>
      <w:numFmt w:val="upperLetter"/>
      <w:lvlText w:val="%4)"/>
      <w:lvlJc w:val="left"/>
      <w:pPr>
        <w:tabs>
          <w:tab w:val="num" w:pos="0"/>
        </w:tabs>
        <w:ind w:left="2520" w:hanging="360"/>
      </w:pPr>
      <w:rPr>
        <w:rFonts w:hint="default"/>
        <w:iCs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0" w15:restartNumberingAfterBreak="0">
    <w:nsid w:val="00000020"/>
    <w:multiLevelType w:val="singleLevel"/>
    <w:tmpl w:val="00000020"/>
    <w:name w:val="WW8Num4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auto"/>
      </w:rPr>
    </w:lvl>
  </w:abstractNum>
  <w:abstractNum w:abstractNumId="31" w15:restartNumberingAfterBreak="0">
    <w:nsid w:val="00000021"/>
    <w:multiLevelType w:val="single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</w:abstractNum>
  <w:abstractNum w:abstractNumId="33" w15:restartNumberingAfterBreak="0">
    <w:nsid w:val="00457364"/>
    <w:multiLevelType w:val="hybridMultilevel"/>
    <w:tmpl w:val="40BAB33C"/>
    <w:lvl w:ilvl="0" w:tplc="04090017">
      <w:start w:val="1"/>
      <w:numFmt w:val="lowerLetter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014032C0"/>
    <w:multiLevelType w:val="hybridMultilevel"/>
    <w:tmpl w:val="918AD73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 w15:restartNumberingAfterBreak="0">
    <w:nsid w:val="02122BA8"/>
    <w:multiLevelType w:val="hybridMultilevel"/>
    <w:tmpl w:val="040826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4427AD4"/>
    <w:multiLevelType w:val="hybridMultilevel"/>
    <w:tmpl w:val="21143D20"/>
    <w:lvl w:ilvl="0" w:tplc="9FCAB292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7" w15:restartNumberingAfterBreak="0">
    <w:nsid w:val="044509D7"/>
    <w:multiLevelType w:val="hybridMultilevel"/>
    <w:tmpl w:val="2F3209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A0801F3"/>
    <w:multiLevelType w:val="hybridMultilevel"/>
    <w:tmpl w:val="E5A68F3A"/>
    <w:lvl w:ilvl="0" w:tplc="9ABC86A6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9" w15:restartNumberingAfterBreak="0">
    <w:nsid w:val="0C0B3AC3"/>
    <w:multiLevelType w:val="hybridMultilevel"/>
    <w:tmpl w:val="31FA905C"/>
    <w:lvl w:ilvl="0" w:tplc="04090011">
      <w:start w:val="1"/>
      <w:numFmt w:val="decimal"/>
      <w:lvlText w:val="%1)"/>
      <w:lvlJc w:val="left"/>
      <w:pPr>
        <w:ind w:left="578" w:hanging="360"/>
      </w:p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0CFB2A6C"/>
    <w:multiLevelType w:val="hybridMultilevel"/>
    <w:tmpl w:val="5C162314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1" w15:restartNumberingAfterBreak="0">
    <w:nsid w:val="1C714A7A"/>
    <w:multiLevelType w:val="hybridMultilevel"/>
    <w:tmpl w:val="9AE6EBD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1F802EB4"/>
    <w:multiLevelType w:val="hybridMultilevel"/>
    <w:tmpl w:val="76F05B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0E245BA"/>
    <w:multiLevelType w:val="hybridMultilevel"/>
    <w:tmpl w:val="C004FF8E"/>
    <w:lvl w:ilvl="0" w:tplc="2AB239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35A6017"/>
    <w:multiLevelType w:val="hybridMultilevel"/>
    <w:tmpl w:val="2EB0695A"/>
    <w:lvl w:ilvl="0" w:tplc="088885CE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430761D"/>
    <w:multiLevelType w:val="hybridMultilevel"/>
    <w:tmpl w:val="1BF84516"/>
    <w:lvl w:ilvl="0" w:tplc="9ABC86A6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6" w15:restartNumberingAfterBreak="0">
    <w:nsid w:val="24766C35"/>
    <w:multiLevelType w:val="hybridMultilevel"/>
    <w:tmpl w:val="DDF47D9A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7" w15:restartNumberingAfterBreak="0">
    <w:nsid w:val="282C69F2"/>
    <w:multiLevelType w:val="hybridMultilevel"/>
    <w:tmpl w:val="7C9CF9DC"/>
    <w:lvl w:ilvl="0" w:tplc="0000000A">
      <w:start w:val="1"/>
      <w:numFmt w:val="decimal"/>
      <w:lvlText w:val="%1)"/>
      <w:lvlJc w:val="left"/>
      <w:pPr>
        <w:ind w:left="1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8" w15:restartNumberingAfterBreak="0">
    <w:nsid w:val="293227DB"/>
    <w:multiLevelType w:val="hybridMultilevel"/>
    <w:tmpl w:val="4FEC810A"/>
    <w:lvl w:ilvl="0" w:tplc="2D54496A">
      <w:start w:val="1"/>
      <w:numFmt w:val="lowerLetter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49" w15:restartNumberingAfterBreak="0">
    <w:nsid w:val="2D0C6E44"/>
    <w:multiLevelType w:val="hybridMultilevel"/>
    <w:tmpl w:val="7E6C6A9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F882279"/>
    <w:multiLevelType w:val="hybridMultilevel"/>
    <w:tmpl w:val="7972853C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51" w15:restartNumberingAfterBreak="0">
    <w:nsid w:val="33783F7B"/>
    <w:multiLevelType w:val="hybridMultilevel"/>
    <w:tmpl w:val="1FFEAF30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2" w15:restartNumberingAfterBreak="0">
    <w:nsid w:val="33B3238F"/>
    <w:multiLevelType w:val="hybridMultilevel"/>
    <w:tmpl w:val="C8DE7AF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351E021A"/>
    <w:multiLevelType w:val="hybridMultilevel"/>
    <w:tmpl w:val="C67E80E0"/>
    <w:lvl w:ilvl="0" w:tplc="BDF60B7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4" w15:restartNumberingAfterBreak="0">
    <w:nsid w:val="3AB905EA"/>
    <w:multiLevelType w:val="hybridMultilevel"/>
    <w:tmpl w:val="2BA4918C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5" w15:restartNumberingAfterBreak="0">
    <w:nsid w:val="3B491134"/>
    <w:multiLevelType w:val="hybridMultilevel"/>
    <w:tmpl w:val="7996CC1C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B5F643E8">
      <w:start w:val="1"/>
      <w:numFmt w:val="lowerLetter"/>
      <w:lvlText w:val="%2)"/>
      <w:lvlJc w:val="left"/>
      <w:pPr>
        <w:ind w:left="193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6" w15:restartNumberingAfterBreak="0">
    <w:nsid w:val="3F0A18CF"/>
    <w:multiLevelType w:val="hybridMultilevel"/>
    <w:tmpl w:val="44888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04137BD"/>
    <w:multiLevelType w:val="hybridMultilevel"/>
    <w:tmpl w:val="22823162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8" w15:restartNumberingAfterBreak="0">
    <w:nsid w:val="40E30BC8"/>
    <w:multiLevelType w:val="hybridMultilevel"/>
    <w:tmpl w:val="C10C5F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E51AB1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0" w15:restartNumberingAfterBreak="0">
    <w:nsid w:val="46A7368B"/>
    <w:multiLevelType w:val="hybridMultilevel"/>
    <w:tmpl w:val="6DCA71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6AE4027"/>
    <w:multiLevelType w:val="hybridMultilevel"/>
    <w:tmpl w:val="7D70CA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71C51CB"/>
    <w:multiLevelType w:val="hybridMultilevel"/>
    <w:tmpl w:val="31F87304"/>
    <w:lvl w:ilvl="0" w:tplc="04090011">
      <w:start w:val="1"/>
      <w:numFmt w:val="decimal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3" w15:restartNumberingAfterBreak="0">
    <w:nsid w:val="48383ECF"/>
    <w:multiLevelType w:val="hybridMultilevel"/>
    <w:tmpl w:val="BAA6ECFC"/>
    <w:lvl w:ilvl="0" w:tplc="301AADC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89F5196"/>
    <w:multiLevelType w:val="hybridMultilevel"/>
    <w:tmpl w:val="4E52F54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BED7FC3"/>
    <w:multiLevelType w:val="hybridMultilevel"/>
    <w:tmpl w:val="DCC4DF48"/>
    <w:lvl w:ilvl="0" w:tplc="7C5899B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4D2371D0"/>
    <w:multiLevelType w:val="hybridMultilevel"/>
    <w:tmpl w:val="31CE03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DBB4632"/>
    <w:multiLevelType w:val="hybridMultilevel"/>
    <w:tmpl w:val="CA84A31C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8" w15:restartNumberingAfterBreak="0">
    <w:nsid w:val="50B4517A"/>
    <w:multiLevelType w:val="hybridMultilevel"/>
    <w:tmpl w:val="7354CAB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9C10F0F"/>
    <w:multiLevelType w:val="hybridMultilevel"/>
    <w:tmpl w:val="A9E07BE4"/>
    <w:lvl w:ilvl="0" w:tplc="04090017">
      <w:start w:val="1"/>
      <w:numFmt w:val="lowerLetter"/>
      <w:lvlText w:val="%1)"/>
      <w:lvlJc w:val="left"/>
      <w:pPr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0" w15:restartNumberingAfterBreak="0">
    <w:nsid w:val="5C795EF3"/>
    <w:multiLevelType w:val="hybridMultilevel"/>
    <w:tmpl w:val="BAAE425E"/>
    <w:lvl w:ilvl="0" w:tplc="AF3294D8">
      <w:start w:val="1"/>
      <w:numFmt w:val="decimal"/>
      <w:lvlText w:val="%1."/>
      <w:lvlJc w:val="left"/>
      <w:pPr>
        <w:ind w:left="360" w:hanging="360"/>
      </w:pPr>
      <w:rPr>
        <w:rFonts w:ascii="Encode Sans Compressed" w:hAnsi="Encode Sans Compressed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C9D450F"/>
    <w:multiLevelType w:val="hybridMultilevel"/>
    <w:tmpl w:val="280A891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659E2129"/>
    <w:multiLevelType w:val="hybridMultilevel"/>
    <w:tmpl w:val="C720924E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3" w15:restartNumberingAfterBreak="0">
    <w:nsid w:val="6A2F6C94"/>
    <w:multiLevelType w:val="hybridMultilevel"/>
    <w:tmpl w:val="827EA296"/>
    <w:name w:val="WW8Num202"/>
    <w:lvl w:ilvl="0" w:tplc="B524D40E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Encode Sans Compressed" w:hAnsi="Encode Sans Compressed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D233073"/>
    <w:multiLevelType w:val="hybridMultilevel"/>
    <w:tmpl w:val="DCB6ACB2"/>
    <w:lvl w:ilvl="0" w:tplc="C3ECB546">
      <w:start w:val="1"/>
      <w:numFmt w:val="decimal"/>
      <w:lvlText w:val="%1)"/>
      <w:lvlJc w:val="left"/>
      <w:pPr>
        <w:ind w:left="928" w:hanging="360"/>
      </w:pPr>
      <w:rPr>
        <w:rFonts w:ascii="Encode Sans Compressed" w:hAnsi="Encode Sans Compressed" w:hint="default"/>
        <w:b w:val="0"/>
        <w:sz w:val="22"/>
        <w:szCs w:val="24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75" w15:restartNumberingAfterBreak="0">
    <w:nsid w:val="6D907D8E"/>
    <w:multiLevelType w:val="hybridMultilevel"/>
    <w:tmpl w:val="1214C7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1796E58"/>
    <w:multiLevelType w:val="hybridMultilevel"/>
    <w:tmpl w:val="06A091C8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7" w15:restartNumberingAfterBreak="0">
    <w:nsid w:val="78605E88"/>
    <w:multiLevelType w:val="hybridMultilevel"/>
    <w:tmpl w:val="78828576"/>
    <w:lvl w:ilvl="0" w:tplc="161453D4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8" w15:restartNumberingAfterBreak="0">
    <w:nsid w:val="7D91656E"/>
    <w:multiLevelType w:val="hybridMultilevel"/>
    <w:tmpl w:val="E27EA4EA"/>
    <w:lvl w:ilvl="0" w:tplc="04090011">
      <w:start w:val="1"/>
      <w:numFmt w:val="decimal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873732727">
    <w:abstractNumId w:val="12"/>
  </w:num>
  <w:num w:numId="2" w16cid:durableId="13070779">
    <w:abstractNumId w:val="26"/>
  </w:num>
  <w:num w:numId="3" w16cid:durableId="1144813393">
    <w:abstractNumId w:val="65"/>
  </w:num>
  <w:num w:numId="4" w16cid:durableId="232812206">
    <w:abstractNumId w:val="37"/>
  </w:num>
  <w:num w:numId="5" w16cid:durableId="1977057021">
    <w:abstractNumId w:val="47"/>
  </w:num>
  <w:num w:numId="6" w16cid:durableId="1262569507">
    <w:abstractNumId w:val="40"/>
  </w:num>
  <w:num w:numId="7" w16cid:durableId="1948464110">
    <w:abstractNumId w:val="35"/>
  </w:num>
  <w:num w:numId="8" w16cid:durableId="912393532">
    <w:abstractNumId w:val="52"/>
  </w:num>
  <w:num w:numId="9" w16cid:durableId="167987298">
    <w:abstractNumId w:val="71"/>
  </w:num>
  <w:num w:numId="10" w16cid:durableId="1671322959">
    <w:abstractNumId w:val="57"/>
  </w:num>
  <w:num w:numId="11" w16cid:durableId="3217395">
    <w:abstractNumId w:val="60"/>
  </w:num>
  <w:num w:numId="12" w16cid:durableId="298534788">
    <w:abstractNumId w:val="55"/>
  </w:num>
  <w:num w:numId="13" w16cid:durableId="666325472">
    <w:abstractNumId w:val="73"/>
  </w:num>
  <w:num w:numId="14" w16cid:durableId="1062173125">
    <w:abstractNumId w:val="58"/>
  </w:num>
  <w:num w:numId="15" w16cid:durableId="739330587">
    <w:abstractNumId w:val="76"/>
  </w:num>
  <w:num w:numId="16" w16cid:durableId="1439763812">
    <w:abstractNumId w:val="39"/>
  </w:num>
  <w:num w:numId="17" w16cid:durableId="2048947826">
    <w:abstractNumId w:val="44"/>
  </w:num>
  <w:num w:numId="18" w16cid:durableId="476536694">
    <w:abstractNumId w:val="64"/>
  </w:num>
  <w:num w:numId="19" w16cid:durableId="1200120778">
    <w:abstractNumId w:val="34"/>
  </w:num>
  <w:num w:numId="20" w16cid:durableId="593366078">
    <w:abstractNumId w:val="33"/>
  </w:num>
  <w:num w:numId="21" w16cid:durableId="1128864089">
    <w:abstractNumId w:val="46"/>
  </w:num>
  <w:num w:numId="22" w16cid:durableId="712460942">
    <w:abstractNumId w:val="62"/>
  </w:num>
  <w:num w:numId="23" w16cid:durableId="1128012324">
    <w:abstractNumId w:val="41"/>
  </w:num>
  <w:num w:numId="24" w16cid:durableId="333344533">
    <w:abstractNumId w:val="59"/>
  </w:num>
  <w:num w:numId="25" w16cid:durableId="274598165">
    <w:abstractNumId w:val="68"/>
  </w:num>
  <w:num w:numId="26" w16cid:durableId="29035943">
    <w:abstractNumId w:val="66"/>
  </w:num>
  <w:num w:numId="27" w16cid:durableId="1066680102">
    <w:abstractNumId w:val="61"/>
  </w:num>
  <w:num w:numId="28" w16cid:durableId="587733981">
    <w:abstractNumId w:val="75"/>
  </w:num>
  <w:num w:numId="29" w16cid:durableId="1181821297">
    <w:abstractNumId w:val="72"/>
  </w:num>
  <w:num w:numId="30" w16cid:durableId="1506747922">
    <w:abstractNumId w:val="49"/>
  </w:num>
  <w:num w:numId="31" w16cid:durableId="801772546">
    <w:abstractNumId w:val="51"/>
  </w:num>
  <w:num w:numId="32" w16cid:durableId="324939343">
    <w:abstractNumId w:val="38"/>
  </w:num>
  <w:num w:numId="33" w16cid:durableId="729159760">
    <w:abstractNumId w:val="42"/>
  </w:num>
  <w:num w:numId="34" w16cid:durableId="2118208550">
    <w:abstractNumId w:val="78"/>
  </w:num>
  <w:num w:numId="35" w16cid:durableId="698118348">
    <w:abstractNumId w:val="69"/>
  </w:num>
  <w:num w:numId="36" w16cid:durableId="1806966682">
    <w:abstractNumId w:val="54"/>
  </w:num>
  <w:num w:numId="37" w16cid:durableId="1918393790">
    <w:abstractNumId w:val="63"/>
  </w:num>
  <w:num w:numId="38" w16cid:durableId="1473064165">
    <w:abstractNumId w:val="67"/>
  </w:num>
  <w:num w:numId="39" w16cid:durableId="1343624495">
    <w:abstractNumId w:val="50"/>
  </w:num>
  <w:num w:numId="40" w16cid:durableId="1126194150">
    <w:abstractNumId w:val="56"/>
  </w:num>
  <w:num w:numId="41" w16cid:durableId="1940332738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556472873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69241644">
    <w:abstractNumId w:val="43"/>
  </w:num>
  <w:num w:numId="44" w16cid:durableId="1396003272">
    <w:abstractNumId w:val="45"/>
  </w:num>
  <w:num w:numId="45" w16cid:durableId="16808861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2090735959">
    <w:abstractNumId w:val="77"/>
  </w:num>
  <w:num w:numId="47" w16cid:durableId="1172178605">
    <w:abstractNumId w:val="48"/>
  </w:num>
  <w:num w:numId="48" w16cid:durableId="1703357734">
    <w:abstractNumId w:val="53"/>
  </w:num>
  <w:num w:numId="49" w16cid:durableId="482746062">
    <w:abstractNumId w:val="3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hideSpellingError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98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9D8"/>
    <w:rsid w:val="000007BA"/>
    <w:rsid w:val="00000A6D"/>
    <w:rsid w:val="00001096"/>
    <w:rsid w:val="00001A9B"/>
    <w:rsid w:val="00004B51"/>
    <w:rsid w:val="000139E7"/>
    <w:rsid w:val="0001489D"/>
    <w:rsid w:val="00015C40"/>
    <w:rsid w:val="0002220C"/>
    <w:rsid w:val="000255FB"/>
    <w:rsid w:val="00025BC5"/>
    <w:rsid w:val="00026EF5"/>
    <w:rsid w:val="000270F8"/>
    <w:rsid w:val="00027B2E"/>
    <w:rsid w:val="00030599"/>
    <w:rsid w:val="00032BAA"/>
    <w:rsid w:val="000367AC"/>
    <w:rsid w:val="00037270"/>
    <w:rsid w:val="00037B3A"/>
    <w:rsid w:val="000412A5"/>
    <w:rsid w:val="00041753"/>
    <w:rsid w:val="0004257C"/>
    <w:rsid w:val="00042CE4"/>
    <w:rsid w:val="00044702"/>
    <w:rsid w:val="00045195"/>
    <w:rsid w:val="000457E4"/>
    <w:rsid w:val="00045C56"/>
    <w:rsid w:val="00046975"/>
    <w:rsid w:val="00055EAE"/>
    <w:rsid w:val="00057379"/>
    <w:rsid w:val="0005747F"/>
    <w:rsid w:val="00065692"/>
    <w:rsid w:val="00067543"/>
    <w:rsid w:val="0008226B"/>
    <w:rsid w:val="000851BF"/>
    <w:rsid w:val="0008780E"/>
    <w:rsid w:val="00087DF1"/>
    <w:rsid w:val="000942A2"/>
    <w:rsid w:val="00096F70"/>
    <w:rsid w:val="000B009B"/>
    <w:rsid w:val="000B2F89"/>
    <w:rsid w:val="000B42C4"/>
    <w:rsid w:val="000B56E4"/>
    <w:rsid w:val="000B5C83"/>
    <w:rsid w:val="000B62BD"/>
    <w:rsid w:val="000C0494"/>
    <w:rsid w:val="000C0DC2"/>
    <w:rsid w:val="000C1252"/>
    <w:rsid w:val="000C2B06"/>
    <w:rsid w:val="000D1F37"/>
    <w:rsid w:val="000D2F48"/>
    <w:rsid w:val="000D3B32"/>
    <w:rsid w:val="000D55DF"/>
    <w:rsid w:val="000D69C1"/>
    <w:rsid w:val="000E1561"/>
    <w:rsid w:val="000E1999"/>
    <w:rsid w:val="000E2FA9"/>
    <w:rsid w:val="000E40A6"/>
    <w:rsid w:val="000E7B8C"/>
    <w:rsid w:val="000F317F"/>
    <w:rsid w:val="000F3D19"/>
    <w:rsid w:val="001004C8"/>
    <w:rsid w:val="00110B1F"/>
    <w:rsid w:val="00112B8E"/>
    <w:rsid w:val="00112E12"/>
    <w:rsid w:val="00114E5A"/>
    <w:rsid w:val="001168E4"/>
    <w:rsid w:val="00116BE5"/>
    <w:rsid w:val="001227DA"/>
    <w:rsid w:val="001234BA"/>
    <w:rsid w:val="001261C2"/>
    <w:rsid w:val="001277A1"/>
    <w:rsid w:val="00127833"/>
    <w:rsid w:val="0013108F"/>
    <w:rsid w:val="00132F1E"/>
    <w:rsid w:val="001344B7"/>
    <w:rsid w:val="0013473C"/>
    <w:rsid w:val="0013685D"/>
    <w:rsid w:val="001370E0"/>
    <w:rsid w:val="00137373"/>
    <w:rsid w:val="00142807"/>
    <w:rsid w:val="00143035"/>
    <w:rsid w:val="0015022A"/>
    <w:rsid w:val="00150CE0"/>
    <w:rsid w:val="0015140C"/>
    <w:rsid w:val="001543D5"/>
    <w:rsid w:val="00155C33"/>
    <w:rsid w:val="00164106"/>
    <w:rsid w:val="00164205"/>
    <w:rsid w:val="001657E8"/>
    <w:rsid w:val="00165B2E"/>
    <w:rsid w:val="00166A54"/>
    <w:rsid w:val="0017745C"/>
    <w:rsid w:val="00181E25"/>
    <w:rsid w:val="00182064"/>
    <w:rsid w:val="00182462"/>
    <w:rsid w:val="00183A31"/>
    <w:rsid w:val="001868FE"/>
    <w:rsid w:val="0019035F"/>
    <w:rsid w:val="0019216F"/>
    <w:rsid w:val="001A534D"/>
    <w:rsid w:val="001A66BB"/>
    <w:rsid w:val="001B2B83"/>
    <w:rsid w:val="001C053A"/>
    <w:rsid w:val="001C07C9"/>
    <w:rsid w:val="001C25DE"/>
    <w:rsid w:val="001C3245"/>
    <w:rsid w:val="001C4C12"/>
    <w:rsid w:val="001D0E39"/>
    <w:rsid w:val="001D0F8B"/>
    <w:rsid w:val="001D17F2"/>
    <w:rsid w:val="001D1DA9"/>
    <w:rsid w:val="001D3D7D"/>
    <w:rsid w:val="001E0A86"/>
    <w:rsid w:val="001E213D"/>
    <w:rsid w:val="001E4DDC"/>
    <w:rsid w:val="001E5D82"/>
    <w:rsid w:val="001E5DE8"/>
    <w:rsid w:val="001E7718"/>
    <w:rsid w:val="001F1905"/>
    <w:rsid w:val="001F27DE"/>
    <w:rsid w:val="001F4E47"/>
    <w:rsid w:val="001F6A93"/>
    <w:rsid w:val="001F76A3"/>
    <w:rsid w:val="001F7CC3"/>
    <w:rsid w:val="00200EE0"/>
    <w:rsid w:val="00204AB8"/>
    <w:rsid w:val="00204BCA"/>
    <w:rsid w:val="00210A77"/>
    <w:rsid w:val="0021604F"/>
    <w:rsid w:val="00217203"/>
    <w:rsid w:val="00221CD0"/>
    <w:rsid w:val="00224F06"/>
    <w:rsid w:val="0022633E"/>
    <w:rsid w:val="00226EA3"/>
    <w:rsid w:val="002326F4"/>
    <w:rsid w:val="00234E4D"/>
    <w:rsid w:val="0023614A"/>
    <w:rsid w:val="00236253"/>
    <w:rsid w:val="00242311"/>
    <w:rsid w:val="0024478E"/>
    <w:rsid w:val="00244941"/>
    <w:rsid w:val="00247753"/>
    <w:rsid w:val="002503C6"/>
    <w:rsid w:val="00272039"/>
    <w:rsid w:val="00273C7B"/>
    <w:rsid w:val="002771A3"/>
    <w:rsid w:val="00293261"/>
    <w:rsid w:val="0029409A"/>
    <w:rsid w:val="002A23AF"/>
    <w:rsid w:val="002A2726"/>
    <w:rsid w:val="002A424B"/>
    <w:rsid w:val="002A5D1F"/>
    <w:rsid w:val="002B1187"/>
    <w:rsid w:val="002B380B"/>
    <w:rsid w:val="002B3A5A"/>
    <w:rsid w:val="002B660F"/>
    <w:rsid w:val="002B7401"/>
    <w:rsid w:val="002B7F12"/>
    <w:rsid w:val="002C21D3"/>
    <w:rsid w:val="002C3CFA"/>
    <w:rsid w:val="002C51AF"/>
    <w:rsid w:val="002D294B"/>
    <w:rsid w:val="002E18F9"/>
    <w:rsid w:val="002E3912"/>
    <w:rsid w:val="002F1AFA"/>
    <w:rsid w:val="002F1C91"/>
    <w:rsid w:val="002F2E0C"/>
    <w:rsid w:val="002F4F1D"/>
    <w:rsid w:val="002F63EE"/>
    <w:rsid w:val="00300146"/>
    <w:rsid w:val="00300ADE"/>
    <w:rsid w:val="003054B3"/>
    <w:rsid w:val="003068BD"/>
    <w:rsid w:val="00312AD6"/>
    <w:rsid w:val="00313B9D"/>
    <w:rsid w:val="00314A76"/>
    <w:rsid w:val="0031702F"/>
    <w:rsid w:val="00326E0C"/>
    <w:rsid w:val="00331C4F"/>
    <w:rsid w:val="003335E4"/>
    <w:rsid w:val="00333998"/>
    <w:rsid w:val="00335564"/>
    <w:rsid w:val="00340638"/>
    <w:rsid w:val="0034112C"/>
    <w:rsid w:val="00341A6A"/>
    <w:rsid w:val="00342D18"/>
    <w:rsid w:val="00351FA2"/>
    <w:rsid w:val="00351FB4"/>
    <w:rsid w:val="003536F5"/>
    <w:rsid w:val="00353B7D"/>
    <w:rsid w:val="00364CD6"/>
    <w:rsid w:val="00365392"/>
    <w:rsid w:val="00366D3D"/>
    <w:rsid w:val="00372BA0"/>
    <w:rsid w:val="00382C6D"/>
    <w:rsid w:val="0038314A"/>
    <w:rsid w:val="003868CB"/>
    <w:rsid w:val="00390D5F"/>
    <w:rsid w:val="0039263B"/>
    <w:rsid w:val="00392863"/>
    <w:rsid w:val="00394644"/>
    <w:rsid w:val="003946F0"/>
    <w:rsid w:val="003A0812"/>
    <w:rsid w:val="003A0F41"/>
    <w:rsid w:val="003A398F"/>
    <w:rsid w:val="003A4892"/>
    <w:rsid w:val="003A51BF"/>
    <w:rsid w:val="003A6C73"/>
    <w:rsid w:val="003A723C"/>
    <w:rsid w:val="003B1C44"/>
    <w:rsid w:val="003B290B"/>
    <w:rsid w:val="003B3FFB"/>
    <w:rsid w:val="003B72D9"/>
    <w:rsid w:val="003C33B7"/>
    <w:rsid w:val="003C4A01"/>
    <w:rsid w:val="003C5E5D"/>
    <w:rsid w:val="003C6B22"/>
    <w:rsid w:val="003D21F6"/>
    <w:rsid w:val="003D443C"/>
    <w:rsid w:val="003E22F5"/>
    <w:rsid w:val="003E6E1D"/>
    <w:rsid w:val="003E6F26"/>
    <w:rsid w:val="003F034B"/>
    <w:rsid w:val="003F502A"/>
    <w:rsid w:val="003F616D"/>
    <w:rsid w:val="00400F1D"/>
    <w:rsid w:val="00401B51"/>
    <w:rsid w:val="00405088"/>
    <w:rsid w:val="00405B21"/>
    <w:rsid w:val="0041387A"/>
    <w:rsid w:val="00413FEA"/>
    <w:rsid w:val="00414AA9"/>
    <w:rsid w:val="00415D7E"/>
    <w:rsid w:val="004211A9"/>
    <w:rsid w:val="00423D14"/>
    <w:rsid w:val="00425626"/>
    <w:rsid w:val="00425D26"/>
    <w:rsid w:val="00437DE0"/>
    <w:rsid w:val="00442780"/>
    <w:rsid w:val="004437C7"/>
    <w:rsid w:val="0044658B"/>
    <w:rsid w:val="00450237"/>
    <w:rsid w:val="004507A6"/>
    <w:rsid w:val="004517AD"/>
    <w:rsid w:val="004557D6"/>
    <w:rsid w:val="004573D9"/>
    <w:rsid w:val="00457677"/>
    <w:rsid w:val="00463383"/>
    <w:rsid w:val="00466428"/>
    <w:rsid w:val="0046729B"/>
    <w:rsid w:val="0046741F"/>
    <w:rsid w:val="0047096E"/>
    <w:rsid w:val="00470E5C"/>
    <w:rsid w:val="004715EE"/>
    <w:rsid w:val="0047452B"/>
    <w:rsid w:val="00475390"/>
    <w:rsid w:val="00475FB7"/>
    <w:rsid w:val="0048012E"/>
    <w:rsid w:val="004823B1"/>
    <w:rsid w:val="00482E32"/>
    <w:rsid w:val="0049523A"/>
    <w:rsid w:val="004961B1"/>
    <w:rsid w:val="00496F5D"/>
    <w:rsid w:val="004979F5"/>
    <w:rsid w:val="00497B31"/>
    <w:rsid w:val="00497BD1"/>
    <w:rsid w:val="004A1580"/>
    <w:rsid w:val="004A2C08"/>
    <w:rsid w:val="004A5722"/>
    <w:rsid w:val="004B4A21"/>
    <w:rsid w:val="004B4B7D"/>
    <w:rsid w:val="004B5CED"/>
    <w:rsid w:val="004C3B25"/>
    <w:rsid w:val="004C4BCC"/>
    <w:rsid w:val="004C53B0"/>
    <w:rsid w:val="004C5745"/>
    <w:rsid w:val="004C6357"/>
    <w:rsid w:val="004D1C1C"/>
    <w:rsid w:val="004D214D"/>
    <w:rsid w:val="004E014F"/>
    <w:rsid w:val="004E1410"/>
    <w:rsid w:val="004E1F29"/>
    <w:rsid w:val="004E43EF"/>
    <w:rsid w:val="004E593B"/>
    <w:rsid w:val="004E6120"/>
    <w:rsid w:val="004E6B52"/>
    <w:rsid w:val="004F06DC"/>
    <w:rsid w:val="004F09A0"/>
    <w:rsid w:val="004F35C3"/>
    <w:rsid w:val="00500DFF"/>
    <w:rsid w:val="00501B80"/>
    <w:rsid w:val="00501FCC"/>
    <w:rsid w:val="00505D67"/>
    <w:rsid w:val="00510936"/>
    <w:rsid w:val="00511D3D"/>
    <w:rsid w:val="005152A5"/>
    <w:rsid w:val="00515C1A"/>
    <w:rsid w:val="0051710A"/>
    <w:rsid w:val="0052199F"/>
    <w:rsid w:val="00522E80"/>
    <w:rsid w:val="005231A9"/>
    <w:rsid w:val="00523F9F"/>
    <w:rsid w:val="005306B4"/>
    <w:rsid w:val="00531048"/>
    <w:rsid w:val="0053478D"/>
    <w:rsid w:val="0054004E"/>
    <w:rsid w:val="0054119D"/>
    <w:rsid w:val="00545038"/>
    <w:rsid w:val="00545494"/>
    <w:rsid w:val="0055013C"/>
    <w:rsid w:val="00553917"/>
    <w:rsid w:val="00554713"/>
    <w:rsid w:val="0055578B"/>
    <w:rsid w:val="00557449"/>
    <w:rsid w:val="00563741"/>
    <w:rsid w:val="00563A75"/>
    <w:rsid w:val="0057296C"/>
    <w:rsid w:val="0057309E"/>
    <w:rsid w:val="00574F9A"/>
    <w:rsid w:val="00575F2F"/>
    <w:rsid w:val="0057760D"/>
    <w:rsid w:val="00581A08"/>
    <w:rsid w:val="00583045"/>
    <w:rsid w:val="00585469"/>
    <w:rsid w:val="005908D1"/>
    <w:rsid w:val="0059636A"/>
    <w:rsid w:val="005A6313"/>
    <w:rsid w:val="005A7F9F"/>
    <w:rsid w:val="005B228F"/>
    <w:rsid w:val="005B22CB"/>
    <w:rsid w:val="005B370B"/>
    <w:rsid w:val="005C7013"/>
    <w:rsid w:val="005C7245"/>
    <w:rsid w:val="005C7301"/>
    <w:rsid w:val="005D24EA"/>
    <w:rsid w:val="005D3DB6"/>
    <w:rsid w:val="005D76A0"/>
    <w:rsid w:val="005E070B"/>
    <w:rsid w:val="005E2BCE"/>
    <w:rsid w:val="005E4568"/>
    <w:rsid w:val="005F161B"/>
    <w:rsid w:val="005F2E0B"/>
    <w:rsid w:val="005F405F"/>
    <w:rsid w:val="005F6EEB"/>
    <w:rsid w:val="00601FCB"/>
    <w:rsid w:val="00602980"/>
    <w:rsid w:val="0060378F"/>
    <w:rsid w:val="00603E22"/>
    <w:rsid w:val="00604934"/>
    <w:rsid w:val="00611967"/>
    <w:rsid w:val="006143E9"/>
    <w:rsid w:val="00614FF8"/>
    <w:rsid w:val="0061787F"/>
    <w:rsid w:val="0062105B"/>
    <w:rsid w:val="006244EE"/>
    <w:rsid w:val="006247F7"/>
    <w:rsid w:val="0062485E"/>
    <w:rsid w:val="0062642D"/>
    <w:rsid w:val="0063032D"/>
    <w:rsid w:val="0063060D"/>
    <w:rsid w:val="00634D5E"/>
    <w:rsid w:val="00637EF8"/>
    <w:rsid w:val="00640C73"/>
    <w:rsid w:val="006437C4"/>
    <w:rsid w:val="0064564F"/>
    <w:rsid w:val="00646B0C"/>
    <w:rsid w:val="00650FA2"/>
    <w:rsid w:val="00655ECF"/>
    <w:rsid w:val="00661104"/>
    <w:rsid w:val="00661E66"/>
    <w:rsid w:val="006664A1"/>
    <w:rsid w:val="00671EA4"/>
    <w:rsid w:val="0067579F"/>
    <w:rsid w:val="00677F68"/>
    <w:rsid w:val="00686766"/>
    <w:rsid w:val="00687113"/>
    <w:rsid w:val="0068754B"/>
    <w:rsid w:val="006970CB"/>
    <w:rsid w:val="006A03EC"/>
    <w:rsid w:val="006A0F74"/>
    <w:rsid w:val="006A236A"/>
    <w:rsid w:val="006A489A"/>
    <w:rsid w:val="006A5D90"/>
    <w:rsid w:val="006B03A0"/>
    <w:rsid w:val="006B1652"/>
    <w:rsid w:val="006B25FB"/>
    <w:rsid w:val="006B336A"/>
    <w:rsid w:val="006B3F35"/>
    <w:rsid w:val="006B55BC"/>
    <w:rsid w:val="006B5D65"/>
    <w:rsid w:val="006B7750"/>
    <w:rsid w:val="006C002D"/>
    <w:rsid w:val="006D0383"/>
    <w:rsid w:val="006D41DA"/>
    <w:rsid w:val="006D5CD0"/>
    <w:rsid w:val="006D7CCD"/>
    <w:rsid w:val="006E379B"/>
    <w:rsid w:val="006F2FA8"/>
    <w:rsid w:val="006F4153"/>
    <w:rsid w:val="006F5684"/>
    <w:rsid w:val="007052F5"/>
    <w:rsid w:val="00706563"/>
    <w:rsid w:val="00706C71"/>
    <w:rsid w:val="00707667"/>
    <w:rsid w:val="00710075"/>
    <w:rsid w:val="00710A84"/>
    <w:rsid w:val="00710D7D"/>
    <w:rsid w:val="00710EEF"/>
    <w:rsid w:val="00712F81"/>
    <w:rsid w:val="00717DA8"/>
    <w:rsid w:val="00731667"/>
    <w:rsid w:val="007317E0"/>
    <w:rsid w:val="007344DB"/>
    <w:rsid w:val="00735F96"/>
    <w:rsid w:val="00737DF3"/>
    <w:rsid w:val="00741254"/>
    <w:rsid w:val="00743208"/>
    <w:rsid w:val="007439A9"/>
    <w:rsid w:val="007447C8"/>
    <w:rsid w:val="00750DDC"/>
    <w:rsid w:val="00751B5D"/>
    <w:rsid w:val="0075204F"/>
    <w:rsid w:val="007527D5"/>
    <w:rsid w:val="007535E7"/>
    <w:rsid w:val="00754AF8"/>
    <w:rsid w:val="00755DAF"/>
    <w:rsid w:val="0076298F"/>
    <w:rsid w:val="007634B3"/>
    <w:rsid w:val="0076409F"/>
    <w:rsid w:val="00767D97"/>
    <w:rsid w:val="00774D77"/>
    <w:rsid w:val="0077614D"/>
    <w:rsid w:val="007770DA"/>
    <w:rsid w:val="00784C3D"/>
    <w:rsid w:val="0079602D"/>
    <w:rsid w:val="007A05B9"/>
    <w:rsid w:val="007A0861"/>
    <w:rsid w:val="007A3824"/>
    <w:rsid w:val="007A5722"/>
    <w:rsid w:val="007A79AD"/>
    <w:rsid w:val="007B03F8"/>
    <w:rsid w:val="007B64B0"/>
    <w:rsid w:val="007C4EFD"/>
    <w:rsid w:val="007C5F81"/>
    <w:rsid w:val="007C6367"/>
    <w:rsid w:val="007C71E5"/>
    <w:rsid w:val="007D03C7"/>
    <w:rsid w:val="007D3176"/>
    <w:rsid w:val="007D62A4"/>
    <w:rsid w:val="007D6600"/>
    <w:rsid w:val="007E32BC"/>
    <w:rsid w:val="007E577A"/>
    <w:rsid w:val="007F154F"/>
    <w:rsid w:val="007F72AE"/>
    <w:rsid w:val="0080599C"/>
    <w:rsid w:val="00806E0F"/>
    <w:rsid w:val="008109DD"/>
    <w:rsid w:val="00812010"/>
    <w:rsid w:val="0081392B"/>
    <w:rsid w:val="00815578"/>
    <w:rsid w:val="00821A01"/>
    <w:rsid w:val="00822680"/>
    <w:rsid w:val="00823DDC"/>
    <w:rsid w:val="008443ED"/>
    <w:rsid w:val="0084691C"/>
    <w:rsid w:val="00846EB0"/>
    <w:rsid w:val="008477B9"/>
    <w:rsid w:val="00851C2C"/>
    <w:rsid w:val="00851CE6"/>
    <w:rsid w:val="0085312E"/>
    <w:rsid w:val="00856335"/>
    <w:rsid w:val="00860CEF"/>
    <w:rsid w:val="00874812"/>
    <w:rsid w:val="008850A2"/>
    <w:rsid w:val="008853CA"/>
    <w:rsid w:val="00885456"/>
    <w:rsid w:val="008857E2"/>
    <w:rsid w:val="00887DD9"/>
    <w:rsid w:val="00891AF2"/>
    <w:rsid w:val="00895510"/>
    <w:rsid w:val="0089755F"/>
    <w:rsid w:val="00897805"/>
    <w:rsid w:val="008A485E"/>
    <w:rsid w:val="008B0FBD"/>
    <w:rsid w:val="008B7190"/>
    <w:rsid w:val="008C0F6D"/>
    <w:rsid w:val="008C2EC7"/>
    <w:rsid w:val="008C34E9"/>
    <w:rsid w:val="008C6777"/>
    <w:rsid w:val="008D6E50"/>
    <w:rsid w:val="008D7926"/>
    <w:rsid w:val="008E2AE7"/>
    <w:rsid w:val="008E357E"/>
    <w:rsid w:val="008E4A61"/>
    <w:rsid w:val="008E4C49"/>
    <w:rsid w:val="008E58FE"/>
    <w:rsid w:val="008F047F"/>
    <w:rsid w:val="008F1CD2"/>
    <w:rsid w:val="008F1E75"/>
    <w:rsid w:val="008F2486"/>
    <w:rsid w:val="008F7488"/>
    <w:rsid w:val="009009D8"/>
    <w:rsid w:val="00904616"/>
    <w:rsid w:val="00905AAA"/>
    <w:rsid w:val="00906E79"/>
    <w:rsid w:val="00907D78"/>
    <w:rsid w:val="00912677"/>
    <w:rsid w:val="009141C1"/>
    <w:rsid w:val="00915089"/>
    <w:rsid w:val="00915A0A"/>
    <w:rsid w:val="0091603E"/>
    <w:rsid w:val="009200D0"/>
    <w:rsid w:val="00921C86"/>
    <w:rsid w:val="0092580F"/>
    <w:rsid w:val="00935876"/>
    <w:rsid w:val="00935BA0"/>
    <w:rsid w:val="00936A7C"/>
    <w:rsid w:val="00940E79"/>
    <w:rsid w:val="00943298"/>
    <w:rsid w:val="0094755E"/>
    <w:rsid w:val="00950440"/>
    <w:rsid w:val="00951737"/>
    <w:rsid w:val="00952726"/>
    <w:rsid w:val="00954E24"/>
    <w:rsid w:val="00955A3A"/>
    <w:rsid w:val="00956821"/>
    <w:rsid w:val="00957E66"/>
    <w:rsid w:val="00962673"/>
    <w:rsid w:val="00966962"/>
    <w:rsid w:val="00971728"/>
    <w:rsid w:val="00971F79"/>
    <w:rsid w:val="00973040"/>
    <w:rsid w:val="009734C7"/>
    <w:rsid w:val="00974441"/>
    <w:rsid w:val="00976D5D"/>
    <w:rsid w:val="00977F52"/>
    <w:rsid w:val="009826E3"/>
    <w:rsid w:val="00982AA1"/>
    <w:rsid w:val="009840A0"/>
    <w:rsid w:val="00986E53"/>
    <w:rsid w:val="00996B74"/>
    <w:rsid w:val="009A03E6"/>
    <w:rsid w:val="009A0F33"/>
    <w:rsid w:val="009A26DA"/>
    <w:rsid w:val="009A2ED4"/>
    <w:rsid w:val="009A3DB3"/>
    <w:rsid w:val="009A53D6"/>
    <w:rsid w:val="009A7C00"/>
    <w:rsid w:val="009B10D5"/>
    <w:rsid w:val="009B1A0A"/>
    <w:rsid w:val="009B4EAA"/>
    <w:rsid w:val="009B6180"/>
    <w:rsid w:val="009B640D"/>
    <w:rsid w:val="009B740C"/>
    <w:rsid w:val="009C50FD"/>
    <w:rsid w:val="009C5A82"/>
    <w:rsid w:val="009C611C"/>
    <w:rsid w:val="009C6686"/>
    <w:rsid w:val="009D1725"/>
    <w:rsid w:val="009D3A59"/>
    <w:rsid w:val="009D3A5F"/>
    <w:rsid w:val="009D5164"/>
    <w:rsid w:val="009D5668"/>
    <w:rsid w:val="009E01CF"/>
    <w:rsid w:val="009E23CD"/>
    <w:rsid w:val="009E5E2C"/>
    <w:rsid w:val="009E6DB9"/>
    <w:rsid w:val="009F46C5"/>
    <w:rsid w:val="00A02D04"/>
    <w:rsid w:val="00A04727"/>
    <w:rsid w:val="00A04ACB"/>
    <w:rsid w:val="00A052A7"/>
    <w:rsid w:val="00A060C7"/>
    <w:rsid w:val="00A23CC4"/>
    <w:rsid w:val="00A244C1"/>
    <w:rsid w:val="00A3335D"/>
    <w:rsid w:val="00A34E06"/>
    <w:rsid w:val="00A36218"/>
    <w:rsid w:val="00A40A4F"/>
    <w:rsid w:val="00A40D45"/>
    <w:rsid w:val="00A4372A"/>
    <w:rsid w:val="00A4521E"/>
    <w:rsid w:val="00A53C87"/>
    <w:rsid w:val="00A557D8"/>
    <w:rsid w:val="00A55F43"/>
    <w:rsid w:val="00A56680"/>
    <w:rsid w:val="00A576D1"/>
    <w:rsid w:val="00A60404"/>
    <w:rsid w:val="00A6168D"/>
    <w:rsid w:val="00A62AD1"/>
    <w:rsid w:val="00A63013"/>
    <w:rsid w:val="00A630F3"/>
    <w:rsid w:val="00A6402F"/>
    <w:rsid w:val="00A65C22"/>
    <w:rsid w:val="00A670C2"/>
    <w:rsid w:val="00A70F8F"/>
    <w:rsid w:val="00A73409"/>
    <w:rsid w:val="00A74616"/>
    <w:rsid w:val="00A76F4F"/>
    <w:rsid w:val="00A77802"/>
    <w:rsid w:val="00A8084A"/>
    <w:rsid w:val="00A854AB"/>
    <w:rsid w:val="00A860A1"/>
    <w:rsid w:val="00A87322"/>
    <w:rsid w:val="00A924DA"/>
    <w:rsid w:val="00A9395B"/>
    <w:rsid w:val="00A964C6"/>
    <w:rsid w:val="00A96A90"/>
    <w:rsid w:val="00A97955"/>
    <w:rsid w:val="00AA294E"/>
    <w:rsid w:val="00AA2C1F"/>
    <w:rsid w:val="00AA43B5"/>
    <w:rsid w:val="00AA56A8"/>
    <w:rsid w:val="00AA58EE"/>
    <w:rsid w:val="00AA5B2C"/>
    <w:rsid w:val="00AA6005"/>
    <w:rsid w:val="00AB296E"/>
    <w:rsid w:val="00AB58FA"/>
    <w:rsid w:val="00AB5E84"/>
    <w:rsid w:val="00AC3164"/>
    <w:rsid w:val="00AC3CDA"/>
    <w:rsid w:val="00AC5438"/>
    <w:rsid w:val="00AC6B33"/>
    <w:rsid w:val="00AD2406"/>
    <w:rsid w:val="00AD2B88"/>
    <w:rsid w:val="00AD5B5E"/>
    <w:rsid w:val="00AD64A9"/>
    <w:rsid w:val="00AE3BE1"/>
    <w:rsid w:val="00AE476A"/>
    <w:rsid w:val="00AE7141"/>
    <w:rsid w:val="00AE71D0"/>
    <w:rsid w:val="00AE7560"/>
    <w:rsid w:val="00AE7880"/>
    <w:rsid w:val="00AE7E49"/>
    <w:rsid w:val="00AF0129"/>
    <w:rsid w:val="00AF0812"/>
    <w:rsid w:val="00AF2C84"/>
    <w:rsid w:val="00AF43CF"/>
    <w:rsid w:val="00AF6600"/>
    <w:rsid w:val="00B04533"/>
    <w:rsid w:val="00B05EB9"/>
    <w:rsid w:val="00B074BC"/>
    <w:rsid w:val="00B07A88"/>
    <w:rsid w:val="00B10B6F"/>
    <w:rsid w:val="00B1365F"/>
    <w:rsid w:val="00B139CF"/>
    <w:rsid w:val="00B15401"/>
    <w:rsid w:val="00B15586"/>
    <w:rsid w:val="00B20673"/>
    <w:rsid w:val="00B2241B"/>
    <w:rsid w:val="00B22709"/>
    <w:rsid w:val="00B32289"/>
    <w:rsid w:val="00B32510"/>
    <w:rsid w:val="00B34130"/>
    <w:rsid w:val="00B37C25"/>
    <w:rsid w:val="00B44D0C"/>
    <w:rsid w:val="00B458C8"/>
    <w:rsid w:val="00B51C91"/>
    <w:rsid w:val="00B54945"/>
    <w:rsid w:val="00B54C47"/>
    <w:rsid w:val="00B5762B"/>
    <w:rsid w:val="00B57AD9"/>
    <w:rsid w:val="00B57E5C"/>
    <w:rsid w:val="00B60609"/>
    <w:rsid w:val="00B61D3F"/>
    <w:rsid w:val="00B62262"/>
    <w:rsid w:val="00B736B3"/>
    <w:rsid w:val="00B73FA9"/>
    <w:rsid w:val="00B75463"/>
    <w:rsid w:val="00B76A0C"/>
    <w:rsid w:val="00B82B0B"/>
    <w:rsid w:val="00B832F8"/>
    <w:rsid w:val="00B84779"/>
    <w:rsid w:val="00B84E2F"/>
    <w:rsid w:val="00B850E0"/>
    <w:rsid w:val="00B85E4F"/>
    <w:rsid w:val="00B87439"/>
    <w:rsid w:val="00B8768C"/>
    <w:rsid w:val="00B90286"/>
    <w:rsid w:val="00B902C0"/>
    <w:rsid w:val="00B9201A"/>
    <w:rsid w:val="00B920CF"/>
    <w:rsid w:val="00B9294F"/>
    <w:rsid w:val="00B92F64"/>
    <w:rsid w:val="00B9466D"/>
    <w:rsid w:val="00B95825"/>
    <w:rsid w:val="00BA2ADC"/>
    <w:rsid w:val="00BA3E2B"/>
    <w:rsid w:val="00BA5F61"/>
    <w:rsid w:val="00BB0C6C"/>
    <w:rsid w:val="00BB29DA"/>
    <w:rsid w:val="00BB2C18"/>
    <w:rsid w:val="00BB2F38"/>
    <w:rsid w:val="00BB412F"/>
    <w:rsid w:val="00BB5592"/>
    <w:rsid w:val="00BB69CE"/>
    <w:rsid w:val="00BB6D12"/>
    <w:rsid w:val="00BC0626"/>
    <w:rsid w:val="00BC0C5F"/>
    <w:rsid w:val="00BC1358"/>
    <w:rsid w:val="00BC1C23"/>
    <w:rsid w:val="00BC3F31"/>
    <w:rsid w:val="00BC472A"/>
    <w:rsid w:val="00BC6168"/>
    <w:rsid w:val="00BC6282"/>
    <w:rsid w:val="00BD0D41"/>
    <w:rsid w:val="00BD1F80"/>
    <w:rsid w:val="00BD240A"/>
    <w:rsid w:val="00BD272D"/>
    <w:rsid w:val="00BD2D44"/>
    <w:rsid w:val="00BD5518"/>
    <w:rsid w:val="00BD5940"/>
    <w:rsid w:val="00BD6B7E"/>
    <w:rsid w:val="00BE0624"/>
    <w:rsid w:val="00BE10E0"/>
    <w:rsid w:val="00BE134C"/>
    <w:rsid w:val="00BE13C3"/>
    <w:rsid w:val="00BE203C"/>
    <w:rsid w:val="00BE3A33"/>
    <w:rsid w:val="00BE679A"/>
    <w:rsid w:val="00BF2123"/>
    <w:rsid w:val="00BF2CC4"/>
    <w:rsid w:val="00C0368A"/>
    <w:rsid w:val="00C0542A"/>
    <w:rsid w:val="00C0577F"/>
    <w:rsid w:val="00C05BF3"/>
    <w:rsid w:val="00C1031C"/>
    <w:rsid w:val="00C17235"/>
    <w:rsid w:val="00C41443"/>
    <w:rsid w:val="00C42FBB"/>
    <w:rsid w:val="00C43D39"/>
    <w:rsid w:val="00C45718"/>
    <w:rsid w:val="00C45A64"/>
    <w:rsid w:val="00C4675F"/>
    <w:rsid w:val="00C54E30"/>
    <w:rsid w:val="00C55316"/>
    <w:rsid w:val="00C6308D"/>
    <w:rsid w:val="00C64708"/>
    <w:rsid w:val="00C72605"/>
    <w:rsid w:val="00C73AC6"/>
    <w:rsid w:val="00C748AD"/>
    <w:rsid w:val="00C82624"/>
    <w:rsid w:val="00C82BD7"/>
    <w:rsid w:val="00C82BF9"/>
    <w:rsid w:val="00C834A7"/>
    <w:rsid w:val="00C852E8"/>
    <w:rsid w:val="00C871B5"/>
    <w:rsid w:val="00C90A25"/>
    <w:rsid w:val="00C90FE0"/>
    <w:rsid w:val="00C91814"/>
    <w:rsid w:val="00C92A7C"/>
    <w:rsid w:val="00C94919"/>
    <w:rsid w:val="00C94E14"/>
    <w:rsid w:val="00C95AD5"/>
    <w:rsid w:val="00C97A88"/>
    <w:rsid w:val="00CA1F59"/>
    <w:rsid w:val="00CA4DCF"/>
    <w:rsid w:val="00CB1335"/>
    <w:rsid w:val="00CB363F"/>
    <w:rsid w:val="00CB7FF7"/>
    <w:rsid w:val="00CC198E"/>
    <w:rsid w:val="00CC1D99"/>
    <w:rsid w:val="00CC1FB0"/>
    <w:rsid w:val="00CC27E2"/>
    <w:rsid w:val="00CC3222"/>
    <w:rsid w:val="00CD0368"/>
    <w:rsid w:val="00CD03CC"/>
    <w:rsid w:val="00CD0A31"/>
    <w:rsid w:val="00CD2F52"/>
    <w:rsid w:val="00CD37E8"/>
    <w:rsid w:val="00CD4B1C"/>
    <w:rsid w:val="00CD4D58"/>
    <w:rsid w:val="00CE4D2F"/>
    <w:rsid w:val="00CE63FE"/>
    <w:rsid w:val="00CF2985"/>
    <w:rsid w:val="00CF6F0E"/>
    <w:rsid w:val="00CF7BEB"/>
    <w:rsid w:val="00CF7FF9"/>
    <w:rsid w:val="00D02F18"/>
    <w:rsid w:val="00D03011"/>
    <w:rsid w:val="00D030EA"/>
    <w:rsid w:val="00D034AD"/>
    <w:rsid w:val="00D04AFF"/>
    <w:rsid w:val="00D06C6F"/>
    <w:rsid w:val="00D11579"/>
    <w:rsid w:val="00D12BFF"/>
    <w:rsid w:val="00D1742F"/>
    <w:rsid w:val="00D17C54"/>
    <w:rsid w:val="00D228D8"/>
    <w:rsid w:val="00D22D19"/>
    <w:rsid w:val="00D235F0"/>
    <w:rsid w:val="00D25248"/>
    <w:rsid w:val="00D30929"/>
    <w:rsid w:val="00D315B2"/>
    <w:rsid w:val="00D32869"/>
    <w:rsid w:val="00D34D24"/>
    <w:rsid w:val="00D36E9A"/>
    <w:rsid w:val="00D37AA9"/>
    <w:rsid w:val="00D410E0"/>
    <w:rsid w:val="00D448B1"/>
    <w:rsid w:val="00D4512D"/>
    <w:rsid w:val="00D46AD9"/>
    <w:rsid w:val="00D47119"/>
    <w:rsid w:val="00D47468"/>
    <w:rsid w:val="00D51116"/>
    <w:rsid w:val="00D54903"/>
    <w:rsid w:val="00D572CE"/>
    <w:rsid w:val="00D57314"/>
    <w:rsid w:val="00D604B5"/>
    <w:rsid w:val="00D61772"/>
    <w:rsid w:val="00D81805"/>
    <w:rsid w:val="00D81FEE"/>
    <w:rsid w:val="00D84148"/>
    <w:rsid w:val="00D86B8A"/>
    <w:rsid w:val="00D878A3"/>
    <w:rsid w:val="00D87A39"/>
    <w:rsid w:val="00D911D7"/>
    <w:rsid w:val="00D93458"/>
    <w:rsid w:val="00D93706"/>
    <w:rsid w:val="00D969E3"/>
    <w:rsid w:val="00D96F11"/>
    <w:rsid w:val="00DA0C86"/>
    <w:rsid w:val="00DA102D"/>
    <w:rsid w:val="00DA52DC"/>
    <w:rsid w:val="00DA583B"/>
    <w:rsid w:val="00DA63B4"/>
    <w:rsid w:val="00DB1CA9"/>
    <w:rsid w:val="00DC24D3"/>
    <w:rsid w:val="00DC4DE7"/>
    <w:rsid w:val="00DC546E"/>
    <w:rsid w:val="00DC61D9"/>
    <w:rsid w:val="00DC7D2E"/>
    <w:rsid w:val="00DD325C"/>
    <w:rsid w:val="00DD52D6"/>
    <w:rsid w:val="00DE0697"/>
    <w:rsid w:val="00DE1442"/>
    <w:rsid w:val="00DE4D12"/>
    <w:rsid w:val="00DF1DCD"/>
    <w:rsid w:val="00DF49D3"/>
    <w:rsid w:val="00DF6A2C"/>
    <w:rsid w:val="00E002CC"/>
    <w:rsid w:val="00E02F1C"/>
    <w:rsid w:val="00E037A7"/>
    <w:rsid w:val="00E0614C"/>
    <w:rsid w:val="00E111B7"/>
    <w:rsid w:val="00E1690A"/>
    <w:rsid w:val="00E21184"/>
    <w:rsid w:val="00E2289F"/>
    <w:rsid w:val="00E30D33"/>
    <w:rsid w:val="00E3388C"/>
    <w:rsid w:val="00E33A0E"/>
    <w:rsid w:val="00E33A21"/>
    <w:rsid w:val="00E34448"/>
    <w:rsid w:val="00E3547A"/>
    <w:rsid w:val="00E3584A"/>
    <w:rsid w:val="00E36834"/>
    <w:rsid w:val="00E36FCA"/>
    <w:rsid w:val="00E3745D"/>
    <w:rsid w:val="00E37D8A"/>
    <w:rsid w:val="00E40209"/>
    <w:rsid w:val="00E4519F"/>
    <w:rsid w:val="00E45788"/>
    <w:rsid w:val="00E46BF0"/>
    <w:rsid w:val="00E53488"/>
    <w:rsid w:val="00E53911"/>
    <w:rsid w:val="00E541E3"/>
    <w:rsid w:val="00E5601A"/>
    <w:rsid w:val="00E56525"/>
    <w:rsid w:val="00E60F8D"/>
    <w:rsid w:val="00E616F5"/>
    <w:rsid w:val="00E61B0B"/>
    <w:rsid w:val="00E62A3C"/>
    <w:rsid w:val="00E62A79"/>
    <w:rsid w:val="00E647AA"/>
    <w:rsid w:val="00E64FB6"/>
    <w:rsid w:val="00E658F6"/>
    <w:rsid w:val="00E662CF"/>
    <w:rsid w:val="00E678C3"/>
    <w:rsid w:val="00E722E1"/>
    <w:rsid w:val="00E746F5"/>
    <w:rsid w:val="00E76B96"/>
    <w:rsid w:val="00E80DD1"/>
    <w:rsid w:val="00E82648"/>
    <w:rsid w:val="00E86461"/>
    <w:rsid w:val="00E87CEB"/>
    <w:rsid w:val="00E9029E"/>
    <w:rsid w:val="00E95B67"/>
    <w:rsid w:val="00E971F9"/>
    <w:rsid w:val="00EA16A1"/>
    <w:rsid w:val="00EA1A39"/>
    <w:rsid w:val="00EA2E4E"/>
    <w:rsid w:val="00EA6FAE"/>
    <w:rsid w:val="00EA78AC"/>
    <w:rsid w:val="00EB235B"/>
    <w:rsid w:val="00EB2F8F"/>
    <w:rsid w:val="00EB3F0F"/>
    <w:rsid w:val="00EB4A72"/>
    <w:rsid w:val="00EB7E29"/>
    <w:rsid w:val="00EC246E"/>
    <w:rsid w:val="00EC2955"/>
    <w:rsid w:val="00EC2AB9"/>
    <w:rsid w:val="00EC3623"/>
    <w:rsid w:val="00EC672D"/>
    <w:rsid w:val="00ED1CB0"/>
    <w:rsid w:val="00ED217F"/>
    <w:rsid w:val="00ED3EEC"/>
    <w:rsid w:val="00EE05EC"/>
    <w:rsid w:val="00EE0753"/>
    <w:rsid w:val="00EE40F8"/>
    <w:rsid w:val="00EE7BE4"/>
    <w:rsid w:val="00EF0E4B"/>
    <w:rsid w:val="00EF1088"/>
    <w:rsid w:val="00EF1D22"/>
    <w:rsid w:val="00F002E2"/>
    <w:rsid w:val="00F021E9"/>
    <w:rsid w:val="00F07E60"/>
    <w:rsid w:val="00F1565B"/>
    <w:rsid w:val="00F2160E"/>
    <w:rsid w:val="00F21F2C"/>
    <w:rsid w:val="00F23D7E"/>
    <w:rsid w:val="00F25B13"/>
    <w:rsid w:val="00F267D3"/>
    <w:rsid w:val="00F26892"/>
    <w:rsid w:val="00F307D4"/>
    <w:rsid w:val="00F31DF2"/>
    <w:rsid w:val="00F33A82"/>
    <w:rsid w:val="00F3536A"/>
    <w:rsid w:val="00F35DC1"/>
    <w:rsid w:val="00F36BCD"/>
    <w:rsid w:val="00F447A0"/>
    <w:rsid w:val="00F45007"/>
    <w:rsid w:val="00F455A0"/>
    <w:rsid w:val="00F46D77"/>
    <w:rsid w:val="00F50004"/>
    <w:rsid w:val="00F562AD"/>
    <w:rsid w:val="00F60A2F"/>
    <w:rsid w:val="00F63F9F"/>
    <w:rsid w:val="00F70D6B"/>
    <w:rsid w:val="00F70D6F"/>
    <w:rsid w:val="00F72894"/>
    <w:rsid w:val="00F74F41"/>
    <w:rsid w:val="00F816F3"/>
    <w:rsid w:val="00F83BEB"/>
    <w:rsid w:val="00F840C7"/>
    <w:rsid w:val="00F86FDE"/>
    <w:rsid w:val="00F94310"/>
    <w:rsid w:val="00FA117B"/>
    <w:rsid w:val="00FA15B2"/>
    <w:rsid w:val="00FA30AA"/>
    <w:rsid w:val="00FA5BA3"/>
    <w:rsid w:val="00FB394B"/>
    <w:rsid w:val="00FB3C86"/>
    <w:rsid w:val="00FB4E13"/>
    <w:rsid w:val="00FB7B55"/>
    <w:rsid w:val="00FC23FB"/>
    <w:rsid w:val="00FC319A"/>
    <w:rsid w:val="00FC5888"/>
    <w:rsid w:val="00FC61AE"/>
    <w:rsid w:val="00FC672B"/>
    <w:rsid w:val="00FC6738"/>
    <w:rsid w:val="00FC7701"/>
    <w:rsid w:val="00FD169B"/>
    <w:rsid w:val="00FD18E9"/>
    <w:rsid w:val="00FD1A8A"/>
    <w:rsid w:val="00FD3D9D"/>
    <w:rsid w:val="00FE6773"/>
    <w:rsid w:val="00FE68D3"/>
    <w:rsid w:val="00FF015F"/>
    <w:rsid w:val="00FF53E8"/>
    <w:rsid w:val="00FF5582"/>
    <w:rsid w:val="00FF747F"/>
    <w:rsid w:val="00FF7A28"/>
    <w:rsid w:val="00FF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/>
    <o:shapelayout v:ext="edit">
      <o:idmap v:ext="edit" data="1"/>
    </o:shapelayout>
  </w:shapeDefaults>
  <w:doNotEmbedSmartTags/>
  <w:decimalSymbol w:val=","/>
  <w:listSeparator w:val=";"/>
  <w14:docId w14:val="200C1E61"/>
  <w15:docId w15:val="{32DB06EA-1F8B-4BA5-82DF-5709F485B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44D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jc w:val="both"/>
      <w:outlineLvl w:val="0"/>
    </w:pPr>
    <w:rPr>
      <w:b/>
      <w:sz w:val="25"/>
      <w:lang w:val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both"/>
      <w:outlineLvl w:val="1"/>
    </w:pPr>
    <w:rPr>
      <w:szCs w:val="20"/>
      <w:lang w:val="x-none"/>
    </w:rPr>
  </w:style>
  <w:style w:type="paragraph" w:styleId="Nagwek3">
    <w:name w:val="heading 3"/>
    <w:basedOn w:val="Normalny"/>
    <w:next w:val="Normalny"/>
    <w:link w:val="Nagwek3Znak"/>
    <w:qFormat/>
    <w:pPr>
      <w:keepNext/>
      <w:outlineLvl w:val="2"/>
    </w:pPr>
    <w:rPr>
      <w:i/>
      <w:iCs/>
      <w:lang w:val="x-none"/>
    </w:rPr>
  </w:style>
  <w:style w:type="paragraph" w:styleId="Nagwek4">
    <w:name w:val="heading 4"/>
    <w:basedOn w:val="Normalny"/>
    <w:next w:val="Normalny"/>
    <w:qFormat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cs="Aria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pPr>
      <w:spacing w:before="120"/>
      <w:jc w:val="center"/>
      <w:outlineLvl w:val="5"/>
    </w:pPr>
    <w:rPr>
      <w:rFonts w:ascii="Arial" w:hAnsi="Arial" w:cs="Arial"/>
      <w:b/>
      <w:szCs w:val="20"/>
    </w:rPr>
  </w:style>
  <w:style w:type="paragraph" w:styleId="Nagwek7">
    <w:name w:val="heading 7"/>
    <w:basedOn w:val="Normalny"/>
    <w:next w:val="Normalny"/>
    <w:qFormat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pPr>
      <w:keepNext/>
      <w:tabs>
        <w:tab w:val="num" w:pos="555"/>
      </w:tabs>
      <w:ind w:left="555" w:hanging="555"/>
      <w:jc w:val="right"/>
      <w:outlineLvl w:val="7"/>
    </w:pPr>
    <w:rPr>
      <w:rFonts w:ascii="Arial" w:hAnsi="Arial" w:cs="Arial"/>
      <w:szCs w:val="20"/>
    </w:rPr>
  </w:style>
  <w:style w:type="paragraph" w:styleId="Nagwek9">
    <w:name w:val="heading 9"/>
    <w:basedOn w:val="Normalny"/>
    <w:next w:val="Normalny"/>
    <w:qFormat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hint="default"/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  <w:iCs/>
    </w:rPr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 w:hint="default"/>
      <w:i w:val="0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Times New Roman" w:hAnsi="Times New Roman" w:cs="Times New Roman" w:hint="default"/>
    </w:rPr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Cs w:val="24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i w:val="0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i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Times New Roman" w:hAnsi="Times New Roman" w:cs="Times New Roman" w:hint="default"/>
      <w:color w:val="FF0000"/>
      <w:sz w:val="24"/>
      <w:szCs w:val="24"/>
      <w:lang w:val="pl-PL"/>
    </w:rPr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Times New Roman" w:hAnsi="Times New Roman" w:cs="Times New Roman" w:hint="default"/>
      <w:color w:val="auto"/>
      <w:szCs w:val="24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Times New Roman" w:hAnsi="Times New Roman" w:cs="Times New Roman"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b w:val="0"/>
      <w:i w:val="0"/>
    </w:rPr>
  </w:style>
  <w:style w:type="character" w:customStyle="1" w:styleId="WW8Num24z0">
    <w:name w:val="WW8Num24z0"/>
    <w:rPr>
      <w:rFonts w:hint="default"/>
      <w:b w:val="0"/>
      <w:spacing w:val="4"/>
      <w:sz w:val="24"/>
    </w:rPr>
  </w:style>
  <w:style w:type="character" w:customStyle="1" w:styleId="WW8Num24z2">
    <w:name w:val="WW8Num24z2"/>
    <w:rPr>
      <w:rFonts w:hint="default"/>
      <w:i w:val="0"/>
    </w:rPr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b w:val="0"/>
      <w:i w:val="0"/>
    </w:rPr>
  </w:style>
  <w:style w:type="character" w:customStyle="1" w:styleId="WW8Num26z0">
    <w:name w:val="WW8Num26z0"/>
    <w:rPr>
      <w:rFonts w:hint="default"/>
      <w:i w:val="0"/>
      <w:sz w:val="24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b/>
      <w:i w:val="0"/>
      <w:sz w:val="20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Times New Roman" w:hAnsi="Times New Roman" w:cs="Times New Roman" w:hint="default"/>
      <w:i w:val="0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Times New Roman" w:hAnsi="Times New Roman" w:cs="Times New Roman" w:hint="default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rFonts w:hint="default"/>
    </w:rPr>
  </w:style>
  <w:style w:type="character" w:customStyle="1" w:styleId="WW8Num37z4">
    <w:name w:val="WW8Num37z4"/>
    <w:rPr>
      <w:rFonts w:ascii="Times New Roman" w:eastAsia="Times New Roman" w:hAnsi="Times New Roman" w:cs="Times New Roman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hAnsi="Times New Roman" w:cs="Times New Roman"/>
      <w:iCs/>
      <w:szCs w:val="24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1z0">
    <w:name w:val="WW8Num41z0"/>
    <w:rPr>
      <w:spacing w:val="-9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b w:val="0"/>
    </w:rPr>
  </w:style>
  <w:style w:type="character" w:customStyle="1" w:styleId="WW8Num42z1">
    <w:name w:val="WW8Num42z1"/>
    <w:rPr>
      <w:rFonts w:hint="default"/>
      <w:iCs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</w:style>
  <w:style w:type="character" w:customStyle="1" w:styleId="WW8Num43z1">
    <w:name w:val="WW8Num43z1"/>
  </w:style>
  <w:style w:type="character" w:customStyle="1" w:styleId="WW8Num43z2">
    <w:name w:val="WW8Num43z2"/>
  </w:style>
  <w:style w:type="character" w:customStyle="1" w:styleId="WW8Num43z3">
    <w:name w:val="WW8Num43z3"/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  <w:color w:val="auto"/>
    </w:rPr>
  </w:style>
  <w:style w:type="character" w:customStyle="1" w:styleId="WW8Num44z1">
    <w:name w:val="WW8Num44z1"/>
  </w:style>
  <w:style w:type="character" w:customStyle="1" w:styleId="WW8Num44z2">
    <w:name w:val="WW8Num44z2"/>
  </w:style>
  <w:style w:type="character" w:customStyle="1" w:styleId="WW8Num44z3">
    <w:name w:val="WW8Num44z3"/>
  </w:style>
  <w:style w:type="character" w:customStyle="1" w:styleId="WW8Num44z4">
    <w:name w:val="WW8Num44z4"/>
  </w:style>
  <w:style w:type="character" w:customStyle="1" w:styleId="WW8Num44z5">
    <w:name w:val="WW8Num44z5"/>
  </w:style>
  <w:style w:type="character" w:customStyle="1" w:styleId="WW8Num44z6">
    <w:name w:val="WW8Num44z6"/>
  </w:style>
  <w:style w:type="character" w:customStyle="1" w:styleId="WW8Num44z7">
    <w:name w:val="WW8Num44z7"/>
  </w:style>
  <w:style w:type="character" w:customStyle="1" w:styleId="WW8Num44z8">
    <w:name w:val="WW8Num44z8"/>
  </w:style>
  <w:style w:type="character" w:customStyle="1" w:styleId="WW8Num45z0">
    <w:name w:val="WW8Num45z0"/>
  </w:style>
  <w:style w:type="character" w:customStyle="1" w:styleId="WW8Num45z1">
    <w:name w:val="WW8Num45z1"/>
  </w:style>
  <w:style w:type="character" w:customStyle="1" w:styleId="WW8Num45z2">
    <w:name w:val="WW8Num45z2"/>
  </w:style>
  <w:style w:type="character" w:customStyle="1" w:styleId="WW8Num45z3">
    <w:name w:val="WW8Num45z3"/>
  </w:style>
  <w:style w:type="character" w:customStyle="1" w:styleId="WW8Num45z4">
    <w:name w:val="WW8Num45z4"/>
  </w:style>
  <w:style w:type="character" w:customStyle="1" w:styleId="WW8Num45z5">
    <w:name w:val="WW8Num45z5"/>
  </w:style>
  <w:style w:type="character" w:customStyle="1" w:styleId="WW8Num45z6">
    <w:name w:val="WW8Num45z6"/>
  </w:style>
  <w:style w:type="character" w:customStyle="1" w:styleId="WW8Num45z7">
    <w:name w:val="WW8Num45z7"/>
  </w:style>
  <w:style w:type="character" w:customStyle="1" w:styleId="WW8Num45z8">
    <w:name w:val="WW8Num45z8"/>
  </w:style>
  <w:style w:type="character" w:customStyle="1" w:styleId="WW8Num46z0">
    <w:name w:val="WW8Num46z0"/>
    <w:rPr>
      <w:rFonts w:hint="default"/>
    </w:rPr>
  </w:style>
  <w:style w:type="character" w:customStyle="1" w:styleId="WW8Num47z0">
    <w:name w:val="WW8Num47z0"/>
    <w:rPr>
      <w:rFonts w:hint="default"/>
      <w:color w:val="auto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Domylnaczcionkaakapitu1">
    <w:name w:val="Domyślna czcionka akapitu1"/>
  </w:style>
  <w:style w:type="character" w:customStyle="1" w:styleId="tekstdokbold">
    <w:name w:val="tekst dok. bold"/>
    <w:rPr>
      <w:b/>
    </w:rPr>
  </w:style>
  <w:style w:type="character" w:styleId="Numerstrony">
    <w:name w:val="page number"/>
    <w:basedOn w:val="Domylnaczcionkaakapitu1"/>
  </w:style>
  <w:style w:type="character" w:styleId="Pogrubienie">
    <w:name w:val="Strong"/>
    <w:qFormat/>
    <w:rPr>
      <w:b/>
      <w:bCs/>
    </w:rPr>
  </w:style>
  <w:style w:type="character" w:styleId="Hipercze">
    <w:name w:val="Hyperlink"/>
    <w:rPr>
      <w:color w:val="0000FF"/>
      <w:u w:val="single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podpunkt">
    <w:name w:val="podpunkt"/>
    <w:rPr>
      <w:rFonts w:ascii="Times New Roman" w:hAnsi="Times New Roman" w:cs="Times New Roman"/>
      <w:b/>
    </w:rPr>
  </w:style>
  <w:style w:type="character" w:customStyle="1" w:styleId="podpodpunkt">
    <w:name w:val="podpodpunkt"/>
  </w:style>
  <w:style w:type="character" w:customStyle="1" w:styleId="ZwykytekstZnak">
    <w:name w:val="Zwykły tekst Znak"/>
    <w:link w:val="Zwykytekst"/>
    <w:uiPriority w:val="99"/>
    <w:qFormat/>
    <w:rPr>
      <w:rFonts w:ascii="Courier New" w:hAnsi="Courier New" w:cs="Courier New"/>
    </w:rPr>
  </w:style>
  <w:style w:type="character" w:customStyle="1" w:styleId="TekstpodstawowyZnak">
    <w:name w:val="Tekst podstawowy Znak"/>
    <w:rPr>
      <w:rFonts w:ascii="Arial" w:hAnsi="Arial" w:cs="Arial"/>
      <w:sz w:val="24"/>
    </w:rPr>
  </w:style>
  <w:style w:type="character" w:customStyle="1" w:styleId="TekstpodstawowywcityZnak">
    <w:name w:val="Tekst podstawowy wcięty Znak"/>
    <w:rPr>
      <w:sz w:val="32"/>
    </w:rPr>
  </w:style>
  <w:style w:type="character" w:customStyle="1" w:styleId="Tekstpodstawowy2Znak">
    <w:name w:val="Tekst podstawowy 2 Znak"/>
    <w:rPr>
      <w:b/>
      <w:bCs/>
      <w:sz w:val="25"/>
      <w:szCs w:val="24"/>
    </w:rPr>
  </w:style>
  <w:style w:type="character" w:customStyle="1" w:styleId="ZwykytekstZnak1">
    <w:name w:val="Zwykły tekst Znak1"/>
    <w:rPr>
      <w:rFonts w:ascii="Courier New" w:hAnsi="Courier New" w:cs="Courier New"/>
      <w:lang w:val="pl-PL" w:eastAsia="ar-SA" w:bidi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rFonts w:ascii="Arial" w:hAnsi="Arial" w:cs="Arial"/>
      <w:szCs w:val="20"/>
      <w:lang w:val="x-none"/>
    </w:rPr>
  </w:style>
  <w:style w:type="paragraph" w:styleId="Lista">
    <w:name w:val="List"/>
    <w:basedOn w:val="Normalny"/>
    <w:pPr>
      <w:ind w:left="283" w:hanging="283"/>
    </w:pPr>
    <w:rPr>
      <w:rFonts w:ascii="Arial" w:hAnsi="Arial" w:cs="Arial"/>
      <w:szCs w:val="20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ytu">
    <w:name w:val="tytuł"/>
    <w:basedOn w:val="Normalny"/>
    <w:next w:val="Normalny"/>
    <w:pPr>
      <w:jc w:val="center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pPr>
      <w:ind w:left="1416"/>
    </w:pPr>
    <w:rPr>
      <w:sz w:val="32"/>
      <w:szCs w:val="20"/>
      <w:lang w:val="x-none"/>
    </w:rPr>
  </w:style>
  <w:style w:type="paragraph" w:customStyle="1" w:styleId="tekstdokumentu">
    <w:name w:val="tekst dokumentu"/>
    <w:basedOn w:val="Normalny"/>
    <w:pPr>
      <w:spacing w:before="120" w:after="120"/>
      <w:ind w:left="1440" w:hanging="1560"/>
      <w:jc w:val="both"/>
    </w:pPr>
    <w:rPr>
      <w:b/>
      <w:szCs w:val="20"/>
    </w:rPr>
  </w:style>
  <w:style w:type="paragraph" w:customStyle="1" w:styleId="zacznik">
    <w:name w:val="załącznik"/>
    <w:basedOn w:val="Tekstpodstawowy"/>
    <w:pPr>
      <w:spacing w:after="120"/>
      <w:ind w:left="1440" w:hanging="1560"/>
      <w:jc w:val="center"/>
    </w:pPr>
    <w:rPr>
      <w:rFonts w:ascii="Times New Roman" w:hAnsi="Times New Roman" w:cs="Times New Roman"/>
      <w:iCs/>
    </w:rPr>
  </w:style>
  <w:style w:type="paragraph" w:customStyle="1" w:styleId="rozdzia">
    <w:name w:val="rozdział"/>
    <w:basedOn w:val="Normalny"/>
    <w:pPr>
      <w:ind w:left="720" w:hanging="720"/>
      <w:jc w:val="both"/>
    </w:pPr>
    <w:rPr>
      <w:spacing w:val="4"/>
    </w:rPr>
  </w:style>
  <w:style w:type="paragraph" w:customStyle="1" w:styleId="Tekstpodstawowy21">
    <w:name w:val="Tekst podstawowy 21"/>
    <w:basedOn w:val="Normalny"/>
    <w:pPr>
      <w:spacing w:before="120"/>
      <w:jc w:val="both"/>
    </w:pPr>
    <w:rPr>
      <w:b/>
      <w:bCs/>
      <w:sz w:val="25"/>
      <w:lang w:val="x-none"/>
    </w:rPr>
  </w:style>
  <w:style w:type="paragraph" w:customStyle="1" w:styleId="Tekstpodstawowy31">
    <w:name w:val="Tekst podstawowy 31"/>
    <w:basedOn w:val="Normalny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pPr>
      <w:ind w:firstLine="420"/>
    </w:pPr>
    <w:rPr>
      <w:b/>
      <w:bCs/>
      <w:i/>
      <w:iCs/>
    </w:rPr>
  </w:style>
  <w:style w:type="paragraph" w:styleId="NormalnyWeb">
    <w:name w:val="Normal (Web)"/>
    <w:basedOn w:val="Normalny"/>
    <w:uiPriority w:val="99"/>
    <w:pPr>
      <w:spacing w:before="280" w:after="280"/>
      <w:jc w:val="both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Tytu0">
    <w:name w:val="Title"/>
    <w:basedOn w:val="Normalny"/>
    <w:next w:val="Podtytu"/>
    <w:qFormat/>
    <w:pPr>
      <w:jc w:val="center"/>
    </w:pPr>
    <w:rPr>
      <w:sz w:val="28"/>
    </w:rPr>
  </w:style>
  <w:style w:type="paragraph" w:styleId="Podtytu">
    <w:name w:val="Subtitle"/>
    <w:basedOn w:val="Nagwek10"/>
    <w:next w:val="Tekstpodstawowy"/>
    <w:qFormat/>
    <w:pPr>
      <w:jc w:val="center"/>
    </w:pPr>
    <w:rPr>
      <w:i/>
      <w:iCs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Lista21">
    <w:name w:val="Lista 21"/>
    <w:basedOn w:val="Normalny"/>
    <w:pPr>
      <w:ind w:left="566" w:hanging="283"/>
    </w:pPr>
  </w:style>
  <w:style w:type="paragraph" w:customStyle="1" w:styleId="Lista-kontynuacja21">
    <w:name w:val="Lista - kontynuacja 21"/>
    <w:basedOn w:val="Normalny"/>
    <w:pPr>
      <w:spacing w:after="120"/>
      <w:ind w:left="566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ust">
    <w:name w:val="ust"/>
    <w:pPr>
      <w:suppressAutoHyphens/>
      <w:overflowPunct w:val="0"/>
      <w:autoSpaceDE w:val="0"/>
      <w:spacing w:before="60" w:after="60"/>
      <w:ind w:left="426" w:hanging="284"/>
      <w:jc w:val="both"/>
      <w:textAlignment w:val="baseline"/>
    </w:pPr>
    <w:rPr>
      <w:sz w:val="24"/>
      <w:lang w:eastAsia="ar-SA"/>
    </w:rPr>
  </w:style>
  <w:style w:type="paragraph" w:customStyle="1" w:styleId="pkt">
    <w:name w:val="pkt"/>
    <w:basedOn w:val="Normalny"/>
    <w:pPr>
      <w:overflowPunct w:val="0"/>
      <w:autoSpaceDE w:val="0"/>
      <w:spacing w:before="60" w:after="60"/>
      <w:ind w:left="851" w:hanging="295"/>
      <w:jc w:val="both"/>
      <w:textAlignment w:val="baseline"/>
    </w:pPr>
    <w:rPr>
      <w:szCs w:val="20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umerowanie">
    <w:name w:val="numerowanie"/>
    <w:basedOn w:val="Normalny"/>
    <w:pPr>
      <w:jc w:val="both"/>
    </w:pPr>
    <w:rPr>
      <w:szCs w:val="22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Tekstkomentarza1">
    <w:name w:val="Tekst komentarza1"/>
    <w:basedOn w:val="Normalny"/>
    <w:pPr>
      <w:spacing w:after="120"/>
      <w:jc w:val="both"/>
    </w:pPr>
    <w:rPr>
      <w:rFonts w:ascii="Arial" w:hAnsi="Arial" w:cs="Arial"/>
      <w:sz w:val="20"/>
      <w:szCs w:val="20"/>
    </w:rPr>
  </w:style>
  <w:style w:type="paragraph" w:customStyle="1" w:styleId="A">
    <w:name w:val="A"/>
    <w:pPr>
      <w:keepNext/>
      <w:suppressAutoHyphens/>
      <w:spacing w:before="240" w:line="240" w:lineRule="exact"/>
      <w:ind w:left="720" w:hanging="720"/>
      <w:jc w:val="both"/>
    </w:pPr>
    <w:rPr>
      <w:sz w:val="24"/>
      <w:lang w:val="en-GB" w:eastAsia="ar-SA"/>
    </w:rPr>
  </w:style>
  <w:style w:type="paragraph" w:customStyle="1" w:styleId="Tekstprzypisukocowego1">
    <w:name w:val="Tekst przypisu końcowego1"/>
    <w:basedOn w:val="Normalny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pPr>
      <w:suppressAutoHyphens/>
      <w:spacing w:before="240" w:line="240" w:lineRule="exact"/>
      <w:ind w:left="720"/>
      <w:jc w:val="both"/>
    </w:pPr>
    <w:rPr>
      <w:sz w:val="24"/>
      <w:lang w:val="en-GB" w:eastAsia="ar-SA"/>
    </w:rPr>
  </w:style>
  <w:style w:type="paragraph" w:customStyle="1" w:styleId="Standardowytekst">
    <w:name w:val="Standardowy.tekst"/>
    <w:pPr>
      <w:suppressAutoHyphens/>
      <w:jc w:val="both"/>
    </w:pPr>
    <w:rPr>
      <w:lang w:eastAsia="ar-SA"/>
    </w:rPr>
  </w:style>
  <w:style w:type="paragraph" w:customStyle="1" w:styleId="tekstost">
    <w:name w:val="tekst ost"/>
    <w:basedOn w:val="Normalny"/>
    <w:pPr>
      <w:overflowPunct w:val="0"/>
      <w:autoSpaceDE w:val="0"/>
      <w:jc w:val="both"/>
      <w:textAlignment w:val="baseline"/>
    </w:pPr>
    <w:rPr>
      <w:sz w:val="20"/>
      <w:szCs w:val="20"/>
    </w:rPr>
  </w:style>
  <w:style w:type="paragraph" w:customStyle="1" w:styleId="StylIwony">
    <w:name w:val="Styl Iwony"/>
    <w:basedOn w:val="Normalny"/>
    <w:pPr>
      <w:overflowPunct w:val="0"/>
      <w:autoSpaceDE w:val="0"/>
      <w:spacing w:before="120" w:after="120"/>
      <w:jc w:val="both"/>
      <w:textAlignment w:val="baseline"/>
    </w:pPr>
    <w:rPr>
      <w:rFonts w:ascii="Bookman Old Style" w:hAnsi="Bookman Old Style" w:cs="Bookman Old Style"/>
      <w:szCs w:val="20"/>
    </w:rPr>
  </w:style>
  <w:style w:type="paragraph" w:styleId="Spistreci1">
    <w:name w:val="toc 1"/>
    <w:basedOn w:val="Normalny"/>
    <w:next w:val="Normalny"/>
    <w:pPr>
      <w:tabs>
        <w:tab w:val="right" w:leader="dot" w:pos="7371"/>
      </w:tabs>
      <w:overflowPunct w:val="0"/>
      <w:autoSpaceDE w:val="0"/>
      <w:spacing w:before="120" w:after="120"/>
      <w:textAlignment w:val="baseline"/>
    </w:pPr>
    <w:rPr>
      <w:b/>
      <w:caps/>
      <w:sz w:val="20"/>
      <w:szCs w:val="20"/>
    </w:rPr>
  </w:style>
  <w:style w:type="paragraph" w:styleId="Spistreci2">
    <w:name w:val="toc 2"/>
    <w:basedOn w:val="Normalny"/>
    <w:next w:val="Normalny"/>
    <w:pPr>
      <w:tabs>
        <w:tab w:val="right" w:leader="dot" w:pos="7371"/>
      </w:tabs>
      <w:overflowPunct w:val="0"/>
      <w:autoSpaceDE w:val="0"/>
      <w:ind w:left="200"/>
      <w:textAlignment w:val="baseline"/>
    </w:pPr>
    <w:rPr>
      <w:sz w:val="20"/>
      <w:szCs w:val="20"/>
    </w:rPr>
  </w:style>
  <w:style w:type="paragraph" w:styleId="Spistreci3">
    <w:name w:val="toc 3"/>
    <w:basedOn w:val="Normalny"/>
    <w:next w:val="Normalny"/>
    <w:pPr>
      <w:tabs>
        <w:tab w:val="right" w:leader="dot" w:pos="7371"/>
      </w:tabs>
      <w:overflowPunct w:val="0"/>
      <w:autoSpaceDE w:val="0"/>
      <w:ind w:left="400"/>
      <w:textAlignment w:val="baseline"/>
    </w:pPr>
    <w:rPr>
      <w:i/>
      <w:sz w:val="20"/>
      <w:szCs w:val="20"/>
    </w:rPr>
  </w:style>
  <w:style w:type="paragraph" w:styleId="Spistreci4">
    <w:name w:val="toc 4"/>
    <w:basedOn w:val="Normalny"/>
    <w:next w:val="Normalny"/>
    <w:pPr>
      <w:tabs>
        <w:tab w:val="right" w:leader="dot" w:pos="7371"/>
      </w:tabs>
      <w:overflowPunct w:val="0"/>
      <w:autoSpaceDE w:val="0"/>
      <w:ind w:left="600"/>
      <w:textAlignment w:val="baseline"/>
    </w:pPr>
    <w:rPr>
      <w:sz w:val="18"/>
      <w:szCs w:val="20"/>
    </w:rPr>
  </w:style>
  <w:style w:type="paragraph" w:styleId="Spistreci5">
    <w:name w:val="toc 5"/>
    <w:basedOn w:val="Normalny"/>
    <w:next w:val="Normalny"/>
    <w:pPr>
      <w:tabs>
        <w:tab w:val="right" w:leader="dot" w:pos="7371"/>
      </w:tabs>
      <w:overflowPunct w:val="0"/>
      <w:autoSpaceDE w:val="0"/>
      <w:ind w:left="800"/>
      <w:textAlignment w:val="baseline"/>
    </w:pPr>
    <w:rPr>
      <w:sz w:val="18"/>
      <w:szCs w:val="20"/>
    </w:rPr>
  </w:style>
  <w:style w:type="paragraph" w:styleId="Spistreci6">
    <w:name w:val="toc 6"/>
    <w:basedOn w:val="Normalny"/>
    <w:next w:val="Normalny"/>
    <w:pPr>
      <w:tabs>
        <w:tab w:val="right" w:leader="dot" w:pos="7371"/>
      </w:tabs>
      <w:overflowPunct w:val="0"/>
      <w:autoSpaceDE w:val="0"/>
      <w:ind w:left="1000"/>
      <w:textAlignment w:val="baseline"/>
    </w:pPr>
    <w:rPr>
      <w:sz w:val="18"/>
      <w:szCs w:val="20"/>
    </w:rPr>
  </w:style>
  <w:style w:type="paragraph" w:styleId="Spistreci7">
    <w:name w:val="toc 7"/>
    <w:basedOn w:val="Normalny"/>
    <w:next w:val="Normalny"/>
    <w:pPr>
      <w:tabs>
        <w:tab w:val="right" w:leader="dot" w:pos="7371"/>
      </w:tabs>
      <w:overflowPunct w:val="0"/>
      <w:autoSpaceDE w:val="0"/>
      <w:ind w:left="1200"/>
      <w:textAlignment w:val="baseline"/>
    </w:pPr>
    <w:rPr>
      <w:sz w:val="18"/>
      <w:szCs w:val="20"/>
    </w:rPr>
  </w:style>
  <w:style w:type="paragraph" w:styleId="Spistreci8">
    <w:name w:val="toc 8"/>
    <w:basedOn w:val="Normalny"/>
    <w:next w:val="Normalny"/>
    <w:pPr>
      <w:tabs>
        <w:tab w:val="right" w:leader="dot" w:pos="7371"/>
      </w:tabs>
      <w:overflowPunct w:val="0"/>
      <w:autoSpaceDE w:val="0"/>
      <w:ind w:left="1400"/>
      <w:textAlignment w:val="baseline"/>
    </w:pPr>
    <w:rPr>
      <w:sz w:val="18"/>
      <w:szCs w:val="20"/>
    </w:rPr>
  </w:style>
  <w:style w:type="paragraph" w:styleId="Spistreci9">
    <w:name w:val="toc 9"/>
    <w:basedOn w:val="Normalny"/>
    <w:next w:val="Normalny"/>
    <w:pPr>
      <w:tabs>
        <w:tab w:val="right" w:leader="dot" w:pos="7371"/>
      </w:tabs>
      <w:overflowPunct w:val="0"/>
      <w:autoSpaceDE w:val="0"/>
      <w:ind w:left="1600"/>
      <w:textAlignment w:val="baseline"/>
    </w:pPr>
    <w:rPr>
      <w:sz w:val="18"/>
      <w:szCs w:val="20"/>
    </w:rPr>
  </w:style>
  <w:style w:type="paragraph" w:customStyle="1" w:styleId="Tekstpodstawowy22">
    <w:name w:val="Tekst podstawowy 22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Tekstpodstawowywcity32">
    <w:name w:val="Tekst podstawowy wcięty 32"/>
    <w:basedOn w:val="Normalny"/>
    <w:pPr>
      <w:tabs>
        <w:tab w:val="left" w:pos="964"/>
      </w:tabs>
      <w:overflowPunct w:val="0"/>
      <w:autoSpaceDE w:val="0"/>
      <w:spacing w:after="120"/>
      <w:ind w:left="964" w:hanging="964"/>
      <w:jc w:val="both"/>
      <w:textAlignment w:val="baseline"/>
    </w:pPr>
    <w:rPr>
      <w:sz w:val="20"/>
      <w:szCs w:val="20"/>
    </w:rPr>
  </w:style>
  <w:style w:type="paragraph" w:customStyle="1" w:styleId="Standardowytekst1">
    <w:name w:val="Standardowy.tekst1"/>
    <w:pPr>
      <w:suppressAutoHyphens/>
      <w:overflowPunct w:val="0"/>
      <w:autoSpaceDE w:val="0"/>
      <w:jc w:val="both"/>
      <w:textAlignment w:val="baseline"/>
    </w:pPr>
    <w:rPr>
      <w:lang w:eastAsia="ar-SA"/>
    </w:rPr>
  </w:style>
  <w:style w:type="paragraph" w:customStyle="1" w:styleId="BodyText22">
    <w:name w:val="Body Text 22"/>
    <w:basedOn w:val="Normalny"/>
    <w:pPr>
      <w:overflowPunct w:val="0"/>
      <w:autoSpaceDE w:val="0"/>
      <w:ind w:left="284" w:hanging="284"/>
      <w:jc w:val="both"/>
      <w:textAlignment w:val="baseline"/>
    </w:pPr>
    <w:rPr>
      <w:sz w:val="20"/>
      <w:szCs w:val="20"/>
    </w:rPr>
  </w:style>
  <w:style w:type="paragraph" w:customStyle="1" w:styleId="BodyText21">
    <w:name w:val="Body Text 21"/>
    <w:basedOn w:val="Normalny"/>
    <w:pPr>
      <w:overflowPunct w:val="0"/>
      <w:autoSpaceDE w:val="0"/>
      <w:ind w:firstLine="283"/>
      <w:jc w:val="both"/>
      <w:textAlignment w:val="baseline"/>
    </w:pPr>
    <w:rPr>
      <w:sz w:val="20"/>
      <w:szCs w:val="20"/>
    </w:rPr>
  </w:style>
  <w:style w:type="paragraph" w:customStyle="1" w:styleId="Listapunktowana21">
    <w:name w:val="Lista punktowana 21"/>
    <w:basedOn w:val="Normalny"/>
    <w:pPr>
      <w:tabs>
        <w:tab w:val="left" w:pos="340"/>
        <w:tab w:val="num" w:pos="643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43" w:hanging="360"/>
      <w:jc w:val="both"/>
    </w:pPr>
    <w:rPr>
      <w:szCs w:val="20"/>
    </w:rPr>
  </w:style>
  <w:style w:type="paragraph" w:customStyle="1" w:styleId="Listapunktowana31">
    <w:name w:val="Lista punktowana 31"/>
    <w:basedOn w:val="Normalny"/>
    <w:pPr>
      <w:tabs>
        <w:tab w:val="left" w:pos="340"/>
        <w:tab w:val="left" w:pos="680"/>
        <w:tab w:val="num" w:pos="926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926" w:hanging="360"/>
      <w:jc w:val="both"/>
    </w:pPr>
    <w:rPr>
      <w:szCs w:val="20"/>
    </w:rPr>
  </w:style>
  <w:style w:type="paragraph" w:customStyle="1" w:styleId="Punkt">
    <w:name w:val="Punkt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240"/>
      <w:jc w:val="both"/>
    </w:pPr>
    <w:rPr>
      <w:b/>
      <w:sz w:val="28"/>
      <w:szCs w:val="20"/>
    </w:rPr>
  </w:style>
  <w:style w:type="paragraph" w:customStyle="1" w:styleId="paragraf">
    <w:name w:val="paragraf"/>
    <w:basedOn w:val="Normalny"/>
    <w:pPr>
      <w:widowControl w:val="0"/>
      <w:ind w:firstLine="339"/>
      <w:jc w:val="both"/>
    </w:pPr>
    <w:rPr>
      <w:b/>
      <w:szCs w:val="20"/>
      <w:lang w:val="en-US"/>
    </w:rPr>
  </w:style>
  <w:style w:type="paragraph" w:customStyle="1" w:styleId="Lista41">
    <w:name w:val="Lista 4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1132" w:hanging="283"/>
      <w:jc w:val="both"/>
    </w:pPr>
    <w:rPr>
      <w:szCs w:val="20"/>
    </w:rPr>
  </w:style>
  <w:style w:type="paragraph" w:customStyle="1" w:styleId="Lista-kontynuacja1">
    <w:name w:val="Lista - kontynuacja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283"/>
      <w:jc w:val="both"/>
    </w:pPr>
    <w:rPr>
      <w:szCs w:val="20"/>
    </w:rPr>
  </w:style>
  <w:style w:type="paragraph" w:customStyle="1" w:styleId="Lista-kontynuacja31">
    <w:name w:val="Lista - kontynuacja 31"/>
    <w:basedOn w:val="Normalny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spacing w:after="120"/>
      <w:ind w:left="849"/>
      <w:jc w:val="both"/>
    </w:pPr>
    <w:rPr>
      <w:szCs w:val="20"/>
    </w:rPr>
  </w:style>
  <w:style w:type="paragraph" w:customStyle="1" w:styleId="Listapunktowana41">
    <w:name w:val="Lista punktowana 41"/>
    <w:basedOn w:val="Normalny"/>
    <w:pPr>
      <w:tabs>
        <w:tab w:val="num" w:pos="0"/>
      </w:tabs>
      <w:ind w:left="283" w:hanging="283"/>
      <w:jc w:val="both"/>
    </w:pPr>
    <w:rPr>
      <w:sz w:val="20"/>
      <w:szCs w:val="20"/>
    </w:rPr>
  </w:style>
  <w:style w:type="paragraph" w:customStyle="1" w:styleId="Tekstpodstawowyzwciciem21">
    <w:name w:val="Tekst podstawowy z wcięciem 21"/>
    <w:basedOn w:val="Tekstpodstawowywcity"/>
    <w:pPr>
      <w:spacing w:after="120"/>
      <w:ind w:left="283" w:firstLine="210"/>
      <w:jc w:val="both"/>
    </w:pPr>
    <w:rPr>
      <w:sz w:val="20"/>
    </w:rPr>
  </w:style>
  <w:style w:type="paragraph" w:customStyle="1" w:styleId="Wcicienormalne1">
    <w:name w:val="Wcięcie normalne1"/>
    <w:basedOn w:val="Normalny"/>
    <w:pPr>
      <w:ind w:left="708"/>
      <w:jc w:val="both"/>
    </w:pPr>
    <w:rPr>
      <w:sz w:val="20"/>
      <w:szCs w:val="20"/>
    </w:rPr>
  </w:style>
  <w:style w:type="paragraph" w:customStyle="1" w:styleId="Tekstpodstawowyzwciciem1">
    <w:name w:val="Tekst podstawowy z wcięciem1"/>
    <w:basedOn w:val="Tekstpodstawowy"/>
    <w:pPr>
      <w:tabs>
        <w:tab w:val="num" w:pos="1209"/>
      </w:tabs>
      <w:spacing w:after="120"/>
      <w:ind w:firstLine="210"/>
      <w:jc w:val="both"/>
    </w:pPr>
    <w:rPr>
      <w:rFonts w:ascii="Times New Roman" w:hAnsi="Times New Roman" w:cs="Times New Roman"/>
      <w:sz w:val="20"/>
    </w:rPr>
  </w:style>
  <w:style w:type="paragraph" w:customStyle="1" w:styleId="Lista31">
    <w:name w:val="Lista 31"/>
    <w:basedOn w:val="Normalny"/>
    <w:pPr>
      <w:ind w:left="849" w:hanging="283"/>
      <w:jc w:val="both"/>
    </w:pPr>
    <w:rPr>
      <w:sz w:val="20"/>
      <w:szCs w:val="20"/>
    </w:rPr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pPr>
      <w:ind w:left="720"/>
    </w:pPr>
    <w:rPr>
      <w:lang w:val="x-none"/>
    </w:rPr>
  </w:style>
  <w:style w:type="paragraph" w:customStyle="1" w:styleId="Zawartoramki">
    <w:name w:val="Zawartość ramki"/>
    <w:basedOn w:val="Tekstpodstawowy"/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Zwykytekst">
    <w:name w:val="Plain Text"/>
    <w:basedOn w:val="Normalny"/>
    <w:link w:val="ZwykytekstZnak"/>
    <w:uiPriority w:val="99"/>
    <w:qFormat/>
    <w:rsid w:val="00B5762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2">
    <w:name w:val="Zwykły tekst Znak2"/>
    <w:uiPriority w:val="99"/>
    <w:semiHidden/>
    <w:rsid w:val="00B5762B"/>
    <w:rPr>
      <w:rFonts w:ascii="Courier New" w:hAnsi="Courier New" w:cs="Courier New"/>
      <w:lang w:eastAsia="ar-SA"/>
    </w:rPr>
  </w:style>
  <w:style w:type="paragraph" w:styleId="Tekstpodstawowy2">
    <w:name w:val="Body Text 2"/>
    <w:basedOn w:val="Normalny"/>
    <w:link w:val="Tekstpodstawowy2Znak1"/>
    <w:uiPriority w:val="99"/>
    <w:unhideWhenUsed/>
    <w:qFormat/>
    <w:rsid w:val="003A0F41"/>
    <w:pPr>
      <w:spacing w:after="120" w:line="480" w:lineRule="auto"/>
    </w:pPr>
    <w:rPr>
      <w:lang w:val="x-none"/>
    </w:rPr>
  </w:style>
  <w:style w:type="character" w:customStyle="1" w:styleId="Tekstpodstawowy2Znak1">
    <w:name w:val="Tekst podstawowy 2 Znak1"/>
    <w:link w:val="Tekstpodstawowy2"/>
    <w:uiPriority w:val="99"/>
    <w:qFormat/>
    <w:rsid w:val="003A0F41"/>
    <w:rPr>
      <w:sz w:val="24"/>
      <w:szCs w:val="24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34"/>
    <w:rsid w:val="003A723C"/>
    <w:rPr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6B5D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link w:val="Nagwek1"/>
    <w:rsid w:val="00234E4D"/>
    <w:rPr>
      <w:b/>
      <w:sz w:val="25"/>
      <w:szCs w:val="24"/>
      <w:lang w:eastAsia="ar-SA"/>
    </w:rPr>
  </w:style>
  <w:style w:type="character" w:customStyle="1" w:styleId="Nagwek2Znak">
    <w:name w:val="Nagłówek 2 Znak"/>
    <w:link w:val="Nagwek2"/>
    <w:rsid w:val="00234E4D"/>
    <w:rPr>
      <w:sz w:val="24"/>
      <w:lang w:eastAsia="ar-SA"/>
    </w:rPr>
  </w:style>
  <w:style w:type="character" w:customStyle="1" w:styleId="Nagwek3Znak">
    <w:name w:val="Nagłówek 3 Znak"/>
    <w:link w:val="Nagwek3"/>
    <w:rsid w:val="00234E4D"/>
    <w:rPr>
      <w:i/>
      <w:iCs/>
      <w:sz w:val="24"/>
      <w:szCs w:val="24"/>
      <w:lang w:eastAsia="ar-SA"/>
    </w:rPr>
  </w:style>
  <w:style w:type="paragraph" w:customStyle="1" w:styleId="Default">
    <w:name w:val="Default"/>
    <w:rsid w:val="001657E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2">
    <w:name w:val="List 2"/>
    <w:basedOn w:val="Normalny"/>
    <w:uiPriority w:val="99"/>
    <w:semiHidden/>
    <w:unhideWhenUsed/>
    <w:rsid w:val="003E6E1D"/>
    <w:pPr>
      <w:ind w:left="566" w:hanging="283"/>
      <w:contextualSpacing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270F8"/>
    <w:rPr>
      <w:lang w:eastAsia="ar-SA"/>
    </w:rPr>
  </w:style>
  <w:style w:type="character" w:customStyle="1" w:styleId="czeinternetowe">
    <w:name w:val="Łącze internetowe"/>
    <w:rsid w:val="00F70D6B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12BFF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55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55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55A0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55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55A0"/>
    <w:rPr>
      <w:b/>
      <w:bCs/>
      <w:lang w:eastAsia="ar-SA"/>
    </w:rPr>
  </w:style>
  <w:style w:type="character" w:customStyle="1" w:styleId="highlight">
    <w:name w:val="highlight"/>
    <w:basedOn w:val="Domylnaczcionkaakapitu"/>
    <w:rsid w:val="009A26DA"/>
  </w:style>
  <w:style w:type="paragraph" w:customStyle="1" w:styleId="tre">
    <w:name w:val="treść"/>
    <w:basedOn w:val="Normalny"/>
    <w:rsid w:val="00BC3F31"/>
    <w:pPr>
      <w:suppressAutoHyphens w:val="0"/>
      <w:spacing w:line="360" w:lineRule="auto"/>
    </w:pPr>
    <w:rPr>
      <w:rFonts w:ascii="Arial" w:hAnsi="Arial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E9029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264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2648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26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9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6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5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80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0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1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6D20-28D1-44E4-A14E-2AF0D774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10</Pages>
  <Words>2566</Words>
  <Characters>15402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HP</Company>
  <LinksUpToDate>false</LinksUpToDate>
  <CharactersWithSpaces>17933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Joanna Olejniczak</dc:creator>
  <cp:lastModifiedBy>Joanna Kawałek</cp:lastModifiedBy>
  <cp:revision>221</cp:revision>
  <cp:lastPrinted>2024-08-23T09:21:00Z</cp:lastPrinted>
  <dcterms:created xsi:type="dcterms:W3CDTF">2024-01-02T12:09:00Z</dcterms:created>
  <dcterms:modified xsi:type="dcterms:W3CDTF">2024-08-23T10:29:00Z</dcterms:modified>
</cp:coreProperties>
</file>