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CABC" w14:textId="77777777" w:rsidR="0082191C" w:rsidRDefault="00475C3D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1E0BF7">
        <w:rPr>
          <w:rFonts w:ascii="Segoe UI" w:hAnsi="Segoe UI" w:cs="Segoe UI"/>
          <w:b/>
          <w:sz w:val="18"/>
          <w:szCs w:val="18"/>
        </w:rPr>
        <w:t>Załącznik nr 1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307488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82191C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82191C" w:rsidRPr="0082191C">
        <w:rPr>
          <w:rFonts w:ascii="Segoe UI" w:hAnsi="Segoe UI" w:cs="Segoe UI"/>
          <w:b/>
          <w:bCs/>
          <w:sz w:val="18"/>
          <w:szCs w:val="18"/>
          <w:lang w:val="cs-CZ"/>
        </w:rPr>
        <w:t>ostawę samochodu 7-osobowego ciężarowego</w:t>
      </w:r>
    </w:p>
    <w:p w14:paraId="642D54A7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 z podwójną kabiną i skrzynią ładunkową przystosowanego </w:t>
      </w:r>
    </w:p>
    <w:p w14:paraId="7BE8925B" w14:textId="3A15664E" w:rsidR="001329EF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2443A3F9" w14:textId="77777777" w:rsidR="001329EF" w:rsidRDefault="001329EF" w:rsidP="001329E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</w:p>
    <w:p w14:paraId="51F6451F" w14:textId="77777777" w:rsidR="00796F4B" w:rsidRPr="00475C3D" w:rsidRDefault="00796F4B" w:rsidP="001329EF">
      <w:pPr>
        <w:spacing w:after="0"/>
        <w:ind w:left="426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OFERTA</w:t>
      </w:r>
    </w:p>
    <w:p w14:paraId="6FC6A2E8" w14:textId="46225DDD" w:rsidR="00796F4B" w:rsidRPr="006E5052" w:rsidRDefault="00796F4B" w:rsidP="001E0BF7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 w:rsidRPr="006E5052">
        <w:rPr>
          <w:rFonts w:ascii="Segoe UI" w:hAnsi="Segoe UI" w:cs="Segoe UI"/>
          <w:u w:val="single"/>
        </w:rPr>
        <w:t>Przedmiot oferty</w:t>
      </w:r>
      <w:r w:rsidRPr="006E5052">
        <w:rPr>
          <w:rFonts w:ascii="Segoe UI" w:hAnsi="Segoe UI" w:cs="Segoe UI"/>
        </w:rPr>
        <w:t xml:space="preserve">:  Oferujemy wykonanie </w:t>
      </w:r>
      <w:r w:rsidR="00372199" w:rsidRPr="006E5052">
        <w:rPr>
          <w:rFonts w:ascii="Segoe UI" w:hAnsi="Segoe UI" w:cs="Segoe UI"/>
        </w:rPr>
        <w:t xml:space="preserve">zadania dotyczącego </w:t>
      </w:r>
      <w:r w:rsidR="0082191C" w:rsidRPr="0082191C">
        <w:rPr>
          <w:rFonts w:ascii="Segoe UI" w:hAnsi="Segoe UI" w:cs="Segoe UI"/>
          <w:b/>
          <w:bCs/>
        </w:rPr>
        <w:t>dostawy samochodu 7-osobowego ciężarowego z podwójną kabiną i skrzynią ładunkową przystosowanego do przewozu osób niepełnosprawnych</w:t>
      </w:r>
      <w:r w:rsidR="00074037">
        <w:rPr>
          <w:rFonts w:ascii="Segoe UI" w:hAnsi="Segoe UI" w:cs="Segoe UI"/>
          <w:b/>
          <w:lang w:val="cs-CZ"/>
        </w:rPr>
        <w:t xml:space="preserve"> </w:t>
      </w:r>
      <w:r w:rsidRPr="006E5052">
        <w:rPr>
          <w:rFonts w:ascii="Segoe UI" w:hAnsi="Segoe UI" w:cs="Segoe UI"/>
        </w:rPr>
        <w:t>w zakresie zgodnym z określeniem przedmiotu zamówien</w:t>
      </w:r>
      <w:r w:rsidR="000B5CB3" w:rsidRPr="006E5052">
        <w:rPr>
          <w:rFonts w:ascii="Segoe UI" w:hAnsi="Segoe UI" w:cs="Segoe UI"/>
        </w:rPr>
        <w:t xml:space="preserve">ia oraz na wszystkich warunkach </w:t>
      </w:r>
      <w:r w:rsidRPr="006E5052">
        <w:rPr>
          <w:rFonts w:ascii="Segoe UI" w:hAnsi="Segoe UI" w:cs="Segoe UI"/>
        </w:rPr>
        <w:t>i wymaganiach specyfikacji warunków zamówienia.</w:t>
      </w:r>
    </w:p>
    <w:p w14:paraId="326486A8" w14:textId="77777777" w:rsidR="00796F4B" w:rsidRPr="006E5052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558EB5EB" w14:textId="18BBDA5F" w:rsidR="00475C3D" w:rsidRPr="006E5052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6E5052">
        <w:rPr>
          <w:rFonts w:ascii="Segoe UI" w:hAnsi="Segoe UI" w:cs="Segoe UI"/>
          <w:b/>
          <w:u w:val="single"/>
        </w:rPr>
        <w:t>Zamawiający:</w:t>
      </w:r>
      <w:r w:rsidRPr="006E5052">
        <w:rPr>
          <w:rFonts w:ascii="Segoe UI" w:hAnsi="Segoe UI" w:cs="Segoe UI"/>
          <w:b/>
        </w:rPr>
        <w:tab/>
      </w:r>
      <w:r w:rsidR="00373681" w:rsidRPr="006E5052">
        <w:rPr>
          <w:rFonts w:ascii="Segoe UI" w:hAnsi="Segoe UI" w:cs="Segoe UI"/>
          <w:b/>
        </w:rPr>
        <w:br/>
      </w:r>
      <w:r w:rsidR="0082191C" w:rsidRPr="0023262D">
        <w:rPr>
          <w:rFonts w:ascii="Segoe UI" w:hAnsi="Segoe UI" w:cs="Segoe UI"/>
          <w:b/>
        </w:rPr>
        <w:t>Zakład Aktywności Zawodowej</w:t>
      </w:r>
      <w:r w:rsidR="0082191C">
        <w:rPr>
          <w:rFonts w:ascii="Segoe UI" w:hAnsi="Segoe UI" w:cs="Segoe UI"/>
          <w:b/>
        </w:rPr>
        <w:t xml:space="preserve"> </w:t>
      </w:r>
      <w:r w:rsidR="0082191C" w:rsidRPr="0023262D">
        <w:rPr>
          <w:rFonts w:ascii="Segoe UI" w:hAnsi="Segoe UI" w:cs="Segoe UI"/>
          <w:b/>
        </w:rPr>
        <w:t>„Szansa” w Choszcznie</w:t>
      </w:r>
    </w:p>
    <w:p w14:paraId="33A3FD6F" w14:textId="64908480" w:rsidR="00796F4B" w:rsidRDefault="0082191C" w:rsidP="00524FCA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82191C">
        <w:rPr>
          <w:rFonts w:ascii="Segoe UI" w:hAnsi="Segoe UI" w:cs="Segoe UI"/>
          <w:b w:val="0"/>
          <w:sz w:val="22"/>
          <w:szCs w:val="22"/>
        </w:rPr>
        <w:t>ul. Drawieńska 54, 73 – 200 Choszczno</w:t>
      </w:r>
    </w:p>
    <w:p w14:paraId="5A7F1FC6" w14:textId="77777777" w:rsidR="0082191C" w:rsidRPr="0082191C" w:rsidRDefault="0082191C" w:rsidP="0082191C"/>
    <w:p w14:paraId="353E5ECC" w14:textId="77777777" w:rsidR="00796F4B" w:rsidRPr="006E5052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34C778EC" w14:textId="77777777" w:rsidR="00796F4B" w:rsidRPr="006E5052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376D424" w14:textId="77777777" w:rsidR="00796F4B" w:rsidRPr="006E5052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Rachunek bankowy</w:t>
      </w:r>
      <w:r w:rsidR="00475C3D" w:rsidRPr="006E5052">
        <w:rPr>
          <w:rFonts w:ascii="Segoe UI" w:hAnsi="Segoe UI" w:cs="Segoe UI"/>
          <w:sz w:val="22"/>
          <w:szCs w:val="22"/>
        </w:rPr>
        <w:t xml:space="preserve"> do zwrotu wadium </w:t>
      </w:r>
      <w:r w:rsidRPr="006E5052">
        <w:rPr>
          <w:rFonts w:ascii="Segoe UI" w:hAnsi="Segoe UI" w:cs="Segoe UI"/>
          <w:sz w:val="22"/>
          <w:szCs w:val="22"/>
        </w:rPr>
        <w:t>nr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……</w:t>
      </w:r>
      <w:r w:rsidR="001E0BF7" w:rsidRPr="006E5052">
        <w:rPr>
          <w:rFonts w:ascii="Segoe UI" w:hAnsi="Segoe UI" w:cs="Segoe UI"/>
          <w:b w:val="0"/>
          <w:sz w:val="22"/>
          <w:szCs w:val="22"/>
        </w:rPr>
        <w:t>………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……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0B5642F" w14:textId="77777777" w:rsidR="00796F4B" w:rsidRPr="006E5052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 xml:space="preserve">prowadzony </w:t>
      </w:r>
      <w:r w:rsidR="00796F4B" w:rsidRPr="006E5052">
        <w:rPr>
          <w:rFonts w:ascii="Segoe UI" w:hAnsi="Segoe UI" w:cs="Segoe UI"/>
          <w:sz w:val="22"/>
          <w:szCs w:val="22"/>
        </w:rPr>
        <w:t>w banku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</w:t>
      </w:r>
      <w:r w:rsidR="00796F4B" w:rsidRPr="006E5052">
        <w:rPr>
          <w:rFonts w:ascii="Segoe UI" w:hAnsi="Segoe UI" w:cs="Segoe UI"/>
          <w:sz w:val="22"/>
          <w:szCs w:val="22"/>
        </w:rPr>
        <w:br/>
      </w:r>
    </w:p>
    <w:p w14:paraId="29D149A0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5D023DD7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3A0B3C38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C120563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658706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63F9C5C6" w14:textId="53B1EF36" w:rsidR="001E0BF7" w:rsidRPr="006E5052" w:rsidRDefault="001E0BF7" w:rsidP="001E0BF7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t xml:space="preserve">Oferujemy </w:t>
      </w:r>
      <w:r w:rsidR="00074037">
        <w:rPr>
          <w:rFonts w:ascii="Segoe UI" w:hAnsi="Segoe UI" w:cs="Segoe UI"/>
          <w:b/>
        </w:rPr>
        <w:t>dostawę</w:t>
      </w:r>
      <w:r w:rsidR="00074037" w:rsidRPr="006E5052">
        <w:rPr>
          <w:rFonts w:ascii="Segoe UI" w:hAnsi="Segoe UI" w:cs="Segoe UI"/>
          <w:b/>
        </w:rPr>
        <w:t xml:space="preserve"> </w:t>
      </w:r>
      <w:r w:rsidRPr="006E5052">
        <w:rPr>
          <w:rFonts w:ascii="Segoe UI" w:hAnsi="Segoe UI" w:cs="Segoe UI"/>
          <w:b/>
        </w:rPr>
        <w:t>przedmiotu zamówienia za cenę umowną:</w:t>
      </w:r>
    </w:p>
    <w:p w14:paraId="0025198C" w14:textId="77777777" w:rsidR="00EA4858" w:rsidRPr="006E5052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2A51B074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netto w zapisie liczbowym ….……………………….…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br/>
        <w:t>Cena netto słownie ……………………………………..…………………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475C3D" w:rsidRPr="006E5052">
        <w:rPr>
          <w:rFonts w:ascii="Segoe UI" w:hAnsi="Segoe UI" w:cs="Segoe UI"/>
        </w:rPr>
        <w:t>…………………………………..</w:t>
      </w:r>
    </w:p>
    <w:p w14:paraId="1AEB2C82" w14:textId="77777777" w:rsidR="00475C3D" w:rsidRPr="006E5052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4B173B56" w14:textId="77777777" w:rsidR="00475C3D" w:rsidRPr="006E5052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Podatek VAT w zapisie liczbowym………</w:t>
      </w:r>
      <w:r w:rsidR="00475C3D" w:rsidRPr="006E5052">
        <w:rPr>
          <w:rFonts w:ascii="Segoe UI" w:hAnsi="Segoe UI" w:cs="Segoe UI"/>
        </w:rPr>
        <w:t>…………...</w:t>
      </w:r>
      <w:r w:rsidRPr="006E5052">
        <w:rPr>
          <w:rFonts w:ascii="Segoe UI" w:hAnsi="Segoe UI" w:cs="Segoe UI"/>
        </w:rPr>
        <w:t>…………………………</w:t>
      </w:r>
      <w:r w:rsidR="00475C3D" w:rsidRPr="006E5052">
        <w:rPr>
          <w:rFonts w:ascii="Segoe UI" w:hAnsi="Segoe UI" w:cs="Segoe UI"/>
        </w:rPr>
        <w:t>……..</w:t>
      </w:r>
      <w:r w:rsidRPr="006E5052">
        <w:rPr>
          <w:rFonts w:ascii="Segoe UI" w:hAnsi="Segoe UI" w:cs="Segoe UI"/>
        </w:rPr>
        <w:t>……………………</w:t>
      </w:r>
      <w:r w:rsidRPr="006E5052">
        <w:rPr>
          <w:rFonts w:ascii="Segoe UI" w:hAnsi="Segoe UI" w:cs="Segoe UI"/>
        </w:rPr>
        <w:br/>
      </w:r>
    </w:p>
    <w:p w14:paraId="554C305A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brutto w zapisie liczbowym ………………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………………………</w:t>
      </w:r>
      <w:r w:rsidR="00796F4B" w:rsidRPr="006E5052">
        <w:rPr>
          <w:rFonts w:ascii="Segoe UI" w:hAnsi="Segoe UI" w:cs="Segoe UI"/>
        </w:rPr>
        <w:br/>
        <w:t>Cena brutto słownie 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………………………………………………………………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</w:t>
      </w:r>
      <w:r w:rsidR="00475C3D" w:rsidRPr="006E5052">
        <w:rPr>
          <w:rFonts w:ascii="Segoe UI" w:hAnsi="Segoe UI" w:cs="Segoe UI"/>
        </w:rPr>
        <w:t>………………………………….....………………………………</w:t>
      </w:r>
    </w:p>
    <w:p w14:paraId="66E7CBED" w14:textId="77777777" w:rsidR="006E5052" w:rsidRPr="006E5052" w:rsidRDefault="001E0BF7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br/>
      </w:r>
    </w:p>
    <w:p w14:paraId="65873E21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10675B92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2F4B161D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</w:t>
      </w:r>
      <w:r w:rsidR="00281BDE">
        <w:rPr>
          <w:rFonts w:ascii="Segoe UI" w:hAnsi="Segoe UI" w:cs="Segoe UI"/>
        </w:rPr>
        <w:t>, szczegółowymi opisami przedmiotu zamówienia</w:t>
      </w:r>
      <w:r w:rsidR="00074037">
        <w:rPr>
          <w:rFonts w:ascii="Segoe UI" w:hAnsi="Segoe UI" w:cs="Segoe UI"/>
        </w:rPr>
        <w:t xml:space="preserve"> </w:t>
      </w:r>
      <w:r w:rsidR="00796F4B" w:rsidRPr="004341AD">
        <w:rPr>
          <w:rFonts w:ascii="Segoe UI" w:hAnsi="Segoe UI" w:cs="Segoe UI"/>
        </w:rPr>
        <w:t xml:space="preserve">oraz istotnymi postanowieniami umowy </w:t>
      </w:r>
      <w:r w:rsidR="00F17F72">
        <w:rPr>
          <w:rFonts w:ascii="Segoe UI" w:hAnsi="Segoe UI" w:cs="Segoe UI"/>
        </w:rPr>
        <w:br/>
      </w:r>
      <w:r w:rsidR="00796F4B" w:rsidRPr="004341AD">
        <w:rPr>
          <w:rFonts w:ascii="Segoe UI" w:hAnsi="Segoe UI" w:cs="Segoe UI"/>
        </w:rPr>
        <w:t>i nie wnosimy do ich treści żadnych zastrzeżeń.</w:t>
      </w:r>
    </w:p>
    <w:p w14:paraId="6E9C2F19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78C7C6BE" w14:textId="77777777" w:rsidR="00892BDC" w:rsidRPr="004341AD" w:rsidRDefault="00892BDC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14:paraId="2320602F" w14:textId="6A14057B" w:rsidR="00892BDC" w:rsidRPr="004341AD" w:rsidRDefault="00892BDC" w:rsidP="00EF058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="00F17F72">
        <w:rPr>
          <w:rFonts w:ascii="Segoe UI" w:hAnsi="Segoe UI" w:cs="Segoe UI"/>
          <w:b/>
          <w:bCs/>
          <w:sz w:val="18"/>
          <w:szCs w:val="18"/>
        </w:rPr>
        <w:br/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</w:t>
      </w:r>
      <w:r w:rsidR="001329EF">
        <w:rPr>
          <w:rFonts w:ascii="Segoe UI" w:hAnsi="Segoe UI" w:cs="Segoe UI"/>
          <w:b/>
          <w:bCs/>
          <w:sz w:val="18"/>
          <w:szCs w:val="18"/>
        </w:rPr>
        <w:t>24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miesi</w:t>
      </w:r>
      <w:r w:rsidR="001329EF">
        <w:rPr>
          <w:rFonts w:ascii="Segoe UI" w:hAnsi="Segoe UI" w:cs="Segoe UI"/>
          <w:b/>
          <w:bCs/>
          <w:sz w:val="18"/>
          <w:szCs w:val="18"/>
        </w:rPr>
        <w:t>ą</w:t>
      </w:r>
      <w:r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1329EF">
        <w:rPr>
          <w:rFonts w:ascii="Segoe UI" w:hAnsi="Segoe UI" w:cs="Segoe UI"/>
          <w:b/>
          <w:bCs/>
          <w:sz w:val="18"/>
          <w:szCs w:val="18"/>
        </w:rPr>
        <w:t>e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, dłuższy niż </w:t>
      </w:r>
      <w:r w:rsidR="00074037">
        <w:rPr>
          <w:rFonts w:ascii="Segoe UI" w:hAnsi="Segoe UI" w:cs="Segoe UI"/>
          <w:b/>
          <w:bCs/>
          <w:sz w:val="18"/>
          <w:szCs w:val="18"/>
        </w:rPr>
        <w:t xml:space="preserve">60 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>miesi</w:t>
      </w:r>
      <w:r w:rsidR="00074037">
        <w:rPr>
          <w:rFonts w:ascii="Segoe UI" w:hAnsi="Segoe UI" w:cs="Segoe UI"/>
          <w:b/>
          <w:bCs/>
          <w:sz w:val="18"/>
          <w:szCs w:val="18"/>
        </w:rPr>
        <w:t>ę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074037">
        <w:rPr>
          <w:rFonts w:ascii="Segoe UI" w:hAnsi="Segoe UI" w:cs="Segoe UI"/>
          <w:b/>
          <w:bCs/>
          <w:sz w:val="18"/>
          <w:szCs w:val="18"/>
        </w:rPr>
        <w:t>y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Pzp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2C16B9FA" w14:textId="77777777" w:rsidR="002E512E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5B838690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5FCE26A4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2AD43B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4C0C5B30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11131CC1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2542DA34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10B9B850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3FE08A1D" w14:textId="56D4FE3B" w:rsidR="00796F4B" w:rsidRPr="004341AD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EF0587">
        <w:rPr>
          <w:rFonts w:ascii="Segoe UI" w:hAnsi="Segoe UI" w:cs="Segoe UI"/>
        </w:rPr>
        <w:t xml:space="preserve">do dnia </w:t>
      </w:r>
      <w:r w:rsidR="0082191C">
        <w:rPr>
          <w:rFonts w:ascii="Segoe UI" w:hAnsi="Segoe UI" w:cs="Segoe UI"/>
        </w:rPr>
        <w:t>13 lipca 2024</w:t>
      </w:r>
      <w:r w:rsidR="00EF0587">
        <w:rPr>
          <w:rFonts w:ascii="Segoe UI" w:hAnsi="Segoe UI" w:cs="Segoe UI"/>
        </w:rPr>
        <w:t xml:space="preserve"> r.</w:t>
      </w:r>
    </w:p>
    <w:p w14:paraId="241F4517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5EAA52EE" w14:textId="77777777" w:rsidR="00796F4B" w:rsidRPr="004341AD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73C4A8E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6F04F81C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</w:t>
      </w:r>
      <w:r w:rsidR="00074037">
        <w:rPr>
          <w:rFonts w:ascii="Segoe UI" w:hAnsi="Segoe UI" w:cs="Segoe UI"/>
          <w:sz w:val="22"/>
          <w:szCs w:val="22"/>
          <w:shd w:val="clear" w:color="auto" w:fill="FFFFFF"/>
        </w:rPr>
        <w:t>a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5816410A" w14:textId="195C05F7" w:rsidR="00796F4B" w:rsidRPr="00074037" w:rsidRDefault="00074037" w:rsidP="007C08D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2"/>
          <w:szCs w:val="22"/>
        </w:rPr>
      </w:pPr>
      <w:r w:rsidRPr="007C08D7">
        <w:rPr>
          <w:rFonts w:ascii="Segoe UI" w:hAnsi="Segoe UI" w:cs="Segoe UI"/>
          <w:sz w:val="22"/>
          <w:szCs w:val="22"/>
        </w:rPr>
        <w:t xml:space="preserve">Opis minimalnych parametrów samochodu – stanowiący załącznik nr </w:t>
      </w:r>
      <w:r w:rsidR="0082191C">
        <w:rPr>
          <w:rFonts w:ascii="Segoe UI" w:hAnsi="Segoe UI" w:cs="Segoe UI"/>
          <w:sz w:val="22"/>
          <w:szCs w:val="22"/>
        </w:rPr>
        <w:t>5</w:t>
      </w:r>
      <w:r w:rsidRPr="007C08D7">
        <w:rPr>
          <w:rFonts w:ascii="Segoe UI" w:hAnsi="Segoe UI" w:cs="Segoe UI"/>
          <w:sz w:val="22"/>
          <w:szCs w:val="22"/>
        </w:rPr>
        <w:t xml:space="preserve"> do SWZ.</w:t>
      </w:r>
    </w:p>
    <w:p w14:paraId="68CA05FB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295456DC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2395063F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271D6DF0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CE7C5F" w14:textId="0AE57952" w:rsidR="0082191C" w:rsidRDefault="003434A9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1E0BF7" w:rsidRPr="001E0BF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1E0BF7">
        <w:rPr>
          <w:rFonts w:ascii="Segoe UI" w:hAnsi="Segoe UI" w:cs="Segoe UI"/>
          <w:b/>
          <w:sz w:val="18"/>
          <w:szCs w:val="18"/>
        </w:rPr>
        <w:t>2</w:t>
      </w:r>
      <w:r w:rsidR="001E0BF7"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="001E0BF7" w:rsidRPr="001E0BF7">
        <w:rPr>
          <w:rFonts w:ascii="Segoe UI" w:hAnsi="Segoe UI" w:cs="Segoe UI"/>
          <w:b/>
          <w:sz w:val="18"/>
          <w:szCs w:val="18"/>
        </w:rPr>
        <w:br/>
      </w:r>
      <w:r w:rsid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na dostawę </w:t>
      </w:r>
      <w:r w:rsidR="0082191C" w:rsidRPr="0082191C">
        <w:rPr>
          <w:rFonts w:ascii="Segoe UI" w:hAnsi="Segoe UI" w:cs="Segoe UI"/>
          <w:b/>
          <w:bCs/>
          <w:sz w:val="18"/>
          <w:szCs w:val="18"/>
          <w:lang w:val="cs-CZ"/>
        </w:rPr>
        <w:t>samochodu 7-osobowego ciężarowego</w:t>
      </w:r>
    </w:p>
    <w:p w14:paraId="45860102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 z podwójną kabiną i skrzynią ładunkową przystosowanego </w:t>
      </w:r>
    </w:p>
    <w:p w14:paraId="7E72CA08" w14:textId="61744AD7" w:rsidR="00D66C24" w:rsidRP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4733AEBF" w14:textId="77777777" w:rsidR="00994E1E" w:rsidRPr="00475C3D" w:rsidRDefault="00994E1E" w:rsidP="0082191C">
      <w:pPr>
        <w:spacing w:after="0" w:line="240" w:lineRule="auto"/>
        <w:rPr>
          <w:rFonts w:ascii="Segoe UI" w:hAnsi="Segoe UI" w:cs="Segoe UI"/>
        </w:rPr>
      </w:pPr>
    </w:p>
    <w:p w14:paraId="24C3BC0A" w14:textId="77777777" w:rsidR="00796F4B" w:rsidRPr="0082191C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2191C">
        <w:rPr>
          <w:rFonts w:ascii="Segoe UI" w:hAnsi="Segoe UI" w:cs="Segoe UI"/>
          <w:b/>
          <w:bCs/>
          <w:sz w:val="22"/>
          <w:szCs w:val="22"/>
        </w:rPr>
        <w:t>OŚWIADCZENIA  WYKONAWCY</w:t>
      </w:r>
    </w:p>
    <w:p w14:paraId="04119FA2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3325AEB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47AC8A6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1468F26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AEE76B3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394C9F53" w14:textId="6974983D" w:rsidR="00796F4B" w:rsidRPr="00643694" w:rsidRDefault="00796F4B" w:rsidP="00F945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643694">
        <w:rPr>
          <w:rFonts w:ascii="Segoe UI" w:hAnsi="Segoe UI" w:cs="Segoe UI"/>
        </w:rPr>
        <w:br/>
      </w:r>
      <w:r w:rsidRPr="00643694">
        <w:rPr>
          <w:rFonts w:ascii="Segoe UI" w:hAnsi="Segoe UI" w:cs="Segoe UI"/>
        </w:rPr>
        <w:t xml:space="preserve">na </w:t>
      </w:r>
      <w:r w:rsidR="0082191C">
        <w:rPr>
          <w:rFonts w:ascii="Segoe UI" w:hAnsi="Segoe UI" w:cs="Segoe UI"/>
        </w:rPr>
        <w:t>„</w:t>
      </w:r>
      <w:r w:rsidR="0082191C">
        <w:rPr>
          <w:rFonts w:ascii="Segoe UI" w:hAnsi="Segoe UI" w:cs="Segoe UI"/>
          <w:b/>
          <w:lang w:val="cs-CZ"/>
        </w:rPr>
        <w:t>D</w:t>
      </w:r>
      <w:r w:rsidR="0082191C" w:rsidRPr="0082191C">
        <w:rPr>
          <w:rFonts w:ascii="Segoe UI" w:hAnsi="Segoe UI" w:cs="Segoe UI"/>
          <w:b/>
          <w:lang w:val="cs-CZ"/>
        </w:rPr>
        <w:t>ostawę samochodu 7-osobowego ciężarowego z podwójną kabiną i skrzynią ładunkową przystosowanego do przewozu osób niepełnosprawnych</w:t>
      </w:r>
      <w:r w:rsidR="0082191C">
        <w:rPr>
          <w:rFonts w:ascii="Segoe UI" w:hAnsi="Segoe UI" w:cs="Segoe UI"/>
          <w:b/>
          <w:lang w:val="cs-CZ"/>
        </w:rPr>
        <w:t xml:space="preserve">“ </w:t>
      </w:r>
      <w:r w:rsidRPr="00643694">
        <w:rPr>
          <w:rFonts w:ascii="Segoe UI" w:hAnsi="Segoe UI" w:cs="Segoe UI"/>
        </w:rPr>
        <w:t>oświadczam(my), że wykonawca, którego reprezentuję(jemy):</w:t>
      </w:r>
    </w:p>
    <w:p w14:paraId="4B88F504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oraz art. 109 ust.1 pkt 1 i 4 ustawy Prawo zamówień publicznych;</w:t>
      </w:r>
    </w:p>
    <w:p w14:paraId="602C6754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2284E94B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5FF6ABAD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1524E5FD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4397E21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34C97BA0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309878DA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796F4B" w:rsidRPr="00643694" w14:paraId="2EB35E02" w14:textId="77777777" w:rsidTr="00947EC8">
        <w:tc>
          <w:tcPr>
            <w:tcW w:w="564" w:type="dxa"/>
            <w:vAlign w:val="center"/>
          </w:tcPr>
          <w:p w14:paraId="646100DC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786AE491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7CF770D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2D17089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67B22F2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39C89768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5F654440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4AF8326D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11FC47E8" w14:textId="77777777" w:rsidTr="00947EC8">
        <w:tc>
          <w:tcPr>
            <w:tcW w:w="564" w:type="dxa"/>
          </w:tcPr>
          <w:p w14:paraId="322A477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1B04B12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E0C972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640FB4A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991F2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F238D9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2CAE3066" w14:textId="77777777" w:rsidTr="00947EC8">
        <w:tc>
          <w:tcPr>
            <w:tcW w:w="564" w:type="dxa"/>
          </w:tcPr>
          <w:p w14:paraId="165F459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FFE193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21AE90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4D6B011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1D15D51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99D290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D3CB30F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1838CC0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1EBB7778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796F4B" w:rsidRPr="00643694" w14:paraId="4959E3F1" w14:textId="77777777" w:rsidTr="00923B7B">
        <w:tc>
          <w:tcPr>
            <w:tcW w:w="563" w:type="dxa"/>
            <w:vAlign w:val="center"/>
          </w:tcPr>
          <w:p w14:paraId="18E308A5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58CF5172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4746266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1FEFB0A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54793182" w14:textId="77777777" w:rsidTr="00923B7B">
        <w:tc>
          <w:tcPr>
            <w:tcW w:w="563" w:type="dxa"/>
          </w:tcPr>
          <w:p w14:paraId="188A818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1496C306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6C48781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C8F674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F857E4E" w14:textId="77777777" w:rsidR="0082191C" w:rsidRDefault="00796F4B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643694">
        <w:rPr>
          <w:rFonts w:ascii="Segoe UI" w:hAnsi="Segoe UI" w:cs="Segoe UI"/>
          <w:i/>
        </w:rPr>
        <w:br w:type="page"/>
      </w:r>
      <w:r w:rsidR="001E0BF7" w:rsidRPr="001E0BF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0D40B3">
        <w:rPr>
          <w:rFonts w:ascii="Segoe UI" w:hAnsi="Segoe UI" w:cs="Segoe UI"/>
          <w:b/>
          <w:sz w:val="18"/>
          <w:szCs w:val="18"/>
        </w:rPr>
        <w:t xml:space="preserve">3 </w:t>
      </w:r>
      <w:r w:rsidR="001E0BF7" w:rsidRPr="001E0BF7">
        <w:rPr>
          <w:rFonts w:ascii="Segoe UI" w:hAnsi="Segoe UI" w:cs="Segoe UI"/>
          <w:b/>
          <w:sz w:val="18"/>
          <w:szCs w:val="18"/>
        </w:rPr>
        <w:t>do SWZ</w:t>
      </w:r>
      <w:r w:rsidR="001E0BF7" w:rsidRPr="001E0BF7">
        <w:rPr>
          <w:rFonts w:ascii="Segoe UI" w:hAnsi="Segoe UI" w:cs="Segoe UI"/>
          <w:b/>
          <w:sz w:val="18"/>
          <w:szCs w:val="18"/>
        </w:rPr>
        <w:br/>
      </w:r>
      <w:r w:rsidR="00F42FBE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</w:t>
      </w:r>
      <w:r w:rsidR="0082191C" w:rsidRPr="0082191C">
        <w:rPr>
          <w:rFonts w:ascii="Segoe UI" w:hAnsi="Segoe UI" w:cs="Segoe UI"/>
          <w:b/>
          <w:bCs/>
          <w:sz w:val="18"/>
          <w:szCs w:val="18"/>
          <w:lang w:val="cs-CZ"/>
        </w:rPr>
        <w:t>samochodu 7-osobowego ciężarowego</w:t>
      </w:r>
    </w:p>
    <w:p w14:paraId="0F4B2E03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 z podwójną kabiną i skrzynią ładunkową przystosowanego </w:t>
      </w:r>
    </w:p>
    <w:p w14:paraId="5230DAFE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75789F54" w14:textId="77777777" w:rsidR="001E0BF7" w:rsidRPr="001E0BF7" w:rsidRDefault="001E0BF7" w:rsidP="0082191C">
      <w:pPr>
        <w:spacing w:after="0"/>
        <w:rPr>
          <w:rFonts w:ascii="Segoe UI" w:hAnsi="Segoe UI" w:cs="Segoe UI"/>
          <w:b/>
          <w:sz w:val="18"/>
          <w:szCs w:val="18"/>
        </w:rPr>
      </w:pPr>
    </w:p>
    <w:p w14:paraId="2F856303" w14:textId="77777777" w:rsidR="004E19F6" w:rsidRDefault="004E19F6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14:paraId="2B34351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0CE5ACBE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6220B263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B68771A" w14:textId="587E5D3F" w:rsidR="00160CE5" w:rsidRPr="00643694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643694">
        <w:rPr>
          <w:rFonts w:ascii="Segoe UI" w:hAnsi="Segoe UI" w:cs="Segoe UI"/>
          <w:bCs/>
        </w:rPr>
        <w:t xml:space="preserve">na </w:t>
      </w:r>
      <w:r w:rsidR="0082191C">
        <w:rPr>
          <w:rFonts w:ascii="Segoe UI" w:hAnsi="Segoe UI" w:cs="Segoe UI"/>
          <w:b/>
          <w:lang w:val="cs-CZ"/>
        </w:rPr>
        <w:t>„D</w:t>
      </w:r>
      <w:r w:rsidR="0082191C" w:rsidRPr="0082191C">
        <w:rPr>
          <w:rFonts w:ascii="Segoe UI" w:hAnsi="Segoe UI" w:cs="Segoe UI"/>
          <w:b/>
          <w:lang w:val="cs-CZ"/>
        </w:rPr>
        <w:t>ostawę samochodu 7-osobowego ciężarowego z podwójną kabiną i skrzynią ładunkową przystosowanego do przewozu osób niepełnosprawnych</w:t>
      </w:r>
      <w:r w:rsidR="0082191C">
        <w:rPr>
          <w:rFonts w:ascii="Segoe UI" w:hAnsi="Segoe UI" w:cs="Segoe UI"/>
          <w:b/>
          <w:lang w:val="cs-CZ"/>
        </w:rPr>
        <w:t xml:space="preserve">“, </w:t>
      </w:r>
      <w:r w:rsidRPr="00643694">
        <w:rPr>
          <w:rFonts w:ascii="Segoe UI" w:hAnsi="Segoe UI" w:cs="Segoe UI"/>
        </w:rPr>
        <w:t>jako najkorzystniejszej oferty Wykonawcy:</w:t>
      </w:r>
    </w:p>
    <w:p w14:paraId="11ADF2F2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594DE0DD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1BB86BE8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0D107329" w14:textId="02CC0F02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82191C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4B1E9122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EB2A9C1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57273A3D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16F20A02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5E76AC04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9B205A0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D8E7B62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2E20112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F3FDC7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FFA8BE3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D5738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7203EB9" w14:textId="69688063" w:rsidR="000D40B3" w:rsidRPr="0082191C" w:rsidRDefault="0021063A" w:rsidP="0082191C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  <w:r w:rsidRPr="00475C3D">
        <w:rPr>
          <w:rFonts w:ascii="Segoe UI" w:hAnsi="Segoe UI" w:cs="Segoe UI"/>
          <w:i/>
        </w:rPr>
        <w:br w:type="page"/>
      </w:r>
    </w:p>
    <w:p w14:paraId="1E1153AF" w14:textId="0C10AB0B" w:rsidR="0082191C" w:rsidRDefault="001E0BF7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F42FBE" w:rsidRPr="00307488">
        <w:rPr>
          <w:rFonts w:ascii="Segoe UI" w:hAnsi="Segoe UI" w:cs="Segoe UI"/>
          <w:b/>
          <w:sz w:val="18"/>
          <w:szCs w:val="18"/>
        </w:rPr>
        <w:t>na</w:t>
      </w:r>
      <w:r w:rsidR="0082191C">
        <w:rPr>
          <w:rFonts w:ascii="Segoe UI" w:hAnsi="Segoe UI" w:cs="Segoe UI"/>
          <w:b/>
          <w:sz w:val="18"/>
          <w:szCs w:val="18"/>
        </w:rPr>
        <w:t xml:space="preserve"> </w:t>
      </w:r>
      <w:r w:rsidR="0082191C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82191C"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 w:rsidR="0082191C"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="0082191C"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</w:t>
      </w:r>
      <w:r w:rsidR="0082191C" w:rsidRPr="0082191C">
        <w:rPr>
          <w:rFonts w:ascii="Segoe UI" w:hAnsi="Segoe UI" w:cs="Segoe UI"/>
          <w:b/>
          <w:bCs/>
          <w:sz w:val="18"/>
          <w:szCs w:val="18"/>
          <w:lang w:val="cs-CZ"/>
        </w:rPr>
        <w:t>samochodu 7-osobowego ciężarowego</w:t>
      </w:r>
    </w:p>
    <w:p w14:paraId="19C41B9F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 z podwójną kabiną i skrzynią ładunkową przystosowanego </w:t>
      </w:r>
    </w:p>
    <w:p w14:paraId="4B12EA37" w14:textId="56345D30" w:rsidR="0082191C" w:rsidRDefault="0082191C" w:rsidP="0082191C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</w:t>
      </w:r>
      <w:r>
        <w:rPr>
          <w:rFonts w:ascii="Segoe UI" w:hAnsi="Segoe UI" w:cs="Segoe UI"/>
          <w:b/>
          <w:bCs/>
          <w:sz w:val="18"/>
          <w:szCs w:val="18"/>
          <w:lang w:val="cs-CZ"/>
        </w:rPr>
        <w:t>.</w:t>
      </w:r>
    </w:p>
    <w:p w14:paraId="2FB023DC" w14:textId="767E6C55" w:rsidR="001E0BF7" w:rsidRDefault="00F42FBE" w:rsidP="00F42FBE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>
        <w:rPr>
          <w:rFonts w:ascii="Segoe UI" w:hAnsi="Segoe UI" w:cs="Segoe UI"/>
          <w:b/>
          <w:bCs/>
          <w:sz w:val="18"/>
          <w:szCs w:val="18"/>
          <w:lang w:val="cs-CZ"/>
        </w:rPr>
        <w:t>.</w:t>
      </w:r>
    </w:p>
    <w:p w14:paraId="135C8DA2" w14:textId="77777777" w:rsidR="00F42FBE" w:rsidRPr="001E0BF7" w:rsidRDefault="00F42FBE" w:rsidP="00F42FBE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60B24A1B" w14:textId="77777777" w:rsidR="00796F4B" w:rsidRDefault="00796F4B" w:rsidP="00F42FB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32D1C7E0" w14:textId="77777777" w:rsidR="00F42FBE" w:rsidRPr="00475C3D" w:rsidRDefault="00F42FBE" w:rsidP="00F42FB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34ED9C97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851506">
        <w:rPr>
          <w:rStyle w:val="FontStyle36"/>
          <w:rFonts w:ascii="Segoe UI" w:hAnsi="Segoe UI" w:cs="Segoe UI"/>
          <w:b/>
          <w:sz w:val="22"/>
          <w:szCs w:val="22"/>
        </w:rPr>
        <w:t>DOSTAW</w:t>
      </w:r>
    </w:p>
    <w:p w14:paraId="1A9D19E2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17F6C274" w14:textId="77777777" w:rsidR="00851506" w:rsidRDefault="00851506" w:rsidP="0085150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Wykaz zrealizowanych dostaw w okresie ostatnich 3 lat przed upływem terminu składania ofert, a jeżeli okres prowadzenia działalności jest krótszy - w tym okresie, wraz z podaniem ich wartości, przedmiotu, dat wykonania </w:t>
      </w:r>
      <w:r w:rsidR="001B007F">
        <w:rPr>
          <w:rFonts w:ascii="Segoe UI" w:hAnsi="Segoe UI" w:cs="Segoe UI"/>
          <w:sz w:val="18"/>
          <w:szCs w:val="18"/>
          <w:shd w:val="clear" w:color="auto" w:fill="FFFFFF"/>
        </w:rPr>
        <w:br/>
      </w: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i podmiotów na rzecz, których zrealizowane dostawy zostały wykonane, oraz załączeniem dowodów określających czy te dostawy zostały wykonane należycie, przy czym dowodami, o których mowa, są referencje bądź inne dokumenty wystawione przez podmiot na rzecz, którego zrealizowane dostawy były wykonywane, a jeżeli </w:t>
      </w:r>
      <w:r w:rsidR="001B007F">
        <w:rPr>
          <w:rFonts w:ascii="Segoe UI" w:hAnsi="Segoe UI" w:cs="Segoe UI"/>
          <w:sz w:val="18"/>
          <w:szCs w:val="18"/>
          <w:shd w:val="clear" w:color="auto" w:fill="FFFFFF"/>
        </w:rPr>
        <w:br/>
      </w: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>z uzasadnionej przyczyny o obiektywnym charakterze wykonawca nie jest w stanie uzyskać tych dokumentów - oświadczenie wykonawcy.</w:t>
      </w:r>
    </w:p>
    <w:p w14:paraId="708E9D53" w14:textId="77777777" w:rsidR="00851506" w:rsidRDefault="00851506" w:rsidP="0085150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</w:p>
    <w:p w14:paraId="2A367A68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675"/>
        <w:gridCol w:w="1418"/>
        <w:gridCol w:w="1559"/>
      </w:tblGrid>
      <w:tr w:rsidR="00796F4B" w:rsidRPr="00475C3D" w14:paraId="05FBA250" w14:textId="77777777" w:rsidTr="00851506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2A800" w14:textId="77777777" w:rsidR="00796F4B" w:rsidRPr="00475C3D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3AEAB" w14:textId="77777777" w:rsidR="00796F4B" w:rsidRPr="00475C3D" w:rsidRDefault="00851506" w:rsidP="00EF0587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dostawy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07F1C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 w:rsidR="00851506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zrealizowanych dostaw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165C" w14:textId="77777777" w:rsidR="00796F4B" w:rsidRPr="00475C3D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475C3D" w14:paraId="77EA8DBB" w14:textId="77777777" w:rsidTr="00851506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9734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6BF2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1CBF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B2B7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DC77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21F5C95E" w14:textId="77777777" w:rsidTr="008515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2A3A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0FCF779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3AE8EEF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AAE4695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AD6A13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F381B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C40EF0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F5A3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5000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C50D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4E4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D4E18" w:rsidRPr="00475C3D" w14:paraId="7C82D10D" w14:textId="77777777" w:rsidTr="008515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F13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945A60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00001FC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B590268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0BE0BC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5D77DE7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705FD3C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9301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6DA5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3C71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B4C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19AD5E3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6C0C2A2C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29BAC97B" w14:textId="77777777" w:rsidR="00796F4B" w:rsidRPr="004341AD" w:rsidRDefault="00796F4B" w:rsidP="00F42FBE">
      <w:pPr>
        <w:spacing w:after="0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894CB8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pgNumType w:start="2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D58A" w14:textId="77777777" w:rsidR="00BA5DC9" w:rsidRDefault="00BA5DC9" w:rsidP="00C75B80">
      <w:pPr>
        <w:spacing w:after="0" w:line="240" w:lineRule="auto"/>
      </w:pPr>
      <w:r>
        <w:separator/>
      </w:r>
    </w:p>
  </w:endnote>
  <w:endnote w:type="continuationSeparator" w:id="0">
    <w:p w14:paraId="2C2142B4" w14:textId="77777777" w:rsidR="00BA5DC9" w:rsidRDefault="00BA5DC9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C971" w14:textId="77777777" w:rsidR="00892BDC" w:rsidRPr="00791F7D" w:rsidRDefault="00C820AC">
    <w:pPr>
      <w:pStyle w:val="Stopka"/>
      <w:jc w:val="right"/>
      <w:rPr>
        <w:rFonts w:ascii="Segoe UI" w:hAnsi="Segoe UI" w:cs="Segoe UI"/>
        <w:sz w:val="18"/>
        <w:szCs w:val="18"/>
      </w:rPr>
    </w:pPr>
    <w:r w:rsidRPr="00791F7D">
      <w:rPr>
        <w:rFonts w:ascii="Segoe UI" w:hAnsi="Segoe UI" w:cs="Segoe UI"/>
        <w:sz w:val="18"/>
        <w:szCs w:val="18"/>
      </w:rPr>
      <w:fldChar w:fldCharType="begin"/>
    </w:r>
    <w:r w:rsidR="00892BDC" w:rsidRPr="00791F7D">
      <w:rPr>
        <w:rFonts w:ascii="Segoe UI" w:hAnsi="Segoe UI" w:cs="Segoe UI"/>
        <w:sz w:val="18"/>
        <w:szCs w:val="18"/>
      </w:rPr>
      <w:instrText xml:space="preserve"> PAGE   \* MERGEFORMAT </w:instrText>
    </w:r>
    <w:r w:rsidRPr="00791F7D">
      <w:rPr>
        <w:rFonts w:ascii="Segoe UI" w:hAnsi="Segoe UI" w:cs="Segoe UI"/>
        <w:sz w:val="18"/>
        <w:szCs w:val="18"/>
      </w:rPr>
      <w:fldChar w:fldCharType="separate"/>
    </w:r>
    <w:r w:rsidR="00074037">
      <w:rPr>
        <w:rFonts w:ascii="Segoe UI" w:hAnsi="Segoe UI" w:cs="Segoe UI"/>
        <w:noProof/>
        <w:sz w:val="18"/>
        <w:szCs w:val="18"/>
      </w:rPr>
      <w:t>28</w:t>
    </w:r>
    <w:r w:rsidRPr="00791F7D">
      <w:rPr>
        <w:rFonts w:ascii="Segoe UI" w:hAnsi="Segoe UI" w:cs="Segoe UI"/>
        <w:sz w:val="18"/>
        <w:szCs w:val="18"/>
      </w:rPr>
      <w:fldChar w:fldCharType="end"/>
    </w:r>
  </w:p>
  <w:p w14:paraId="3D1ED36F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32EF" w14:textId="77777777" w:rsidR="00BA5DC9" w:rsidRDefault="00BA5DC9" w:rsidP="00C75B80">
      <w:pPr>
        <w:spacing w:after="0" w:line="240" w:lineRule="auto"/>
      </w:pPr>
      <w:r>
        <w:separator/>
      </w:r>
    </w:p>
  </w:footnote>
  <w:footnote w:type="continuationSeparator" w:id="0">
    <w:p w14:paraId="56B3B92F" w14:textId="77777777" w:rsidR="00BA5DC9" w:rsidRDefault="00BA5DC9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C9F0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608FD8DF" w14:textId="7C12F2D4" w:rsidR="00892BDC" w:rsidRP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  <w:r w:rsidRPr="00086257">
      <w:rPr>
        <w:rFonts w:ascii="Segoe UI" w:hAnsi="Segoe UI" w:cs="Segoe UI"/>
        <w:i/>
        <w:iCs/>
        <w:sz w:val="18"/>
        <w:szCs w:val="18"/>
        <w:u w:val="single"/>
      </w:rPr>
      <w:t>Sygnatura  postępowania:</w:t>
    </w:r>
    <w:r w:rsidR="00074037">
      <w:rPr>
        <w:rFonts w:ascii="Segoe UI" w:hAnsi="Segoe UI" w:cs="Segoe UI"/>
        <w:i/>
        <w:iCs/>
        <w:sz w:val="18"/>
        <w:szCs w:val="18"/>
        <w:u w:val="single"/>
      </w:rPr>
      <w:t xml:space="preserve"> 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.1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.20</w:t>
    </w:r>
    <w:r w:rsidR="0082191C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24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</w:t>
    </w:r>
    <w:r w:rsidR="0082191C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ZAZ</w:t>
    </w:r>
  </w:p>
  <w:p w14:paraId="097FD74E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591929">
    <w:abstractNumId w:val="11"/>
  </w:num>
  <w:num w:numId="2" w16cid:durableId="265500807">
    <w:abstractNumId w:val="18"/>
  </w:num>
  <w:num w:numId="3" w16cid:durableId="929318741">
    <w:abstractNumId w:val="27"/>
  </w:num>
  <w:num w:numId="4" w16cid:durableId="1536040945">
    <w:abstractNumId w:val="29"/>
  </w:num>
  <w:num w:numId="5" w16cid:durableId="1204949279">
    <w:abstractNumId w:val="20"/>
  </w:num>
  <w:num w:numId="6" w16cid:durableId="1935046483">
    <w:abstractNumId w:val="9"/>
  </w:num>
  <w:num w:numId="7" w16cid:durableId="321813416">
    <w:abstractNumId w:val="30"/>
  </w:num>
  <w:num w:numId="8" w16cid:durableId="1378049337">
    <w:abstractNumId w:val="24"/>
  </w:num>
  <w:num w:numId="9" w16cid:durableId="1633363015">
    <w:abstractNumId w:val="26"/>
  </w:num>
  <w:num w:numId="10" w16cid:durableId="1866862249">
    <w:abstractNumId w:val="14"/>
  </w:num>
  <w:num w:numId="11" w16cid:durableId="1321882910">
    <w:abstractNumId w:val="23"/>
  </w:num>
  <w:num w:numId="12" w16cid:durableId="1704482793">
    <w:abstractNumId w:val="13"/>
  </w:num>
  <w:num w:numId="13" w16cid:durableId="832917743">
    <w:abstractNumId w:val="10"/>
  </w:num>
  <w:num w:numId="14" w16cid:durableId="1082338310">
    <w:abstractNumId w:val="12"/>
  </w:num>
  <w:num w:numId="15" w16cid:durableId="1510023257">
    <w:abstractNumId w:val="15"/>
  </w:num>
  <w:num w:numId="16" w16cid:durableId="799155510">
    <w:abstractNumId w:val="16"/>
  </w:num>
  <w:num w:numId="17" w16cid:durableId="975767407">
    <w:abstractNumId w:val="8"/>
  </w:num>
  <w:num w:numId="18" w16cid:durableId="791558964">
    <w:abstractNumId w:val="17"/>
  </w:num>
  <w:num w:numId="19" w16cid:durableId="757212526">
    <w:abstractNumId w:val="19"/>
  </w:num>
  <w:num w:numId="20" w16cid:durableId="1855536620">
    <w:abstractNumId w:val="22"/>
  </w:num>
  <w:num w:numId="21" w16cid:durableId="1533961938">
    <w:abstractNumId w:val="28"/>
  </w:num>
  <w:num w:numId="22" w16cid:durableId="136991806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74037"/>
    <w:rsid w:val="00090284"/>
    <w:rsid w:val="000929ED"/>
    <w:rsid w:val="000944E2"/>
    <w:rsid w:val="0009661D"/>
    <w:rsid w:val="000B5CB3"/>
    <w:rsid w:val="000C1731"/>
    <w:rsid w:val="000D09C1"/>
    <w:rsid w:val="000D2D4B"/>
    <w:rsid w:val="000D40B3"/>
    <w:rsid w:val="000E021B"/>
    <w:rsid w:val="000E471C"/>
    <w:rsid w:val="000E5F58"/>
    <w:rsid w:val="000E6BA4"/>
    <w:rsid w:val="000F22E6"/>
    <w:rsid w:val="00100530"/>
    <w:rsid w:val="00102908"/>
    <w:rsid w:val="00125C1F"/>
    <w:rsid w:val="001329EF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B007F"/>
    <w:rsid w:val="001B23B8"/>
    <w:rsid w:val="001D3E79"/>
    <w:rsid w:val="001D4E18"/>
    <w:rsid w:val="001E0BF7"/>
    <w:rsid w:val="001E0C2F"/>
    <w:rsid w:val="001F7523"/>
    <w:rsid w:val="0021063A"/>
    <w:rsid w:val="0021598D"/>
    <w:rsid w:val="002441D0"/>
    <w:rsid w:val="002447C2"/>
    <w:rsid w:val="00272910"/>
    <w:rsid w:val="00281BDE"/>
    <w:rsid w:val="00292360"/>
    <w:rsid w:val="002A609B"/>
    <w:rsid w:val="002B6458"/>
    <w:rsid w:val="002D5EEA"/>
    <w:rsid w:val="002E3543"/>
    <w:rsid w:val="002E512E"/>
    <w:rsid w:val="002E5950"/>
    <w:rsid w:val="00302B2F"/>
    <w:rsid w:val="0030703F"/>
    <w:rsid w:val="00307488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5958"/>
    <w:rsid w:val="004905D1"/>
    <w:rsid w:val="004C529B"/>
    <w:rsid w:val="004C5312"/>
    <w:rsid w:val="004D493B"/>
    <w:rsid w:val="004E19F6"/>
    <w:rsid w:val="00506C3F"/>
    <w:rsid w:val="005133C6"/>
    <w:rsid w:val="00524FCA"/>
    <w:rsid w:val="00532EC4"/>
    <w:rsid w:val="00537B2F"/>
    <w:rsid w:val="005444BB"/>
    <w:rsid w:val="0054515E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63AF9"/>
    <w:rsid w:val="00675E6F"/>
    <w:rsid w:val="0068167D"/>
    <w:rsid w:val="0069774D"/>
    <w:rsid w:val="006A28D8"/>
    <w:rsid w:val="006A53E2"/>
    <w:rsid w:val="006A6200"/>
    <w:rsid w:val="006A689F"/>
    <w:rsid w:val="006E3C96"/>
    <w:rsid w:val="006E40EE"/>
    <w:rsid w:val="006E5052"/>
    <w:rsid w:val="006E7E1A"/>
    <w:rsid w:val="006F1E6B"/>
    <w:rsid w:val="006F1EBE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41597"/>
    <w:rsid w:val="0076126F"/>
    <w:rsid w:val="007714B8"/>
    <w:rsid w:val="00781744"/>
    <w:rsid w:val="007828E0"/>
    <w:rsid w:val="00791C11"/>
    <w:rsid w:val="00791F7D"/>
    <w:rsid w:val="00795F04"/>
    <w:rsid w:val="00796F4B"/>
    <w:rsid w:val="007A4B77"/>
    <w:rsid w:val="007A7118"/>
    <w:rsid w:val="007A7C5E"/>
    <w:rsid w:val="007C08D7"/>
    <w:rsid w:val="007C132D"/>
    <w:rsid w:val="007C56BE"/>
    <w:rsid w:val="007D173C"/>
    <w:rsid w:val="007D1D5A"/>
    <w:rsid w:val="007D218B"/>
    <w:rsid w:val="007D5F60"/>
    <w:rsid w:val="007F67D9"/>
    <w:rsid w:val="008007E0"/>
    <w:rsid w:val="008031B7"/>
    <w:rsid w:val="00805025"/>
    <w:rsid w:val="008131A3"/>
    <w:rsid w:val="0082191C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BD8"/>
    <w:rsid w:val="00892BDC"/>
    <w:rsid w:val="00894CB8"/>
    <w:rsid w:val="008954E0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289B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6506"/>
    <w:rsid w:val="00B31EB5"/>
    <w:rsid w:val="00B4303E"/>
    <w:rsid w:val="00B6343E"/>
    <w:rsid w:val="00B6624E"/>
    <w:rsid w:val="00B70281"/>
    <w:rsid w:val="00B7153A"/>
    <w:rsid w:val="00B85AD1"/>
    <w:rsid w:val="00B966E9"/>
    <w:rsid w:val="00BA5DC9"/>
    <w:rsid w:val="00BB6878"/>
    <w:rsid w:val="00BC0462"/>
    <w:rsid w:val="00BC162F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820AC"/>
    <w:rsid w:val="00CA031E"/>
    <w:rsid w:val="00CA5A5B"/>
    <w:rsid w:val="00CB099D"/>
    <w:rsid w:val="00CC4804"/>
    <w:rsid w:val="00CC6392"/>
    <w:rsid w:val="00CD0B23"/>
    <w:rsid w:val="00CD0B99"/>
    <w:rsid w:val="00CD3C4E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5720A"/>
    <w:rsid w:val="00D6692E"/>
    <w:rsid w:val="00D66C24"/>
    <w:rsid w:val="00D736CF"/>
    <w:rsid w:val="00D94B7F"/>
    <w:rsid w:val="00DA7A8F"/>
    <w:rsid w:val="00DB24A3"/>
    <w:rsid w:val="00DB4DCB"/>
    <w:rsid w:val="00DB6F16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918B8"/>
    <w:rsid w:val="00EA4858"/>
    <w:rsid w:val="00EA538F"/>
    <w:rsid w:val="00EA74F6"/>
    <w:rsid w:val="00EC7CEC"/>
    <w:rsid w:val="00ED7E12"/>
    <w:rsid w:val="00EE5931"/>
    <w:rsid w:val="00EF0587"/>
    <w:rsid w:val="00EF1B2C"/>
    <w:rsid w:val="00EF1E0C"/>
    <w:rsid w:val="00EF5386"/>
    <w:rsid w:val="00EF617C"/>
    <w:rsid w:val="00F04139"/>
    <w:rsid w:val="00F12CD8"/>
    <w:rsid w:val="00F12D30"/>
    <w:rsid w:val="00F17F72"/>
    <w:rsid w:val="00F22B2E"/>
    <w:rsid w:val="00F24FAB"/>
    <w:rsid w:val="00F42FBE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4F6325"/>
  <w15:docId w15:val="{3306007A-EC0B-45E3-B478-F66CA73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9FF-1EEF-43E4-882D-E1206F3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Katarzyna Kubacka</cp:lastModifiedBy>
  <cp:revision>22</cp:revision>
  <dcterms:created xsi:type="dcterms:W3CDTF">2022-10-21T06:50:00Z</dcterms:created>
  <dcterms:modified xsi:type="dcterms:W3CDTF">2024-06-05T11:40:00Z</dcterms:modified>
</cp:coreProperties>
</file>