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607A30" w:rsidRDefault="0030453F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30453F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68498D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49</w:t>
      </w:r>
      <w:r w:rsidRPr="0030453F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Pr="006B1167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7D73C0" w:rsidRDefault="007D73C0" w:rsidP="0068498D">
      <w:pPr>
        <w:pStyle w:val="Tretekstu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>OŚWIADCZENI</w:t>
      </w:r>
      <w:r w:rsidR="0068498D">
        <w:rPr>
          <w:rFonts w:ascii="Arial" w:hAnsi="Arial" w:cs="Arial"/>
          <w:bCs w:val="0"/>
          <w:lang w:val="pl-PL"/>
        </w:rPr>
        <w:t>E</w:t>
      </w:r>
      <w:r w:rsidR="006B1167" w:rsidRPr="00607A30">
        <w:rPr>
          <w:rFonts w:ascii="Arial" w:hAnsi="Arial" w:cs="Arial"/>
          <w:bCs w:val="0"/>
          <w:lang w:val="pl-PL"/>
        </w:rPr>
        <w:t xml:space="preserve"> </w:t>
      </w:r>
      <w:r w:rsidR="006B1167" w:rsidRPr="007D73C0">
        <w:rPr>
          <w:rFonts w:ascii="Arial" w:hAnsi="Arial" w:cs="Arial"/>
          <w:bCs w:val="0"/>
          <w:lang w:val="pl-PL"/>
        </w:rPr>
        <w:t>WYKONAWCY</w:t>
      </w:r>
      <w:r w:rsidR="00607A30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607A30" w:rsidRPr="007D73C0">
        <w:rPr>
          <w:rFonts w:ascii="Arial" w:hAnsi="Arial" w:cs="Arial"/>
          <w:bCs w:val="0"/>
          <w:lang w:val="pl-PL"/>
        </w:rPr>
        <w:t xml:space="preserve">O </w:t>
      </w:r>
      <w:r>
        <w:rPr>
          <w:rFonts w:ascii="Arial" w:hAnsi="Arial" w:cs="Arial"/>
          <w:bCs w:val="0"/>
          <w:lang w:val="pl-PL"/>
        </w:rPr>
        <w:t>BRAKU PODSTAW DO WY</w:t>
      </w:r>
      <w:r w:rsidRPr="007D73C0">
        <w:rPr>
          <w:rFonts w:ascii="Arial" w:hAnsi="Arial" w:cs="Arial"/>
          <w:bCs w:val="0"/>
          <w:lang w:val="pl-PL"/>
        </w:rPr>
        <w:t>KLUCZENIA</w:t>
      </w:r>
    </w:p>
    <w:p w:rsidR="00607A30" w:rsidRPr="00607A30" w:rsidRDefault="0068498D" w:rsidP="0068498D">
      <w:pPr>
        <w:pStyle w:val="Tretekstu"/>
        <w:rPr>
          <w:rFonts w:ascii="Arial" w:hAnsi="Arial" w:cs="Arial"/>
          <w:bCs w:val="0"/>
          <w:u w:val="single"/>
          <w:lang w:val="pl-PL"/>
        </w:rPr>
      </w:pPr>
      <w:r>
        <w:rPr>
          <w:rFonts w:ascii="Arial" w:hAnsi="Arial" w:cs="Arial"/>
          <w:bCs w:val="0"/>
          <w:lang w:val="pl-PL"/>
        </w:rPr>
        <w:t>Z</w:t>
      </w:r>
      <w:r w:rsidR="007D73C0" w:rsidRPr="007D73C0">
        <w:rPr>
          <w:rFonts w:ascii="Arial" w:hAnsi="Arial" w:cs="Arial"/>
          <w:bCs w:val="0"/>
          <w:lang w:val="pl-PL"/>
        </w:rPr>
        <w:t xml:space="preserve"> POS</w:t>
      </w:r>
      <w:r w:rsidR="007D73C0">
        <w:rPr>
          <w:rFonts w:ascii="Arial" w:hAnsi="Arial" w:cs="Arial"/>
          <w:bCs w:val="0"/>
          <w:lang w:val="pl-PL"/>
        </w:rPr>
        <w:t>T</w:t>
      </w:r>
      <w:r w:rsidR="007D73C0" w:rsidRPr="007D73C0">
        <w:rPr>
          <w:rFonts w:ascii="Arial" w:hAnsi="Arial" w:cs="Arial"/>
          <w:bCs w:val="0"/>
          <w:lang w:val="pl-PL"/>
        </w:rPr>
        <w:t>ĘPOWANI</w:t>
      </w:r>
      <w:r>
        <w:rPr>
          <w:rFonts w:ascii="Arial" w:hAnsi="Arial" w:cs="Arial"/>
          <w:bCs w:val="0"/>
          <w:lang w:val="pl-PL"/>
        </w:rPr>
        <w:t>A</w:t>
      </w:r>
    </w:p>
    <w:p w:rsidR="00607A30" w:rsidRDefault="006B1167" w:rsidP="006B1167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125 ust 1 ustawy z dnia 11.09.2019 r. Prawo zamówień publicznych </w:t>
      </w:r>
    </w:p>
    <w:p w:rsidR="000B5AFC" w:rsidRPr="006B1167" w:rsidRDefault="006B1167" w:rsidP="006B1167">
      <w:pPr>
        <w:pStyle w:val="Tretekstu"/>
        <w:rPr>
          <w:rFonts w:ascii="Arial" w:hAnsi="Arial" w:cs="Arial"/>
          <w:bCs w:val="0"/>
          <w:sz w:val="28"/>
          <w:szCs w:val="28"/>
          <w:lang w:val="pl-PL"/>
        </w:rPr>
      </w:pP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</w:t>
      </w:r>
      <w:r w:rsidR="00A24181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1 r. poz. 1</w:t>
      </w:r>
      <w:r w:rsidR="00A24181">
        <w:rPr>
          <w:rFonts w:ascii="Arial" w:hAnsi="Arial" w:cs="Arial"/>
          <w:b w:val="0"/>
          <w:bCs w:val="0"/>
          <w:sz w:val="16"/>
          <w:szCs w:val="16"/>
          <w:lang w:val="pl-PL"/>
        </w:rPr>
        <w:t>12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9 ze </w:t>
      </w:r>
      <w:proofErr w:type="spell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zm</w:t>
      </w:r>
      <w:proofErr w:type="spell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51FF7" w:rsidRPr="00C51FF7" w:rsidRDefault="000B5AFC" w:rsidP="000B5AFC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C51FF7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900122" w:rsidRDefault="00C51FF7" w:rsidP="007720D5">
      <w:pPr>
        <w:pStyle w:val="Tretekstu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(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każdy z Wykonawców wspólnie ubiegających się o udzielenie zamówienia składa niniejsze oświadczenie </w:t>
      </w:r>
      <w:r w:rsidR="0010723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odrębnie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) </w:t>
      </w:r>
    </w:p>
    <w:p w:rsidR="000B5AFC" w:rsidRPr="00227DF6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0B5AFC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C51FF7" w:rsidRPr="00227DF6" w:rsidRDefault="007720D5" w:rsidP="00900122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......</w:t>
      </w:r>
    </w:p>
    <w:p w:rsidR="00A54ED7" w:rsidRPr="00900122" w:rsidRDefault="00A54ED7" w:rsidP="00A54ED7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i/>
          <w:iCs/>
          <w:sz w:val="18"/>
          <w:szCs w:val="18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 xml:space="preserve">Umocowanie do </w:t>
      </w:r>
      <w:r w:rsidR="00F06D7D">
        <w:rPr>
          <w:rFonts w:ascii="Arial" w:hAnsi="Arial" w:cs="Arial"/>
          <w:bCs w:val="0"/>
          <w:sz w:val="22"/>
          <w:szCs w:val="22"/>
          <w:lang w:val="pl-PL"/>
        </w:rPr>
        <w:t>składania oświadczeń w imieniu W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wynika z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(podać z jakiego dokumentu: KRS, CEiDG, pełnomocnictwo, </w:t>
      </w:r>
      <w:r w:rsidR="00A44CB9"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innego dokumentu)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: 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r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uPzp.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3. *Oświadczam/y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, iż zachodzą w stosunku do mnie/nas podstawy wykluczenia </w:t>
      </w:r>
      <w:r w:rsidR="00016F17">
        <w:rPr>
          <w:rFonts w:ascii="Arial" w:hAnsi="Arial" w:cs="Arial"/>
          <w:bCs w:val="0"/>
          <w:sz w:val="22"/>
          <w:szCs w:val="22"/>
          <w:lang w:val="pl-PL"/>
        </w:rPr>
        <w:br/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………. uPzp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(proszę podać mającą zastosowanie podstawę wykluczenia spośród wymienionych w art. 108 ust. 1 pkt 1, 2 i 5 uPzp lub art. 109 ust. 1 pkt 4 uPzp)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</w:p>
    <w:p w:rsidR="004E3BF2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</w:t>
      </w: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10"/>
          <w:szCs w:val="22"/>
        </w:rPr>
      </w:pPr>
    </w:p>
    <w:p w:rsidR="004E3BF2" w:rsidRDefault="00A24181" w:rsidP="00D121D0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A24181">
        <w:rPr>
          <w:rFonts w:ascii="Arial" w:hAnsi="Arial"/>
          <w:b w:val="0"/>
          <w:sz w:val="22"/>
          <w:szCs w:val="22"/>
        </w:rPr>
        <w:t>4</w:t>
      </w:r>
      <w:r w:rsidR="004E3BF2" w:rsidRPr="00A24181">
        <w:rPr>
          <w:rFonts w:ascii="Arial" w:hAnsi="Arial"/>
          <w:b w:val="0"/>
          <w:sz w:val="22"/>
          <w:szCs w:val="22"/>
        </w:rPr>
        <w:t>.</w:t>
      </w:r>
      <w:r w:rsidR="004E3BF2" w:rsidRPr="00F5572F">
        <w:rPr>
          <w:rFonts w:ascii="Arial" w:hAnsi="Arial"/>
          <w:b w:val="0"/>
          <w:i/>
          <w:sz w:val="22"/>
          <w:szCs w:val="22"/>
        </w:rPr>
        <w:t xml:space="preserve">   </w:t>
      </w:r>
      <w:r w:rsidR="004E3BF2" w:rsidRPr="00F5572F">
        <w:rPr>
          <w:rFonts w:ascii="Arial" w:hAnsi="Arial" w:cs="Arial"/>
          <w:sz w:val="22"/>
          <w:szCs w:val="22"/>
          <w:lang w:val="pl-PL"/>
        </w:rPr>
        <w:t>Oświadczam/y, że wszystkie informacje podane w oświadczeniach są aktualne i zgodne                       z prawdą oraz zostały przedstawione z pełną świadomością konsekwencji wprowadzenia Zamawiającego w błąd przy przedstawieniu informacji.</w:t>
      </w:r>
    </w:p>
    <w:p w:rsidR="004C0132" w:rsidRDefault="004C0132" w:rsidP="004C0132">
      <w:pPr>
        <w:tabs>
          <w:tab w:val="left" w:pos="5387"/>
        </w:tabs>
        <w:spacing w:line="266" w:lineRule="auto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  <w:t xml:space="preserve">                                                                                      </w:t>
      </w:r>
    </w:p>
    <w:p w:rsidR="00E20865" w:rsidRDefault="004C0132" w:rsidP="004C0132">
      <w:pPr>
        <w:tabs>
          <w:tab w:val="left" w:pos="5387"/>
        </w:tabs>
        <w:spacing w:line="266" w:lineRule="auto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  <w:t xml:space="preserve">                                </w:t>
      </w:r>
    </w:p>
    <w:p w:rsidR="004C0132" w:rsidRDefault="004C0132" w:rsidP="004C0132">
      <w:pPr>
        <w:tabs>
          <w:tab w:val="left" w:pos="5387"/>
        </w:tabs>
        <w:spacing w:line="266" w:lineRule="auto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  <w:t xml:space="preserve">                                                    </w:t>
      </w:r>
    </w:p>
    <w:p w:rsidR="00016F17" w:rsidRDefault="004C0132" w:rsidP="00E20865">
      <w:pPr>
        <w:tabs>
          <w:tab w:val="left" w:pos="5387"/>
        </w:tabs>
        <w:spacing w:line="266" w:lineRule="auto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016F17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                                                                                  </w:t>
      </w:r>
      <w:r w:rsidR="00016F17" w:rsidRPr="00016F17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                      </w:t>
      </w:r>
      <w:r w:rsidRPr="00016F17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</w:p>
    <w:p w:rsidR="00016F17" w:rsidRDefault="00016F17" w:rsidP="00E20865">
      <w:pPr>
        <w:tabs>
          <w:tab w:val="left" w:pos="5387"/>
        </w:tabs>
        <w:spacing w:line="266" w:lineRule="auto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:rsidR="00016F17" w:rsidRDefault="00016F17" w:rsidP="00E20865">
      <w:pPr>
        <w:tabs>
          <w:tab w:val="left" w:pos="5387"/>
        </w:tabs>
        <w:spacing w:line="266" w:lineRule="auto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:rsidR="00273894" w:rsidRPr="006261E1" w:rsidRDefault="00016F17" w:rsidP="00273894">
      <w:pPr>
        <w:pStyle w:val="Tekstpodstawowy"/>
        <w:tabs>
          <w:tab w:val="left" w:pos="284"/>
        </w:tabs>
        <w:spacing w:line="276" w:lineRule="auto"/>
        <w:ind w:left="142" w:hanging="142"/>
        <w:jc w:val="righ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  <w:lang w:eastAsia="en-US"/>
        </w:rPr>
        <w:tab/>
      </w:r>
      <w:r w:rsidR="004C0132" w:rsidRPr="00016F17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 </w:t>
      </w:r>
      <w:r w:rsidR="00273894" w:rsidRPr="006261E1">
        <w:rPr>
          <w:rFonts w:ascii="Arial" w:hAnsi="Arial" w:cs="Arial"/>
          <w:i/>
          <w:color w:val="FF0000"/>
          <w:sz w:val="22"/>
          <w:szCs w:val="22"/>
        </w:rPr>
        <w:t>Podpisać kwalifikowanym podpisem elektronicznym</w:t>
      </w:r>
    </w:p>
    <w:p w:rsidR="004C0132" w:rsidRPr="00016F17" w:rsidRDefault="00273894" w:rsidP="00273894">
      <w:pPr>
        <w:tabs>
          <w:tab w:val="left" w:pos="5387"/>
        </w:tabs>
        <w:spacing w:line="26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6261E1">
        <w:rPr>
          <w:rFonts w:ascii="Arial" w:hAnsi="Arial" w:cs="Arial"/>
          <w:i/>
          <w:color w:val="FF0000"/>
          <w:sz w:val="22"/>
          <w:szCs w:val="22"/>
        </w:rPr>
        <w:t xml:space="preserve">                      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          </w:t>
      </w:r>
      <w:bookmarkStart w:id="0" w:name="_GoBack"/>
      <w:bookmarkEnd w:id="0"/>
      <w:r w:rsidRPr="006261E1">
        <w:rPr>
          <w:rFonts w:ascii="Arial" w:hAnsi="Arial" w:cs="Arial"/>
          <w:i/>
          <w:color w:val="FF0000"/>
          <w:sz w:val="22"/>
          <w:szCs w:val="22"/>
        </w:rPr>
        <w:t>lub podpisem zaufanym, lub elektronicznym podpisem osobistym</w:t>
      </w:r>
    </w:p>
    <w:p w:rsidR="00DB5CA2" w:rsidRPr="00016F17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016F1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  <w:r w:rsidR="00016F17" w:rsidRPr="00016F1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                                                                            </w:t>
      </w:r>
    </w:p>
    <w:sectPr w:rsidR="00DB5CA2" w:rsidRPr="00016F17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34C" w:rsidRDefault="00DF334C" w:rsidP="00C63813">
      <w:r>
        <w:separator/>
      </w:r>
    </w:p>
  </w:endnote>
  <w:endnote w:type="continuationSeparator" w:id="0">
    <w:p w:rsidR="00DF334C" w:rsidRDefault="00DF334C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E20865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34C" w:rsidRDefault="00DF334C" w:rsidP="00C63813">
      <w:r>
        <w:separator/>
      </w:r>
    </w:p>
  </w:footnote>
  <w:footnote w:type="continuationSeparator" w:id="0">
    <w:p w:rsidR="00DF334C" w:rsidRDefault="00DF334C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57B5"/>
    <w:rsid w:val="00016F17"/>
    <w:rsid w:val="00017D14"/>
    <w:rsid w:val="0003698D"/>
    <w:rsid w:val="00046872"/>
    <w:rsid w:val="0005579B"/>
    <w:rsid w:val="000577F7"/>
    <w:rsid w:val="00057B8E"/>
    <w:rsid w:val="00061B8D"/>
    <w:rsid w:val="00070F5B"/>
    <w:rsid w:val="00072F85"/>
    <w:rsid w:val="000770E2"/>
    <w:rsid w:val="00081978"/>
    <w:rsid w:val="00081FF1"/>
    <w:rsid w:val="00083C47"/>
    <w:rsid w:val="00091333"/>
    <w:rsid w:val="000A1321"/>
    <w:rsid w:val="000A4B0D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7DF6"/>
    <w:rsid w:val="00235F17"/>
    <w:rsid w:val="002459DD"/>
    <w:rsid w:val="002556BA"/>
    <w:rsid w:val="00256511"/>
    <w:rsid w:val="00273894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6055"/>
    <w:rsid w:val="002F5067"/>
    <w:rsid w:val="002F6B1C"/>
    <w:rsid w:val="0030453F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17D7"/>
    <w:rsid w:val="004C0132"/>
    <w:rsid w:val="004C1230"/>
    <w:rsid w:val="004D3437"/>
    <w:rsid w:val="004E3BF2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C7C7F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4982"/>
    <w:rsid w:val="00635D9C"/>
    <w:rsid w:val="006407E8"/>
    <w:rsid w:val="00653B6F"/>
    <w:rsid w:val="006621D1"/>
    <w:rsid w:val="00664600"/>
    <w:rsid w:val="006665F1"/>
    <w:rsid w:val="00666A53"/>
    <w:rsid w:val="0067285F"/>
    <w:rsid w:val="0068498D"/>
    <w:rsid w:val="006868C6"/>
    <w:rsid w:val="006914EE"/>
    <w:rsid w:val="00691665"/>
    <w:rsid w:val="00696C31"/>
    <w:rsid w:val="00697CD9"/>
    <w:rsid w:val="006B1167"/>
    <w:rsid w:val="006B3521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1E63"/>
    <w:rsid w:val="007720D5"/>
    <w:rsid w:val="00783C12"/>
    <w:rsid w:val="00784533"/>
    <w:rsid w:val="00787C00"/>
    <w:rsid w:val="007943D8"/>
    <w:rsid w:val="00797413"/>
    <w:rsid w:val="007A506B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65CF"/>
    <w:rsid w:val="00913F8B"/>
    <w:rsid w:val="00924700"/>
    <w:rsid w:val="0092490E"/>
    <w:rsid w:val="00933C83"/>
    <w:rsid w:val="009421FF"/>
    <w:rsid w:val="009426BE"/>
    <w:rsid w:val="0096202B"/>
    <w:rsid w:val="00986712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038"/>
    <w:rsid w:val="00A1490D"/>
    <w:rsid w:val="00A22B9E"/>
    <w:rsid w:val="00A24181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5FAC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1F26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34C"/>
    <w:rsid w:val="00DF39F7"/>
    <w:rsid w:val="00DF424F"/>
    <w:rsid w:val="00E0013C"/>
    <w:rsid w:val="00E04FB8"/>
    <w:rsid w:val="00E062B9"/>
    <w:rsid w:val="00E06B45"/>
    <w:rsid w:val="00E14EED"/>
    <w:rsid w:val="00E20865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553E"/>
    <w:rsid w:val="00F1660A"/>
    <w:rsid w:val="00F20249"/>
    <w:rsid w:val="00F243A3"/>
    <w:rsid w:val="00F27AD1"/>
    <w:rsid w:val="00F333C2"/>
    <w:rsid w:val="00F43FBE"/>
    <w:rsid w:val="00F53477"/>
    <w:rsid w:val="00F54603"/>
    <w:rsid w:val="00F5572F"/>
    <w:rsid w:val="00F635B5"/>
    <w:rsid w:val="00F72BF8"/>
    <w:rsid w:val="00F83E83"/>
    <w:rsid w:val="00F84F4A"/>
    <w:rsid w:val="00F876F7"/>
    <w:rsid w:val="00F90A9B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940576-DDFF-4C63-8601-35CA7A08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19</cp:revision>
  <cp:lastPrinted>2021-03-05T09:19:00Z</cp:lastPrinted>
  <dcterms:created xsi:type="dcterms:W3CDTF">2021-03-22T17:50:00Z</dcterms:created>
  <dcterms:modified xsi:type="dcterms:W3CDTF">2021-10-20T07:35:00Z</dcterms:modified>
</cp:coreProperties>
</file>