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057FBC" w:rsidRDefault="00161235" w:rsidP="00057FBC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057FBC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D18B70B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2562860" cy="645795"/>
                <wp:effectExtent l="0" t="0" r="27940" b="2095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5pt;margin-top:.45pt;width:201.8pt;height:50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+vFQIAACs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 w:rsidRPr="00057FBC">
        <w:rPr>
          <w:rFonts w:ascii="Arial" w:hAnsi="Arial" w:cs="Arial"/>
          <w:i/>
          <w:iCs/>
          <w:sz w:val="18"/>
          <w:szCs w:val="18"/>
        </w:rPr>
        <w:t>(nazwa (firma) i dokładny adres Wykonawcy/</w:t>
      </w:r>
    </w:p>
    <w:p w14:paraId="4B757AB1" w14:textId="77777777" w:rsidR="007A271D" w:rsidRDefault="009C5E0E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057FBC">
        <w:rPr>
          <w:rFonts w:ascii="Arial" w:hAnsi="Arial" w:cs="Arial"/>
          <w:i/>
          <w:iCs/>
          <w:sz w:val="18"/>
          <w:szCs w:val="18"/>
        </w:rPr>
        <w:t>Wykonawcy wspólnie ubiegającego się o udzielenie zamówienia</w:t>
      </w:r>
      <w:bookmarkEnd w:id="0"/>
      <w:bookmarkEnd w:id="1"/>
      <w:r w:rsidRPr="00057FBC">
        <w:rPr>
          <w:rFonts w:ascii="Arial" w:hAnsi="Arial" w:cs="Arial"/>
          <w:i/>
          <w:iCs/>
          <w:sz w:val="18"/>
          <w:szCs w:val="18"/>
        </w:rPr>
        <w:t>)</w:t>
      </w:r>
      <w:r w:rsidRPr="00057FBC">
        <w:rPr>
          <w:rFonts w:ascii="Arial" w:hAnsi="Arial" w:cs="Arial"/>
          <w:sz w:val="18"/>
          <w:szCs w:val="18"/>
        </w:rPr>
        <w:t xml:space="preserve">  </w:t>
      </w:r>
    </w:p>
    <w:p w14:paraId="5358E4F2" w14:textId="77777777" w:rsidR="007A271D" w:rsidRDefault="007A271D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24928859" w14:textId="74F0C23F" w:rsidR="009C5E0E" w:rsidRPr="00057FBC" w:rsidRDefault="009C5E0E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   </w:t>
      </w:r>
    </w:p>
    <w:p w14:paraId="24858C7C" w14:textId="77777777" w:rsidR="009C5E0E" w:rsidRPr="00057FBC" w:rsidRDefault="009C5E0E" w:rsidP="00057FBC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057FBC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057FBC" w:rsidRDefault="009C5E0E" w:rsidP="00057F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057FBC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Pr="00057FBC" w:rsidRDefault="00161235" w:rsidP="00057F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57FBC"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057FBC" w:rsidRDefault="009C5E0E" w:rsidP="00057FBC">
      <w:pPr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2BD24749" w:rsidR="009C5E0E" w:rsidRPr="00057FBC" w:rsidRDefault="009C5E0E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057FBC">
        <w:rPr>
          <w:rFonts w:ascii="Arial" w:hAnsi="Arial" w:cs="Arial"/>
          <w:bCs/>
          <w:sz w:val="18"/>
          <w:szCs w:val="18"/>
          <w:u w:val="single"/>
        </w:rPr>
        <w:t>do postępowania o zamówienie publiczne</w:t>
      </w:r>
      <w:r w:rsidR="00CA7CC1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33956701" w14:textId="77777777" w:rsidR="00CA7CC1" w:rsidRPr="00297EC7" w:rsidRDefault="00CA7CC1" w:rsidP="00CA7CC1">
      <w:pPr>
        <w:widowControl w:val="0"/>
        <w:tabs>
          <w:tab w:val="left" w:pos="6748"/>
        </w:tabs>
        <w:spacing w:line="276" w:lineRule="auto"/>
        <w:ind w:left="284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297EC7">
        <w:rPr>
          <w:rFonts w:ascii="Arial" w:hAnsi="Arial" w:cs="Arial"/>
          <w:b/>
          <w:bCs/>
          <w:sz w:val="18"/>
          <w:szCs w:val="18"/>
          <w:lang w:eastAsia="pl-PL"/>
        </w:rPr>
        <w:t xml:space="preserve">Dostawa zestawu do ultra sprawnej chromatografii cieczowej w skali nano-HPLC w połączeniu </w:t>
      </w:r>
      <w:r w:rsidRPr="00297EC7">
        <w:rPr>
          <w:rFonts w:ascii="Arial" w:hAnsi="Arial" w:cs="Arial"/>
          <w:b/>
          <w:bCs/>
          <w:sz w:val="18"/>
          <w:szCs w:val="18"/>
          <w:lang w:eastAsia="pl-PL"/>
        </w:rPr>
        <w:br/>
        <w:t>z tandemowym spektrometrem mas do wysokowydajnych analiz z  zakresu proteomiki i peptydomiki dla Międzynarodowego Centrum  Badań nad Szczepionkami Przeciwnowotworowymi Uniwersytetu Gdańskiego</w:t>
      </w:r>
    </w:p>
    <w:p w14:paraId="1A42DF01" w14:textId="77777777" w:rsidR="00057FBC" w:rsidRDefault="00057FBC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2867EE93" w14:textId="77777777" w:rsidR="00DB7BB8" w:rsidRDefault="00DB7BB8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25D48C9C" w14:textId="77777777" w:rsidR="00DB7BB8" w:rsidRPr="00057FBC" w:rsidRDefault="00DB7BB8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5373A38D" w14:textId="77777777" w:rsidR="004A48B0" w:rsidRPr="00057FBC" w:rsidRDefault="004A48B0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CF00A31" w14:textId="108EDAFC" w:rsidR="008F3E67" w:rsidRPr="00057FBC" w:rsidRDefault="004806A6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J</w:t>
      </w:r>
      <w:r w:rsidR="0017527D" w:rsidRPr="00057FBC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 w:rsidRPr="00057FBC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057FBC" w:rsidRDefault="0017527D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39AE2024" w:rsidR="008F3E67" w:rsidRPr="00057FBC" w:rsidRDefault="008F3E67" w:rsidP="00057FBC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057FBC">
        <w:rPr>
          <w:rFonts w:ascii="Arial" w:hAnsi="Arial" w:cs="Arial"/>
          <w:sz w:val="18"/>
          <w:szCs w:val="18"/>
        </w:rPr>
        <w:t xml:space="preserve"> </w:t>
      </w:r>
      <w:r w:rsidR="004E2B3B" w:rsidRPr="00057FBC">
        <w:rPr>
          <w:rFonts w:ascii="Arial" w:hAnsi="Arial" w:cs="Arial"/>
          <w:sz w:val="18"/>
          <w:szCs w:val="18"/>
        </w:rPr>
        <w:br/>
      </w:r>
      <w:r w:rsidRPr="00057FBC">
        <w:rPr>
          <w:rFonts w:ascii="Arial" w:hAnsi="Arial" w:cs="Arial"/>
          <w:sz w:val="18"/>
          <w:szCs w:val="18"/>
        </w:rPr>
        <w:t>o</w:t>
      </w:r>
      <w:r w:rsidR="004E2B3B" w:rsidRPr="00057FBC">
        <w:rPr>
          <w:rFonts w:ascii="Arial" w:hAnsi="Arial" w:cs="Arial"/>
          <w:sz w:val="18"/>
          <w:szCs w:val="18"/>
        </w:rPr>
        <w:t xml:space="preserve"> </w:t>
      </w:r>
      <w:r w:rsidRPr="00057FBC">
        <w:rPr>
          <w:rFonts w:ascii="Arial" w:hAnsi="Arial" w:cs="Arial"/>
          <w:sz w:val="18"/>
          <w:szCs w:val="18"/>
        </w:rPr>
        <w:t>ochronie konkurencji i konsumentów (</w:t>
      </w:r>
      <w:r w:rsidR="00FD3196" w:rsidRPr="00057FBC">
        <w:rPr>
          <w:rFonts w:ascii="Arial" w:hAnsi="Arial" w:cs="Arial"/>
          <w:sz w:val="18"/>
          <w:szCs w:val="18"/>
        </w:rPr>
        <w:t xml:space="preserve">t.j. </w:t>
      </w:r>
      <w:r w:rsidRPr="00057FBC">
        <w:rPr>
          <w:rFonts w:ascii="Arial" w:hAnsi="Arial" w:cs="Arial"/>
          <w:sz w:val="18"/>
          <w:szCs w:val="18"/>
        </w:rPr>
        <w:t xml:space="preserve">Dz.U. z </w:t>
      </w:r>
      <w:r w:rsidR="00B94E19" w:rsidRPr="00057FBC">
        <w:rPr>
          <w:rFonts w:ascii="Arial" w:hAnsi="Arial" w:cs="Arial"/>
          <w:sz w:val="18"/>
          <w:szCs w:val="18"/>
        </w:rPr>
        <w:t>202</w:t>
      </w:r>
      <w:r w:rsidR="009041F2" w:rsidRPr="00057FBC">
        <w:rPr>
          <w:rFonts w:ascii="Arial" w:hAnsi="Arial" w:cs="Arial"/>
          <w:sz w:val="18"/>
          <w:szCs w:val="18"/>
        </w:rPr>
        <w:t>4</w:t>
      </w:r>
      <w:r w:rsidR="004E2B3B" w:rsidRPr="00057FBC">
        <w:rPr>
          <w:rFonts w:ascii="Arial" w:hAnsi="Arial" w:cs="Arial"/>
          <w:sz w:val="18"/>
          <w:szCs w:val="18"/>
        </w:rPr>
        <w:t xml:space="preserve">r. </w:t>
      </w:r>
      <w:r w:rsidR="00B94E19" w:rsidRPr="00057FBC">
        <w:rPr>
          <w:rFonts w:ascii="Arial" w:hAnsi="Arial" w:cs="Arial"/>
          <w:sz w:val="18"/>
          <w:szCs w:val="18"/>
        </w:rPr>
        <w:t xml:space="preserve">poz. </w:t>
      </w:r>
      <w:r w:rsidR="00D43279">
        <w:rPr>
          <w:rFonts w:ascii="Arial" w:hAnsi="Arial" w:cs="Arial"/>
          <w:sz w:val="18"/>
          <w:szCs w:val="18"/>
        </w:rPr>
        <w:t>1616</w:t>
      </w:r>
      <w:r w:rsidR="00FD3196" w:rsidRPr="00057FBC">
        <w:rPr>
          <w:rFonts w:ascii="Arial" w:hAnsi="Arial" w:cs="Arial"/>
          <w:sz w:val="18"/>
          <w:szCs w:val="18"/>
        </w:rPr>
        <w:t xml:space="preserve"> z późn. zm.</w:t>
      </w:r>
      <w:r w:rsidR="003223C2" w:rsidRPr="00057FBC">
        <w:rPr>
          <w:rFonts w:ascii="Arial" w:hAnsi="Arial" w:cs="Arial"/>
          <w:sz w:val="18"/>
          <w:szCs w:val="18"/>
        </w:rPr>
        <w:t xml:space="preserve">) z </w:t>
      </w:r>
      <w:r w:rsidR="004A3477" w:rsidRPr="00057FBC">
        <w:rPr>
          <w:rFonts w:ascii="Arial" w:hAnsi="Arial" w:cs="Arial"/>
          <w:sz w:val="18"/>
          <w:szCs w:val="18"/>
        </w:rPr>
        <w:t xml:space="preserve">innym </w:t>
      </w:r>
      <w:r w:rsidR="003223C2" w:rsidRPr="00057FBC">
        <w:rPr>
          <w:rFonts w:ascii="Arial" w:hAnsi="Arial" w:cs="Arial"/>
          <w:sz w:val="18"/>
          <w:szCs w:val="18"/>
        </w:rPr>
        <w:t>W</w:t>
      </w:r>
      <w:r w:rsidRPr="00057FBC">
        <w:rPr>
          <w:rFonts w:ascii="Arial" w:hAnsi="Arial" w:cs="Arial"/>
          <w:sz w:val="18"/>
          <w:szCs w:val="18"/>
        </w:rPr>
        <w:t>ykonawc</w:t>
      </w:r>
      <w:r w:rsidR="004A3477" w:rsidRPr="00057FBC">
        <w:rPr>
          <w:rFonts w:ascii="Arial" w:hAnsi="Arial" w:cs="Arial"/>
          <w:sz w:val="18"/>
          <w:szCs w:val="18"/>
        </w:rPr>
        <w:t>ą,</w:t>
      </w:r>
      <w:r w:rsidR="003223C2" w:rsidRPr="00057FBC">
        <w:rPr>
          <w:rFonts w:ascii="Arial" w:hAnsi="Arial" w:cs="Arial"/>
          <w:sz w:val="18"/>
          <w:szCs w:val="18"/>
        </w:rPr>
        <w:t xml:space="preserve"> któr</w:t>
      </w:r>
      <w:r w:rsidR="004A3477" w:rsidRPr="00057FBC">
        <w:rPr>
          <w:rFonts w:ascii="Arial" w:hAnsi="Arial" w:cs="Arial"/>
          <w:sz w:val="18"/>
          <w:szCs w:val="18"/>
        </w:rPr>
        <w:t>y złożył odrębną</w:t>
      </w:r>
      <w:r w:rsidR="00D179BD" w:rsidRPr="00057FBC">
        <w:rPr>
          <w:rFonts w:ascii="Arial" w:hAnsi="Arial" w:cs="Arial"/>
          <w:sz w:val="18"/>
          <w:szCs w:val="18"/>
        </w:rPr>
        <w:t xml:space="preserve"> </w:t>
      </w:r>
      <w:r w:rsidR="004A3477" w:rsidRPr="00057FBC">
        <w:rPr>
          <w:rFonts w:ascii="Arial" w:hAnsi="Arial" w:cs="Arial"/>
          <w:sz w:val="18"/>
          <w:szCs w:val="18"/>
        </w:rPr>
        <w:t>ofertę w przedmiotowym postępowaniu</w:t>
      </w:r>
      <w:r w:rsidR="004E2B3B" w:rsidRPr="00057FBC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057FBC" w:rsidRDefault="00094A63" w:rsidP="00057FBC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057FBC" w:rsidRDefault="00D179BD" w:rsidP="00057FBC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 w:rsidRPr="00057FBC">
        <w:rPr>
          <w:rFonts w:ascii="Arial" w:hAnsi="Arial" w:cs="Arial"/>
          <w:sz w:val="18"/>
          <w:szCs w:val="18"/>
        </w:rPr>
        <w:t>…….</w:t>
      </w:r>
      <w:r w:rsidRPr="00057FBC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057FBC" w:rsidRDefault="00D179BD" w:rsidP="00057FBC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057FBC">
        <w:rPr>
          <w:rFonts w:ascii="Arial" w:hAnsi="Arial" w:cs="Arial"/>
          <w:sz w:val="18"/>
          <w:szCs w:val="18"/>
        </w:rPr>
        <w:t xml:space="preserve"> </w:t>
      </w:r>
      <w:r w:rsidRPr="00057FBC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057FBC" w:rsidRDefault="008F3E67" w:rsidP="00057FBC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057FBC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 w:rsidRPr="00057FBC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057FBC" w:rsidRDefault="008F3E67" w:rsidP="00057FBC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057FBC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057FBC" w:rsidRDefault="002B74B6" w:rsidP="00057FBC">
      <w:pPr>
        <w:spacing w:line="276" w:lineRule="auto"/>
        <w:ind w:left="-142" w:right="-143" w:firstLine="426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i/>
          <w:iCs/>
          <w:sz w:val="18"/>
          <w:szCs w:val="18"/>
        </w:rPr>
        <w:t>* w odpowiednim kwadracie proszę zaznaczyć znakiem X</w:t>
      </w:r>
    </w:p>
    <w:p w14:paraId="50A2A19B" w14:textId="77777777" w:rsidR="003223C2" w:rsidRPr="00057FBC" w:rsidRDefault="003223C2" w:rsidP="00057FBC">
      <w:pPr>
        <w:spacing w:line="276" w:lineRule="auto"/>
        <w:ind w:left="567" w:right="-143"/>
        <w:jc w:val="center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057FBC" w:rsidRDefault="00EC32CE" w:rsidP="00057FBC">
      <w:pPr>
        <w:spacing w:line="276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057FBC" w:rsidRDefault="00641E80" w:rsidP="00057FBC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057FBC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057FBC" w:rsidRDefault="00641E80" w:rsidP="00057FBC">
      <w:pPr>
        <w:spacing w:line="276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057FBC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057FBC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057FBC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057FBC" w:rsidRDefault="00641E80" w:rsidP="00057FBC">
      <w:pPr>
        <w:spacing w:line="276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057FBC" w:rsidRDefault="00641E80" w:rsidP="00057FBC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280B8C1F" w:rsidR="000138B3" w:rsidRPr="00057FBC" w:rsidRDefault="000138B3" w:rsidP="00057FBC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 xml:space="preserve">………………………………. </w:t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6F90CEE" w14:textId="689129C0" w:rsidR="002B74B6" w:rsidRPr="00057FBC" w:rsidRDefault="002B74B6" w:rsidP="00057FBC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>Data</w:t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>Miejscowość</w:t>
      </w:r>
    </w:p>
    <w:p w14:paraId="6635622E" w14:textId="7DACBC79" w:rsidR="002B74B6" w:rsidRPr="00057FBC" w:rsidRDefault="000138B3" w:rsidP="00057FBC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 xml:space="preserve">                             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057FBC">
        <w:rPr>
          <w:rFonts w:ascii="Arial" w:hAnsi="Arial" w:cs="Arial"/>
          <w:sz w:val="18"/>
          <w:szCs w:val="18"/>
        </w:rPr>
        <w:t xml:space="preserve">             </w:t>
      </w:r>
    </w:p>
    <w:p w14:paraId="57E769A4" w14:textId="77777777" w:rsidR="00057FBC" w:rsidRDefault="00057FBC" w:rsidP="00057FBC">
      <w:pPr>
        <w:spacing w:line="276" w:lineRule="auto"/>
        <w:ind w:right="-143"/>
        <w:jc w:val="both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3AFFDA33" w14:textId="77777777" w:rsidR="00057FBC" w:rsidRDefault="00057FBC" w:rsidP="00057FBC">
      <w:pPr>
        <w:spacing w:line="276" w:lineRule="auto"/>
        <w:ind w:right="-143"/>
        <w:jc w:val="both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4F134019" w14:textId="63CC9869" w:rsidR="009C7D25" w:rsidRPr="00057FBC" w:rsidRDefault="002B74B6" w:rsidP="00057FBC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057FBC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057FBC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</w:p>
    <w:p w14:paraId="62486C05" w14:textId="7CE70C32" w:rsidR="000138B3" w:rsidRPr="00057FBC" w:rsidRDefault="000138B3" w:rsidP="00057FBC">
      <w:pPr>
        <w:spacing w:line="276" w:lineRule="auto"/>
        <w:ind w:left="-142" w:right="-143" w:firstLine="426"/>
        <w:rPr>
          <w:rFonts w:ascii="Arial" w:hAnsi="Arial" w:cs="Arial"/>
          <w:i/>
          <w:sz w:val="18"/>
          <w:szCs w:val="18"/>
        </w:rPr>
      </w:pPr>
    </w:p>
    <w:sectPr w:rsidR="000138B3" w:rsidRPr="00057FBC" w:rsidSect="00057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990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0DAE" w14:textId="77777777" w:rsidR="00B97FF1" w:rsidRDefault="00B97FF1">
      <w:r>
        <w:separator/>
      </w:r>
    </w:p>
  </w:endnote>
  <w:endnote w:type="continuationSeparator" w:id="0">
    <w:p w14:paraId="6552484E" w14:textId="77777777" w:rsidR="00B97FF1" w:rsidRDefault="00B9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9DC4" w14:textId="77777777" w:rsidR="0042180C" w:rsidRDefault="00421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8980" w14:textId="77777777" w:rsidR="00057FBC" w:rsidRPr="002F20B6" w:rsidRDefault="00057FBC" w:rsidP="00057FBC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2" w:name="_Hlk92977458"/>
    <w:r w:rsidRPr="002F20B6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2F20B6">
      <w:rPr>
        <w:rFonts w:ascii="Arial" w:hAnsi="Arial" w:cs="Arial"/>
        <w:sz w:val="16"/>
        <w:szCs w:val="16"/>
        <w:lang w:val="x-none"/>
      </w:rPr>
      <w:t xml:space="preserve"> </w:t>
    </w:r>
    <w:r w:rsidRPr="002F20B6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2F20B6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2F20B6">
      <w:rPr>
        <w:rFonts w:ascii="Arial" w:hAnsi="Arial" w:cs="Arial"/>
        <w:sz w:val="16"/>
        <w:szCs w:val="16"/>
        <w:lang w:val="x-none"/>
      </w:rPr>
      <w:t xml:space="preserve">, </w:t>
    </w:r>
    <w:r w:rsidRPr="002F20B6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B90A01">
        <w:rPr>
          <w:rStyle w:val="Hipercze"/>
          <w:rFonts w:ascii="Arial" w:hAnsi="Arial" w:cs="Arial"/>
          <w:sz w:val="16"/>
          <w:szCs w:val="16"/>
        </w:rPr>
        <w:t>sekretariatdzp</w:t>
      </w:r>
      <w:r w:rsidRPr="00B90A01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2"/>
  <w:p w14:paraId="46117A80" w14:textId="77777777" w:rsidR="00057FBC" w:rsidRPr="002F20B6" w:rsidRDefault="00057FBC" w:rsidP="00057FBC">
    <w:pPr>
      <w:pStyle w:val="Stopka"/>
      <w:jc w:val="right"/>
      <w:rPr>
        <w:rFonts w:ascii="Arial" w:hAnsi="Arial" w:cs="Arial"/>
        <w:sz w:val="20"/>
        <w:szCs w:val="20"/>
      </w:rPr>
    </w:pPr>
  </w:p>
  <w:p w14:paraId="201976DE" w14:textId="77777777" w:rsidR="00C86FB4" w:rsidRPr="007A3286" w:rsidRDefault="00C86FB4" w:rsidP="00C86FB4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7EAD1D1F" w14:textId="5F94C25A" w:rsidR="00420774" w:rsidRPr="00C86FB4" w:rsidRDefault="00420774" w:rsidP="00C86F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D290" w14:textId="77777777" w:rsidR="0042180C" w:rsidRDefault="00421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1254" w14:textId="77777777" w:rsidR="00B97FF1" w:rsidRDefault="00B97FF1">
      <w:r>
        <w:separator/>
      </w:r>
    </w:p>
  </w:footnote>
  <w:footnote w:type="continuationSeparator" w:id="0">
    <w:p w14:paraId="3DE389FB" w14:textId="77777777" w:rsidR="00B97FF1" w:rsidRDefault="00B9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6ACE" w14:textId="77777777" w:rsidR="0042180C" w:rsidRDefault="00421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6754" w14:textId="191B01D3" w:rsidR="00400942" w:rsidRDefault="005F0277" w:rsidP="0042180C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noProof/>
        <w:sz w:val="18"/>
        <w:szCs w:val="18"/>
        <w:lang w:val="en-US"/>
      </w:rPr>
      <w:drawing>
        <wp:inline distT="0" distB="0" distL="0" distR="0" wp14:anchorId="28D760DF" wp14:editId="258C796D">
          <wp:extent cx="6210935" cy="577850"/>
          <wp:effectExtent l="0" t="0" r="0" b="0"/>
          <wp:docPr id="7424608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6DD3" w14:textId="163F67F7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420774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9616BF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</w:t>
    </w:r>
    <w:r w:rsidR="002A706B">
      <w:rPr>
        <w:rFonts w:ascii="Arial" w:hAnsi="Arial" w:cs="Arial"/>
        <w:sz w:val="16"/>
        <w:szCs w:val="16"/>
      </w:rPr>
      <w:t>.</w:t>
    </w:r>
    <w:r w:rsidR="00281770">
      <w:rPr>
        <w:rFonts w:ascii="Arial" w:hAnsi="Arial" w:cs="Arial"/>
        <w:sz w:val="16"/>
        <w:szCs w:val="16"/>
      </w:rPr>
      <w:t>35.2025</w:t>
    </w:r>
    <w:r w:rsidR="004E2B3B" w:rsidRPr="008A13D2">
      <w:rPr>
        <w:rFonts w:ascii="Arial" w:hAnsi="Arial" w:cs="Arial"/>
        <w:sz w:val="16"/>
        <w:szCs w:val="16"/>
      </w:rPr>
      <w:t>.</w:t>
    </w:r>
    <w:r w:rsidR="002B74B6">
      <w:rPr>
        <w:rFonts w:ascii="Arial" w:hAnsi="Arial" w:cs="Arial"/>
        <w:sz w:val="16"/>
        <w:szCs w:val="16"/>
      </w:rPr>
      <w:t>MP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D653" w14:textId="77777777" w:rsidR="0042180C" w:rsidRDefault="00421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57FBC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18D"/>
    <w:rsid w:val="001125D5"/>
    <w:rsid w:val="001131A0"/>
    <w:rsid w:val="00113409"/>
    <w:rsid w:val="00113606"/>
    <w:rsid w:val="0011418F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A1D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1B84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49B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770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06B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094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0774"/>
    <w:rsid w:val="0042147F"/>
    <w:rsid w:val="0042180C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8B0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27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71D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370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ED0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86E9A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41F2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6BF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CCE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44A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1BE4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268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131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97FF1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2784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5D8A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4B0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6FB4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CC1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0FF0"/>
    <w:rsid w:val="00D423AA"/>
    <w:rsid w:val="00D42409"/>
    <w:rsid w:val="00D425EE"/>
    <w:rsid w:val="00D43279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1D4B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BB8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4996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5E7A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CD2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273A6"/>
    <w:rsid w:val="00F30C09"/>
    <w:rsid w:val="00F31915"/>
    <w:rsid w:val="00F31DB9"/>
    <w:rsid w:val="00F326E4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arta\Desktop\Logo_DiANA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 Borecka</cp:lastModifiedBy>
  <cp:revision>70</cp:revision>
  <cp:lastPrinted>2023-01-24T13:41:00Z</cp:lastPrinted>
  <dcterms:created xsi:type="dcterms:W3CDTF">2021-10-19T08:52:00Z</dcterms:created>
  <dcterms:modified xsi:type="dcterms:W3CDTF">2025-02-17T08:51:00Z</dcterms:modified>
</cp:coreProperties>
</file>