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8A61FC" w14:textId="77777777" w:rsidR="00890276" w:rsidRPr="00C37C79" w:rsidRDefault="00890276" w:rsidP="00890276">
      <w:pPr>
        <w:widowControl w:val="0"/>
        <w:autoSpaceDE w:val="0"/>
        <w:spacing w:after="200" w:line="360" w:lineRule="auto"/>
        <w:jc w:val="right"/>
        <w:outlineLvl w:val="0"/>
        <w:rPr>
          <w:rFonts w:asciiTheme="minorHAnsi" w:eastAsia="Calibri" w:hAnsiTheme="minorHAnsi" w:cstheme="minorHAnsi"/>
          <w:b/>
          <w:sz w:val="18"/>
          <w:szCs w:val="18"/>
          <w:lang w:eastAsia="ar-SA"/>
        </w:rPr>
      </w:pPr>
      <w:bookmarkStart w:id="0" w:name="_Hlk169504534"/>
      <w:r w:rsidRPr="00C37C79">
        <w:rPr>
          <w:rFonts w:asciiTheme="minorHAnsi" w:eastAsia="Calibri" w:hAnsiTheme="minorHAnsi" w:cstheme="minorHAnsi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0FD948EA" wp14:editId="1DCEE272">
                <wp:simplePos x="0" y="0"/>
                <wp:positionH relativeFrom="margin">
                  <wp:align>left</wp:align>
                </wp:positionH>
                <wp:positionV relativeFrom="paragraph">
                  <wp:posOffset>332105</wp:posOffset>
                </wp:positionV>
                <wp:extent cx="6057900" cy="473075"/>
                <wp:effectExtent l="0" t="0" r="19050" b="22225"/>
                <wp:wrapTight wrapText="bothSides">
                  <wp:wrapPolygon edited="0">
                    <wp:start x="0" y="0"/>
                    <wp:lineTo x="0" y="21745"/>
                    <wp:lineTo x="21600" y="21745"/>
                    <wp:lineTo x="21600" y="0"/>
                    <wp:lineTo x="0" y="0"/>
                  </wp:wrapPolygon>
                </wp:wrapTight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473529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6F1081" w14:textId="77777777" w:rsidR="00890276" w:rsidRDefault="00890276" w:rsidP="00890276">
                            <w:pPr>
                              <w:jc w:val="center"/>
                              <w:rPr>
                                <w:b/>
                                <w:sz w:val="8"/>
                              </w:rPr>
                            </w:pPr>
                          </w:p>
                          <w:p w14:paraId="52D8DFFB" w14:textId="77777777" w:rsidR="00890276" w:rsidRPr="0008178A" w:rsidRDefault="00890276" w:rsidP="0089027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696070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 xml:space="preserve">ZOBOWIĄZANIE INNEGO PODMIOTU DO UDOSTĘPNIENIA NIEZBĘDNYCH </w:t>
                            </w:r>
                            <w:r w:rsidRPr="0008178A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ZASOBÓW WYKONAWCY</w:t>
                            </w:r>
                          </w:p>
                          <w:p w14:paraId="65158616" w14:textId="77777777" w:rsidR="00890276" w:rsidRPr="0008178A" w:rsidRDefault="00890276" w:rsidP="0089027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08178A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 xml:space="preserve">SKŁADANE ZGODNIE Z ART. 118 USTAWY Z DNIA 11 WRZEŚNIA 2019r. PRAWO ZAMÓWIEŃ PUBLICZNYCH </w:t>
                            </w:r>
                          </w:p>
                          <w:p w14:paraId="05C5D509" w14:textId="77777777" w:rsidR="00890276" w:rsidRPr="00696070" w:rsidRDefault="00890276" w:rsidP="0089027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D948EA" id="_x0000_t202" coordsize="21600,21600" o:spt="202" path="m,l,21600r21600,l21600,xe">
                <v:stroke joinstyle="miter"/>
                <v:path gradientshapeok="t" o:connecttype="rect"/>
              </v:shapetype>
              <v:shape id="Pole tekstowe 8" o:spid="_x0000_s1026" type="#_x0000_t202" style="position:absolute;left:0;text-align:left;margin-left:0;margin-top:26.15pt;width:477pt;height:37.25pt;z-index:251659264;visibility:visible;mso-wrap-style:square;mso-width-percent:0;mso-height-percent:0;mso-wrap-distance-left:9.05pt;mso-wrap-distance-top:0;mso-wrap-distance-right:9.05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" fillcolor="silver" strokeweight=".5pt">
                <v:textbox inset="7.45pt,3.85pt,7.45pt,3.85pt">
                  <w:txbxContent>
                    <w:p w14:paraId="2F6F1081" w14:textId="77777777" w:rsidR="00890276" w:rsidRDefault="00890276" w:rsidP="00890276">
                      <w:pPr>
                        <w:jc w:val="center"/>
                        <w:rPr>
                          <w:b/>
                          <w:sz w:val="8"/>
                        </w:rPr>
                      </w:pPr>
                    </w:p>
                    <w:p w14:paraId="52D8DFFB" w14:textId="77777777" w:rsidR="00890276" w:rsidRPr="0008178A" w:rsidRDefault="00890276" w:rsidP="00890276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</w:pPr>
                      <w:r w:rsidRPr="00696070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 xml:space="preserve">ZOBOWIĄZANIE INNEGO PODMIOTU DO UDOSTĘPNIENIA NIEZBĘDNYCH </w:t>
                      </w:r>
                      <w:r w:rsidRPr="0008178A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>ZASOBÓW WYKONAWCY</w:t>
                      </w:r>
                    </w:p>
                    <w:p w14:paraId="65158616" w14:textId="77777777" w:rsidR="00890276" w:rsidRPr="0008178A" w:rsidRDefault="00890276" w:rsidP="00890276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</w:pPr>
                      <w:r w:rsidRPr="0008178A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 xml:space="preserve">SKŁADANE ZGODNIE Z ART. 118 USTAWY Z DNIA 11 WRZEŚNIA 2019r. PRAWO ZAMÓWIEŃ PUBLICZNYCH </w:t>
                      </w:r>
                    </w:p>
                    <w:p w14:paraId="05C5D509" w14:textId="77777777" w:rsidR="00890276" w:rsidRPr="00696070" w:rsidRDefault="00890276" w:rsidP="00890276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C37C79"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ZAŁĄCZNIK NR 8 DO SWZ (WZÓR)</w:t>
      </w:r>
    </w:p>
    <w:p w14:paraId="04DDBE5E" w14:textId="77777777" w:rsidR="00890276" w:rsidRPr="00C37C79" w:rsidRDefault="00890276" w:rsidP="00890276">
      <w:pPr>
        <w:suppressAutoHyphens/>
        <w:rPr>
          <w:rFonts w:asciiTheme="minorHAnsi" w:eastAsia="Calibri" w:hAnsiTheme="minorHAnsi" w:cstheme="minorHAnsi"/>
          <w:b/>
          <w:sz w:val="16"/>
          <w:szCs w:val="16"/>
          <w:lang w:eastAsia="ar-SA"/>
        </w:rPr>
      </w:pPr>
      <w:r w:rsidRPr="00C37C79">
        <w:rPr>
          <w:rFonts w:asciiTheme="minorHAnsi" w:eastAsia="Calibri" w:hAnsiTheme="minorHAnsi" w:cstheme="minorHAnsi"/>
          <w:b/>
          <w:sz w:val="16"/>
          <w:szCs w:val="16"/>
          <w:lang w:eastAsia="ar-SA"/>
        </w:rPr>
        <w:t xml:space="preserve">Uwaga: </w:t>
      </w:r>
    </w:p>
    <w:p w14:paraId="49DCCA01" w14:textId="77777777" w:rsidR="00890276" w:rsidRPr="00C37C79" w:rsidRDefault="00890276" w:rsidP="00890276">
      <w:pPr>
        <w:suppressAutoHyphens/>
        <w:ind w:firstLine="357"/>
        <w:rPr>
          <w:rFonts w:asciiTheme="minorHAnsi" w:eastAsia="Calibri" w:hAnsiTheme="minorHAnsi" w:cstheme="minorHAnsi"/>
          <w:b/>
          <w:sz w:val="16"/>
          <w:szCs w:val="16"/>
          <w:lang w:eastAsia="ar-SA"/>
        </w:rPr>
      </w:pPr>
      <w:r w:rsidRPr="00C37C79">
        <w:rPr>
          <w:rFonts w:asciiTheme="minorHAnsi" w:eastAsia="Calibri" w:hAnsiTheme="minorHAnsi" w:cstheme="minorHAnsi"/>
          <w:b/>
          <w:sz w:val="16"/>
          <w:szCs w:val="16"/>
          <w:lang w:eastAsia="ar-SA"/>
        </w:rPr>
        <w:t>1. Niniejszego załącznika nie składają Wykonawcy, którzy nie korzystają z zasobów innych podmiotów.</w:t>
      </w:r>
    </w:p>
    <w:p w14:paraId="363E687F" w14:textId="77777777" w:rsidR="00890276" w:rsidRPr="00C37C79" w:rsidRDefault="00890276" w:rsidP="00890276">
      <w:pPr>
        <w:suppressAutoHyphens/>
        <w:ind w:left="567" w:hanging="210"/>
        <w:rPr>
          <w:rFonts w:asciiTheme="minorHAnsi" w:eastAsia="Calibri" w:hAnsiTheme="minorHAnsi" w:cstheme="minorHAnsi"/>
          <w:b/>
          <w:sz w:val="16"/>
          <w:szCs w:val="16"/>
          <w:u w:val="single"/>
          <w:lang w:eastAsia="ar-SA"/>
        </w:rPr>
      </w:pPr>
      <w:r w:rsidRPr="00C37C79">
        <w:rPr>
          <w:rFonts w:asciiTheme="minorHAnsi" w:eastAsia="Calibri" w:hAnsiTheme="minorHAnsi" w:cstheme="minorHAnsi"/>
          <w:b/>
          <w:sz w:val="16"/>
          <w:szCs w:val="16"/>
          <w:lang w:eastAsia="ar-SA"/>
        </w:rPr>
        <w:t xml:space="preserve">2. W przypadku korzystania z zasobów więcej niż jednego podmiotu zobowiązanie to wypełnić dla </w:t>
      </w:r>
      <w:r w:rsidRPr="00C37C79">
        <w:rPr>
          <w:rFonts w:asciiTheme="minorHAnsi" w:eastAsia="Calibri" w:hAnsiTheme="minorHAnsi" w:cstheme="minorHAnsi"/>
          <w:b/>
          <w:sz w:val="16"/>
          <w:szCs w:val="16"/>
          <w:u w:val="single"/>
          <w:lang w:eastAsia="ar-SA"/>
        </w:rPr>
        <w:t>każdego podmiotu oddzielnie.</w:t>
      </w:r>
    </w:p>
    <w:p w14:paraId="133BABB4" w14:textId="77777777" w:rsidR="00890276" w:rsidRPr="00C37C79" w:rsidRDefault="00890276" w:rsidP="00890276">
      <w:pPr>
        <w:suppressAutoHyphens/>
        <w:spacing w:before="120" w:after="200" w:line="288" w:lineRule="auto"/>
        <w:jc w:val="both"/>
        <w:rPr>
          <w:rFonts w:asciiTheme="minorHAnsi" w:eastAsia="Calibri" w:hAnsiTheme="minorHAnsi" w:cstheme="minorHAnsi"/>
          <w:bCs/>
          <w:sz w:val="22"/>
          <w:szCs w:val="22"/>
          <w:lang w:eastAsia="ar-SA"/>
        </w:rPr>
      </w:pPr>
    </w:p>
    <w:p w14:paraId="7336CA84" w14:textId="77777777" w:rsidR="00890276" w:rsidRPr="00C37C79" w:rsidRDefault="00890276" w:rsidP="00890276">
      <w:pPr>
        <w:suppressAutoHyphens/>
        <w:spacing w:before="120" w:after="200" w:line="288" w:lineRule="auto"/>
        <w:jc w:val="both"/>
        <w:rPr>
          <w:rFonts w:asciiTheme="minorHAnsi" w:eastAsia="Calibri" w:hAnsiTheme="minorHAnsi" w:cstheme="minorHAnsi"/>
          <w:bCs/>
          <w:sz w:val="18"/>
          <w:szCs w:val="18"/>
          <w:lang w:eastAsia="ar-SA"/>
        </w:rPr>
      </w:pPr>
      <w:r w:rsidRPr="00C37C79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 xml:space="preserve">W związku z </w:t>
      </w:r>
      <w:r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>postępowaniem</w:t>
      </w:r>
      <w:r w:rsidRPr="00C37C79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 xml:space="preserve"> prowadzonym przez Szpitale Tczewskie S.</w:t>
      </w:r>
      <w:r w:rsidRPr="009F3AD9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 xml:space="preserve">A. nr </w:t>
      </w:r>
      <w:r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13</w:t>
      </w:r>
      <w:r w:rsidRPr="009F3AD9"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 xml:space="preserve">/TP/2024, </w:t>
      </w:r>
      <w:r w:rsidRPr="009F3AD9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>na:</w:t>
      </w:r>
    </w:p>
    <w:p w14:paraId="180417A7" w14:textId="77777777" w:rsidR="00890276" w:rsidRPr="00FC6FAB" w:rsidRDefault="00890276" w:rsidP="00890276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 w:rsidRPr="00FC6FAB">
        <w:rPr>
          <w:rFonts w:asciiTheme="minorHAnsi" w:hAnsiTheme="minorHAnsi" w:cstheme="minorHAnsi"/>
          <w:b/>
          <w:sz w:val="18"/>
          <w:szCs w:val="18"/>
        </w:rPr>
        <w:t>Usługi sukcesywnego przygotowywania i dostawy, przez siedem dni w tygodniu, całodobowego wyżywienia dla pacjentów Szpitali Tczewskich S.A. z uwzględnieniem diet i kaloryczności</w:t>
      </w:r>
    </w:p>
    <w:p w14:paraId="700C1225" w14:textId="77777777" w:rsidR="00890276" w:rsidRPr="00C37C79" w:rsidRDefault="00890276" w:rsidP="00890276">
      <w:pPr>
        <w:rPr>
          <w:rFonts w:asciiTheme="minorHAnsi" w:hAnsiTheme="minorHAnsi" w:cstheme="minorHAnsi"/>
          <w:b/>
          <w:sz w:val="18"/>
          <w:szCs w:val="18"/>
        </w:rPr>
      </w:pPr>
    </w:p>
    <w:p w14:paraId="1A21034A" w14:textId="77777777" w:rsidR="00890276" w:rsidRPr="00C37C79" w:rsidRDefault="00890276" w:rsidP="0089027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  <w:r w:rsidRPr="00C37C79">
        <w:rPr>
          <w:rFonts w:asciiTheme="minorHAnsi" w:hAnsiTheme="minorHAnsi" w:cstheme="minorHAnsi"/>
          <w:sz w:val="18"/>
          <w:szCs w:val="18"/>
          <w:lang w:eastAsia="pl-PL"/>
        </w:rPr>
        <w:t xml:space="preserve">Ja / My: 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2551"/>
        <w:gridCol w:w="3540"/>
      </w:tblGrid>
      <w:tr w:rsidR="00890276" w:rsidRPr="00C37C79" w14:paraId="72DCA025" w14:textId="77777777" w:rsidTr="00F27FAC">
        <w:tc>
          <w:tcPr>
            <w:tcW w:w="3402" w:type="dxa"/>
            <w:shd w:val="clear" w:color="auto" w:fill="DBE5F1"/>
            <w:vAlign w:val="center"/>
          </w:tcPr>
          <w:p w14:paraId="7F87EC72" w14:textId="77777777" w:rsidR="00890276" w:rsidRPr="00C37C79" w:rsidRDefault="00890276" w:rsidP="00F27FA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C37C79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Pełna nazwa podmiotu oddającego do dyspozycji niezbędne zasoby</w:t>
            </w:r>
          </w:p>
        </w:tc>
        <w:tc>
          <w:tcPr>
            <w:tcW w:w="2551" w:type="dxa"/>
            <w:shd w:val="clear" w:color="auto" w:fill="DBE5F1"/>
            <w:vAlign w:val="center"/>
          </w:tcPr>
          <w:p w14:paraId="1C86C4F5" w14:textId="77777777" w:rsidR="00890276" w:rsidRPr="00C37C79" w:rsidRDefault="00890276" w:rsidP="00F27FA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C37C79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Adres podmiotu</w:t>
            </w:r>
          </w:p>
        </w:tc>
        <w:tc>
          <w:tcPr>
            <w:tcW w:w="3540" w:type="dxa"/>
            <w:shd w:val="clear" w:color="auto" w:fill="DBE5F1"/>
            <w:vAlign w:val="center"/>
          </w:tcPr>
          <w:p w14:paraId="793EA213" w14:textId="77777777" w:rsidR="00890276" w:rsidRPr="00C37C79" w:rsidRDefault="00890276" w:rsidP="00F27FA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C37C79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 xml:space="preserve">Numer telefonu </w:t>
            </w:r>
            <w:r w:rsidRPr="00C37C79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br/>
              <w:t>i adres e-mail oraz osoba odpowiedzialna</w:t>
            </w:r>
          </w:p>
        </w:tc>
      </w:tr>
      <w:tr w:rsidR="00890276" w:rsidRPr="00C37C79" w14:paraId="20A18880" w14:textId="77777777" w:rsidTr="00F27FAC">
        <w:tc>
          <w:tcPr>
            <w:tcW w:w="3402" w:type="dxa"/>
            <w:shd w:val="clear" w:color="auto" w:fill="auto"/>
            <w:vAlign w:val="center"/>
          </w:tcPr>
          <w:p w14:paraId="14F8A55A" w14:textId="77777777" w:rsidR="00890276" w:rsidRPr="00C37C79" w:rsidRDefault="00890276" w:rsidP="00F27FA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21EC358E" w14:textId="77777777" w:rsidR="00890276" w:rsidRPr="00C37C79" w:rsidRDefault="00890276" w:rsidP="00F27FA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540" w:type="dxa"/>
            <w:shd w:val="clear" w:color="auto" w:fill="auto"/>
          </w:tcPr>
          <w:p w14:paraId="7DCF437A" w14:textId="77777777" w:rsidR="00890276" w:rsidRPr="00C37C79" w:rsidRDefault="00890276" w:rsidP="00F27FA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  <w:p w14:paraId="135C96AF" w14:textId="77777777" w:rsidR="00890276" w:rsidRPr="00C37C79" w:rsidRDefault="00890276" w:rsidP="00F27FA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C37C79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Tel.:</w:t>
            </w:r>
          </w:p>
          <w:p w14:paraId="620D78AF" w14:textId="77777777" w:rsidR="00890276" w:rsidRPr="00C37C79" w:rsidRDefault="00890276" w:rsidP="00F27FA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C37C79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___________________</w:t>
            </w:r>
          </w:p>
          <w:p w14:paraId="39DBCBDC" w14:textId="77777777" w:rsidR="00890276" w:rsidRPr="00C37C79" w:rsidRDefault="00890276" w:rsidP="00F27FA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C37C79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 xml:space="preserve">E-mail: </w:t>
            </w:r>
          </w:p>
          <w:p w14:paraId="40287B2F" w14:textId="77777777" w:rsidR="00890276" w:rsidRPr="00C37C79" w:rsidRDefault="00890276" w:rsidP="00F27FA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C37C79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___________________</w:t>
            </w:r>
          </w:p>
          <w:p w14:paraId="6C0A7FC1" w14:textId="77777777" w:rsidR="00890276" w:rsidRPr="00C37C79" w:rsidRDefault="00890276" w:rsidP="00F27FA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C37C79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Osoba odpowiedzialna:</w:t>
            </w:r>
          </w:p>
          <w:p w14:paraId="69D40C77" w14:textId="77777777" w:rsidR="00890276" w:rsidRPr="00C37C79" w:rsidRDefault="00890276" w:rsidP="00F27FA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C37C79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___________________</w:t>
            </w:r>
          </w:p>
          <w:p w14:paraId="06EF2D17" w14:textId="77777777" w:rsidR="00890276" w:rsidRPr="00C37C79" w:rsidRDefault="00890276" w:rsidP="00F27FA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</w:tr>
    </w:tbl>
    <w:p w14:paraId="6FFE525D" w14:textId="77777777" w:rsidR="00890276" w:rsidRPr="00C37C79" w:rsidRDefault="00890276" w:rsidP="0089027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</w:p>
    <w:p w14:paraId="0AAABF03" w14:textId="77777777" w:rsidR="00890276" w:rsidRPr="00C37C79" w:rsidRDefault="00890276" w:rsidP="0089027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  <w:r w:rsidRPr="00C37C79">
        <w:rPr>
          <w:rFonts w:asciiTheme="minorHAnsi" w:hAnsiTheme="minorHAnsi" w:cstheme="minorHAnsi"/>
          <w:sz w:val="18"/>
          <w:szCs w:val="18"/>
          <w:lang w:eastAsia="pl-PL"/>
        </w:rPr>
        <w:t xml:space="preserve">Zobowiązuję się/ zobowiązujemy się do oddania na rzecz  __________________________________________________________ </w:t>
      </w:r>
    </w:p>
    <w:p w14:paraId="536E8811" w14:textId="77777777" w:rsidR="00890276" w:rsidRPr="00C37C79" w:rsidRDefault="00890276" w:rsidP="00890276">
      <w:pPr>
        <w:autoSpaceDE w:val="0"/>
        <w:autoSpaceDN w:val="0"/>
        <w:adjustRightInd w:val="0"/>
        <w:ind w:left="4248" w:firstLine="708"/>
        <w:jc w:val="both"/>
        <w:rPr>
          <w:rFonts w:asciiTheme="minorHAnsi" w:hAnsiTheme="minorHAnsi" w:cstheme="minorHAnsi"/>
          <w:b/>
          <w:i/>
          <w:iCs/>
          <w:sz w:val="16"/>
          <w:szCs w:val="16"/>
          <w:lang w:eastAsia="pl-PL"/>
        </w:rPr>
      </w:pPr>
      <w:r w:rsidRPr="00C37C79">
        <w:rPr>
          <w:rFonts w:asciiTheme="minorHAnsi" w:hAnsiTheme="minorHAnsi" w:cstheme="minorHAnsi"/>
          <w:b/>
          <w:i/>
          <w:iCs/>
          <w:sz w:val="18"/>
          <w:szCs w:val="18"/>
          <w:lang w:eastAsia="pl-PL"/>
        </w:rPr>
        <w:t xml:space="preserve">            </w:t>
      </w:r>
      <w:r w:rsidRPr="00C37C79">
        <w:rPr>
          <w:rFonts w:asciiTheme="minorHAnsi" w:hAnsiTheme="minorHAnsi" w:cstheme="minorHAnsi"/>
          <w:b/>
          <w:i/>
          <w:iCs/>
          <w:sz w:val="16"/>
          <w:szCs w:val="16"/>
          <w:lang w:eastAsia="pl-PL"/>
        </w:rPr>
        <w:t>(nazwa Wykonawcy składającego ofertę)</w:t>
      </w:r>
    </w:p>
    <w:p w14:paraId="5266D3EF" w14:textId="77777777" w:rsidR="00890276" w:rsidRPr="00C37C79" w:rsidRDefault="00890276" w:rsidP="0089027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</w:p>
    <w:p w14:paraId="4DDD56E8" w14:textId="77777777" w:rsidR="00890276" w:rsidRPr="00C37C79" w:rsidRDefault="00890276" w:rsidP="0089027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  <w:r w:rsidRPr="00C37C79">
        <w:rPr>
          <w:rFonts w:asciiTheme="minorHAnsi" w:hAnsiTheme="minorHAnsi" w:cstheme="minorHAnsi"/>
          <w:sz w:val="18"/>
          <w:szCs w:val="18"/>
          <w:lang w:eastAsia="pl-PL"/>
        </w:rPr>
        <w:t xml:space="preserve">do dyspozycji następujące niezbędne zasoby </w:t>
      </w:r>
      <w:r w:rsidRPr="00C37C79">
        <w:rPr>
          <w:rFonts w:asciiTheme="minorHAnsi" w:hAnsiTheme="minorHAnsi" w:cstheme="minorHAnsi"/>
          <w:b/>
          <w:bCs/>
          <w:sz w:val="16"/>
          <w:szCs w:val="16"/>
          <w:lang w:eastAsia="pl-PL"/>
        </w:rPr>
        <w:t>(podać zakres udostępnianych zasobów</w:t>
      </w:r>
      <w:r w:rsidRPr="00C37C79">
        <w:rPr>
          <w:rFonts w:asciiTheme="minorHAnsi" w:hAnsiTheme="minorHAnsi" w:cstheme="minorHAnsi"/>
          <w:b/>
          <w:bCs/>
          <w:sz w:val="18"/>
          <w:szCs w:val="18"/>
          <w:lang w:eastAsia="pl-PL"/>
        </w:rPr>
        <w:t>):</w:t>
      </w:r>
      <w:r w:rsidRPr="00C37C79">
        <w:rPr>
          <w:rFonts w:asciiTheme="minorHAnsi" w:hAnsiTheme="minorHAnsi" w:cstheme="minorHAnsi"/>
          <w:sz w:val="18"/>
          <w:szCs w:val="18"/>
          <w:lang w:eastAsia="pl-PL"/>
        </w:rPr>
        <w:t xml:space="preserve"> ____________________________________</w:t>
      </w:r>
    </w:p>
    <w:p w14:paraId="3F5BEF61" w14:textId="77777777" w:rsidR="00890276" w:rsidRPr="00C37C79" w:rsidRDefault="00890276" w:rsidP="0089027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</w:p>
    <w:p w14:paraId="44FB21B2" w14:textId="77777777" w:rsidR="00890276" w:rsidRPr="00C37C79" w:rsidRDefault="00890276" w:rsidP="0089027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  <w:r w:rsidRPr="00C37C79">
        <w:rPr>
          <w:rFonts w:asciiTheme="minorHAnsi" w:hAnsiTheme="minorHAnsi" w:cstheme="minorHAnsi"/>
          <w:sz w:val="18"/>
          <w:szCs w:val="18"/>
          <w:lang w:eastAsia="pl-PL"/>
        </w:rPr>
        <w:t>________________________________________________________________________________________________________</w:t>
      </w:r>
    </w:p>
    <w:p w14:paraId="7148921D" w14:textId="77777777" w:rsidR="00890276" w:rsidRPr="00C37C79" w:rsidRDefault="00890276" w:rsidP="0089027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</w:p>
    <w:p w14:paraId="081A4452" w14:textId="77777777" w:rsidR="00890276" w:rsidRPr="00C37C79" w:rsidRDefault="00890276" w:rsidP="0089027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  <w:r w:rsidRPr="00C37C79">
        <w:rPr>
          <w:rFonts w:asciiTheme="minorHAnsi" w:hAnsiTheme="minorHAnsi" w:cstheme="minorHAnsi"/>
          <w:sz w:val="18"/>
          <w:szCs w:val="18"/>
          <w:lang w:eastAsia="pl-PL"/>
        </w:rPr>
        <w:t xml:space="preserve">na cały okres realizacji zamówienia i w celu jego należytego wykonania. </w:t>
      </w:r>
    </w:p>
    <w:p w14:paraId="72BBB2E9" w14:textId="77777777" w:rsidR="00890276" w:rsidRPr="00C37C79" w:rsidRDefault="00890276" w:rsidP="0089027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</w:p>
    <w:p w14:paraId="25CB8C88" w14:textId="77777777" w:rsidR="00890276" w:rsidRPr="00C37C79" w:rsidRDefault="00890276" w:rsidP="0089027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</w:p>
    <w:p w14:paraId="0CDB08DD" w14:textId="77777777" w:rsidR="00890276" w:rsidRPr="00C37C79" w:rsidRDefault="00890276" w:rsidP="0089027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</w:p>
    <w:p w14:paraId="49EFB664" w14:textId="77777777" w:rsidR="00890276" w:rsidRPr="00C37C79" w:rsidRDefault="00890276" w:rsidP="0089027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  <w:r w:rsidRPr="00C37C79">
        <w:rPr>
          <w:rFonts w:asciiTheme="minorHAnsi" w:hAnsiTheme="minorHAnsi" w:cstheme="minorHAnsi"/>
          <w:sz w:val="18"/>
          <w:szCs w:val="18"/>
          <w:lang w:eastAsia="pl-PL"/>
        </w:rPr>
        <w:t>Wskazujemy następujący sposób wykorzystania ww. zasobów przez Wykonawcę przy wykonywaniu zamówienia: _____________</w:t>
      </w:r>
    </w:p>
    <w:p w14:paraId="0C34E556" w14:textId="77777777" w:rsidR="00890276" w:rsidRPr="00C37C79" w:rsidRDefault="00890276" w:rsidP="0089027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</w:p>
    <w:p w14:paraId="644EC0E6" w14:textId="77777777" w:rsidR="00890276" w:rsidRPr="00C37C79" w:rsidRDefault="00890276" w:rsidP="0089027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  <w:r w:rsidRPr="00C37C79">
        <w:rPr>
          <w:rFonts w:asciiTheme="minorHAnsi" w:hAnsiTheme="minorHAnsi" w:cstheme="minorHAnsi"/>
          <w:sz w:val="18"/>
          <w:szCs w:val="18"/>
          <w:lang w:eastAsia="pl-PL"/>
        </w:rPr>
        <w:t>________________________________________________________________________________________________________</w:t>
      </w:r>
    </w:p>
    <w:p w14:paraId="3C4B1B49" w14:textId="77777777" w:rsidR="00890276" w:rsidRPr="00C37C79" w:rsidRDefault="00890276" w:rsidP="0089027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</w:p>
    <w:p w14:paraId="2862904B" w14:textId="77777777" w:rsidR="00890276" w:rsidRPr="00C37C79" w:rsidRDefault="00890276" w:rsidP="0089027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  <w:r w:rsidRPr="00C37C79">
        <w:rPr>
          <w:rFonts w:asciiTheme="minorHAnsi" w:hAnsiTheme="minorHAnsi" w:cstheme="minorHAnsi"/>
          <w:sz w:val="18"/>
          <w:szCs w:val="18"/>
          <w:lang w:eastAsia="pl-PL"/>
        </w:rPr>
        <w:t>________________________________________________________________________________________________________</w:t>
      </w:r>
    </w:p>
    <w:p w14:paraId="68465FBD" w14:textId="77777777" w:rsidR="00890276" w:rsidRPr="00C37C79" w:rsidRDefault="00890276" w:rsidP="0089027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</w:p>
    <w:p w14:paraId="6ED3D556" w14:textId="77777777" w:rsidR="00890276" w:rsidRPr="00C37C79" w:rsidRDefault="00890276" w:rsidP="0089027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</w:p>
    <w:p w14:paraId="4FAC31DD" w14:textId="77777777" w:rsidR="00890276" w:rsidRPr="00C37C79" w:rsidRDefault="00890276" w:rsidP="0089027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  <w:r w:rsidRPr="00C37C79">
        <w:rPr>
          <w:rFonts w:asciiTheme="minorHAnsi" w:hAnsiTheme="minorHAnsi" w:cstheme="minorHAnsi"/>
          <w:sz w:val="18"/>
          <w:szCs w:val="18"/>
          <w:lang w:eastAsia="pl-PL"/>
        </w:rPr>
        <w:t>Wskazujemy następujący charakter stosunku prawnego, jaki będzie nas łączył z Wykonawcą: _____________________________</w:t>
      </w:r>
    </w:p>
    <w:p w14:paraId="1C01BB3C" w14:textId="77777777" w:rsidR="00890276" w:rsidRPr="00C37C79" w:rsidRDefault="00890276" w:rsidP="0089027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</w:p>
    <w:p w14:paraId="0978BF5F" w14:textId="77777777" w:rsidR="00890276" w:rsidRPr="00C37C79" w:rsidRDefault="00890276" w:rsidP="0089027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  <w:r w:rsidRPr="00C37C79">
        <w:rPr>
          <w:rFonts w:asciiTheme="minorHAnsi" w:hAnsiTheme="minorHAnsi" w:cstheme="minorHAnsi"/>
          <w:sz w:val="18"/>
          <w:szCs w:val="18"/>
          <w:lang w:eastAsia="pl-PL"/>
        </w:rPr>
        <w:t>________________________________________________________________________________________________________</w:t>
      </w:r>
    </w:p>
    <w:p w14:paraId="7852596E" w14:textId="77777777" w:rsidR="00890276" w:rsidRPr="00C37C79" w:rsidRDefault="00890276" w:rsidP="0089027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</w:p>
    <w:p w14:paraId="0A3DBA77" w14:textId="77777777" w:rsidR="00890276" w:rsidRPr="00C37C79" w:rsidRDefault="00890276" w:rsidP="0089027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  <w:r w:rsidRPr="00C37C79">
        <w:rPr>
          <w:rFonts w:asciiTheme="minorHAnsi" w:hAnsiTheme="minorHAnsi" w:cstheme="minorHAnsi"/>
          <w:sz w:val="18"/>
          <w:szCs w:val="18"/>
          <w:lang w:eastAsia="pl-PL"/>
        </w:rPr>
        <w:t>________________________________________________________________________________________________________</w:t>
      </w:r>
    </w:p>
    <w:p w14:paraId="7D27111D" w14:textId="77777777" w:rsidR="00890276" w:rsidRPr="00C37C79" w:rsidRDefault="00890276" w:rsidP="00890276">
      <w:pPr>
        <w:suppressAutoHyphens/>
        <w:spacing w:before="120" w:after="200" w:line="288" w:lineRule="auto"/>
        <w:rPr>
          <w:rFonts w:asciiTheme="minorHAnsi" w:eastAsia="Calibri" w:hAnsiTheme="minorHAnsi" w:cstheme="minorHAnsi"/>
          <w:sz w:val="18"/>
          <w:szCs w:val="18"/>
          <w:lang w:eastAsia="ar-SA"/>
        </w:rPr>
      </w:pPr>
    </w:p>
    <w:p w14:paraId="5EC873FA" w14:textId="77777777" w:rsidR="00890276" w:rsidRPr="00C37C79" w:rsidRDefault="00890276" w:rsidP="00890276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  <w:r w:rsidRPr="00C37C79">
        <w:rPr>
          <w:rFonts w:asciiTheme="minorHAnsi" w:eastAsia="Calibri" w:hAnsiTheme="minorHAnsi" w:cstheme="minorHAnsi"/>
          <w:sz w:val="18"/>
          <w:szCs w:val="18"/>
          <w:lang w:eastAsia="ar-SA"/>
        </w:rPr>
        <w:t>________________ dnia __.__.____ r.</w:t>
      </w:r>
    </w:p>
    <w:p w14:paraId="4B163422" w14:textId="77777777" w:rsidR="00890276" w:rsidRPr="00C37C79" w:rsidRDefault="00890276" w:rsidP="00890276">
      <w:pPr>
        <w:ind w:left="720"/>
        <w:rPr>
          <w:rFonts w:asciiTheme="minorHAnsi" w:hAnsiTheme="minorHAnsi" w:cstheme="minorHAnsi"/>
          <w:sz w:val="16"/>
          <w:szCs w:val="16"/>
        </w:rPr>
      </w:pPr>
      <w:r w:rsidRPr="00C37C79">
        <w:rPr>
          <w:rFonts w:asciiTheme="minorHAnsi" w:hAnsiTheme="minorHAnsi" w:cstheme="minorHAnsi"/>
          <w:sz w:val="16"/>
          <w:szCs w:val="16"/>
        </w:rPr>
        <w:t>(miejscowość i data)</w:t>
      </w:r>
      <w:r w:rsidRPr="00C37C79">
        <w:rPr>
          <w:rFonts w:asciiTheme="minorHAnsi" w:eastAsia="Calibri" w:hAnsiTheme="minorHAnsi" w:cstheme="minorHAnsi"/>
          <w:sz w:val="18"/>
          <w:szCs w:val="18"/>
          <w:lang w:eastAsia="ar-SA"/>
        </w:rPr>
        <w:t>.</w:t>
      </w:r>
    </w:p>
    <w:p w14:paraId="2DDACEED" w14:textId="77777777" w:rsidR="00890276" w:rsidRDefault="00890276" w:rsidP="00890276">
      <w:pPr>
        <w:pStyle w:val="Zwykytekst1"/>
        <w:spacing w:before="120" w:line="288" w:lineRule="auto"/>
        <w:jc w:val="center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</w:p>
    <w:p w14:paraId="3E411405" w14:textId="77777777" w:rsidR="00890276" w:rsidRPr="00C37C79" w:rsidRDefault="00890276" w:rsidP="00890276">
      <w:pPr>
        <w:pStyle w:val="Zwykytekst1"/>
        <w:spacing w:before="120" w:line="288" w:lineRule="auto"/>
        <w:jc w:val="center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  <w:r w:rsidRPr="00C37C79">
        <w:rPr>
          <w:rFonts w:asciiTheme="minorHAnsi" w:hAnsiTheme="minorHAnsi" w:cstheme="minorHAnsi"/>
          <w:b/>
          <w:bCs/>
          <w:i/>
          <w:iCs/>
          <w:sz w:val="16"/>
          <w:szCs w:val="16"/>
        </w:rPr>
        <w:t>Dokument ten należy podpisać elektronicznie, zgodnie z wymogami zawartymi w SWZ do niniejszego postępowania.</w:t>
      </w:r>
    </w:p>
    <w:p w14:paraId="53F63D64" w14:textId="0113DA98" w:rsidR="0004178D" w:rsidRPr="00890276" w:rsidRDefault="00890276" w:rsidP="00890276">
      <w:pPr>
        <w:pStyle w:val="Zwykytekst1"/>
        <w:spacing w:before="120" w:line="288" w:lineRule="auto"/>
        <w:jc w:val="center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  <w:r w:rsidRPr="00C37C79">
        <w:rPr>
          <w:rFonts w:asciiTheme="minorHAnsi" w:hAnsiTheme="minorHAnsi" w:cstheme="minorHAnsi"/>
          <w:b/>
          <w:bCs/>
          <w:i/>
          <w:iCs/>
          <w:sz w:val="16"/>
          <w:szCs w:val="16"/>
        </w:rPr>
        <w:t>DOKUMENT SKŁADANY WRAZ Z OFERTĄ (JEŚLI DOTYCZY)</w:t>
      </w:r>
      <w:bookmarkEnd w:id="0"/>
    </w:p>
    <w:sectPr w:rsidR="0004178D" w:rsidRPr="00890276" w:rsidSect="001966BC">
      <w:footerReference w:type="default" r:id="rId8"/>
      <w:pgSz w:w="12240" w:h="15840"/>
      <w:pgMar w:top="851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BC1EE2" w14:textId="77777777" w:rsidR="00C3789D" w:rsidRDefault="00C3789D">
      <w:r>
        <w:separator/>
      </w:r>
    </w:p>
  </w:endnote>
  <w:endnote w:type="continuationSeparator" w:id="0">
    <w:p w14:paraId="6B3DB4EA" w14:textId="77777777" w:rsidR="00C3789D" w:rsidRDefault="00C37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altName w:val="MS Gothic"/>
    <w:charset w:val="EE"/>
    <w:family w:val="roman"/>
    <w:pitch w:val="variable"/>
    <w:sig w:usb0="A00002AF" w:usb1="500078FB" w:usb2="00000000" w:usb3="00000000" w:csb0="0000009F" w:csb1="00000000"/>
  </w:font>
  <w:font w:name="Lohit Hind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40F69A" w14:textId="77777777" w:rsidR="00F7157A" w:rsidRDefault="00601238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fldChar w:fldCharType="end"/>
    </w:r>
  </w:p>
  <w:p w14:paraId="6F415DD7" w14:textId="77777777" w:rsidR="00F7157A" w:rsidRDefault="00F7157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08BEB0" w14:textId="77777777" w:rsidR="00C3789D" w:rsidRDefault="00C3789D">
      <w:r>
        <w:separator/>
      </w:r>
    </w:p>
  </w:footnote>
  <w:footnote w:type="continuationSeparator" w:id="0">
    <w:p w14:paraId="30B25C9F" w14:textId="77777777" w:rsidR="00C3789D" w:rsidRDefault="00C378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suff w:val="nothing"/>
      <w:lvlText w:val="%1.%2"/>
      <w:lvlJc w:val="left"/>
      <w:pPr>
        <w:tabs>
          <w:tab w:val="num" w:pos="0"/>
        </w:tabs>
      </w:p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" w15:restartNumberingAfterBreak="0">
    <w:nsid w:val="00000004"/>
    <w:multiLevelType w:val="multilevel"/>
    <w:tmpl w:val="2610896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  <w:b/>
        <w:i w:val="0"/>
        <w:color w:val="auto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color w:val="auto"/>
      </w:rPr>
    </w:lvl>
    <w:lvl w:ilvl="1">
      <w:start w:val="1"/>
      <w:numFmt w:val="lowerLetter"/>
      <w:suff w:val="nothing"/>
      <w:lvlText w:val="%2)"/>
      <w:lvlJc w:val="left"/>
      <w:pPr>
        <w:tabs>
          <w:tab w:val="num" w:pos="0"/>
        </w:tabs>
      </w:pPr>
      <w:rPr>
        <w:rFonts w:ascii="Times New Roman" w:eastAsia="Tahoma" w:hAnsi="Times New Roman" w:cs="Times New Roman"/>
      </w:r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</w:abstractNum>
  <w:abstractNum w:abstractNumId="6" w15:restartNumberingAfterBreak="0">
    <w:nsid w:val="00000009"/>
    <w:multiLevelType w:val="multilevel"/>
    <w:tmpl w:val="00000009"/>
    <w:name w:val="WW8Num1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7" w15:restartNumberingAfterBreak="0">
    <w:nsid w:val="0000000A"/>
    <w:multiLevelType w:val="multilevel"/>
    <w:tmpl w:val="3A1A7038"/>
    <w:name w:val="WW8Num14"/>
    <w:lvl w:ilvl="0">
      <w:start w:val="6"/>
      <w:numFmt w:val="upperRoman"/>
      <w:lvlText w:val="%1."/>
      <w:lvlJc w:val="left"/>
      <w:pPr>
        <w:tabs>
          <w:tab w:val="num" w:pos="720"/>
        </w:tabs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360"/>
        </w:tabs>
      </w:pPr>
      <w:rPr>
        <w:rFonts w:ascii="Times New Roman" w:eastAsia="Tahoma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)"/>
      <w:lvlJc w:val="left"/>
      <w:pPr>
        <w:tabs>
          <w:tab w:val="num" w:pos="36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)"/>
      <w:lvlJc w:val="left"/>
      <w:pPr>
        <w:tabs>
          <w:tab w:val="num" w:pos="5040"/>
        </w:tabs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8" w15:restartNumberingAfterBreak="0">
    <w:nsid w:val="0000000D"/>
    <w:multiLevelType w:val="singleLevel"/>
    <w:tmpl w:val="0000000D"/>
    <w:name w:val="WW8Num20"/>
    <w:lvl w:ilvl="0">
      <w:start w:val="1"/>
      <w:numFmt w:val="bullet"/>
      <w:lvlText w:val=""/>
      <w:lvlJc w:val="left"/>
      <w:pPr>
        <w:tabs>
          <w:tab w:val="num" w:pos="907"/>
        </w:tabs>
      </w:pPr>
      <w:rPr>
        <w:rFonts w:ascii="Wingdings" w:hAnsi="Wingdings" w:cs="StarSymbol"/>
        <w:sz w:val="18"/>
        <w:szCs w:val="18"/>
      </w:rPr>
    </w:lvl>
  </w:abstractNum>
  <w:abstractNum w:abstractNumId="9" w15:restartNumberingAfterBreak="0">
    <w:nsid w:val="00000010"/>
    <w:multiLevelType w:val="multilevel"/>
    <w:tmpl w:val="00000010"/>
    <w:name w:val="WW8Num23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lowerLetter"/>
      <w:lvlText w:val="%2)"/>
      <w:lvlJc w:val="left"/>
      <w:pPr>
        <w:tabs>
          <w:tab w:val="num" w:pos="1440"/>
        </w:tabs>
      </w:p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0" w15:restartNumberingAfterBreak="0">
    <w:nsid w:val="00000011"/>
    <w:multiLevelType w:val="singleLevel"/>
    <w:tmpl w:val="00000011"/>
    <w:name w:val="WW8Num24"/>
    <w:lvl w:ilvl="0">
      <w:start w:val="1"/>
      <w:numFmt w:val="decimal"/>
      <w:lvlText w:val="%1)"/>
      <w:lvlJc w:val="left"/>
      <w:pPr>
        <w:tabs>
          <w:tab w:val="num" w:pos="720"/>
        </w:tabs>
      </w:pPr>
    </w:lvl>
  </w:abstractNum>
  <w:abstractNum w:abstractNumId="11" w15:restartNumberingAfterBreak="0">
    <w:nsid w:val="00000013"/>
    <w:multiLevelType w:val="singleLevel"/>
    <w:tmpl w:val="00000013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</w:pPr>
    </w:lvl>
  </w:abstractNum>
  <w:abstractNum w:abstractNumId="12" w15:restartNumberingAfterBreak="0">
    <w:nsid w:val="00000014"/>
    <w:multiLevelType w:val="multilevel"/>
    <w:tmpl w:val="00000014"/>
    <w:name w:val="WW8Num36"/>
    <w:lvl w:ilvl="0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</w:pPr>
      <w:rPr>
        <w:rFonts w:ascii="Symbol" w:hAnsi="Symbol" w:cs="StarSymbol"/>
        <w:sz w:val="18"/>
        <w:szCs w:val="18"/>
      </w:rPr>
    </w:lvl>
  </w:abstractNum>
  <w:abstractNum w:abstractNumId="13" w15:restartNumberingAfterBreak="0">
    <w:nsid w:val="00000015"/>
    <w:multiLevelType w:val="singleLevel"/>
    <w:tmpl w:val="1C2662F4"/>
    <w:name w:val="WW8Num37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  <w:sz w:val="18"/>
        <w:szCs w:val="18"/>
      </w:rPr>
    </w:lvl>
  </w:abstractNum>
  <w:abstractNum w:abstractNumId="14" w15:restartNumberingAfterBreak="0">
    <w:nsid w:val="00000017"/>
    <w:multiLevelType w:val="singleLevel"/>
    <w:tmpl w:val="00000017"/>
    <w:name w:val="WW8Num39"/>
    <w:lvl w:ilvl="0">
      <w:start w:val="1"/>
      <w:numFmt w:val="decimal"/>
      <w:lvlText w:val="%1."/>
      <w:lvlJc w:val="left"/>
      <w:pPr>
        <w:tabs>
          <w:tab w:val="num" w:pos="0"/>
        </w:tabs>
      </w:pPr>
    </w:lvl>
  </w:abstractNum>
  <w:abstractNum w:abstractNumId="15" w15:restartNumberingAfterBreak="0">
    <w:nsid w:val="00000018"/>
    <w:multiLevelType w:val="singleLevel"/>
    <w:tmpl w:val="00000018"/>
    <w:name w:val="WW8Num40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16" w15:restartNumberingAfterBreak="0">
    <w:nsid w:val="00000019"/>
    <w:multiLevelType w:val="singleLevel"/>
    <w:tmpl w:val="00000019"/>
    <w:name w:val="WW8Num41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/>
      </w:rPr>
    </w:lvl>
  </w:abstractNum>
  <w:abstractNum w:abstractNumId="17" w15:restartNumberingAfterBreak="0">
    <w:nsid w:val="0000001A"/>
    <w:multiLevelType w:val="multilevel"/>
    <w:tmpl w:val="0000001A"/>
    <w:name w:val="WW8Num42"/>
    <w:lvl w:ilvl="0">
      <w:start w:val="1"/>
      <w:numFmt w:val="decimal"/>
      <w:lvlText w:val="%1."/>
      <w:lvlJc w:val="left"/>
      <w:pPr>
        <w:tabs>
          <w:tab w:val="num" w:pos="1080"/>
        </w:tabs>
      </w:pPr>
    </w:lvl>
    <w:lvl w:ilvl="1">
      <w:start w:val="1"/>
      <w:numFmt w:val="decimal"/>
      <w:lvlText w:val="%2."/>
      <w:lvlJc w:val="left"/>
      <w:pPr>
        <w:tabs>
          <w:tab w:val="num" w:pos="1778"/>
        </w:tabs>
      </w:pPr>
    </w:lvl>
    <w:lvl w:ilvl="2">
      <w:start w:val="1"/>
      <w:numFmt w:val="lowerRoman"/>
      <w:lvlText w:val="%3."/>
      <w:lvlJc w:val="right"/>
      <w:pPr>
        <w:tabs>
          <w:tab w:val="num" w:pos="2520"/>
        </w:tabs>
      </w:pPr>
    </w:lvl>
    <w:lvl w:ilvl="3">
      <w:start w:val="1"/>
      <w:numFmt w:val="decimal"/>
      <w:lvlText w:val="%4."/>
      <w:lvlJc w:val="left"/>
      <w:pPr>
        <w:tabs>
          <w:tab w:val="num" w:pos="3240"/>
        </w:tabs>
      </w:pPr>
    </w:lvl>
    <w:lvl w:ilvl="4">
      <w:start w:val="1"/>
      <w:numFmt w:val="lowerLetter"/>
      <w:lvlText w:val="%5."/>
      <w:lvlJc w:val="left"/>
      <w:pPr>
        <w:tabs>
          <w:tab w:val="num" w:pos="3960"/>
        </w:tabs>
      </w:pPr>
    </w:lvl>
    <w:lvl w:ilvl="5">
      <w:start w:val="1"/>
      <w:numFmt w:val="lowerRoman"/>
      <w:lvlText w:val="%6."/>
      <w:lvlJc w:val="right"/>
      <w:pPr>
        <w:tabs>
          <w:tab w:val="num" w:pos="4680"/>
        </w:tabs>
      </w:pPr>
    </w:lvl>
    <w:lvl w:ilvl="6">
      <w:start w:val="1"/>
      <w:numFmt w:val="decimal"/>
      <w:lvlText w:val="%7."/>
      <w:lvlJc w:val="left"/>
      <w:pPr>
        <w:tabs>
          <w:tab w:val="num" w:pos="5400"/>
        </w:tabs>
      </w:pPr>
    </w:lvl>
    <w:lvl w:ilvl="7">
      <w:start w:val="1"/>
      <w:numFmt w:val="lowerLetter"/>
      <w:lvlText w:val="%8."/>
      <w:lvlJc w:val="left"/>
      <w:pPr>
        <w:tabs>
          <w:tab w:val="num" w:pos="6120"/>
        </w:tabs>
      </w:pPr>
    </w:lvl>
    <w:lvl w:ilvl="8">
      <w:start w:val="1"/>
      <w:numFmt w:val="lowerRoman"/>
      <w:lvlText w:val="%9."/>
      <w:lvlJc w:val="right"/>
      <w:pPr>
        <w:tabs>
          <w:tab w:val="num" w:pos="6840"/>
        </w:tabs>
      </w:pPr>
    </w:lvl>
  </w:abstractNum>
  <w:abstractNum w:abstractNumId="18" w15:restartNumberingAfterBreak="0">
    <w:nsid w:val="0000001B"/>
    <w:multiLevelType w:val="singleLevel"/>
    <w:tmpl w:val="9FF28B8E"/>
    <w:name w:val="WW8Num43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9" w15:restartNumberingAfterBreak="0">
    <w:nsid w:val="0000001C"/>
    <w:multiLevelType w:val="multilevel"/>
    <w:tmpl w:val="F0186D1E"/>
    <w:name w:val="WW8Num46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4)"/>
      <w:lvlJc w:val="left"/>
      <w:pPr>
        <w:tabs>
          <w:tab w:val="num" w:pos="0"/>
        </w:tabs>
      </w:pPr>
    </w:lvl>
    <w:lvl w:ilvl="4">
      <w:start w:val="1"/>
      <w:numFmt w:val="bullet"/>
      <w:suff w:val="nothing"/>
      <w:lvlText w:val="-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9."/>
      <w:lvlJc w:val="right"/>
      <w:pPr>
        <w:tabs>
          <w:tab w:val="num" w:pos="0"/>
        </w:tabs>
      </w:pPr>
      <w:rPr>
        <w:rFonts w:ascii="Times New Roman" w:eastAsia="Times New Roman" w:hAnsi="Times New Roman" w:cs="Times New Roman"/>
      </w:rPr>
    </w:lvl>
  </w:abstractNum>
  <w:abstractNum w:abstractNumId="20" w15:restartNumberingAfterBreak="0">
    <w:nsid w:val="0000001D"/>
    <w:multiLevelType w:val="singleLevel"/>
    <w:tmpl w:val="0000001D"/>
    <w:name w:val="WW8Num47"/>
    <w:lvl w:ilvl="0">
      <w:start w:val="1"/>
      <w:numFmt w:val="bullet"/>
      <w:lvlText w:val="–"/>
      <w:lvlJc w:val="left"/>
      <w:pPr>
        <w:tabs>
          <w:tab w:val="num" w:pos="907"/>
        </w:tabs>
      </w:pPr>
      <w:rPr>
        <w:rFonts w:ascii="Times New Roman" w:hAnsi="Times New Roman"/>
        <w:b w:val="0"/>
      </w:rPr>
    </w:lvl>
  </w:abstractNum>
  <w:abstractNum w:abstractNumId="21" w15:restartNumberingAfterBreak="0">
    <w:nsid w:val="0000001E"/>
    <w:multiLevelType w:val="singleLevel"/>
    <w:tmpl w:val="0000001E"/>
    <w:name w:val="WW8Num48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 w:val="0"/>
      </w:rPr>
    </w:lvl>
  </w:abstractNum>
  <w:abstractNum w:abstractNumId="22" w15:restartNumberingAfterBreak="0">
    <w:nsid w:val="0000001F"/>
    <w:multiLevelType w:val="multilevel"/>
    <w:tmpl w:val="0000001F"/>
    <w:name w:val="WW8Num49"/>
    <w:lvl w:ilvl="0">
      <w:start w:val="8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23" w15:restartNumberingAfterBreak="0">
    <w:nsid w:val="009A50EB"/>
    <w:multiLevelType w:val="hybridMultilevel"/>
    <w:tmpl w:val="08AACB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2C626B1"/>
    <w:multiLevelType w:val="multilevel"/>
    <w:tmpl w:val="3424D9DC"/>
    <w:styleLink w:val="WWNum3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05BC36A7"/>
    <w:multiLevelType w:val="hybridMultilevel"/>
    <w:tmpl w:val="CA0E1D8E"/>
    <w:name w:val="WW8Num134"/>
    <w:lvl w:ilvl="0" w:tplc="FFFFFFFF">
      <w:start w:val="1"/>
      <w:numFmt w:val="bullet"/>
      <w:lvlText w:val="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7237B11"/>
    <w:multiLevelType w:val="hybridMultilevel"/>
    <w:tmpl w:val="D9B470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72D6C1D"/>
    <w:multiLevelType w:val="multilevel"/>
    <w:tmpl w:val="E2FC71C2"/>
    <w:styleLink w:val="WWNum1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>
      <w:start w:val="6"/>
      <w:numFmt w:val="decimal"/>
      <w:lvlText w:val="%2)"/>
      <w:lvlJc w:val="left"/>
      <w:pPr>
        <w:ind w:left="1440" w:hanging="360"/>
      </w:pPr>
      <w:rPr>
        <w:rFonts w:cs="Times New Roman"/>
        <w:b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07475703"/>
    <w:multiLevelType w:val="multilevel"/>
    <w:tmpl w:val="0E808218"/>
    <w:name w:val="WW8Num222232"/>
    <w:lvl w:ilvl="0">
      <w:start w:val="1"/>
      <w:numFmt w:val="lowerLetter"/>
      <w:lvlText w:val="%1)"/>
      <w:lvlJc w:val="left"/>
      <w:pPr>
        <w:tabs>
          <w:tab w:val="num" w:pos="907"/>
        </w:tabs>
        <w:ind w:left="907" w:hanging="34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090D5E62"/>
    <w:multiLevelType w:val="multilevel"/>
    <w:tmpl w:val="2FA40214"/>
    <w:styleLink w:val="Outline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1584" w:hanging="1584"/>
      </w:pPr>
      <w:rPr>
        <w:rFonts w:cs="Times New Roman"/>
      </w:rPr>
    </w:lvl>
  </w:abstractNum>
  <w:abstractNum w:abstractNumId="30" w15:restartNumberingAfterBreak="0">
    <w:nsid w:val="095E1E1D"/>
    <w:multiLevelType w:val="multilevel"/>
    <w:tmpl w:val="D8BE6DE4"/>
    <w:lvl w:ilvl="0">
      <w:start w:val="1"/>
      <w:numFmt w:val="decimal"/>
      <w:lvlText w:val="%1)"/>
      <w:lvlJc w:val="left"/>
      <w:pPr>
        <w:ind w:left="502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222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1942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662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382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102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262" w:hanging="360"/>
      </w:pPr>
      <w:rPr>
        <w:u w:val="none"/>
      </w:rPr>
    </w:lvl>
  </w:abstractNum>
  <w:abstractNum w:abstractNumId="31" w15:restartNumberingAfterBreak="0">
    <w:nsid w:val="097E54D5"/>
    <w:multiLevelType w:val="multilevel"/>
    <w:tmpl w:val="72882CA8"/>
    <w:styleLink w:val="WWNum33"/>
    <w:lvl w:ilvl="0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140" w:hanging="360"/>
      </w:pPr>
    </w:lvl>
    <w:lvl w:ilvl="2">
      <w:numFmt w:val="bullet"/>
      <w:lvlText w:val=""/>
      <w:lvlJc w:val="left"/>
      <w:pPr>
        <w:ind w:left="1860" w:hanging="360"/>
      </w:pPr>
    </w:lvl>
    <w:lvl w:ilvl="3">
      <w:numFmt w:val="bullet"/>
      <w:lvlText w:val=""/>
      <w:lvlJc w:val="left"/>
      <w:pPr>
        <w:ind w:left="2580" w:hanging="360"/>
      </w:pPr>
    </w:lvl>
    <w:lvl w:ilvl="4">
      <w:numFmt w:val="bullet"/>
      <w:lvlText w:val="o"/>
      <w:lvlJc w:val="left"/>
      <w:pPr>
        <w:ind w:left="3300" w:hanging="360"/>
      </w:pPr>
    </w:lvl>
    <w:lvl w:ilvl="5">
      <w:numFmt w:val="bullet"/>
      <w:lvlText w:val=""/>
      <w:lvlJc w:val="left"/>
      <w:pPr>
        <w:ind w:left="4020" w:hanging="360"/>
      </w:pPr>
    </w:lvl>
    <w:lvl w:ilvl="6">
      <w:numFmt w:val="bullet"/>
      <w:lvlText w:val=""/>
      <w:lvlJc w:val="left"/>
      <w:pPr>
        <w:ind w:left="4740" w:hanging="360"/>
      </w:pPr>
    </w:lvl>
    <w:lvl w:ilvl="7">
      <w:numFmt w:val="bullet"/>
      <w:lvlText w:val="o"/>
      <w:lvlJc w:val="left"/>
      <w:pPr>
        <w:ind w:left="5460" w:hanging="360"/>
      </w:pPr>
    </w:lvl>
    <w:lvl w:ilvl="8">
      <w:numFmt w:val="bullet"/>
      <w:lvlText w:val=""/>
      <w:lvlJc w:val="left"/>
      <w:pPr>
        <w:ind w:left="6180" w:hanging="360"/>
      </w:pPr>
    </w:lvl>
  </w:abstractNum>
  <w:abstractNum w:abstractNumId="32" w15:restartNumberingAfterBreak="0">
    <w:nsid w:val="09A477C9"/>
    <w:multiLevelType w:val="singleLevel"/>
    <w:tmpl w:val="EADA4ACC"/>
    <w:name w:val="WW8Num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33" w15:restartNumberingAfterBreak="0">
    <w:nsid w:val="0B027C76"/>
    <w:multiLevelType w:val="multilevel"/>
    <w:tmpl w:val="2FE2454E"/>
    <w:styleLink w:val="WWNum11"/>
    <w:lvl w:ilvl="0">
      <w:start w:val="4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cs="Times New Roman"/>
      </w:rPr>
    </w:lvl>
    <w:lvl w:ilvl="2">
      <w:start w:val="1"/>
      <w:numFmt w:val="decimal"/>
      <w:lvlText w:val="%1.%2.%3)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34" w15:restartNumberingAfterBreak="0">
    <w:nsid w:val="0C39195C"/>
    <w:multiLevelType w:val="hybridMultilevel"/>
    <w:tmpl w:val="92C293E0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EEA658E"/>
    <w:multiLevelType w:val="multilevel"/>
    <w:tmpl w:val="64F443EA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cs="Times New Roman" w:hint="default"/>
      </w:rPr>
    </w:lvl>
    <w:lvl w:ilvl="1">
      <w:start w:val="1"/>
      <w:numFmt w:val="decimal"/>
      <w:pStyle w:val="Art-Ust"/>
      <w:lvlText w:val="%2."/>
      <w:lvlJc w:val="left"/>
      <w:pPr>
        <w:tabs>
          <w:tab w:val="num" w:pos="993"/>
        </w:tabs>
        <w:ind w:left="993" w:hanging="567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pStyle w:val="Art-Ust-Podpunkt"/>
      <w:lvlText w:val="%3)"/>
      <w:lvlJc w:val="left"/>
      <w:pPr>
        <w:tabs>
          <w:tab w:val="num" w:pos="1560"/>
        </w:tabs>
        <w:ind w:left="1560" w:hanging="851"/>
      </w:pPr>
      <w:rPr>
        <w:rFonts w:cs="Times New Roman" w:hint="default"/>
        <w:b w:val="0"/>
        <w:i w:val="0"/>
      </w:rPr>
    </w:lvl>
    <w:lvl w:ilvl="3">
      <w:start w:val="1"/>
      <w:numFmt w:val="lowerRoman"/>
      <w:pStyle w:val="Art-Ust-Podpunkt-Podpunkt"/>
      <w:lvlText w:val="%4."/>
      <w:lvlJc w:val="left"/>
      <w:pPr>
        <w:tabs>
          <w:tab w:val="num" w:pos="4082"/>
        </w:tabs>
        <w:ind w:left="4082" w:hanging="130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cs="Times New Roman" w:hint="default"/>
      </w:rPr>
    </w:lvl>
  </w:abstractNum>
  <w:abstractNum w:abstractNumId="36" w15:restartNumberingAfterBreak="0">
    <w:nsid w:val="101817CD"/>
    <w:multiLevelType w:val="singleLevel"/>
    <w:tmpl w:val="83C8F044"/>
    <w:name w:val="WW8Num44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</w:rPr>
    </w:lvl>
  </w:abstractNum>
  <w:abstractNum w:abstractNumId="37" w15:restartNumberingAfterBreak="0">
    <w:nsid w:val="105964DA"/>
    <w:multiLevelType w:val="multilevel"/>
    <w:tmpl w:val="8D8A5C4E"/>
    <w:styleLink w:val="WWNum1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38" w15:restartNumberingAfterBreak="0">
    <w:nsid w:val="13DD2659"/>
    <w:multiLevelType w:val="multilevel"/>
    <w:tmpl w:val="C070118A"/>
    <w:styleLink w:val="WWNum25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39" w15:restartNumberingAfterBreak="0">
    <w:nsid w:val="15156ED4"/>
    <w:multiLevelType w:val="multilevel"/>
    <w:tmpl w:val="FE28D61A"/>
    <w:styleLink w:val="WWOutlineListStyle1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40" w15:restartNumberingAfterBreak="0">
    <w:nsid w:val="161254CD"/>
    <w:multiLevelType w:val="hybridMultilevel"/>
    <w:tmpl w:val="46280370"/>
    <w:name w:val="WW8Num1322"/>
    <w:lvl w:ilvl="0" w:tplc="9D704C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5BAC2B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FF05D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FD220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F968F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7C078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5FED9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2542F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A4249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175A1AC0"/>
    <w:multiLevelType w:val="singleLevel"/>
    <w:tmpl w:val="7CEE25EE"/>
    <w:lvl w:ilvl="0">
      <w:start w:val="1"/>
      <w:numFmt w:val="bullet"/>
      <w:pStyle w:val="Listapunktowana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2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 w15:restartNumberingAfterBreak="0">
    <w:nsid w:val="1B4972D3"/>
    <w:multiLevelType w:val="multilevel"/>
    <w:tmpl w:val="A4EA0F3A"/>
    <w:styleLink w:val="WWNum19"/>
    <w:lvl w:ilvl="0">
      <w:start w:val="1"/>
      <w:numFmt w:val="lowerLetter"/>
      <w:pStyle w:val="Nagwekspisutreci1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1C0816F8"/>
    <w:multiLevelType w:val="hybridMultilevel"/>
    <w:tmpl w:val="B88ED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CF2332E"/>
    <w:multiLevelType w:val="hybridMultilevel"/>
    <w:tmpl w:val="45762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EE1536E"/>
    <w:multiLevelType w:val="multilevel"/>
    <w:tmpl w:val="C1AED9FA"/>
    <w:styleLink w:val="WWNum17"/>
    <w:lvl w:ilvl="0">
      <w:numFmt w:val="bullet"/>
      <w:lvlText w:val=""/>
      <w:lvlJc w:val="left"/>
      <w:pPr>
        <w:ind w:left="170" w:hanging="17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47" w15:restartNumberingAfterBreak="0">
    <w:nsid w:val="21172AE9"/>
    <w:multiLevelType w:val="multilevel"/>
    <w:tmpl w:val="D910F334"/>
    <w:styleLink w:val="WWNum21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4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9" w15:restartNumberingAfterBreak="0">
    <w:nsid w:val="24337D6E"/>
    <w:multiLevelType w:val="multilevel"/>
    <w:tmpl w:val="5DF85434"/>
    <w:styleLink w:val="WWNum5"/>
    <w:lvl w:ilvl="0">
      <w:start w:val="1"/>
      <w:numFmt w:val="decimal"/>
      <w:lvlText w:val="%1"/>
      <w:lvlJc w:val="left"/>
      <w:pPr>
        <w:ind w:left="555" w:hanging="555"/>
      </w:pPr>
      <w:rPr>
        <w:rFonts w:cs="Times New Roman"/>
      </w:rPr>
    </w:lvl>
    <w:lvl w:ilvl="1">
      <w:start w:val="3"/>
      <w:numFmt w:val="decimal"/>
      <w:lvlText w:val="%1.%2"/>
      <w:lvlJc w:val="left"/>
      <w:pPr>
        <w:ind w:left="555" w:hanging="55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</w:rPr>
    </w:lvl>
  </w:abstractNum>
  <w:abstractNum w:abstractNumId="50" w15:restartNumberingAfterBreak="0">
    <w:nsid w:val="25D05E1E"/>
    <w:multiLevelType w:val="hybridMultilevel"/>
    <w:tmpl w:val="E906138A"/>
    <w:lvl w:ilvl="0" w:tplc="3134EB66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EE44D3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60D71FB"/>
    <w:multiLevelType w:val="multilevel"/>
    <w:tmpl w:val="08146A60"/>
    <w:styleLink w:val="WWNum16"/>
    <w:lvl w:ilvl="0">
      <w:numFmt w:val="bullet"/>
      <w:lvlText w:val=""/>
      <w:lvlJc w:val="left"/>
      <w:pPr>
        <w:ind w:left="170" w:hanging="17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52" w15:restartNumberingAfterBreak="0">
    <w:nsid w:val="27162682"/>
    <w:multiLevelType w:val="hybridMultilevel"/>
    <w:tmpl w:val="19508F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72614A9"/>
    <w:multiLevelType w:val="hybridMultilevel"/>
    <w:tmpl w:val="A748F856"/>
    <w:name w:val="WW8Num1323"/>
    <w:lvl w:ilvl="0" w:tplc="C21889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FC420B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224DC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48269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BA2D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176B3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3DAA6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722C9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59A78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 w15:restartNumberingAfterBreak="0">
    <w:nsid w:val="277D27C0"/>
    <w:multiLevelType w:val="hybridMultilevel"/>
    <w:tmpl w:val="0700E2AE"/>
    <w:lvl w:ilvl="0" w:tplc="51B2ADF8">
      <w:start w:val="1"/>
      <w:numFmt w:val="decimal"/>
      <w:pStyle w:val="Mjstandard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9D22C5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230DE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946F4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8C6EB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BCCA8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71443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F66CB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3F248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296709A3"/>
    <w:multiLevelType w:val="multilevel"/>
    <w:tmpl w:val="C1D80108"/>
    <w:styleLink w:val="WWOutlineListStyle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56" w15:restartNumberingAfterBreak="0">
    <w:nsid w:val="29E73C62"/>
    <w:multiLevelType w:val="multilevel"/>
    <w:tmpl w:val="899A6A1C"/>
    <w:styleLink w:val="WWNum32"/>
    <w:lvl w:ilvl="0">
      <w:numFmt w:val="bullet"/>
      <w:lvlText w:val=""/>
      <w:lvlJc w:val="left"/>
      <w:pPr>
        <w:ind w:left="720" w:hanging="360"/>
      </w:pPr>
    </w:lvl>
    <w:lvl w:ilvl="1">
      <w:numFmt w:val="bullet"/>
      <w:lvlText w:val=""/>
      <w:lvlJc w:val="left"/>
      <w:pPr>
        <w:ind w:left="1080" w:hanging="360"/>
      </w:pPr>
    </w:lvl>
    <w:lvl w:ilvl="2">
      <w:numFmt w:val="bullet"/>
      <w:lvlText w:val=""/>
      <w:lvlJc w:val="left"/>
      <w:pPr>
        <w:ind w:left="1440" w:hanging="360"/>
      </w:pPr>
    </w:lvl>
    <w:lvl w:ilvl="3">
      <w:numFmt w:val="bullet"/>
      <w:lvlText w:val=""/>
      <w:lvlJc w:val="left"/>
      <w:pPr>
        <w:ind w:left="1800" w:hanging="360"/>
      </w:pPr>
    </w:lvl>
    <w:lvl w:ilvl="4">
      <w:numFmt w:val="bullet"/>
      <w:lvlText w:val=""/>
      <w:lvlJc w:val="left"/>
      <w:pPr>
        <w:ind w:left="2160" w:hanging="360"/>
      </w:pPr>
    </w:lvl>
    <w:lvl w:ilvl="5">
      <w:numFmt w:val="bullet"/>
      <w:lvlText w:val=""/>
      <w:lvlJc w:val="left"/>
      <w:pPr>
        <w:ind w:left="2520" w:hanging="360"/>
      </w:pPr>
    </w:lvl>
    <w:lvl w:ilvl="6">
      <w:numFmt w:val="bullet"/>
      <w:lvlText w:val=""/>
      <w:lvlJc w:val="left"/>
      <w:pPr>
        <w:ind w:left="2880" w:hanging="360"/>
      </w:pPr>
    </w:lvl>
    <w:lvl w:ilvl="7">
      <w:numFmt w:val="bullet"/>
      <w:lvlText w:val=""/>
      <w:lvlJc w:val="left"/>
      <w:pPr>
        <w:ind w:left="3240" w:hanging="360"/>
      </w:pPr>
    </w:lvl>
    <w:lvl w:ilvl="8">
      <w:numFmt w:val="bullet"/>
      <w:lvlText w:val=""/>
      <w:lvlJc w:val="left"/>
      <w:pPr>
        <w:ind w:left="3600" w:hanging="360"/>
      </w:pPr>
    </w:lvl>
  </w:abstractNum>
  <w:abstractNum w:abstractNumId="57" w15:restartNumberingAfterBreak="0">
    <w:nsid w:val="2B5B7392"/>
    <w:multiLevelType w:val="multilevel"/>
    <w:tmpl w:val="0734CE2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8" w15:restartNumberingAfterBreak="0">
    <w:nsid w:val="2B82672A"/>
    <w:multiLevelType w:val="multilevel"/>
    <w:tmpl w:val="0E44905E"/>
    <w:styleLink w:val="WWNum26"/>
    <w:lvl w:ilvl="0">
      <w:numFmt w:val="bullet"/>
      <w:lvlText w:val="o"/>
      <w:lvlJc w:val="left"/>
      <w:pPr>
        <w:ind w:left="795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59" w15:restartNumberingAfterBreak="0">
    <w:nsid w:val="2B982CC8"/>
    <w:multiLevelType w:val="multilevel"/>
    <w:tmpl w:val="5636E41E"/>
    <w:name w:val="WW8Num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0" w15:restartNumberingAfterBreak="0">
    <w:nsid w:val="2FB44720"/>
    <w:multiLevelType w:val="hybridMultilevel"/>
    <w:tmpl w:val="9B72F4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0E62308"/>
    <w:multiLevelType w:val="hybridMultilevel"/>
    <w:tmpl w:val="73CCF6F2"/>
    <w:name w:val="WW8Num222222"/>
    <w:lvl w:ilvl="0" w:tplc="FFFFFFFF">
      <w:start w:val="1"/>
      <w:numFmt w:val="decimal"/>
      <w:lvlText w:val="%1."/>
      <w:lvlJc w:val="left"/>
      <w:pPr>
        <w:ind w:left="716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36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5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7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59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1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3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5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76" w:hanging="180"/>
      </w:pPr>
      <w:rPr>
        <w:rFonts w:cs="Times New Roman"/>
      </w:rPr>
    </w:lvl>
  </w:abstractNum>
  <w:abstractNum w:abstractNumId="62" w15:restartNumberingAfterBreak="0">
    <w:nsid w:val="31D154C9"/>
    <w:multiLevelType w:val="multilevel"/>
    <w:tmpl w:val="D3D072E4"/>
    <w:styleLink w:val="WWNum10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3" w15:restartNumberingAfterBreak="0">
    <w:nsid w:val="3378495D"/>
    <w:multiLevelType w:val="multilevel"/>
    <w:tmpl w:val="74461A48"/>
    <w:styleLink w:val="WWNum2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4" w15:restartNumberingAfterBreak="0">
    <w:nsid w:val="33D53290"/>
    <w:multiLevelType w:val="singleLevel"/>
    <w:tmpl w:val="7F16FDC2"/>
    <w:lvl w:ilvl="0">
      <w:start w:val="1"/>
      <w:numFmt w:val="bullet"/>
      <w:pStyle w:val="Wypunktowanie1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65" w15:restartNumberingAfterBreak="0">
    <w:nsid w:val="348634A4"/>
    <w:multiLevelType w:val="multilevel"/>
    <w:tmpl w:val="5A3E820C"/>
    <w:styleLink w:val="WWOutlineListStyle3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66" w15:restartNumberingAfterBreak="0">
    <w:nsid w:val="35D159A6"/>
    <w:multiLevelType w:val="hybridMultilevel"/>
    <w:tmpl w:val="00868A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6E352AE"/>
    <w:multiLevelType w:val="hybridMultilevel"/>
    <w:tmpl w:val="41AA927A"/>
    <w:lvl w:ilvl="0" w:tplc="EE0E35D6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C7A207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514DE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AF43F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D16BB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8D088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D2A46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A82C8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87A27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8" w15:restartNumberingAfterBreak="0">
    <w:nsid w:val="388871C2"/>
    <w:multiLevelType w:val="multilevel"/>
    <w:tmpl w:val="FF0E4416"/>
    <w:styleLink w:val="WWOutlineListStyle4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69" w15:restartNumberingAfterBreak="0">
    <w:nsid w:val="3AB616BE"/>
    <w:multiLevelType w:val="multilevel"/>
    <w:tmpl w:val="43687ABE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0" w15:restartNumberingAfterBreak="0">
    <w:nsid w:val="3ABF69C3"/>
    <w:multiLevelType w:val="hybridMultilevel"/>
    <w:tmpl w:val="85127900"/>
    <w:lvl w:ilvl="0" w:tplc="FFFFFFFF">
      <w:start w:val="1"/>
      <w:numFmt w:val="decimal"/>
      <w:pStyle w:val="tytu"/>
      <w:lvlText w:val="%1."/>
      <w:lvlJc w:val="left"/>
      <w:pPr>
        <w:tabs>
          <w:tab w:val="num" w:pos="1068"/>
        </w:tabs>
        <w:ind w:left="1068" w:hanging="708"/>
      </w:pPr>
      <w:rPr>
        <w:rFonts w:hint="default"/>
        <w:b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71" w15:restartNumberingAfterBreak="0">
    <w:nsid w:val="3AD0106A"/>
    <w:multiLevelType w:val="multilevel"/>
    <w:tmpl w:val="D73EEB92"/>
    <w:styleLink w:val="WWNum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2" w15:restartNumberingAfterBreak="0">
    <w:nsid w:val="3C5A04F2"/>
    <w:multiLevelType w:val="multilevel"/>
    <w:tmpl w:val="AAA4007E"/>
    <w:styleLink w:val="WWNum34"/>
    <w:lvl w:ilvl="0">
      <w:start w:val="4"/>
      <w:numFmt w:val="decimal"/>
      <w:lvlText w:val="%1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3" w15:restartNumberingAfterBreak="0">
    <w:nsid w:val="3D227F6E"/>
    <w:multiLevelType w:val="hybridMultilevel"/>
    <w:tmpl w:val="245C5BCA"/>
    <w:lvl w:ilvl="0" w:tplc="FDC298B6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4" w15:restartNumberingAfterBreak="0">
    <w:nsid w:val="3EEE7814"/>
    <w:multiLevelType w:val="singleLevel"/>
    <w:tmpl w:val="EADA4ACC"/>
    <w:name w:val="WW8Num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75" w15:restartNumberingAfterBreak="0">
    <w:nsid w:val="3FB70A0A"/>
    <w:multiLevelType w:val="multilevel"/>
    <w:tmpl w:val="BEC2956E"/>
    <w:styleLink w:val="WWNum24"/>
    <w:lvl w:ilvl="0">
      <w:numFmt w:val="bullet"/>
      <w:lvlText w:val="o"/>
      <w:lvlJc w:val="left"/>
      <w:pPr>
        <w:ind w:left="795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76" w15:restartNumberingAfterBreak="0">
    <w:nsid w:val="402340CB"/>
    <w:multiLevelType w:val="singleLevel"/>
    <w:tmpl w:val="1D34D0C2"/>
    <w:name w:val="WW8Num182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vertAlign w:val="baseline"/>
      </w:rPr>
    </w:lvl>
  </w:abstractNum>
  <w:abstractNum w:abstractNumId="77" w15:restartNumberingAfterBreak="0">
    <w:nsid w:val="41982D78"/>
    <w:multiLevelType w:val="multilevel"/>
    <w:tmpl w:val="F34C37CE"/>
    <w:lvl w:ilvl="0">
      <w:start w:val="1"/>
      <w:numFmt w:val="decimal"/>
      <w:pStyle w:val="Numerowanie1"/>
      <w:lvlText w:val="%1."/>
      <w:lvlJc w:val="left"/>
      <w:pPr>
        <w:ind w:left="928" w:hanging="360"/>
      </w:pPr>
      <w:rPr>
        <w:rFonts w:ascii="Calibri" w:eastAsia="Times New Roman" w:hAnsi="Calibri" w:cs="Times New Roman"/>
        <w:color w:val="auto"/>
      </w:rPr>
    </w:lvl>
    <w:lvl w:ilvl="1">
      <w:start w:val="1"/>
      <w:numFmt w:val="lowerLetter"/>
      <w:lvlText w:val="%2."/>
      <w:lvlJc w:val="left"/>
      <w:pPr>
        <w:ind w:left="1512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2772" w:hanging="72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ind w:left="2952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72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92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112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832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552" w:hanging="180"/>
      </w:pPr>
      <w:rPr>
        <w:rFonts w:cs="Times New Roman"/>
      </w:rPr>
    </w:lvl>
  </w:abstractNum>
  <w:abstractNum w:abstractNumId="7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79" w15:restartNumberingAfterBreak="0">
    <w:nsid w:val="44471E1A"/>
    <w:multiLevelType w:val="hybridMultilevel"/>
    <w:tmpl w:val="EA8A47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775212B"/>
    <w:multiLevelType w:val="multilevel"/>
    <w:tmpl w:val="5FA6E066"/>
    <w:lvl w:ilvl="0">
      <w:start w:val="1"/>
      <w:numFmt w:val="decimal"/>
      <w:lvlText w:val="%1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 w15:restartNumberingAfterBreak="0">
    <w:nsid w:val="477E7DA6"/>
    <w:multiLevelType w:val="hybridMultilevel"/>
    <w:tmpl w:val="6DE689D6"/>
    <w:lvl w:ilvl="0" w:tplc="6D3AD564">
      <w:start w:val="1"/>
      <w:numFmt w:val="lowerLetter"/>
      <w:lvlText w:val="%1)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2" w15:restartNumberingAfterBreak="0">
    <w:nsid w:val="48ED7B83"/>
    <w:multiLevelType w:val="hybridMultilevel"/>
    <w:tmpl w:val="1298D8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9172C76"/>
    <w:multiLevelType w:val="hybridMultilevel"/>
    <w:tmpl w:val="DE40D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9BC7AD3"/>
    <w:multiLevelType w:val="multilevel"/>
    <w:tmpl w:val="72C098EC"/>
    <w:styleLink w:val="WWNum30"/>
    <w:lvl w:ilvl="0">
      <w:numFmt w:val="bullet"/>
      <w:lvlText w:val=""/>
      <w:lvlJc w:val="left"/>
      <w:pPr>
        <w:ind w:left="36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85" w15:restartNumberingAfterBreak="0">
    <w:nsid w:val="506F733C"/>
    <w:multiLevelType w:val="multilevel"/>
    <w:tmpl w:val="0F98AE5C"/>
    <w:styleLink w:val="WWNum23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86" w15:restartNumberingAfterBreak="0">
    <w:nsid w:val="50825468"/>
    <w:multiLevelType w:val="multilevel"/>
    <w:tmpl w:val="C4F8ECCE"/>
    <w:styleLink w:val="WWNum9"/>
    <w:lvl w:ilvl="0">
      <w:start w:val="6"/>
      <w:numFmt w:val="upperRoman"/>
      <w:lvlText w:val="%1."/>
      <w:lvlJc w:val="left"/>
      <w:pPr>
        <w:ind w:left="720" w:hanging="360"/>
      </w:pPr>
      <w:rPr>
        <w:rFonts w:cs="Times New Roman"/>
        <w:color w:val="00000A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eastAsia="Times New Roman" w:cs="Times New Roman"/>
      </w:rPr>
    </w:lvl>
    <w:lvl w:ilvl="2">
      <w:start w:val="1"/>
      <w:numFmt w:val="lowerRoman"/>
      <w:lvlText w:val="%1.%2.%3."/>
      <w:lvlJc w:val="righ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)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)"/>
      <w:lvlJc w:val="left"/>
      <w:pPr>
        <w:ind w:left="2880" w:hanging="360"/>
      </w:pPr>
      <w:rPr>
        <w:rFonts w:eastAsia="Times New Roman" w:cs="Times New Roman"/>
      </w:rPr>
    </w:lvl>
    <w:lvl w:ilvl="7">
      <w:start w:val="1"/>
      <w:numFmt w:val="lowerLetter"/>
      <w:lvlText w:val="%1.%2.%3.%4.%5.%6.%7.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3600" w:hanging="360"/>
      </w:pPr>
      <w:rPr>
        <w:rFonts w:cs="Times New Roman"/>
      </w:rPr>
    </w:lvl>
  </w:abstractNum>
  <w:abstractNum w:abstractNumId="87" w15:restartNumberingAfterBreak="0">
    <w:nsid w:val="53012784"/>
    <w:multiLevelType w:val="multilevel"/>
    <w:tmpl w:val="48484FA6"/>
    <w:styleLink w:val="WWOutlineListStyle2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88" w15:restartNumberingAfterBreak="0">
    <w:nsid w:val="53163158"/>
    <w:multiLevelType w:val="hybridMultilevel"/>
    <w:tmpl w:val="558AF3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38C6D88"/>
    <w:multiLevelType w:val="multilevel"/>
    <w:tmpl w:val="96582F70"/>
    <w:styleLink w:val="WWNum20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90" w15:restartNumberingAfterBreak="0">
    <w:nsid w:val="564321C3"/>
    <w:multiLevelType w:val="multilevel"/>
    <w:tmpl w:val="ECEE1F5E"/>
    <w:styleLink w:val="WWNum13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91" w15:restartNumberingAfterBreak="0">
    <w:nsid w:val="58410E53"/>
    <w:multiLevelType w:val="hybridMultilevel"/>
    <w:tmpl w:val="D6807910"/>
    <w:lvl w:ilvl="0" w:tplc="E9F61050">
      <w:start w:val="1"/>
      <w:numFmt w:val="lowerLetter"/>
      <w:lvlText w:val="%1)"/>
      <w:lvlJc w:val="left"/>
      <w:pPr>
        <w:ind w:left="262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92" w15:restartNumberingAfterBreak="0">
    <w:nsid w:val="58E512CA"/>
    <w:multiLevelType w:val="hybridMultilevel"/>
    <w:tmpl w:val="AADC28A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3" w15:restartNumberingAfterBreak="0">
    <w:nsid w:val="59A842B1"/>
    <w:multiLevelType w:val="hybridMultilevel"/>
    <w:tmpl w:val="9F6A522C"/>
    <w:lvl w:ilvl="0" w:tplc="FC56F9C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A5E238B0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4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C211F89"/>
    <w:multiLevelType w:val="multilevel"/>
    <w:tmpl w:val="187EDF3A"/>
    <w:styleLink w:val="WWNum15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96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97" w15:restartNumberingAfterBreak="0">
    <w:nsid w:val="5D415B51"/>
    <w:multiLevelType w:val="multilevel"/>
    <w:tmpl w:val="DEE0F356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3600" w:hanging="360"/>
      </w:pPr>
      <w:rPr>
        <w:rFonts w:cs="Times New Roman"/>
      </w:rPr>
    </w:lvl>
  </w:abstractNum>
  <w:abstractNum w:abstractNumId="98" w15:restartNumberingAfterBreak="0">
    <w:nsid w:val="5FD963C3"/>
    <w:multiLevelType w:val="singleLevel"/>
    <w:tmpl w:val="1D34D0C2"/>
    <w:name w:val="WW8Num1822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vertAlign w:val="baseline"/>
      </w:rPr>
    </w:lvl>
  </w:abstractNum>
  <w:abstractNum w:abstractNumId="99" w15:restartNumberingAfterBreak="0">
    <w:nsid w:val="6157090E"/>
    <w:multiLevelType w:val="multilevel"/>
    <w:tmpl w:val="FC68A44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0" w15:restartNumberingAfterBreak="0">
    <w:nsid w:val="62552E39"/>
    <w:multiLevelType w:val="multilevel"/>
    <w:tmpl w:val="18F6E318"/>
    <w:styleLink w:val="WWNum14"/>
    <w:lvl w:ilvl="0">
      <w:numFmt w:val="bullet"/>
      <w:lvlText w:val="-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01" w15:restartNumberingAfterBreak="0">
    <w:nsid w:val="63C26264"/>
    <w:multiLevelType w:val="hybridMultilevel"/>
    <w:tmpl w:val="5B3095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57D2E60"/>
    <w:multiLevelType w:val="hybridMultilevel"/>
    <w:tmpl w:val="FDBCC97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3" w15:restartNumberingAfterBreak="0">
    <w:nsid w:val="67CB15F4"/>
    <w:multiLevelType w:val="hybridMultilevel"/>
    <w:tmpl w:val="F97A7B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9244BC4"/>
    <w:multiLevelType w:val="multilevel"/>
    <w:tmpl w:val="E886F3B0"/>
    <w:styleLink w:val="WWNum28"/>
    <w:lvl w:ilvl="0">
      <w:start w:val="1"/>
      <w:numFmt w:val="decimal"/>
      <w:lvlText w:val="%1."/>
      <w:lvlJc w:val="left"/>
      <w:pPr>
        <w:ind w:left="795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05" w15:restartNumberingAfterBreak="0">
    <w:nsid w:val="6AD8294B"/>
    <w:multiLevelType w:val="multilevel"/>
    <w:tmpl w:val="9730B620"/>
    <w:styleLink w:val="WWNum6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1440" w:hanging="36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1800" w:hanging="36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2160" w:hanging="36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2520" w:hanging="36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2880" w:hanging="36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3240" w:hanging="36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3600" w:hanging="360"/>
      </w:pPr>
      <w:rPr>
        <w:rFonts w:cs="Times New Roman"/>
      </w:rPr>
    </w:lvl>
  </w:abstractNum>
  <w:abstractNum w:abstractNumId="106" w15:restartNumberingAfterBreak="0">
    <w:nsid w:val="6B8F12A9"/>
    <w:multiLevelType w:val="multilevel"/>
    <w:tmpl w:val="34F036B0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07" w15:restartNumberingAfterBreak="0">
    <w:nsid w:val="6D1A57E5"/>
    <w:multiLevelType w:val="multilevel"/>
    <w:tmpl w:val="489C1F28"/>
    <w:styleLink w:val="WWNum8"/>
    <w:lvl w:ilvl="0">
      <w:start w:val="2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08" w15:restartNumberingAfterBreak="0">
    <w:nsid w:val="6DAE7BF7"/>
    <w:multiLevelType w:val="multilevel"/>
    <w:tmpl w:val="250E0492"/>
    <w:styleLink w:val="WWNum22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09" w15:restartNumberingAfterBreak="0">
    <w:nsid w:val="6FA02CFF"/>
    <w:multiLevelType w:val="hybridMultilevel"/>
    <w:tmpl w:val="0066B6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5342C5C"/>
    <w:multiLevelType w:val="hybridMultilevel"/>
    <w:tmpl w:val="899A81B4"/>
    <w:lvl w:ilvl="0" w:tplc="75965B20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A5E238B0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2" w15:restartNumberingAfterBreak="0">
    <w:nsid w:val="762951CE"/>
    <w:multiLevelType w:val="hybridMultilevel"/>
    <w:tmpl w:val="A8764F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6B71B04"/>
    <w:multiLevelType w:val="multilevel"/>
    <w:tmpl w:val="2E747FF2"/>
    <w:styleLink w:val="WWNum27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14" w15:restartNumberingAfterBreak="0">
    <w:nsid w:val="771B1458"/>
    <w:multiLevelType w:val="multilevel"/>
    <w:tmpl w:val="40406034"/>
    <w:styleLink w:val="WWNum18"/>
    <w:lvl w:ilvl="0">
      <w:start w:val="1"/>
      <w:numFmt w:val="lowerLetter"/>
      <w:lvlText w:val="%1."/>
      <w:lvlJc w:val="left"/>
      <w:pPr>
        <w:ind w:left="9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660" w:hanging="180"/>
      </w:pPr>
      <w:rPr>
        <w:rFonts w:cs="Times New Roman"/>
      </w:rPr>
    </w:lvl>
  </w:abstractNum>
  <w:abstractNum w:abstractNumId="115" w15:restartNumberingAfterBreak="0">
    <w:nsid w:val="77361BF6"/>
    <w:multiLevelType w:val="hybridMultilevel"/>
    <w:tmpl w:val="E58E06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8760482">
    <w:abstractNumId w:val="42"/>
  </w:num>
  <w:num w:numId="2" w16cid:durableId="1653945430">
    <w:abstractNumId w:val="70"/>
    <w:lvlOverride w:ilvl="0">
      <w:startOverride w:val="1"/>
    </w:lvlOverride>
  </w:num>
  <w:num w:numId="3" w16cid:durableId="993679434">
    <w:abstractNumId w:val="68"/>
  </w:num>
  <w:num w:numId="4" w16cid:durableId="1223718215">
    <w:abstractNumId w:val="65"/>
  </w:num>
  <w:num w:numId="5" w16cid:durableId="2143687847">
    <w:abstractNumId w:val="87"/>
  </w:num>
  <w:num w:numId="6" w16cid:durableId="1720320176">
    <w:abstractNumId w:val="39"/>
  </w:num>
  <w:num w:numId="7" w16cid:durableId="448476446">
    <w:abstractNumId w:val="55"/>
  </w:num>
  <w:num w:numId="8" w16cid:durableId="1570844225">
    <w:abstractNumId w:val="29"/>
  </w:num>
  <w:num w:numId="9" w16cid:durableId="315452543">
    <w:abstractNumId w:val="27"/>
  </w:num>
  <w:num w:numId="10" w16cid:durableId="1397437427">
    <w:abstractNumId w:val="97"/>
  </w:num>
  <w:num w:numId="11" w16cid:durableId="1972437661">
    <w:abstractNumId w:val="106"/>
  </w:num>
  <w:num w:numId="12" w16cid:durableId="1031346981">
    <w:abstractNumId w:val="69"/>
  </w:num>
  <w:num w:numId="13" w16cid:durableId="1896501223">
    <w:abstractNumId w:val="49"/>
  </w:num>
  <w:num w:numId="14" w16cid:durableId="438911412">
    <w:abstractNumId w:val="105"/>
  </w:num>
  <w:num w:numId="15" w16cid:durableId="653294884">
    <w:abstractNumId w:val="71"/>
  </w:num>
  <w:num w:numId="16" w16cid:durableId="551112651">
    <w:abstractNumId w:val="107"/>
  </w:num>
  <w:num w:numId="17" w16cid:durableId="433012604">
    <w:abstractNumId w:val="86"/>
  </w:num>
  <w:num w:numId="18" w16cid:durableId="268703653">
    <w:abstractNumId w:val="62"/>
  </w:num>
  <w:num w:numId="19" w16cid:durableId="1553543910">
    <w:abstractNumId w:val="33"/>
  </w:num>
  <w:num w:numId="20" w16cid:durableId="1276523895">
    <w:abstractNumId w:val="37"/>
  </w:num>
  <w:num w:numId="21" w16cid:durableId="960647407">
    <w:abstractNumId w:val="90"/>
  </w:num>
  <w:num w:numId="22" w16cid:durableId="1533028999">
    <w:abstractNumId w:val="100"/>
  </w:num>
  <w:num w:numId="23" w16cid:durableId="1320236307">
    <w:abstractNumId w:val="95"/>
  </w:num>
  <w:num w:numId="24" w16cid:durableId="2071148435">
    <w:abstractNumId w:val="51"/>
  </w:num>
  <w:num w:numId="25" w16cid:durableId="1265457425">
    <w:abstractNumId w:val="46"/>
  </w:num>
  <w:num w:numId="26" w16cid:durableId="531844377">
    <w:abstractNumId w:val="114"/>
  </w:num>
  <w:num w:numId="27" w16cid:durableId="878202805">
    <w:abstractNumId w:val="43"/>
  </w:num>
  <w:num w:numId="28" w16cid:durableId="2042895709">
    <w:abstractNumId w:val="89"/>
  </w:num>
  <w:num w:numId="29" w16cid:durableId="1023088643">
    <w:abstractNumId w:val="47"/>
  </w:num>
  <w:num w:numId="30" w16cid:durableId="988635100">
    <w:abstractNumId w:val="108"/>
  </w:num>
  <w:num w:numId="31" w16cid:durableId="220412089">
    <w:abstractNumId w:val="85"/>
  </w:num>
  <w:num w:numId="32" w16cid:durableId="1285188533">
    <w:abstractNumId w:val="75"/>
  </w:num>
  <w:num w:numId="33" w16cid:durableId="87654155">
    <w:abstractNumId w:val="38"/>
  </w:num>
  <w:num w:numId="34" w16cid:durableId="721440583">
    <w:abstractNumId w:val="58"/>
  </w:num>
  <w:num w:numId="35" w16cid:durableId="533857133">
    <w:abstractNumId w:val="113"/>
  </w:num>
  <w:num w:numId="36" w16cid:durableId="880048215">
    <w:abstractNumId w:val="104"/>
  </w:num>
  <w:num w:numId="37" w16cid:durableId="1780368676">
    <w:abstractNumId w:val="63"/>
  </w:num>
  <w:num w:numId="38" w16cid:durableId="259870775">
    <w:abstractNumId w:val="84"/>
  </w:num>
  <w:num w:numId="39" w16cid:durableId="41028559">
    <w:abstractNumId w:val="24"/>
  </w:num>
  <w:num w:numId="40" w16cid:durableId="1290209034">
    <w:abstractNumId w:val="56"/>
  </w:num>
  <w:num w:numId="41" w16cid:durableId="315376149">
    <w:abstractNumId w:val="31"/>
  </w:num>
  <w:num w:numId="42" w16cid:durableId="1148475883">
    <w:abstractNumId w:val="72"/>
  </w:num>
  <w:num w:numId="43" w16cid:durableId="1397515175">
    <w:abstractNumId w:val="96"/>
    <w:lvlOverride w:ilvl="0">
      <w:startOverride w:val="1"/>
    </w:lvlOverride>
  </w:num>
  <w:num w:numId="44" w16cid:durableId="1608275758">
    <w:abstractNumId w:val="78"/>
    <w:lvlOverride w:ilvl="0">
      <w:startOverride w:val="1"/>
    </w:lvlOverride>
  </w:num>
  <w:num w:numId="45" w16cid:durableId="414014950">
    <w:abstractNumId w:val="48"/>
  </w:num>
  <w:num w:numId="46" w16cid:durableId="794106560">
    <w:abstractNumId w:val="77"/>
  </w:num>
  <w:num w:numId="47" w16cid:durableId="1898785694">
    <w:abstractNumId w:val="67"/>
  </w:num>
  <w:num w:numId="48" w16cid:durableId="549805913">
    <w:abstractNumId w:val="54"/>
  </w:num>
  <w:num w:numId="49" w16cid:durableId="1103306295">
    <w:abstractNumId w:val="64"/>
  </w:num>
  <w:num w:numId="50" w16cid:durableId="538469419">
    <w:abstractNumId w:val="35"/>
  </w:num>
  <w:num w:numId="51" w16cid:durableId="983776331">
    <w:abstractNumId w:val="41"/>
  </w:num>
  <w:num w:numId="52" w16cid:durableId="782386280">
    <w:abstractNumId w:val="30"/>
  </w:num>
  <w:num w:numId="53" w16cid:durableId="2019964934">
    <w:abstractNumId w:val="57"/>
  </w:num>
  <w:num w:numId="54" w16cid:durableId="1165781349">
    <w:abstractNumId w:val="99"/>
  </w:num>
  <w:num w:numId="55" w16cid:durableId="1843278359">
    <w:abstractNumId w:val="34"/>
  </w:num>
  <w:num w:numId="56" w16cid:durableId="1308511346">
    <w:abstractNumId w:val="111"/>
  </w:num>
  <w:num w:numId="57" w16cid:durableId="1325668690">
    <w:abstractNumId w:val="81"/>
  </w:num>
  <w:num w:numId="58" w16cid:durableId="741373956">
    <w:abstractNumId w:val="93"/>
  </w:num>
  <w:num w:numId="59" w16cid:durableId="101390031">
    <w:abstractNumId w:val="91"/>
  </w:num>
  <w:num w:numId="60" w16cid:durableId="1574269183">
    <w:abstractNumId w:val="73"/>
  </w:num>
  <w:num w:numId="61" w16cid:durableId="1246454390">
    <w:abstractNumId w:val="5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735740551">
    <w:abstractNumId w:val="112"/>
  </w:num>
  <w:num w:numId="63" w16cid:durableId="1311639535">
    <w:abstractNumId w:val="109"/>
  </w:num>
  <w:num w:numId="64" w16cid:durableId="506991548">
    <w:abstractNumId w:val="103"/>
  </w:num>
  <w:num w:numId="65" w16cid:durableId="1398019813">
    <w:abstractNumId w:val="79"/>
  </w:num>
  <w:num w:numId="66" w16cid:durableId="913930481">
    <w:abstractNumId w:val="80"/>
  </w:num>
  <w:num w:numId="67" w16cid:durableId="882864131">
    <w:abstractNumId w:val="45"/>
  </w:num>
  <w:num w:numId="68" w16cid:durableId="1460219511">
    <w:abstractNumId w:val="44"/>
  </w:num>
  <w:num w:numId="69" w16cid:durableId="1707875323">
    <w:abstractNumId w:val="92"/>
  </w:num>
  <w:num w:numId="70" w16cid:durableId="1771967707">
    <w:abstractNumId w:val="115"/>
  </w:num>
  <w:num w:numId="71" w16cid:durableId="1290282498">
    <w:abstractNumId w:val="60"/>
  </w:num>
  <w:num w:numId="72" w16cid:durableId="952981673">
    <w:abstractNumId w:val="26"/>
  </w:num>
  <w:num w:numId="73" w16cid:durableId="1232278693">
    <w:abstractNumId w:val="102"/>
  </w:num>
  <w:num w:numId="74" w16cid:durableId="1547721244">
    <w:abstractNumId w:val="83"/>
  </w:num>
  <w:num w:numId="75" w16cid:durableId="205945512">
    <w:abstractNumId w:val="66"/>
  </w:num>
  <w:num w:numId="76" w16cid:durableId="1958415105">
    <w:abstractNumId w:val="23"/>
  </w:num>
  <w:num w:numId="77" w16cid:durableId="358818986">
    <w:abstractNumId w:val="52"/>
  </w:num>
  <w:num w:numId="78" w16cid:durableId="83428613">
    <w:abstractNumId w:val="101"/>
  </w:num>
  <w:num w:numId="79" w16cid:durableId="1443841769">
    <w:abstractNumId w:val="88"/>
  </w:num>
  <w:num w:numId="80" w16cid:durableId="310986518">
    <w:abstractNumId w:val="110"/>
  </w:num>
  <w:num w:numId="81" w16cid:durableId="1361928949">
    <w:abstractNumId w:val="94"/>
  </w:num>
  <w:num w:numId="82" w16cid:durableId="745569216">
    <w:abstractNumId w:val="82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B5A"/>
    <w:rsid w:val="00000997"/>
    <w:rsid w:val="00002C60"/>
    <w:rsid w:val="00003F5A"/>
    <w:rsid w:val="000044C9"/>
    <w:rsid w:val="00005E3F"/>
    <w:rsid w:val="0000639C"/>
    <w:rsid w:val="0000684C"/>
    <w:rsid w:val="00006A00"/>
    <w:rsid w:val="000105A8"/>
    <w:rsid w:val="00010846"/>
    <w:rsid w:val="00011C01"/>
    <w:rsid w:val="00011E74"/>
    <w:rsid w:val="000126B2"/>
    <w:rsid w:val="00012881"/>
    <w:rsid w:val="000138E5"/>
    <w:rsid w:val="00015469"/>
    <w:rsid w:val="000168D1"/>
    <w:rsid w:val="00016BEB"/>
    <w:rsid w:val="000173FE"/>
    <w:rsid w:val="000179E1"/>
    <w:rsid w:val="00017A5B"/>
    <w:rsid w:val="00017BAC"/>
    <w:rsid w:val="00020CFB"/>
    <w:rsid w:val="0002174A"/>
    <w:rsid w:val="00023108"/>
    <w:rsid w:val="00023384"/>
    <w:rsid w:val="000236EB"/>
    <w:rsid w:val="00025D3F"/>
    <w:rsid w:val="00026035"/>
    <w:rsid w:val="00026290"/>
    <w:rsid w:val="000264FC"/>
    <w:rsid w:val="0002692A"/>
    <w:rsid w:val="00030488"/>
    <w:rsid w:val="000305E2"/>
    <w:rsid w:val="0003086B"/>
    <w:rsid w:val="00030936"/>
    <w:rsid w:val="0003099A"/>
    <w:rsid w:val="000317DC"/>
    <w:rsid w:val="00033266"/>
    <w:rsid w:val="00033307"/>
    <w:rsid w:val="00034DE2"/>
    <w:rsid w:val="0003638A"/>
    <w:rsid w:val="00036C58"/>
    <w:rsid w:val="00036E1B"/>
    <w:rsid w:val="00036F1D"/>
    <w:rsid w:val="00036FC0"/>
    <w:rsid w:val="000413B6"/>
    <w:rsid w:val="0004178D"/>
    <w:rsid w:val="00041F2C"/>
    <w:rsid w:val="00042D50"/>
    <w:rsid w:val="000436A5"/>
    <w:rsid w:val="00044670"/>
    <w:rsid w:val="00044ED4"/>
    <w:rsid w:val="00045EDC"/>
    <w:rsid w:val="000462DA"/>
    <w:rsid w:val="0004715A"/>
    <w:rsid w:val="00050595"/>
    <w:rsid w:val="00051522"/>
    <w:rsid w:val="0005154B"/>
    <w:rsid w:val="00051978"/>
    <w:rsid w:val="00053E11"/>
    <w:rsid w:val="00054BF6"/>
    <w:rsid w:val="00054DE0"/>
    <w:rsid w:val="0005634B"/>
    <w:rsid w:val="0005637F"/>
    <w:rsid w:val="00060002"/>
    <w:rsid w:val="0006006B"/>
    <w:rsid w:val="00060622"/>
    <w:rsid w:val="00062983"/>
    <w:rsid w:val="00063419"/>
    <w:rsid w:val="0006460E"/>
    <w:rsid w:val="00064D13"/>
    <w:rsid w:val="000650A6"/>
    <w:rsid w:val="00065B35"/>
    <w:rsid w:val="00065F93"/>
    <w:rsid w:val="00066AEC"/>
    <w:rsid w:val="0007059F"/>
    <w:rsid w:val="00070BB6"/>
    <w:rsid w:val="00071230"/>
    <w:rsid w:val="000713EB"/>
    <w:rsid w:val="0007160D"/>
    <w:rsid w:val="00072251"/>
    <w:rsid w:val="00072DF0"/>
    <w:rsid w:val="00073117"/>
    <w:rsid w:val="00073E17"/>
    <w:rsid w:val="000740A0"/>
    <w:rsid w:val="00075A81"/>
    <w:rsid w:val="00076120"/>
    <w:rsid w:val="0007780E"/>
    <w:rsid w:val="00080910"/>
    <w:rsid w:val="000810C8"/>
    <w:rsid w:val="00081686"/>
    <w:rsid w:val="0008178A"/>
    <w:rsid w:val="00081AD0"/>
    <w:rsid w:val="000831D9"/>
    <w:rsid w:val="00083420"/>
    <w:rsid w:val="000841B2"/>
    <w:rsid w:val="00084E1E"/>
    <w:rsid w:val="00084E98"/>
    <w:rsid w:val="00086AF0"/>
    <w:rsid w:val="00090105"/>
    <w:rsid w:val="00092405"/>
    <w:rsid w:val="000953F0"/>
    <w:rsid w:val="000966FB"/>
    <w:rsid w:val="00096E46"/>
    <w:rsid w:val="00097102"/>
    <w:rsid w:val="00097122"/>
    <w:rsid w:val="00097757"/>
    <w:rsid w:val="00097F54"/>
    <w:rsid w:val="000A0126"/>
    <w:rsid w:val="000A03F9"/>
    <w:rsid w:val="000A08BE"/>
    <w:rsid w:val="000A0B87"/>
    <w:rsid w:val="000A11CA"/>
    <w:rsid w:val="000A2288"/>
    <w:rsid w:val="000A287C"/>
    <w:rsid w:val="000A45A0"/>
    <w:rsid w:val="000A4EA2"/>
    <w:rsid w:val="000A5A15"/>
    <w:rsid w:val="000A6AF4"/>
    <w:rsid w:val="000A72B7"/>
    <w:rsid w:val="000B0337"/>
    <w:rsid w:val="000B0952"/>
    <w:rsid w:val="000B1410"/>
    <w:rsid w:val="000B146B"/>
    <w:rsid w:val="000B1E7E"/>
    <w:rsid w:val="000B223A"/>
    <w:rsid w:val="000B2497"/>
    <w:rsid w:val="000B3AC1"/>
    <w:rsid w:val="000B68E6"/>
    <w:rsid w:val="000B71F6"/>
    <w:rsid w:val="000C1983"/>
    <w:rsid w:val="000C23CE"/>
    <w:rsid w:val="000C37FF"/>
    <w:rsid w:val="000C45B5"/>
    <w:rsid w:val="000C4C7B"/>
    <w:rsid w:val="000C557A"/>
    <w:rsid w:val="000C7CB7"/>
    <w:rsid w:val="000D14AA"/>
    <w:rsid w:val="000D1F22"/>
    <w:rsid w:val="000D254F"/>
    <w:rsid w:val="000D2BAE"/>
    <w:rsid w:val="000D2D62"/>
    <w:rsid w:val="000D4149"/>
    <w:rsid w:val="000D426F"/>
    <w:rsid w:val="000D4D39"/>
    <w:rsid w:val="000D5672"/>
    <w:rsid w:val="000D5868"/>
    <w:rsid w:val="000D7758"/>
    <w:rsid w:val="000E219E"/>
    <w:rsid w:val="000E3411"/>
    <w:rsid w:val="000E36A3"/>
    <w:rsid w:val="000E3AB7"/>
    <w:rsid w:val="000E44E3"/>
    <w:rsid w:val="000E596A"/>
    <w:rsid w:val="000E5C43"/>
    <w:rsid w:val="000E7202"/>
    <w:rsid w:val="000F03DB"/>
    <w:rsid w:val="000F0D1C"/>
    <w:rsid w:val="000F167B"/>
    <w:rsid w:val="000F21AC"/>
    <w:rsid w:val="000F425E"/>
    <w:rsid w:val="000F481B"/>
    <w:rsid w:val="000F59F8"/>
    <w:rsid w:val="000F5A7F"/>
    <w:rsid w:val="000F703E"/>
    <w:rsid w:val="000F795F"/>
    <w:rsid w:val="00101827"/>
    <w:rsid w:val="00102BB9"/>
    <w:rsid w:val="0010375A"/>
    <w:rsid w:val="00105B95"/>
    <w:rsid w:val="001100FC"/>
    <w:rsid w:val="001126D3"/>
    <w:rsid w:val="001138A9"/>
    <w:rsid w:val="00114BEA"/>
    <w:rsid w:val="00115381"/>
    <w:rsid w:val="00115C06"/>
    <w:rsid w:val="00116149"/>
    <w:rsid w:val="00116523"/>
    <w:rsid w:val="00117E29"/>
    <w:rsid w:val="00120466"/>
    <w:rsid w:val="00120F09"/>
    <w:rsid w:val="001230D3"/>
    <w:rsid w:val="001236E1"/>
    <w:rsid w:val="00125371"/>
    <w:rsid w:val="00125736"/>
    <w:rsid w:val="0012639F"/>
    <w:rsid w:val="0012664B"/>
    <w:rsid w:val="00126760"/>
    <w:rsid w:val="00126E1C"/>
    <w:rsid w:val="00127B5F"/>
    <w:rsid w:val="00127DEE"/>
    <w:rsid w:val="001312E8"/>
    <w:rsid w:val="00131B62"/>
    <w:rsid w:val="00131CDF"/>
    <w:rsid w:val="00133915"/>
    <w:rsid w:val="001346B9"/>
    <w:rsid w:val="00135018"/>
    <w:rsid w:val="00135BD6"/>
    <w:rsid w:val="00135D79"/>
    <w:rsid w:val="0013762B"/>
    <w:rsid w:val="0013787D"/>
    <w:rsid w:val="00137A3E"/>
    <w:rsid w:val="00137ABC"/>
    <w:rsid w:val="001405E7"/>
    <w:rsid w:val="0014068F"/>
    <w:rsid w:val="001408EC"/>
    <w:rsid w:val="00140A2B"/>
    <w:rsid w:val="00140CAC"/>
    <w:rsid w:val="00140F23"/>
    <w:rsid w:val="0014102F"/>
    <w:rsid w:val="0014110C"/>
    <w:rsid w:val="00142A00"/>
    <w:rsid w:val="00142A03"/>
    <w:rsid w:val="00145CBD"/>
    <w:rsid w:val="0015030C"/>
    <w:rsid w:val="00150809"/>
    <w:rsid w:val="00150DE8"/>
    <w:rsid w:val="0015270F"/>
    <w:rsid w:val="00152A4E"/>
    <w:rsid w:val="00152E00"/>
    <w:rsid w:val="00153269"/>
    <w:rsid w:val="00153501"/>
    <w:rsid w:val="00153938"/>
    <w:rsid w:val="0015484F"/>
    <w:rsid w:val="001552CD"/>
    <w:rsid w:val="00155790"/>
    <w:rsid w:val="001562BB"/>
    <w:rsid w:val="00156B3C"/>
    <w:rsid w:val="00156EC5"/>
    <w:rsid w:val="00157076"/>
    <w:rsid w:val="00157DE4"/>
    <w:rsid w:val="001606E2"/>
    <w:rsid w:val="00162748"/>
    <w:rsid w:val="00162863"/>
    <w:rsid w:val="00163D93"/>
    <w:rsid w:val="00164075"/>
    <w:rsid w:val="001655D4"/>
    <w:rsid w:val="00165C8F"/>
    <w:rsid w:val="001668DE"/>
    <w:rsid w:val="0016777D"/>
    <w:rsid w:val="00167DD3"/>
    <w:rsid w:val="00170550"/>
    <w:rsid w:val="00171620"/>
    <w:rsid w:val="0017195F"/>
    <w:rsid w:val="00171F5F"/>
    <w:rsid w:val="001726BE"/>
    <w:rsid w:val="001727BA"/>
    <w:rsid w:val="00172AE0"/>
    <w:rsid w:val="00172FEE"/>
    <w:rsid w:val="0017462B"/>
    <w:rsid w:val="00174813"/>
    <w:rsid w:val="001755D7"/>
    <w:rsid w:val="001801EC"/>
    <w:rsid w:val="0018030A"/>
    <w:rsid w:val="00180372"/>
    <w:rsid w:val="00180AD2"/>
    <w:rsid w:val="001814EC"/>
    <w:rsid w:val="00181549"/>
    <w:rsid w:val="0018194A"/>
    <w:rsid w:val="00181A62"/>
    <w:rsid w:val="001821A0"/>
    <w:rsid w:val="00182B78"/>
    <w:rsid w:val="0018434E"/>
    <w:rsid w:val="001850F5"/>
    <w:rsid w:val="0018712D"/>
    <w:rsid w:val="00190176"/>
    <w:rsid w:val="00190448"/>
    <w:rsid w:val="001919B9"/>
    <w:rsid w:val="00191EE8"/>
    <w:rsid w:val="001924A7"/>
    <w:rsid w:val="00192FD4"/>
    <w:rsid w:val="001936D0"/>
    <w:rsid w:val="00193946"/>
    <w:rsid w:val="00196A9C"/>
    <w:rsid w:val="00197EB6"/>
    <w:rsid w:val="001A012B"/>
    <w:rsid w:val="001A4022"/>
    <w:rsid w:val="001A40F3"/>
    <w:rsid w:val="001A52A8"/>
    <w:rsid w:val="001A54AF"/>
    <w:rsid w:val="001A57FB"/>
    <w:rsid w:val="001A5E16"/>
    <w:rsid w:val="001A64FA"/>
    <w:rsid w:val="001A6908"/>
    <w:rsid w:val="001A69E7"/>
    <w:rsid w:val="001A7443"/>
    <w:rsid w:val="001A7E31"/>
    <w:rsid w:val="001B040D"/>
    <w:rsid w:val="001B09E3"/>
    <w:rsid w:val="001B2598"/>
    <w:rsid w:val="001B259E"/>
    <w:rsid w:val="001B369F"/>
    <w:rsid w:val="001B398E"/>
    <w:rsid w:val="001B53B6"/>
    <w:rsid w:val="001B5800"/>
    <w:rsid w:val="001B5957"/>
    <w:rsid w:val="001B5E2D"/>
    <w:rsid w:val="001B6A75"/>
    <w:rsid w:val="001B6C81"/>
    <w:rsid w:val="001C0102"/>
    <w:rsid w:val="001C0AA7"/>
    <w:rsid w:val="001C0B25"/>
    <w:rsid w:val="001C106E"/>
    <w:rsid w:val="001C1AE4"/>
    <w:rsid w:val="001C3388"/>
    <w:rsid w:val="001C357B"/>
    <w:rsid w:val="001C5417"/>
    <w:rsid w:val="001C5B9D"/>
    <w:rsid w:val="001C6174"/>
    <w:rsid w:val="001C7A09"/>
    <w:rsid w:val="001D1E97"/>
    <w:rsid w:val="001D3366"/>
    <w:rsid w:val="001D5173"/>
    <w:rsid w:val="001D51D1"/>
    <w:rsid w:val="001D5C14"/>
    <w:rsid w:val="001D6027"/>
    <w:rsid w:val="001D7560"/>
    <w:rsid w:val="001E0F36"/>
    <w:rsid w:val="001E1116"/>
    <w:rsid w:val="001E41C5"/>
    <w:rsid w:val="001E4224"/>
    <w:rsid w:val="001E521B"/>
    <w:rsid w:val="001E5432"/>
    <w:rsid w:val="001E5F73"/>
    <w:rsid w:val="001E61BB"/>
    <w:rsid w:val="001E65AC"/>
    <w:rsid w:val="001E6AA7"/>
    <w:rsid w:val="001E77D8"/>
    <w:rsid w:val="001F1107"/>
    <w:rsid w:val="001F2201"/>
    <w:rsid w:val="001F32C4"/>
    <w:rsid w:val="001F479C"/>
    <w:rsid w:val="001F5B15"/>
    <w:rsid w:val="001F734C"/>
    <w:rsid w:val="001F7544"/>
    <w:rsid w:val="00200584"/>
    <w:rsid w:val="00202AB5"/>
    <w:rsid w:val="00202F56"/>
    <w:rsid w:val="0020480F"/>
    <w:rsid w:val="00205421"/>
    <w:rsid w:val="002054F1"/>
    <w:rsid w:val="002058B6"/>
    <w:rsid w:val="00206E9E"/>
    <w:rsid w:val="002102D6"/>
    <w:rsid w:val="00211257"/>
    <w:rsid w:val="0021265C"/>
    <w:rsid w:val="00212C67"/>
    <w:rsid w:val="00213401"/>
    <w:rsid w:val="00216295"/>
    <w:rsid w:val="0021790E"/>
    <w:rsid w:val="00217CEF"/>
    <w:rsid w:val="00220A9A"/>
    <w:rsid w:val="0022292A"/>
    <w:rsid w:val="0022314F"/>
    <w:rsid w:val="00223E1B"/>
    <w:rsid w:val="002243AD"/>
    <w:rsid w:val="00224C73"/>
    <w:rsid w:val="00226F0A"/>
    <w:rsid w:val="00227C33"/>
    <w:rsid w:val="00230961"/>
    <w:rsid w:val="00232F1D"/>
    <w:rsid w:val="00235FAD"/>
    <w:rsid w:val="002403C7"/>
    <w:rsid w:val="00242B8B"/>
    <w:rsid w:val="00242FD4"/>
    <w:rsid w:val="0024410C"/>
    <w:rsid w:val="00244877"/>
    <w:rsid w:val="0024561C"/>
    <w:rsid w:val="0024679F"/>
    <w:rsid w:val="00247D6D"/>
    <w:rsid w:val="00251979"/>
    <w:rsid w:val="00251FB3"/>
    <w:rsid w:val="00253F06"/>
    <w:rsid w:val="00254B69"/>
    <w:rsid w:val="00254D68"/>
    <w:rsid w:val="0025648D"/>
    <w:rsid w:val="00257011"/>
    <w:rsid w:val="00257442"/>
    <w:rsid w:val="00260A5E"/>
    <w:rsid w:val="002620E5"/>
    <w:rsid w:val="00262580"/>
    <w:rsid w:val="002629F1"/>
    <w:rsid w:val="0026368E"/>
    <w:rsid w:val="00263F42"/>
    <w:rsid w:val="00264330"/>
    <w:rsid w:val="00264A38"/>
    <w:rsid w:val="00264DD8"/>
    <w:rsid w:val="002673A0"/>
    <w:rsid w:val="00270019"/>
    <w:rsid w:val="00270848"/>
    <w:rsid w:val="0027101D"/>
    <w:rsid w:val="00271101"/>
    <w:rsid w:val="00272510"/>
    <w:rsid w:val="00272872"/>
    <w:rsid w:val="002738F1"/>
    <w:rsid w:val="00273BA9"/>
    <w:rsid w:val="0027428B"/>
    <w:rsid w:val="002748F6"/>
    <w:rsid w:val="00274D75"/>
    <w:rsid w:val="0027577C"/>
    <w:rsid w:val="002772F7"/>
    <w:rsid w:val="0028155A"/>
    <w:rsid w:val="0028166E"/>
    <w:rsid w:val="00283C48"/>
    <w:rsid w:val="00283EBD"/>
    <w:rsid w:val="00285732"/>
    <w:rsid w:val="00285E33"/>
    <w:rsid w:val="00286B76"/>
    <w:rsid w:val="00286EC5"/>
    <w:rsid w:val="002905BE"/>
    <w:rsid w:val="00291883"/>
    <w:rsid w:val="00291A9E"/>
    <w:rsid w:val="00291D63"/>
    <w:rsid w:val="00291DBC"/>
    <w:rsid w:val="00293A90"/>
    <w:rsid w:val="002A0F43"/>
    <w:rsid w:val="002A1AC5"/>
    <w:rsid w:val="002A262F"/>
    <w:rsid w:val="002A33F6"/>
    <w:rsid w:val="002A3C41"/>
    <w:rsid w:val="002A59FB"/>
    <w:rsid w:val="002A5ABA"/>
    <w:rsid w:val="002A657B"/>
    <w:rsid w:val="002B02A1"/>
    <w:rsid w:val="002B04C7"/>
    <w:rsid w:val="002B170E"/>
    <w:rsid w:val="002B1E12"/>
    <w:rsid w:val="002B27C9"/>
    <w:rsid w:val="002B3348"/>
    <w:rsid w:val="002B59D3"/>
    <w:rsid w:val="002B61EF"/>
    <w:rsid w:val="002B670A"/>
    <w:rsid w:val="002B6B2B"/>
    <w:rsid w:val="002B6F1A"/>
    <w:rsid w:val="002B7186"/>
    <w:rsid w:val="002B73C6"/>
    <w:rsid w:val="002B7563"/>
    <w:rsid w:val="002B7FB5"/>
    <w:rsid w:val="002C04DF"/>
    <w:rsid w:val="002C054A"/>
    <w:rsid w:val="002C3104"/>
    <w:rsid w:val="002C4067"/>
    <w:rsid w:val="002C4FF3"/>
    <w:rsid w:val="002C589B"/>
    <w:rsid w:val="002D06FA"/>
    <w:rsid w:val="002D0911"/>
    <w:rsid w:val="002D0BF8"/>
    <w:rsid w:val="002D11A0"/>
    <w:rsid w:val="002D1783"/>
    <w:rsid w:val="002D233C"/>
    <w:rsid w:val="002D295A"/>
    <w:rsid w:val="002D2F64"/>
    <w:rsid w:val="002D31DD"/>
    <w:rsid w:val="002D4741"/>
    <w:rsid w:val="002D4AB2"/>
    <w:rsid w:val="002D4CFD"/>
    <w:rsid w:val="002D574A"/>
    <w:rsid w:val="002D5944"/>
    <w:rsid w:val="002D618E"/>
    <w:rsid w:val="002D6D70"/>
    <w:rsid w:val="002D7235"/>
    <w:rsid w:val="002E19D4"/>
    <w:rsid w:val="002E2667"/>
    <w:rsid w:val="002E3C19"/>
    <w:rsid w:val="002E6CA9"/>
    <w:rsid w:val="002E6EBB"/>
    <w:rsid w:val="002E77C3"/>
    <w:rsid w:val="002E7A10"/>
    <w:rsid w:val="002F0338"/>
    <w:rsid w:val="002F2088"/>
    <w:rsid w:val="002F29DD"/>
    <w:rsid w:val="002F2B0E"/>
    <w:rsid w:val="002F3A11"/>
    <w:rsid w:val="002F3AA1"/>
    <w:rsid w:val="002F3CCC"/>
    <w:rsid w:val="002F4641"/>
    <w:rsid w:val="002F46E1"/>
    <w:rsid w:val="002F5287"/>
    <w:rsid w:val="002F7884"/>
    <w:rsid w:val="00300853"/>
    <w:rsid w:val="00301CD7"/>
    <w:rsid w:val="0030300F"/>
    <w:rsid w:val="00306C28"/>
    <w:rsid w:val="00306CE4"/>
    <w:rsid w:val="0030712C"/>
    <w:rsid w:val="00310212"/>
    <w:rsid w:val="003111E1"/>
    <w:rsid w:val="00311932"/>
    <w:rsid w:val="00312250"/>
    <w:rsid w:val="003122BB"/>
    <w:rsid w:val="00312650"/>
    <w:rsid w:val="00312D1E"/>
    <w:rsid w:val="003135C8"/>
    <w:rsid w:val="00314390"/>
    <w:rsid w:val="00315BBD"/>
    <w:rsid w:val="00316853"/>
    <w:rsid w:val="00317643"/>
    <w:rsid w:val="00317913"/>
    <w:rsid w:val="00317D40"/>
    <w:rsid w:val="003202AB"/>
    <w:rsid w:val="00320734"/>
    <w:rsid w:val="00320FAF"/>
    <w:rsid w:val="00323FA7"/>
    <w:rsid w:val="0032454A"/>
    <w:rsid w:val="0032456E"/>
    <w:rsid w:val="003262B0"/>
    <w:rsid w:val="00326DDB"/>
    <w:rsid w:val="003270CC"/>
    <w:rsid w:val="00327681"/>
    <w:rsid w:val="00327F26"/>
    <w:rsid w:val="003309A6"/>
    <w:rsid w:val="003316CD"/>
    <w:rsid w:val="00333012"/>
    <w:rsid w:val="003330B8"/>
    <w:rsid w:val="00333880"/>
    <w:rsid w:val="00333ADA"/>
    <w:rsid w:val="00336308"/>
    <w:rsid w:val="003365C2"/>
    <w:rsid w:val="00336FF9"/>
    <w:rsid w:val="003379E3"/>
    <w:rsid w:val="00340365"/>
    <w:rsid w:val="003403B9"/>
    <w:rsid w:val="003405E0"/>
    <w:rsid w:val="00340C91"/>
    <w:rsid w:val="00340F61"/>
    <w:rsid w:val="00341476"/>
    <w:rsid w:val="003429E6"/>
    <w:rsid w:val="00343254"/>
    <w:rsid w:val="00343ABF"/>
    <w:rsid w:val="0034488E"/>
    <w:rsid w:val="0034519E"/>
    <w:rsid w:val="00345534"/>
    <w:rsid w:val="00346602"/>
    <w:rsid w:val="00346C6F"/>
    <w:rsid w:val="00347245"/>
    <w:rsid w:val="0034780B"/>
    <w:rsid w:val="00347F5E"/>
    <w:rsid w:val="00347FC7"/>
    <w:rsid w:val="00350484"/>
    <w:rsid w:val="0035050E"/>
    <w:rsid w:val="00350A17"/>
    <w:rsid w:val="00350B93"/>
    <w:rsid w:val="00350F7B"/>
    <w:rsid w:val="0035102D"/>
    <w:rsid w:val="0035194E"/>
    <w:rsid w:val="003521C3"/>
    <w:rsid w:val="003525CA"/>
    <w:rsid w:val="0035260D"/>
    <w:rsid w:val="00353133"/>
    <w:rsid w:val="00354046"/>
    <w:rsid w:val="003540DA"/>
    <w:rsid w:val="00355488"/>
    <w:rsid w:val="00356FE0"/>
    <w:rsid w:val="00357128"/>
    <w:rsid w:val="00357194"/>
    <w:rsid w:val="00357B3C"/>
    <w:rsid w:val="00357C51"/>
    <w:rsid w:val="003605EC"/>
    <w:rsid w:val="0036101B"/>
    <w:rsid w:val="00361142"/>
    <w:rsid w:val="00362084"/>
    <w:rsid w:val="00362585"/>
    <w:rsid w:val="003632C2"/>
    <w:rsid w:val="00363339"/>
    <w:rsid w:val="00363E1B"/>
    <w:rsid w:val="00364E10"/>
    <w:rsid w:val="0037106E"/>
    <w:rsid w:val="0037241F"/>
    <w:rsid w:val="003729C6"/>
    <w:rsid w:val="003744E8"/>
    <w:rsid w:val="003744F6"/>
    <w:rsid w:val="003748A5"/>
    <w:rsid w:val="003765D8"/>
    <w:rsid w:val="00376A32"/>
    <w:rsid w:val="00376CD4"/>
    <w:rsid w:val="00377475"/>
    <w:rsid w:val="00380653"/>
    <w:rsid w:val="00380941"/>
    <w:rsid w:val="003809AB"/>
    <w:rsid w:val="00380B9A"/>
    <w:rsid w:val="003817D9"/>
    <w:rsid w:val="00381D6E"/>
    <w:rsid w:val="0038291E"/>
    <w:rsid w:val="00382E6C"/>
    <w:rsid w:val="003830DC"/>
    <w:rsid w:val="00386D7C"/>
    <w:rsid w:val="003871C4"/>
    <w:rsid w:val="00387999"/>
    <w:rsid w:val="003907A4"/>
    <w:rsid w:val="00390823"/>
    <w:rsid w:val="00390DBE"/>
    <w:rsid w:val="00391D2D"/>
    <w:rsid w:val="0039209D"/>
    <w:rsid w:val="003922EE"/>
    <w:rsid w:val="003923CA"/>
    <w:rsid w:val="00393899"/>
    <w:rsid w:val="003940D3"/>
    <w:rsid w:val="003956A7"/>
    <w:rsid w:val="0039664E"/>
    <w:rsid w:val="00396AF6"/>
    <w:rsid w:val="00396FCC"/>
    <w:rsid w:val="003973F7"/>
    <w:rsid w:val="00397F51"/>
    <w:rsid w:val="003A00D0"/>
    <w:rsid w:val="003A01DE"/>
    <w:rsid w:val="003A08AC"/>
    <w:rsid w:val="003A08DE"/>
    <w:rsid w:val="003A29FF"/>
    <w:rsid w:val="003A2D64"/>
    <w:rsid w:val="003A520A"/>
    <w:rsid w:val="003A5B95"/>
    <w:rsid w:val="003A6717"/>
    <w:rsid w:val="003A7242"/>
    <w:rsid w:val="003B375B"/>
    <w:rsid w:val="003B52D7"/>
    <w:rsid w:val="003B5BFC"/>
    <w:rsid w:val="003B5F37"/>
    <w:rsid w:val="003B5FB7"/>
    <w:rsid w:val="003B670B"/>
    <w:rsid w:val="003C073E"/>
    <w:rsid w:val="003C16B9"/>
    <w:rsid w:val="003C1823"/>
    <w:rsid w:val="003C1D6E"/>
    <w:rsid w:val="003C27E5"/>
    <w:rsid w:val="003C3224"/>
    <w:rsid w:val="003C3919"/>
    <w:rsid w:val="003C4654"/>
    <w:rsid w:val="003C4A54"/>
    <w:rsid w:val="003C5119"/>
    <w:rsid w:val="003D047C"/>
    <w:rsid w:val="003D143E"/>
    <w:rsid w:val="003D171A"/>
    <w:rsid w:val="003D1C0E"/>
    <w:rsid w:val="003D2DF6"/>
    <w:rsid w:val="003D36B1"/>
    <w:rsid w:val="003D39EC"/>
    <w:rsid w:val="003D48C8"/>
    <w:rsid w:val="003D5FD2"/>
    <w:rsid w:val="003D7AA8"/>
    <w:rsid w:val="003E1BAF"/>
    <w:rsid w:val="003E26E3"/>
    <w:rsid w:val="003E2DF3"/>
    <w:rsid w:val="003E3260"/>
    <w:rsid w:val="003E387E"/>
    <w:rsid w:val="003E48F8"/>
    <w:rsid w:val="003E5028"/>
    <w:rsid w:val="003E597F"/>
    <w:rsid w:val="003E7082"/>
    <w:rsid w:val="003E7615"/>
    <w:rsid w:val="003F0B69"/>
    <w:rsid w:val="003F0C35"/>
    <w:rsid w:val="003F0CF8"/>
    <w:rsid w:val="003F16F3"/>
    <w:rsid w:val="003F3533"/>
    <w:rsid w:val="003F3771"/>
    <w:rsid w:val="003F3862"/>
    <w:rsid w:val="003F389C"/>
    <w:rsid w:val="003F65C2"/>
    <w:rsid w:val="003F7220"/>
    <w:rsid w:val="003F7648"/>
    <w:rsid w:val="004006EE"/>
    <w:rsid w:val="00400C2E"/>
    <w:rsid w:val="00400D54"/>
    <w:rsid w:val="00401374"/>
    <w:rsid w:val="00402E78"/>
    <w:rsid w:val="004042E8"/>
    <w:rsid w:val="0040642E"/>
    <w:rsid w:val="00406EC8"/>
    <w:rsid w:val="0040747E"/>
    <w:rsid w:val="0040796C"/>
    <w:rsid w:val="00410388"/>
    <w:rsid w:val="00410EA4"/>
    <w:rsid w:val="00411204"/>
    <w:rsid w:val="00411B6C"/>
    <w:rsid w:val="00412238"/>
    <w:rsid w:val="00412E71"/>
    <w:rsid w:val="00413113"/>
    <w:rsid w:val="00413464"/>
    <w:rsid w:val="00414DF7"/>
    <w:rsid w:val="00415541"/>
    <w:rsid w:val="00416774"/>
    <w:rsid w:val="00417727"/>
    <w:rsid w:val="0042047A"/>
    <w:rsid w:val="004208A4"/>
    <w:rsid w:val="00421F43"/>
    <w:rsid w:val="00423C9A"/>
    <w:rsid w:val="00423F28"/>
    <w:rsid w:val="004251B5"/>
    <w:rsid w:val="00425467"/>
    <w:rsid w:val="004258AC"/>
    <w:rsid w:val="0042746E"/>
    <w:rsid w:val="004274DD"/>
    <w:rsid w:val="00431BE6"/>
    <w:rsid w:val="00435244"/>
    <w:rsid w:val="0043672D"/>
    <w:rsid w:val="00440087"/>
    <w:rsid w:val="0044099B"/>
    <w:rsid w:val="004414F7"/>
    <w:rsid w:val="004418B9"/>
    <w:rsid w:val="00441F82"/>
    <w:rsid w:val="004430BD"/>
    <w:rsid w:val="004437CC"/>
    <w:rsid w:val="004458BD"/>
    <w:rsid w:val="00445A87"/>
    <w:rsid w:val="004464BB"/>
    <w:rsid w:val="004465BC"/>
    <w:rsid w:val="0045004C"/>
    <w:rsid w:val="004508C4"/>
    <w:rsid w:val="00450B80"/>
    <w:rsid w:val="004513DB"/>
    <w:rsid w:val="00453111"/>
    <w:rsid w:val="004531DC"/>
    <w:rsid w:val="00454D26"/>
    <w:rsid w:val="00455DC9"/>
    <w:rsid w:val="00456DDA"/>
    <w:rsid w:val="00461D3B"/>
    <w:rsid w:val="004621AA"/>
    <w:rsid w:val="004629FF"/>
    <w:rsid w:val="0046332E"/>
    <w:rsid w:val="0046428E"/>
    <w:rsid w:val="004645A5"/>
    <w:rsid w:val="00464C2A"/>
    <w:rsid w:val="00464CDA"/>
    <w:rsid w:val="00464F08"/>
    <w:rsid w:val="0046581D"/>
    <w:rsid w:val="00471E11"/>
    <w:rsid w:val="004734D3"/>
    <w:rsid w:val="0047473C"/>
    <w:rsid w:val="00475051"/>
    <w:rsid w:val="00475413"/>
    <w:rsid w:val="004754B0"/>
    <w:rsid w:val="00476347"/>
    <w:rsid w:val="00477D30"/>
    <w:rsid w:val="00477F7C"/>
    <w:rsid w:val="00481367"/>
    <w:rsid w:val="00481682"/>
    <w:rsid w:val="00481FF9"/>
    <w:rsid w:val="0048318B"/>
    <w:rsid w:val="00485769"/>
    <w:rsid w:val="00485836"/>
    <w:rsid w:val="0048672C"/>
    <w:rsid w:val="0048761B"/>
    <w:rsid w:val="00487EF0"/>
    <w:rsid w:val="004920F0"/>
    <w:rsid w:val="00493F74"/>
    <w:rsid w:val="0049469C"/>
    <w:rsid w:val="00495934"/>
    <w:rsid w:val="0049612B"/>
    <w:rsid w:val="00497FA0"/>
    <w:rsid w:val="004A019F"/>
    <w:rsid w:val="004A117E"/>
    <w:rsid w:val="004A1BAC"/>
    <w:rsid w:val="004A29FF"/>
    <w:rsid w:val="004A2F71"/>
    <w:rsid w:val="004A3C5A"/>
    <w:rsid w:val="004A407F"/>
    <w:rsid w:val="004A4762"/>
    <w:rsid w:val="004A4880"/>
    <w:rsid w:val="004A539D"/>
    <w:rsid w:val="004A5F69"/>
    <w:rsid w:val="004A617F"/>
    <w:rsid w:val="004A637C"/>
    <w:rsid w:val="004A659C"/>
    <w:rsid w:val="004A66C1"/>
    <w:rsid w:val="004A7799"/>
    <w:rsid w:val="004B0E51"/>
    <w:rsid w:val="004B0F78"/>
    <w:rsid w:val="004B11D2"/>
    <w:rsid w:val="004B17BF"/>
    <w:rsid w:val="004B42F7"/>
    <w:rsid w:val="004B71B4"/>
    <w:rsid w:val="004B7510"/>
    <w:rsid w:val="004B75EC"/>
    <w:rsid w:val="004B7A14"/>
    <w:rsid w:val="004C0183"/>
    <w:rsid w:val="004C1143"/>
    <w:rsid w:val="004C24FA"/>
    <w:rsid w:val="004C2CC8"/>
    <w:rsid w:val="004C34AB"/>
    <w:rsid w:val="004C4B96"/>
    <w:rsid w:val="004C51F2"/>
    <w:rsid w:val="004C5A0A"/>
    <w:rsid w:val="004C5F21"/>
    <w:rsid w:val="004C6D3F"/>
    <w:rsid w:val="004C7DE8"/>
    <w:rsid w:val="004D0D87"/>
    <w:rsid w:val="004D132C"/>
    <w:rsid w:val="004D2466"/>
    <w:rsid w:val="004D253F"/>
    <w:rsid w:val="004D2ABF"/>
    <w:rsid w:val="004D4002"/>
    <w:rsid w:val="004D4646"/>
    <w:rsid w:val="004D4C9B"/>
    <w:rsid w:val="004D5161"/>
    <w:rsid w:val="004D6C4E"/>
    <w:rsid w:val="004D7819"/>
    <w:rsid w:val="004E02A8"/>
    <w:rsid w:val="004E0AB8"/>
    <w:rsid w:val="004E19D2"/>
    <w:rsid w:val="004E250B"/>
    <w:rsid w:val="004E2AEE"/>
    <w:rsid w:val="004E394F"/>
    <w:rsid w:val="004E3CA8"/>
    <w:rsid w:val="004E3CFD"/>
    <w:rsid w:val="004E43F1"/>
    <w:rsid w:val="004E50A1"/>
    <w:rsid w:val="004E5251"/>
    <w:rsid w:val="004E562C"/>
    <w:rsid w:val="004E593E"/>
    <w:rsid w:val="004E6CE6"/>
    <w:rsid w:val="004E6F5B"/>
    <w:rsid w:val="004E7957"/>
    <w:rsid w:val="004E7A44"/>
    <w:rsid w:val="004F00C4"/>
    <w:rsid w:val="004F1539"/>
    <w:rsid w:val="004F1B0B"/>
    <w:rsid w:val="004F2236"/>
    <w:rsid w:val="004F3B15"/>
    <w:rsid w:val="004F4906"/>
    <w:rsid w:val="004F490F"/>
    <w:rsid w:val="004F51C5"/>
    <w:rsid w:val="004F5610"/>
    <w:rsid w:val="004F6400"/>
    <w:rsid w:val="004F76A2"/>
    <w:rsid w:val="005010E8"/>
    <w:rsid w:val="00501256"/>
    <w:rsid w:val="005018B0"/>
    <w:rsid w:val="00501BCF"/>
    <w:rsid w:val="00501E1C"/>
    <w:rsid w:val="00502834"/>
    <w:rsid w:val="00502C94"/>
    <w:rsid w:val="00502EEC"/>
    <w:rsid w:val="0050487F"/>
    <w:rsid w:val="0050494E"/>
    <w:rsid w:val="0050546D"/>
    <w:rsid w:val="00506359"/>
    <w:rsid w:val="00506968"/>
    <w:rsid w:val="00507A50"/>
    <w:rsid w:val="00507BBE"/>
    <w:rsid w:val="00507F9A"/>
    <w:rsid w:val="00512C33"/>
    <w:rsid w:val="00513259"/>
    <w:rsid w:val="00514A47"/>
    <w:rsid w:val="00516294"/>
    <w:rsid w:val="00516DB2"/>
    <w:rsid w:val="0052014F"/>
    <w:rsid w:val="00520A8C"/>
    <w:rsid w:val="00520F3E"/>
    <w:rsid w:val="00521184"/>
    <w:rsid w:val="005218F0"/>
    <w:rsid w:val="0052205B"/>
    <w:rsid w:val="00524AB9"/>
    <w:rsid w:val="00524D4A"/>
    <w:rsid w:val="00525B19"/>
    <w:rsid w:val="00526227"/>
    <w:rsid w:val="005262FF"/>
    <w:rsid w:val="005266A1"/>
    <w:rsid w:val="00526CE4"/>
    <w:rsid w:val="00527AC3"/>
    <w:rsid w:val="00530514"/>
    <w:rsid w:val="00531A38"/>
    <w:rsid w:val="005320A1"/>
    <w:rsid w:val="00532771"/>
    <w:rsid w:val="00534B9C"/>
    <w:rsid w:val="00534D76"/>
    <w:rsid w:val="00535022"/>
    <w:rsid w:val="00535360"/>
    <w:rsid w:val="0053613C"/>
    <w:rsid w:val="005363BB"/>
    <w:rsid w:val="00536854"/>
    <w:rsid w:val="005416BF"/>
    <w:rsid w:val="0054237C"/>
    <w:rsid w:val="00543957"/>
    <w:rsid w:val="00546351"/>
    <w:rsid w:val="00546480"/>
    <w:rsid w:val="00546C3F"/>
    <w:rsid w:val="00550EF0"/>
    <w:rsid w:val="00550F12"/>
    <w:rsid w:val="00552163"/>
    <w:rsid w:val="00554691"/>
    <w:rsid w:val="00554729"/>
    <w:rsid w:val="005548F7"/>
    <w:rsid w:val="005553AE"/>
    <w:rsid w:val="00555BF8"/>
    <w:rsid w:val="00561605"/>
    <w:rsid w:val="00561E28"/>
    <w:rsid w:val="005628AD"/>
    <w:rsid w:val="00564613"/>
    <w:rsid w:val="00564E07"/>
    <w:rsid w:val="00565048"/>
    <w:rsid w:val="00565CD2"/>
    <w:rsid w:val="00566367"/>
    <w:rsid w:val="0056643C"/>
    <w:rsid w:val="0056677F"/>
    <w:rsid w:val="0057023D"/>
    <w:rsid w:val="005705B1"/>
    <w:rsid w:val="00570E6E"/>
    <w:rsid w:val="00572342"/>
    <w:rsid w:val="00572511"/>
    <w:rsid w:val="00572FA9"/>
    <w:rsid w:val="0057369B"/>
    <w:rsid w:val="0057408D"/>
    <w:rsid w:val="00574665"/>
    <w:rsid w:val="005764FD"/>
    <w:rsid w:val="00576E13"/>
    <w:rsid w:val="00576FC9"/>
    <w:rsid w:val="00580593"/>
    <w:rsid w:val="00580A22"/>
    <w:rsid w:val="005812A6"/>
    <w:rsid w:val="0058194E"/>
    <w:rsid w:val="0058416A"/>
    <w:rsid w:val="0058447C"/>
    <w:rsid w:val="00584FFD"/>
    <w:rsid w:val="00585AB8"/>
    <w:rsid w:val="00587F6A"/>
    <w:rsid w:val="00590997"/>
    <w:rsid w:val="0059156B"/>
    <w:rsid w:val="005926EA"/>
    <w:rsid w:val="005936EA"/>
    <w:rsid w:val="005947D5"/>
    <w:rsid w:val="00595561"/>
    <w:rsid w:val="00595570"/>
    <w:rsid w:val="005957D6"/>
    <w:rsid w:val="00596C5E"/>
    <w:rsid w:val="005972B7"/>
    <w:rsid w:val="005A2133"/>
    <w:rsid w:val="005A2165"/>
    <w:rsid w:val="005A3C87"/>
    <w:rsid w:val="005A5CCE"/>
    <w:rsid w:val="005B1F16"/>
    <w:rsid w:val="005B2CF2"/>
    <w:rsid w:val="005B31E8"/>
    <w:rsid w:val="005B33FE"/>
    <w:rsid w:val="005B435E"/>
    <w:rsid w:val="005B4683"/>
    <w:rsid w:val="005B51A2"/>
    <w:rsid w:val="005B5F80"/>
    <w:rsid w:val="005B644B"/>
    <w:rsid w:val="005B6482"/>
    <w:rsid w:val="005B6B60"/>
    <w:rsid w:val="005B6BA9"/>
    <w:rsid w:val="005B7150"/>
    <w:rsid w:val="005B7891"/>
    <w:rsid w:val="005C0899"/>
    <w:rsid w:val="005C0CDB"/>
    <w:rsid w:val="005C1947"/>
    <w:rsid w:val="005C1CCF"/>
    <w:rsid w:val="005C2274"/>
    <w:rsid w:val="005C2312"/>
    <w:rsid w:val="005C2E53"/>
    <w:rsid w:val="005C5BC8"/>
    <w:rsid w:val="005C5EA7"/>
    <w:rsid w:val="005D19DA"/>
    <w:rsid w:val="005D371B"/>
    <w:rsid w:val="005D459D"/>
    <w:rsid w:val="005D6D78"/>
    <w:rsid w:val="005D6F5F"/>
    <w:rsid w:val="005D6FA2"/>
    <w:rsid w:val="005D7BDD"/>
    <w:rsid w:val="005E1290"/>
    <w:rsid w:val="005E1DC2"/>
    <w:rsid w:val="005E279F"/>
    <w:rsid w:val="005E36E7"/>
    <w:rsid w:val="005E3720"/>
    <w:rsid w:val="005E3FA0"/>
    <w:rsid w:val="005E3FB3"/>
    <w:rsid w:val="005E408F"/>
    <w:rsid w:val="005E4D7E"/>
    <w:rsid w:val="005E6C24"/>
    <w:rsid w:val="005E7671"/>
    <w:rsid w:val="005E7774"/>
    <w:rsid w:val="005F062D"/>
    <w:rsid w:val="005F251C"/>
    <w:rsid w:val="005F2690"/>
    <w:rsid w:val="005F2C44"/>
    <w:rsid w:val="005F2D47"/>
    <w:rsid w:val="005F38D5"/>
    <w:rsid w:val="005F397A"/>
    <w:rsid w:val="005F49E9"/>
    <w:rsid w:val="005F57FD"/>
    <w:rsid w:val="005F6377"/>
    <w:rsid w:val="005F7042"/>
    <w:rsid w:val="005F7433"/>
    <w:rsid w:val="00601238"/>
    <w:rsid w:val="006013B9"/>
    <w:rsid w:val="00604B17"/>
    <w:rsid w:val="00604D42"/>
    <w:rsid w:val="00606205"/>
    <w:rsid w:val="006067CC"/>
    <w:rsid w:val="006074ED"/>
    <w:rsid w:val="006075D6"/>
    <w:rsid w:val="006101CD"/>
    <w:rsid w:val="006108E0"/>
    <w:rsid w:val="006113DE"/>
    <w:rsid w:val="0061193E"/>
    <w:rsid w:val="00612499"/>
    <w:rsid w:val="006127BE"/>
    <w:rsid w:val="00612C05"/>
    <w:rsid w:val="00613B75"/>
    <w:rsid w:val="00615144"/>
    <w:rsid w:val="00615A1A"/>
    <w:rsid w:val="00616AC7"/>
    <w:rsid w:val="00616DA9"/>
    <w:rsid w:val="006176CC"/>
    <w:rsid w:val="0062300F"/>
    <w:rsid w:val="006241B1"/>
    <w:rsid w:val="00624E63"/>
    <w:rsid w:val="006258DE"/>
    <w:rsid w:val="006279FE"/>
    <w:rsid w:val="00632F59"/>
    <w:rsid w:val="00634808"/>
    <w:rsid w:val="00634C8C"/>
    <w:rsid w:val="0063501B"/>
    <w:rsid w:val="00635710"/>
    <w:rsid w:val="0063640B"/>
    <w:rsid w:val="0063694E"/>
    <w:rsid w:val="00636BB7"/>
    <w:rsid w:val="0063774B"/>
    <w:rsid w:val="006379F6"/>
    <w:rsid w:val="00640078"/>
    <w:rsid w:val="006405EF"/>
    <w:rsid w:val="00640F0C"/>
    <w:rsid w:val="0064127A"/>
    <w:rsid w:val="00641965"/>
    <w:rsid w:val="00641B04"/>
    <w:rsid w:val="00641C2F"/>
    <w:rsid w:val="00641E38"/>
    <w:rsid w:val="006427B6"/>
    <w:rsid w:val="00642A95"/>
    <w:rsid w:val="00642ACC"/>
    <w:rsid w:val="0064313E"/>
    <w:rsid w:val="00643AF2"/>
    <w:rsid w:val="006453B3"/>
    <w:rsid w:val="00646D76"/>
    <w:rsid w:val="006501E1"/>
    <w:rsid w:val="00650283"/>
    <w:rsid w:val="00650403"/>
    <w:rsid w:val="00651165"/>
    <w:rsid w:val="006524C5"/>
    <w:rsid w:val="00655BED"/>
    <w:rsid w:val="00655ECE"/>
    <w:rsid w:val="0065750E"/>
    <w:rsid w:val="006602B6"/>
    <w:rsid w:val="00660ED9"/>
    <w:rsid w:val="0066102C"/>
    <w:rsid w:val="00661EF6"/>
    <w:rsid w:val="00662416"/>
    <w:rsid w:val="006630F0"/>
    <w:rsid w:val="0066373B"/>
    <w:rsid w:val="00664B97"/>
    <w:rsid w:val="00666C65"/>
    <w:rsid w:val="00670280"/>
    <w:rsid w:val="006704A8"/>
    <w:rsid w:val="006711AB"/>
    <w:rsid w:val="006730B9"/>
    <w:rsid w:val="006732ED"/>
    <w:rsid w:val="006735E0"/>
    <w:rsid w:val="006739B1"/>
    <w:rsid w:val="00673D04"/>
    <w:rsid w:val="0067486F"/>
    <w:rsid w:val="00675331"/>
    <w:rsid w:val="006753C5"/>
    <w:rsid w:val="00675D43"/>
    <w:rsid w:val="00675F00"/>
    <w:rsid w:val="00681F72"/>
    <w:rsid w:val="00682BD2"/>
    <w:rsid w:val="00682D1C"/>
    <w:rsid w:val="006830D3"/>
    <w:rsid w:val="006852A6"/>
    <w:rsid w:val="00686D7D"/>
    <w:rsid w:val="00690077"/>
    <w:rsid w:val="006906F2"/>
    <w:rsid w:val="0069079D"/>
    <w:rsid w:val="0069081D"/>
    <w:rsid w:val="00690C8B"/>
    <w:rsid w:val="0069322F"/>
    <w:rsid w:val="00693872"/>
    <w:rsid w:val="00693BA0"/>
    <w:rsid w:val="0069413F"/>
    <w:rsid w:val="0069590E"/>
    <w:rsid w:val="00696070"/>
    <w:rsid w:val="0069714C"/>
    <w:rsid w:val="006976A2"/>
    <w:rsid w:val="006977CF"/>
    <w:rsid w:val="00697A2E"/>
    <w:rsid w:val="00697AAD"/>
    <w:rsid w:val="006A1295"/>
    <w:rsid w:val="006A1922"/>
    <w:rsid w:val="006A1AB7"/>
    <w:rsid w:val="006A1E94"/>
    <w:rsid w:val="006A2480"/>
    <w:rsid w:val="006A270A"/>
    <w:rsid w:val="006A3083"/>
    <w:rsid w:val="006A3742"/>
    <w:rsid w:val="006A49B6"/>
    <w:rsid w:val="006A5B51"/>
    <w:rsid w:val="006A5F61"/>
    <w:rsid w:val="006A7563"/>
    <w:rsid w:val="006A78A7"/>
    <w:rsid w:val="006A78AB"/>
    <w:rsid w:val="006A7983"/>
    <w:rsid w:val="006A7F6C"/>
    <w:rsid w:val="006A7F8D"/>
    <w:rsid w:val="006B0B85"/>
    <w:rsid w:val="006B1E71"/>
    <w:rsid w:val="006B23B4"/>
    <w:rsid w:val="006B2C6E"/>
    <w:rsid w:val="006B2E01"/>
    <w:rsid w:val="006B3753"/>
    <w:rsid w:val="006B38E8"/>
    <w:rsid w:val="006B3D46"/>
    <w:rsid w:val="006B4517"/>
    <w:rsid w:val="006B58E2"/>
    <w:rsid w:val="006B62E7"/>
    <w:rsid w:val="006C04A6"/>
    <w:rsid w:val="006C120A"/>
    <w:rsid w:val="006C1253"/>
    <w:rsid w:val="006C1B62"/>
    <w:rsid w:val="006C2B75"/>
    <w:rsid w:val="006C33F6"/>
    <w:rsid w:val="006C3C63"/>
    <w:rsid w:val="006C6B2E"/>
    <w:rsid w:val="006D0739"/>
    <w:rsid w:val="006D0A53"/>
    <w:rsid w:val="006D578D"/>
    <w:rsid w:val="006D5900"/>
    <w:rsid w:val="006D5F84"/>
    <w:rsid w:val="006D63EE"/>
    <w:rsid w:val="006D6D2B"/>
    <w:rsid w:val="006D6ECD"/>
    <w:rsid w:val="006D7794"/>
    <w:rsid w:val="006D78F7"/>
    <w:rsid w:val="006E0B76"/>
    <w:rsid w:val="006E14BC"/>
    <w:rsid w:val="006E152F"/>
    <w:rsid w:val="006E16DE"/>
    <w:rsid w:val="006E3603"/>
    <w:rsid w:val="006E3C23"/>
    <w:rsid w:val="006E487D"/>
    <w:rsid w:val="006E5FD9"/>
    <w:rsid w:val="006E677A"/>
    <w:rsid w:val="006E7462"/>
    <w:rsid w:val="006F0DE2"/>
    <w:rsid w:val="006F2D8F"/>
    <w:rsid w:val="006F2EBB"/>
    <w:rsid w:val="00700216"/>
    <w:rsid w:val="0070170F"/>
    <w:rsid w:val="00702790"/>
    <w:rsid w:val="00702AAD"/>
    <w:rsid w:val="00705B42"/>
    <w:rsid w:val="0070614C"/>
    <w:rsid w:val="00706989"/>
    <w:rsid w:val="00706D58"/>
    <w:rsid w:val="00707035"/>
    <w:rsid w:val="007071D6"/>
    <w:rsid w:val="00710979"/>
    <w:rsid w:val="00710BCE"/>
    <w:rsid w:val="00713888"/>
    <w:rsid w:val="007138E1"/>
    <w:rsid w:val="00713B2D"/>
    <w:rsid w:val="007144E1"/>
    <w:rsid w:val="00714EF5"/>
    <w:rsid w:val="007150D2"/>
    <w:rsid w:val="00717F25"/>
    <w:rsid w:val="00720209"/>
    <w:rsid w:val="00720F18"/>
    <w:rsid w:val="00721EBF"/>
    <w:rsid w:val="0072240E"/>
    <w:rsid w:val="0072297E"/>
    <w:rsid w:val="00723D3A"/>
    <w:rsid w:val="00724186"/>
    <w:rsid w:val="007244A0"/>
    <w:rsid w:val="00724654"/>
    <w:rsid w:val="00724ECC"/>
    <w:rsid w:val="00726D4C"/>
    <w:rsid w:val="00727F07"/>
    <w:rsid w:val="00730314"/>
    <w:rsid w:val="00732379"/>
    <w:rsid w:val="0073353D"/>
    <w:rsid w:val="00733581"/>
    <w:rsid w:val="007339A3"/>
    <w:rsid w:val="007347B9"/>
    <w:rsid w:val="0073499A"/>
    <w:rsid w:val="00736032"/>
    <w:rsid w:val="007376B2"/>
    <w:rsid w:val="007378C5"/>
    <w:rsid w:val="0074102D"/>
    <w:rsid w:val="007410F8"/>
    <w:rsid w:val="007414D9"/>
    <w:rsid w:val="00742EE0"/>
    <w:rsid w:val="007436BF"/>
    <w:rsid w:val="007436C8"/>
    <w:rsid w:val="00744310"/>
    <w:rsid w:val="00744492"/>
    <w:rsid w:val="007445EF"/>
    <w:rsid w:val="0074466A"/>
    <w:rsid w:val="00745079"/>
    <w:rsid w:val="00745C6C"/>
    <w:rsid w:val="0075435F"/>
    <w:rsid w:val="007546FC"/>
    <w:rsid w:val="00754E4F"/>
    <w:rsid w:val="00756FBB"/>
    <w:rsid w:val="007603AE"/>
    <w:rsid w:val="00760935"/>
    <w:rsid w:val="00761C7E"/>
    <w:rsid w:val="00762209"/>
    <w:rsid w:val="007628FB"/>
    <w:rsid w:val="00762BC8"/>
    <w:rsid w:val="007643B5"/>
    <w:rsid w:val="00764597"/>
    <w:rsid w:val="00764F36"/>
    <w:rsid w:val="007654FB"/>
    <w:rsid w:val="00765725"/>
    <w:rsid w:val="00765E51"/>
    <w:rsid w:val="00766EFA"/>
    <w:rsid w:val="00770A51"/>
    <w:rsid w:val="00770DDB"/>
    <w:rsid w:val="00772103"/>
    <w:rsid w:val="007732A6"/>
    <w:rsid w:val="00773E57"/>
    <w:rsid w:val="007743D7"/>
    <w:rsid w:val="007744C2"/>
    <w:rsid w:val="00774D1E"/>
    <w:rsid w:val="00775E10"/>
    <w:rsid w:val="0077652C"/>
    <w:rsid w:val="00784277"/>
    <w:rsid w:val="00784458"/>
    <w:rsid w:val="0078556E"/>
    <w:rsid w:val="0078656B"/>
    <w:rsid w:val="00786974"/>
    <w:rsid w:val="00787EFB"/>
    <w:rsid w:val="007900EE"/>
    <w:rsid w:val="00791119"/>
    <w:rsid w:val="00791547"/>
    <w:rsid w:val="00791C21"/>
    <w:rsid w:val="00792D9D"/>
    <w:rsid w:val="0079362F"/>
    <w:rsid w:val="00793CF6"/>
    <w:rsid w:val="00794BC7"/>
    <w:rsid w:val="0079612E"/>
    <w:rsid w:val="00796A4E"/>
    <w:rsid w:val="00797CD4"/>
    <w:rsid w:val="007A01A4"/>
    <w:rsid w:val="007A08BA"/>
    <w:rsid w:val="007A0ED5"/>
    <w:rsid w:val="007A16D7"/>
    <w:rsid w:val="007A441A"/>
    <w:rsid w:val="007A4AB6"/>
    <w:rsid w:val="007A52CA"/>
    <w:rsid w:val="007A5CBD"/>
    <w:rsid w:val="007A688D"/>
    <w:rsid w:val="007B0F13"/>
    <w:rsid w:val="007B1237"/>
    <w:rsid w:val="007B1453"/>
    <w:rsid w:val="007B1AC0"/>
    <w:rsid w:val="007B3903"/>
    <w:rsid w:val="007B4A39"/>
    <w:rsid w:val="007B7835"/>
    <w:rsid w:val="007B7996"/>
    <w:rsid w:val="007C1ACB"/>
    <w:rsid w:val="007C463B"/>
    <w:rsid w:val="007C4C7C"/>
    <w:rsid w:val="007C584E"/>
    <w:rsid w:val="007C6256"/>
    <w:rsid w:val="007C6BB0"/>
    <w:rsid w:val="007C6F8A"/>
    <w:rsid w:val="007D138D"/>
    <w:rsid w:val="007D30EA"/>
    <w:rsid w:val="007D3877"/>
    <w:rsid w:val="007D3940"/>
    <w:rsid w:val="007D4AB3"/>
    <w:rsid w:val="007D5601"/>
    <w:rsid w:val="007D5C1C"/>
    <w:rsid w:val="007E086A"/>
    <w:rsid w:val="007E1BC7"/>
    <w:rsid w:val="007E1D77"/>
    <w:rsid w:val="007E2C05"/>
    <w:rsid w:val="007E3001"/>
    <w:rsid w:val="007E3939"/>
    <w:rsid w:val="007E3B3E"/>
    <w:rsid w:val="007E58F1"/>
    <w:rsid w:val="007E61D9"/>
    <w:rsid w:val="007E68AC"/>
    <w:rsid w:val="007E6CE3"/>
    <w:rsid w:val="007E77D8"/>
    <w:rsid w:val="007F231F"/>
    <w:rsid w:val="007F2B7C"/>
    <w:rsid w:val="007F4928"/>
    <w:rsid w:val="007F5010"/>
    <w:rsid w:val="007F5A45"/>
    <w:rsid w:val="007F5AD5"/>
    <w:rsid w:val="007F7678"/>
    <w:rsid w:val="00800187"/>
    <w:rsid w:val="0080036E"/>
    <w:rsid w:val="00800A89"/>
    <w:rsid w:val="008011E5"/>
    <w:rsid w:val="008024A2"/>
    <w:rsid w:val="008044F1"/>
    <w:rsid w:val="0080590A"/>
    <w:rsid w:val="00806A02"/>
    <w:rsid w:val="008101C7"/>
    <w:rsid w:val="00812C1F"/>
    <w:rsid w:val="008139CC"/>
    <w:rsid w:val="008142DD"/>
    <w:rsid w:val="00815115"/>
    <w:rsid w:val="00815603"/>
    <w:rsid w:val="008218F5"/>
    <w:rsid w:val="00822FD4"/>
    <w:rsid w:val="00824281"/>
    <w:rsid w:val="00824D1F"/>
    <w:rsid w:val="008264A1"/>
    <w:rsid w:val="00827A7B"/>
    <w:rsid w:val="00830C91"/>
    <w:rsid w:val="0083292E"/>
    <w:rsid w:val="00833F58"/>
    <w:rsid w:val="00834116"/>
    <w:rsid w:val="0083458C"/>
    <w:rsid w:val="008348FC"/>
    <w:rsid w:val="00835068"/>
    <w:rsid w:val="00835634"/>
    <w:rsid w:val="008417EA"/>
    <w:rsid w:val="00841899"/>
    <w:rsid w:val="00842912"/>
    <w:rsid w:val="00844379"/>
    <w:rsid w:val="0084469E"/>
    <w:rsid w:val="00844CCB"/>
    <w:rsid w:val="00845033"/>
    <w:rsid w:val="008500D7"/>
    <w:rsid w:val="00851A3F"/>
    <w:rsid w:val="00852B5A"/>
    <w:rsid w:val="00853AD8"/>
    <w:rsid w:val="00853F70"/>
    <w:rsid w:val="00854248"/>
    <w:rsid w:val="008548CE"/>
    <w:rsid w:val="00856B77"/>
    <w:rsid w:val="0085751D"/>
    <w:rsid w:val="0085794B"/>
    <w:rsid w:val="00860E75"/>
    <w:rsid w:val="00861C53"/>
    <w:rsid w:val="00862F77"/>
    <w:rsid w:val="008658E3"/>
    <w:rsid w:val="008705B0"/>
    <w:rsid w:val="00870FA4"/>
    <w:rsid w:val="0087101A"/>
    <w:rsid w:val="00871D52"/>
    <w:rsid w:val="0087301F"/>
    <w:rsid w:val="0087394F"/>
    <w:rsid w:val="0087397F"/>
    <w:rsid w:val="008756AA"/>
    <w:rsid w:val="008759E5"/>
    <w:rsid w:val="00876812"/>
    <w:rsid w:val="00876F02"/>
    <w:rsid w:val="00877988"/>
    <w:rsid w:val="00877F2C"/>
    <w:rsid w:val="00881186"/>
    <w:rsid w:val="00881B86"/>
    <w:rsid w:val="00881DA8"/>
    <w:rsid w:val="0088248E"/>
    <w:rsid w:val="00884327"/>
    <w:rsid w:val="00884692"/>
    <w:rsid w:val="00884C1B"/>
    <w:rsid w:val="008855C2"/>
    <w:rsid w:val="008858DC"/>
    <w:rsid w:val="00886A57"/>
    <w:rsid w:val="00886EE3"/>
    <w:rsid w:val="008871C1"/>
    <w:rsid w:val="008873CF"/>
    <w:rsid w:val="00887713"/>
    <w:rsid w:val="00890276"/>
    <w:rsid w:val="008907D4"/>
    <w:rsid w:val="008910F3"/>
    <w:rsid w:val="00891187"/>
    <w:rsid w:val="00892304"/>
    <w:rsid w:val="0089254A"/>
    <w:rsid w:val="00893C7C"/>
    <w:rsid w:val="008944D3"/>
    <w:rsid w:val="00895509"/>
    <w:rsid w:val="00895FE2"/>
    <w:rsid w:val="0089713E"/>
    <w:rsid w:val="008A1176"/>
    <w:rsid w:val="008A1A7D"/>
    <w:rsid w:val="008A2170"/>
    <w:rsid w:val="008A4077"/>
    <w:rsid w:val="008A4BDE"/>
    <w:rsid w:val="008A74A3"/>
    <w:rsid w:val="008A7E12"/>
    <w:rsid w:val="008A7EC0"/>
    <w:rsid w:val="008B0051"/>
    <w:rsid w:val="008B1171"/>
    <w:rsid w:val="008B1474"/>
    <w:rsid w:val="008B1477"/>
    <w:rsid w:val="008B172C"/>
    <w:rsid w:val="008B1CBF"/>
    <w:rsid w:val="008B2354"/>
    <w:rsid w:val="008B3423"/>
    <w:rsid w:val="008B3A46"/>
    <w:rsid w:val="008B4F68"/>
    <w:rsid w:val="008B66E0"/>
    <w:rsid w:val="008C29BE"/>
    <w:rsid w:val="008C2F51"/>
    <w:rsid w:val="008C2FA3"/>
    <w:rsid w:val="008C4DE9"/>
    <w:rsid w:val="008C5ED6"/>
    <w:rsid w:val="008D04CC"/>
    <w:rsid w:val="008D05EC"/>
    <w:rsid w:val="008D5F5F"/>
    <w:rsid w:val="008D62E6"/>
    <w:rsid w:val="008D7962"/>
    <w:rsid w:val="008E057D"/>
    <w:rsid w:val="008E0FC5"/>
    <w:rsid w:val="008E11FA"/>
    <w:rsid w:val="008E1826"/>
    <w:rsid w:val="008E2DED"/>
    <w:rsid w:val="008E3146"/>
    <w:rsid w:val="008E4B54"/>
    <w:rsid w:val="008E585D"/>
    <w:rsid w:val="008E7D52"/>
    <w:rsid w:val="008F0B13"/>
    <w:rsid w:val="008F1108"/>
    <w:rsid w:val="008F129F"/>
    <w:rsid w:val="008F31E4"/>
    <w:rsid w:val="008F5AF8"/>
    <w:rsid w:val="008F6258"/>
    <w:rsid w:val="008F65C2"/>
    <w:rsid w:val="008F6762"/>
    <w:rsid w:val="008F6A45"/>
    <w:rsid w:val="008F6A70"/>
    <w:rsid w:val="008F74D3"/>
    <w:rsid w:val="009008A8"/>
    <w:rsid w:val="009025D6"/>
    <w:rsid w:val="00903909"/>
    <w:rsid w:val="00904746"/>
    <w:rsid w:val="009050E6"/>
    <w:rsid w:val="009062ED"/>
    <w:rsid w:val="00906333"/>
    <w:rsid w:val="009102C3"/>
    <w:rsid w:val="0091031D"/>
    <w:rsid w:val="0091118F"/>
    <w:rsid w:val="0091152D"/>
    <w:rsid w:val="00911B81"/>
    <w:rsid w:val="009125D9"/>
    <w:rsid w:val="00913293"/>
    <w:rsid w:val="00913833"/>
    <w:rsid w:val="009138A7"/>
    <w:rsid w:val="00914A7C"/>
    <w:rsid w:val="009154A1"/>
    <w:rsid w:val="0091755A"/>
    <w:rsid w:val="00921326"/>
    <w:rsid w:val="00921C1C"/>
    <w:rsid w:val="00923CEF"/>
    <w:rsid w:val="009257F3"/>
    <w:rsid w:val="009270AC"/>
    <w:rsid w:val="00927EA3"/>
    <w:rsid w:val="009332CF"/>
    <w:rsid w:val="00934C86"/>
    <w:rsid w:val="009358DE"/>
    <w:rsid w:val="00936158"/>
    <w:rsid w:val="00936FE8"/>
    <w:rsid w:val="0093766F"/>
    <w:rsid w:val="009379FF"/>
    <w:rsid w:val="00940CAD"/>
    <w:rsid w:val="009411E6"/>
    <w:rsid w:val="009422AB"/>
    <w:rsid w:val="009426C7"/>
    <w:rsid w:val="009432D4"/>
    <w:rsid w:val="0094354B"/>
    <w:rsid w:val="00943605"/>
    <w:rsid w:val="00943CE2"/>
    <w:rsid w:val="00944257"/>
    <w:rsid w:val="009444B7"/>
    <w:rsid w:val="00945688"/>
    <w:rsid w:val="00946C5B"/>
    <w:rsid w:val="00947639"/>
    <w:rsid w:val="00947692"/>
    <w:rsid w:val="009477D7"/>
    <w:rsid w:val="009479F2"/>
    <w:rsid w:val="00947DC2"/>
    <w:rsid w:val="0095044B"/>
    <w:rsid w:val="00950B9E"/>
    <w:rsid w:val="009517C5"/>
    <w:rsid w:val="00952564"/>
    <w:rsid w:val="00952595"/>
    <w:rsid w:val="00953DDA"/>
    <w:rsid w:val="009559DF"/>
    <w:rsid w:val="00955A6C"/>
    <w:rsid w:val="00955B32"/>
    <w:rsid w:val="00956068"/>
    <w:rsid w:val="009563A0"/>
    <w:rsid w:val="00956DBE"/>
    <w:rsid w:val="00957572"/>
    <w:rsid w:val="009579CE"/>
    <w:rsid w:val="00957E45"/>
    <w:rsid w:val="009602B3"/>
    <w:rsid w:val="009614DC"/>
    <w:rsid w:val="00961957"/>
    <w:rsid w:val="00961D94"/>
    <w:rsid w:val="0096417D"/>
    <w:rsid w:val="009641D8"/>
    <w:rsid w:val="00964B60"/>
    <w:rsid w:val="00964B79"/>
    <w:rsid w:val="009667E7"/>
    <w:rsid w:val="0096725C"/>
    <w:rsid w:val="00967747"/>
    <w:rsid w:val="00967EB7"/>
    <w:rsid w:val="00972372"/>
    <w:rsid w:val="00972FD3"/>
    <w:rsid w:val="00973AFF"/>
    <w:rsid w:val="009759E7"/>
    <w:rsid w:val="00976518"/>
    <w:rsid w:val="00976F3E"/>
    <w:rsid w:val="00980CAA"/>
    <w:rsid w:val="009824E0"/>
    <w:rsid w:val="0098250E"/>
    <w:rsid w:val="00982560"/>
    <w:rsid w:val="009848DB"/>
    <w:rsid w:val="00985951"/>
    <w:rsid w:val="00986C50"/>
    <w:rsid w:val="00986D5E"/>
    <w:rsid w:val="009871BB"/>
    <w:rsid w:val="0099040F"/>
    <w:rsid w:val="0099225A"/>
    <w:rsid w:val="009936E9"/>
    <w:rsid w:val="009938D9"/>
    <w:rsid w:val="009954F7"/>
    <w:rsid w:val="009964F3"/>
    <w:rsid w:val="009A0749"/>
    <w:rsid w:val="009A074D"/>
    <w:rsid w:val="009A0A69"/>
    <w:rsid w:val="009A1998"/>
    <w:rsid w:val="009A25D6"/>
    <w:rsid w:val="009A25FC"/>
    <w:rsid w:val="009A3AD8"/>
    <w:rsid w:val="009A4344"/>
    <w:rsid w:val="009A4CC3"/>
    <w:rsid w:val="009A54F8"/>
    <w:rsid w:val="009A566B"/>
    <w:rsid w:val="009A5D42"/>
    <w:rsid w:val="009A5DDE"/>
    <w:rsid w:val="009B0134"/>
    <w:rsid w:val="009B1738"/>
    <w:rsid w:val="009B1BA8"/>
    <w:rsid w:val="009B1DD4"/>
    <w:rsid w:val="009B268F"/>
    <w:rsid w:val="009B2FB1"/>
    <w:rsid w:val="009B2FB8"/>
    <w:rsid w:val="009B3D59"/>
    <w:rsid w:val="009C08BC"/>
    <w:rsid w:val="009C09EC"/>
    <w:rsid w:val="009C0DB3"/>
    <w:rsid w:val="009C118D"/>
    <w:rsid w:val="009C12CB"/>
    <w:rsid w:val="009C182B"/>
    <w:rsid w:val="009C1B30"/>
    <w:rsid w:val="009C23AE"/>
    <w:rsid w:val="009C26BC"/>
    <w:rsid w:val="009C2C3A"/>
    <w:rsid w:val="009C3284"/>
    <w:rsid w:val="009C390F"/>
    <w:rsid w:val="009C4006"/>
    <w:rsid w:val="009C42E7"/>
    <w:rsid w:val="009C5B1C"/>
    <w:rsid w:val="009C60D3"/>
    <w:rsid w:val="009C6A1B"/>
    <w:rsid w:val="009D0729"/>
    <w:rsid w:val="009D1BCA"/>
    <w:rsid w:val="009D248E"/>
    <w:rsid w:val="009D2E14"/>
    <w:rsid w:val="009D330C"/>
    <w:rsid w:val="009D3577"/>
    <w:rsid w:val="009D415B"/>
    <w:rsid w:val="009D4A5A"/>
    <w:rsid w:val="009D4E49"/>
    <w:rsid w:val="009D5CFF"/>
    <w:rsid w:val="009D6064"/>
    <w:rsid w:val="009D70FF"/>
    <w:rsid w:val="009D7A0F"/>
    <w:rsid w:val="009E073B"/>
    <w:rsid w:val="009E0F23"/>
    <w:rsid w:val="009E25CA"/>
    <w:rsid w:val="009E5000"/>
    <w:rsid w:val="009E5AB5"/>
    <w:rsid w:val="009E6AB5"/>
    <w:rsid w:val="009E6B97"/>
    <w:rsid w:val="009E6D73"/>
    <w:rsid w:val="009E7168"/>
    <w:rsid w:val="009E7A5C"/>
    <w:rsid w:val="009E7D99"/>
    <w:rsid w:val="009F0EA4"/>
    <w:rsid w:val="009F33A3"/>
    <w:rsid w:val="009F3688"/>
    <w:rsid w:val="009F7005"/>
    <w:rsid w:val="009F7946"/>
    <w:rsid w:val="00A05D16"/>
    <w:rsid w:val="00A05DA1"/>
    <w:rsid w:val="00A07533"/>
    <w:rsid w:val="00A10D98"/>
    <w:rsid w:val="00A11176"/>
    <w:rsid w:val="00A13332"/>
    <w:rsid w:val="00A139D4"/>
    <w:rsid w:val="00A13A28"/>
    <w:rsid w:val="00A153F1"/>
    <w:rsid w:val="00A154CA"/>
    <w:rsid w:val="00A15780"/>
    <w:rsid w:val="00A16EEA"/>
    <w:rsid w:val="00A175FA"/>
    <w:rsid w:val="00A204B3"/>
    <w:rsid w:val="00A216FF"/>
    <w:rsid w:val="00A21EFD"/>
    <w:rsid w:val="00A22462"/>
    <w:rsid w:val="00A22BDB"/>
    <w:rsid w:val="00A242FD"/>
    <w:rsid w:val="00A24361"/>
    <w:rsid w:val="00A2569B"/>
    <w:rsid w:val="00A25FD2"/>
    <w:rsid w:val="00A27276"/>
    <w:rsid w:val="00A27CCA"/>
    <w:rsid w:val="00A30E2D"/>
    <w:rsid w:val="00A3305E"/>
    <w:rsid w:val="00A33402"/>
    <w:rsid w:val="00A33F18"/>
    <w:rsid w:val="00A34761"/>
    <w:rsid w:val="00A352DD"/>
    <w:rsid w:val="00A35629"/>
    <w:rsid w:val="00A35DDC"/>
    <w:rsid w:val="00A35E2B"/>
    <w:rsid w:val="00A37C08"/>
    <w:rsid w:val="00A40F3B"/>
    <w:rsid w:val="00A423E0"/>
    <w:rsid w:val="00A42CCC"/>
    <w:rsid w:val="00A43C4D"/>
    <w:rsid w:val="00A462DB"/>
    <w:rsid w:val="00A47BAC"/>
    <w:rsid w:val="00A47C6B"/>
    <w:rsid w:val="00A505DE"/>
    <w:rsid w:val="00A51610"/>
    <w:rsid w:val="00A51ACF"/>
    <w:rsid w:val="00A5249F"/>
    <w:rsid w:val="00A5482E"/>
    <w:rsid w:val="00A55F3B"/>
    <w:rsid w:val="00A5663F"/>
    <w:rsid w:val="00A56B79"/>
    <w:rsid w:val="00A601BE"/>
    <w:rsid w:val="00A613B0"/>
    <w:rsid w:val="00A6193A"/>
    <w:rsid w:val="00A644B6"/>
    <w:rsid w:val="00A647F6"/>
    <w:rsid w:val="00A6505D"/>
    <w:rsid w:val="00A65F22"/>
    <w:rsid w:val="00A70EBD"/>
    <w:rsid w:val="00A7249F"/>
    <w:rsid w:val="00A739A8"/>
    <w:rsid w:val="00A75938"/>
    <w:rsid w:val="00A76429"/>
    <w:rsid w:val="00A76787"/>
    <w:rsid w:val="00A80982"/>
    <w:rsid w:val="00A81DBD"/>
    <w:rsid w:val="00A81E23"/>
    <w:rsid w:val="00A83B1F"/>
    <w:rsid w:val="00A83DED"/>
    <w:rsid w:val="00A83E6C"/>
    <w:rsid w:val="00A84E9C"/>
    <w:rsid w:val="00A84FBB"/>
    <w:rsid w:val="00A86CFB"/>
    <w:rsid w:val="00A877E5"/>
    <w:rsid w:val="00A87F86"/>
    <w:rsid w:val="00A90467"/>
    <w:rsid w:val="00A9068F"/>
    <w:rsid w:val="00A9153D"/>
    <w:rsid w:val="00A921AF"/>
    <w:rsid w:val="00A931E7"/>
    <w:rsid w:val="00A93C1D"/>
    <w:rsid w:val="00A96F2B"/>
    <w:rsid w:val="00A97B74"/>
    <w:rsid w:val="00AA0A1B"/>
    <w:rsid w:val="00AA22B0"/>
    <w:rsid w:val="00AA3BCA"/>
    <w:rsid w:val="00AA401A"/>
    <w:rsid w:val="00AA46F4"/>
    <w:rsid w:val="00AA5A38"/>
    <w:rsid w:val="00AA69AD"/>
    <w:rsid w:val="00AA6F3D"/>
    <w:rsid w:val="00AA703B"/>
    <w:rsid w:val="00AB2960"/>
    <w:rsid w:val="00AB2A83"/>
    <w:rsid w:val="00AB2CD7"/>
    <w:rsid w:val="00AB3B1E"/>
    <w:rsid w:val="00AB3BE7"/>
    <w:rsid w:val="00AB4B07"/>
    <w:rsid w:val="00AB6CF7"/>
    <w:rsid w:val="00AC087A"/>
    <w:rsid w:val="00AC32F0"/>
    <w:rsid w:val="00AC449B"/>
    <w:rsid w:val="00AC5355"/>
    <w:rsid w:val="00AD0999"/>
    <w:rsid w:val="00AD168C"/>
    <w:rsid w:val="00AD206C"/>
    <w:rsid w:val="00AD460C"/>
    <w:rsid w:val="00AD51BA"/>
    <w:rsid w:val="00AD57F6"/>
    <w:rsid w:val="00AD6D47"/>
    <w:rsid w:val="00AD73A0"/>
    <w:rsid w:val="00AE0BD7"/>
    <w:rsid w:val="00AE0D05"/>
    <w:rsid w:val="00AE117A"/>
    <w:rsid w:val="00AE41F6"/>
    <w:rsid w:val="00AE4234"/>
    <w:rsid w:val="00AE451F"/>
    <w:rsid w:val="00AE5C14"/>
    <w:rsid w:val="00AE660F"/>
    <w:rsid w:val="00AE6D6F"/>
    <w:rsid w:val="00AE7C9E"/>
    <w:rsid w:val="00AF07F1"/>
    <w:rsid w:val="00AF09CC"/>
    <w:rsid w:val="00AF2F92"/>
    <w:rsid w:val="00AF3349"/>
    <w:rsid w:val="00AF374C"/>
    <w:rsid w:val="00AF40D1"/>
    <w:rsid w:val="00AF4899"/>
    <w:rsid w:val="00AF55D2"/>
    <w:rsid w:val="00AF5FEF"/>
    <w:rsid w:val="00AF6629"/>
    <w:rsid w:val="00AF6BFA"/>
    <w:rsid w:val="00AF7ABF"/>
    <w:rsid w:val="00B0279D"/>
    <w:rsid w:val="00B02972"/>
    <w:rsid w:val="00B03626"/>
    <w:rsid w:val="00B046EB"/>
    <w:rsid w:val="00B058E0"/>
    <w:rsid w:val="00B06101"/>
    <w:rsid w:val="00B0685C"/>
    <w:rsid w:val="00B07ACB"/>
    <w:rsid w:val="00B10034"/>
    <w:rsid w:val="00B10376"/>
    <w:rsid w:val="00B12CFC"/>
    <w:rsid w:val="00B12D2D"/>
    <w:rsid w:val="00B1708D"/>
    <w:rsid w:val="00B1755B"/>
    <w:rsid w:val="00B20C99"/>
    <w:rsid w:val="00B214B0"/>
    <w:rsid w:val="00B22A86"/>
    <w:rsid w:val="00B234EC"/>
    <w:rsid w:val="00B241F6"/>
    <w:rsid w:val="00B24ACC"/>
    <w:rsid w:val="00B26D19"/>
    <w:rsid w:val="00B2751A"/>
    <w:rsid w:val="00B27E7A"/>
    <w:rsid w:val="00B3164D"/>
    <w:rsid w:val="00B31C7A"/>
    <w:rsid w:val="00B32135"/>
    <w:rsid w:val="00B32250"/>
    <w:rsid w:val="00B324FB"/>
    <w:rsid w:val="00B32841"/>
    <w:rsid w:val="00B33D9F"/>
    <w:rsid w:val="00B35DE2"/>
    <w:rsid w:val="00B36CCB"/>
    <w:rsid w:val="00B452D3"/>
    <w:rsid w:val="00B46479"/>
    <w:rsid w:val="00B47D59"/>
    <w:rsid w:val="00B51589"/>
    <w:rsid w:val="00B51A83"/>
    <w:rsid w:val="00B51C7C"/>
    <w:rsid w:val="00B52164"/>
    <w:rsid w:val="00B528C4"/>
    <w:rsid w:val="00B52AF7"/>
    <w:rsid w:val="00B54774"/>
    <w:rsid w:val="00B54FC6"/>
    <w:rsid w:val="00B55B6D"/>
    <w:rsid w:val="00B56461"/>
    <w:rsid w:val="00B56854"/>
    <w:rsid w:val="00B6027B"/>
    <w:rsid w:val="00B61216"/>
    <w:rsid w:val="00B6256D"/>
    <w:rsid w:val="00B62D03"/>
    <w:rsid w:val="00B62E0B"/>
    <w:rsid w:val="00B6445D"/>
    <w:rsid w:val="00B657F6"/>
    <w:rsid w:val="00B65DE0"/>
    <w:rsid w:val="00B6627A"/>
    <w:rsid w:val="00B66C28"/>
    <w:rsid w:val="00B70161"/>
    <w:rsid w:val="00B71C9D"/>
    <w:rsid w:val="00B724B4"/>
    <w:rsid w:val="00B72972"/>
    <w:rsid w:val="00B7341B"/>
    <w:rsid w:val="00B736F7"/>
    <w:rsid w:val="00B749A6"/>
    <w:rsid w:val="00B75092"/>
    <w:rsid w:val="00B7581D"/>
    <w:rsid w:val="00B76061"/>
    <w:rsid w:val="00B76431"/>
    <w:rsid w:val="00B8285C"/>
    <w:rsid w:val="00B82E76"/>
    <w:rsid w:val="00B82EF1"/>
    <w:rsid w:val="00B835F4"/>
    <w:rsid w:val="00B83B46"/>
    <w:rsid w:val="00B84235"/>
    <w:rsid w:val="00B85D71"/>
    <w:rsid w:val="00B87BE6"/>
    <w:rsid w:val="00B87F5C"/>
    <w:rsid w:val="00B90043"/>
    <w:rsid w:val="00B90452"/>
    <w:rsid w:val="00B919C9"/>
    <w:rsid w:val="00B92E2D"/>
    <w:rsid w:val="00B93229"/>
    <w:rsid w:val="00B93BAF"/>
    <w:rsid w:val="00B9488B"/>
    <w:rsid w:val="00B949EC"/>
    <w:rsid w:val="00B94C85"/>
    <w:rsid w:val="00B95243"/>
    <w:rsid w:val="00B9646B"/>
    <w:rsid w:val="00B967E4"/>
    <w:rsid w:val="00B96C4C"/>
    <w:rsid w:val="00B971DF"/>
    <w:rsid w:val="00B97BC2"/>
    <w:rsid w:val="00BA0424"/>
    <w:rsid w:val="00BA0587"/>
    <w:rsid w:val="00BA07E0"/>
    <w:rsid w:val="00BA0DB5"/>
    <w:rsid w:val="00BA0EBE"/>
    <w:rsid w:val="00BA1277"/>
    <w:rsid w:val="00BA1957"/>
    <w:rsid w:val="00BA1DAC"/>
    <w:rsid w:val="00BA26B3"/>
    <w:rsid w:val="00BA465E"/>
    <w:rsid w:val="00BA7275"/>
    <w:rsid w:val="00BA7702"/>
    <w:rsid w:val="00BA79E1"/>
    <w:rsid w:val="00BA7FA0"/>
    <w:rsid w:val="00BB031D"/>
    <w:rsid w:val="00BB14CF"/>
    <w:rsid w:val="00BB15B6"/>
    <w:rsid w:val="00BB3441"/>
    <w:rsid w:val="00BB3BF3"/>
    <w:rsid w:val="00BB45E6"/>
    <w:rsid w:val="00BB4AF3"/>
    <w:rsid w:val="00BB6734"/>
    <w:rsid w:val="00BB6A31"/>
    <w:rsid w:val="00BB7245"/>
    <w:rsid w:val="00BB73C2"/>
    <w:rsid w:val="00BB7755"/>
    <w:rsid w:val="00BC00BC"/>
    <w:rsid w:val="00BC050D"/>
    <w:rsid w:val="00BC0D85"/>
    <w:rsid w:val="00BC0F70"/>
    <w:rsid w:val="00BC14FD"/>
    <w:rsid w:val="00BC1B2F"/>
    <w:rsid w:val="00BC1D5B"/>
    <w:rsid w:val="00BC202C"/>
    <w:rsid w:val="00BC206B"/>
    <w:rsid w:val="00BC23D4"/>
    <w:rsid w:val="00BC256F"/>
    <w:rsid w:val="00BC3BEC"/>
    <w:rsid w:val="00BC4FE4"/>
    <w:rsid w:val="00BC6179"/>
    <w:rsid w:val="00BC6387"/>
    <w:rsid w:val="00BC752D"/>
    <w:rsid w:val="00BD274D"/>
    <w:rsid w:val="00BD4107"/>
    <w:rsid w:val="00BD57D9"/>
    <w:rsid w:val="00BD708E"/>
    <w:rsid w:val="00BE00DB"/>
    <w:rsid w:val="00BE00E8"/>
    <w:rsid w:val="00BE0274"/>
    <w:rsid w:val="00BE17B7"/>
    <w:rsid w:val="00BE1B05"/>
    <w:rsid w:val="00BE2256"/>
    <w:rsid w:val="00BE585A"/>
    <w:rsid w:val="00BE7090"/>
    <w:rsid w:val="00BF022A"/>
    <w:rsid w:val="00BF034D"/>
    <w:rsid w:val="00BF14F3"/>
    <w:rsid w:val="00BF179C"/>
    <w:rsid w:val="00BF213A"/>
    <w:rsid w:val="00BF4988"/>
    <w:rsid w:val="00BF67E7"/>
    <w:rsid w:val="00BF6A69"/>
    <w:rsid w:val="00BF7D67"/>
    <w:rsid w:val="00C00D16"/>
    <w:rsid w:val="00C014B1"/>
    <w:rsid w:val="00C01CF0"/>
    <w:rsid w:val="00C02062"/>
    <w:rsid w:val="00C025D1"/>
    <w:rsid w:val="00C02D98"/>
    <w:rsid w:val="00C04A04"/>
    <w:rsid w:val="00C064BE"/>
    <w:rsid w:val="00C0683A"/>
    <w:rsid w:val="00C0712C"/>
    <w:rsid w:val="00C10554"/>
    <w:rsid w:val="00C1082B"/>
    <w:rsid w:val="00C10DB0"/>
    <w:rsid w:val="00C11F9F"/>
    <w:rsid w:val="00C12851"/>
    <w:rsid w:val="00C14FDF"/>
    <w:rsid w:val="00C15E3E"/>
    <w:rsid w:val="00C166A5"/>
    <w:rsid w:val="00C17199"/>
    <w:rsid w:val="00C171BA"/>
    <w:rsid w:val="00C17322"/>
    <w:rsid w:val="00C17A60"/>
    <w:rsid w:val="00C17F5C"/>
    <w:rsid w:val="00C226A7"/>
    <w:rsid w:val="00C23515"/>
    <w:rsid w:val="00C237BA"/>
    <w:rsid w:val="00C2402D"/>
    <w:rsid w:val="00C259D5"/>
    <w:rsid w:val="00C25EA9"/>
    <w:rsid w:val="00C26190"/>
    <w:rsid w:val="00C262F9"/>
    <w:rsid w:val="00C303B9"/>
    <w:rsid w:val="00C30AEF"/>
    <w:rsid w:val="00C31F51"/>
    <w:rsid w:val="00C32A0A"/>
    <w:rsid w:val="00C32D85"/>
    <w:rsid w:val="00C33AEF"/>
    <w:rsid w:val="00C36C56"/>
    <w:rsid w:val="00C3789D"/>
    <w:rsid w:val="00C37C79"/>
    <w:rsid w:val="00C41916"/>
    <w:rsid w:val="00C4303F"/>
    <w:rsid w:val="00C4319C"/>
    <w:rsid w:val="00C434FE"/>
    <w:rsid w:val="00C43D27"/>
    <w:rsid w:val="00C43E2B"/>
    <w:rsid w:val="00C43F27"/>
    <w:rsid w:val="00C451B6"/>
    <w:rsid w:val="00C452BF"/>
    <w:rsid w:val="00C45719"/>
    <w:rsid w:val="00C45837"/>
    <w:rsid w:val="00C45B82"/>
    <w:rsid w:val="00C45ECE"/>
    <w:rsid w:val="00C47CA1"/>
    <w:rsid w:val="00C50959"/>
    <w:rsid w:val="00C51DF0"/>
    <w:rsid w:val="00C522B4"/>
    <w:rsid w:val="00C54503"/>
    <w:rsid w:val="00C56B97"/>
    <w:rsid w:val="00C56C77"/>
    <w:rsid w:val="00C57A1D"/>
    <w:rsid w:val="00C60F37"/>
    <w:rsid w:val="00C61693"/>
    <w:rsid w:val="00C629B2"/>
    <w:rsid w:val="00C62C6A"/>
    <w:rsid w:val="00C67B79"/>
    <w:rsid w:val="00C70367"/>
    <w:rsid w:val="00C725F9"/>
    <w:rsid w:val="00C75E49"/>
    <w:rsid w:val="00C76874"/>
    <w:rsid w:val="00C76E7F"/>
    <w:rsid w:val="00C77259"/>
    <w:rsid w:val="00C77480"/>
    <w:rsid w:val="00C77483"/>
    <w:rsid w:val="00C77C66"/>
    <w:rsid w:val="00C80318"/>
    <w:rsid w:val="00C80B76"/>
    <w:rsid w:val="00C8173A"/>
    <w:rsid w:val="00C8223E"/>
    <w:rsid w:val="00C83C12"/>
    <w:rsid w:val="00C84395"/>
    <w:rsid w:val="00C84475"/>
    <w:rsid w:val="00C8596D"/>
    <w:rsid w:val="00C86E38"/>
    <w:rsid w:val="00C86F92"/>
    <w:rsid w:val="00C9036B"/>
    <w:rsid w:val="00C90E56"/>
    <w:rsid w:val="00C91042"/>
    <w:rsid w:val="00C927C7"/>
    <w:rsid w:val="00C92D19"/>
    <w:rsid w:val="00C92E7E"/>
    <w:rsid w:val="00C94AC6"/>
    <w:rsid w:val="00C95EB2"/>
    <w:rsid w:val="00C96EB9"/>
    <w:rsid w:val="00CA15D6"/>
    <w:rsid w:val="00CA199E"/>
    <w:rsid w:val="00CA2FDD"/>
    <w:rsid w:val="00CA398E"/>
    <w:rsid w:val="00CA4B39"/>
    <w:rsid w:val="00CA5072"/>
    <w:rsid w:val="00CA5F6C"/>
    <w:rsid w:val="00CA624B"/>
    <w:rsid w:val="00CB0989"/>
    <w:rsid w:val="00CB2750"/>
    <w:rsid w:val="00CB2CFE"/>
    <w:rsid w:val="00CB2EAA"/>
    <w:rsid w:val="00CB36C9"/>
    <w:rsid w:val="00CB3964"/>
    <w:rsid w:val="00CB39A6"/>
    <w:rsid w:val="00CB3C91"/>
    <w:rsid w:val="00CB40BA"/>
    <w:rsid w:val="00CB4330"/>
    <w:rsid w:val="00CB46A4"/>
    <w:rsid w:val="00CB4BB0"/>
    <w:rsid w:val="00CC0AAE"/>
    <w:rsid w:val="00CC14F0"/>
    <w:rsid w:val="00CC1E9F"/>
    <w:rsid w:val="00CC1EF0"/>
    <w:rsid w:val="00CC243F"/>
    <w:rsid w:val="00CC25D9"/>
    <w:rsid w:val="00CC2F02"/>
    <w:rsid w:val="00CC349F"/>
    <w:rsid w:val="00CC50D1"/>
    <w:rsid w:val="00CC5254"/>
    <w:rsid w:val="00CC5BC0"/>
    <w:rsid w:val="00CC6328"/>
    <w:rsid w:val="00CC6454"/>
    <w:rsid w:val="00CC76A6"/>
    <w:rsid w:val="00CD0978"/>
    <w:rsid w:val="00CD0E95"/>
    <w:rsid w:val="00CD1A35"/>
    <w:rsid w:val="00CD3036"/>
    <w:rsid w:val="00CD3648"/>
    <w:rsid w:val="00CD4FFB"/>
    <w:rsid w:val="00CD7165"/>
    <w:rsid w:val="00CD7219"/>
    <w:rsid w:val="00CD7585"/>
    <w:rsid w:val="00CD789F"/>
    <w:rsid w:val="00CD7B8C"/>
    <w:rsid w:val="00CE027A"/>
    <w:rsid w:val="00CE0738"/>
    <w:rsid w:val="00CE250A"/>
    <w:rsid w:val="00CE2BAB"/>
    <w:rsid w:val="00CE2E97"/>
    <w:rsid w:val="00CE43E4"/>
    <w:rsid w:val="00CE45E2"/>
    <w:rsid w:val="00CE4B27"/>
    <w:rsid w:val="00CE5574"/>
    <w:rsid w:val="00CE59AC"/>
    <w:rsid w:val="00CE6481"/>
    <w:rsid w:val="00CE6FBD"/>
    <w:rsid w:val="00CE7964"/>
    <w:rsid w:val="00CF018A"/>
    <w:rsid w:val="00CF0507"/>
    <w:rsid w:val="00CF11D2"/>
    <w:rsid w:val="00CF1E02"/>
    <w:rsid w:val="00CF2CEA"/>
    <w:rsid w:val="00CF2EA3"/>
    <w:rsid w:val="00CF34A5"/>
    <w:rsid w:val="00CF373E"/>
    <w:rsid w:val="00CF4770"/>
    <w:rsid w:val="00CF4C54"/>
    <w:rsid w:val="00CF4D1A"/>
    <w:rsid w:val="00CF6FFE"/>
    <w:rsid w:val="00CF71FF"/>
    <w:rsid w:val="00CF7492"/>
    <w:rsid w:val="00CF7EC5"/>
    <w:rsid w:val="00D00063"/>
    <w:rsid w:val="00D02017"/>
    <w:rsid w:val="00D03A94"/>
    <w:rsid w:val="00D03C98"/>
    <w:rsid w:val="00D041B0"/>
    <w:rsid w:val="00D054FD"/>
    <w:rsid w:val="00D0574E"/>
    <w:rsid w:val="00D06FC6"/>
    <w:rsid w:val="00D074F6"/>
    <w:rsid w:val="00D07757"/>
    <w:rsid w:val="00D07BC0"/>
    <w:rsid w:val="00D102CA"/>
    <w:rsid w:val="00D1096E"/>
    <w:rsid w:val="00D1143E"/>
    <w:rsid w:val="00D1148D"/>
    <w:rsid w:val="00D116D9"/>
    <w:rsid w:val="00D11C32"/>
    <w:rsid w:val="00D11D85"/>
    <w:rsid w:val="00D126E3"/>
    <w:rsid w:val="00D12AA7"/>
    <w:rsid w:val="00D14CBC"/>
    <w:rsid w:val="00D1504C"/>
    <w:rsid w:val="00D16930"/>
    <w:rsid w:val="00D205F3"/>
    <w:rsid w:val="00D2248B"/>
    <w:rsid w:val="00D24549"/>
    <w:rsid w:val="00D24694"/>
    <w:rsid w:val="00D248AA"/>
    <w:rsid w:val="00D2721D"/>
    <w:rsid w:val="00D27D18"/>
    <w:rsid w:val="00D30B8D"/>
    <w:rsid w:val="00D32AD9"/>
    <w:rsid w:val="00D32DD2"/>
    <w:rsid w:val="00D34019"/>
    <w:rsid w:val="00D3473D"/>
    <w:rsid w:val="00D3592B"/>
    <w:rsid w:val="00D372D2"/>
    <w:rsid w:val="00D37ECF"/>
    <w:rsid w:val="00D400B9"/>
    <w:rsid w:val="00D4215D"/>
    <w:rsid w:val="00D4362A"/>
    <w:rsid w:val="00D458B6"/>
    <w:rsid w:val="00D45AA8"/>
    <w:rsid w:val="00D45EE2"/>
    <w:rsid w:val="00D51741"/>
    <w:rsid w:val="00D528F9"/>
    <w:rsid w:val="00D534D9"/>
    <w:rsid w:val="00D543CB"/>
    <w:rsid w:val="00D55545"/>
    <w:rsid w:val="00D55C7E"/>
    <w:rsid w:val="00D567B0"/>
    <w:rsid w:val="00D57FB7"/>
    <w:rsid w:val="00D613E3"/>
    <w:rsid w:val="00D62662"/>
    <w:rsid w:val="00D6308C"/>
    <w:rsid w:val="00D6308F"/>
    <w:rsid w:val="00D64B57"/>
    <w:rsid w:val="00D655E9"/>
    <w:rsid w:val="00D66AF4"/>
    <w:rsid w:val="00D70346"/>
    <w:rsid w:val="00D70415"/>
    <w:rsid w:val="00D7080D"/>
    <w:rsid w:val="00D71B22"/>
    <w:rsid w:val="00D71C72"/>
    <w:rsid w:val="00D71CD9"/>
    <w:rsid w:val="00D722DD"/>
    <w:rsid w:val="00D72F26"/>
    <w:rsid w:val="00D737E1"/>
    <w:rsid w:val="00D73A64"/>
    <w:rsid w:val="00D73C19"/>
    <w:rsid w:val="00D73C52"/>
    <w:rsid w:val="00D73F3F"/>
    <w:rsid w:val="00D73F8B"/>
    <w:rsid w:val="00D742A1"/>
    <w:rsid w:val="00D74B61"/>
    <w:rsid w:val="00D74E6C"/>
    <w:rsid w:val="00D750FC"/>
    <w:rsid w:val="00D75DBF"/>
    <w:rsid w:val="00D760FF"/>
    <w:rsid w:val="00D76262"/>
    <w:rsid w:val="00D809C9"/>
    <w:rsid w:val="00D82133"/>
    <w:rsid w:val="00D82810"/>
    <w:rsid w:val="00D82E33"/>
    <w:rsid w:val="00D82F56"/>
    <w:rsid w:val="00D84873"/>
    <w:rsid w:val="00D84ED8"/>
    <w:rsid w:val="00D87511"/>
    <w:rsid w:val="00D9108E"/>
    <w:rsid w:val="00D91445"/>
    <w:rsid w:val="00D915D8"/>
    <w:rsid w:val="00D91DDF"/>
    <w:rsid w:val="00D92667"/>
    <w:rsid w:val="00D93049"/>
    <w:rsid w:val="00D953CB"/>
    <w:rsid w:val="00D95CF2"/>
    <w:rsid w:val="00D962AB"/>
    <w:rsid w:val="00D96491"/>
    <w:rsid w:val="00D96C30"/>
    <w:rsid w:val="00D971A9"/>
    <w:rsid w:val="00D97EA8"/>
    <w:rsid w:val="00DA172B"/>
    <w:rsid w:val="00DA21B7"/>
    <w:rsid w:val="00DA30B3"/>
    <w:rsid w:val="00DA3AC0"/>
    <w:rsid w:val="00DA40D9"/>
    <w:rsid w:val="00DA46B0"/>
    <w:rsid w:val="00DA4E61"/>
    <w:rsid w:val="00DA4FB0"/>
    <w:rsid w:val="00DA5F83"/>
    <w:rsid w:val="00DA6741"/>
    <w:rsid w:val="00DA7525"/>
    <w:rsid w:val="00DA754F"/>
    <w:rsid w:val="00DB1FF1"/>
    <w:rsid w:val="00DB32AB"/>
    <w:rsid w:val="00DB7D3F"/>
    <w:rsid w:val="00DC1245"/>
    <w:rsid w:val="00DC12BD"/>
    <w:rsid w:val="00DC1EFC"/>
    <w:rsid w:val="00DC4456"/>
    <w:rsid w:val="00DC4E33"/>
    <w:rsid w:val="00DC6866"/>
    <w:rsid w:val="00DD05C8"/>
    <w:rsid w:val="00DD080D"/>
    <w:rsid w:val="00DD0AC4"/>
    <w:rsid w:val="00DD0FB1"/>
    <w:rsid w:val="00DD1DC4"/>
    <w:rsid w:val="00DD45AB"/>
    <w:rsid w:val="00DD4734"/>
    <w:rsid w:val="00DD52A4"/>
    <w:rsid w:val="00DD62DE"/>
    <w:rsid w:val="00DD64AE"/>
    <w:rsid w:val="00DD6626"/>
    <w:rsid w:val="00DD68E6"/>
    <w:rsid w:val="00DE0107"/>
    <w:rsid w:val="00DE1AA6"/>
    <w:rsid w:val="00DE2335"/>
    <w:rsid w:val="00DE284A"/>
    <w:rsid w:val="00DE2F56"/>
    <w:rsid w:val="00DE3807"/>
    <w:rsid w:val="00DE3BF2"/>
    <w:rsid w:val="00DE42E5"/>
    <w:rsid w:val="00DE6437"/>
    <w:rsid w:val="00DE67C9"/>
    <w:rsid w:val="00DE73BC"/>
    <w:rsid w:val="00DE7DCE"/>
    <w:rsid w:val="00DF08EE"/>
    <w:rsid w:val="00DF0A1D"/>
    <w:rsid w:val="00DF136B"/>
    <w:rsid w:val="00DF1D65"/>
    <w:rsid w:val="00DF1D7D"/>
    <w:rsid w:val="00DF1DBE"/>
    <w:rsid w:val="00DF5712"/>
    <w:rsid w:val="00DF683A"/>
    <w:rsid w:val="00DF6A5C"/>
    <w:rsid w:val="00E000F7"/>
    <w:rsid w:val="00E00F02"/>
    <w:rsid w:val="00E01FD4"/>
    <w:rsid w:val="00E022B9"/>
    <w:rsid w:val="00E0311D"/>
    <w:rsid w:val="00E038A6"/>
    <w:rsid w:val="00E04073"/>
    <w:rsid w:val="00E040EA"/>
    <w:rsid w:val="00E041F8"/>
    <w:rsid w:val="00E06808"/>
    <w:rsid w:val="00E072E4"/>
    <w:rsid w:val="00E07F33"/>
    <w:rsid w:val="00E10774"/>
    <w:rsid w:val="00E113D2"/>
    <w:rsid w:val="00E11BB5"/>
    <w:rsid w:val="00E12264"/>
    <w:rsid w:val="00E13222"/>
    <w:rsid w:val="00E142AB"/>
    <w:rsid w:val="00E15026"/>
    <w:rsid w:val="00E1517A"/>
    <w:rsid w:val="00E155BF"/>
    <w:rsid w:val="00E164A3"/>
    <w:rsid w:val="00E16BE8"/>
    <w:rsid w:val="00E2034B"/>
    <w:rsid w:val="00E213A4"/>
    <w:rsid w:val="00E22395"/>
    <w:rsid w:val="00E2256B"/>
    <w:rsid w:val="00E22ABC"/>
    <w:rsid w:val="00E22F14"/>
    <w:rsid w:val="00E23523"/>
    <w:rsid w:val="00E23D60"/>
    <w:rsid w:val="00E2417D"/>
    <w:rsid w:val="00E26312"/>
    <w:rsid w:val="00E2717B"/>
    <w:rsid w:val="00E2778B"/>
    <w:rsid w:val="00E30BF2"/>
    <w:rsid w:val="00E327D7"/>
    <w:rsid w:val="00E333B2"/>
    <w:rsid w:val="00E35C03"/>
    <w:rsid w:val="00E360AD"/>
    <w:rsid w:val="00E360E5"/>
    <w:rsid w:val="00E3674D"/>
    <w:rsid w:val="00E37C4D"/>
    <w:rsid w:val="00E40B50"/>
    <w:rsid w:val="00E41586"/>
    <w:rsid w:val="00E41C4C"/>
    <w:rsid w:val="00E44F79"/>
    <w:rsid w:val="00E47670"/>
    <w:rsid w:val="00E47A01"/>
    <w:rsid w:val="00E47BF6"/>
    <w:rsid w:val="00E50447"/>
    <w:rsid w:val="00E513D7"/>
    <w:rsid w:val="00E516D2"/>
    <w:rsid w:val="00E51751"/>
    <w:rsid w:val="00E52ED3"/>
    <w:rsid w:val="00E53E4C"/>
    <w:rsid w:val="00E54698"/>
    <w:rsid w:val="00E54E33"/>
    <w:rsid w:val="00E54FC7"/>
    <w:rsid w:val="00E562DB"/>
    <w:rsid w:val="00E571E6"/>
    <w:rsid w:val="00E57950"/>
    <w:rsid w:val="00E57C65"/>
    <w:rsid w:val="00E57D9F"/>
    <w:rsid w:val="00E602B2"/>
    <w:rsid w:val="00E60AF8"/>
    <w:rsid w:val="00E6124D"/>
    <w:rsid w:val="00E62C2E"/>
    <w:rsid w:val="00E63B03"/>
    <w:rsid w:val="00E64446"/>
    <w:rsid w:val="00E64953"/>
    <w:rsid w:val="00E64C0C"/>
    <w:rsid w:val="00E6596D"/>
    <w:rsid w:val="00E6679F"/>
    <w:rsid w:val="00E66871"/>
    <w:rsid w:val="00E66BDF"/>
    <w:rsid w:val="00E67D4B"/>
    <w:rsid w:val="00E67F03"/>
    <w:rsid w:val="00E70382"/>
    <w:rsid w:val="00E70874"/>
    <w:rsid w:val="00E708B2"/>
    <w:rsid w:val="00E70E48"/>
    <w:rsid w:val="00E7233E"/>
    <w:rsid w:val="00E723AA"/>
    <w:rsid w:val="00E72770"/>
    <w:rsid w:val="00E72C6F"/>
    <w:rsid w:val="00E749CC"/>
    <w:rsid w:val="00E74D63"/>
    <w:rsid w:val="00E77477"/>
    <w:rsid w:val="00E7786F"/>
    <w:rsid w:val="00E77F6E"/>
    <w:rsid w:val="00E806AA"/>
    <w:rsid w:val="00E81495"/>
    <w:rsid w:val="00E815A3"/>
    <w:rsid w:val="00E8198D"/>
    <w:rsid w:val="00E826FC"/>
    <w:rsid w:val="00E82B83"/>
    <w:rsid w:val="00E84291"/>
    <w:rsid w:val="00E84D91"/>
    <w:rsid w:val="00E86589"/>
    <w:rsid w:val="00E86DBE"/>
    <w:rsid w:val="00E87A04"/>
    <w:rsid w:val="00E87F56"/>
    <w:rsid w:val="00E91A8F"/>
    <w:rsid w:val="00E91AE2"/>
    <w:rsid w:val="00E93674"/>
    <w:rsid w:val="00E93E8E"/>
    <w:rsid w:val="00E95D4E"/>
    <w:rsid w:val="00E95E32"/>
    <w:rsid w:val="00E95EE2"/>
    <w:rsid w:val="00E96841"/>
    <w:rsid w:val="00EA05DE"/>
    <w:rsid w:val="00EA0F57"/>
    <w:rsid w:val="00EA22BB"/>
    <w:rsid w:val="00EA5764"/>
    <w:rsid w:val="00EA66B9"/>
    <w:rsid w:val="00EA6CCA"/>
    <w:rsid w:val="00EA6DB2"/>
    <w:rsid w:val="00EA6F69"/>
    <w:rsid w:val="00EA72E3"/>
    <w:rsid w:val="00EA759C"/>
    <w:rsid w:val="00EB00D7"/>
    <w:rsid w:val="00EB0CEF"/>
    <w:rsid w:val="00EB27C9"/>
    <w:rsid w:val="00EB3D60"/>
    <w:rsid w:val="00EB5658"/>
    <w:rsid w:val="00EB5843"/>
    <w:rsid w:val="00EB6D51"/>
    <w:rsid w:val="00EB6FF3"/>
    <w:rsid w:val="00EC0B9B"/>
    <w:rsid w:val="00EC0C5B"/>
    <w:rsid w:val="00EC0DB7"/>
    <w:rsid w:val="00EC1BF1"/>
    <w:rsid w:val="00EC1BFD"/>
    <w:rsid w:val="00EC2BE4"/>
    <w:rsid w:val="00EC458B"/>
    <w:rsid w:val="00EC4612"/>
    <w:rsid w:val="00EC463C"/>
    <w:rsid w:val="00EC5A41"/>
    <w:rsid w:val="00EC5C91"/>
    <w:rsid w:val="00EC5C93"/>
    <w:rsid w:val="00EC602C"/>
    <w:rsid w:val="00EC6964"/>
    <w:rsid w:val="00EC6D47"/>
    <w:rsid w:val="00EC6F0B"/>
    <w:rsid w:val="00EC7083"/>
    <w:rsid w:val="00EC7954"/>
    <w:rsid w:val="00ED028D"/>
    <w:rsid w:val="00ED05CD"/>
    <w:rsid w:val="00ED24C8"/>
    <w:rsid w:val="00ED2AB0"/>
    <w:rsid w:val="00ED38EC"/>
    <w:rsid w:val="00ED49E7"/>
    <w:rsid w:val="00ED5329"/>
    <w:rsid w:val="00ED54E3"/>
    <w:rsid w:val="00ED571B"/>
    <w:rsid w:val="00ED6957"/>
    <w:rsid w:val="00ED6EEC"/>
    <w:rsid w:val="00ED7DAB"/>
    <w:rsid w:val="00EE0D31"/>
    <w:rsid w:val="00EE21D1"/>
    <w:rsid w:val="00EE3195"/>
    <w:rsid w:val="00EE33B7"/>
    <w:rsid w:val="00EE3B65"/>
    <w:rsid w:val="00EE4117"/>
    <w:rsid w:val="00EE4C48"/>
    <w:rsid w:val="00EE626A"/>
    <w:rsid w:val="00EE7827"/>
    <w:rsid w:val="00EF094B"/>
    <w:rsid w:val="00EF2A20"/>
    <w:rsid w:val="00EF2C21"/>
    <w:rsid w:val="00EF2E27"/>
    <w:rsid w:val="00EF5583"/>
    <w:rsid w:val="00EF5709"/>
    <w:rsid w:val="00EF6C9A"/>
    <w:rsid w:val="00EF6E08"/>
    <w:rsid w:val="00F0046F"/>
    <w:rsid w:val="00F009D9"/>
    <w:rsid w:val="00F012C7"/>
    <w:rsid w:val="00F018B0"/>
    <w:rsid w:val="00F01FFE"/>
    <w:rsid w:val="00F04802"/>
    <w:rsid w:val="00F04AA5"/>
    <w:rsid w:val="00F05883"/>
    <w:rsid w:val="00F06B45"/>
    <w:rsid w:val="00F07172"/>
    <w:rsid w:val="00F072B8"/>
    <w:rsid w:val="00F1016F"/>
    <w:rsid w:val="00F10E5F"/>
    <w:rsid w:val="00F110BC"/>
    <w:rsid w:val="00F12106"/>
    <w:rsid w:val="00F1251A"/>
    <w:rsid w:val="00F14F3E"/>
    <w:rsid w:val="00F15B6D"/>
    <w:rsid w:val="00F16335"/>
    <w:rsid w:val="00F1674E"/>
    <w:rsid w:val="00F17464"/>
    <w:rsid w:val="00F1746C"/>
    <w:rsid w:val="00F20AFA"/>
    <w:rsid w:val="00F2124F"/>
    <w:rsid w:val="00F21467"/>
    <w:rsid w:val="00F22590"/>
    <w:rsid w:val="00F2355B"/>
    <w:rsid w:val="00F23DC2"/>
    <w:rsid w:val="00F24863"/>
    <w:rsid w:val="00F252EE"/>
    <w:rsid w:val="00F25E03"/>
    <w:rsid w:val="00F27511"/>
    <w:rsid w:val="00F3072E"/>
    <w:rsid w:val="00F31C8A"/>
    <w:rsid w:val="00F32F19"/>
    <w:rsid w:val="00F3339D"/>
    <w:rsid w:val="00F33D08"/>
    <w:rsid w:val="00F3401B"/>
    <w:rsid w:val="00F34058"/>
    <w:rsid w:val="00F34883"/>
    <w:rsid w:val="00F34DDE"/>
    <w:rsid w:val="00F35989"/>
    <w:rsid w:val="00F359E0"/>
    <w:rsid w:val="00F3605A"/>
    <w:rsid w:val="00F37114"/>
    <w:rsid w:val="00F37D70"/>
    <w:rsid w:val="00F37E3B"/>
    <w:rsid w:val="00F40494"/>
    <w:rsid w:val="00F417C4"/>
    <w:rsid w:val="00F42B61"/>
    <w:rsid w:val="00F434B3"/>
    <w:rsid w:val="00F44963"/>
    <w:rsid w:val="00F44FA6"/>
    <w:rsid w:val="00F455CE"/>
    <w:rsid w:val="00F45AE8"/>
    <w:rsid w:val="00F46155"/>
    <w:rsid w:val="00F46F53"/>
    <w:rsid w:val="00F46F6A"/>
    <w:rsid w:val="00F50AC5"/>
    <w:rsid w:val="00F50F3E"/>
    <w:rsid w:val="00F5129C"/>
    <w:rsid w:val="00F51D29"/>
    <w:rsid w:val="00F5280A"/>
    <w:rsid w:val="00F529D5"/>
    <w:rsid w:val="00F5411E"/>
    <w:rsid w:val="00F549E6"/>
    <w:rsid w:val="00F54D1F"/>
    <w:rsid w:val="00F5537D"/>
    <w:rsid w:val="00F556D0"/>
    <w:rsid w:val="00F5597C"/>
    <w:rsid w:val="00F60E43"/>
    <w:rsid w:val="00F62F33"/>
    <w:rsid w:val="00F63B77"/>
    <w:rsid w:val="00F65BB1"/>
    <w:rsid w:val="00F6720D"/>
    <w:rsid w:val="00F70426"/>
    <w:rsid w:val="00F70F33"/>
    <w:rsid w:val="00F7157A"/>
    <w:rsid w:val="00F720FE"/>
    <w:rsid w:val="00F73A7E"/>
    <w:rsid w:val="00F74663"/>
    <w:rsid w:val="00F7504F"/>
    <w:rsid w:val="00F753CB"/>
    <w:rsid w:val="00F75641"/>
    <w:rsid w:val="00F7614B"/>
    <w:rsid w:val="00F763AF"/>
    <w:rsid w:val="00F770E6"/>
    <w:rsid w:val="00F837A4"/>
    <w:rsid w:val="00F839DF"/>
    <w:rsid w:val="00F83E5D"/>
    <w:rsid w:val="00F8409A"/>
    <w:rsid w:val="00F846AB"/>
    <w:rsid w:val="00F85A06"/>
    <w:rsid w:val="00F86678"/>
    <w:rsid w:val="00F86F20"/>
    <w:rsid w:val="00F87151"/>
    <w:rsid w:val="00F87B53"/>
    <w:rsid w:val="00F87C96"/>
    <w:rsid w:val="00F87F19"/>
    <w:rsid w:val="00F901CE"/>
    <w:rsid w:val="00F903BE"/>
    <w:rsid w:val="00F91101"/>
    <w:rsid w:val="00F91E0A"/>
    <w:rsid w:val="00F92ABE"/>
    <w:rsid w:val="00F9550F"/>
    <w:rsid w:val="00F9577E"/>
    <w:rsid w:val="00F973A8"/>
    <w:rsid w:val="00F974F8"/>
    <w:rsid w:val="00F977B2"/>
    <w:rsid w:val="00F97AAB"/>
    <w:rsid w:val="00F97D3A"/>
    <w:rsid w:val="00FA0403"/>
    <w:rsid w:val="00FA04F3"/>
    <w:rsid w:val="00FA0644"/>
    <w:rsid w:val="00FA22FB"/>
    <w:rsid w:val="00FA2E4F"/>
    <w:rsid w:val="00FA3264"/>
    <w:rsid w:val="00FA4B01"/>
    <w:rsid w:val="00FA57A2"/>
    <w:rsid w:val="00FA5B8C"/>
    <w:rsid w:val="00FA635E"/>
    <w:rsid w:val="00FA6464"/>
    <w:rsid w:val="00FB219C"/>
    <w:rsid w:val="00FB2F94"/>
    <w:rsid w:val="00FB331C"/>
    <w:rsid w:val="00FB3768"/>
    <w:rsid w:val="00FB382A"/>
    <w:rsid w:val="00FB393D"/>
    <w:rsid w:val="00FB39E0"/>
    <w:rsid w:val="00FB3EE6"/>
    <w:rsid w:val="00FB49C9"/>
    <w:rsid w:val="00FB4FDC"/>
    <w:rsid w:val="00FB57AA"/>
    <w:rsid w:val="00FB5ADD"/>
    <w:rsid w:val="00FB66AD"/>
    <w:rsid w:val="00FC22C7"/>
    <w:rsid w:val="00FC30AD"/>
    <w:rsid w:val="00FC37C9"/>
    <w:rsid w:val="00FC42CD"/>
    <w:rsid w:val="00FC4535"/>
    <w:rsid w:val="00FC67BE"/>
    <w:rsid w:val="00FC6E33"/>
    <w:rsid w:val="00FC734B"/>
    <w:rsid w:val="00FD3286"/>
    <w:rsid w:val="00FD3B97"/>
    <w:rsid w:val="00FD4961"/>
    <w:rsid w:val="00FD64DB"/>
    <w:rsid w:val="00FD657E"/>
    <w:rsid w:val="00FD699A"/>
    <w:rsid w:val="00FD6EBC"/>
    <w:rsid w:val="00FD7C2A"/>
    <w:rsid w:val="00FE0A9D"/>
    <w:rsid w:val="00FE0B70"/>
    <w:rsid w:val="00FE0D9A"/>
    <w:rsid w:val="00FE3822"/>
    <w:rsid w:val="00FE3896"/>
    <w:rsid w:val="00FE3969"/>
    <w:rsid w:val="00FE55CF"/>
    <w:rsid w:val="00FE737C"/>
    <w:rsid w:val="00FF088C"/>
    <w:rsid w:val="00FF0A86"/>
    <w:rsid w:val="00FF1C89"/>
    <w:rsid w:val="00FF20B9"/>
    <w:rsid w:val="00FF4AB3"/>
    <w:rsid w:val="00FF70F2"/>
    <w:rsid w:val="00FF73B2"/>
    <w:rsid w:val="00FF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7FD375"/>
  <w15:docId w15:val="{48FE2293-1D27-4779-854D-574E2311F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semiHidden="1" w:uiPriority="0" w:unhideWhenUsed="1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2B5A"/>
    <w:rPr>
      <w:sz w:val="24"/>
      <w:szCs w:val="24"/>
      <w:lang w:eastAsia="en-US"/>
    </w:rPr>
  </w:style>
  <w:style w:type="paragraph" w:styleId="Nagwek1">
    <w:name w:val="heading 1"/>
    <w:aliases w:val="KJU Nagłówek 1"/>
    <w:basedOn w:val="Normalny"/>
    <w:next w:val="Normalny"/>
    <w:link w:val="Nagwek1Znak"/>
    <w:qFormat/>
    <w:rsid w:val="002F4641"/>
    <w:pPr>
      <w:keepNext/>
      <w:suppressAutoHyphens/>
      <w:outlineLvl w:val="0"/>
    </w:pPr>
    <w:rPr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8B4F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56504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B96C4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nhideWhenUsed/>
    <w:qFormat/>
    <w:rsid w:val="0056504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471E1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565048"/>
    <w:pPr>
      <w:keepNext/>
      <w:jc w:val="both"/>
      <w:outlineLvl w:val="6"/>
    </w:pPr>
    <w:rPr>
      <w:b/>
      <w:sz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565048"/>
    <w:pPr>
      <w:keepNext/>
      <w:numPr>
        <w:numId w:val="1"/>
      </w:numPr>
      <w:jc w:val="right"/>
      <w:outlineLvl w:val="7"/>
    </w:pPr>
    <w:rPr>
      <w:rFonts w:ascii="Arial" w:hAnsi="Arial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565048"/>
    <w:pPr>
      <w:keepNext/>
      <w:spacing w:line="288" w:lineRule="auto"/>
      <w:outlineLvl w:val="8"/>
    </w:pPr>
    <w:rPr>
      <w:b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52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C1082B"/>
    <w:pPr>
      <w:suppressAutoHyphens/>
    </w:pPr>
    <w:rPr>
      <w:szCs w:val="20"/>
      <w:lang w:eastAsia="ar-SA"/>
    </w:rPr>
  </w:style>
  <w:style w:type="character" w:styleId="Hipercze">
    <w:name w:val="Hyperlink"/>
    <w:uiPriority w:val="99"/>
    <w:rsid w:val="00220A9A"/>
    <w:rPr>
      <w:color w:val="0000FF"/>
      <w:u w:val="single"/>
    </w:rPr>
  </w:style>
  <w:style w:type="paragraph" w:customStyle="1" w:styleId="Default">
    <w:name w:val="Default"/>
    <w:qFormat/>
    <w:rsid w:val="00ED6957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2F4641"/>
    <w:pPr>
      <w:widowControl w:val="0"/>
      <w:tabs>
        <w:tab w:val="left" w:pos="10233"/>
      </w:tabs>
      <w:suppressAutoHyphens/>
      <w:ind w:right="-27"/>
    </w:pPr>
    <w:rPr>
      <w:rFonts w:eastAsia="Tahoma"/>
      <w:color w:val="FF00FF"/>
      <w:sz w:val="22"/>
      <w:szCs w:val="22"/>
      <w:lang w:eastAsia="ar-SA"/>
    </w:rPr>
  </w:style>
  <w:style w:type="paragraph" w:customStyle="1" w:styleId="Tekstpodstawowy21">
    <w:name w:val="Tekst podstawowy 21"/>
    <w:basedOn w:val="Normalny"/>
    <w:rsid w:val="000F0D1C"/>
    <w:pPr>
      <w:suppressAutoHyphens/>
      <w:jc w:val="both"/>
    </w:pPr>
    <w:rPr>
      <w:szCs w:val="20"/>
      <w:lang w:eastAsia="ar-SA"/>
    </w:rPr>
  </w:style>
  <w:style w:type="paragraph" w:customStyle="1" w:styleId="tekstdokumentu">
    <w:name w:val="tekst dokumentu"/>
    <w:basedOn w:val="Normalny"/>
    <w:rsid w:val="006735E0"/>
    <w:pPr>
      <w:suppressAutoHyphens/>
      <w:spacing w:before="120" w:line="288" w:lineRule="auto"/>
      <w:ind w:left="1678" w:hanging="1678"/>
      <w:jc w:val="both"/>
    </w:pPr>
    <w:rPr>
      <w:b/>
      <w:bCs/>
      <w:szCs w:val="20"/>
      <w:lang w:eastAsia="ar-SA"/>
    </w:rPr>
  </w:style>
  <w:style w:type="paragraph" w:customStyle="1" w:styleId="rozdzia">
    <w:name w:val="rozdział"/>
    <w:basedOn w:val="Normalny"/>
    <w:rsid w:val="000138E5"/>
    <w:pPr>
      <w:suppressAutoHyphens/>
      <w:spacing w:line="288" w:lineRule="auto"/>
      <w:jc w:val="center"/>
    </w:pPr>
    <w:rPr>
      <w:b/>
      <w:bCs/>
      <w:caps/>
      <w:spacing w:val="8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0138E5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WW-Domylnie">
    <w:name w:val="WW-Domyślnie"/>
    <w:rsid w:val="000138E5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B96C4C"/>
    <w:pPr>
      <w:tabs>
        <w:tab w:val="center" w:pos="4536"/>
        <w:tab w:val="right" w:pos="9072"/>
      </w:tabs>
      <w:suppressAutoHyphens/>
    </w:pPr>
    <w:rPr>
      <w:sz w:val="20"/>
      <w:szCs w:val="20"/>
      <w:lang w:eastAsia="ar-SA"/>
    </w:rPr>
  </w:style>
  <w:style w:type="paragraph" w:customStyle="1" w:styleId="WW-Tretekstu">
    <w:name w:val="WW-Treść tekstu"/>
    <w:basedOn w:val="WW-Domylnie"/>
    <w:rsid w:val="00B96C4C"/>
    <w:pPr>
      <w:spacing w:after="120"/>
    </w:pPr>
  </w:style>
  <w:style w:type="paragraph" w:customStyle="1" w:styleId="Tekstpodstawowy22">
    <w:name w:val="Tekst podstawowy 22"/>
    <w:basedOn w:val="Normalny"/>
    <w:rsid w:val="00B96C4C"/>
    <w:pPr>
      <w:suppressAutoHyphens/>
      <w:spacing w:after="120" w:line="480" w:lineRule="auto"/>
    </w:pPr>
    <w:rPr>
      <w:lang w:eastAsia="ar-SA"/>
    </w:rPr>
  </w:style>
  <w:style w:type="paragraph" w:customStyle="1" w:styleId="Zwykytekst2">
    <w:name w:val="Zwykły tekst2"/>
    <w:basedOn w:val="Normalny"/>
    <w:rsid w:val="00B96C4C"/>
    <w:rPr>
      <w:rFonts w:ascii="Courier New" w:hAnsi="Courier New" w:cs="Courier New"/>
      <w:lang w:eastAsia="ar-SA"/>
    </w:rPr>
  </w:style>
  <w:style w:type="paragraph" w:styleId="Spistreci2">
    <w:name w:val="toc 2"/>
    <w:basedOn w:val="Normalny"/>
    <w:next w:val="Normalny"/>
    <w:uiPriority w:val="39"/>
    <w:rsid w:val="00B96C4C"/>
    <w:pPr>
      <w:tabs>
        <w:tab w:val="left" w:pos="2651"/>
        <w:tab w:val="right" w:leader="dot" w:pos="10861"/>
      </w:tabs>
      <w:spacing w:line="360" w:lineRule="auto"/>
      <w:ind w:left="200"/>
    </w:pPr>
    <w:rPr>
      <w:sz w:val="22"/>
      <w:szCs w:val="22"/>
      <w:lang w:eastAsia="ar-SA"/>
    </w:rPr>
  </w:style>
  <w:style w:type="paragraph" w:customStyle="1" w:styleId="Tekstpodstawowy23">
    <w:name w:val="Tekst podstawowy 23"/>
    <w:basedOn w:val="Normalny"/>
    <w:rsid w:val="00B96C4C"/>
    <w:pPr>
      <w:suppressAutoHyphens/>
      <w:spacing w:after="120" w:line="480" w:lineRule="auto"/>
    </w:pPr>
    <w:rPr>
      <w:lang w:eastAsia="ar-SA"/>
    </w:rPr>
  </w:style>
  <w:style w:type="paragraph" w:customStyle="1" w:styleId="Adresat">
    <w:name w:val="Adresat"/>
    <w:basedOn w:val="Nagwek1"/>
    <w:rsid w:val="00E6679F"/>
    <w:pPr>
      <w:keepNext w:val="0"/>
      <w:widowControl w:val="0"/>
      <w:suppressAutoHyphens w:val="0"/>
      <w:autoSpaceDE w:val="0"/>
      <w:spacing w:after="120" w:line="360" w:lineRule="auto"/>
      <w:ind w:left="4680" w:hanging="2"/>
    </w:pPr>
    <w:rPr>
      <w:i/>
      <w:iCs/>
      <w:szCs w:val="24"/>
      <w:lang w:val="de-DE"/>
    </w:rPr>
  </w:style>
  <w:style w:type="paragraph" w:styleId="Podtytu">
    <w:name w:val="Subtitle"/>
    <w:basedOn w:val="Normalny"/>
    <w:next w:val="Tekstpodstawowy"/>
    <w:link w:val="PodtytuZnak"/>
    <w:qFormat/>
    <w:rsid w:val="0093766F"/>
    <w:pPr>
      <w:keepNext/>
      <w:suppressAutoHyphens/>
      <w:spacing w:before="240" w:after="120"/>
      <w:jc w:val="center"/>
    </w:pPr>
    <w:rPr>
      <w:rFonts w:ascii="Arial" w:eastAsia="Tahoma" w:hAnsi="Arial" w:cs="Tahoma"/>
      <w:i/>
      <w:iCs/>
      <w:sz w:val="28"/>
      <w:szCs w:val="28"/>
      <w:lang w:eastAsia="ar-SA"/>
    </w:rPr>
  </w:style>
  <w:style w:type="character" w:customStyle="1" w:styleId="TekstpodstawowyZnak">
    <w:name w:val="Tekst podstawowy Znak"/>
    <w:link w:val="Tekstpodstawowy"/>
    <w:rsid w:val="008A4077"/>
    <w:rPr>
      <w:sz w:val="24"/>
      <w:lang w:val="pl-PL" w:eastAsia="ar-SA" w:bidi="ar-SA"/>
    </w:rPr>
  </w:style>
  <w:style w:type="paragraph" w:styleId="Tekstpodstawowywcity">
    <w:name w:val="Body Text Indent"/>
    <w:basedOn w:val="Normalny"/>
    <w:link w:val="TekstpodstawowywcityZnak"/>
    <w:rsid w:val="004E250B"/>
    <w:pPr>
      <w:spacing w:after="120"/>
      <w:ind w:left="283"/>
    </w:pPr>
  </w:style>
  <w:style w:type="character" w:customStyle="1" w:styleId="Nagwek1Znak">
    <w:name w:val="Nagłówek 1 Znak"/>
    <w:aliases w:val="KJU Nagłówek 1 Znak"/>
    <w:link w:val="Nagwek1"/>
    <w:rsid w:val="004E250B"/>
    <w:rPr>
      <w:sz w:val="24"/>
      <w:lang w:val="pl-PL" w:eastAsia="ar-SA" w:bidi="ar-SA"/>
    </w:rPr>
  </w:style>
  <w:style w:type="paragraph" w:customStyle="1" w:styleId="Tekstpodstawowy31">
    <w:name w:val="Tekst podstawowy 31"/>
    <w:basedOn w:val="Normalny"/>
    <w:rsid w:val="004E250B"/>
    <w:pPr>
      <w:tabs>
        <w:tab w:val="left" w:pos="993"/>
      </w:tabs>
      <w:suppressAutoHyphens/>
      <w:jc w:val="center"/>
    </w:pPr>
    <w:rPr>
      <w:bCs/>
      <w:sz w:val="28"/>
      <w:szCs w:val="20"/>
      <w:lang w:eastAsia="ar-SA"/>
    </w:rPr>
  </w:style>
  <w:style w:type="paragraph" w:customStyle="1" w:styleId="ZnakZnakZnakZnakZnakZnak">
    <w:name w:val="Znak Znak Znak Znak Znak Znak"/>
    <w:basedOn w:val="Normalny"/>
    <w:rsid w:val="009C4006"/>
    <w:rPr>
      <w:lang w:eastAsia="pl-PL"/>
    </w:rPr>
  </w:style>
  <w:style w:type="paragraph" w:styleId="Tekstdymka">
    <w:name w:val="Balloon Text"/>
    <w:basedOn w:val="Normalny"/>
    <w:link w:val="TekstdymkaZnak"/>
    <w:uiPriority w:val="99"/>
    <w:rsid w:val="00393899"/>
    <w:rPr>
      <w:rFonts w:ascii="Tahoma" w:hAnsi="Tahoma" w:cs="Tahoma"/>
      <w:sz w:val="16"/>
      <w:szCs w:val="16"/>
    </w:rPr>
  </w:style>
  <w:style w:type="numbering" w:customStyle="1" w:styleId="Bezlisty1">
    <w:name w:val="Bez listy1"/>
    <w:next w:val="Bezlisty"/>
    <w:semiHidden/>
    <w:unhideWhenUsed/>
    <w:rsid w:val="008E11FA"/>
  </w:style>
  <w:style w:type="paragraph" w:customStyle="1" w:styleId="Normalny1">
    <w:name w:val="Normalny1"/>
    <w:rsid w:val="008E11FA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Akapitzlist">
    <w:name w:val="List Paragraph"/>
    <w:aliases w:val="sw tekst,CW_Lista"/>
    <w:basedOn w:val="Normalny"/>
    <w:link w:val="AkapitzlistZnak"/>
    <w:uiPriority w:val="34"/>
    <w:qFormat/>
    <w:rsid w:val="000563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podstawowywcity2">
    <w:name w:val="Body Text Indent 2"/>
    <w:basedOn w:val="Normalny"/>
    <w:link w:val="Tekstpodstawowywcity2Znak"/>
    <w:unhideWhenUsed/>
    <w:rsid w:val="0007612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076120"/>
    <w:rPr>
      <w:sz w:val="24"/>
      <w:szCs w:val="24"/>
      <w:lang w:eastAsia="en-US"/>
    </w:rPr>
  </w:style>
  <w:style w:type="numbering" w:customStyle="1" w:styleId="Bezlisty2">
    <w:name w:val="Bez listy2"/>
    <w:next w:val="Bezlisty"/>
    <w:uiPriority w:val="99"/>
    <w:semiHidden/>
    <w:unhideWhenUsed/>
    <w:rsid w:val="00023384"/>
  </w:style>
  <w:style w:type="numbering" w:customStyle="1" w:styleId="Bezlisty3">
    <w:name w:val="Bez listy3"/>
    <w:next w:val="Bezlisty"/>
    <w:uiPriority w:val="99"/>
    <w:semiHidden/>
    <w:unhideWhenUsed/>
    <w:rsid w:val="009E6B97"/>
  </w:style>
  <w:style w:type="character" w:customStyle="1" w:styleId="apple-converted-space">
    <w:name w:val="apple-converted-space"/>
    <w:rsid w:val="005E1DC2"/>
  </w:style>
  <w:style w:type="character" w:styleId="Pogrubienie">
    <w:name w:val="Strong"/>
    <w:aliases w:val="Tekst treści + 8 pt,Odstępy 0 pt"/>
    <w:uiPriority w:val="22"/>
    <w:qFormat/>
    <w:rsid w:val="005E1DC2"/>
    <w:rPr>
      <w:b/>
      <w:bCs/>
    </w:rPr>
  </w:style>
  <w:style w:type="paragraph" w:styleId="NormalnyWeb">
    <w:name w:val="Normal (Web)"/>
    <w:basedOn w:val="Normalny"/>
    <w:uiPriority w:val="99"/>
    <w:unhideWhenUsed/>
    <w:rsid w:val="00D126E3"/>
    <w:pPr>
      <w:spacing w:before="100" w:beforeAutospacing="1" w:after="119"/>
    </w:pPr>
    <w:rPr>
      <w:lang w:eastAsia="pl-PL"/>
    </w:rPr>
  </w:style>
  <w:style w:type="character" w:styleId="UyteHipercze">
    <w:name w:val="FollowedHyperlink"/>
    <w:uiPriority w:val="99"/>
    <w:unhideWhenUsed/>
    <w:rsid w:val="00C11F9F"/>
    <w:rPr>
      <w:color w:val="800000"/>
      <w:u w:val="single"/>
    </w:rPr>
  </w:style>
  <w:style w:type="paragraph" w:customStyle="1" w:styleId="xl65">
    <w:name w:val="xl6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66">
    <w:name w:val="xl66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67">
    <w:name w:val="xl67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68">
    <w:name w:val="xl68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69">
    <w:name w:val="xl69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0">
    <w:name w:val="xl70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1">
    <w:name w:val="xl71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2">
    <w:name w:val="xl72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73">
    <w:name w:val="xl73"/>
    <w:basedOn w:val="Normalny"/>
    <w:rsid w:val="006101CD"/>
    <w:pPr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5">
    <w:name w:val="xl7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7">
    <w:name w:val="xl77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8">
    <w:name w:val="xl78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9">
    <w:name w:val="xl79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0">
    <w:name w:val="xl80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1">
    <w:name w:val="xl81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2">
    <w:name w:val="xl82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3">
    <w:name w:val="xl83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4">
    <w:name w:val="xl84"/>
    <w:basedOn w:val="Normalny"/>
    <w:rsid w:val="006101CD"/>
    <w:pPr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85">
    <w:name w:val="xl8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86">
    <w:name w:val="xl86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87">
    <w:name w:val="xl87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22"/>
      <w:szCs w:val="22"/>
      <w:lang w:eastAsia="pl-PL"/>
    </w:rPr>
  </w:style>
  <w:style w:type="paragraph" w:customStyle="1" w:styleId="xl88">
    <w:name w:val="xl88"/>
    <w:basedOn w:val="Normalny"/>
    <w:rsid w:val="006101CD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2"/>
      <w:szCs w:val="22"/>
      <w:lang w:eastAsia="pl-PL"/>
    </w:rPr>
  </w:style>
  <w:style w:type="paragraph" w:customStyle="1" w:styleId="xl89">
    <w:name w:val="xl89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2"/>
      <w:szCs w:val="22"/>
      <w:lang w:eastAsia="pl-PL"/>
    </w:rPr>
  </w:style>
  <w:style w:type="paragraph" w:customStyle="1" w:styleId="xl90">
    <w:name w:val="xl90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2"/>
      <w:szCs w:val="22"/>
      <w:lang w:eastAsia="pl-PL"/>
    </w:rPr>
  </w:style>
  <w:style w:type="paragraph" w:customStyle="1" w:styleId="xl91">
    <w:name w:val="xl91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92">
    <w:name w:val="xl92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93">
    <w:name w:val="xl93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94">
    <w:name w:val="xl94"/>
    <w:basedOn w:val="Normalny"/>
    <w:rsid w:val="006101CD"/>
    <w:pPr>
      <w:pBdr>
        <w:bottom w:val="single" w:sz="4" w:space="0" w:color="000000"/>
      </w:pBdr>
      <w:spacing w:before="100" w:beforeAutospacing="1" w:after="100" w:afterAutospacing="1"/>
    </w:pPr>
    <w:rPr>
      <w:rFonts w:ascii="Arial" w:hAnsi="Arial"/>
      <w:lang w:eastAsia="pl-PL"/>
    </w:rPr>
  </w:style>
  <w:style w:type="character" w:customStyle="1" w:styleId="Nagwek5Znak">
    <w:name w:val="Nagłówek 5 Znak"/>
    <w:link w:val="Nagwek5"/>
    <w:rsid w:val="00565048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3Znak">
    <w:name w:val="Nagłówek 3 Znak"/>
    <w:link w:val="Nagwek3"/>
    <w:rsid w:val="00565048"/>
    <w:rPr>
      <w:rFonts w:ascii="Arial" w:hAnsi="Arial" w:cs="Arial"/>
      <w:b/>
      <w:bCs/>
      <w:sz w:val="26"/>
      <w:szCs w:val="26"/>
    </w:rPr>
  </w:style>
  <w:style w:type="character" w:customStyle="1" w:styleId="Nagwek7Znak">
    <w:name w:val="Nagłówek 7 Znak"/>
    <w:link w:val="Nagwek7"/>
    <w:rsid w:val="00565048"/>
    <w:rPr>
      <w:b/>
      <w:szCs w:val="24"/>
    </w:rPr>
  </w:style>
  <w:style w:type="character" w:customStyle="1" w:styleId="Nagwek8Znak">
    <w:name w:val="Nagłówek 8 Znak"/>
    <w:link w:val="Nagwek8"/>
    <w:rsid w:val="00565048"/>
    <w:rPr>
      <w:rFonts w:ascii="Arial" w:hAnsi="Arial"/>
      <w:sz w:val="24"/>
    </w:rPr>
  </w:style>
  <w:style w:type="character" w:customStyle="1" w:styleId="Nagwek9Znak">
    <w:name w:val="Nagłówek 9 Znak"/>
    <w:link w:val="Nagwek9"/>
    <w:rsid w:val="00565048"/>
    <w:rPr>
      <w:b/>
      <w:sz w:val="24"/>
      <w:szCs w:val="24"/>
    </w:rPr>
  </w:style>
  <w:style w:type="paragraph" w:customStyle="1" w:styleId="tytu">
    <w:name w:val="tytuł"/>
    <w:basedOn w:val="Normalny"/>
    <w:next w:val="Normalny"/>
    <w:autoRedefine/>
    <w:rsid w:val="00565048"/>
    <w:pPr>
      <w:numPr>
        <w:numId w:val="2"/>
      </w:numPr>
      <w:tabs>
        <w:tab w:val="clear" w:pos="1068"/>
      </w:tabs>
      <w:ind w:left="0"/>
      <w:jc w:val="both"/>
      <w:outlineLvl w:val="0"/>
    </w:pPr>
    <w:rPr>
      <w:b/>
      <w:bCs/>
      <w:szCs w:val="20"/>
      <w:lang w:eastAsia="pl-PL"/>
    </w:rPr>
  </w:style>
  <w:style w:type="character" w:customStyle="1" w:styleId="tekstdokbold">
    <w:name w:val="tekst dok. bold"/>
    <w:rsid w:val="00565048"/>
    <w:rPr>
      <w:b/>
    </w:rPr>
  </w:style>
  <w:style w:type="paragraph" w:customStyle="1" w:styleId="zacznik">
    <w:name w:val="załącznik"/>
    <w:basedOn w:val="Tekstpodstawowy"/>
    <w:autoRedefine/>
    <w:rsid w:val="00565048"/>
    <w:pPr>
      <w:tabs>
        <w:tab w:val="left" w:pos="1701"/>
      </w:tabs>
      <w:suppressAutoHyphens w:val="0"/>
      <w:spacing w:before="120" w:line="288" w:lineRule="auto"/>
      <w:ind w:left="1701" w:hanging="1701"/>
      <w:jc w:val="both"/>
    </w:pPr>
    <w:rPr>
      <w:b/>
      <w:lang w:eastAsia="pl-PL"/>
    </w:rPr>
  </w:style>
  <w:style w:type="paragraph" w:styleId="Tekstpodstawowy3">
    <w:name w:val="Body Text 3"/>
    <w:basedOn w:val="Normalny"/>
    <w:link w:val="Tekstpodstawowy3Znak"/>
    <w:rsid w:val="00565048"/>
    <w:pPr>
      <w:spacing w:before="120"/>
      <w:jc w:val="both"/>
    </w:pPr>
    <w:rPr>
      <w:i/>
      <w:iCs/>
      <w:lang w:eastAsia="pl-PL"/>
    </w:rPr>
  </w:style>
  <w:style w:type="character" w:customStyle="1" w:styleId="Tekstpodstawowy3Znak">
    <w:name w:val="Tekst podstawowy 3 Znak"/>
    <w:link w:val="Tekstpodstawowy3"/>
    <w:rsid w:val="00565048"/>
    <w:rPr>
      <w:i/>
      <w:iCs/>
      <w:sz w:val="24"/>
      <w:szCs w:val="24"/>
    </w:rPr>
  </w:style>
  <w:style w:type="paragraph" w:styleId="Tekstpodstawowy2">
    <w:name w:val="Body Text 2"/>
    <w:basedOn w:val="Normalny"/>
    <w:link w:val="Tekstpodstawowy2Znak"/>
    <w:rsid w:val="00565048"/>
    <w:pPr>
      <w:spacing w:before="120"/>
      <w:jc w:val="both"/>
    </w:pPr>
    <w:rPr>
      <w:b/>
      <w:bCs/>
      <w:sz w:val="25"/>
      <w:lang w:eastAsia="pl-PL"/>
    </w:rPr>
  </w:style>
  <w:style w:type="character" w:customStyle="1" w:styleId="Tekstpodstawowy2Znak">
    <w:name w:val="Tekst podstawowy 2 Znak"/>
    <w:link w:val="Tekstpodstawowy2"/>
    <w:rsid w:val="00565048"/>
    <w:rPr>
      <w:b/>
      <w:bCs/>
      <w:sz w:val="25"/>
      <w:szCs w:val="24"/>
    </w:rPr>
  </w:style>
  <w:style w:type="paragraph" w:styleId="Zwykytekst">
    <w:name w:val="Plain Text"/>
    <w:basedOn w:val="Normalny"/>
    <w:link w:val="ZwykytekstZnak"/>
    <w:rsid w:val="00565048"/>
    <w:rPr>
      <w:rFonts w:ascii="Courier New" w:hAnsi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565048"/>
    <w:rPr>
      <w:rFonts w:ascii="Courier New" w:hAnsi="Courier New"/>
    </w:rPr>
  </w:style>
  <w:style w:type="paragraph" w:styleId="Tytu0">
    <w:name w:val="Title"/>
    <w:basedOn w:val="Normalny"/>
    <w:link w:val="TytuZnak"/>
    <w:qFormat/>
    <w:rsid w:val="00565048"/>
    <w:pPr>
      <w:jc w:val="center"/>
    </w:pPr>
    <w:rPr>
      <w:sz w:val="28"/>
      <w:lang w:eastAsia="pl-PL"/>
    </w:rPr>
  </w:style>
  <w:style w:type="character" w:customStyle="1" w:styleId="TytuZnak">
    <w:name w:val="Tytuł Znak"/>
    <w:link w:val="Tytu0"/>
    <w:rsid w:val="00565048"/>
    <w:rPr>
      <w:sz w:val="28"/>
      <w:szCs w:val="24"/>
    </w:rPr>
  </w:style>
  <w:style w:type="character" w:styleId="Numerstrony">
    <w:name w:val="page number"/>
    <w:rsid w:val="00565048"/>
  </w:style>
  <w:style w:type="paragraph" w:styleId="Nagwek">
    <w:name w:val="header"/>
    <w:basedOn w:val="Normalny"/>
    <w:link w:val="NagwekZnak"/>
    <w:uiPriority w:val="99"/>
    <w:rsid w:val="00565048"/>
    <w:pPr>
      <w:tabs>
        <w:tab w:val="center" w:pos="4536"/>
        <w:tab w:val="right" w:pos="9072"/>
      </w:tabs>
    </w:pPr>
    <w:rPr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565048"/>
  </w:style>
  <w:style w:type="paragraph" w:customStyle="1" w:styleId="Znak1">
    <w:name w:val="Znak1"/>
    <w:basedOn w:val="Normalny"/>
    <w:rsid w:val="00565048"/>
    <w:rPr>
      <w:lang w:eastAsia="pl-PL"/>
    </w:rPr>
  </w:style>
  <w:style w:type="paragraph" w:styleId="Tekstkomentarza">
    <w:name w:val="annotation text"/>
    <w:basedOn w:val="Normalny"/>
    <w:link w:val="TekstkomentarzaZnak"/>
    <w:rsid w:val="00565048"/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565048"/>
  </w:style>
  <w:style w:type="paragraph" w:styleId="Bezodstpw">
    <w:name w:val="No Spacing"/>
    <w:qFormat/>
    <w:rsid w:val="00565048"/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rsid w:val="009936E9"/>
    <w:rPr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9936E9"/>
  </w:style>
  <w:style w:type="character" w:styleId="Odwoanieprzypisukocowego">
    <w:name w:val="endnote reference"/>
    <w:uiPriority w:val="99"/>
    <w:rsid w:val="009936E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9936E9"/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936E9"/>
  </w:style>
  <w:style w:type="character" w:styleId="Odwoanieprzypisudolnego">
    <w:name w:val="footnote reference"/>
    <w:uiPriority w:val="99"/>
    <w:rsid w:val="009936E9"/>
    <w:rPr>
      <w:vertAlign w:val="superscript"/>
    </w:rPr>
  </w:style>
  <w:style w:type="numbering" w:customStyle="1" w:styleId="Bezlisty4">
    <w:name w:val="Bez listy4"/>
    <w:next w:val="Bezlisty"/>
    <w:uiPriority w:val="99"/>
    <w:semiHidden/>
    <w:unhideWhenUsed/>
    <w:rsid w:val="00862F77"/>
  </w:style>
  <w:style w:type="character" w:customStyle="1" w:styleId="Domylnaczcionkaakapitu1">
    <w:name w:val="Domyślna czcionka akapitu1"/>
    <w:rsid w:val="00862F77"/>
  </w:style>
  <w:style w:type="paragraph" w:customStyle="1" w:styleId="Zawartotabeli">
    <w:name w:val="Zawartość tabeli"/>
    <w:basedOn w:val="Normalny"/>
    <w:rsid w:val="00862F77"/>
    <w:pPr>
      <w:suppressLineNumber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customStyle="1" w:styleId="TekstpodstawowywcityZnak">
    <w:name w:val="Tekst podstawowy wcięty Znak"/>
    <w:link w:val="Tekstpodstawowywcity"/>
    <w:rsid w:val="00AA69AD"/>
    <w:rPr>
      <w:sz w:val="24"/>
      <w:szCs w:val="24"/>
      <w:lang w:eastAsia="en-US"/>
    </w:rPr>
  </w:style>
  <w:style w:type="numbering" w:customStyle="1" w:styleId="Bezlisty5">
    <w:name w:val="Bez listy5"/>
    <w:next w:val="Bezlisty"/>
    <w:uiPriority w:val="99"/>
    <w:semiHidden/>
    <w:unhideWhenUsed/>
    <w:rsid w:val="00FC42CD"/>
  </w:style>
  <w:style w:type="paragraph" w:customStyle="1" w:styleId="ZnakZnakZnakZnakZnakZnak0">
    <w:name w:val="Znak Znak Znak Znak Znak Znak"/>
    <w:basedOn w:val="Normalny"/>
    <w:rsid w:val="00FC42CD"/>
    <w:rPr>
      <w:lang w:eastAsia="pl-PL"/>
    </w:rPr>
  </w:style>
  <w:style w:type="character" w:customStyle="1" w:styleId="TekstdymkaZnak">
    <w:name w:val="Tekst dymka Znak"/>
    <w:link w:val="Tekstdymka"/>
    <w:uiPriority w:val="99"/>
    <w:rsid w:val="00FC42CD"/>
    <w:rPr>
      <w:rFonts w:ascii="Tahoma" w:hAnsi="Tahoma" w:cs="Tahoma"/>
      <w:sz w:val="16"/>
      <w:szCs w:val="16"/>
      <w:lang w:eastAsia="en-US"/>
    </w:rPr>
  </w:style>
  <w:style w:type="character" w:customStyle="1" w:styleId="StopkaZnak">
    <w:name w:val="Stopka Znak"/>
    <w:link w:val="Stopka"/>
    <w:rsid w:val="00F839DF"/>
    <w:rPr>
      <w:lang w:eastAsia="ar-SA"/>
    </w:rPr>
  </w:style>
  <w:style w:type="paragraph" w:customStyle="1" w:styleId="ZnakZnakZnakZnakZnakZnak1">
    <w:name w:val="Znak Znak Znak Znak Znak Znak"/>
    <w:basedOn w:val="Normalny"/>
    <w:rsid w:val="004C0183"/>
    <w:rPr>
      <w:lang w:eastAsia="pl-PL"/>
    </w:rPr>
  </w:style>
  <w:style w:type="paragraph" w:customStyle="1" w:styleId="ctl">
    <w:name w:val="ctl"/>
    <w:basedOn w:val="Normalny"/>
    <w:rsid w:val="00232F1D"/>
    <w:pPr>
      <w:spacing w:before="100" w:beforeAutospacing="1" w:after="100" w:afterAutospacing="1"/>
    </w:pPr>
    <w:rPr>
      <w:sz w:val="20"/>
      <w:szCs w:val="20"/>
      <w:lang w:eastAsia="pl-PL"/>
    </w:rPr>
  </w:style>
  <w:style w:type="paragraph" w:customStyle="1" w:styleId="western">
    <w:name w:val="western"/>
    <w:basedOn w:val="Normalny"/>
    <w:rsid w:val="00232F1D"/>
    <w:pPr>
      <w:spacing w:before="100" w:beforeAutospacing="1" w:after="100" w:afterAutospacing="1"/>
    </w:pPr>
    <w:rPr>
      <w:lang w:eastAsia="pl-PL"/>
    </w:rPr>
  </w:style>
  <w:style w:type="character" w:customStyle="1" w:styleId="Nagwek2Znak">
    <w:name w:val="Nagłówek 2 Znak"/>
    <w:link w:val="Nagwek2"/>
    <w:locked/>
    <w:rsid w:val="007E61D9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Nagwek4Znak">
    <w:name w:val="Nagłówek 4 Znak"/>
    <w:link w:val="Nagwek4"/>
    <w:locked/>
    <w:rsid w:val="007E61D9"/>
    <w:rPr>
      <w:b/>
      <w:bCs/>
      <w:sz w:val="28"/>
      <w:szCs w:val="28"/>
      <w:lang w:eastAsia="en-US"/>
    </w:rPr>
  </w:style>
  <w:style w:type="character" w:customStyle="1" w:styleId="Nagwek6Znak">
    <w:name w:val="Nagłówek 6 Znak"/>
    <w:link w:val="Nagwek6"/>
    <w:locked/>
    <w:rsid w:val="007E61D9"/>
    <w:rPr>
      <w:b/>
      <w:bCs/>
      <w:sz w:val="22"/>
      <w:szCs w:val="22"/>
      <w:lang w:eastAsia="en-US"/>
    </w:rPr>
  </w:style>
  <w:style w:type="paragraph" w:customStyle="1" w:styleId="Standard">
    <w:name w:val="Standard"/>
    <w:rsid w:val="007E61D9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en-US" w:bidi="hi-IN"/>
    </w:rPr>
  </w:style>
  <w:style w:type="paragraph" w:customStyle="1" w:styleId="Textbody">
    <w:name w:val="Text body"/>
    <w:basedOn w:val="Standard"/>
    <w:rsid w:val="007E61D9"/>
    <w:rPr>
      <w:szCs w:val="20"/>
      <w:lang w:eastAsia="ar-SA" w:bidi="ar-SA"/>
    </w:rPr>
  </w:style>
  <w:style w:type="paragraph" w:customStyle="1" w:styleId="Akapitzlist1">
    <w:name w:val="Akapit z listą1"/>
    <w:basedOn w:val="Normalny"/>
    <w:rsid w:val="007E61D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Lista">
    <w:name w:val="List"/>
    <w:basedOn w:val="Textbody"/>
    <w:rsid w:val="007E61D9"/>
  </w:style>
  <w:style w:type="paragraph" w:styleId="Legenda">
    <w:name w:val="caption"/>
    <w:basedOn w:val="Standard"/>
    <w:qFormat/>
    <w:rsid w:val="007E61D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E61D9"/>
    <w:pPr>
      <w:suppressLineNumbers/>
    </w:pPr>
  </w:style>
  <w:style w:type="paragraph" w:customStyle="1" w:styleId="Contents2">
    <w:name w:val="Contents 2"/>
    <w:basedOn w:val="Standard"/>
    <w:rsid w:val="007E61D9"/>
    <w:pPr>
      <w:tabs>
        <w:tab w:val="left" w:pos="2851"/>
        <w:tab w:val="right" w:leader="dot" w:pos="11061"/>
      </w:tabs>
      <w:spacing w:line="360" w:lineRule="auto"/>
      <w:ind w:left="200"/>
    </w:pPr>
    <w:rPr>
      <w:sz w:val="22"/>
      <w:szCs w:val="22"/>
      <w:lang w:eastAsia="ar-SA" w:bidi="ar-SA"/>
    </w:rPr>
  </w:style>
  <w:style w:type="character" w:customStyle="1" w:styleId="PodtytuZnak">
    <w:name w:val="Podtytuł Znak"/>
    <w:link w:val="Podtytu"/>
    <w:locked/>
    <w:rsid w:val="007E61D9"/>
    <w:rPr>
      <w:rFonts w:ascii="Arial" w:eastAsia="Tahoma" w:hAnsi="Arial" w:cs="Tahoma"/>
      <w:i/>
      <w:iCs/>
      <w:sz w:val="28"/>
      <w:szCs w:val="28"/>
      <w:lang w:eastAsia="ar-SA"/>
    </w:rPr>
  </w:style>
  <w:style w:type="paragraph" w:customStyle="1" w:styleId="Textbodyindent">
    <w:name w:val="Text body indent"/>
    <w:basedOn w:val="Standard"/>
    <w:rsid w:val="007E61D9"/>
    <w:pPr>
      <w:spacing w:after="120"/>
      <w:ind w:left="283"/>
    </w:pPr>
  </w:style>
  <w:style w:type="paragraph" w:customStyle="1" w:styleId="TableContents">
    <w:name w:val="Table Contents"/>
    <w:basedOn w:val="Standard"/>
    <w:rsid w:val="007E61D9"/>
    <w:pPr>
      <w:suppressLineNumbers/>
      <w:spacing w:after="200" w:line="276" w:lineRule="auto"/>
    </w:pPr>
    <w:rPr>
      <w:rFonts w:ascii="Calibri" w:eastAsia="Times New Roman" w:hAnsi="Calibri"/>
      <w:sz w:val="22"/>
      <w:szCs w:val="22"/>
      <w:lang w:eastAsia="ar-SA" w:bidi="ar-SA"/>
    </w:rPr>
  </w:style>
  <w:style w:type="character" w:customStyle="1" w:styleId="Internetlink">
    <w:name w:val="Internet link"/>
    <w:rsid w:val="007E61D9"/>
    <w:rPr>
      <w:color w:val="0000FF"/>
      <w:u w:val="single"/>
    </w:rPr>
  </w:style>
  <w:style w:type="character" w:customStyle="1" w:styleId="StrongEmphasis">
    <w:name w:val="Strong Emphasis"/>
    <w:rsid w:val="007E61D9"/>
    <w:rPr>
      <w:b/>
    </w:rPr>
  </w:style>
  <w:style w:type="character" w:customStyle="1" w:styleId="ListLabel1">
    <w:name w:val="ListLabel 1"/>
    <w:rsid w:val="007E61D9"/>
  </w:style>
  <w:style w:type="character" w:customStyle="1" w:styleId="ListLabel2">
    <w:name w:val="ListLabel 2"/>
    <w:rsid w:val="007E61D9"/>
    <w:rPr>
      <w:b/>
    </w:rPr>
  </w:style>
  <w:style w:type="character" w:customStyle="1" w:styleId="ListLabel3">
    <w:name w:val="ListLabel 3"/>
    <w:rsid w:val="007E61D9"/>
    <w:rPr>
      <w:color w:val="00000A"/>
    </w:rPr>
  </w:style>
  <w:style w:type="character" w:customStyle="1" w:styleId="ListLabel4">
    <w:name w:val="ListLabel 4"/>
    <w:rsid w:val="007E61D9"/>
    <w:rPr>
      <w:rFonts w:eastAsia="Times New Roman"/>
    </w:rPr>
  </w:style>
  <w:style w:type="character" w:customStyle="1" w:styleId="ListLabel5">
    <w:name w:val="ListLabel 5"/>
    <w:rsid w:val="007E61D9"/>
    <w:rPr>
      <w:rFonts w:eastAsia="Times New Roman"/>
    </w:rPr>
  </w:style>
  <w:style w:type="character" w:customStyle="1" w:styleId="ListLabel6">
    <w:name w:val="ListLabel 6"/>
    <w:rsid w:val="007E61D9"/>
    <w:rPr>
      <w:rFonts w:eastAsia="Times New Roman"/>
      <w:color w:val="000000"/>
    </w:rPr>
  </w:style>
  <w:style w:type="character" w:customStyle="1" w:styleId="ListLabel7">
    <w:name w:val="ListLabel 7"/>
    <w:rsid w:val="007E61D9"/>
    <w:rPr>
      <w:b/>
    </w:rPr>
  </w:style>
  <w:style w:type="character" w:customStyle="1" w:styleId="ListLabel8">
    <w:name w:val="ListLabel 8"/>
    <w:rsid w:val="007E61D9"/>
  </w:style>
  <w:style w:type="character" w:customStyle="1" w:styleId="ListLabel9">
    <w:name w:val="ListLabel 9"/>
    <w:rsid w:val="007E61D9"/>
    <w:rPr>
      <w:sz w:val="20"/>
    </w:rPr>
  </w:style>
  <w:style w:type="character" w:customStyle="1" w:styleId="ListLabel10">
    <w:name w:val="ListLabel 10"/>
    <w:rsid w:val="007E61D9"/>
  </w:style>
  <w:style w:type="character" w:styleId="Odwoaniedokomentarza">
    <w:name w:val="annotation reference"/>
    <w:uiPriority w:val="99"/>
    <w:semiHidden/>
    <w:unhideWhenUsed/>
    <w:rsid w:val="007E61D9"/>
    <w:rPr>
      <w:rFonts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7E61D9"/>
    <w:pPr>
      <w:spacing w:after="160" w:line="259" w:lineRule="auto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E61D9"/>
    <w:rPr>
      <w:rFonts w:ascii="Calibri" w:hAnsi="Calibri"/>
      <w:b/>
      <w:bCs/>
    </w:rPr>
  </w:style>
  <w:style w:type="numbering" w:customStyle="1" w:styleId="WWNum31">
    <w:name w:val="WWNum31"/>
    <w:rsid w:val="007E61D9"/>
    <w:pPr>
      <w:numPr>
        <w:numId w:val="39"/>
      </w:numPr>
    </w:pPr>
  </w:style>
  <w:style w:type="numbering" w:customStyle="1" w:styleId="WWNum1">
    <w:name w:val="WWNum1"/>
    <w:rsid w:val="007E61D9"/>
    <w:pPr>
      <w:numPr>
        <w:numId w:val="9"/>
      </w:numPr>
    </w:pPr>
  </w:style>
  <w:style w:type="numbering" w:customStyle="1" w:styleId="Outline">
    <w:name w:val="Outline"/>
    <w:rsid w:val="007E61D9"/>
    <w:pPr>
      <w:numPr>
        <w:numId w:val="8"/>
      </w:numPr>
    </w:pPr>
  </w:style>
  <w:style w:type="numbering" w:customStyle="1" w:styleId="WWNum33">
    <w:name w:val="WWNum33"/>
    <w:rsid w:val="007E61D9"/>
    <w:pPr>
      <w:numPr>
        <w:numId w:val="41"/>
      </w:numPr>
    </w:pPr>
  </w:style>
  <w:style w:type="numbering" w:customStyle="1" w:styleId="WWNum11">
    <w:name w:val="WWNum11"/>
    <w:rsid w:val="007E61D9"/>
    <w:pPr>
      <w:numPr>
        <w:numId w:val="19"/>
      </w:numPr>
    </w:pPr>
  </w:style>
  <w:style w:type="numbering" w:customStyle="1" w:styleId="WWNum12">
    <w:name w:val="WWNum12"/>
    <w:rsid w:val="007E61D9"/>
    <w:pPr>
      <w:numPr>
        <w:numId w:val="20"/>
      </w:numPr>
    </w:pPr>
  </w:style>
  <w:style w:type="numbering" w:customStyle="1" w:styleId="WWNum25">
    <w:name w:val="WWNum25"/>
    <w:rsid w:val="007E61D9"/>
    <w:pPr>
      <w:numPr>
        <w:numId w:val="33"/>
      </w:numPr>
    </w:pPr>
  </w:style>
  <w:style w:type="numbering" w:customStyle="1" w:styleId="WWOutlineListStyle1">
    <w:name w:val="WW_OutlineListStyle_1"/>
    <w:rsid w:val="007E61D9"/>
    <w:pPr>
      <w:numPr>
        <w:numId w:val="6"/>
      </w:numPr>
    </w:pPr>
  </w:style>
  <w:style w:type="numbering" w:customStyle="1" w:styleId="WWNum19">
    <w:name w:val="WWNum19"/>
    <w:rsid w:val="007E61D9"/>
    <w:pPr>
      <w:numPr>
        <w:numId w:val="27"/>
      </w:numPr>
    </w:pPr>
  </w:style>
  <w:style w:type="numbering" w:customStyle="1" w:styleId="WWNum17">
    <w:name w:val="WWNum17"/>
    <w:rsid w:val="007E61D9"/>
    <w:pPr>
      <w:numPr>
        <w:numId w:val="25"/>
      </w:numPr>
    </w:pPr>
  </w:style>
  <w:style w:type="numbering" w:customStyle="1" w:styleId="WWNum21">
    <w:name w:val="WWNum21"/>
    <w:rsid w:val="007E61D9"/>
    <w:pPr>
      <w:numPr>
        <w:numId w:val="29"/>
      </w:numPr>
    </w:pPr>
  </w:style>
  <w:style w:type="numbering" w:customStyle="1" w:styleId="WWNum5">
    <w:name w:val="WWNum5"/>
    <w:rsid w:val="007E61D9"/>
    <w:pPr>
      <w:numPr>
        <w:numId w:val="13"/>
      </w:numPr>
    </w:pPr>
  </w:style>
  <w:style w:type="numbering" w:customStyle="1" w:styleId="WWNum16">
    <w:name w:val="WWNum16"/>
    <w:rsid w:val="007E61D9"/>
    <w:pPr>
      <w:numPr>
        <w:numId w:val="24"/>
      </w:numPr>
    </w:pPr>
  </w:style>
  <w:style w:type="numbering" w:customStyle="1" w:styleId="WWOutlineListStyle">
    <w:name w:val="WW_OutlineListStyle"/>
    <w:rsid w:val="007E61D9"/>
    <w:pPr>
      <w:numPr>
        <w:numId w:val="7"/>
      </w:numPr>
    </w:pPr>
  </w:style>
  <w:style w:type="numbering" w:customStyle="1" w:styleId="WWNum32">
    <w:name w:val="WWNum32"/>
    <w:rsid w:val="007E61D9"/>
    <w:pPr>
      <w:numPr>
        <w:numId w:val="40"/>
      </w:numPr>
    </w:pPr>
  </w:style>
  <w:style w:type="numbering" w:customStyle="1" w:styleId="WWNum26">
    <w:name w:val="WWNum26"/>
    <w:rsid w:val="007E61D9"/>
    <w:pPr>
      <w:numPr>
        <w:numId w:val="34"/>
      </w:numPr>
    </w:pPr>
  </w:style>
  <w:style w:type="numbering" w:customStyle="1" w:styleId="WWNum10">
    <w:name w:val="WWNum10"/>
    <w:rsid w:val="007E61D9"/>
    <w:pPr>
      <w:numPr>
        <w:numId w:val="18"/>
      </w:numPr>
    </w:pPr>
  </w:style>
  <w:style w:type="numbering" w:customStyle="1" w:styleId="WWNum29">
    <w:name w:val="WWNum29"/>
    <w:rsid w:val="007E61D9"/>
    <w:pPr>
      <w:numPr>
        <w:numId w:val="37"/>
      </w:numPr>
    </w:pPr>
  </w:style>
  <w:style w:type="numbering" w:customStyle="1" w:styleId="WWOutlineListStyle3">
    <w:name w:val="WW_OutlineListStyle_3"/>
    <w:rsid w:val="007E61D9"/>
    <w:pPr>
      <w:numPr>
        <w:numId w:val="4"/>
      </w:numPr>
    </w:pPr>
  </w:style>
  <w:style w:type="numbering" w:customStyle="1" w:styleId="WWOutlineListStyle4">
    <w:name w:val="WW_OutlineListStyle_4"/>
    <w:rsid w:val="007E61D9"/>
    <w:pPr>
      <w:numPr>
        <w:numId w:val="3"/>
      </w:numPr>
    </w:pPr>
  </w:style>
  <w:style w:type="numbering" w:customStyle="1" w:styleId="WWNum4">
    <w:name w:val="WWNum4"/>
    <w:rsid w:val="007E61D9"/>
    <w:pPr>
      <w:numPr>
        <w:numId w:val="12"/>
      </w:numPr>
    </w:pPr>
  </w:style>
  <w:style w:type="numbering" w:customStyle="1" w:styleId="WWNum7">
    <w:name w:val="WWNum7"/>
    <w:rsid w:val="007E61D9"/>
    <w:pPr>
      <w:numPr>
        <w:numId w:val="15"/>
      </w:numPr>
    </w:pPr>
  </w:style>
  <w:style w:type="numbering" w:customStyle="1" w:styleId="WWNum34">
    <w:name w:val="WWNum34"/>
    <w:rsid w:val="007E61D9"/>
    <w:pPr>
      <w:numPr>
        <w:numId w:val="42"/>
      </w:numPr>
    </w:pPr>
  </w:style>
  <w:style w:type="numbering" w:customStyle="1" w:styleId="WWNum24">
    <w:name w:val="WWNum24"/>
    <w:rsid w:val="007E61D9"/>
    <w:pPr>
      <w:numPr>
        <w:numId w:val="32"/>
      </w:numPr>
    </w:pPr>
  </w:style>
  <w:style w:type="numbering" w:customStyle="1" w:styleId="WWNum30">
    <w:name w:val="WWNum30"/>
    <w:rsid w:val="007E61D9"/>
    <w:pPr>
      <w:numPr>
        <w:numId w:val="38"/>
      </w:numPr>
    </w:pPr>
  </w:style>
  <w:style w:type="numbering" w:customStyle="1" w:styleId="WWNum23">
    <w:name w:val="WWNum23"/>
    <w:rsid w:val="007E61D9"/>
    <w:pPr>
      <w:numPr>
        <w:numId w:val="31"/>
      </w:numPr>
    </w:pPr>
  </w:style>
  <w:style w:type="numbering" w:customStyle="1" w:styleId="WWNum9">
    <w:name w:val="WWNum9"/>
    <w:rsid w:val="007E61D9"/>
    <w:pPr>
      <w:numPr>
        <w:numId w:val="17"/>
      </w:numPr>
    </w:pPr>
  </w:style>
  <w:style w:type="numbering" w:customStyle="1" w:styleId="WWOutlineListStyle2">
    <w:name w:val="WW_OutlineListStyle_2"/>
    <w:rsid w:val="007E61D9"/>
    <w:pPr>
      <w:numPr>
        <w:numId w:val="5"/>
      </w:numPr>
    </w:pPr>
  </w:style>
  <w:style w:type="numbering" w:customStyle="1" w:styleId="WWNum20">
    <w:name w:val="WWNum20"/>
    <w:rsid w:val="007E61D9"/>
    <w:pPr>
      <w:numPr>
        <w:numId w:val="28"/>
      </w:numPr>
    </w:pPr>
  </w:style>
  <w:style w:type="numbering" w:customStyle="1" w:styleId="WWNum13">
    <w:name w:val="WWNum13"/>
    <w:rsid w:val="007E61D9"/>
    <w:pPr>
      <w:numPr>
        <w:numId w:val="21"/>
      </w:numPr>
    </w:pPr>
  </w:style>
  <w:style w:type="numbering" w:customStyle="1" w:styleId="WWNum15">
    <w:name w:val="WWNum15"/>
    <w:rsid w:val="007E61D9"/>
    <w:pPr>
      <w:numPr>
        <w:numId w:val="23"/>
      </w:numPr>
    </w:pPr>
  </w:style>
  <w:style w:type="numbering" w:customStyle="1" w:styleId="WWNum2">
    <w:name w:val="WWNum2"/>
    <w:rsid w:val="007E61D9"/>
    <w:pPr>
      <w:numPr>
        <w:numId w:val="10"/>
      </w:numPr>
    </w:pPr>
  </w:style>
  <w:style w:type="numbering" w:customStyle="1" w:styleId="WWNum14">
    <w:name w:val="WWNum14"/>
    <w:rsid w:val="007E61D9"/>
    <w:pPr>
      <w:numPr>
        <w:numId w:val="22"/>
      </w:numPr>
    </w:pPr>
  </w:style>
  <w:style w:type="numbering" w:customStyle="1" w:styleId="WWNum28">
    <w:name w:val="WWNum28"/>
    <w:rsid w:val="007E61D9"/>
    <w:pPr>
      <w:numPr>
        <w:numId w:val="36"/>
      </w:numPr>
    </w:pPr>
  </w:style>
  <w:style w:type="numbering" w:customStyle="1" w:styleId="WWNum6">
    <w:name w:val="WWNum6"/>
    <w:rsid w:val="007E61D9"/>
    <w:pPr>
      <w:numPr>
        <w:numId w:val="14"/>
      </w:numPr>
    </w:pPr>
  </w:style>
  <w:style w:type="numbering" w:customStyle="1" w:styleId="WWNum3">
    <w:name w:val="WWNum3"/>
    <w:rsid w:val="007E61D9"/>
    <w:pPr>
      <w:numPr>
        <w:numId w:val="11"/>
      </w:numPr>
    </w:pPr>
  </w:style>
  <w:style w:type="numbering" w:customStyle="1" w:styleId="WWNum8">
    <w:name w:val="WWNum8"/>
    <w:rsid w:val="007E61D9"/>
    <w:pPr>
      <w:numPr>
        <w:numId w:val="16"/>
      </w:numPr>
    </w:pPr>
  </w:style>
  <w:style w:type="numbering" w:customStyle="1" w:styleId="WWNum22">
    <w:name w:val="WWNum22"/>
    <w:rsid w:val="007E61D9"/>
    <w:pPr>
      <w:numPr>
        <w:numId w:val="30"/>
      </w:numPr>
    </w:pPr>
  </w:style>
  <w:style w:type="numbering" w:customStyle="1" w:styleId="WWNum27">
    <w:name w:val="WWNum27"/>
    <w:rsid w:val="007E61D9"/>
    <w:pPr>
      <w:numPr>
        <w:numId w:val="35"/>
      </w:numPr>
    </w:pPr>
  </w:style>
  <w:style w:type="numbering" w:customStyle="1" w:styleId="WWNum18">
    <w:name w:val="WWNum18"/>
    <w:rsid w:val="007E61D9"/>
    <w:pPr>
      <w:numPr>
        <w:numId w:val="26"/>
      </w:numPr>
    </w:pPr>
  </w:style>
  <w:style w:type="paragraph" w:customStyle="1" w:styleId="ZnakZnakZnakZnakZnakZnak2">
    <w:name w:val="Znak Znak Znak Znak Znak Znak"/>
    <w:basedOn w:val="Normalny"/>
    <w:rsid w:val="007732A6"/>
    <w:rPr>
      <w:lang w:eastAsia="pl-PL"/>
    </w:rPr>
  </w:style>
  <w:style w:type="paragraph" w:customStyle="1" w:styleId="ZnakZnakZnakZnakZnakZnak3">
    <w:name w:val="Znak Znak Znak Znak Znak Znak"/>
    <w:basedOn w:val="Normalny"/>
    <w:rsid w:val="00081686"/>
    <w:rPr>
      <w:lang w:eastAsia="pl-PL"/>
    </w:rPr>
  </w:style>
  <w:style w:type="paragraph" w:customStyle="1" w:styleId="ZnakZnakZnakZnakZnakZnak4">
    <w:name w:val="Znak Znak Znak Znak Znak Znak"/>
    <w:basedOn w:val="Normalny"/>
    <w:rsid w:val="00682BD2"/>
    <w:rPr>
      <w:lang w:eastAsia="pl-PL"/>
    </w:rPr>
  </w:style>
  <w:style w:type="numbering" w:customStyle="1" w:styleId="Bezlisty6">
    <w:name w:val="Bez listy6"/>
    <w:next w:val="Bezlisty"/>
    <w:uiPriority w:val="99"/>
    <w:semiHidden/>
    <w:unhideWhenUsed/>
    <w:rsid w:val="004531DC"/>
  </w:style>
  <w:style w:type="numbering" w:customStyle="1" w:styleId="Bezlisty7">
    <w:name w:val="Bez listy7"/>
    <w:next w:val="Bezlisty"/>
    <w:uiPriority w:val="99"/>
    <w:semiHidden/>
    <w:unhideWhenUsed/>
    <w:rsid w:val="004531DC"/>
  </w:style>
  <w:style w:type="paragraph" w:customStyle="1" w:styleId="font5">
    <w:name w:val="font5"/>
    <w:basedOn w:val="Normalny"/>
    <w:rsid w:val="004531DC"/>
    <w:pPr>
      <w:spacing w:before="100" w:beforeAutospacing="1" w:after="100" w:afterAutospacing="1"/>
    </w:pPr>
    <w:rPr>
      <w:b/>
      <w:bCs/>
      <w:sz w:val="16"/>
      <w:szCs w:val="16"/>
      <w:lang w:eastAsia="pl-PL"/>
    </w:rPr>
  </w:style>
  <w:style w:type="paragraph" w:customStyle="1" w:styleId="ZnakZnakZnakZnakZnakZnak5">
    <w:name w:val="Znak Znak Znak Znak Znak Znak"/>
    <w:basedOn w:val="Normalny"/>
    <w:rsid w:val="004531DC"/>
    <w:rPr>
      <w:lang w:eastAsia="pl-PL"/>
    </w:rPr>
  </w:style>
  <w:style w:type="paragraph" w:customStyle="1" w:styleId="ZnakZnakZnakZnakZnakZnak6">
    <w:name w:val="Znak Znak Znak Znak Znak Znak"/>
    <w:basedOn w:val="Normalny"/>
    <w:rsid w:val="00127B5F"/>
    <w:rPr>
      <w:lang w:eastAsia="pl-PL"/>
    </w:rPr>
  </w:style>
  <w:style w:type="paragraph" w:customStyle="1" w:styleId="NormalBold">
    <w:name w:val="NormalBold"/>
    <w:basedOn w:val="Normalny"/>
    <w:link w:val="NormalBoldChar"/>
    <w:rsid w:val="00822FD4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822FD4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822FD4"/>
    <w:rPr>
      <w:b/>
      <w:i/>
      <w:spacing w:val="0"/>
    </w:rPr>
  </w:style>
  <w:style w:type="paragraph" w:customStyle="1" w:styleId="Text1">
    <w:name w:val="Text 1"/>
    <w:basedOn w:val="Normalny"/>
    <w:rsid w:val="00822FD4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822FD4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822FD4"/>
    <w:pPr>
      <w:numPr>
        <w:numId w:val="4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822FD4"/>
    <w:pPr>
      <w:numPr>
        <w:numId w:val="4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822FD4"/>
    <w:pPr>
      <w:numPr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822FD4"/>
    <w:pPr>
      <w:numPr>
        <w:ilvl w:val="1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822FD4"/>
    <w:pPr>
      <w:numPr>
        <w:ilvl w:val="2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822FD4"/>
    <w:pPr>
      <w:numPr>
        <w:ilvl w:val="3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822FD4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822FD4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822FD4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ZnakZnakZnakZnakZnakZnak7">
    <w:name w:val="Znak Znak Znak Znak Znak Znak"/>
    <w:basedOn w:val="Normalny"/>
    <w:rsid w:val="00030488"/>
    <w:rPr>
      <w:lang w:eastAsia="pl-PL"/>
    </w:rPr>
  </w:style>
  <w:style w:type="paragraph" w:customStyle="1" w:styleId="Akapitzlist2">
    <w:name w:val="Akapit z listą2"/>
    <w:aliases w:val="Akapit z listą BS,Kolorowa lista — akcent 11"/>
    <w:basedOn w:val="Normalny"/>
    <w:link w:val="ListParagraphChar"/>
    <w:rsid w:val="0066102C"/>
    <w:pPr>
      <w:spacing w:line="276" w:lineRule="auto"/>
      <w:ind w:left="720"/>
      <w:contextualSpacing/>
    </w:pPr>
    <w:rPr>
      <w:rFonts w:ascii="Calibri" w:eastAsia="Calibri" w:hAnsi="Calibri"/>
      <w:sz w:val="20"/>
      <w:szCs w:val="21"/>
      <w:lang w:eastAsia="pl-PL"/>
    </w:rPr>
  </w:style>
  <w:style w:type="paragraph" w:customStyle="1" w:styleId="Numerowanie1">
    <w:name w:val="Numerowanie 1"/>
    <w:basedOn w:val="Normalny"/>
    <w:link w:val="Numerowanie1Znak"/>
    <w:rsid w:val="0066102C"/>
    <w:pPr>
      <w:numPr>
        <w:numId w:val="46"/>
      </w:numPr>
      <w:spacing w:line="276" w:lineRule="auto"/>
      <w:jc w:val="both"/>
    </w:pPr>
    <w:rPr>
      <w:rFonts w:ascii="Calibri" w:eastAsia="Calibri" w:hAnsi="Calibri"/>
      <w:sz w:val="20"/>
      <w:szCs w:val="21"/>
    </w:rPr>
  </w:style>
  <w:style w:type="character" w:customStyle="1" w:styleId="Numerowanie1Znak">
    <w:name w:val="Numerowanie 1 Znak"/>
    <w:link w:val="Numerowanie1"/>
    <w:locked/>
    <w:rsid w:val="0066102C"/>
    <w:rPr>
      <w:rFonts w:ascii="Calibri" w:eastAsia="Calibri" w:hAnsi="Calibri"/>
      <w:szCs w:val="21"/>
      <w:lang w:eastAsia="en-US"/>
    </w:rPr>
  </w:style>
  <w:style w:type="character" w:customStyle="1" w:styleId="ListParagraphChar">
    <w:name w:val="List Paragraph Char"/>
    <w:aliases w:val="Akapit z listą BS Char,Kolorowa lista — akcent 11 Char,List Paragraph Char1"/>
    <w:link w:val="Akapitzlist2"/>
    <w:locked/>
    <w:rsid w:val="0066102C"/>
    <w:rPr>
      <w:rFonts w:ascii="Calibri" w:eastAsia="Calibri" w:hAnsi="Calibri"/>
      <w:szCs w:val="21"/>
    </w:rPr>
  </w:style>
  <w:style w:type="paragraph" w:customStyle="1" w:styleId="tekstwstpny">
    <w:name w:val="tekst wstępny"/>
    <w:basedOn w:val="Normalny"/>
    <w:rsid w:val="0066102C"/>
    <w:pPr>
      <w:suppressAutoHyphens/>
      <w:spacing w:before="60" w:after="60"/>
    </w:pPr>
    <w:rPr>
      <w:rFonts w:eastAsia="Calibri"/>
      <w:sz w:val="20"/>
      <w:szCs w:val="20"/>
      <w:lang w:eastAsia="pl-PL"/>
    </w:rPr>
  </w:style>
  <w:style w:type="character" w:customStyle="1" w:styleId="Wyrnienieintensywne1">
    <w:name w:val="Wyróżnienie intensywne1"/>
    <w:rsid w:val="0066102C"/>
    <w:rPr>
      <w:rFonts w:cs="Times New Roman"/>
      <w:bCs/>
      <w:iCs/>
      <w:color w:val="FF0000"/>
    </w:rPr>
  </w:style>
  <w:style w:type="paragraph" w:customStyle="1" w:styleId="Bezodstpw1">
    <w:name w:val="Bez odstępów1"/>
    <w:link w:val="NoSpacingChar"/>
    <w:rsid w:val="0066102C"/>
    <w:pPr>
      <w:spacing w:line="276" w:lineRule="auto"/>
    </w:pPr>
    <w:rPr>
      <w:rFonts w:ascii="Calibri" w:hAnsi="Calibri"/>
      <w:szCs w:val="21"/>
      <w:lang w:eastAsia="en-US"/>
    </w:rPr>
  </w:style>
  <w:style w:type="character" w:customStyle="1" w:styleId="NoSpacingChar">
    <w:name w:val="No Spacing Char"/>
    <w:link w:val="Bezodstpw1"/>
    <w:locked/>
    <w:rsid w:val="0066102C"/>
    <w:rPr>
      <w:rFonts w:ascii="Calibri" w:hAnsi="Calibri"/>
      <w:szCs w:val="21"/>
      <w:lang w:eastAsia="en-US"/>
    </w:rPr>
  </w:style>
  <w:style w:type="character" w:customStyle="1" w:styleId="Nagwek80">
    <w:name w:val="Nagłówek #8_"/>
    <w:link w:val="Nagwek81"/>
    <w:locked/>
    <w:rsid w:val="0066102C"/>
    <w:rPr>
      <w:rFonts w:ascii="Arial" w:hAnsi="Arial"/>
      <w:b/>
      <w:bCs/>
      <w:sz w:val="28"/>
      <w:szCs w:val="28"/>
      <w:shd w:val="clear" w:color="auto" w:fill="FFFFFF"/>
    </w:rPr>
  </w:style>
  <w:style w:type="paragraph" w:customStyle="1" w:styleId="Nagwek81">
    <w:name w:val="Nagłówek #8"/>
    <w:basedOn w:val="Normalny"/>
    <w:link w:val="Nagwek80"/>
    <w:rsid w:val="0066102C"/>
    <w:pPr>
      <w:widowControl w:val="0"/>
      <w:shd w:val="clear" w:color="auto" w:fill="FFFFFF"/>
      <w:spacing w:before="600" w:after="300" w:line="317" w:lineRule="exact"/>
      <w:jc w:val="center"/>
      <w:outlineLvl w:val="7"/>
    </w:pPr>
    <w:rPr>
      <w:rFonts w:ascii="Arial" w:hAnsi="Arial"/>
      <w:b/>
      <w:bCs/>
      <w:sz w:val="28"/>
      <w:szCs w:val="28"/>
      <w:shd w:val="clear" w:color="auto" w:fill="FFFFFF"/>
      <w:lang w:eastAsia="pl-PL"/>
    </w:rPr>
  </w:style>
  <w:style w:type="character" w:customStyle="1" w:styleId="Teksttreci5">
    <w:name w:val="Tekst treści (5)_"/>
    <w:link w:val="Teksttreci50"/>
    <w:locked/>
    <w:rsid w:val="0066102C"/>
    <w:rPr>
      <w:rFonts w:ascii="Arial" w:hAnsi="Arial"/>
      <w:b/>
      <w:bCs/>
      <w:sz w:val="19"/>
      <w:szCs w:val="19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66102C"/>
    <w:pPr>
      <w:widowControl w:val="0"/>
      <w:shd w:val="clear" w:color="auto" w:fill="FFFFFF"/>
      <w:spacing w:before="300" w:after="180" w:line="254" w:lineRule="exact"/>
    </w:pPr>
    <w:rPr>
      <w:rFonts w:ascii="Arial" w:hAnsi="Arial"/>
      <w:b/>
      <w:bCs/>
      <w:sz w:val="19"/>
      <w:szCs w:val="19"/>
      <w:shd w:val="clear" w:color="auto" w:fill="FFFFFF"/>
      <w:lang w:eastAsia="pl-PL"/>
    </w:rPr>
  </w:style>
  <w:style w:type="character" w:customStyle="1" w:styleId="Teksttreci">
    <w:name w:val="Tekst treści_"/>
    <w:link w:val="Teksttreci0"/>
    <w:locked/>
    <w:rsid w:val="0066102C"/>
    <w:rPr>
      <w:rFonts w:ascii="Arial" w:hAnsi="Arial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6102C"/>
    <w:pPr>
      <w:widowControl w:val="0"/>
      <w:shd w:val="clear" w:color="auto" w:fill="FFFFFF"/>
      <w:spacing w:before="180" w:after="60" w:line="250" w:lineRule="exact"/>
      <w:ind w:hanging="1140"/>
      <w:jc w:val="both"/>
    </w:pPr>
    <w:rPr>
      <w:rFonts w:ascii="Arial" w:hAnsi="Arial"/>
      <w:sz w:val="19"/>
      <w:szCs w:val="19"/>
      <w:shd w:val="clear" w:color="auto" w:fill="FFFFFF"/>
      <w:lang w:eastAsia="pl-PL"/>
    </w:rPr>
  </w:style>
  <w:style w:type="paragraph" w:customStyle="1" w:styleId="Cytat1">
    <w:name w:val="Cytat1"/>
    <w:basedOn w:val="Normalny"/>
    <w:next w:val="Normalny"/>
    <w:link w:val="QuoteChar"/>
    <w:rsid w:val="0066102C"/>
    <w:pPr>
      <w:spacing w:before="240" w:after="240" w:line="252" w:lineRule="auto"/>
      <w:ind w:left="864" w:right="864"/>
      <w:jc w:val="center"/>
    </w:pPr>
    <w:rPr>
      <w:rFonts w:ascii="Calibri" w:hAnsi="Calibri"/>
      <w:i/>
      <w:iCs/>
      <w:sz w:val="20"/>
      <w:szCs w:val="21"/>
    </w:rPr>
  </w:style>
  <w:style w:type="character" w:customStyle="1" w:styleId="QuoteChar">
    <w:name w:val="Quote Char"/>
    <w:link w:val="Cytat1"/>
    <w:locked/>
    <w:rsid w:val="0066102C"/>
    <w:rPr>
      <w:rFonts w:ascii="Calibri" w:hAnsi="Calibri"/>
      <w:i/>
      <w:iCs/>
      <w:szCs w:val="21"/>
      <w:lang w:eastAsia="en-US"/>
    </w:rPr>
  </w:style>
  <w:style w:type="paragraph" w:customStyle="1" w:styleId="Cytatintensywny1">
    <w:name w:val="Cytat intensywny1"/>
    <w:basedOn w:val="Normalny"/>
    <w:next w:val="Normalny"/>
    <w:link w:val="IntenseQuoteChar"/>
    <w:rsid w:val="0066102C"/>
    <w:pPr>
      <w:spacing w:before="100" w:beforeAutospacing="1" w:after="240" w:line="276" w:lineRule="auto"/>
      <w:ind w:left="864" w:right="864"/>
      <w:jc w:val="center"/>
    </w:pPr>
    <w:rPr>
      <w:rFonts w:ascii="Calibri" w:hAnsi="Calibri"/>
      <w:color w:val="5B9BD5"/>
      <w:sz w:val="28"/>
      <w:szCs w:val="28"/>
    </w:rPr>
  </w:style>
  <w:style w:type="character" w:customStyle="1" w:styleId="IntenseQuoteChar">
    <w:name w:val="Intense Quote Char"/>
    <w:link w:val="Cytatintensywny1"/>
    <w:locked/>
    <w:rsid w:val="0066102C"/>
    <w:rPr>
      <w:rFonts w:ascii="Calibri" w:hAnsi="Calibri"/>
      <w:color w:val="5B9BD5"/>
      <w:sz w:val="28"/>
      <w:szCs w:val="28"/>
      <w:lang w:eastAsia="en-US"/>
    </w:rPr>
  </w:style>
  <w:style w:type="paragraph" w:customStyle="1" w:styleId="Nagwekspisutreci1">
    <w:name w:val="Nagłówek spisu treści1"/>
    <w:basedOn w:val="Nagwek1"/>
    <w:next w:val="Normalny"/>
    <w:rsid w:val="0066102C"/>
    <w:pPr>
      <w:keepLines/>
      <w:numPr>
        <w:numId w:val="27"/>
      </w:numPr>
      <w:pBdr>
        <w:bottom w:val="single" w:sz="4" w:space="1" w:color="2F5496"/>
      </w:pBdr>
      <w:suppressAutoHyphens w:val="0"/>
      <w:spacing w:before="240" w:after="40"/>
      <w:outlineLvl w:val="9"/>
    </w:pPr>
    <w:rPr>
      <w:rFonts w:ascii="Calibri" w:hAnsi="Calibri"/>
      <w:color w:val="2F5496"/>
      <w:sz w:val="36"/>
      <w:szCs w:val="36"/>
      <w:lang w:eastAsia="en-US"/>
    </w:rPr>
  </w:style>
  <w:style w:type="paragraph" w:styleId="Spistreci1">
    <w:name w:val="toc 1"/>
    <w:basedOn w:val="Normalny"/>
    <w:next w:val="Normalny"/>
    <w:autoRedefine/>
    <w:rsid w:val="0066102C"/>
    <w:pPr>
      <w:spacing w:line="276" w:lineRule="auto"/>
      <w:ind w:left="284" w:hanging="284"/>
    </w:pPr>
    <w:rPr>
      <w:rFonts w:ascii="Calibri" w:hAnsi="Calibri"/>
      <w:sz w:val="20"/>
      <w:szCs w:val="21"/>
    </w:rPr>
  </w:style>
  <w:style w:type="paragraph" w:customStyle="1" w:styleId="Tabela1a">
    <w:name w:val="Tabela1a"/>
    <w:basedOn w:val="Tabela1"/>
    <w:rsid w:val="0066102C"/>
    <w:pPr>
      <w:ind w:left="0" w:right="57"/>
      <w:jc w:val="right"/>
    </w:pPr>
  </w:style>
  <w:style w:type="paragraph" w:customStyle="1" w:styleId="Tabela1">
    <w:name w:val="Tabela1"/>
    <w:basedOn w:val="Normalny"/>
    <w:rsid w:val="0066102C"/>
    <w:pPr>
      <w:widowControl w:val="0"/>
      <w:overflowPunct w:val="0"/>
      <w:autoSpaceDE w:val="0"/>
      <w:autoSpaceDN w:val="0"/>
      <w:adjustRightInd w:val="0"/>
      <w:spacing w:before="20" w:after="20"/>
      <w:ind w:left="113"/>
      <w:textAlignment w:val="baseline"/>
    </w:pPr>
    <w:rPr>
      <w:sz w:val="22"/>
      <w:szCs w:val="20"/>
      <w:lang w:eastAsia="pl-PL"/>
    </w:rPr>
  </w:style>
  <w:style w:type="paragraph" w:customStyle="1" w:styleId="Numerowanie">
    <w:name w:val="Numerowanie"/>
    <w:basedOn w:val="Tekstpodstawowywcity"/>
    <w:rsid w:val="0066102C"/>
    <w:pPr>
      <w:suppressAutoHyphens/>
      <w:spacing w:after="0"/>
      <w:jc w:val="both"/>
    </w:pPr>
    <w:rPr>
      <w:sz w:val="22"/>
      <w:szCs w:val="20"/>
      <w:lang w:eastAsia="ar-SA"/>
    </w:rPr>
  </w:style>
  <w:style w:type="paragraph" w:customStyle="1" w:styleId="Numerowanieod1">
    <w:name w:val="Numerowanie od 1"/>
    <w:basedOn w:val="Numerowanie"/>
    <w:rsid w:val="0066102C"/>
    <w:pPr>
      <w:tabs>
        <w:tab w:val="num" w:pos="340"/>
        <w:tab w:val="num" w:pos="720"/>
      </w:tabs>
      <w:ind w:left="720" w:hanging="360"/>
    </w:pPr>
    <w:rPr>
      <w:rFonts w:ascii="Arial Narrow" w:hAnsi="Arial Narrow"/>
      <w:color w:val="1C1C1C"/>
      <w:sz w:val="20"/>
      <w:lang w:val="en-US" w:eastAsia="pl-PL"/>
    </w:rPr>
  </w:style>
  <w:style w:type="paragraph" w:customStyle="1" w:styleId="Style5">
    <w:name w:val="Style5"/>
    <w:basedOn w:val="Normalny"/>
    <w:rsid w:val="0066102C"/>
    <w:pPr>
      <w:widowControl w:val="0"/>
      <w:autoSpaceDE w:val="0"/>
      <w:autoSpaceDN w:val="0"/>
      <w:adjustRightInd w:val="0"/>
      <w:spacing w:line="547" w:lineRule="exact"/>
    </w:pPr>
    <w:rPr>
      <w:rFonts w:ascii="Calibri" w:hAnsi="Calibri"/>
      <w:lang w:eastAsia="pl-PL"/>
    </w:rPr>
  </w:style>
  <w:style w:type="paragraph" w:customStyle="1" w:styleId="Nagwek10">
    <w:name w:val="Nagłówek1"/>
    <w:basedOn w:val="Normalny"/>
    <w:next w:val="Tekstpodstawowy"/>
    <w:rsid w:val="0066102C"/>
    <w:pPr>
      <w:keepNext/>
      <w:suppressAutoHyphens/>
      <w:spacing w:before="240" w:after="120"/>
    </w:pPr>
    <w:rPr>
      <w:rFonts w:ascii="Arial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66102C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rsid w:val="0066102C"/>
    <w:pPr>
      <w:suppressLineNumbers/>
      <w:suppressAutoHyphens/>
    </w:pPr>
    <w:rPr>
      <w:rFonts w:cs="Tahoma"/>
      <w:lang w:eastAsia="ar-SA"/>
    </w:rPr>
  </w:style>
  <w:style w:type="paragraph" w:customStyle="1" w:styleId="Nagwektabeli">
    <w:name w:val="Nagłówek tabeli"/>
    <w:basedOn w:val="Zawartotabeli"/>
    <w:rsid w:val="0066102C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Poprawka1">
    <w:name w:val="Poprawka1"/>
    <w:hidden/>
    <w:semiHidden/>
    <w:rsid w:val="0066102C"/>
    <w:rPr>
      <w:sz w:val="24"/>
      <w:szCs w:val="24"/>
      <w:lang w:eastAsia="ar-SA"/>
    </w:rPr>
  </w:style>
  <w:style w:type="paragraph" w:styleId="Spistreci3">
    <w:name w:val="toc 3"/>
    <w:basedOn w:val="Normalny"/>
    <w:next w:val="Normalny"/>
    <w:autoRedefine/>
    <w:uiPriority w:val="39"/>
    <w:rsid w:val="0066102C"/>
    <w:pPr>
      <w:spacing w:line="276" w:lineRule="auto"/>
      <w:ind w:left="1077" w:hanging="397"/>
    </w:pPr>
    <w:rPr>
      <w:rFonts w:ascii="Calibri" w:hAnsi="Calibri" w:cs="Calibri"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66102C"/>
    <w:pPr>
      <w:spacing w:line="276" w:lineRule="auto"/>
      <w:ind w:left="66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66102C"/>
    <w:pPr>
      <w:spacing w:line="276" w:lineRule="auto"/>
      <w:ind w:left="88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66102C"/>
    <w:pPr>
      <w:spacing w:line="276" w:lineRule="auto"/>
      <w:ind w:left="11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66102C"/>
    <w:pPr>
      <w:spacing w:line="276" w:lineRule="auto"/>
      <w:ind w:left="132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66102C"/>
    <w:pPr>
      <w:spacing w:line="276" w:lineRule="auto"/>
      <w:ind w:left="154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66102C"/>
    <w:pPr>
      <w:spacing w:line="276" w:lineRule="auto"/>
      <w:ind w:left="1760"/>
    </w:pPr>
    <w:rPr>
      <w:rFonts w:ascii="Calibri" w:hAnsi="Calibri" w:cs="Calibri"/>
      <w:sz w:val="18"/>
      <w:szCs w:val="18"/>
    </w:rPr>
  </w:style>
  <w:style w:type="paragraph" w:customStyle="1" w:styleId="Punkty2">
    <w:name w:val="Punkty 2"/>
    <w:basedOn w:val="Normalny"/>
    <w:rsid w:val="0066102C"/>
    <w:pPr>
      <w:jc w:val="both"/>
    </w:pPr>
    <w:rPr>
      <w:lang w:eastAsia="pl-PL"/>
    </w:rPr>
  </w:style>
  <w:style w:type="paragraph" w:customStyle="1" w:styleId="Domylnie">
    <w:name w:val="Domyślnie"/>
    <w:rsid w:val="0066102C"/>
    <w:pPr>
      <w:widowControl w:val="0"/>
      <w:tabs>
        <w:tab w:val="left" w:pos="709"/>
      </w:tabs>
      <w:suppressAutoHyphens/>
      <w:spacing w:after="200" w:line="276" w:lineRule="auto"/>
    </w:pPr>
    <w:rPr>
      <w:rFonts w:ascii="Liberation Serif" w:cs="Lohit Hindi"/>
      <w:sz w:val="24"/>
      <w:szCs w:val="24"/>
      <w:lang w:eastAsia="zh-CN" w:bidi="hi-IN"/>
    </w:rPr>
  </w:style>
  <w:style w:type="paragraph" w:customStyle="1" w:styleId="Normalnybezwcicia">
    <w:name w:val="Normalny bez wcięcia"/>
    <w:basedOn w:val="Normalny"/>
    <w:rsid w:val="0066102C"/>
    <w:pPr>
      <w:jc w:val="both"/>
    </w:pPr>
    <w:rPr>
      <w:rFonts w:ascii="Arial Narrow" w:hAnsi="Arial Narrow"/>
      <w:color w:val="1C1C1C"/>
      <w:sz w:val="22"/>
      <w:szCs w:val="22"/>
    </w:rPr>
  </w:style>
  <w:style w:type="paragraph" w:customStyle="1" w:styleId="ZnakZnakZnakZnakZnakZnakZnak">
    <w:name w:val="Znak Znak Znak Znak Znak Znak Znak"/>
    <w:basedOn w:val="Normalny"/>
    <w:rsid w:val="0066102C"/>
    <w:rPr>
      <w:rFonts w:ascii="Arial" w:hAnsi="Arial" w:cs="Arial"/>
      <w:lang w:eastAsia="pl-PL"/>
    </w:rPr>
  </w:style>
  <w:style w:type="paragraph" w:customStyle="1" w:styleId="Akapitzlist20">
    <w:name w:val="Akapit z listą2"/>
    <w:basedOn w:val="Domylnie"/>
    <w:rsid w:val="0066102C"/>
    <w:pPr>
      <w:widowControl/>
      <w:tabs>
        <w:tab w:val="clear" w:pos="709"/>
      </w:tabs>
      <w:ind w:left="720"/>
      <w:contextualSpacing/>
    </w:pPr>
    <w:rPr>
      <w:rFonts w:ascii="Calibri" w:hAnsi="Calibri" w:cs="Times New Roman"/>
      <w:color w:val="00000A"/>
      <w:sz w:val="22"/>
      <w:szCs w:val="22"/>
      <w:lang w:eastAsia="pl-PL" w:bidi="ar-SA"/>
    </w:rPr>
  </w:style>
  <w:style w:type="paragraph" w:customStyle="1" w:styleId="ZnakZnakZnakZnakZnakZnakZnak1">
    <w:name w:val="Znak Znak Znak Znak Znak Znak Znak1"/>
    <w:basedOn w:val="Normalny"/>
    <w:rsid w:val="0066102C"/>
    <w:rPr>
      <w:rFonts w:ascii="Arial" w:hAnsi="Arial" w:cs="Arial"/>
      <w:lang w:eastAsia="pl-PL"/>
    </w:rPr>
  </w:style>
  <w:style w:type="paragraph" w:customStyle="1" w:styleId="Wypunktowanie">
    <w:name w:val="Wypunktowanie"/>
    <w:basedOn w:val="Normalny"/>
    <w:rsid w:val="0066102C"/>
    <w:pPr>
      <w:numPr>
        <w:numId w:val="47"/>
      </w:numPr>
      <w:spacing w:before="120"/>
      <w:jc w:val="both"/>
    </w:pPr>
    <w:rPr>
      <w:rFonts w:ascii="Arial" w:hAnsi="Arial"/>
      <w:sz w:val="22"/>
      <w:szCs w:val="20"/>
      <w:lang w:eastAsia="pl-PL"/>
    </w:rPr>
  </w:style>
  <w:style w:type="paragraph" w:styleId="Wcicienormalne">
    <w:name w:val="Normal Indent"/>
    <w:basedOn w:val="Normalny"/>
    <w:rsid w:val="00F70426"/>
    <w:pPr>
      <w:ind w:left="708"/>
    </w:pPr>
    <w:rPr>
      <w:sz w:val="20"/>
      <w:szCs w:val="20"/>
      <w:lang w:eastAsia="pl-PL"/>
    </w:rPr>
  </w:style>
  <w:style w:type="paragraph" w:customStyle="1" w:styleId="Mjstandard">
    <w:name w:val="Mój standard"/>
    <w:basedOn w:val="Normalny"/>
    <w:rsid w:val="00F70426"/>
    <w:pPr>
      <w:numPr>
        <w:numId w:val="48"/>
      </w:num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 w:cs="Arial"/>
      <w:b/>
      <w:bCs/>
      <w:sz w:val="22"/>
      <w:szCs w:val="22"/>
      <w:lang w:eastAsia="pl-PL"/>
    </w:rPr>
  </w:style>
  <w:style w:type="paragraph" w:customStyle="1" w:styleId="Wypunktowanie1">
    <w:name w:val="Wypunktowanie1"/>
    <w:basedOn w:val="Normalny"/>
    <w:rsid w:val="00F70426"/>
    <w:pPr>
      <w:numPr>
        <w:numId w:val="49"/>
      </w:numPr>
      <w:tabs>
        <w:tab w:val="left" w:pos="-2268"/>
        <w:tab w:val="left" w:pos="-2127"/>
      </w:tabs>
      <w:jc w:val="both"/>
    </w:pPr>
    <w:rPr>
      <w:rFonts w:ascii="Arial Narrow" w:hAnsi="Arial Narrow"/>
      <w:sz w:val="22"/>
      <w:szCs w:val="20"/>
      <w:lang w:eastAsia="pl-PL"/>
    </w:rPr>
  </w:style>
  <w:style w:type="paragraph" w:customStyle="1" w:styleId="Styl">
    <w:name w:val="Styl"/>
    <w:basedOn w:val="Normalny"/>
    <w:next w:val="Nagwek"/>
    <w:rsid w:val="00F70426"/>
    <w:pPr>
      <w:tabs>
        <w:tab w:val="center" w:pos="4536"/>
        <w:tab w:val="right" w:pos="9072"/>
      </w:tabs>
      <w:autoSpaceDE w:val="0"/>
      <w:autoSpaceDN w:val="0"/>
    </w:pPr>
    <w:rPr>
      <w:rFonts w:ascii="Helvetica" w:hAnsi="Helvetica" w:cs="Helvetica"/>
      <w:lang w:eastAsia="pl-PL"/>
    </w:rPr>
  </w:style>
  <w:style w:type="paragraph" w:customStyle="1" w:styleId="StandardowyArial11">
    <w:name w:val="Standardowy + Arial 11"/>
    <w:basedOn w:val="tekstwstpny"/>
    <w:rsid w:val="00F70426"/>
    <w:pPr>
      <w:tabs>
        <w:tab w:val="num" w:pos="360"/>
      </w:tabs>
      <w:autoSpaceDE w:val="0"/>
      <w:autoSpaceDN w:val="0"/>
      <w:ind w:left="360" w:hanging="360"/>
      <w:jc w:val="both"/>
    </w:pPr>
    <w:rPr>
      <w:rFonts w:ascii="Arial" w:eastAsia="Times New Roman" w:hAnsi="Arial" w:cs="Arial"/>
      <w:sz w:val="22"/>
      <w:szCs w:val="22"/>
    </w:rPr>
  </w:style>
  <w:style w:type="paragraph" w:customStyle="1" w:styleId="Punkty1">
    <w:name w:val="Punkty 1"/>
    <w:basedOn w:val="Normalny"/>
    <w:rsid w:val="00F70426"/>
    <w:pPr>
      <w:tabs>
        <w:tab w:val="num" w:pos="360"/>
      </w:tabs>
      <w:jc w:val="both"/>
    </w:pPr>
    <w:rPr>
      <w:lang w:eastAsia="pl-PL"/>
    </w:rPr>
  </w:style>
  <w:style w:type="paragraph" w:customStyle="1" w:styleId="Styl1">
    <w:name w:val="Styl1"/>
    <w:basedOn w:val="Normalny"/>
    <w:next w:val="Nagwek"/>
    <w:rsid w:val="00F70426"/>
    <w:pPr>
      <w:tabs>
        <w:tab w:val="center" w:pos="4536"/>
        <w:tab w:val="right" w:pos="9072"/>
      </w:tabs>
      <w:autoSpaceDE w:val="0"/>
      <w:autoSpaceDN w:val="0"/>
    </w:pPr>
    <w:rPr>
      <w:rFonts w:ascii="Helvetica" w:hAnsi="Helvetica" w:cs="Helvetica"/>
      <w:lang w:eastAsia="pl-PL"/>
    </w:rPr>
  </w:style>
  <w:style w:type="paragraph" w:customStyle="1" w:styleId="DomylnaczcionkaakapituAkapit">
    <w:name w:val="Domyślna czcionka akapitu Akapit"/>
    <w:basedOn w:val="Normalny"/>
    <w:rsid w:val="00F70426"/>
    <w:rPr>
      <w:rFonts w:ascii="Arial" w:hAnsi="Arial"/>
      <w:color w:val="000000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F70426"/>
    <w:pPr>
      <w:widowControl w:val="0"/>
      <w:ind w:left="284" w:hanging="284"/>
      <w:jc w:val="both"/>
    </w:pPr>
    <w:rPr>
      <w:rFonts w:ascii="Tahoma" w:hAnsi="Tahoma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70426"/>
    <w:rPr>
      <w:rFonts w:ascii="Tahoma" w:hAnsi="Tahoma"/>
    </w:rPr>
  </w:style>
  <w:style w:type="paragraph" w:customStyle="1" w:styleId="Punkttekstu">
    <w:name w:val="Punkttekstu"/>
    <w:basedOn w:val="Normalny"/>
    <w:rsid w:val="00F70426"/>
    <w:pPr>
      <w:ind w:left="283" w:hanging="283"/>
      <w:jc w:val="both"/>
    </w:pPr>
    <w:rPr>
      <w:sz w:val="20"/>
      <w:szCs w:val="20"/>
      <w:lang w:eastAsia="pl-PL"/>
    </w:rPr>
  </w:style>
  <w:style w:type="paragraph" w:customStyle="1" w:styleId="Art">
    <w:name w:val="Art"/>
    <w:basedOn w:val="Nagwek1"/>
    <w:rsid w:val="00F70426"/>
    <w:pPr>
      <w:numPr>
        <w:numId w:val="50"/>
      </w:numPr>
      <w:pBdr>
        <w:bottom w:val="single" w:sz="12" w:space="1" w:color="auto"/>
      </w:pBdr>
      <w:tabs>
        <w:tab w:val="left" w:pos="-720"/>
      </w:tabs>
      <w:overflowPunct w:val="0"/>
      <w:autoSpaceDE w:val="0"/>
      <w:autoSpaceDN w:val="0"/>
      <w:adjustRightInd w:val="0"/>
      <w:spacing w:before="240" w:after="120"/>
      <w:jc w:val="both"/>
      <w:textAlignment w:val="baseline"/>
    </w:pPr>
    <w:rPr>
      <w:rFonts w:ascii="Arial" w:hAnsi="Arial"/>
      <w:b/>
      <w:color w:val="000000"/>
      <w:spacing w:val="-3"/>
      <w:kern w:val="28"/>
      <w:lang w:eastAsia="pl-PL"/>
    </w:rPr>
  </w:style>
  <w:style w:type="paragraph" w:customStyle="1" w:styleId="Art-Ust">
    <w:name w:val="Art - Ust"/>
    <w:basedOn w:val="Nagwek2"/>
    <w:rsid w:val="00F70426"/>
    <w:pPr>
      <w:keepNext w:val="0"/>
      <w:numPr>
        <w:ilvl w:val="1"/>
        <w:numId w:val="50"/>
      </w:numPr>
      <w:tabs>
        <w:tab w:val="num" w:pos="1440"/>
      </w:tabs>
      <w:suppressAutoHyphens/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cs="Times New Roman"/>
      <w:b w:val="0"/>
      <w:bCs w:val="0"/>
      <w:i w:val="0"/>
      <w:iCs w:val="0"/>
      <w:color w:val="000000"/>
      <w:spacing w:val="-3"/>
      <w:sz w:val="22"/>
      <w:szCs w:val="20"/>
      <w:lang w:eastAsia="pl-PL"/>
    </w:rPr>
  </w:style>
  <w:style w:type="paragraph" w:customStyle="1" w:styleId="Art-Ust-Podpunkt">
    <w:name w:val="Art-Ust-Podpunkt"/>
    <w:basedOn w:val="Art-Ust"/>
    <w:rsid w:val="00F70426"/>
    <w:pPr>
      <w:numPr>
        <w:ilvl w:val="2"/>
      </w:numPr>
      <w:tabs>
        <w:tab w:val="num" w:pos="1440"/>
        <w:tab w:val="num" w:pos="2160"/>
      </w:tabs>
      <w:spacing w:before="60" w:after="60"/>
      <w:outlineLvl w:val="2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F70426"/>
    <w:pPr>
      <w:numPr>
        <w:ilvl w:val="3"/>
      </w:numPr>
      <w:tabs>
        <w:tab w:val="num" w:pos="1560"/>
        <w:tab w:val="num" w:pos="2880"/>
      </w:tabs>
    </w:pPr>
  </w:style>
  <w:style w:type="paragraph" w:customStyle="1" w:styleId="BasePar">
    <w:name w:val="BasePar"/>
    <w:rsid w:val="00F70426"/>
    <w:pPr>
      <w:spacing w:before="120"/>
      <w:jc w:val="both"/>
    </w:pPr>
    <w:rPr>
      <w:rFonts w:ascii="Arial" w:hAnsi="Arial"/>
      <w:sz w:val="24"/>
    </w:rPr>
  </w:style>
  <w:style w:type="paragraph" w:styleId="Listapunktowana">
    <w:name w:val="List Bullet"/>
    <w:basedOn w:val="BasePar"/>
    <w:rsid w:val="00F70426"/>
    <w:pPr>
      <w:numPr>
        <w:numId w:val="51"/>
      </w:numPr>
      <w:spacing w:before="60"/>
      <w:jc w:val="left"/>
    </w:pPr>
  </w:style>
  <w:style w:type="paragraph" w:customStyle="1" w:styleId="Tekstpodstawowywciety">
    <w:name w:val="Tekst podstawowy wciety"/>
    <w:basedOn w:val="Normalny"/>
    <w:next w:val="Normalny"/>
    <w:rsid w:val="00F70426"/>
    <w:pPr>
      <w:autoSpaceDE w:val="0"/>
      <w:autoSpaceDN w:val="0"/>
      <w:adjustRightInd w:val="0"/>
      <w:spacing w:before="120"/>
    </w:pPr>
    <w:rPr>
      <w:rFonts w:ascii="Arial" w:hAnsi="Arial"/>
      <w:sz w:val="22"/>
      <w:lang w:eastAsia="pl-PL"/>
    </w:rPr>
  </w:style>
  <w:style w:type="table" w:customStyle="1" w:styleId="TableGrid">
    <w:name w:val="TableGrid"/>
    <w:rsid w:val="00F70426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kapitzlistZnak">
    <w:name w:val="Akapit z listą Znak"/>
    <w:aliases w:val="sw tekst Znak,CW_Lista Znak"/>
    <w:link w:val="Akapitzlist"/>
    <w:uiPriority w:val="34"/>
    <w:rsid w:val="00340365"/>
    <w:rPr>
      <w:rFonts w:ascii="Calibri" w:eastAsia="Calibri" w:hAnsi="Calibri"/>
      <w:sz w:val="22"/>
      <w:szCs w:val="22"/>
      <w:lang w:eastAsia="en-US"/>
    </w:rPr>
  </w:style>
  <w:style w:type="paragraph" w:customStyle="1" w:styleId="m-4139553050273371620m-975512084876284408gmail-m-973929500579253848gmail-m-657422018040220971m-7400232910168473461m-3617351710253525309msolistparagraph">
    <w:name w:val="m_-4139553050273371620m_-975512084876284408gmail-m_-973929500579253848gmail-m_-657422018040220971m_-7400232910168473461m_-3617351710253525309msolistparagraph"/>
    <w:basedOn w:val="Normalny"/>
    <w:rsid w:val="00340365"/>
    <w:pPr>
      <w:spacing w:before="100" w:beforeAutospacing="1" w:after="100" w:afterAutospacing="1"/>
    </w:pPr>
    <w:rPr>
      <w:lang w:eastAsia="pl-PL"/>
    </w:rPr>
  </w:style>
  <w:style w:type="paragraph" w:customStyle="1" w:styleId="xl95">
    <w:name w:val="xl95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  <w:lang w:eastAsia="pl-PL"/>
    </w:rPr>
  </w:style>
  <w:style w:type="paragraph" w:customStyle="1" w:styleId="xl96">
    <w:name w:val="xl96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97">
    <w:name w:val="xl97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98">
    <w:name w:val="xl98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99">
    <w:name w:val="xl99"/>
    <w:basedOn w:val="Normalny"/>
    <w:rsid w:val="004734D3"/>
    <w:pPr>
      <w:spacing w:before="100" w:beforeAutospacing="1" w:after="100" w:afterAutospacing="1"/>
      <w:textAlignment w:val="center"/>
    </w:pPr>
    <w:rPr>
      <w:b/>
      <w:bCs/>
      <w:sz w:val="16"/>
      <w:szCs w:val="16"/>
      <w:lang w:eastAsia="pl-PL"/>
    </w:rPr>
  </w:style>
  <w:style w:type="paragraph" w:customStyle="1" w:styleId="xl100">
    <w:name w:val="xl100"/>
    <w:basedOn w:val="Normalny"/>
    <w:rsid w:val="00291883"/>
    <w:pPr>
      <w:spacing w:before="100" w:beforeAutospacing="1" w:after="100" w:afterAutospacing="1"/>
      <w:jc w:val="both"/>
    </w:pPr>
    <w:rPr>
      <w:sz w:val="16"/>
      <w:szCs w:val="16"/>
      <w:lang w:eastAsia="pl-PL"/>
    </w:rPr>
  </w:style>
  <w:style w:type="paragraph" w:customStyle="1" w:styleId="xl101">
    <w:name w:val="xl101"/>
    <w:basedOn w:val="Normalny"/>
    <w:rsid w:val="00291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102">
    <w:name w:val="xl102"/>
    <w:basedOn w:val="Normalny"/>
    <w:rsid w:val="00291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pl-PL"/>
    </w:rPr>
  </w:style>
  <w:style w:type="paragraph" w:customStyle="1" w:styleId="xl103">
    <w:name w:val="xl103"/>
    <w:basedOn w:val="Normalny"/>
    <w:rsid w:val="00291883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b/>
      <w:bCs/>
      <w:sz w:val="16"/>
      <w:szCs w:val="16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97AAB"/>
    <w:rPr>
      <w:color w:val="605E5C"/>
      <w:shd w:val="clear" w:color="auto" w:fill="E1DFDD"/>
    </w:rPr>
  </w:style>
  <w:style w:type="character" w:customStyle="1" w:styleId="pktZnak">
    <w:name w:val="pkt Znak"/>
    <w:link w:val="pkt"/>
    <w:locked/>
    <w:rsid w:val="00ED49E7"/>
    <w:rPr>
      <w:sz w:val="24"/>
    </w:rPr>
  </w:style>
  <w:style w:type="paragraph" w:customStyle="1" w:styleId="pkt">
    <w:name w:val="pkt"/>
    <w:basedOn w:val="Normalny"/>
    <w:link w:val="pktZnak"/>
    <w:rsid w:val="00ED49E7"/>
    <w:pPr>
      <w:spacing w:before="60" w:after="60"/>
      <w:ind w:left="851" w:hanging="295"/>
      <w:jc w:val="both"/>
    </w:pPr>
    <w:rPr>
      <w:szCs w:val="20"/>
      <w:lang w:eastAsia="pl-PL"/>
    </w:rPr>
  </w:style>
  <w:style w:type="character" w:customStyle="1" w:styleId="hgkelc">
    <w:name w:val="hgkelc"/>
    <w:basedOn w:val="Domylnaczcionkaakapitu"/>
    <w:rsid w:val="00EF2A20"/>
  </w:style>
  <w:style w:type="paragraph" w:customStyle="1" w:styleId="msonormal0">
    <w:name w:val="msonormal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font6">
    <w:name w:val="font6"/>
    <w:basedOn w:val="Normalny"/>
    <w:rsid w:val="009332CF"/>
    <w:pPr>
      <w:spacing w:before="100" w:beforeAutospacing="1" w:after="100" w:afterAutospacing="1"/>
    </w:pPr>
    <w:rPr>
      <w:b/>
      <w:bCs/>
      <w:sz w:val="20"/>
      <w:szCs w:val="20"/>
      <w:lang w:eastAsia="pl-PL"/>
    </w:rPr>
  </w:style>
  <w:style w:type="paragraph" w:customStyle="1" w:styleId="font7">
    <w:name w:val="font7"/>
    <w:basedOn w:val="Normalny"/>
    <w:rsid w:val="009332CF"/>
    <w:pPr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font8">
    <w:name w:val="font8"/>
    <w:basedOn w:val="Normalny"/>
    <w:rsid w:val="009332CF"/>
    <w:pPr>
      <w:spacing w:before="100" w:beforeAutospacing="1" w:after="100" w:afterAutospacing="1"/>
    </w:pPr>
    <w:rPr>
      <w:rFonts w:ascii="Arial" w:hAnsi="Arial" w:cs="Arial"/>
      <w:sz w:val="20"/>
      <w:szCs w:val="20"/>
      <w:lang w:eastAsia="pl-PL"/>
    </w:rPr>
  </w:style>
  <w:style w:type="paragraph" w:customStyle="1" w:styleId="xl104">
    <w:name w:val="xl104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105">
    <w:name w:val="xl10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06">
    <w:name w:val="xl10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07">
    <w:name w:val="xl10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08">
    <w:name w:val="xl10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09">
    <w:name w:val="xl10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0">
    <w:name w:val="xl11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1">
    <w:name w:val="xl11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12">
    <w:name w:val="xl11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3">
    <w:name w:val="xl11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4">
    <w:name w:val="xl114"/>
    <w:basedOn w:val="Normalny"/>
    <w:rsid w:val="009332CF"/>
    <w:pP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5">
    <w:name w:val="xl11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16">
    <w:name w:val="xl11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17">
    <w:name w:val="xl11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118">
    <w:name w:val="xl11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9">
    <w:name w:val="xl119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0">
    <w:name w:val="xl12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21">
    <w:name w:val="xl12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22">
    <w:name w:val="xl12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3">
    <w:name w:val="xl12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4">
    <w:name w:val="xl124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5">
    <w:name w:val="xl12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6">
    <w:name w:val="xl126"/>
    <w:basedOn w:val="Normalny"/>
    <w:rsid w:val="009332C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7">
    <w:name w:val="xl127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8">
    <w:name w:val="xl12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9">
    <w:name w:val="xl129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0">
    <w:name w:val="xl130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1">
    <w:name w:val="xl13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eastAsia="pl-PL"/>
    </w:rPr>
  </w:style>
  <w:style w:type="paragraph" w:customStyle="1" w:styleId="xl132">
    <w:name w:val="xl13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33">
    <w:name w:val="xl13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34">
    <w:name w:val="xl13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pl-PL"/>
    </w:rPr>
  </w:style>
  <w:style w:type="paragraph" w:customStyle="1" w:styleId="xl135">
    <w:name w:val="xl13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6">
    <w:name w:val="xl13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7">
    <w:name w:val="xl13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8">
    <w:name w:val="xl138"/>
    <w:basedOn w:val="Normalny"/>
    <w:rsid w:val="009332C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9">
    <w:name w:val="xl13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40">
    <w:name w:val="xl14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41">
    <w:name w:val="xl14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pl-PL"/>
    </w:rPr>
  </w:style>
  <w:style w:type="paragraph" w:customStyle="1" w:styleId="xl142">
    <w:name w:val="xl142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xl143">
    <w:name w:val="xl14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144">
    <w:name w:val="xl14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145">
    <w:name w:val="xl14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46">
    <w:name w:val="xl146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47">
    <w:name w:val="xl14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48">
    <w:name w:val="xl14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lang w:eastAsia="pl-PL"/>
    </w:rPr>
  </w:style>
  <w:style w:type="paragraph" w:customStyle="1" w:styleId="xl149">
    <w:name w:val="xl14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lang w:eastAsia="pl-PL"/>
    </w:rPr>
  </w:style>
  <w:style w:type="paragraph" w:customStyle="1" w:styleId="xl150">
    <w:name w:val="xl150"/>
    <w:basedOn w:val="Normalny"/>
    <w:rsid w:val="009332CF"/>
    <w:pPr>
      <w:spacing w:before="100" w:beforeAutospacing="1" w:after="100" w:afterAutospacing="1"/>
    </w:pPr>
    <w:rPr>
      <w:i/>
      <w:iCs/>
      <w:lang w:eastAsia="pl-PL"/>
    </w:rPr>
  </w:style>
  <w:style w:type="paragraph" w:customStyle="1" w:styleId="xl151">
    <w:name w:val="xl151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52">
    <w:name w:val="xl152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lang w:eastAsia="pl-PL"/>
    </w:rPr>
  </w:style>
  <w:style w:type="paragraph" w:customStyle="1" w:styleId="xl153">
    <w:name w:val="xl15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FF0000"/>
      <w:lang w:eastAsia="pl-PL"/>
    </w:rPr>
  </w:style>
  <w:style w:type="paragraph" w:customStyle="1" w:styleId="xl154">
    <w:name w:val="xl15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lang w:eastAsia="pl-PL"/>
    </w:rPr>
  </w:style>
  <w:style w:type="paragraph" w:customStyle="1" w:styleId="xl155">
    <w:name w:val="xl155"/>
    <w:basedOn w:val="Normalny"/>
    <w:rsid w:val="009332CF"/>
    <w:pPr>
      <w:spacing w:before="100" w:beforeAutospacing="1" w:after="100" w:afterAutospacing="1"/>
    </w:pPr>
    <w:rPr>
      <w:color w:val="FF0000"/>
      <w:lang w:eastAsia="pl-PL"/>
    </w:rPr>
  </w:style>
  <w:style w:type="paragraph" w:customStyle="1" w:styleId="xl156">
    <w:name w:val="xl15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57">
    <w:name w:val="xl15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CC99"/>
      <w:lang w:eastAsia="pl-PL"/>
    </w:rPr>
  </w:style>
  <w:style w:type="paragraph" w:customStyle="1" w:styleId="xl158">
    <w:name w:val="xl158"/>
    <w:basedOn w:val="Normalny"/>
    <w:rsid w:val="009332CF"/>
    <w:pPr>
      <w:spacing w:before="100" w:beforeAutospacing="1" w:after="100" w:afterAutospacing="1"/>
    </w:pPr>
    <w:rPr>
      <w:color w:val="FFCC99"/>
      <w:lang w:eastAsia="pl-PL"/>
    </w:rPr>
  </w:style>
  <w:style w:type="paragraph" w:customStyle="1" w:styleId="xl159">
    <w:name w:val="xl15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0">
    <w:name w:val="xl160"/>
    <w:basedOn w:val="Normalny"/>
    <w:rsid w:val="009332CF"/>
    <w:pP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1">
    <w:name w:val="xl161"/>
    <w:basedOn w:val="Normalny"/>
    <w:rsid w:val="009332CF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2">
    <w:name w:val="xl16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3">
    <w:name w:val="xl163"/>
    <w:basedOn w:val="Normalny"/>
    <w:rsid w:val="009332CF"/>
    <w:pP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4">
    <w:name w:val="xl164"/>
    <w:basedOn w:val="Normalny"/>
    <w:rsid w:val="009332CF"/>
    <w:pPr>
      <w:spacing w:before="100" w:beforeAutospacing="1" w:after="100" w:afterAutospacing="1"/>
      <w:textAlignment w:val="center"/>
    </w:pPr>
    <w:rPr>
      <w:sz w:val="14"/>
      <w:szCs w:val="14"/>
      <w:lang w:eastAsia="pl-PL"/>
    </w:rPr>
  </w:style>
  <w:style w:type="paragraph" w:customStyle="1" w:styleId="xl165">
    <w:name w:val="xl165"/>
    <w:basedOn w:val="Normalny"/>
    <w:rsid w:val="009332CF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6">
    <w:name w:val="xl166"/>
    <w:basedOn w:val="Normalny"/>
    <w:rsid w:val="009332C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67">
    <w:name w:val="xl167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8">
    <w:name w:val="xl16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69">
    <w:name w:val="xl169"/>
    <w:basedOn w:val="Normalny"/>
    <w:rsid w:val="009332C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70">
    <w:name w:val="xl170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71">
    <w:name w:val="xl171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172">
    <w:name w:val="xl172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xl173">
    <w:name w:val="xl173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74">
    <w:name w:val="xl174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75">
    <w:name w:val="xl17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eastAsia="pl-PL"/>
    </w:rPr>
  </w:style>
  <w:style w:type="paragraph" w:customStyle="1" w:styleId="xl176">
    <w:name w:val="xl176"/>
    <w:basedOn w:val="Normalny"/>
    <w:rsid w:val="009332CF"/>
    <w:pPr>
      <w:spacing w:before="100" w:beforeAutospacing="1" w:after="100" w:afterAutospacing="1"/>
    </w:pPr>
    <w:rPr>
      <w:color w:val="000000"/>
      <w:lang w:eastAsia="pl-PL"/>
    </w:rPr>
  </w:style>
  <w:style w:type="paragraph" w:customStyle="1" w:styleId="xl177">
    <w:name w:val="xl177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78">
    <w:name w:val="xl178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  <w:lang w:eastAsia="pl-PL"/>
    </w:rPr>
  </w:style>
  <w:style w:type="paragraph" w:customStyle="1" w:styleId="xl179">
    <w:name w:val="xl179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  <w:lang w:eastAsia="pl-PL"/>
    </w:rPr>
  </w:style>
  <w:style w:type="paragraph" w:customStyle="1" w:styleId="xl180">
    <w:name w:val="xl18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81">
    <w:name w:val="xl18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82">
    <w:name w:val="xl18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83">
    <w:name w:val="xl18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84">
    <w:name w:val="xl18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eastAsia="pl-PL"/>
    </w:rPr>
  </w:style>
  <w:style w:type="paragraph" w:customStyle="1" w:styleId="xl185">
    <w:name w:val="xl185"/>
    <w:basedOn w:val="Normalny"/>
    <w:rsid w:val="009332CF"/>
    <w:pP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86">
    <w:name w:val="xl186"/>
    <w:basedOn w:val="Normalny"/>
    <w:rsid w:val="009332CF"/>
    <w:pP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7">
    <w:name w:val="xl187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8">
    <w:name w:val="xl188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9">
    <w:name w:val="xl18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190">
    <w:name w:val="xl19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1">
    <w:name w:val="xl19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2">
    <w:name w:val="xl19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3">
    <w:name w:val="xl19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4">
    <w:name w:val="xl19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5">
    <w:name w:val="xl19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6">
    <w:name w:val="xl19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7">
    <w:name w:val="xl19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8">
    <w:name w:val="xl19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9">
    <w:name w:val="xl199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0">
    <w:name w:val="xl20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01">
    <w:name w:val="xl20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2">
    <w:name w:val="xl20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03">
    <w:name w:val="xl20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04">
    <w:name w:val="xl204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5">
    <w:name w:val="xl20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06">
    <w:name w:val="xl20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07">
    <w:name w:val="xl20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08">
    <w:name w:val="xl20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09">
    <w:name w:val="xl20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0">
    <w:name w:val="xl21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1">
    <w:name w:val="xl21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2">
    <w:name w:val="xl21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8"/>
      <w:szCs w:val="18"/>
      <w:lang w:eastAsia="pl-PL"/>
    </w:rPr>
  </w:style>
  <w:style w:type="paragraph" w:customStyle="1" w:styleId="xl213">
    <w:name w:val="xl213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4">
    <w:name w:val="xl214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5">
    <w:name w:val="xl215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16">
    <w:name w:val="xl216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7">
    <w:name w:val="xl217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18">
    <w:name w:val="xl218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19">
    <w:name w:val="xl219"/>
    <w:basedOn w:val="Normalny"/>
    <w:rsid w:val="009332CF"/>
    <w:pP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20">
    <w:name w:val="xl220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1">
    <w:name w:val="xl221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22">
    <w:name w:val="xl222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223">
    <w:name w:val="xl223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24">
    <w:name w:val="xl224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25">
    <w:name w:val="xl225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6">
    <w:name w:val="xl226"/>
    <w:basedOn w:val="Normalny"/>
    <w:rsid w:val="009332CF"/>
    <w:pP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27">
    <w:name w:val="xl227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228">
    <w:name w:val="xl228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9">
    <w:name w:val="xl229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30">
    <w:name w:val="xl230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231">
    <w:name w:val="xl231"/>
    <w:basedOn w:val="Normalny"/>
    <w:rsid w:val="009332C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32">
    <w:name w:val="xl232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33">
    <w:name w:val="xl233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34">
    <w:name w:val="xl234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35">
    <w:name w:val="xl235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333399"/>
      <w:lang w:eastAsia="pl-PL"/>
    </w:rPr>
  </w:style>
  <w:style w:type="paragraph" w:customStyle="1" w:styleId="xl236">
    <w:name w:val="xl236"/>
    <w:basedOn w:val="Normalny"/>
    <w:rsid w:val="009332CF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333399"/>
      <w:lang w:eastAsia="pl-PL"/>
    </w:rPr>
  </w:style>
  <w:style w:type="paragraph" w:customStyle="1" w:styleId="xl237">
    <w:name w:val="xl237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333399"/>
      <w:lang w:eastAsia="pl-PL"/>
    </w:rPr>
  </w:style>
  <w:style w:type="paragraph" w:customStyle="1" w:styleId="xl238">
    <w:name w:val="xl238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color w:val="333399"/>
      <w:lang w:eastAsia="pl-PL"/>
    </w:rPr>
  </w:style>
  <w:style w:type="paragraph" w:customStyle="1" w:styleId="xl239">
    <w:name w:val="xl239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333399"/>
      <w:lang w:eastAsia="pl-PL"/>
    </w:rPr>
  </w:style>
  <w:style w:type="paragraph" w:customStyle="1" w:styleId="xl240">
    <w:name w:val="xl240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41">
    <w:name w:val="xl241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color w:val="FF0000"/>
      <w:lang w:eastAsia="pl-PL"/>
    </w:rPr>
  </w:style>
  <w:style w:type="paragraph" w:customStyle="1" w:styleId="xl242">
    <w:name w:val="xl242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43">
    <w:name w:val="xl243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44">
    <w:name w:val="xl244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45">
    <w:name w:val="xl245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lang w:eastAsia="pl-PL"/>
    </w:rPr>
  </w:style>
  <w:style w:type="paragraph" w:customStyle="1" w:styleId="xl246">
    <w:name w:val="xl246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47">
    <w:name w:val="xl247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48">
    <w:name w:val="xl248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49">
    <w:name w:val="xl249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50">
    <w:name w:val="xl250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51">
    <w:name w:val="xl251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52">
    <w:name w:val="xl25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3">
    <w:name w:val="xl253"/>
    <w:basedOn w:val="Normalny"/>
    <w:rsid w:val="009332CF"/>
    <w:pPr>
      <w:shd w:val="clear" w:color="000000" w:fill="FFFFFF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254">
    <w:name w:val="xl25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5">
    <w:name w:val="xl255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6">
    <w:name w:val="xl25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57">
    <w:name w:val="xl257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258">
    <w:name w:val="xl25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lang w:eastAsia="pl-PL"/>
    </w:rPr>
  </w:style>
  <w:style w:type="paragraph" w:customStyle="1" w:styleId="xl259">
    <w:name w:val="xl25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0">
    <w:name w:val="xl26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1">
    <w:name w:val="xl26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2">
    <w:name w:val="xl26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3">
    <w:name w:val="xl26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264">
    <w:name w:val="xl26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5">
    <w:name w:val="xl26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6">
    <w:name w:val="xl26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7">
    <w:name w:val="xl26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8">
    <w:name w:val="xl26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69">
    <w:name w:val="xl269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70">
    <w:name w:val="xl27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1">
    <w:name w:val="xl27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72">
    <w:name w:val="xl27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73">
    <w:name w:val="xl273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4">
    <w:name w:val="xl27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5">
    <w:name w:val="xl27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6">
    <w:name w:val="xl27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77">
    <w:name w:val="xl27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78">
    <w:name w:val="xl27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lang w:eastAsia="pl-PL"/>
    </w:rPr>
  </w:style>
  <w:style w:type="paragraph" w:customStyle="1" w:styleId="xl279">
    <w:name w:val="xl279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0">
    <w:name w:val="xl280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1">
    <w:name w:val="xl28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2">
    <w:name w:val="xl28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3">
    <w:name w:val="xl28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4">
    <w:name w:val="xl28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5">
    <w:name w:val="xl28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6">
    <w:name w:val="xl28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87">
    <w:name w:val="xl28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88">
    <w:name w:val="xl28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9">
    <w:name w:val="xl289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0">
    <w:name w:val="xl290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91">
    <w:name w:val="xl291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92">
    <w:name w:val="xl292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93">
    <w:name w:val="xl293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4">
    <w:name w:val="xl294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5">
    <w:name w:val="xl295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96">
    <w:name w:val="xl296"/>
    <w:basedOn w:val="Normalny"/>
    <w:rsid w:val="009332C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7">
    <w:name w:val="xl297"/>
    <w:basedOn w:val="Normalny"/>
    <w:rsid w:val="009332C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8">
    <w:name w:val="xl29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99">
    <w:name w:val="xl29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300">
    <w:name w:val="xl300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301">
    <w:name w:val="xl301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b/>
      <w:bCs/>
      <w:lang w:eastAsia="pl-PL"/>
    </w:rPr>
  </w:style>
  <w:style w:type="paragraph" w:customStyle="1" w:styleId="xl302">
    <w:name w:val="xl302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303">
    <w:name w:val="xl303"/>
    <w:basedOn w:val="Normalny"/>
    <w:rsid w:val="009332CF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4">
    <w:name w:val="xl304"/>
    <w:basedOn w:val="Normalny"/>
    <w:rsid w:val="009332CF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5">
    <w:name w:val="xl305"/>
    <w:basedOn w:val="Normalny"/>
    <w:rsid w:val="009332CF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6">
    <w:name w:val="xl306"/>
    <w:basedOn w:val="Normalny"/>
    <w:rsid w:val="009332CF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7">
    <w:name w:val="xl307"/>
    <w:basedOn w:val="Normalny"/>
    <w:rsid w:val="009332CF"/>
    <w:pP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8">
    <w:name w:val="xl308"/>
    <w:basedOn w:val="Normalny"/>
    <w:rsid w:val="009332CF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9">
    <w:name w:val="xl309"/>
    <w:basedOn w:val="Normalny"/>
    <w:rsid w:val="009332CF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0">
    <w:name w:val="xl310"/>
    <w:basedOn w:val="Normalny"/>
    <w:rsid w:val="009332CF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1">
    <w:name w:val="xl311"/>
    <w:basedOn w:val="Normalny"/>
    <w:rsid w:val="009332C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2">
    <w:name w:val="xl312"/>
    <w:basedOn w:val="Normalny"/>
    <w:rsid w:val="009332CF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3">
    <w:name w:val="xl313"/>
    <w:basedOn w:val="Normalny"/>
    <w:rsid w:val="009332CF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4">
    <w:name w:val="xl314"/>
    <w:basedOn w:val="Normalny"/>
    <w:rsid w:val="009332CF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5">
    <w:name w:val="xl315"/>
    <w:basedOn w:val="Normalny"/>
    <w:rsid w:val="009332CF"/>
    <w:pP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6">
    <w:name w:val="xl316"/>
    <w:basedOn w:val="Normalny"/>
    <w:rsid w:val="009332CF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7">
    <w:name w:val="xl317"/>
    <w:basedOn w:val="Normalny"/>
    <w:rsid w:val="009332CF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8">
    <w:name w:val="xl318"/>
    <w:basedOn w:val="Normalny"/>
    <w:rsid w:val="009332CF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9">
    <w:name w:val="xl319"/>
    <w:basedOn w:val="Normalny"/>
    <w:rsid w:val="009332C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ZnakZnakZnakZnakZnakZnak8">
    <w:name w:val="Znak Znak Znak Znak Znak Znak"/>
    <w:basedOn w:val="Normalny"/>
    <w:rsid w:val="00BF034D"/>
    <w:rPr>
      <w:lang w:eastAsia="pl-PL"/>
    </w:rPr>
  </w:style>
  <w:style w:type="paragraph" w:customStyle="1" w:styleId="Domy">
    <w:name w:val="Domy"/>
    <w:rsid w:val="00BF034D"/>
    <w:pPr>
      <w:widowControl w:val="0"/>
    </w:pPr>
    <w:rPr>
      <w:sz w:val="24"/>
    </w:rPr>
  </w:style>
  <w:style w:type="character" w:customStyle="1" w:styleId="markedcontent">
    <w:name w:val="markedcontent"/>
    <w:basedOn w:val="Domylnaczcionkaakapitu"/>
    <w:rsid w:val="00F058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3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3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4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DD879-F71D-47B0-81AD-3B802AFB7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303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2117</CharactersWithSpaces>
  <SharedDoc>false</SharedDoc>
  <HLinks>
    <vt:vector size="18" baseType="variant">
      <vt:variant>
        <vt:i4>2621510</vt:i4>
      </vt:variant>
      <vt:variant>
        <vt:i4>6</vt:i4>
      </vt:variant>
      <vt:variant>
        <vt:i4>0</vt:i4>
      </vt:variant>
      <vt:variant>
        <vt:i4>5</vt:i4>
      </vt:variant>
      <vt:variant>
        <vt:lpwstr>mailto:dombrowski.robert@szpitaletczewskiesa.pl</vt:lpwstr>
      </vt:variant>
      <vt:variant>
        <vt:lpwstr/>
      </vt:variant>
      <vt:variant>
        <vt:i4>786452</vt:i4>
      </vt:variant>
      <vt:variant>
        <vt:i4>3</vt:i4>
      </vt:variant>
      <vt:variant>
        <vt:i4>0</vt:i4>
      </vt:variant>
      <vt:variant>
        <vt:i4>5</vt:i4>
      </vt:variant>
      <vt:variant>
        <vt:lpwstr>http://www.nzoztczew.pl/</vt:lpwstr>
      </vt:variant>
      <vt:variant>
        <vt:lpwstr/>
      </vt:variant>
      <vt:variant>
        <vt:i4>2621510</vt:i4>
      </vt:variant>
      <vt:variant>
        <vt:i4>0</vt:i4>
      </vt:variant>
      <vt:variant>
        <vt:i4>0</vt:i4>
      </vt:variant>
      <vt:variant>
        <vt:i4>5</vt:i4>
      </vt:variant>
      <vt:variant>
        <vt:lpwstr>mailto:dombrowski.robert@szpitaletczewskiesa.pl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Dell</dc:creator>
  <cp:lastModifiedBy>Robert Dombrowski</cp:lastModifiedBy>
  <cp:revision>7</cp:revision>
  <cp:lastPrinted>2023-01-26T08:27:00Z</cp:lastPrinted>
  <dcterms:created xsi:type="dcterms:W3CDTF">2023-02-01T13:32:00Z</dcterms:created>
  <dcterms:modified xsi:type="dcterms:W3CDTF">2024-09-26T09:26:00Z</dcterms:modified>
</cp:coreProperties>
</file>