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1D" w:rsidRPr="00532955" w:rsidRDefault="00DB561D" w:rsidP="00532955">
      <w:pPr>
        <w:jc w:val="both"/>
        <w:rPr>
          <w:rFonts w:ascii="Arial" w:hAnsi="Arial" w:cs="Arial"/>
          <w:i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ZP</w:t>
      </w:r>
      <w:r w:rsidR="0008304D">
        <w:rPr>
          <w:rFonts w:ascii="Arial" w:hAnsi="Arial" w:cs="Arial"/>
          <w:b/>
          <w:bCs/>
          <w:sz w:val="20"/>
          <w:szCs w:val="20"/>
        </w:rPr>
        <w:t>13/</w:t>
      </w:r>
      <w:r w:rsidR="0015492D">
        <w:rPr>
          <w:rFonts w:ascii="Arial" w:hAnsi="Arial" w:cs="Arial"/>
          <w:b/>
          <w:bCs/>
          <w:sz w:val="20"/>
          <w:szCs w:val="20"/>
        </w:rPr>
        <w:t>A</w:t>
      </w:r>
      <w:r w:rsidR="0008304D">
        <w:rPr>
          <w:rFonts w:ascii="Arial" w:hAnsi="Arial" w:cs="Arial"/>
          <w:b/>
          <w:bCs/>
          <w:sz w:val="20"/>
          <w:szCs w:val="20"/>
        </w:rPr>
        <w:t>/7</w:t>
      </w:r>
      <w:r w:rsidR="0008304D" w:rsidRPr="00532955">
        <w:rPr>
          <w:rFonts w:ascii="Arial" w:hAnsi="Arial" w:cs="Arial"/>
          <w:b/>
          <w:bCs/>
          <w:sz w:val="20"/>
          <w:szCs w:val="20"/>
        </w:rPr>
        <w:t>/</w:t>
      </w:r>
      <w:r w:rsidRPr="00532955">
        <w:rPr>
          <w:rFonts w:ascii="Arial" w:hAnsi="Arial" w:cs="Arial"/>
          <w:b/>
          <w:bCs/>
          <w:sz w:val="20"/>
          <w:szCs w:val="20"/>
        </w:rPr>
        <w:t>202</w:t>
      </w:r>
      <w:r w:rsidR="0097529B">
        <w:rPr>
          <w:rFonts w:ascii="Arial" w:hAnsi="Arial" w:cs="Arial"/>
          <w:b/>
          <w:bCs/>
          <w:sz w:val="20"/>
          <w:szCs w:val="20"/>
        </w:rPr>
        <w:t>5</w:t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2955">
        <w:rPr>
          <w:rFonts w:ascii="Arial" w:hAnsi="Arial" w:cs="Arial"/>
          <w:i/>
          <w:sz w:val="20"/>
          <w:szCs w:val="20"/>
        </w:rPr>
        <w:t>Załącznik nr 2 do SWZ</w:t>
      </w:r>
    </w:p>
    <w:p w:rsidR="00DB561D" w:rsidRPr="00532955" w:rsidRDefault="00DB561D" w:rsidP="00532955">
      <w:pPr>
        <w:jc w:val="both"/>
        <w:rPr>
          <w:rFonts w:ascii="Arial" w:hAnsi="Arial" w:cs="Arial"/>
          <w:sz w:val="20"/>
          <w:szCs w:val="20"/>
        </w:rPr>
      </w:pPr>
    </w:p>
    <w:p w:rsidR="00DB561D" w:rsidRPr="00532955" w:rsidRDefault="00DE5D60" w:rsidP="00532955">
      <w:pPr>
        <w:pStyle w:val="Nagwek5"/>
        <w:spacing w:before="0" w:line="240" w:lineRule="auto"/>
        <w:ind w:left="1008" w:hanging="10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32955">
        <w:rPr>
          <w:rFonts w:ascii="Arial" w:hAnsi="Arial" w:cs="Arial"/>
          <w:b/>
          <w:color w:val="auto"/>
          <w:sz w:val="20"/>
          <w:szCs w:val="20"/>
        </w:rPr>
        <w:t xml:space="preserve">OFERTA </w:t>
      </w:r>
      <w:r w:rsidR="00DB561D" w:rsidRPr="00532955">
        <w:rPr>
          <w:rFonts w:ascii="Arial" w:hAnsi="Arial" w:cs="Arial"/>
          <w:b/>
          <w:color w:val="auto"/>
          <w:sz w:val="20"/>
          <w:szCs w:val="20"/>
        </w:rPr>
        <w:t>WYKONAWCY</w:t>
      </w:r>
    </w:p>
    <w:p w:rsidR="00DB561D" w:rsidRPr="00532955" w:rsidRDefault="00DB561D" w:rsidP="005329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prowadzone w trybie </w:t>
      </w:r>
      <w:r w:rsidR="00012B40">
        <w:rPr>
          <w:rFonts w:ascii="Arial" w:hAnsi="Arial" w:cs="Arial"/>
          <w:sz w:val="20"/>
          <w:szCs w:val="20"/>
        </w:rPr>
        <w:t>przetargu nieograniczonego</w:t>
      </w:r>
    </w:p>
    <w:p w:rsid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  <w:r w:rsidRPr="0015492D">
        <w:rPr>
          <w:rFonts w:ascii="Arial" w:hAnsi="Arial" w:cs="Arial"/>
          <w:b/>
          <w:vertAlign w:val="baseline"/>
        </w:rPr>
        <w:t xml:space="preserve">Dostawa </w:t>
      </w:r>
      <w:r w:rsidR="00BD4402">
        <w:rPr>
          <w:rFonts w:ascii="Arial" w:hAnsi="Arial" w:cs="Arial"/>
          <w:b/>
          <w:vertAlign w:val="baseline"/>
        </w:rPr>
        <w:t>produktów leczniczych</w:t>
      </w:r>
      <w:r w:rsidR="00A36AD8">
        <w:rPr>
          <w:rFonts w:ascii="Arial" w:hAnsi="Arial" w:cs="Arial"/>
          <w:b/>
          <w:vertAlign w:val="baseline"/>
        </w:rPr>
        <w:t xml:space="preserve"> – umowa ramowa</w:t>
      </w:r>
      <w:r w:rsidRPr="0015492D">
        <w:rPr>
          <w:rFonts w:ascii="Arial" w:hAnsi="Arial" w:cs="Arial"/>
          <w:b/>
          <w:vertAlign w:val="baseline"/>
        </w:rPr>
        <w:t xml:space="preserve"> na potrzeby Szpitala Powiatu Bytowskiego Sp. z o.o. </w:t>
      </w:r>
    </w:p>
    <w:p w:rsidR="0015492D" w:rsidRP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</w:p>
    <w:p w:rsidR="00DB561D" w:rsidRPr="00532955" w:rsidRDefault="00532955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u w:val="single"/>
          <w:vertAlign w:val="baseline"/>
        </w:rPr>
      </w:pPr>
      <w:r w:rsidRPr="00532955">
        <w:rPr>
          <w:rFonts w:ascii="Arial" w:hAnsi="Arial" w:cs="Arial"/>
          <w:b/>
          <w:u w:val="single"/>
          <w:vertAlign w:val="baseline"/>
        </w:rPr>
        <w:t>DANE DOTYCZĄCE ZAMAWIAJĄCEGO</w:t>
      </w:r>
      <w:r w:rsidR="00DB561D" w:rsidRPr="00532955">
        <w:rPr>
          <w:rFonts w:ascii="Arial" w:hAnsi="Arial" w:cs="Arial"/>
          <w:b/>
          <w:u w:val="single"/>
          <w:vertAlign w:val="baseline"/>
        </w:rPr>
        <w:t>:</w:t>
      </w:r>
    </w:p>
    <w:p w:rsidR="00DB561D" w:rsidRPr="00532955" w:rsidRDefault="00DB561D" w:rsidP="005329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2955"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Nazwa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 Adres Siedziby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Adres do korespondencji</w:t>
      </w:r>
    </w:p>
    <w:p w:rsidR="00F011EA" w:rsidRPr="000417CE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[w przypadku oferty wspólnej (Konsorcjum) należy podać </w:t>
      </w:r>
      <w:r w:rsidR="003556DE" w:rsidRPr="000417CE">
        <w:rPr>
          <w:rFonts w:ascii="Arial" w:hAnsi="Arial" w:cs="Arial"/>
          <w:sz w:val="20"/>
          <w:szCs w:val="20"/>
        </w:rPr>
        <w:t>tożsame dane dla</w:t>
      </w:r>
      <w:r w:rsidRPr="000417CE">
        <w:rPr>
          <w:rFonts w:ascii="Arial" w:hAnsi="Arial" w:cs="Arial"/>
          <w:sz w:val="20"/>
          <w:szCs w:val="20"/>
        </w:rPr>
        <w:t xml:space="preserve"> wszystkich Wykonawców wskazując również Pełnomocnika: ……..]</w:t>
      </w:r>
    </w:p>
    <w:p w:rsidR="00F011EA" w:rsidRPr="000417CE" w:rsidRDefault="00F011EA" w:rsidP="003A1A83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Kontakt w sprawie niniejszego postępowania: ……………………………………………………………</w:t>
      </w: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numer telefonu: ................................. adres poczty elektronicznej: …………………………………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jestem</w:t>
      </w:r>
      <w:r w:rsidRPr="000417CE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mikroprzedsiębiorstwem,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małym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średnim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dużym przedsiębiorstwem,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:rsidR="00715C72" w:rsidRPr="000417CE" w:rsidRDefault="00715C72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:rsidR="00DB561D" w:rsidRPr="000417CE" w:rsidRDefault="00DB561D" w:rsidP="000417CE">
      <w:pPr>
        <w:pStyle w:val="Tekstpodstawowy3"/>
        <w:spacing w:before="60" w:after="60"/>
        <w:jc w:val="both"/>
        <w:rPr>
          <w:rFonts w:ascii="Arial" w:eastAsia="SimSun" w:hAnsi="Arial" w:cs="Arial"/>
          <w:sz w:val="20"/>
          <w:szCs w:val="20"/>
        </w:rPr>
      </w:pPr>
    </w:p>
    <w:p w:rsidR="00F011EA" w:rsidRPr="000417CE" w:rsidRDefault="00F011EA" w:rsidP="000417CE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Nawiązując do zamówienia ogłoszonego w trybie podstawowym na </w:t>
      </w:r>
      <w:r w:rsidR="003C7BCE" w:rsidRPr="00637633">
        <w:rPr>
          <w:rFonts w:ascii="Arial" w:hAnsi="Arial" w:cs="Arial"/>
          <w:b/>
          <w:sz w:val="20"/>
          <w:szCs w:val="20"/>
        </w:rPr>
        <w:t>Dostaw</w:t>
      </w:r>
      <w:r w:rsidR="003A1A83" w:rsidRPr="00637633">
        <w:rPr>
          <w:rFonts w:ascii="Arial" w:hAnsi="Arial" w:cs="Arial"/>
          <w:b/>
          <w:sz w:val="20"/>
          <w:szCs w:val="20"/>
        </w:rPr>
        <w:t>ę</w:t>
      </w:r>
      <w:r w:rsidR="00BD4402">
        <w:rPr>
          <w:rFonts w:ascii="Arial" w:hAnsi="Arial" w:cs="Arial"/>
          <w:b/>
          <w:sz w:val="20"/>
          <w:szCs w:val="20"/>
        </w:rPr>
        <w:t xml:space="preserve"> produktów leczniczych </w:t>
      </w:r>
      <w:r w:rsidR="000417CE" w:rsidRPr="00637633">
        <w:rPr>
          <w:rFonts w:ascii="Arial" w:hAnsi="Arial" w:cs="Arial"/>
          <w:b/>
          <w:sz w:val="20"/>
          <w:szCs w:val="20"/>
        </w:rPr>
        <w:t>– umowa ramowa</w:t>
      </w:r>
      <w:r w:rsidR="003C7BCE" w:rsidRPr="000417CE">
        <w:rPr>
          <w:rFonts w:ascii="Arial" w:hAnsi="Arial" w:cs="Arial"/>
        </w:rPr>
        <w:t xml:space="preserve"> </w:t>
      </w:r>
      <w:r w:rsidRPr="000417CE">
        <w:rPr>
          <w:rFonts w:ascii="Arial" w:hAnsi="Arial" w:cs="Arial"/>
          <w:sz w:val="20"/>
          <w:szCs w:val="20"/>
        </w:rPr>
        <w:t>(ZP</w:t>
      </w:r>
      <w:r w:rsidR="00BD4402">
        <w:rPr>
          <w:rFonts w:ascii="Arial" w:hAnsi="Arial" w:cs="Arial"/>
          <w:sz w:val="20"/>
          <w:szCs w:val="20"/>
        </w:rPr>
        <w:t>13</w:t>
      </w:r>
      <w:r w:rsidR="00BD4402" w:rsidRPr="000417CE">
        <w:rPr>
          <w:rFonts w:ascii="Arial" w:hAnsi="Arial" w:cs="Arial"/>
          <w:sz w:val="20"/>
          <w:szCs w:val="20"/>
        </w:rPr>
        <w:t>/</w:t>
      </w:r>
      <w:r w:rsidR="003C7BCE" w:rsidRPr="000417CE">
        <w:rPr>
          <w:rFonts w:ascii="Arial" w:hAnsi="Arial" w:cs="Arial"/>
          <w:sz w:val="20"/>
          <w:szCs w:val="20"/>
        </w:rPr>
        <w:t>A</w:t>
      </w:r>
      <w:r w:rsidR="00BD4402" w:rsidRPr="000417CE">
        <w:rPr>
          <w:rFonts w:ascii="Arial" w:hAnsi="Arial" w:cs="Arial"/>
          <w:sz w:val="20"/>
          <w:szCs w:val="20"/>
        </w:rPr>
        <w:t>/</w:t>
      </w:r>
      <w:r w:rsidR="00BD4402">
        <w:rPr>
          <w:rFonts w:ascii="Arial" w:hAnsi="Arial" w:cs="Arial"/>
          <w:sz w:val="20"/>
          <w:szCs w:val="20"/>
        </w:rPr>
        <w:t>7</w:t>
      </w:r>
      <w:r w:rsidR="00BD4402" w:rsidRPr="000417CE">
        <w:rPr>
          <w:rFonts w:ascii="Arial" w:hAnsi="Arial" w:cs="Arial"/>
          <w:sz w:val="20"/>
          <w:szCs w:val="20"/>
        </w:rPr>
        <w:t>/</w:t>
      </w:r>
      <w:r w:rsidRPr="000417CE">
        <w:rPr>
          <w:rFonts w:ascii="Arial" w:hAnsi="Arial" w:cs="Arial"/>
          <w:sz w:val="20"/>
          <w:szCs w:val="20"/>
        </w:rPr>
        <w:t>202</w:t>
      </w:r>
      <w:r w:rsidR="00012B40">
        <w:rPr>
          <w:rFonts w:ascii="Arial" w:hAnsi="Arial" w:cs="Arial"/>
          <w:sz w:val="20"/>
          <w:szCs w:val="20"/>
        </w:rPr>
        <w:t>5</w:t>
      </w:r>
      <w:r w:rsidRPr="000417CE">
        <w:rPr>
          <w:rFonts w:ascii="Arial" w:hAnsi="Arial" w:cs="Arial"/>
          <w:sz w:val="20"/>
          <w:szCs w:val="20"/>
        </w:rPr>
        <w:t>)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417CE">
        <w:rPr>
          <w:rFonts w:ascii="Arial" w:hAnsi="Arial" w:cs="Arial"/>
          <w:b/>
          <w:bCs/>
          <w:sz w:val="20"/>
          <w:szCs w:val="20"/>
        </w:rPr>
        <w:t>Zobowiązuję się wykonać przedmiot zamówienia za cenę:</w:t>
      </w:r>
    </w:p>
    <w:p w:rsidR="00E33B62" w:rsidRDefault="00E33B62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….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cena netto ....................................... zł  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podatek VAT ................ zł;   </w:t>
      </w:r>
    </w:p>
    <w:p w:rsidR="00F011EA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cena brutto ..................................... zł.</w:t>
      </w:r>
    </w:p>
    <w:p w:rsidR="00E33B62" w:rsidRDefault="00E33B62" w:rsidP="00221F0C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CB024A">
        <w:rPr>
          <w:rFonts w:ascii="Arial" w:hAnsi="Arial" w:cs="Arial"/>
          <w:i/>
          <w:sz w:val="18"/>
          <w:szCs w:val="18"/>
        </w:rPr>
        <w:t xml:space="preserve">dopisać odpowiednią ilość </w:t>
      </w:r>
      <w:r>
        <w:rPr>
          <w:rFonts w:ascii="Arial" w:hAnsi="Arial" w:cs="Arial"/>
          <w:i/>
          <w:sz w:val="18"/>
          <w:szCs w:val="18"/>
        </w:rPr>
        <w:t xml:space="preserve">części/ </w:t>
      </w:r>
      <w:r w:rsidRPr="00CB024A">
        <w:rPr>
          <w:rFonts w:ascii="Arial" w:hAnsi="Arial" w:cs="Arial"/>
          <w:i/>
          <w:sz w:val="18"/>
          <w:szCs w:val="18"/>
        </w:rPr>
        <w:t>pakietów)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cena brutto zawarta w Ofercie zawiera wszystkie koszty, jakie ponosi Zamawiający  w przypadku wyboru niniejszej oferty.</w:t>
      </w: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wybór oferty: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 </w:t>
      </w:r>
      <w:r w:rsidRPr="000417CE">
        <w:rPr>
          <w:rFonts w:ascii="Arial" w:hAnsi="Arial" w:cs="Arial"/>
          <w:b/>
          <w:sz w:val="20"/>
          <w:szCs w:val="20"/>
        </w:rPr>
        <w:t>nie będzie</w:t>
      </w:r>
      <w:r w:rsidRPr="000417CE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:rsidR="00F011EA" w:rsidRPr="000417CE" w:rsidRDefault="00F011EA" w:rsidP="0053295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zgodnie z przepisami o podatku od towarów i usług;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lastRenderedPageBreak/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</w:t>
      </w:r>
      <w:r w:rsidRPr="000417CE">
        <w:rPr>
          <w:rFonts w:ascii="Arial" w:hAnsi="Arial" w:cs="Arial"/>
          <w:b/>
          <w:sz w:val="20"/>
          <w:szCs w:val="20"/>
        </w:rPr>
        <w:t xml:space="preserve">będzie </w:t>
      </w:r>
      <w:r w:rsidRPr="000417CE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:rsidR="00F011EA" w:rsidRPr="000417CE" w:rsidRDefault="00F011EA" w:rsidP="0053295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:rsidR="00F011EA" w:rsidRPr="000417CE" w:rsidRDefault="00F011EA" w:rsidP="005329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Powyższy obowiązek podatkowy będzie dotyczył …………………………………………...……………</w:t>
      </w:r>
      <w:r w:rsidR="00250D58" w:rsidRPr="000417CE">
        <w:rPr>
          <w:rFonts w:ascii="Arial" w:hAnsi="Arial" w:cs="Arial"/>
          <w:sz w:val="20"/>
          <w:szCs w:val="20"/>
        </w:rPr>
        <w:t>...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2A79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(Wpisać nazwę/rodzaj towaru lub usługi, które będą prowadziły do powstania u Zamawiającego obowiązku podatkowego zgodnie z przepisami o podatku od towarów i usług) objętych przedmiotem zamówienia.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oferujemy </w:t>
      </w:r>
      <w:r w:rsidR="003A1A83" w:rsidRPr="000417CE">
        <w:rPr>
          <w:rFonts w:ascii="Arial" w:hAnsi="Arial" w:cs="Arial"/>
          <w:sz w:val="20"/>
          <w:szCs w:val="20"/>
        </w:rPr>
        <w:t xml:space="preserve">dostawę </w:t>
      </w:r>
      <w:r w:rsidRPr="000417CE">
        <w:rPr>
          <w:rFonts w:ascii="Arial" w:hAnsi="Arial" w:cs="Arial"/>
          <w:sz w:val="20"/>
          <w:szCs w:val="20"/>
        </w:rPr>
        <w:t>zgodną z wymaganiami i warunkami określonymi przez Zamawiającego w SWZ i potwierdzamy przyjęcie warunków umownych i warunków płatności zawartych w SWZ i we wzorze umowy stanowiącym załącznik do SWZ.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zapoznaliśmy się z treścią SWZ, projektem umowy, i zobowiązujemy się, w przypadku wyboru naszej oferty, do zawarcia umowy zgodnej z niniejszą ofertą, na warunkach określonych  w SWZ, </w:t>
      </w:r>
      <w:r w:rsidR="004041E5" w:rsidRPr="000417CE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="004041E5" w:rsidRPr="000417CE"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umowy i odesłania jej na adres: </w:t>
      </w:r>
      <w:hyperlink r:id="rId7" w:history="1">
        <w:r w:rsidR="00F8266D" w:rsidRPr="000417CE">
          <w:rPr>
            <w:rStyle w:val="Hipercze"/>
            <w:rFonts w:ascii="Arial" w:hAnsi="Arial" w:cs="Arial"/>
            <w:bCs/>
            <w:sz w:val="20"/>
            <w:szCs w:val="20"/>
          </w:rPr>
          <w:t>apteka.przetargi@bytow.biz</w:t>
        </w:r>
      </w:hyperlink>
      <w:r w:rsidR="004041E5" w:rsidRPr="000417CE">
        <w:rPr>
          <w:rStyle w:val="Hipercze"/>
          <w:rFonts w:ascii="Arial" w:hAnsi="Arial" w:cs="Arial"/>
          <w:bCs/>
          <w:sz w:val="20"/>
          <w:szCs w:val="20"/>
        </w:rPr>
        <w:t>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0417CE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0417C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iż w przypadku uzyskania zamówienia: (właściwe zaznaczyć znakiem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6679"/>
      </w:tblGrid>
      <w:tr w:rsidR="004041E5" w:rsidRPr="000417CE" w:rsidTr="00D00465">
        <w:trPr>
          <w:trHeight w:val="433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>całość zadań objętych zamówieniem wykonam siłami własnymi</w:t>
            </w:r>
          </w:p>
        </w:tc>
      </w:tr>
      <w:tr w:rsidR="004041E5" w:rsidRPr="000417CE" w:rsidTr="00D00465">
        <w:trPr>
          <w:trHeight w:val="466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>zaangażujemy podwykonawców do realizacji przedmiotu zamówienia:</w:t>
            </w:r>
          </w:p>
        </w:tc>
      </w:tr>
    </w:tbl>
    <w:p w:rsidR="004041E5" w:rsidRPr="000417CE" w:rsidRDefault="004041E5" w:rsidP="007934F7">
      <w:pPr>
        <w:spacing w:afterLines="1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417CE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</w:t>
      </w:r>
      <w:r w:rsidR="00A54CA7">
        <w:rPr>
          <w:rFonts w:ascii="Arial" w:hAnsi="Arial" w:cs="Arial"/>
          <w:i/>
          <w:sz w:val="20"/>
          <w:szCs w:val="20"/>
        </w:rPr>
        <w:t xml:space="preserve"> (o  ile są już znane) </w:t>
      </w:r>
      <w:r w:rsidRPr="000417CE">
        <w:rPr>
          <w:rFonts w:ascii="Arial" w:hAnsi="Arial" w:cs="Arial"/>
          <w:i/>
          <w:sz w:val="20"/>
          <w:szCs w:val="20"/>
        </w:rPr>
        <w:t xml:space="preserve">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957"/>
        <w:gridCol w:w="2697"/>
      </w:tblGrid>
      <w:tr w:rsidR="004041E5" w:rsidRPr="000417CE" w:rsidTr="00D00465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 xml:space="preserve">Nazwy podwykonawców, adres, NIP </w:t>
            </w:r>
            <w:r w:rsidR="00A54CA7">
              <w:rPr>
                <w:rFonts w:ascii="Arial" w:hAnsi="Arial" w:cs="Arial"/>
                <w:b/>
                <w:sz w:val="20"/>
                <w:szCs w:val="20"/>
              </w:rPr>
              <w:t>– o ile są znani</w:t>
            </w: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041E5" w:rsidRPr="000417CE" w:rsidRDefault="004041E5" w:rsidP="00532955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4041E5" w:rsidRPr="00532955" w:rsidRDefault="004041E5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:rsidR="002A7936" w:rsidRDefault="002A7936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:rsidR="004041E5" w:rsidRPr="00532955" w:rsidRDefault="004041E5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:rsidR="00F011EA" w:rsidRPr="00532955" w:rsidRDefault="004041E5" w:rsidP="007934F7">
      <w:pPr>
        <w:pStyle w:val="Tekstpodstawowy3"/>
        <w:spacing w:after="0"/>
        <w:rPr>
          <w:rFonts w:ascii="Arial" w:eastAsia="SimSun" w:hAnsi="Arial" w:cs="Arial"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 xml:space="preserve">Wykonawca informuje, że dokument/y składające się na ofertę, umieszczone w folderze/pliku o nazwie/ach </w:t>
      </w:r>
      <w:r w:rsidRPr="00532955">
        <w:rPr>
          <w:rFonts w:ascii="Arial" w:hAnsi="Arial" w:cs="Arial"/>
          <w:bCs/>
          <w:sz w:val="20"/>
          <w:szCs w:val="20"/>
        </w:rPr>
        <w:t>……………………………………...……………………………………………………………..</w:t>
      </w:r>
    </w:p>
    <w:p w:rsidR="00846147" w:rsidRPr="00532955" w:rsidRDefault="00846147" w:rsidP="0053295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532955">
        <w:rPr>
          <w:rFonts w:ascii="Arial" w:hAnsi="Arial" w:cs="Arial"/>
          <w:b/>
          <w:sz w:val="20"/>
          <w:szCs w:val="20"/>
        </w:rPr>
        <w:t xml:space="preserve"> i ZASTRZEGA</w:t>
      </w:r>
      <w:r w:rsidRPr="00532955">
        <w:rPr>
          <w:rFonts w:ascii="Arial" w:hAnsi="Arial" w:cs="Arial"/>
          <w:b/>
          <w:bCs/>
          <w:sz w:val="20"/>
          <w:szCs w:val="20"/>
        </w:rPr>
        <w:t>, iż zawarte tam informacje NIE MOGĄ BYĆ UDOSTĘPNIONE innym uczestnikom postępowania oraz innym stronom zainteresowanym</w:t>
      </w:r>
      <w:r w:rsidR="00A54CA7">
        <w:rPr>
          <w:rFonts w:ascii="Arial" w:hAnsi="Arial" w:cs="Arial"/>
          <w:b/>
          <w:bCs/>
          <w:sz w:val="20"/>
          <w:szCs w:val="20"/>
        </w:rPr>
        <w:t>, na potwierdzenie czego załączyliśmy uzasadnienie</w:t>
      </w:r>
      <w:r w:rsidRPr="00532955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32955">
        <w:rPr>
          <w:rFonts w:ascii="Arial" w:hAnsi="Arial" w:cs="Arial"/>
          <w:b/>
          <w:bCs/>
          <w:color w:val="auto"/>
          <w:sz w:val="20"/>
          <w:szCs w:val="20"/>
          <w:u w:val="single"/>
        </w:rPr>
        <w:t>Informacje, które należy uzupełnić w umowie, w przypadku wyboru naszej oferty</w:t>
      </w:r>
      <w:r w:rsidRPr="00532955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715C72" w:rsidRPr="000262CF" w:rsidRDefault="00846147" w:rsidP="00715C72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bCs/>
          <w:iCs/>
          <w:sz w:val="20"/>
          <w:szCs w:val="20"/>
        </w:rPr>
        <w:t>Wykonawca do nadzoru nad realizacją przedmiotu Umowy wyznacza: …………………………………………., tel. ………………………….…….., e-mail: ………………………………….………..,</w:t>
      </w:r>
    </w:p>
    <w:p w:rsidR="00DB561D" w:rsidRDefault="00DB561D" w:rsidP="00DB561D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846147">
        <w:rPr>
          <w:rFonts w:ascii="Arial" w:eastAsia="SimSun" w:hAnsi="Arial" w:cs="Arial"/>
          <w:b/>
          <w:bCs/>
          <w:sz w:val="20"/>
          <w:szCs w:val="20"/>
          <w:u w:val="single"/>
        </w:rPr>
        <w:t>1</w:t>
      </w:r>
      <w:r w:rsidR="00012B40">
        <w:rPr>
          <w:rFonts w:ascii="Arial" w:eastAsia="SimSun" w:hAnsi="Arial" w:cs="Arial"/>
          <w:b/>
          <w:bCs/>
          <w:sz w:val="20"/>
          <w:szCs w:val="20"/>
          <w:u w:val="single"/>
        </w:rPr>
        <w:t>3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Pr="00225331" w:rsidRDefault="00DB561D" w:rsidP="00923436"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</w:p>
    <w:p w:rsidR="002E409E" w:rsidRDefault="002E409E"/>
    <w:sectPr w:rsidR="002E409E" w:rsidSect="00D00465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BA82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C9E35B" w16cex:dateUtc="2025-02-05T1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BA821C" w16cid:durableId="7BC9E35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AD" w:rsidRDefault="007601AD">
      <w:pPr>
        <w:spacing w:after="0" w:line="240" w:lineRule="auto"/>
      </w:pPr>
      <w:r>
        <w:separator/>
      </w:r>
    </w:p>
  </w:endnote>
  <w:endnote w:type="continuationSeparator" w:id="0">
    <w:p w:rsidR="007601AD" w:rsidRDefault="0076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D00465" w:rsidRDefault="00EC545F">
        <w:pPr>
          <w:pStyle w:val="Stopka"/>
          <w:jc w:val="center"/>
        </w:pPr>
        <w:r>
          <w:fldChar w:fldCharType="begin"/>
        </w:r>
        <w:r w:rsidR="002E65C1">
          <w:instrText>PAGE   \* MERGEFORMAT</w:instrText>
        </w:r>
        <w:r>
          <w:fldChar w:fldCharType="separate"/>
        </w:r>
        <w:r w:rsidR="007934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0465" w:rsidRDefault="00D004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AD" w:rsidRDefault="007601AD">
      <w:pPr>
        <w:spacing w:after="0" w:line="240" w:lineRule="auto"/>
      </w:pPr>
      <w:r>
        <w:separator/>
      </w:r>
    </w:p>
  </w:footnote>
  <w:footnote w:type="continuationSeparator" w:id="0">
    <w:p w:rsidR="007601AD" w:rsidRDefault="007601AD">
      <w:pPr>
        <w:spacing w:after="0" w:line="240" w:lineRule="auto"/>
      </w:pPr>
      <w:r>
        <w:continuationSeparator/>
      </w:r>
    </w:p>
  </w:footnote>
  <w:footnote w:id="1">
    <w:p w:rsidR="00D00465" w:rsidRPr="008C4FBB" w:rsidRDefault="00D00465" w:rsidP="004041E5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AB044F1A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BFB65184"/>
    <w:name w:val="WW8Num10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6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8C90D728"/>
    <w:name w:val="WW8Num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1386697"/>
    <w:multiLevelType w:val="hybridMultilevel"/>
    <w:tmpl w:val="C1D80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02106"/>
    <w:multiLevelType w:val="hybridMultilevel"/>
    <w:tmpl w:val="3A3EB472"/>
    <w:lvl w:ilvl="0" w:tplc="B336CA3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C5AD6E2">
      <w:start w:val="1"/>
      <w:numFmt w:val="decimal"/>
      <w:lvlText w:val="%2."/>
      <w:lvlJc w:val="left"/>
      <w:pPr>
        <w:ind w:left="1080" w:hanging="360"/>
      </w:pPr>
      <w:rPr>
        <w:b w:val="0"/>
        <w:color w:val="auto"/>
      </w:rPr>
    </w:lvl>
    <w:lvl w:ilvl="2" w:tplc="F90CC6D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4650D"/>
    <w:multiLevelType w:val="hybridMultilevel"/>
    <w:tmpl w:val="26D8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9"/>
  </w:num>
  <w:num w:numId="2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WiP">
    <w15:presenceInfo w15:providerId="None" w15:userId="SW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1D"/>
    <w:rsid w:val="00000993"/>
    <w:rsid w:val="00000B82"/>
    <w:rsid w:val="00001C36"/>
    <w:rsid w:val="00001FBF"/>
    <w:rsid w:val="00002BFB"/>
    <w:rsid w:val="00002ED7"/>
    <w:rsid w:val="000031B4"/>
    <w:rsid w:val="000035B3"/>
    <w:rsid w:val="00003817"/>
    <w:rsid w:val="00003CBA"/>
    <w:rsid w:val="00004FCF"/>
    <w:rsid w:val="00005279"/>
    <w:rsid w:val="0000567E"/>
    <w:rsid w:val="00005DCD"/>
    <w:rsid w:val="00005FEA"/>
    <w:rsid w:val="00006895"/>
    <w:rsid w:val="00006ADE"/>
    <w:rsid w:val="000071CA"/>
    <w:rsid w:val="00007615"/>
    <w:rsid w:val="000100FF"/>
    <w:rsid w:val="0001038E"/>
    <w:rsid w:val="00011179"/>
    <w:rsid w:val="00011215"/>
    <w:rsid w:val="00012138"/>
    <w:rsid w:val="00012583"/>
    <w:rsid w:val="0001259D"/>
    <w:rsid w:val="000128A2"/>
    <w:rsid w:val="000129E4"/>
    <w:rsid w:val="00012B40"/>
    <w:rsid w:val="00012CE4"/>
    <w:rsid w:val="00012FEF"/>
    <w:rsid w:val="00014401"/>
    <w:rsid w:val="0001448B"/>
    <w:rsid w:val="0001465E"/>
    <w:rsid w:val="0001476F"/>
    <w:rsid w:val="00014ACD"/>
    <w:rsid w:val="00014C2B"/>
    <w:rsid w:val="00015699"/>
    <w:rsid w:val="000156D5"/>
    <w:rsid w:val="0001623A"/>
    <w:rsid w:val="00016391"/>
    <w:rsid w:val="00016D81"/>
    <w:rsid w:val="00017094"/>
    <w:rsid w:val="000171BA"/>
    <w:rsid w:val="000175B2"/>
    <w:rsid w:val="00017DFE"/>
    <w:rsid w:val="00017DFF"/>
    <w:rsid w:val="000204D0"/>
    <w:rsid w:val="00020745"/>
    <w:rsid w:val="000207E4"/>
    <w:rsid w:val="00020F78"/>
    <w:rsid w:val="00020F8E"/>
    <w:rsid w:val="000215F4"/>
    <w:rsid w:val="00021C28"/>
    <w:rsid w:val="00022319"/>
    <w:rsid w:val="00022A30"/>
    <w:rsid w:val="00022B93"/>
    <w:rsid w:val="00022EFB"/>
    <w:rsid w:val="0002308B"/>
    <w:rsid w:val="000234BA"/>
    <w:rsid w:val="000238C9"/>
    <w:rsid w:val="00023B6B"/>
    <w:rsid w:val="00023B6D"/>
    <w:rsid w:val="00024027"/>
    <w:rsid w:val="00024D94"/>
    <w:rsid w:val="00024FCA"/>
    <w:rsid w:val="00025057"/>
    <w:rsid w:val="00025497"/>
    <w:rsid w:val="00025550"/>
    <w:rsid w:val="000259DB"/>
    <w:rsid w:val="00025BDC"/>
    <w:rsid w:val="00026244"/>
    <w:rsid w:val="000262CF"/>
    <w:rsid w:val="000262FC"/>
    <w:rsid w:val="0002657D"/>
    <w:rsid w:val="000265D2"/>
    <w:rsid w:val="0002688A"/>
    <w:rsid w:val="00026B79"/>
    <w:rsid w:val="00027F05"/>
    <w:rsid w:val="00030186"/>
    <w:rsid w:val="000303FA"/>
    <w:rsid w:val="0003063A"/>
    <w:rsid w:val="00030679"/>
    <w:rsid w:val="0003196F"/>
    <w:rsid w:val="000319C9"/>
    <w:rsid w:val="00032CBD"/>
    <w:rsid w:val="00032D84"/>
    <w:rsid w:val="00033217"/>
    <w:rsid w:val="00033677"/>
    <w:rsid w:val="00035287"/>
    <w:rsid w:val="00035D5C"/>
    <w:rsid w:val="00035E46"/>
    <w:rsid w:val="00035F60"/>
    <w:rsid w:val="00036472"/>
    <w:rsid w:val="00036823"/>
    <w:rsid w:val="0003691E"/>
    <w:rsid w:val="00036A54"/>
    <w:rsid w:val="00036ED2"/>
    <w:rsid w:val="00036FB2"/>
    <w:rsid w:val="0003704C"/>
    <w:rsid w:val="000377E3"/>
    <w:rsid w:val="00037954"/>
    <w:rsid w:val="00040FFA"/>
    <w:rsid w:val="000411AD"/>
    <w:rsid w:val="00041623"/>
    <w:rsid w:val="000417CE"/>
    <w:rsid w:val="000417EF"/>
    <w:rsid w:val="00041A91"/>
    <w:rsid w:val="000420E1"/>
    <w:rsid w:val="00042225"/>
    <w:rsid w:val="00042837"/>
    <w:rsid w:val="00042DDD"/>
    <w:rsid w:val="0004347A"/>
    <w:rsid w:val="0004374C"/>
    <w:rsid w:val="0004389A"/>
    <w:rsid w:val="000439AA"/>
    <w:rsid w:val="0004401E"/>
    <w:rsid w:val="00044C9B"/>
    <w:rsid w:val="000451D1"/>
    <w:rsid w:val="00045588"/>
    <w:rsid w:val="00045BB7"/>
    <w:rsid w:val="00045E82"/>
    <w:rsid w:val="000460C3"/>
    <w:rsid w:val="00046AA9"/>
    <w:rsid w:val="00046B13"/>
    <w:rsid w:val="0004797D"/>
    <w:rsid w:val="00050425"/>
    <w:rsid w:val="0005047E"/>
    <w:rsid w:val="00050604"/>
    <w:rsid w:val="00050A60"/>
    <w:rsid w:val="00050FEB"/>
    <w:rsid w:val="00051082"/>
    <w:rsid w:val="00051858"/>
    <w:rsid w:val="0005242D"/>
    <w:rsid w:val="00052A0F"/>
    <w:rsid w:val="00052DC7"/>
    <w:rsid w:val="00052E2C"/>
    <w:rsid w:val="00053611"/>
    <w:rsid w:val="00053641"/>
    <w:rsid w:val="00053666"/>
    <w:rsid w:val="000538AC"/>
    <w:rsid w:val="000538C6"/>
    <w:rsid w:val="000538E3"/>
    <w:rsid w:val="000548CA"/>
    <w:rsid w:val="00054A03"/>
    <w:rsid w:val="000557A0"/>
    <w:rsid w:val="00055A65"/>
    <w:rsid w:val="000568AE"/>
    <w:rsid w:val="00056B40"/>
    <w:rsid w:val="00056BF3"/>
    <w:rsid w:val="00056CB5"/>
    <w:rsid w:val="000575E5"/>
    <w:rsid w:val="00057BB6"/>
    <w:rsid w:val="00057E17"/>
    <w:rsid w:val="00060635"/>
    <w:rsid w:val="00060840"/>
    <w:rsid w:val="0006095F"/>
    <w:rsid w:val="000611DA"/>
    <w:rsid w:val="000616F0"/>
    <w:rsid w:val="00061ACB"/>
    <w:rsid w:val="000625B5"/>
    <w:rsid w:val="0006378B"/>
    <w:rsid w:val="000639BC"/>
    <w:rsid w:val="00063FFE"/>
    <w:rsid w:val="000640F3"/>
    <w:rsid w:val="0006421D"/>
    <w:rsid w:val="0006466A"/>
    <w:rsid w:val="00064C9A"/>
    <w:rsid w:val="000664A6"/>
    <w:rsid w:val="00066910"/>
    <w:rsid w:val="000673C0"/>
    <w:rsid w:val="000674A2"/>
    <w:rsid w:val="000675EE"/>
    <w:rsid w:val="00067BE6"/>
    <w:rsid w:val="00067DB4"/>
    <w:rsid w:val="00070559"/>
    <w:rsid w:val="000712B3"/>
    <w:rsid w:val="000718B9"/>
    <w:rsid w:val="00072A9E"/>
    <w:rsid w:val="00073080"/>
    <w:rsid w:val="0007310E"/>
    <w:rsid w:val="00073178"/>
    <w:rsid w:val="00073A17"/>
    <w:rsid w:val="0007479F"/>
    <w:rsid w:val="000755E3"/>
    <w:rsid w:val="00075D04"/>
    <w:rsid w:val="00075F94"/>
    <w:rsid w:val="00076584"/>
    <w:rsid w:val="00076604"/>
    <w:rsid w:val="00076793"/>
    <w:rsid w:val="00077571"/>
    <w:rsid w:val="00077CB3"/>
    <w:rsid w:val="00080BC4"/>
    <w:rsid w:val="00080DB7"/>
    <w:rsid w:val="000810C2"/>
    <w:rsid w:val="0008111C"/>
    <w:rsid w:val="0008164A"/>
    <w:rsid w:val="00081A62"/>
    <w:rsid w:val="00081C15"/>
    <w:rsid w:val="0008261E"/>
    <w:rsid w:val="00082826"/>
    <w:rsid w:val="000828DB"/>
    <w:rsid w:val="0008304D"/>
    <w:rsid w:val="0008407D"/>
    <w:rsid w:val="00084EE0"/>
    <w:rsid w:val="000855F1"/>
    <w:rsid w:val="00085C73"/>
    <w:rsid w:val="00085CA2"/>
    <w:rsid w:val="00085DD4"/>
    <w:rsid w:val="000861D8"/>
    <w:rsid w:val="00086789"/>
    <w:rsid w:val="00086A4A"/>
    <w:rsid w:val="00086B15"/>
    <w:rsid w:val="00086D2A"/>
    <w:rsid w:val="00086E7B"/>
    <w:rsid w:val="0008747C"/>
    <w:rsid w:val="00087C23"/>
    <w:rsid w:val="00087D3A"/>
    <w:rsid w:val="00087F8D"/>
    <w:rsid w:val="000907BE"/>
    <w:rsid w:val="00090A52"/>
    <w:rsid w:val="00090F36"/>
    <w:rsid w:val="0009129A"/>
    <w:rsid w:val="00091530"/>
    <w:rsid w:val="00091E0E"/>
    <w:rsid w:val="0009263C"/>
    <w:rsid w:val="00092C5F"/>
    <w:rsid w:val="00092E9E"/>
    <w:rsid w:val="00093076"/>
    <w:rsid w:val="000942DA"/>
    <w:rsid w:val="000945E0"/>
    <w:rsid w:val="000946B7"/>
    <w:rsid w:val="00094A44"/>
    <w:rsid w:val="0009571D"/>
    <w:rsid w:val="0009592A"/>
    <w:rsid w:val="00095F0B"/>
    <w:rsid w:val="00096A3F"/>
    <w:rsid w:val="00096E23"/>
    <w:rsid w:val="00096F19"/>
    <w:rsid w:val="0009714E"/>
    <w:rsid w:val="000972B8"/>
    <w:rsid w:val="00097719"/>
    <w:rsid w:val="00097A68"/>
    <w:rsid w:val="00097F3D"/>
    <w:rsid w:val="000A0271"/>
    <w:rsid w:val="000A0A45"/>
    <w:rsid w:val="000A0D49"/>
    <w:rsid w:val="000A10A3"/>
    <w:rsid w:val="000A176C"/>
    <w:rsid w:val="000A18F7"/>
    <w:rsid w:val="000A1A02"/>
    <w:rsid w:val="000A1A89"/>
    <w:rsid w:val="000A1B35"/>
    <w:rsid w:val="000A1D71"/>
    <w:rsid w:val="000A2A53"/>
    <w:rsid w:val="000A346C"/>
    <w:rsid w:val="000A347D"/>
    <w:rsid w:val="000A37A5"/>
    <w:rsid w:val="000A39A3"/>
    <w:rsid w:val="000A3CA2"/>
    <w:rsid w:val="000A4E79"/>
    <w:rsid w:val="000A5443"/>
    <w:rsid w:val="000A557C"/>
    <w:rsid w:val="000A592F"/>
    <w:rsid w:val="000A64E3"/>
    <w:rsid w:val="000A6620"/>
    <w:rsid w:val="000A6CD5"/>
    <w:rsid w:val="000A7067"/>
    <w:rsid w:val="000A7663"/>
    <w:rsid w:val="000A7BCA"/>
    <w:rsid w:val="000A7F4B"/>
    <w:rsid w:val="000B0068"/>
    <w:rsid w:val="000B00CC"/>
    <w:rsid w:val="000B0992"/>
    <w:rsid w:val="000B1863"/>
    <w:rsid w:val="000B1FD8"/>
    <w:rsid w:val="000B2B94"/>
    <w:rsid w:val="000B2D19"/>
    <w:rsid w:val="000B2FFA"/>
    <w:rsid w:val="000B35B0"/>
    <w:rsid w:val="000B3E86"/>
    <w:rsid w:val="000B42F6"/>
    <w:rsid w:val="000B46F3"/>
    <w:rsid w:val="000B4A7D"/>
    <w:rsid w:val="000B4D7C"/>
    <w:rsid w:val="000B4FCA"/>
    <w:rsid w:val="000B53DC"/>
    <w:rsid w:val="000B5726"/>
    <w:rsid w:val="000B579D"/>
    <w:rsid w:val="000B59B7"/>
    <w:rsid w:val="000B59E2"/>
    <w:rsid w:val="000B669B"/>
    <w:rsid w:val="000B6976"/>
    <w:rsid w:val="000B6A83"/>
    <w:rsid w:val="000B7350"/>
    <w:rsid w:val="000B748B"/>
    <w:rsid w:val="000C0A2F"/>
    <w:rsid w:val="000C0A8F"/>
    <w:rsid w:val="000C0BC1"/>
    <w:rsid w:val="000C0D35"/>
    <w:rsid w:val="000C20B9"/>
    <w:rsid w:val="000C24E5"/>
    <w:rsid w:val="000C2F4B"/>
    <w:rsid w:val="000C31B7"/>
    <w:rsid w:val="000C369C"/>
    <w:rsid w:val="000C39A8"/>
    <w:rsid w:val="000C3D13"/>
    <w:rsid w:val="000C4E8B"/>
    <w:rsid w:val="000C52E9"/>
    <w:rsid w:val="000C585F"/>
    <w:rsid w:val="000C5916"/>
    <w:rsid w:val="000C5A6D"/>
    <w:rsid w:val="000C62F1"/>
    <w:rsid w:val="000C6513"/>
    <w:rsid w:val="000C6880"/>
    <w:rsid w:val="000C6A09"/>
    <w:rsid w:val="000C6E21"/>
    <w:rsid w:val="000C6EE5"/>
    <w:rsid w:val="000C73F2"/>
    <w:rsid w:val="000C7476"/>
    <w:rsid w:val="000D00B7"/>
    <w:rsid w:val="000D03E6"/>
    <w:rsid w:val="000D0593"/>
    <w:rsid w:val="000D0C9B"/>
    <w:rsid w:val="000D1251"/>
    <w:rsid w:val="000D1553"/>
    <w:rsid w:val="000D1857"/>
    <w:rsid w:val="000D1A57"/>
    <w:rsid w:val="000D1AD3"/>
    <w:rsid w:val="000D1C19"/>
    <w:rsid w:val="000D1F02"/>
    <w:rsid w:val="000D2386"/>
    <w:rsid w:val="000D3049"/>
    <w:rsid w:val="000D3082"/>
    <w:rsid w:val="000D319C"/>
    <w:rsid w:val="000D384A"/>
    <w:rsid w:val="000D3D39"/>
    <w:rsid w:val="000D4690"/>
    <w:rsid w:val="000D4A22"/>
    <w:rsid w:val="000D4C68"/>
    <w:rsid w:val="000D50DE"/>
    <w:rsid w:val="000D51F6"/>
    <w:rsid w:val="000D5371"/>
    <w:rsid w:val="000D53AA"/>
    <w:rsid w:val="000D59AC"/>
    <w:rsid w:val="000D5A92"/>
    <w:rsid w:val="000D626E"/>
    <w:rsid w:val="000D6274"/>
    <w:rsid w:val="000D681E"/>
    <w:rsid w:val="000D6B2C"/>
    <w:rsid w:val="000D705C"/>
    <w:rsid w:val="000D7A9E"/>
    <w:rsid w:val="000D7D82"/>
    <w:rsid w:val="000D7E8B"/>
    <w:rsid w:val="000D7F6E"/>
    <w:rsid w:val="000E0E75"/>
    <w:rsid w:val="000E0FC3"/>
    <w:rsid w:val="000E130C"/>
    <w:rsid w:val="000E1327"/>
    <w:rsid w:val="000E1500"/>
    <w:rsid w:val="000E1727"/>
    <w:rsid w:val="000E180F"/>
    <w:rsid w:val="000E1F74"/>
    <w:rsid w:val="000E2389"/>
    <w:rsid w:val="000E3239"/>
    <w:rsid w:val="000E3351"/>
    <w:rsid w:val="000E3DDD"/>
    <w:rsid w:val="000E4B60"/>
    <w:rsid w:val="000E5096"/>
    <w:rsid w:val="000E5211"/>
    <w:rsid w:val="000E5412"/>
    <w:rsid w:val="000E5BCC"/>
    <w:rsid w:val="000E5C39"/>
    <w:rsid w:val="000E6346"/>
    <w:rsid w:val="000E646E"/>
    <w:rsid w:val="000E64F8"/>
    <w:rsid w:val="000E6C2B"/>
    <w:rsid w:val="000F0CF0"/>
    <w:rsid w:val="000F0F16"/>
    <w:rsid w:val="000F0F25"/>
    <w:rsid w:val="000F11E5"/>
    <w:rsid w:val="000F12EB"/>
    <w:rsid w:val="000F16F2"/>
    <w:rsid w:val="000F1A12"/>
    <w:rsid w:val="000F1A72"/>
    <w:rsid w:val="000F1DE1"/>
    <w:rsid w:val="000F2999"/>
    <w:rsid w:val="000F2B15"/>
    <w:rsid w:val="000F2B20"/>
    <w:rsid w:val="000F2E04"/>
    <w:rsid w:val="000F2E08"/>
    <w:rsid w:val="000F2F57"/>
    <w:rsid w:val="000F30FB"/>
    <w:rsid w:val="000F3185"/>
    <w:rsid w:val="000F3222"/>
    <w:rsid w:val="000F334B"/>
    <w:rsid w:val="000F356B"/>
    <w:rsid w:val="000F37CF"/>
    <w:rsid w:val="000F4613"/>
    <w:rsid w:val="000F4E90"/>
    <w:rsid w:val="000F52E9"/>
    <w:rsid w:val="000F5303"/>
    <w:rsid w:val="000F59E0"/>
    <w:rsid w:val="000F5BCF"/>
    <w:rsid w:val="000F5BF3"/>
    <w:rsid w:val="000F5E50"/>
    <w:rsid w:val="000F6074"/>
    <w:rsid w:val="000F62B2"/>
    <w:rsid w:val="000F6E49"/>
    <w:rsid w:val="000F6F0A"/>
    <w:rsid w:val="000F7722"/>
    <w:rsid w:val="000F7870"/>
    <w:rsid w:val="000F79DC"/>
    <w:rsid w:val="001003C9"/>
    <w:rsid w:val="00100A7B"/>
    <w:rsid w:val="001016A1"/>
    <w:rsid w:val="00101BD5"/>
    <w:rsid w:val="00101DDE"/>
    <w:rsid w:val="00102159"/>
    <w:rsid w:val="001021D5"/>
    <w:rsid w:val="00102864"/>
    <w:rsid w:val="00102DF9"/>
    <w:rsid w:val="001030F0"/>
    <w:rsid w:val="0010354A"/>
    <w:rsid w:val="001036AF"/>
    <w:rsid w:val="00103946"/>
    <w:rsid w:val="001045F6"/>
    <w:rsid w:val="0010466B"/>
    <w:rsid w:val="0010482D"/>
    <w:rsid w:val="001049ED"/>
    <w:rsid w:val="00105021"/>
    <w:rsid w:val="00105089"/>
    <w:rsid w:val="00105133"/>
    <w:rsid w:val="0010561C"/>
    <w:rsid w:val="00105EFF"/>
    <w:rsid w:val="00106087"/>
    <w:rsid w:val="00106810"/>
    <w:rsid w:val="001071FE"/>
    <w:rsid w:val="001071FF"/>
    <w:rsid w:val="001073D2"/>
    <w:rsid w:val="00110208"/>
    <w:rsid w:val="0011069B"/>
    <w:rsid w:val="0011083E"/>
    <w:rsid w:val="0011088E"/>
    <w:rsid w:val="00110CAB"/>
    <w:rsid w:val="00111075"/>
    <w:rsid w:val="001110F0"/>
    <w:rsid w:val="00111375"/>
    <w:rsid w:val="001113AC"/>
    <w:rsid w:val="00111449"/>
    <w:rsid w:val="00111898"/>
    <w:rsid w:val="00111949"/>
    <w:rsid w:val="001119A0"/>
    <w:rsid w:val="00111A09"/>
    <w:rsid w:val="00111DEF"/>
    <w:rsid w:val="001127C6"/>
    <w:rsid w:val="00112B03"/>
    <w:rsid w:val="00113334"/>
    <w:rsid w:val="00113790"/>
    <w:rsid w:val="00113B42"/>
    <w:rsid w:val="00113C1B"/>
    <w:rsid w:val="00113DED"/>
    <w:rsid w:val="001145A9"/>
    <w:rsid w:val="00114619"/>
    <w:rsid w:val="0011473D"/>
    <w:rsid w:val="00115324"/>
    <w:rsid w:val="001159DA"/>
    <w:rsid w:val="00115B14"/>
    <w:rsid w:val="00116921"/>
    <w:rsid w:val="001174A4"/>
    <w:rsid w:val="001174E9"/>
    <w:rsid w:val="00117A82"/>
    <w:rsid w:val="00120091"/>
    <w:rsid w:val="00120547"/>
    <w:rsid w:val="001205D3"/>
    <w:rsid w:val="00120AF4"/>
    <w:rsid w:val="00120EDF"/>
    <w:rsid w:val="001216C0"/>
    <w:rsid w:val="0012210A"/>
    <w:rsid w:val="00122189"/>
    <w:rsid w:val="001223DF"/>
    <w:rsid w:val="00122D9B"/>
    <w:rsid w:val="00123206"/>
    <w:rsid w:val="0012321C"/>
    <w:rsid w:val="001236FD"/>
    <w:rsid w:val="00123D09"/>
    <w:rsid w:val="00124463"/>
    <w:rsid w:val="00124827"/>
    <w:rsid w:val="00124BA7"/>
    <w:rsid w:val="00124C52"/>
    <w:rsid w:val="0012517F"/>
    <w:rsid w:val="00125431"/>
    <w:rsid w:val="001258A1"/>
    <w:rsid w:val="0012610F"/>
    <w:rsid w:val="0012646A"/>
    <w:rsid w:val="00126503"/>
    <w:rsid w:val="001268CC"/>
    <w:rsid w:val="001270BF"/>
    <w:rsid w:val="001276F8"/>
    <w:rsid w:val="00127D5B"/>
    <w:rsid w:val="00127FBE"/>
    <w:rsid w:val="001301AA"/>
    <w:rsid w:val="001302A3"/>
    <w:rsid w:val="001307A2"/>
    <w:rsid w:val="001309A9"/>
    <w:rsid w:val="00130EF2"/>
    <w:rsid w:val="00131103"/>
    <w:rsid w:val="00131AB2"/>
    <w:rsid w:val="00131D8B"/>
    <w:rsid w:val="00131DD1"/>
    <w:rsid w:val="00131DF5"/>
    <w:rsid w:val="00131E07"/>
    <w:rsid w:val="00131FBA"/>
    <w:rsid w:val="0013295A"/>
    <w:rsid w:val="001329F4"/>
    <w:rsid w:val="00132EF4"/>
    <w:rsid w:val="00132F27"/>
    <w:rsid w:val="00132FAE"/>
    <w:rsid w:val="00133163"/>
    <w:rsid w:val="001331B7"/>
    <w:rsid w:val="00133E89"/>
    <w:rsid w:val="001341B1"/>
    <w:rsid w:val="00134636"/>
    <w:rsid w:val="00134E21"/>
    <w:rsid w:val="00135021"/>
    <w:rsid w:val="001350C6"/>
    <w:rsid w:val="001352ED"/>
    <w:rsid w:val="00135537"/>
    <w:rsid w:val="0013585A"/>
    <w:rsid w:val="00135E49"/>
    <w:rsid w:val="001361A4"/>
    <w:rsid w:val="001366C4"/>
    <w:rsid w:val="0013690E"/>
    <w:rsid w:val="00136F8E"/>
    <w:rsid w:val="00137044"/>
    <w:rsid w:val="0013739B"/>
    <w:rsid w:val="00137594"/>
    <w:rsid w:val="00137A31"/>
    <w:rsid w:val="00140268"/>
    <w:rsid w:val="001409B7"/>
    <w:rsid w:val="00140B7B"/>
    <w:rsid w:val="00140FA0"/>
    <w:rsid w:val="00141A48"/>
    <w:rsid w:val="00141E16"/>
    <w:rsid w:val="00142193"/>
    <w:rsid w:val="00142527"/>
    <w:rsid w:val="00142676"/>
    <w:rsid w:val="00142C54"/>
    <w:rsid w:val="00142DEF"/>
    <w:rsid w:val="00143217"/>
    <w:rsid w:val="00143978"/>
    <w:rsid w:val="00143DFF"/>
    <w:rsid w:val="001443E7"/>
    <w:rsid w:val="001445DD"/>
    <w:rsid w:val="00144F37"/>
    <w:rsid w:val="0014519B"/>
    <w:rsid w:val="001461A7"/>
    <w:rsid w:val="00146A17"/>
    <w:rsid w:val="00147133"/>
    <w:rsid w:val="00147582"/>
    <w:rsid w:val="00147ABF"/>
    <w:rsid w:val="00147C1D"/>
    <w:rsid w:val="00147E2F"/>
    <w:rsid w:val="00147F9C"/>
    <w:rsid w:val="00151853"/>
    <w:rsid w:val="00151E88"/>
    <w:rsid w:val="00152314"/>
    <w:rsid w:val="00152403"/>
    <w:rsid w:val="001528D4"/>
    <w:rsid w:val="00152AD3"/>
    <w:rsid w:val="0015343A"/>
    <w:rsid w:val="0015343D"/>
    <w:rsid w:val="0015355E"/>
    <w:rsid w:val="00153F39"/>
    <w:rsid w:val="00153F4A"/>
    <w:rsid w:val="0015492D"/>
    <w:rsid w:val="00154DF0"/>
    <w:rsid w:val="001550FF"/>
    <w:rsid w:val="001555A7"/>
    <w:rsid w:val="00156010"/>
    <w:rsid w:val="0015651C"/>
    <w:rsid w:val="001574B6"/>
    <w:rsid w:val="001575E6"/>
    <w:rsid w:val="00157625"/>
    <w:rsid w:val="00157B15"/>
    <w:rsid w:val="00157EB8"/>
    <w:rsid w:val="00160210"/>
    <w:rsid w:val="00161BC9"/>
    <w:rsid w:val="001629FB"/>
    <w:rsid w:val="00163029"/>
    <w:rsid w:val="001630A5"/>
    <w:rsid w:val="001637C8"/>
    <w:rsid w:val="0016397A"/>
    <w:rsid w:val="00163D26"/>
    <w:rsid w:val="00164852"/>
    <w:rsid w:val="001648F9"/>
    <w:rsid w:val="00164A0F"/>
    <w:rsid w:val="00164C94"/>
    <w:rsid w:val="00164D64"/>
    <w:rsid w:val="00164E32"/>
    <w:rsid w:val="00165118"/>
    <w:rsid w:val="0016562A"/>
    <w:rsid w:val="00165838"/>
    <w:rsid w:val="00165843"/>
    <w:rsid w:val="00167094"/>
    <w:rsid w:val="0016732B"/>
    <w:rsid w:val="0017006A"/>
    <w:rsid w:val="001701D2"/>
    <w:rsid w:val="001701D4"/>
    <w:rsid w:val="0017092D"/>
    <w:rsid w:val="00170A7F"/>
    <w:rsid w:val="00170FB1"/>
    <w:rsid w:val="00171055"/>
    <w:rsid w:val="0017157B"/>
    <w:rsid w:val="0017174D"/>
    <w:rsid w:val="00171BB5"/>
    <w:rsid w:val="0017212A"/>
    <w:rsid w:val="00172632"/>
    <w:rsid w:val="0017263D"/>
    <w:rsid w:val="00172A93"/>
    <w:rsid w:val="00172D82"/>
    <w:rsid w:val="00173232"/>
    <w:rsid w:val="001733E3"/>
    <w:rsid w:val="00173644"/>
    <w:rsid w:val="00175127"/>
    <w:rsid w:val="001751C1"/>
    <w:rsid w:val="00175329"/>
    <w:rsid w:val="00175362"/>
    <w:rsid w:val="00175A67"/>
    <w:rsid w:val="00175CB0"/>
    <w:rsid w:val="00175E30"/>
    <w:rsid w:val="00176B4C"/>
    <w:rsid w:val="0017710A"/>
    <w:rsid w:val="00177828"/>
    <w:rsid w:val="00177945"/>
    <w:rsid w:val="00180100"/>
    <w:rsid w:val="00180688"/>
    <w:rsid w:val="001806F3"/>
    <w:rsid w:val="001807A9"/>
    <w:rsid w:val="00180D4D"/>
    <w:rsid w:val="00180F8E"/>
    <w:rsid w:val="00181058"/>
    <w:rsid w:val="0018171D"/>
    <w:rsid w:val="00181BBA"/>
    <w:rsid w:val="00181E3F"/>
    <w:rsid w:val="00182316"/>
    <w:rsid w:val="00182499"/>
    <w:rsid w:val="00182981"/>
    <w:rsid w:val="00182B82"/>
    <w:rsid w:val="00182BBC"/>
    <w:rsid w:val="00183364"/>
    <w:rsid w:val="00184025"/>
    <w:rsid w:val="0018466C"/>
    <w:rsid w:val="001847AF"/>
    <w:rsid w:val="00184CD9"/>
    <w:rsid w:val="00184F84"/>
    <w:rsid w:val="001852D9"/>
    <w:rsid w:val="0018551B"/>
    <w:rsid w:val="001857C3"/>
    <w:rsid w:val="00185864"/>
    <w:rsid w:val="0018587F"/>
    <w:rsid w:val="00185F0D"/>
    <w:rsid w:val="00185FB7"/>
    <w:rsid w:val="0018607D"/>
    <w:rsid w:val="0018633C"/>
    <w:rsid w:val="00186457"/>
    <w:rsid w:val="001869FC"/>
    <w:rsid w:val="00186CFE"/>
    <w:rsid w:val="00186E76"/>
    <w:rsid w:val="001871DF"/>
    <w:rsid w:val="001871EB"/>
    <w:rsid w:val="00187BF6"/>
    <w:rsid w:val="00187CEF"/>
    <w:rsid w:val="001904AC"/>
    <w:rsid w:val="001905BE"/>
    <w:rsid w:val="0019073D"/>
    <w:rsid w:val="00190C64"/>
    <w:rsid w:val="00190FA5"/>
    <w:rsid w:val="001915CC"/>
    <w:rsid w:val="00191710"/>
    <w:rsid w:val="00191B3A"/>
    <w:rsid w:val="00191B49"/>
    <w:rsid w:val="00192901"/>
    <w:rsid w:val="001931F7"/>
    <w:rsid w:val="0019321E"/>
    <w:rsid w:val="00193279"/>
    <w:rsid w:val="0019370B"/>
    <w:rsid w:val="0019403A"/>
    <w:rsid w:val="001941A8"/>
    <w:rsid w:val="00194640"/>
    <w:rsid w:val="00194AB3"/>
    <w:rsid w:val="00194AB5"/>
    <w:rsid w:val="00196C2E"/>
    <w:rsid w:val="001972EC"/>
    <w:rsid w:val="0019787C"/>
    <w:rsid w:val="00197BB9"/>
    <w:rsid w:val="00197D69"/>
    <w:rsid w:val="001A0B0C"/>
    <w:rsid w:val="001A0E13"/>
    <w:rsid w:val="001A1189"/>
    <w:rsid w:val="001A15CD"/>
    <w:rsid w:val="001A1949"/>
    <w:rsid w:val="001A2404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53FD"/>
    <w:rsid w:val="001A5973"/>
    <w:rsid w:val="001A5AC8"/>
    <w:rsid w:val="001A60D4"/>
    <w:rsid w:val="001A6213"/>
    <w:rsid w:val="001A632F"/>
    <w:rsid w:val="001A63C0"/>
    <w:rsid w:val="001A6558"/>
    <w:rsid w:val="001A67D4"/>
    <w:rsid w:val="001A68BD"/>
    <w:rsid w:val="001A696E"/>
    <w:rsid w:val="001A7044"/>
    <w:rsid w:val="001A71CE"/>
    <w:rsid w:val="001A7379"/>
    <w:rsid w:val="001A7454"/>
    <w:rsid w:val="001A7896"/>
    <w:rsid w:val="001B0322"/>
    <w:rsid w:val="001B100D"/>
    <w:rsid w:val="001B18B9"/>
    <w:rsid w:val="001B23FE"/>
    <w:rsid w:val="001B243C"/>
    <w:rsid w:val="001B26FA"/>
    <w:rsid w:val="001B2D5A"/>
    <w:rsid w:val="001B2F19"/>
    <w:rsid w:val="001B317B"/>
    <w:rsid w:val="001B321C"/>
    <w:rsid w:val="001B36A4"/>
    <w:rsid w:val="001B3AF2"/>
    <w:rsid w:val="001B3C41"/>
    <w:rsid w:val="001B4D7E"/>
    <w:rsid w:val="001B4FD3"/>
    <w:rsid w:val="001B5223"/>
    <w:rsid w:val="001B52B4"/>
    <w:rsid w:val="001B5339"/>
    <w:rsid w:val="001B54F7"/>
    <w:rsid w:val="001B57C9"/>
    <w:rsid w:val="001B5EBF"/>
    <w:rsid w:val="001B5F5C"/>
    <w:rsid w:val="001B5FED"/>
    <w:rsid w:val="001B6D01"/>
    <w:rsid w:val="001B6F5A"/>
    <w:rsid w:val="001B76DB"/>
    <w:rsid w:val="001B7B85"/>
    <w:rsid w:val="001C05AE"/>
    <w:rsid w:val="001C0872"/>
    <w:rsid w:val="001C0CD7"/>
    <w:rsid w:val="001C1390"/>
    <w:rsid w:val="001C142F"/>
    <w:rsid w:val="001C15D2"/>
    <w:rsid w:val="001C19B7"/>
    <w:rsid w:val="001C1E67"/>
    <w:rsid w:val="001C26CA"/>
    <w:rsid w:val="001C28A1"/>
    <w:rsid w:val="001C28F2"/>
    <w:rsid w:val="001C2C29"/>
    <w:rsid w:val="001C2D10"/>
    <w:rsid w:val="001C2DC8"/>
    <w:rsid w:val="001C2DEC"/>
    <w:rsid w:val="001C3E64"/>
    <w:rsid w:val="001C4655"/>
    <w:rsid w:val="001C4FBE"/>
    <w:rsid w:val="001C4FD2"/>
    <w:rsid w:val="001C562E"/>
    <w:rsid w:val="001C56D4"/>
    <w:rsid w:val="001C5825"/>
    <w:rsid w:val="001C5926"/>
    <w:rsid w:val="001C5A87"/>
    <w:rsid w:val="001C5BD0"/>
    <w:rsid w:val="001C6392"/>
    <w:rsid w:val="001C66E4"/>
    <w:rsid w:val="001C6848"/>
    <w:rsid w:val="001C71AC"/>
    <w:rsid w:val="001C72DE"/>
    <w:rsid w:val="001D0621"/>
    <w:rsid w:val="001D067F"/>
    <w:rsid w:val="001D0F3B"/>
    <w:rsid w:val="001D129D"/>
    <w:rsid w:val="001D1363"/>
    <w:rsid w:val="001D14DE"/>
    <w:rsid w:val="001D1575"/>
    <w:rsid w:val="001D17C6"/>
    <w:rsid w:val="001D1970"/>
    <w:rsid w:val="001D21F6"/>
    <w:rsid w:val="001D27AD"/>
    <w:rsid w:val="001D2AB9"/>
    <w:rsid w:val="001D2FD6"/>
    <w:rsid w:val="001D35DF"/>
    <w:rsid w:val="001D399A"/>
    <w:rsid w:val="001D3AA3"/>
    <w:rsid w:val="001D3CBA"/>
    <w:rsid w:val="001D4229"/>
    <w:rsid w:val="001D496C"/>
    <w:rsid w:val="001D4C8E"/>
    <w:rsid w:val="001D4EE0"/>
    <w:rsid w:val="001D4F18"/>
    <w:rsid w:val="001D51BC"/>
    <w:rsid w:val="001D532E"/>
    <w:rsid w:val="001D5451"/>
    <w:rsid w:val="001D5DFB"/>
    <w:rsid w:val="001D5E10"/>
    <w:rsid w:val="001D5EEA"/>
    <w:rsid w:val="001D730A"/>
    <w:rsid w:val="001D7AD1"/>
    <w:rsid w:val="001D7EC3"/>
    <w:rsid w:val="001E0746"/>
    <w:rsid w:val="001E0787"/>
    <w:rsid w:val="001E07C7"/>
    <w:rsid w:val="001E1041"/>
    <w:rsid w:val="001E122C"/>
    <w:rsid w:val="001E146D"/>
    <w:rsid w:val="001E147D"/>
    <w:rsid w:val="001E20ED"/>
    <w:rsid w:val="001E21C1"/>
    <w:rsid w:val="001E21F9"/>
    <w:rsid w:val="001E2C3A"/>
    <w:rsid w:val="001E311B"/>
    <w:rsid w:val="001E337A"/>
    <w:rsid w:val="001E37D3"/>
    <w:rsid w:val="001E50A2"/>
    <w:rsid w:val="001E5FAD"/>
    <w:rsid w:val="001E6965"/>
    <w:rsid w:val="001E6A35"/>
    <w:rsid w:val="001E6E79"/>
    <w:rsid w:val="001E70BC"/>
    <w:rsid w:val="001E7152"/>
    <w:rsid w:val="001E7192"/>
    <w:rsid w:val="001E7639"/>
    <w:rsid w:val="001F0146"/>
    <w:rsid w:val="001F0230"/>
    <w:rsid w:val="001F041B"/>
    <w:rsid w:val="001F07F3"/>
    <w:rsid w:val="001F0B25"/>
    <w:rsid w:val="001F0CF8"/>
    <w:rsid w:val="001F15E6"/>
    <w:rsid w:val="001F1CD3"/>
    <w:rsid w:val="001F24EF"/>
    <w:rsid w:val="001F2A70"/>
    <w:rsid w:val="001F2B73"/>
    <w:rsid w:val="001F2E80"/>
    <w:rsid w:val="001F34FF"/>
    <w:rsid w:val="001F37DA"/>
    <w:rsid w:val="001F380C"/>
    <w:rsid w:val="001F3AB2"/>
    <w:rsid w:val="001F410D"/>
    <w:rsid w:val="001F4146"/>
    <w:rsid w:val="001F4323"/>
    <w:rsid w:val="001F467C"/>
    <w:rsid w:val="001F47FA"/>
    <w:rsid w:val="001F4D08"/>
    <w:rsid w:val="001F4E58"/>
    <w:rsid w:val="001F519F"/>
    <w:rsid w:val="001F552D"/>
    <w:rsid w:val="001F5D66"/>
    <w:rsid w:val="001F6125"/>
    <w:rsid w:val="001F68AF"/>
    <w:rsid w:val="001F6B4B"/>
    <w:rsid w:val="001F70A7"/>
    <w:rsid w:val="001F7286"/>
    <w:rsid w:val="001F76D4"/>
    <w:rsid w:val="002005C3"/>
    <w:rsid w:val="002006DD"/>
    <w:rsid w:val="00200A18"/>
    <w:rsid w:val="00200A49"/>
    <w:rsid w:val="00200E69"/>
    <w:rsid w:val="00200FEB"/>
    <w:rsid w:val="002014BD"/>
    <w:rsid w:val="00201635"/>
    <w:rsid w:val="00202407"/>
    <w:rsid w:val="00202CC8"/>
    <w:rsid w:val="0020339F"/>
    <w:rsid w:val="00203B7E"/>
    <w:rsid w:val="00203CBB"/>
    <w:rsid w:val="00203DE2"/>
    <w:rsid w:val="00203EAC"/>
    <w:rsid w:val="00204A62"/>
    <w:rsid w:val="00204CC7"/>
    <w:rsid w:val="00204E42"/>
    <w:rsid w:val="0020516B"/>
    <w:rsid w:val="00205353"/>
    <w:rsid w:val="00205556"/>
    <w:rsid w:val="00205869"/>
    <w:rsid w:val="00205C84"/>
    <w:rsid w:val="00206431"/>
    <w:rsid w:val="002065E1"/>
    <w:rsid w:val="002065FD"/>
    <w:rsid w:val="00206B58"/>
    <w:rsid w:val="00207667"/>
    <w:rsid w:val="002078A9"/>
    <w:rsid w:val="002104D6"/>
    <w:rsid w:val="002107A2"/>
    <w:rsid w:val="002107F7"/>
    <w:rsid w:val="0021082F"/>
    <w:rsid w:val="00210C24"/>
    <w:rsid w:val="002118E5"/>
    <w:rsid w:val="00211A26"/>
    <w:rsid w:val="002121C4"/>
    <w:rsid w:val="00212A83"/>
    <w:rsid w:val="00212E15"/>
    <w:rsid w:val="00212E1F"/>
    <w:rsid w:val="0021368E"/>
    <w:rsid w:val="002137E8"/>
    <w:rsid w:val="0021458A"/>
    <w:rsid w:val="002146AA"/>
    <w:rsid w:val="002147F5"/>
    <w:rsid w:val="00214C99"/>
    <w:rsid w:val="0021533E"/>
    <w:rsid w:val="0021544F"/>
    <w:rsid w:val="00215CA3"/>
    <w:rsid w:val="00215CD6"/>
    <w:rsid w:val="00215FD6"/>
    <w:rsid w:val="00216045"/>
    <w:rsid w:val="00216065"/>
    <w:rsid w:val="002162F9"/>
    <w:rsid w:val="00216996"/>
    <w:rsid w:val="00216BC0"/>
    <w:rsid w:val="00216E56"/>
    <w:rsid w:val="00216E84"/>
    <w:rsid w:val="0021702C"/>
    <w:rsid w:val="00217224"/>
    <w:rsid w:val="00217340"/>
    <w:rsid w:val="00220121"/>
    <w:rsid w:val="00220F25"/>
    <w:rsid w:val="00221459"/>
    <w:rsid w:val="00221DB6"/>
    <w:rsid w:val="00221EFC"/>
    <w:rsid w:val="00221F0C"/>
    <w:rsid w:val="00221F21"/>
    <w:rsid w:val="0022224F"/>
    <w:rsid w:val="00222AC9"/>
    <w:rsid w:val="00222BE9"/>
    <w:rsid w:val="002230B0"/>
    <w:rsid w:val="00223485"/>
    <w:rsid w:val="002236EA"/>
    <w:rsid w:val="0022381F"/>
    <w:rsid w:val="002239C1"/>
    <w:rsid w:val="00223A28"/>
    <w:rsid w:val="00225695"/>
    <w:rsid w:val="00225D5D"/>
    <w:rsid w:val="00225F70"/>
    <w:rsid w:val="002270F2"/>
    <w:rsid w:val="00227118"/>
    <w:rsid w:val="00227441"/>
    <w:rsid w:val="00227C07"/>
    <w:rsid w:val="00227EAE"/>
    <w:rsid w:val="00227FB9"/>
    <w:rsid w:val="002301B6"/>
    <w:rsid w:val="00230900"/>
    <w:rsid w:val="00230B1E"/>
    <w:rsid w:val="00230D97"/>
    <w:rsid w:val="00231080"/>
    <w:rsid w:val="002323C0"/>
    <w:rsid w:val="002324E0"/>
    <w:rsid w:val="002329E8"/>
    <w:rsid w:val="002338EE"/>
    <w:rsid w:val="00233946"/>
    <w:rsid w:val="00234781"/>
    <w:rsid w:val="00234F6B"/>
    <w:rsid w:val="002358FB"/>
    <w:rsid w:val="002360C3"/>
    <w:rsid w:val="002372C3"/>
    <w:rsid w:val="002374EB"/>
    <w:rsid w:val="00237A61"/>
    <w:rsid w:val="0024089C"/>
    <w:rsid w:val="0024093D"/>
    <w:rsid w:val="0024095A"/>
    <w:rsid w:val="00240A7C"/>
    <w:rsid w:val="00240CBA"/>
    <w:rsid w:val="00241A61"/>
    <w:rsid w:val="00241E28"/>
    <w:rsid w:val="00242075"/>
    <w:rsid w:val="002424C8"/>
    <w:rsid w:val="00242994"/>
    <w:rsid w:val="00243358"/>
    <w:rsid w:val="00243374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252"/>
    <w:rsid w:val="002457BE"/>
    <w:rsid w:val="00246B1E"/>
    <w:rsid w:val="00246DC2"/>
    <w:rsid w:val="00247269"/>
    <w:rsid w:val="002472B3"/>
    <w:rsid w:val="002473D9"/>
    <w:rsid w:val="00247BBB"/>
    <w:rsid w:val="00250352"/>
    <w:rsid w:val="0025095B"/>
    <w:rsid w:val="00250D58"/>
    <w:rsid w:val="00250FC1"/>
    <w:rsid w:val="00251148"/>
    <w:rsid w:val="00251359"/>
    <w:rsid w:val="002521AD"/>
    <w:rsid w:val="0025283F"/>
    <w:rsid w:val="00253FF8"/>
    <w:rsid w:val="00254009"/>
    <w:rsid w:val="00254617"/>
    <w:rsid w:val="002548FB"/>
    <w:rsid w:val="00254BA7"/>
    <w:rsid w:val="0025520A"/>
    <w:rsid w:val="00255233"/>
    <w:rsid w:val="00255410"/>
    <w:rsid w:val="00255A1E"/>
    <w:rsid w:val="00255FB7"/>
    <w:rsid w:val="00256392"/>
    <w:rsid w:val="002567EF"/>
    <w:rsid w:val="00256835"/>
    <w:rsid w:val="0025694E"/>
    <w:rsid w:val="00256B3C"/>
    <w:rsid w:val="00256CB3"/>
    <w:rsid w:val="0025769F"/>
    <w:rsid w:val="0025786E"/>
    <w:rsid w:val="00257D94"/>
    <w:rsid w:val="00260486"/>
    <w:rsid w:val="002604DA"/>
    <w:rsid w:val="002609F5"/>
    <w:rsid w:val="00261042"/>
    <w:rsid w:val="0026161C"/>
    <w:rsid w:val="00261670"/>
    <w:rsid w:val="00261762"/>
    <w:rsid w:val="00261827"/>
    <w:rsid w:val="00262176"/>
    <w:rsid w:val="002630E6"/>
    <w:rsid w:val="0026316A"/>
    <w:rsid w:val="002633AD"/>
    <w:rsid w:val="00263408"/>
    <w:rsid w:val="0026359A"/>
    <w:rsid w:val="0026371C"/>
    <w:rsid w:val="002637DD"/>
    <w:rsid w:val="00263888"/>
    <w:rsid w:val="00264086"/>
    <w:rsid w:val="002641E9"/>
    <w:rsid w:val="002643FD"/>
    <w:rsid w:val="00264A27"/>
    <w:rsid w:val="00264D6E"/>
    <w:rsid w:val="00264F60"/>
    <w:rsid w:val="002652F3"/>
    <w:rsid w:val="00265517"/>
    <w:rsid w:val="00265609"/>
    <w:rsid w:val="00265B01"/>
    <w:rsid w:val="00265E37"/>
    <w:rsid w:val="00265F47"/>
    <w:rsid w:val="002660E1"/>
    <w:rsid w:val="002662C1"/>
    <w:rsid w:val="0026676D"/>
    <w:rsid w:val="00266E36"/>
    <w:rsid w:val="00266ED9"/>
    <w:rsid w:val="00267006"/>
    <w:rsid w:val="0026715E"/>
    <w:rsid w:val="00267433"/>
    <w:rsid w:val="00267750"/>
    <w:rsid w:val="00267AA3"/>
    <w:rsid w:val="00267D59"/>
    <w:rsid w:val="00267D90"/>
    <w:rsid w:val="002702A7"/>
    <w:rsid w:val="002704E5"/>
    <w:rsid w:val="002707E5"/>
    <w:rsid w:val="002708E8"/>
    <w:rsid w:val="002711B2"/>
    <w:rsid w:val="0027131D"/>
    <w:rsid w:val="002713FC"/>
    <w:rsid w:val="00271449"/>
    <w:rsid w:val="00271D06"/>
    <w:rsid w:val="00271D0E"/>
    <w:rsid w:val="002726A7"/>
    <w:rsid w:val="00272823"/>
    <w:rsid w:val="00272C3A"/>
    <w:rsid w:val="00273862"/>
    <w:rsid w:val="00273956"/>
    <w:rsid w:val="00274607"/>
    <w:rsid w:val="00274B04"/>
    <w:rsid w:val="00275136"/>
    <w:rsid w:val="002753C2"/>
    <w:rsid w:val="002753EA"/>
    <w:rsid w:val="00275953"/>
    <w:rsid w:val="002768DC"/>
    <w:rsid w:val="002771C9"/>
    <w:rsid w:val="00280179"/>
    <w:rsid w:val="0028052F"/>
    <w:rsid w:val="00280AE0"/>
    <w:rsid w:val="00280E14"/>
    <w:rsid w:val="002817E7"/>
    <w:rsid w:val="00281B84"/>
    <w:rsid w:val="00281D24"/>
    <w:rsid w:val="0028207F"/>
    <w:rsid w:val="002820DF"/>
    <w:rsid w:val="00282377"/>
    <w:rsid w:val="00282858"/>
    <w:rsid w:val="00282D1C"/>
    <w:rsid w:val="00283177"/>
    <w:rsid w:val="0028360B"/>
    <w:rsid w:val="002836D5"/>
    <w:rsid w:val="00283B9C"/>
    <w:rsid w:val="0028419C"/>
    <w:rsid w:val="002841B8"/>
    <w:rsid w:val="002847B2"/>
    <w:rsid w:val="002847BA"/>
    <w:rsid w:val="00284F04"/>
    <w:rsid w:val="00285E26"/>
    <w:rsid w:val="00286040"/>
    <w:rsid w:val="00286473"/>
    <w:rsid w:val="00290B96"/>
    <w:rsid w:val="00291BCD"/>
    <w:rsid w:val="00291C57"/>
    <w:rsid w:val="00291E6C"/>
    <w:rsid w:val="00292216"/>
    <w:rsid w:val="00292BC9"/>
    <w:rsid w:val="00292D60"/>
    <w:rsid w:val="002934C4"/>
    <w:rsid w:val="002934E4"/>
    <w:rsid w:val="002936D9"/>
    <w:rsid w:val="00293756"/>
    <w:rsid w:val="00293B5E"/>
    <w:rsid w:val="00294057"/>
    <w:rsid w:val="00294251"/>
    <w:rsid w:val="00294A5A"/>
    <w:rsid w:val="00294DC4"/>
    <w:rsid w:val="00295053"/>
    <w:rsid w:val="002950B9"/>
    <w:rsid w:val="00295227"/>
    <w:rsid w:val="00295463"/>
    <w:rsid w:val="002955D1"/>
    <w:rsid w:val="0029599B"/>
    <w:rsid w:val="00295B21"/>
    <w:rsid w:val="00295C8C"/>
    <w:rsid w:val="00296367"/>
    <w:rsid w:val="00296921"/>
    <w:rsid w:val="00296976"/>
    <w:rsid w:val="002969DB"/>
    <w:rsid w:val="002972CA"/>
    <w:rsid w:val="0029750B"/>
    <w:rsid w:val="00297C2A"/>
    <w:rsid w:val="002A096F"/>
    <w:rsid w:val="002A1FB7"/>
    <w:rsid w:val="002A2255"/>
    <w:rsid w:val="002A22B1"/>
    <w:rsid w:val="002A2807"/>
    <w:rsid w:val="002A2E44"/>
    <w:rsid w:val="002A315F"/>
    <w:rsid w:val="002A365A"/>
    <w:rsid w:val="002A39DD"/>
    <w:rsid w:val="002A3D7E"/>
    <w:rsid w:val="002A413F"/>
    <w:rsid w:val="002A6245"/>
    <w:rsid w:val="002A6591"/>
    <w:rsid w:val="002A680E"/>
    <w:rsid w:val="002A6FF7"/>
    <w:rsid w:val="002A7936"/>
    <w:rsid w:val="002A79BC"/>
    <w:rsid w:val="002A79C8"/>
    <w:rsid w:val="002A7AC0"/>
    <w:rsid w:val="002A7F2D"/>
    <w:rsid w:val="002A7F79"/>
    <w:rsid w:val="002B02CB"/>
    <w:rsid w:val="002B034F"/>
    <w:rsid w:val="002B057A"/>
    <w:rsid w:val="002B0A1A"/>
    <w:rsid w:val="002B0DF6"/>
    <w:rsid w:val="002B12B2"/>
    <w:rsid w:val="002B172D"/>
    <w:rsid w:val="002B1D4A"/>
    <w:rsid w:val="002B1E33"/>
    <w:rsid w:val="002B1F5B"/>
    <w:rsid w:val="002B29D4"/>
    <w:rsid w:val="002B31A3"/>
    <w:rsid w:val="002B3BAD"/>
    <w:rsid w:val="002B3DF3"/>
    <w:rsid w:val="002B3E91"/>
    <w:rsid w:val="002B4309"/>
    <w:rsid w:val="002B49B2"/>
    <w:rsid w:val="002B4B69"/>
    <w:rsid w:val="002B4F65"/>
    <w:rsid w:val="002B5937"/>
    <w:rsid w:val="002B5B46"/>
    <w:rsid w:val="002B61E5"/>
    <w:rsid w:val="002B664E"/>
    <w:rsid w:val="002B6C41"/>
    <w:rsid w:val="002B7B87"/>
    <w:rsid w:val="002B7C32"/>
    <w:rsid w:val="002B7D70"/>
    <w:rsid w:val="002C01EB"/>
    <w:rsid w:val="002C0797"/>
    <w:rsid w:val="002C24E1"/>
    <w:rsid w:val="002C29C3"/>
    <w:rsid w:val="002C2C16"/>
    <w:rsid w:val="002C2C4A"/>
    <w:rsid w:val="002C2EC0"/>
    <w:rsid w:val="002C3227"/>
    <w:rsid w:val="002C3B45"/>
    <w:rsid w:val="002C3EB6"/>
    <w:rsid w:val="002C5073"/>
    <w:rsid w:val="002C5C39"/>
    <w:rsid w:val="002C6005"/>
    <w:rsid w:val="002C6A0B"/>
    <w:rsid w:val="002C6E53"/>
    <w:rsid w:val="002C728B"/>
    <w:rsid w:val="002C7F9B"/>
    <w:rsid w:val="002D0318"/>
    <w:rsid w:val="002D0481"/>
    <w:rsid w:val="002D0AD0"/>
    <w:rsid w:val="002D0B95"/>
    <w:rsid w:val="002D0FDD"/>
    <w:rsid w:val="002D1120"/>
    <w:rsid w:val="002D163D"/>
    <w:rsid w:val="002D167A"/>
    <w:rsid w:val="002D1C32"/>
    <w:rsid w:val="002D25A2"/>
    <w:rsid w:val="002D2D6B"/>
    <w:rsid w:val="002D2E90"/>
    <w:rsid w:val="002D3172"/>
    <w:rsid w:val="002D354C"/>
    <w:rsid w:val="002D37E5"/>
    <w:rsid w:val="002D3EC0"/>
    <w:rsid w:val="002D4327"/>
    <w:rsid w:val="002D43E8"/>
    <w:rsid w:val="002D445E"/>
    <w:rsid w:val="002D452F"/>
    <w:rsid w:val="002D47D5"/>
    <w:rsid w:val="002D4E43"/>
    <w:rsid w:val="002D4ED9"/>
    <w:rsid w:val="002D5EBF"/>
    <w:rsid w:val="002D6416"/>
    <w:rsid w:val="002D79C3"/>
    <w:rsid w:val="002D7A9F"/>
    <w:rsid w:val="002D7FA2"/>
    <w:rsid w:val="002E057C"/>
    <w:rsid w:val="002E0AF0"/>
    <w:rsid w:val="002E0FC5"/>
    <w:rsid w:val="002E1144"/>
    <w:rsid w:val="002E198D"/>
    <w:rsid w:val="002E1CF3"/>
    <w:rsid w:val="002E1DEC"/>
    <w:rsid w:val="002E25B3"/>
    <w:rsid w:val="002E2687"/>
    <w:rsid w:val="002E2D78"/>
    <w:rsid w:val="002E3008"/>
    <w:rsid w:val="002E3354"/>
    <w:rsid w:val="002E342E"/>
    <w:rsid w:val="002E3830"/>
    <w:rsid w:val="002E3F01"/>
    <w:rsid w:val="002E409E"/>
    <w:rsid w:val="002E4247"/>
    <w:rsid w:val="002E4AAC"/>
    <w:rsid w:val="002E4B7D"/>
    <w:rsid w:val="002E4FC0"/>
    <w:rsid w:val="002E5092"/>
    <w:rsid w:val="002E5141"/>
    <w:rsid w:val="002E5616"/>
    <w:rsid w:val="002E57A1"/>
    <w:rsid w:val="002E5E66"/>
    <w:rsid w:val="002E62BB"/>
    <w:rsid w:val="002E62FB"/>
    <w:rsid w:val="002E638D"/>
    <w:rsid w:val="002E65C1"/>
    <w:rsid w:val="002E66B0"/>
    <w:rsid w:val="002E67EE"/>
    <w:rsid w:val="002E6EDC"/>
    <w:rsid w:val="002E750D"/>
    <w:rsid w:val="002E772F"/>
    <w:rsid w:val="002E7FEA"/>
    <w:rsid w:val="002F0180"/>
    <w:rsid w:val="002F05BF"/>
    <w:rsid w:val="002F0672"/>
    <w:rsid w:val="002F0CB3"/>
    <w:rsid w:val="002F0E3F"/>
    <w:rsid w:val="002F1394"/>
    <w:rsid w:val="002F1549"/>
    <w:rsid w:val="002F16BC"/>
    <w:rsid w:val="002F18F0"/>
    <w:rsid w:val="002F19CF"/>
    <w:rsid w:val="002F37FF"/>
    <w:rsid w:val="002F3E2F"/>
    <w:rsid w:val="002F422C"/>
    <w:rsid w:val="002F45C3"/>
    <w:rsid w:val="002F4C29"/>
    <w:rsid w:val="002F4FB9"/>
    <w:rsid w:val="002F5641"/>
    <w:rsid w:val="002F5EF6"/>
    <w:rsid w:val="002F6088"/>
    <w:rsid w:val="002F6D47"/>
    <w:rsid w:val="002F6F70"/>
    <w:rsid w:val="002F702F"/>
    <w:rsid w:val="002F7632"/>
    <w:rsid w:val="002F7DA9"/>
    <w:rsid w:val="003002A2"/>
    <w:rsid w:val="0030047C"/>
    <w:rsid w:val="0030123C"/>
    <w:rsid w:val="00301388"/>
    <w:rsid w:val="00301AEC"/>
    <w:rsid w:val="00302E8C"/>
    <w:rsid w:val="00303322"/>
    <w:rsid w:val="00303676"/>
    <w:rsid w:val="00303B69"/>
    <w:rsid w:val="00303F9B"/>
    <w:rsid w:val="003049CA"/>
    <w:rsid w:val="00304EEB"/>
    <w:rsid w:val="0030504F"/>
    <w:rsid w:val="003051B7"/>
    <w:rsid w:val="00305AA5"/>
    <w:rsid w:val="00305B75"/>
    <w:rsid w:val="00305C26"/>
    <w:rsid w:val="003061D9"/>
    <w:rsid w:val="003063BE"/>
    <w:rsid w:val="00306492"/>
    <w:rsid w:val="003064CC"/>
    <w:rsid w:val="00306BDC"/>
    <w:rsid w:val="00307005"/>
    <w:rsid w:val="0030711F"/>
    <w:rsid w:val="0030713E"/>
    <w:rsid w:val="0030732A"/>
    <w:rsid w:val="0030740B"/>
    <w:rsid w:val="003075D8"/>
    <w:rsid w:val="00307AC2"/>
    <w:rsid w:val="00310368"/>
    <w:rsid w:val="0031040D"/>
    <w:rsid w:val="0031072B"/>
    <w:rsid w:val="003111EC"/>
    <w:rsid w:val="00311A2C"/>
    <w:rsid w:val="00311EE5"/>
    <w:rsid w:val="00312B54"/>
    <w:rsid w:val="00312C3F"/>
    <w:rsid w:val="00312D2F"/>
    <w:rsid w:val="00313472"/>
    <w:rsid w:val="00314A17"/>
    <w:rsid w:val="00314AF9"/>
    <w:rsid w:val="00315B1C"/>
    <w:rsid w:val="00315D98"/>
    <w:rsid w:val="003162B9"/>
    <w:rsid w:val="0031636C"/>
    <w:rsid w:val="00316ED6"/>
    <w:rsid w:val="00316F1F"/>
    <w:rsid w:val="00317061"/>
    <w:rsid w:val="00317179"/>
    <w:rsid w:val="003173A0"/>
    <w:rsid w:val="00317491"/>
    <w:rsid w:val="00317500"/>
    <w:rsid w:val="003178FC"/>
    <w:rsid w:val="003179AE"/>
    <w:rsid w:val="00317B98"/>
    <w:rsid w:val="00320893"/>
    <w:rsid w:val="003208BF"/>
    <w:rsid w:val="00320FC7"/>
    <w:rsid w:val="003215F6"/>
    <w:rsid w:val="00321D04"/>
    <w:rsid w:val="00322A60"/>
    <w:rsid w:val="00323067"/>
    <w:rsid w:val="00323114"/>
    <w:rsid w:val="003241BF"/>
    <w:rsid w:val="003249F6"/>
    <w:rsid w:val="00324D93"/>
    <w:rsid w:val="00324DB9"/>
    <w:rsid w:val="003251BA"/>
    <w:rsid w:val="00325686"/>
    <w:rsid w:val="0032598B"/>
    <w:rsid w:val="003262AC"/>
    <w:rsid w:val="003264E9"/>
    <w:rsid w:val="00326A19"/>
    <w:rsid w:val="00326FC1"/>
    <w:rsid w:val="0032701D"/>
    <w:rsid w:val="0032758A"/>
    <w:rsid w:val="003276DF"/>
    <w:rsid w:val="00327AC0"/>
    <w:rsid w:val="00327C5F"/>
    <w:rsid w:val="003302C1"/>
    <w:rsid w:val="00330553"/>
    <w:rsid w:val="00330FFE"/>
    <w:rsid w:val="0033110A"/>
    <w:rsid w:val="00331392"/>
    <w:rsid w:val="003313C0"/>
    <w:rsid w:val="003320E2"/>
    <w:rsid w:val="003325C6"/>
    <w:rsid w:val="0033352B"/>
    <w:rsid w:val="00333897"/>
    <w:rsid w:val="003339D1"/>
    <w:rsid w:val="00334A3F"/>
    <w:rsid w:val="00334C87"/>
    <w:rsid w:val="00334F6A"/>
    <w:rsid w:val="003352DF"/>
    <w:rsid w:val="003354D4"/>
    <w:rsid w:val="00335CE6"/>
    <w:rsid w:val="00335D37"/>
    <w:rsid w:val="00335DC9"/>
    <w:rsid w:val="0033622D"/>
    <w:rsid w:val="003363BA"/>
    <w:rsid w:val="003370AE"/>
    <w:rsid w:val="003372DB"/>
    <w:rsid w:val="00337314"/>
    <w:rsid w:val="00337A22"/>
    <w:rsid w:val="00340ED4"/>
    <w:rsid w:val="00341584"/>
    <w:rsid w:val="0034232F"/>
    <w:rsid w:val="003425A4"/>
    <w:rsid w:val="0034277C"/>
    <w:rsid w:val="003429A1"/>
    <w:rsid w:val="00343BE1"/>
    <w:rsid w:val="003440DC"/>
    <w:rsid w:val="003446E8"/>
    <w:rsid w:val="00344888"/>
    <w:rsid w:val="00344DB2"/>
    <w:rsid w:val="003452A5"/>
    <w:rsid w:val="003452F8"/>
    <w:rsid w:val="00345624"/>
    <w:rsid w:val="00345AB7"/>
    <w:rsid w:val="0034660E"/>
    <w:rsid w:val="00346D0D"/>
    <w:rsid w:val="00346D5A"/>
    <w:rsid w:val="00346E6D"/>
    <w:rsid w:val="003475BC"/>
    <w:rsid w:val="003479E1"/>
    <w:rsid w:val="003503D0"/>
    <w:rsid w:val="003508E8"/>
    <w:rsid w:val="003510C8"/>
    <w:rsid w:val="0035165B"/>
    <w:rsid w:val="00351A69"/>
    <w:rsid w:val="00351CE2"/>
    <w:rsid w:val="00352152"/>
    <w:rsid w:val="00353155"/>
    <w:rsid w:val="003532E4"/>
    <w:rsid w:val="003539DB"/>
    <w:rsid w:val="00353C8A"/>
    <w:rsid w:val="003549FC"/>
    <w:rsid w:val="00354CE2"/>
    <w:rsid w:val="00354F8F"/>
    <w:rsid w:val="003552EE"/>
    <w:rsid w:val="00355328"/>
    <w:rsid w:val="003556DE"/>
    <w:rsid w:val="003558E5"/>
    <w:rsid w:val="00356040"/>
    <w:rsid w:val="00356887"/>
    <w:rsid w:val="00356DF7"/>
    <w:rsid w:val="00357DDC"/>
    <w:rsid w:val="0036025B"/>
    <w:rsid w:val="00360438"/>
    <w:rsid w:val="00360C19"/>
    <w:rsid w:val="00360EDB"/>
    <w:rsid w:val="00361070"/>
    <w:rsid w:val="0036141C"/>
    <w:rsid w:val="00361BB5"/>
    <w:rsid w:val="00361D61"/>
    <w:rsid w:val="00361D62"/>
    <w:rsid w:val="00362766"/>
    <w:rsid w:val="00362CDE"/>
    <w:rsid w:val="00362F9E"/>
    <w:rsid w:val="003632AC"/>
    <w:rsid w:val="00363E63"/>
    <w:rsid w:val="00364572"/>
    <w:rsid w:val="0036459C"/>
    <w:rsid w:val="00364CA2"/>
    <w:rsid w:val="003650F0"/>
    <w:rsid w:val="00365102"/>
    <w:rsid w:val="00365F19"/>
    <w:rsid w:val="00366474"/>
    <w:rsid w:val="00366898"/>
    <w:rsid w:val="00366E34"/>
    <w:rsid w:val="00366FAB"/>
    <w:rsid w:val="0036701C"/>
    <w:rsid w:val="00367172"/>
    <w:rsid w:val="00367659"/>
    <w:rsid w:val="003677D1"/>
    <w:rsid w:val="00367912"/>
    <w:rsid w:val="00367C12"/>
    <w:rsid w:val="003701CF"/>
    <w:rsid w:val="00370436"/>
    <w:rsid w:val="003706B3"/>
    <w:rsid w:val="003712EF"/>
    <w:rsid w:val="003714F1"/>
    <w:rsid w:val="0037184B"/>
    <w:rsid w:val="0037240F"/>
    <w:rsid w:val="0037249E"/>
    <w:rsid w:val="003725D9"/>
    <w:rsid w:val="003726E1"/>
    <w:rsid w:val="0037288D"/>
    <w:rsid w:val="003732F2"/>
    <w:rsid w:val="003734F0"/>
    <w:rsid w:val="00373C13"/>
    <w:rsid w:val="00374162"/>
    <w:rsid w:val="00374273"/>
    <w:rsid w:val="003748DD"/>
    <w:rsid w:val="00374F33"/>
    <w:rsid w:val="00374FA1"/>
    <w:rsid w:val="00375599"/>
    <w:rsid w:val="00376169"/>
    <w:rsid w:val="00376DBB"/>
    <w:rsid w:val="003800C7"/>
    <w:rsid w:val="003802EA"/>
    <w:rsid w:val="0038068B"/>
    <w:rsid w:val="003809B5"/>
    <w:rsid w:val="00380A01"/>
    <w:rsid w:val="00380B72"/>
    <w:rsid w:val="00381226"/>
    <w:rsid w:val="003815AB"/>
    <w:rsid w:val="00381962"/>
    <w:rsid w:val="00381CD1"/>
    <w:rsid w:val="003823D8"/>
    <w:rsid w:val="00382627"/>
    <w:rsid w:val="003827F4"/>
    <w:rsid w:val="0038287E"/>
    <w:rsid w:val="00382CEE"/>
    <w:rsid w:val="00383387"/>
    <w:rsid w:val="003837CA"/>
    <w:rsid w:val="00383812"/>
    <w:rsid w:val="0038466D"/>
    <w:rsid w:val="003846C9"/>
    <w:rsid w:val="00384893"/>
    <w:rsid w:val="00384EAE"/>
    <w:rsid w:val="00385781"/>
    <w:rsid w:val="00385B6C"/>
    <w:rsid w:val="00385F55"/>
    <w:rsid w:val="00386167"/>
    <w:rsid w:val="00386315"/>
    <w:rsid w:val="00387044"/>
    <w:rsid w:val="0038708B"/>
    <w:rsid w:val="003870A5"/>
    <w:rsid w:val="0038744F"/>
    <w:rsid w:val="0038746D"/>
    <w:rsid w:val="0038749C"/>
    <w:rsid w:val="003876D4"/>
    <w:rsid w:val="003900BA"/>
    <w:rsid w:val="003909A8"/>
    <w:rsid w:val="00390FF0"/>
    <w:rsid w:val="0039174B"/>
    <w:rsid w:val="00391AC3"/>
    <w:rsid w:val="0039262F"/>
    <w:rsid w:val="003928FC"/>
    <w:rsid w:val="00393148"/>
    <w:rsid w:val="00393243"/>
    <w:rsid w:val="0039354F"/>
    <w:rsid w:val="00393B16"/>
    <w:rsid w:val="00393C22"/>
    <w:rsid w:val="00394386"/>
    <w:rsid w:val="00394657"/>
    <w:rsid w:val="003953AE"/>
    <w:rsid w:val="00395918"/>
    <w:rsid w:val="003960F6"/>
    <w:rsid w:val="00396215"/>
    <w:rsid w:val="00396ADB"/>
    <w:rsid w:val="003974CC"/>
    <w:rsid w:val="00397736"/>
    <w:rsid w:val="003A0768"/>
    <w:rsid w:val="003A0913"/>
    <w:rsid w:val="003A1526"/>
    <w:rsid w:val="003A182E"/>
    <w:rsid w:val="003A18B8"/>
    <w:rsid w:val="003A1A83"/>
    <w:rsid w:val="003A1DD7"/>
    <w:rsid w:val="003A25B0"/>
    <w:rsid w:val="003A2791"/>
    <w:rsid w:val="003A27C2"/>
    <w:rsid w:val="003A29C1"/>
    <w:rsid w:val="003A2CE2"/>
    <w:rsid w:val="003A3135"/>
    <w:rsid w:val="003A3159"/>
    <w:rsid w:val="003A32F2"/>
    <w:rsid w:val="003A356E"/>
    <w:rsid w:val="003A4064"/>
    <w:rsid w:val="003A4E76"/>
    <w:rsid w:val="003A4EF4"/>
    <w:rsid w:val="003A5BC0"/>
    <w:rsid w:val="003A5DEC"/>
    <w:rsid w:val="003A5FDE"/>
    <w:rsid w:val="003A6648"/>
    <w:rsid w:val="003A6942"/>
    <w:rsid w:val="003A6A93"/>
    <w:rsid w:val="003A6AE2"/>
    <w:rsid w:val="003A6DC2"/>
    <w:rsid w:val="003A6E26"/>
    <w:rsid w:val="003A7813"/>
    <w:rsid w:val="003A7897"/>
    <w:rsid w:val="003A78E5"/>
    <w:rsid w:val="003B0080"/>
    <w:rsid w:val="003B05EB"/>
    <w:rsid w:val="003B06D2"/>
    <w:rsid w:val="003B097C"/>
    <w:rsid w:val="003B0CE5"/>
    <w:rsid w:val="003B0D29"/>
    <w:rsid w:val="003B0E37"/>
    <w:rsid w:val="003B0FA4"/>
    <w:rsid w:val="003B10F5"/>
    <w:rsid w:val="003B118A"/>
    <w:rsid w:val="003B14E3"/>
    <w:rsid w:val="003B1528"/>
    <w:rsid w:val="003B1DBB"/>
    <w:rsid w:val="003B1EDF"/>
    <w:rsid w:val="003B206C"/>
    <w:rsid w:val="003B2180"/>
    <w:rsid w:val="003B2372"/>
    <w:rsid w:val="003B24FA"/>
    <w:rsid w:val="003B29EF"/>
    <w:rsid w:val="003B31D2"/>
    <w:rsid w:val="003B31D3"/>
    <w:rsid w:val="003B346B"/>
    <w:rsid w:val="003B37BB"/>
    <w:rsid w:val="003B3902"/>
    <w:rsid w:val="003B5530"/>
    <w:rsid w:val="003B58E7"/>
    <w:rsid w:val="003B59C3"/>
    <w:rsid w:val="003B642B"/>
    <w:rsid w:val="003B7497"/>
    <w:rsid w:val="003B7EEB"/>
    <w:rsid w:val="003C05F1"/>
    <w:rsid w:val="003C0A36"/>
    <w:rsid w:val="003C0F9E"/>
    <w:rsid w:val="003C141E"/>
    <w:rsid w:val="003C1650"/>
    <w:rsid w:val="003C1695"/>
    <w:rsid w:val="003C20D6"/>
    <w:rsid w:val="003C249C"/>
    <w:rsid w:val="003C2747"/>
    <w:rsid w:val="003C3950"/>
    <w:rsid w:val="003C3FCA"/>
    <w:rsid w:val="003C4591"/>
    <w:rsid w:val="003C46B0"/>
    <w:rsid w:val="003C4836"/>
    <w:rsid w:val="003C48E0"/>
    <w:rsid w:val="003C4A11"/>
    <w:rsid w:val="003C4B27"/>
    <w:rsid w:val="003C53EF"/>
    <w:rsid w:val="003C56EB"/>
    <w:rsid w:val="003C5B7E"/>
    <w:rsid w:val="003C5E80"/>
    <w:rsid w:val="003C6D63"/>
    <w:rsid w:val="003C6F85"/>
    <w:rsid w:val="003C7BCE"/>
    <w:rsid w:val="003C7E22"/>
    <w:rsid w:val="003D00CC"/>
    <w:rsid w:val="003D06ED"/>
    <w:rsid w:val="003D0A3D"/>
    <w:rsid w:val="003D1818"/>
    <w:rsid w:val="003D2760"/>
    <w:rsid w:val="003D33D8"/>
    <w:rsid w:val="003D3705"/>
    <w:rsid w:val="003D383F"/>
    <w:rsid w:val="003D3AAD"/>
    <w:rsid w:val="003D3F37"/>
    <w:rsid w:val="003D50ED"/>
    <w:rsid w:val="003D51C0"/>
    <w:rsid w:val="003D5698"/>
    <w:rsid w:val="003D58A8"/>
    <w:rsid w:val="003D5B19"/>
    <w:rsid w:val="003D5D3E"/>
    <w:rsid w:val="003D5D9C"/>
    <w:rsid w:val="003D6075"/>
    <w:rsid w:val="003D644D"/>
    <w:rsid w:val="003D6467"/>
    <w:rsid w:val="003D659B"/>
    <w:rsid w:val="003D661A"/>
    <w:rsid w:val="003D680B"/>
    <w:rsid w:val="003D6A90"/>
    <w:rsid w:val="003D7046"/>
    <w:rsid w:val="003D7ACB"/>
    <w:rsid w:val="003E0A31"/>
    <w:rsid w:val="003E0A84"/>
    <w:rsid w:val="003E0DC4"/>
    <w:rsid w:val="003E10B1"/>
    <w:rsid w:val="003E1A03"/>
    <w:rsid w:val="003E1BCD"/>
    <w:rsid w:val="003E1D76"/>
    <w:rsid w:val="003E21B8"/>
    <w:rsid w:val="003E2DBB"/>
    <w:rsid w:val="003E3293"/>
    <w:rsid w:val="003E3428"/>
    <w:rsid w:val="003E3531"/>
    <w:rsid w:val="003E3734"/>
    <w:rsid w:val="003E380D"/>
    <w:rsid w:val="003E3A7E"/>
    <w:rsid w:val="003E3A81"/>
    <w:rsid w:val="003E400D"/>
    <w:rsid w:val="003E4456"/>
    <w:rsid w:val="003E47BE"/>
    <w:rsid w:val="003E49D1"/>
    <w:rsid w:val="003E4A38"/>
    <w:rsid w:val="003E4B0D"/>
    <w:rsid w:val="003E4D70"/>
    <w:rsid w:val="003E5838"/>
    <w:rsid w:val="003E599C"/>
    <w:rsid w:val="003E626B"/>
    <w:rsid w:val="003E6341"/>
    <w:rsid w:val="003E63B3"/>
    <w:rsid w:val="003E6469"/>
    <w:rsid w:val="003E6FC9"/>
    <w:rsid w:val="003E716C"/>
    <w:rsid w:val="003E7F50"/>
    <w:rsid w:val="003F0111"/>
    <w:rsid w:val="003F0286"/>
    <w:rsid w:val="003F028A"/>
    <w:rsid w:val="003F1031"/>
    <w:rsid w:val="003F128A"/>
    <w:rsid w:val="003F130E"/>
    <w:rsid w:val="003F1427"/>
    <w:rsid w:val="003F18AC"/>
    <w:rsid w:val="003F1B34"/>
    <w:rsid w:val="003F210C"/>
    <w:rsid w:val="003F2497"/>
    <w:rsid w:val="003F252B"/>
    <w:rsid w:val="003F272A"/>
    <w:rsid w:val="003F2DF3"/>
    <w:rsid w:val="003F30FE"/>
    <w:rsid w:val="003F34CF"/>
    <w:rsid w:val="003F35EB"/>
    <w:rsid w:val="003F3848"/>
    <w:rsid w:val="003F3878"/>
    <w:rsid w:val="003F3B13"/>
    <w:rsid w:val="003F3E1A"/>
    <w:rsid w:val="003F3E2D"/>
    <w:rsid w:val="003F3E72"/>
    <w:rsid w:val="003F3FBC"/>
    <w:rsid w:val="003F40B8"/>
    <w:rsid w:val="003F450C"/>
    <w:rsid w:val="003F45C2"/>
    <w:rsid w:val="003F4698"/>
    <w:rsid w:val="003F5377"/>
    <w:rsid w:val="003F553F"/>
    <w:rsid w:val="003F55C6"/>
    <w:rsid w:val="003F599A"/>
    <w:rsid w:val="003F5C0B"/>
    <w:rsid w:val="003F5C87"/>
    <w:rsid w:val="003F6396"/>
    <w:rsid w:val="003F65DC"/>
    <w:rsid w:val="003F6AF5"/>
    <w:rsid w:val="003F6BBD"/>
    <w:rsid w:val="003F726C"/>
    <w:rsid w:val="003F7992"/>
    <w:rsid w:val="003F79FD"/>
    <w:rsid w:val="004002A9"/>
    <w:rsid w:val="004003FA"/>
    <w:rsid w:val="004006CA"/>
    <w:rsid w:val="00400850"/>
    <w:rsid w:val="00400B52"/>
    <w:rsid w:val="00400BAA"/>
    <w:rsid w:val="00400FE6"/>
    <w:rsid w:val="00401496"/>
    <w:rsid w:val="00401842"/>
    <w:rsid w:val="00401C5C"/>
    <w:rsid w:val="00401CB7"/>
    <w:rsid w:val="00402200"/>
    <w:rsid w:val="004023E9"/>
    <w:rsid w:val="00402602"/>
    <w:rsid w:val="004027B4"/>
    <w:rsid w:val="00402CC9"/>
    <w:rsid w:val="00402E4F"/>
    <w:rsid w:val="0040347F"/>
    <w:rsid w:val="00403B55"/>
    <w:rsid w:val="00404105"/>
    <w:rsid w:val="004041E5"/>
    <w:rsid w:val="004042E0"/>
    <w:rsid w:val="004048FE"/>
    <w:rsid w:val="00404CA1"/>
    <w:rsid w:val="00404DEE"/>
    <w:rsid w:val="00405622"/>
    <w:rsid w:val="00405A0B"/>
    <w:rsid w:val="00405D1E"/>
    <w:rsid w:val="00406567"/>
    <w:rsid w:val="00406AA7"/>
    <w:rsid w:val="00406E87"/>
    <w:rsid w:val="00407098"/>
    <w:rsid w:val="004076C7"/>
    <w:rsid w:val="00407A4C"/>
    <w:rsid w:val="00407E04"/>
    <w:rsid w:val="00410982"/>
    <w:rsid w:val="00410CA6"/>
    <w:rsid w:val="00410E67"/>
    <w:rsid w:val="00411A57"/>
    <w:rsid w:val="00411D6C"/>
    <w:rsid w:val="00411F68"/>
    <w:rsid w:val="00412029"/>
    <w:rsid w:val="00412225"/>
    <w:rsid w:val="00412409"/>
    <w:rsid w:val="00412813"/>
    <w:rsid w:val="004129B7"/>
    <w:rsid w:val="00413091"/>
    <w:rsid w:val="004130FD"/>
    <w:rsid w:val="004132C8"/>
    <w:rsid w:val="004132F3"/>
    <w:rsid w:val="00413351"/>
    <w:rsid w:val="004136F0"/>
    <w:rsid w:val="00413C69"/>
    <w:rsid w:val="00414293"/>
    <w:rsid w:val="004142FB"/>
    <w:rsid w:val="0041464F"/>
    <w:rsid w:val="00414CB4"/>
    <w:rsid w:val="00414DE8"/>
    <w:rsid w:val="004151A3"/>
    <w:rsid w:val="00415704"/>
    <w:rsid w:val="004164C1"/>
    <w:rsid w:val="0041665A"/>
    <w:rsid w:val="00416851"/>
    <w:rsid w:val="00416A8F"/>
    <w:rsid w:val="00417086"/>
    <w:rsid w:val="00417484"/>
    <w:rsid w:val="004205A0"/>
    <w:rsid w:val="004209D0"/>
    <w:rsid w:val="004210F2"/>
    <w:rsid w:val="00421C72"/>
    <w:rsid w:val="004223A6"/>
    <w:rsid w:val="00422417"/>
    <w:rsid w:val="0042311D"/>
    <w:rsid w:val="00423DD9"/>
    <w:rsid w:val="00424136"/>
    <w:rsid w:val="00424E0A"/>
    <w:rsid w:val="00425488"/>
    <w:rsid w:val="004258B0"/>
    <w:rsid w:val="00426CF5"/>
    <w:rsid w:val="00426F56"/>
    <w:rsid w:val="00427619"/>
    <w:rsid w:val="004278B8"/>
    <w:rsid w:val="00427D47"/>
    <w:rsid w:val="00427D5D"/>
    <w:rsid w:val="00430034"/>
    <w:rsid w:val="004311BF"/>
    <w:rsid w:val="00431378"/>
    <w:rsid w:val="00432DE5"/>
    <w:rsid w:val="004335C2"/>
    <w:rsid w:val="004335F2"/>
    <w:rsid w:val="00433D1C"/>
    <w:rsid w:val="00435666"/>
    <w:rsid w:val="004359EF"/>
    <w:rsid w:val="00435AEA"/>
    <w:rsid w:val="00435C4C"/>
    <w:rsid w:val="00435FBC"/>
    <w:rsid w:val="00436046"/>
    <w:rsid w:val="004362BF"/>
    <w:rsid w:val="004367B0"/>
    <w:rsid w:val="00436BF1"/>
    <w:rsid w:val="004370FE"/>
    <w:rsid w:val="00437A04"/>
    <w:rsid w:val="004408D6"/>
    <w:rsid w:val="004419A8"/>
    <w:rsid w:val="00441D0E"/>
    <w:rsid w:val="00441F6F"/>
    <w:rsid w:val="0044234A"/>
    <w:rsid w:val="00442B85"/>
    <w:rsid w:val="00442DDA"/>
    <w:rsid w:val="00442FA1"/>
    <w:rsid w:val="00443167"/>
    <w:rsid w:val="0044333B"/>
    <w:rsid w:val="0044333D"/>
    <w:rsid w:val="00443F73"/>
    <w:rsid w:val="004448AC"/>
    <w:rsid w:val="00444B89"/>
    <w:rsid w:val="00445068"/>
    <w:rsid w:val="00445366"/>
    <w:rsid w:val="004454CD"/>
    <w:rsid w:val="00445751"/>
    <w:rsid w:val="0044578F"/>
    <w:rsid w:val="00445899"/>
    <w:rsid w:val="0044599C"/>
    <w:rsid w:val="00445B0D"/>
    <w:rsid w:val="00445B5B"/>
    <w:rsid w:val="00445BA5"/>
    <w:rsid w:val="00446427"/>
    <w:rsid w:val="004472C5"/>
    <w:rsid w:val="004474C2"/>
    <w:rsid w:val="00447FB6"/>
    <w:rsid w:val="004500F2"/>
    <w:rsid w:val="004501E5"/>
    <w:rsid w:val="0045079F"/>
    <w:rsid w:val="004507B6"/>
    <w:rsid w:val="0045112E"/>
    <w:rsid w:val="0045129B"/>
    <w:rsid w:val="00451646"/>
    <w:rsid w:val="00451FBC"/>
    <w:rsid w:val="00452121"/>
    <w:rsid w:val="004521A3"/>
    <w:rsid w:val="00452296"/>
    <w:rsid w:val="00452F7C"/>
    <w:rsid w:val="004531FB"/>
    <w:rsid w:val="0045353A"/>
    <w:rsid w:val="00454044"/>
    <w:rsid w:val="00454459"/>
    <w:rsid w:val="0045448F"/>
    <w:rsid w:val="004544EC"/>
    <w:rsid w:val="0045451C"/>
    <w:rsid w:val="00454D9D"/>
    <w:rsid w:val="00455390"/>
    <w:rsid w:val="0045545B"/>
    <w:rsid w:val="00455624"/>
    <w:rsid w:val="004564ED"/>
    <w:rsid w:val="00456C44"/>
    <w:rsid w:val="0045751E"/>
    <w:rsid w:val="00457717"/>
    <w:rsid w:val="00457847"/>
    <w:rsid w:val="004578AB"/>
    <w:rsid w:val="00457C2D"/>
    <w:rsid w:val="00457CD0"/>
    <w:rsid w:val="00457E32"/>
    <w:rsid w:val="00460278"/>
    <w:rsid w:val="00460429"/>
    <w:rsid w:val="0046050E"/>
    <w:rsid w:val="0046065C"/>
    <w:rsid w:val="00460669"/>
    <w:rsid w:val="00460EBB"/>
    <w:rsid w:val="00460F9E"/>
    <w:rsid w:val="004615B6"/>
    <w:rsid w:val="0046164B"/>
    <w:rsid w:val="00461B63"/>
    <w:rsid w:val="00461BB2"/>
    <w:rsid w:val="0046294F"/>
    <w:rsid w:val="00462B62"/>
    <w:rsid w:val="00462FF8"/>
    <w:rsid w:val="004635DC"/>
    <w:rsid w:val="00463C99"/>
    <w:rsid w:val="00464B26"/>
    <w:rsid w:val="00464BAC"/>
    <w:rsid w:val="00464CB9"/>
    <w:rsid w:val="004650D1"/>
    <w:rsid w:val="00465560"/>
    <w:rsid w:val="00465AA0"/>
    <w:rsid w:val="00465B40"/>
    <w:rsid w:val="00465D36"/>
    <w:rsid w:val="004662BA"/>
    <w:rsid w:val="004666C0"/>
    <w:rsid w:val="004667FE"/>
    <w:rsid w:val="00466F12"/>
    <w:rsid w:val="0046780F"/>
    <w:rsid w:val="00467B54"/>
    <w:rsid w:val="00467F40"/>
    <w:rsid w:val="0047017E"/>
    <w:rsid w:val="00470A94"/>
    <w:rsid w:val="00470DF0"/>
    <w:rsid w:val="00471064"/>
    <w:rsid w:val="00471385"/>
    <w:rsid w:val="0047187F"/>
    <w:rsid w:val="00471A83"/>
    <w:rsid w:val="00471D67"/>
    <w:rsid w:val="00471D83"/>
    <w:rsid w:val="00471EB7"/>
    <w:rsid w:val="00472C2C"/>
    <w:rsid w:val="00472CFE"/>
    <w:rsid w:val="00473154"/>
    <w:rsid w:val="004736E5"/>
    <w:rsid w:val="00473AEF"/>
    <w:rsid w:val="00473CE7"/>
    <w:rsid w:val="0047447E"/>
    <w:rsid w:val="00474868"/>
    <w:rsid w:val="00474B4E"/>
    <w:rsid w:val="00474CFB"/>
    <w:rsid w:val="00474DD9"/>
    <w:rsid w:val="0047518D"/>
    <w:rsid w:val="004759A3"/>
    <w:rsid w:val="00475BAD"/>
    <w:rsid w:val="00475CEF"/>
    <w:rsid w:val="00475D8D"/>
    <w:rsid w:val="0047607B"/>
    <w:rsid w:val="0047739D"/>
    <w:rsid w:val="00477BFC"/>
    <w:rsid w:val="00477CB2"/>
    <w:rsid w:val="00477D2E"/>
    <w:rsid w:val="00480119"/>
    <w:rsid w:val="004804AE"/>
    <w:rsid w:val="004804DA"/>
    <w:rsid w:val="00480B36"/>
    <w:rsid w:val="00480FD6"/>
    <w:rsid w:val="00481090"/>
    <w:rsid w:val="00481596"/>
    <w:rsid w:val="004816B0"/>
    <w:rsid w:val="00481BA0"/>
    <w:rsid w:val="00482A60"/>
    <w:rsid w:val="00482D45"/>
    <w:rsid w:val="00483925"/>
    <w:rsid w:val="0048421F"/>
    <w:rsid w:val="00484868"/>
    <w:rsid w:val="00484E56"/>
    <w:rsid w:val="00485416"/>
    <w:rsid w:val="0048546D"/>
    <w:rsid w:val="00485673"/>
    <w:rsid w:val="004857AA"/>
    <w:rsid w:val="004857FA"/>
    <w:rsid w:val="00485840"/>
    <w:rsid w:val="00485B4D"/>
    <w:rsid w:val="00485B5D"/>
    <w:rsid w:val="00485C6F"/>
    <w:rsid w:val="00485F35"/>
    <w:rsid w:val="00485F53"/>
    <w:rsid w:val="00486141"/>
    <w:rsid w:val="004863AE"/>
    <w:rsid w:val="00486B46"/>
    <w:rsid w:val="00487B03"/>
    <w:rsid w:val="00487B94"/>
    <w:rsid w:val="0049020B"/>
    <w:rsid w:val="0049053E"/>
    <w:rsid w:val="004905E0"/>
    <w:rsid w:val="00490791"/>
    <w:rsid w:val="00490F34"/>
    <w:rsid w:val="0049105C"/>
    <w:rsid w:val="00491061"/>
    <w:rsid w:val="0049148C"/>
    <w:rsid w:val="00491627"/>
    <w:rsid w:val="0049164F"/>
    <w:rsid w:val="0049225A"/>
    <w:rsid w:val="0049252C"/>
    <w:rsid w:val="004929A9"/>
    <w:rsid w:val="004930AB"/>
    <w:rsid w:val="0049343A"/>
    <w:rsid w:val="00494039"/>
    <w:rsid w:val="0049461F"/>
    <w:rsid w:val="00494EC3"/>
    <w:rsid w:val="00495A97"/>
    <w:rsid w:val="0049643E"/>
    <w:rsid w:val="00496639"/>
    <w:rsid w:val="004968CC"/>
    <w:rsid w:val="00497929"/>
    <w:rsid w:val="004A003A"/>
    <w:rsid w:val="004A00AF"/>
    <w:rsid w:val="004A0540"/>
    <w:rsid w:val="004A07A7"/>
    <w:rsid w:val="004A09B8"/>
    <w:rsid w:val="004A1461"/>
    <w:rsid w:val="004A1754"/>
    <w:rsid w:val="004A198C"/>
    <w:rsid w:val="004A1B14"/>
    <w:rsid w:val="004A2149"/>
    <w:rsid w:val="004A2CAE"/>
    <w:rsid w:val="004A39F9"/>
    <w:rsid w:val="004A4705"/>
    <w:rsid w:val="004A581E"/>
    <w:rsid w:val="004A59AA"/>
    <w:rsid w:val="004A5FAF"/>
    <w:rsid w:val="004A6947"/>
    <w:rsid w:val="004A6CBE"/>
    <w:rsid w:val="004A6EEA"/>
    <w:rsid w:val="004A7207"/>
    <w:rsid w:val="004A7598"/>
    <w:rsid w:val="004A76CC"/>
    <w:rsid w:val="004B00A6"/>
    <w:rsid w:val="004B0DA7"/>
    <w:rsid w:val="004B0F8C"/>
    <w:rsid w:val="004B0FE7"/>
    <w:rsid w:val="004B19CE"/>
    <w:rsid w:val="004B1B28"/>
    <w:rsid w:val="004B1DBC"/>
    <w:rsid w:val="004B22AD"/>
    <w:rsid w:val="004B2996"/>
    <w:rsid w:val="004B2B53"/>
    <w:rsid w:val="004B2D90"/>
    <w:rsid w:val="004B2ED2"/>
    <w:rsid w:val="004B359B"/>
    <w:rsid w:val="004B3A11"/>
    <w:rsid w:val="004B3BD9"/>
    <w:rsid w:val="004B3FB1"/>
    <w:rsid w:val="004B4C9F"/>
    <w:rsid w:val="004B509E"/>
    <w:rsid w:val="004B56EE"/>
    <w:rsid w:val="004B58EC"/>
    <w:rsid w:val="004B5B93"/>
    <w:rsid w:val="004B5D76"/>
    <w:rsid w:val="004B5DDA"/>
    <w:rsid w:val="004B5FFD"/>
    <w:rsid w:val="004B61FF"/>
    <w:rsid w:val="004B635A"/>
    <w:rsid w:val="004B67FC"/>
    <w:rsid w:val="004B730E"/>
    <w:rsid w:val="004B7BA7"/>
    <w:rsid w:val="004C0477"/>
    <w:rsid w:val="004C069F"/>
    <w:rsid w:val="004C0806"/>
    <w:rsid w:val="004C0B7C"/>
    <w:rsid w:val="004C10E4"/>
    <w:rsid w:val="004C1107"/>
    <w:rsid w:val="004C13C7"/>
    <w:rsid w:val="004C1700"/>
    <w:rsid w:val="004C1919"/>
    <w:rsid w:val="004C2B94"/>
    <w:rsid w:val="004C301A"/>
    <w:rsid w:val="004C33A5"/>
    <w:rsid w:val="004C3756"/>
    <w:rsid w:val="004C3B4C"/>
    <w:rsid w:val="004C4091"/>
    <w:rsid w:val="004C4F71"/>
    <w:rsid w:val="004C5232"/>
    <w:rsid w:val="004C527B"/>
    <w:rsid w:val="004C5579"/>
    <w:rsid w:val="004C561A"/>
    <w:rsid w:val="004C568B"/>
    <w:rsid w:val="004C5830"/>
    <w:rsid w:val="004C65F6"/>
    <w:rsid w:val="004C6D79"/>
    <w:rsid w:val="004C74CC"/>
    <w:rsid w:val="004C74F3"/>
    <w:rsid w:val="004C7707"/>
    <w:rsid w:val="004C7E65"/>
    <w:rsid w:val="004C7E98"/>
    <w:rsid w:val="004D0552"/>
    <w:rsid w:val="004D064B"/>
    <w:rsid w:val="004D099F"/>
    <w:rsid w:val="004D131B"/>
    <w:rsid w:val="004D159A"/>
    <w:rsid w:val="004D1AA7"/>
    <w:rsid w:val="004D1F70"/>
    <w:rsid w:val="004D23E3"/>
    <w:rsid w:val="004D35D5"/>
    <w:rsid w:val="004D3724"/>
    <w:rsid w:val="004D3EBD"/>
    <w:rsid w:val="004D4005"/>
    <w:rsid w:val="004D4029"/>
    <w:rsid w:val="004D495C"/>
    <w:rsid w:val="004D49DD"/>
    <w:rsid w:val="004D516C"/>
    <w:rsid w:val="004D5567"/>
    <w:rsid w:val="004D55BA"/>
    <w:rsid w:val="004D5B08"/>
    <w:rsid w:val="004D5FBA"/>
    <w:rsid w:val="004D6A55"/>
    <w:rsid w:val="004D6DAC"/>
    <w:rsid w:val="004D73BD"/>
    <w:rsid w:val="004D74EA"/>
    <w:rsid w:val="004D75BB"/>
    <w:rsid w:val="004D7970"/>
    <w:rsid w:val="004E0D11"/>
    <w:rsid w:val="004E12DB"/>
    <w:rsid w:val="004E221E"/>
    <w:rsid w:val="004E2276"/>
    <w:rsid w:val="004E23A9"/>
    <w:rsid w:val="004E262A"/>
    <w:rsid w:val="004E2F0E"/>
    <w:rsid w:val="004E3BEC"/>
    <w:rsid w:val="004E4042"/>
    <w:rsid w:val="004E4904"/>
    <w:rsid w:val="004E490E"/>
    <w:rsid w:val="004E49EB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6B5"/>
    <w:rsid w:val="004E67AD"/>
    <w:rsid w:val="004E6DC5"/>
    <w:rsid w:val="004E7489"/>
    <w:rsid w:val="004E75C9"/>
    <w:rsid w:val="004F0249"/>
    <w:rsid w:val="004F0C58"/>
    <w:rsid w:val="004F0F32"/>
    <w:rsid w:val="004F12D1"/>
    <w:rsid w:val="004F18DB"/>
    <w:rsid w:val="004F1E9A"/>
    <w:rsid w:val="004F22B2"/>
    <w:rsid w:val="004F231B"/>
    <w:rsid w:val="004F2327"/>
    <w:rsid w:val="004F2A77"/>
    <w:rsid w:val="004F2D7A"/>
    <w:rsid w:val="004F2FE8"/>
    <w:rsid w:val="004F32F0"/>
    <w:rsid w:val="004F348F"/>
    <w:rsid w:val="004F34C5"/>
    <w:rsid w:val="004F3789"/>
    <w:rsid w:val="004F39FC"/>
    <w:rsid w:val="004F4018"/>
    <w:rsid w:val="004F4395"/>
    <w:rsid w:val="004F4B87"/>
    <w:rsid w:val="004F5531"/>
    <w:rsid w:val="004F56AF"/>
    <w:rsid w:val="004F60EB"/>
    <w:rsid w:val="004F643B"/>
    <w:rsid w:val="004F6608"/>
    <w:rsid w:val="004F7153"/>
    <w:rsid w:val="004F742A"/>
    <w:rsid w:val="004F77E2"/>
    <w:rsid w:val="004F7F64"/>
    <w:rsid w:val="0050011F"/>
    <w:rsid w:val="00500C7B"/>
    <w:rsid w:val="00501342"/>
    <w:rsid w:val="00501CA5"/>
    <w:rsid w:val="00502F6B"/>
    <w:rsid w:val="00503D15"/>
    <w:rsid w:val="00504D4A"/>
    <w:rsid w:val="00506812"/>
    <w:rsid w:val="00506C65"/>
    <w:rsid w:val="00506F42"/>
    <w:rsid w:val="005072E5"/>
    <w:rsid w:val="005074AA"/>
    <w:rsid w:val="00507CEF"/>
    <w:rsid w:val="005100CD"/>
    <w:rsid w:val="00510214"/>
    <w:rsid w:val="00510404"/>
    <w:rsid w:val="005104C4"/>
    <w:rsid w:val="00510C62"/>
    <w:rsid w:val="00510EF3"/>
    <w:rsid w:val="00511B8A"/>
    <w:rsid w:val="00511CEB"/>
    <w:rsid w:val="00511E35"/>
    <w:rsid w:val="005124BF"/>
    <w:rsid w:val="005125FB"/>
    <w:rsid w:val="00512743"/>
    <w:rsid w:val="00513126"/>
    <w:rsid w:val="00513304"/>
    <w:rsid w:val="00513A12"/>
    <w:rsid w:val="00513D37"/>
    <w:rsid w:val="00514312"/>
    <w:rsid w:val="0051585C"/>
    <w:rsid w:val="0051595A"/>
    <w:rsid w:val="00515A3B"/>
    <w:rsid w:val="00515B95"/>
    <w:rsid w:val="00515EEF"/>
    <w:rsid w:val="00515F1B"/>
    <w:rsid w:val="00516199"/>
    <w:rsid w:val="00517027"/>
    <w:rsid w:val="0051788E"/>
    <w:rsid w:val="00517DA2"/>
    <w:rsid w:val="005200BA"/>
    <w:rsid w:val="00520562"/>
    <w:rsid w:val="005208D0"/>
    <w:rsid w:val="00520CAE"/>
    <w:rsid w:val="00520E59"/>
    <w:rsid w:val="0052219C"/>
    <w:rsid w:val="00522253"/>
    <w:rsid w:val="00522FA2"/>
    <w:rsid w:val="00523214"/>
    <w:rsid w:val="00523CFC"/>
    <w:rsid w:val="00523FB9"/>
    <w:rsid w:val="005242C8"/>
    <w:rsid w:val="005247BB"/>
    <w:rsid w:val="00524E69"/>
    <w:rsid w:val="00524E91"/>
    <w:rsid w:val="00525AA0"/>
    <w:rsid w:val="00525C83"/>
    <w:rsid w:val="00526B96"/>
    <w:rsid w:val="0052727A"/>
    <w:rsid w:val="005273D2"/>
    <w:rsid w:val="00527C0E"/>
    <w:rsid w:val="005308FC"/>
    <w:rsid w:val="00530A25"/>
    <w:rsid w:val="005314F7"/>
    <w:rsid w:val="00531B6F"/>
    <w:rsid w:val="00531BB5"/>
    <w:rsid w:val="00532341"/>
    <w:rsid w:val="00532955"/>
    <w:rsid w:val="00533140"/>
    <w:rsid w:val="0053365A"/>
    <w:rsid w:val="00533694"/>
    <w:rsid w:val="00533A74"/>
    <w:rsid w:val="00533BFC"/>
    <w:rsid w:val="00533FE0"/>
    <w:rsid w:val="00534CBA"/>
    <w:rsid w:val="00534D14"/>
    <w:rsid w:val="00534DCD"/>
    <w:rsid w:val="00534E64"/>
    <w:rsid w:val="0053531F"/>
    <w:rsid w:val="0053534A"/>
    <w:rsid w:val="005359D7"/>
    <w:rsid w:val="00535F57"/>
    <w:rsid w:val="005369D8"/>
    <w:rsid w:val="00536A26"/>
    <w:rsid w:val="00536D6F"/>
    <w:rsid w:val="00536DC2"/>
    <w:rsid w:val="00536F60"/>
    <w:rsid w:val="0053777D"/>
    <w:rsid w:val="0053786E"/>
    <w:rsid w:val="00537CBA"/>
    <w:rsid w:val="00537F50"/>
    <w:rsid w:val="00540277"/>
    <w:rsid w:val="00540C30"/>
    <w:rsid w:val="00540C5C"/>
    <w:rsid w:val="00542036"/>
    <w:rsid w:val="00542995"/>
    <w:rsid w:val="005431D3"/>
    <w:rsid w:val="005435AD"/>
    <w:rsid w:val="005444E5"/>
    <w:rsid w:val="00544A4C"/>
    <w:rsid w:val="00544E66"/>
    <w:rsid w:val="00544FA6"/>
    <w:rsid w:val="005453F1"/>
    <w:rsid w:val="00545745"/>
    <w:rsid w:val="00545B01"/>
    <w:rsid w:val="00545DF6"/>
    <w:rsid w:val="00546B13"/>
    <w:rsid w:val="00546F17"/>
    <w:rsid w:val="00546F35"/>
    <w:rsid w:val="00547BB3"/>
    <w:rsid w:val="00547C21"/>
    <w:rsid w:val="00547EC1"/>
    <w:rsid w:val="00550218"/>
    <w:rsid w:val="005508DD"/>
    <w:rsid w:val="00550EE9"/>
    <w:rsid w:val="005510B6"/>
    <w:rsid w:val="005515AA"/>
    <w:rsid w:val="00551614"/>
    <w:rsid w:val="00551D56"/>
    <w:rsid w:val="00552490"/>
    <w:rsid w:val="0055264A"/>
    <w:rsid w:val="00552AA0"/>
    <w:rsid w:val="00552E2B"/>
    <w:rsid w:val="0055350B"/>
    <w:rsid w:val="005537B5"/>
    <w:rsid w:val="005542EE"/>
    <w:rsid w:val="005543E8"/>
    <w:rsid w:val="00554530"/>
    <w:rsid w:val="0055565D"/>
    <w:rsid w:val="00555D1A"/>
    <w:rsid w:val="00555D63"/>
    <w:rsid w:val="00556392"/>
    <w:rsid w:val="0055646A"/>
    <w:rsid w:val="00556C5D"/>
    <w:rsid w:val="00556E11"/>
    <w:rsid w:val="00557137"/>
    <w:rsid w:val="005577EA"/>
    <w:rsid w:val="00557D82"/>
    <w:rsid w:val="00560405"/>
    <w:rsid w:val="00560C8F"/>
    <w:rsid w:val="00561426"/>
    <w:rsid w:val="00561872"/>
    <w:rsid w:val="005618CF"/>
    <w:rsid w:val="0056194F"/>
    <w:rsid w:val="00562FE0"/>
    <w:rsid w:val="00563492"/>
    <w:rsid w:val="00563AC8"/>
    <w:rsid w:val="00563B77"/>
    <w:rsid w:val="00565154"/>
    <w:rsid w:val="00565BC1"/>
    <w:rsid w:val="00565C38"/>
    <w:rsid w:val="00566C0E"/>
    <w:rsid w:val="00566D64"/>
    <w:rsid w:val="00566F53"/>
    <w:rsid w:val="005671EE"/>
    <w:rsid w:val="00567213"/>
    <w:rsid w:val="00567854"/>
    <w:rsid w:val="00567CED"/>
    <w:rsid w:val="00570278"/>
    <w:rsid w:val="0057035E"/>
    <w:rsid w:val="0057037F"/>
    <w:rsid w:val="00570733"/>
    <w:rsid w:val="005719AA"/>
    <w:rsid w:val="00572E21"/>
    <w:rsid w:val="0057308D"/>
    <w:rsid w:val="005730BA"/>
    <w:rsid w:val="00573F0A"/>
    <w:rsid w:val="005744D1"/>
    <w:rsid w:val="00574520"/>
    <w:rsid w:val="00574CA1"/>
    <w:rsid w:val="005757AC"/>
    <w:rsid w:val="00575B28"/>
    <w:rsid w:val="00575E02"/>
    <w:rsid w:val="005765CB"/>
    <w:rsid w:val="0057680F"/>
    <w:rsid w:val="00576872"/>
    <w:rsid w:val="00576959"/>
    <w:rsid w:val="00576A02"/>
    <w:rsid w:val="00576A14"/>
    <w:rsid w:val="00576B66"/>
    <w:rsid w:val="005771F0"/>
    <w:rsid w:val="005779B8"/>
    <w:rsid w:val="00580540"/>
    <w:rsid w:val="00580953"/>
    <w:rsid w:val="00581A45"/>
    <w:rsid w:val="00581C6C"/>
    <w:rsid w:val="00582304"/>
    <w:rsid w:val="00582490"/>
    <w:rsid w:val="005828F9"/>
    <w:rsid w:val="0058296E"/>
    <w:rsid w:val="00582ABE"/>
    <w:rsid w:val="00583914"/>
    <w:rsid w:val="005839EE"/>
    <w:rsid w:val="00583CD3"/>
    <w:rsid w:val="00583F69"/>
    <w:rsid w:val="00584292"/>
    <w:rsid w:val="005843E5"/>
    <w:rsid w:val="005844A7"/>
    <w:rsid w:val="0058458D"/>
    <w:rsid w:val="00584EEE"/>
    <w:rsid w:val="005854C6"/>
    <w:rsid w:val="00585D40"/>
    <w:rsid w:val="0058619A"/>
    <w:rsid w:val="0058625A"/>
    <w:rsid w:val="00586311"/>
    <w:rsid w:val="005863BA"/>
    <w:rsid w:val="00586408"/>
    <w:rsid w:val="0058689F"/>
    <w:rsid w:val="00586B2F"/>
    <w:rsid w:val="00586EB7"/>
    <w:rsid w:val="00587062"/>
    <w:rsid w:val="00587273"/>
    <w:rsid w:val="00587ACB"/>
    <w:rsid w:val="00587E64"/>
    <w:rsid w:val="005903F7"/>
    <w:rsid w:val="00590470"/>
    <w:rsid w:val="00590626"/>
    <w:rsid w:val="00590735"/>
    <w:rsid w:val="005907FC"/>
    <w:rsid w:val="00590A8E"/>
    <w:rsid w:val="00590AAB"/>
    <w:rsid w:val="00590C17"/>
    <w:rsid w:val="005919A2"/>
    <w:rsid w:val="00591D57"/>
    <w:rsid w:val="00591E53"/>
    <w:rsid w:val="00591FDB"/>
    <w:rsid w:val="00592467"/>
    <w:rsid w:val="0059281A"/>
    <w:rsid w:val="005928B0"/>
    <w:rsid w:val="005928D6"/>
    <w:rsid w:val="00592F32"/>
    <w:rsid w:val="005931CC"/>
    <w:rsid w:val="00593675"/>
    <w:rsid w:val="00593A16"/>
    <w:rsid w:val="005943B2"/>
    <w:rsid w:val="005947A8"/>
    <w:rsid w:val="005948C6"/>
    <w:rsid w:val="00594A57"/>
    <w:rsid w:val="005953D8"/>
    <w:rsid w:val="0059546D"/>
    <w:rsid w:val="00595B19"/>
    <w:rsid w:val="00596112"/>
    <w:rsid w:val="00596172"/>
    <w:rsid w:val="00596538"/>
    <w:rsid w:val="005965CB"/>
    <w:rsid w:val="00596BAB"/>
    <w:rsid w:val="00597558"/>
    <w:rsid w:val="005976CE"/>
    <w:rsid w:val="005977C5"/>
    <w:rsid w:val="0059793D"/>
    <w:rsid w:val="005A0A84"/>
    <w:rsid w:val="005A1321"/>
    <w:rsid w:val="005A15DB"/>
    <w:rsid w:val="005A24C9"/>
    <w:rsid w:val="005A2BCA"/>
    <w:rsid w:val="005A341B"/>
    <w:rsid w:val="005A34BA"/>
    <w:rsid w:val="005A3705"/>
    <w:rsid w:val="005A3BFC"/>
    <w:rsid w:val="005A3C84"/>
    <w:rsid w:val="005A3D1F"/>
    <w:rsid w:val="005A41DE"/>
    <w:rsid w:val="005A42B4"/>
    <w:rsid w:val="005A44B7"/>
    <w:rsid w:val="005A45DA"/>
    <w:rsid w:val="005A4738"/>
    <w:rsid w:val="005A476D"/>
    <w:rsid w:val="005A4938"/>
    <w:rsid w:val="005A49B9"/>
    <w:rsid w:val="005A4F91"/>
    <w:rsid w:val="005A62AA"/>
    <w:rsid w:val="005A6623"/>
    <w:rsid w:val="005A6669"/>
    <w:rsid w:val="005A6AD2"/>
    <w:rsid w:val="005A6B7A"/>
    <w:rsid w:val="005A6C72"/>
    <w:rsid w:val="005A73F2"/>
    <w:rsid w:val="005A76E9"/>
    <w:rsid w:val="005A7B66"/>
    <w:rsid w:val="005A7CFF"/>
    <w:rsid w:val="005A7E55"/>
    <w:rsid w:val="005B018D"/>
    <w:rsid w:val="005B01EC"/>
    <w:rsid w:val="005B08F4"/>
    <w:rsid w:val="005B0BE5"/>
    <w:rsid w:val="005B0DA0"/>
    <w:rsid w:val="005B1134"/>
    <w:rsid w:val="005B11DB"/>
    <w:rsid w:val="005B1D99"/>
    <w:rsid w:val="005B20B2"/>
    <w:rsid w:val="005B236C"/>
    <w:rsid w:val="005B2410"/>
    <w:rsid w:val="005B2599"/>
    <w:rsid w:val="005B2964"/>
    <w:rsid w:val="005B29B6"/>
    <w:rsid w:val="005B2A6A"/>
    <w:rsid w:val="005B2BBF"/>
    <w:rsid w:val="005B2CCC"/>
    <w:rsid w:val="005B3ABE"/>
    <w:rsid w:val="005B3FCC"/>
    <w:rsid w:val="005B4183"/>
    <w:rsid w:val="005B4530"/>
    <w:rsid w:val="005B4F27"/>
    <w:rsid w:val="005B52D7"/>
    <w:rsid w:val="005B56F5"/>
    <w:rsid w:val="005B598F"/>
    <w:rsid w:val="005B5994"/>
    <w:rsid w:val="005B5BCA"/>
    <w:rsid w:val="005B6A22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1DA6"/>
    <w:rsid w:val="005C24EF"/>
    <w:rsid w:val="005C28F7"/>
    <w:rsid w:val="005C2E41"/>
    <w:rsid w:val="005C30DF"/>
    <w:rsid w:val="005C375F"/>
    <w:rsid w:val="005C3B74"/>
    <w:rsid w:val="005C3D94"/>
    <w:rsid w:val="005C407D"/>
    <w:rsid w:val="005C42F2"/>
    <w:rsid w:val="005C43DE"/>
    <w:rsid w:val="005C4610"/>
    <w:rsid w:val="005C49D2"/>
    <w:rsid w:val="005C4A27"/>
    <w:rsid w:val="005C4E1C"/>
    <w:rsid w:val="005C511B"/>
    <w:rsid w:val="005C53CC"/>
    <w:rsid w:val="005C55D0"/>
    <w:rsid w:val="005C5F69"/>
    <w:rsid w:val="005C6A44"/>
    <w:rsid w:val="005C6AAB"/>
    <w:rsid w:val="005C6B56"/>
    <w:rsid w:val="005C7A1D"/>
    <w:rsid w:val="005C7D3F"/>
    <w:rsid w:val="005D12BA"/>
    <w:rsid w:val="005D12F2"/>
    <w:rsid w:val="005D1361"/>
    <w:rsid w:val="005D14CB"/>
    <w:rsid w:val="005D17C6"/>
    <w:rsid w:val="005D1944"/>
    <w:rsid w:val="005D1E27"/>
    <w:rsid w:val="005D1E99"/>
    <w:rsid w:val="005D1F0D"/>
    <w:rsid w:val="005D208A"/>
    <w:rsid w:val="005D210D"/>
    <w:rsid w:val="005D2CE9"/>
    <w:rsid w:val="005D2CF3"/>
    <w:rsid w:val="005D2F9C"/>
    <w:rsid w:val="005D335B"/>
    <w:rsid w:val="005D3B2A"/>
    <w:rsid w:val="005D3DAE"/>
    <w:rsid w:val="005D4B72"/>
    <w:rsid w:val="005D5A44"/>
    <w:rsid w:val="005D5D44"/>
    <w:rsid w:val="005D67B1"/>
    <w:rsid w:val="005D7168"/>
    <w:rsid w:val="005E0219"/>
    <w:rsid w:val="005E0B8D"/>
    <w:rsid w:val="005E0F37"/>
    <w:rsid w:val="005E12DC"/>
    <w:rsid w:val="005E14FB"/>
    <w:rsid w:val="005E1928"/>
    <w:rsid w:val="005E1AB7"/>
    <w:rsid w:val="005E2168"/>
    <w:rsid w:val="005E2315"/>
    <w:rsid w:val="005E292E"/>
    <w:rsid w:val="005E2DFF"/>
    <w:rsid w:val="005E2E45"/>
    <w:rsid w:val="005E3240"/>
    <w:rsid w:val="005E34E6"/>
    <w:rsid w:val="005E3738"/>
    <w:rsid w:val="005E3E49"/>
    <w:rsid w:val="005E4366"/>
    <w:rsid w:val="005E451F"/>
    <w:rsid w:val="005E4D4F"/>
    <w:rsid w:val="005E4E24"/>
    <w:rsid w:val="005E4F12"/>
    <w:rsid w:val="005E504D"/>
    <w:rsid w:val="005E5075"/>
    <w:rsid w:val="005E52B8"/>
    <w:rsid w:val="005E5462"/>
    <w:rsid w:val="005E5CB1"/>
    <w:rsid w:val="005E5E65"/>
    <w:rsid w:val="005E5F3D"/>
    <w:rsid w:val="005E691B"/>
    <w:rsid w:val="005E73BE"/>
    <w:rsid w:val="005E79CC"/>
    <w:rsid w:val="005E7CFF"/>
    <w:rsid w:val="005E7F0C"/>
    <w:rsid w:val="005F0209"/>
    <w:rsid w:val="005F0F15"/>
    <w:rsid w:val="005F18CD"/>
    <w:rsid w:val="005F1929"/>
    <w:rsid w:val="005F1B1A"/>
    <w:rsid w:val="005F1CC0"/>
    <w:rsid w:val="005F1CCB"/>
    <w:rsid w:val="005F2056"/>
    <w:rsid w:val="005F3090"/>
    <w:rsid w:val="005F309E"/>
    <w:rsid w:val="005F3B08"/>
    <w:rsid w:val="005F3CB5"/>
    <w:rsid w:val="005F3EF8"/>
    <w:rsid w:val="005F4624"/>
    <w:rsid w:val="005F4814"/>
    <w:rsid w:val="005F582D"/>
    <w:rsid w:val="005F5FA6"/>
    <w:rsid w:val="005F5FF8"/>
    <w:rsid w:val="005F6DF4"/>
    <w:rsid w:val="005F6F8C"/>
    <w:rsid w:val="005F72B1"/>
    <w:rsid w:val="005F72EC"/>
    <w:rsid w:val="005F7672"/>
    <w:rsid w:val="005F7C8E"/>
    <w:rsid w:val="006003EA"/>
    <w:rsid w:val="00600469"/>
    <w:rsid w:val="00600F93"/>
    <w:rsid w:val="00601386"/>
    <w:rsid w:val="00601AC3"/>
    <w:rsid w:val="00601B01"/>
    <w:rsid w:val="00601D82"/>
    <w:rsid w:val="00602062"/>
    <w:rsid w:val="006020C6"/>
    <w:rsid w:val="006033CB"/>
    <w:rsid w:val="00604932"/>
    <w:rsid w:val="00604B49"/>
    <w:rsid w:val="00604D74"/>
    <w:rsid w:val="0060511A"/>
    <w:rsid w:val="006051C0"/>
    <w:rsid w:val="006051CB"/>
    <w:rsid w:val="00605747"/>
    <w:rsid w:val="00605CF3"/>
    <w:rsid w:val="00605D44"/>
    <w:rsid w:val="00605EDF"/>
    <w:rsid w:val="00605F01"/>
    <w:rsid w:val="0060667E"/>
    <w:rsid w:val="006075EC"/>
    <w:rsid w:val="00607B8E"/>
    <w:rsid w:val="00607F3F"/>
    <w:rsid w:val="006100A6"/>
    <w:rsid w:val="0061017C"/>
    <w:rsid w:val="00610275"/>
    <w:rsid w:val="006103C7"/>
    <w:rsid w:val="00610490"/>
    <w:rsid w:val="00610A41"/>
    <w:rsid w:val="0061123B"/>
    <w:rsid w:val="00611A0A"/>
    <w:rsid w:val="00611B3D"/>
    <w:rsid w:val="00611C6D"/>
    <w:rsid w:val="00611CDA"/>
    <w:rsid w:val="00611FFB"/>
    <w:rsid w:val="006120A3"/>
    <w:rsid w:val="006121DF"/>
    <w:rsid w:val="00612CF1"/>
    <w:rsid w:val="0061304C"/>
    <w:rsid w:val="0061340C"/>
    <w:rsid w:val="00613C2D"/>
    <w:rsid w:val="00613F54"/>
    <w:rsid w:val="00614004"/>
    <w:rsid w:val="0061461E"/>
    <w:rsid w:val="006149C3"/>
    <w:rsid w:val="00614AA8"/>
    <w:rsid w:val="00614E4B"/>
    <w:rsid w:val="0061525C"/>
    <w:rsid w:val="0061566B"/>
    <w:rsid w:val="006156DD"/>
    <w:rsid w:val="00615ADF"/>
    <w:rsid w:val="00616065"/>
    <w:rsid w:val="006161D3"/>
    <w:rsid w:val="0061693A"/>
    <w:rsid w:val="0061747F"/>
    <w:rsid w:val="00617662"/>
    <w:rsid w:val="0061782D"/>
    <w:rsid w:val="0062010A"/>
    <w:rsid w:val="00620B7B"/>
    <w:rsid w:val="00620EE6"/>
    <w:rsid w:val="006218FA"/>
    <w:rsid w:val="00621B6E"/>
    <w:rsid w:val="00621D0E"/>
    <w:rsid w:val="00621E31"/>
    <w:rsid w:val="00621EAA"/>
    <w:rsid w:val="00622E6D"/>
    <w:rsid w:val="0062303B"/>
    <w:rsid w:val="0062315E"/>
    <w:rsid w:val="006233BE"/>
    <w:rsid w:val="00623AC6"/>
    <w:rsid w:val="00623B4E"/>
    <w:rsid w:val="00623E22"/>
    <w:rsid w:val="0062423D"/>
    <w:rsid w:val="006244D1"/>
    <w:rsid w:val="0062456E"/>
    <w:rsid w:val="00624B95"/>
    <w:rsid w:val="006254EA"/>
    <w:rsid w:val="00625F9B"/>
    <w:rsid w:val="00626254"/>
    <w:rsid w:val="0062664A"/>
    <w:rsid w:val="006267C5"/>
    <w:rsid w:val="006268A5"/>
    <w:rsid w:val="006268C4"/>
    <w:rsid w:val="00626E95"/>
    <w:rsid w:val="00627397"/>
    <w:rsid w:val="006275DF"/>
    <w:rsid w:val="00627660"/>
    <w:rsid w:val="0062768D"/>
    <w:rsid w:val="006279A3"/>
    <w:rsid w:val="00627AED"/>
    <w:rsid w:val="00627C30"/>
    <w:rsid w:val="00627F69"/>
    <w:rsid w:val="0063002F"/>
    <w:rsid w:val="006301DF"/>
    <w:rsid w:val="0063022D"/>
    <w:rsid w:val="0063068E"/>
    <w:rsid w:val="0063078A"/>
    <w:rsid w:val="00630904"/>
    <w:rsid w:val="00630CA0"/>
    <w:rsid w:val="00630D7B"/>
    <w:rsid w:val="00631AD3"/>
    <w:rsid w:val="00631C98"/>
    <w:rsid w:val="0063243D"/>
    <w:rsid w:val="0063266C"/>
    <w:rsid w:val="00632712"/>
    <w:rsid w:val="00632EEA"/>
    <w:rsid w:val="006333BE"/>
    <w:rsid w:val="006336E9"/>
    <w:rsid w:val="006340BC"/>
    <w:rsid w:val="00634235"/>
    <w:rsid w:val="006343BF"/>
    <w:rsid w:val="00634B12"/>
    <w:rsid w:val="00634D04"/>
    <w:rsid w:val="00635411"/>
    <w:rsid w:val="0063545D"/>
    <w:rsid w:val="0063550B"/>
    <w:rsid w:val="00635FA9"/>
    <w:rsid w:val="006366B8"/>
    <w:rsid w:val="0063702A"/>
    <w:rsid w:val="00637633"/>
    <w:rsid w:val="00637D1C"/>
    <w:rsid w:val="0064126E"/>
    <w:rsid w:val="0064129A"/>
    <w:rsid w:val="00641803"/>
    <w:rsid w:val="00641A97"/>
    <w:rsid w:val="00641B12"/>
    <w:rsid w:val="0064215E"/>
    <w:rsid w:val="006426A3"/>
    <w:rsid w:val="00642E14"/>
    <w:rsid w:val="0064391C"/>
    <w:rsid w:val="00643E13"/>
    <w:rsid w:val="00643F6B"/>
    <w:rsid w:val="00644436"/>
    <w:rsid w:val="006452C4"/>
    <w:rsid w:val="0064552A"/>
    <w:rsid w:val="006456AC"/>
    <w:rsid w:val="006456F5"/>
    <w:rsid w:val="006458A2"/>
    <w:rsid w:val="006459B0"/>
    <w:rsid w:val="00645E07"/>
    <w:rsid w:val="00645EBF"/>
    <w:rsid w:val="00646070"/>
    <w:rsid w:val="00646F1E"/>
    <w:rsid w:val="00647061"/>
    <w:rsid w:val="0064742E"/>
    <w:rsid w:val="00647443"/>
    <w:rsid w:val="00647A23"/>
    <w:rsid w:val="00650665"/>
    <w:rsid w:val="00650BCD"/>
    <w:rsid w:val="006516A7"/>
    <w:rsid w:val="00651978"/>
    <w:rsid w:val="00651B3B"/>
    <w:rsid w:val="00651B73"/>
    <w:rsid w:val="0065223A"/>
    <w:rsid w:val="00652F4E"/>
    <w:rsid w:val="00652F58"/>
    <w:rsid w:val="00653B99"/>
    <w:rsid w:val="00653D5E"/>
    <w:rsid w:val="00653F21"/>
    <w:rsid w:val="00654F6C"/>
    <w:rsid w:val="00654F89"/>
    <w:rsid w:val="006553C5"/>
    <w:rsid w:val="0065555B"/>
    <w:rsid w:val="00655D8D"/>
    <w:rsid w:val="0065636E"/>
    <w:rsid w:val="0065772E"/>
    <w:rsid w:val="00657B48"/>
    <w:rsid w:val="00657D5B"/>
    <w:rsid w:val="00660707"/>
    <w:rsid w:val="0066074A"/>
    <w:rsid w:val="00660EEA"/>
    <w:rsid w:val="006628D5"/>
    <w:rsid w:val="0066298A"/>
    <w:rsid w:val="006629BA"/>
    <w:rsid w:val="00662A5E"/>
    <w:rsid w:val="00662A91"/>
    <w:rsid w:val="0066323E"/>
    <w:rsid w:val="00663732"/>
    <w:rsid w:val="00663ECA"/>
    <w:rsid w:val="00664780"/>
    <w:rsid w:val="006649C6"/>
    <w:rsid w:val="00664FB8"/>
    <w:rsid w:val="006654C8"/>
    <w:rsid w:val="00665864"/>
    <w:rsid w:val="00665A39"/>
    <w:rsid w:val="00665F50"/>
    <w:rsid w:val="00666434"/>
    <w:rsid w:val="006667C3"/>
    <w:rsid w:val="00666EB9"/>
    <w:rsid w:val="006670D3"/>
    <w:rsid w:val="00667428"/>
    <w:rsid w:val="006675C3"/>
    <w:rsid w:val="006704EB"/>
    <w:rsid w:val="0067066C"/>
    <w:rsid w:val="00670B82"/>
    <w:rsid w:val="00670DBE"/>
    <w:rsid w:val="00671153"/>
    <w:rsid w:val="00671410"/>
    <w:rsid w:val="00671A47"/>
    <w:rsid w:val="00671C34"/>
    <w:rsid w:val="00671DAF"/>
    <w:rsid w:val="006720DB"/>
    <w:rsid w:val="00672324"/>
    <w:rsid w:val="00672B3E"/>
    <w:rsid w:val="00672CB7"/>
    <w:rsid w:val="00672DF9"/>
    <w:rsid w:val="00673008"/>
    <w:rsid w:val="006734EE"/>
    <w:rsid w:val="0067353E"/>
    <w:rsid w:val="00673C2B"/>
    <w:rsid w:val="006742B1"/>
    <w:rsid w:val="0067478A"/>
    <w:rsid w:val="00674C58"/>
    <w:rsid w:val="00674F33"/>
    <w:rsid w:val="00674FB0"/>
    <w:rsid w:val="0067575B"/>
    <w:rsid w:val="006768D1"/>
    <w:rsid w:val="00676A6B"/>
    <w:rsid w:val="00676BFD"/>
    <w:rsid w:val="0067708D"/>
    <w:rsid w:val="00677C6B"/>
    <w:rsid w:val="00677CE0"/>
    <w:rsid w:val="0068029F"/>
    <w:rsid w:val="0068068E"/>
    <w:rsid w:val="00680744"/>
    <w:rsid w:val="0068118F"/>
    <w:rsid w:val="006816BF"/>
    <w:rsid w:val="00681773"/>
    <w:rsid w:val="00681E61"/>
    <w:rsid w:val="00682F45"/>
    <w:rsid w:val="00683247"/>
    <w:rsid w:val="006844AE"/>
    <w:rsid w:val="006844EC"/>
    <w:rsid w:val="006849A8"/>
    <w:rsid w:val="00684F4E"/>
    <w:rsid w:val="006855CC"/>
    <w:rsid w:val="006858A7"/>
    <w:rsid w:val="006858D9"/>
    <w:rsid w:val="00686AE7"/>
    <w:rsid w:val="00686E87"/>
    <w:rsid w:val="006871D1"/>
    <w:rsid w:val="00687DE1"/>
    <w:rsid w:val="0069000D"/>
    <w:rsid w:val="0069010C"/>
    <w:rsid w:val="006901C4"/>
    <w:rsid w:val="00690700"/>
    <w:rsid w:val="0069128E"/>
    <w:rsid w:val="006913FB"/>
    <w:rsid w:val="00691B3F"/>
    <w:rsid w:val="00691C8B"/>
    <w:rsid w:val="00692000"/>
    <w:rsid w:val="00692AE7"/>
    <w:rsid w:val="00692C98"/>
    <w:rsid w:val="0069309E"/>
    <w:rsid w:val="00693224"/>
    <w:rsid w:val="00693D7B"/>
    <w:rsid w:val="006945CE"/>
    <w:rsid w:val="00694A49"/>
    <w:rsid w:val="00694DFF"/>
    <w:rsid w:val="00694F2A"/>
    <w:rsid w:val="00695651"/>
    <w:rsid w:val="00695C69"/>
    <w:rsid w:val="00695EC7"/>
    <w:rsid w:val="00696121"/>
    <w:rsid w:val="006962DF"/>
    <w:rsid w:val="006967AB"/>
    <w:rsid w:val="00696E3D"/>
    <w:rsid w:val="00696E59"/>
    <w:rsid w:val="00696FFF"/>
    <w:rsid w:val="006974C5"/>
    <w:rsid w:val="006976E3"/>
    <w:rsid w:val="00697A29"/>
    <w:rsid w:val="006A01E8"/>
    <w:rsid w:val="006A069A"/>
    <w:rsid w:val="006A0D80"/>
    <w:rsid w:val="006A0DA0"/>
    <w:rsid w:val="006A1106"/>
    <w:rsid w:val="006A1B23"/>
    <w:rsid w:val="006A23D7"/>
    <w:rsid w:val="006A2418"/>
    <w:rsid w:val="006A2569"/>
    <w:rsid w:val="006A2986"/>
    <w:rsid w:val="006A2FD8"/>
    <w:rsid w:val="006A35CD"/>
    <w:rsid w:val="006A3FD9"/>
    <w:rsid w:val="006A4530"/>
    <w:rsid w:val="006A4728"/>
    <w:rsid w:val="006A4F4D"/>
    <w:rsid w:val="006A5AA3"/>
    <w:rsid w:val="006A5ADB"/>
    <w:rsid w:val="006A6042"/>
    <w:rsid w:val="006A6415"/>
    <w:rsid w:val="006A68E7"/>
    <w:rsid w:val="006A6C8B"/>
    <w:rsid w:val="006A6D5A"/>
    <w:rsid w:val="006A712C"/>
    <w:rsid w:val="006A71B3"/>
    <w:rsid w:val="006B0FE9"/>
    <w:rsid w:val="006B160C"/>
    <w:rsid w:val="006B1702"/>
    <w:rsid w:val="006B1835"/>
    <w:rsid w:val="006B1B33"/>
    <w:rsid w:val="006B1BAE"/>
    <w:rsid w:val="006B1E7D"/>
    <w:rsid w:val="006B2E5A"/>
    <w:rsid w:val="006B2F14"/>
    <w:rsid w:val="006B31CF"/>
    <w:rsid w:val="006B399F"/>
    <w:rsid w:val="006B4549"/>
    <w:rsid w:val="006B482F"/>
    <w:rsid w:val="006B4B3B"/>
    <w:rsid w:val="006B5222"/>
    <w:rsid w:val="006B540A"/>
    <w:rsid w:val="006B57D9"/>
    <w:rsid w:val="006B5C4C"/>
    <w:rsid w:val="006B60C9"/>
    <w:rsid w:val="006B64DF"/>
    <w:rsid w:val="006C0997"/>
    <w:rsid w:val="006C0B7A"/>
    <w:rsid w:val="006C0BAC"/>
    <w:rsid w:val="006C0FA3"/>
    <w:rsid w:val="006C1307"/>
    <w:rsid w:val="006C173E"/>
    <w:rsid w:val="006C1992"/>
    <w:rsid w:val="006C2040"/>
    <w:rsid w:val="006C2104"/>
    <w:rsid w:val="006C248B"/>
    <w:rsid w:val="006C270D"/>
    <w:rsid w:val="006C296C"/>
    <w:rsid w:val="006C2C47"/>
    <w:rsid w:val="006C2E70"/>
    <w:rsid w:val="006C307E"/>
    <w:rsid w:val="006C3216"/>
    <w:rsid w:val="006C3335"/>
    <w:rsid w:val="006C39BE"/>
    <w:rsid w:val="006C3A3F"/>
    <w:rsid w:val="006C3AF6"/>
    <w:rsid w:val="006C45EB"/>
    <w:rsid w:val="006C4A09"/>
    <w:rsid w:val="006C4C80"/>
    <w:rsid w:val="006C5324"/>
    <w:rsid w:val="006C5477"/>
    <w:rsid w:val="006C6531"/>
    <w:rsid w:val="006C67C0"/>
    <w:rsid w:val="006C6866"/>
    <w:rsid w:val="006C73A3"/>
    <w:rsid w:val="006C76AD"/>
    <w:rsid w:val="006C78E9"/>
    <w:rsid w:val="006C7957"/>
    <w:rsid w:val="006C7D85"/>
    <w:rsid w:val="006D0533"/>
    <w:rsid w:val="006D0702"/>
    <w:rsid w:val="006D0C6A"/>
    <w:rsid w:val="006D13DD"/>
    <w:rsid w:val="006D1AED"/>
    <w:rsid w:val="006D2026"/>
    <w:rsid w:val="006D2A89"/>
    <w:rsid w:val="006D2F8B"/>
    <w:rsid w:val="006D3206"/>
    <w:rsid w:val="006D36A3"/>
    <w:rsid w:val="006D3F68"/>
    <w:rsid w:val="006D422D"/>
    <w:rsid w:val="006D4288"/>
    <w:rsid w:val="006D44CB"/>
    <w:rsid w:val="006D4571"/>
    <w:rsid w:val="006D4628"/>
    <w:rsid w:val="006D5748"/>
    <w:rsid w:val="006D5F7D"/>
    <w:rsid w:val="006D6212"/>
    <w:rsid w:val="006D633C"/>
    <w:rsid w:val="006D6800"/>
    <w:rsid w:val="006D6863"/>
    <w:rsid w:val="006D7BF0"/>
    <w:rsid w:val="006D7D0E"/>
    <w:rsid w:val="006D7E21"/>
    <w:rsid w:val="006E013A"/>
    <w:rsid w:val="006E0266"/>
    <w:rsid w:val="006E03D7"/>
    <w:rsid w:val="006E06A6"/>
    <w:rsid w:val="006E09F2"/>
    <w:rsid w:val="006E16A4"/>
    <w:rsid w:val="006E1993"/>
    <w:rsid w:val="006E1DB9"/>
    <w:rsid w:val="006E235A"/>
    <w:rsid w:val="006E284F"/>
    <w:rsid w:val="006E3440"/>
    <w:rsid w:val="006E3632"/>
    <w:rsid w:val="006E38DE"/>
    <w:rsid w:val="006E3D5B"/>
    <w:rsid w:val="006E3EC5"/>
    <w:rsid w:val="006E401B"/>
    <w:rsid w:val="006E42E3"/>
    <w:rsid w:val="006E4CF7"/>
    <w:rsid w:val="006E4F8B"/>
    <w:rsid w:val="006E5471"/>
    <w:rsid w:val="006E5582"/>
    <w:rsid w:val="006E5C8F"/>
    <w:rsid w:val="006E6F48"/>
    <w:rsid w:val="006E7102"/>
    <w:rsid w:val="006E73F7"/>
    <w:rsid w:val="006E7434"/>
    <w:rsid w:val="006E796F"/>
    <w:rsid w:val="006E7980"/>
    <w:rsid w:val="006F05FD"/>
    <w:rsid w:val="006F15B1"/>
    <w:rsid w:val="006F16B1"/>
    <w:rsid w:val="006F21BE"/>
    <w:rsid w:val="006F2594"/>
    <w:rsid w:val="006F2984"/>
    <w:rsid w:val="006F2E8D"/>
    <w:rsid w:val="006F3281"/>
    <w:rsid w:val="006F39FA"/>
    <w:rsid w:val="006F3EF7"/>
    <w:rsid w:val="006F4024"/>
    <w:rsid w:val="006F538B"/>
    <w:rsid w:val="006F585A"/>
    <w:rsid w:val="006F5C56"/>
    <w:rsid w:val="006F5CAE"/>
    <w:rsid w:val="006F6410"/>
    <w:rsid w:val="006F6D95"/>
    <w:rsid w:val="006F7541"/>
    <w:rsid w:val="006F7BDC"/>
    <w:rsid w:val="006F7E05"/>
    <w:rsid w:val="00700E5A"/>
    <w:rsid w:val="00701C7C"/>
    <w:rsid w:val="0070204C"/>
    <w:rsid w:val="007022A7"/>
    <w:rsid w:val="007025BA"/>
    <w:rsid w:val="0070281C"/>
    <w:rsid w:val="007029AC"/>
    <w:rsid w:val="00702EA0"/>
    <w:rsid w:val="007032CD"/>
    <w:rsid w:val="00703790"/>
    <w:rsid w:val="0070380C"/>
    <w:rsid w:val="0070382E"/>
    <w:rsid w:val="007041C1"/>
    <w:rsid w:val="00704284"/>
    <w:rsid w:val="0070474E"/>
    <w:rsid w:val="007047B6"/>
    <w:rsid w:val="007050A4"/>
    <w:rsid w:val="0070519A"/>
    <w:rsid w:val="0070595C"/>
    <w:rsid w:val="0070633D"/>
    <w:rsid w:val="007065A6"/>
    <w:rsid w:val="007066C0"/>
    <w:rsid w:val="00706B35"/>
    <w:rsid w:val="00706EA1"/>
    <w:rsid w:val="00706FC4"/>
    <w:rsid w:val="007071F7"/>
    <w:rsid w:val="0070725B"/>
    <w:rsid w:val="00707760"/>
    <w:rsid w:val="007100AB"/>
    <w:rsid w:val="007100B7"/>
    <w:rsid w:val="00710381"/>
    <w:rsid w:val="007103E3"/>
    <w:rsid w:val="007105CA"/>
    <w:rsid w:val="00710854"/>
    <w:rsid w:val="00710DCB"/>
    <w:rsid w:val="0071149B"/>
    <w:rsid w:val="00711ED2"/>
    <w:rsid w:val="007120AA"/>
    <w:rsid w:val="007121BE"/>
    <w:rsid w:val="007123A8"/>
    <w:rsid w:val="007123B2"/>
    <w:rsid w:val="00712BED"/>
    <w:rsid w:val="00712F5C"/>
    <w:rsid w:val="00713629"/>
    <w:rsid w:val="00713B75"/>
    <w:rsid w:val="00714385"/>
    <w:rsid w:val="007143CC"/>
    <w:rsid w:val="00714813"/>
    <w:rsid w:val="00714DDF"/>
    <w:rsid w:val="00714E75"/>
    <w:rsid w:val="00715482"/>
    <w:rsid w:val="0071562B"/>
    <w:rsid w:val="0071566E"/>
    <w:rsid w:val="007157DC"/>
    <w:rsid w:val="00715C72"/>
    <w:rsid w:val="00715F40"/>
    <w:rsid w:val="0071647E"/>
    <w:rsid w:val="00716548"/>
    <w:rsid w:val="00716959"/>
    <w:rsid w:val="00716CB5"/>
    <w:rsid w:val="0071787D"/>
    <w:rsid w:val="00717B3D"/>
    <w:rsid w:val="00717EA1"/>
    <w:rsid w:val="00717FCB"/>
    <w:rsid w:val="007201F3"/>
    <w:rsid w:val="007204BE"/>
    <w:rsid w:val="007204E5"/>
    <w:rsid w:val="007205A5"/>
    <w:rsid w:val="0072098F"/>
    <w:rsid w:val="00720A9A"/>
    <w:rsid w:val="00720C97"/>
    <w:rsid w:val="007213C8"/>
    <w:rsid w:val="00721597"/>
    <w:rsid w:val="0072182D"/>
    <w:rsid w:val="00721CC8"/>
    <w:rsid w:val="00721E3B"/>
    <w:rsid w:val="00722691"/>
    <w:rsid w:val="00722D4E"/>
    <w:rsid w:val="007234EF"/>
    <w:rsid w:val="00723523"/>
    <w:rsid w:val="00723624"/>
    <w:rsid w:val="0072372F"/>
    <w:rsid w:val="00723D91"/>
    <w:rsid w:val="007240D8"/>
    <w:rsid w:val="00724D7B"/>
    <w:rsid w:val="007252D5"/>
    <w:rsid w:val="0072563B"/>
    <w:rsid w:val="0072608F"/>
    <w:rsid w:val="007266BB"/>
    <w:rsid w:val="00726834"/>
    <w:rsid w:val="0072683C"/>
    <w:rsid w:val="00726C73"/>
    <w:rsid w:val="00727AC2"/>
    <w:rsid w:val="00727B2A"/>
    <w:rsid w:val="00727D44"/>
    <w:rsid w:val="00727FFE"/>
    <w:rsid w:val="007304C2"/>
    <w:rsid w:val="00730A52"/>
    <w:rsid w:val="00730CD3"/>
    <w:rsid w:val="00730D2A"/>
    <w:rsid w:val="00730D96"/>
    <w:rsid w:val="0073114B"/>
    <w:rsid w:val="007317CD"/>
    <w:rsid w:val="00732FCE"/>
    <w:rsid w:val="00733337"/>
    <w:rsid w:val="00733C2B"/>
    <w:rsid w:val="007348A4"/>
    <w:rsid w:val="007349A2"/>
    <w:rsid w:val="00734D5B"/>
    <w:rsid w:val="00734E04"/>
    <w:rsid w:val="00735205"/>
    <w:rsid w:val="00736141"/>
    <w:rsid w:val="00736293"/>
    <w:rsid w:val="00736368"/>
    <w:rsid w:val="00736E42"/>
    <w:rsid w:val="007371AB"/>
    <w:rsid w:val="007408DD"/>
    <w:rsid w:val="00740D82"/>
    <w:rsid w:val="00740E2D"/>
    <w:rsid w:val="00740EFA"/>
    <w:rsid w:val="00741451"/>
    <w:rsid w:val="0074152C"/>
    <w:rsid w:val="007416FB"/>
    <w:rsid w:val="00741AF4"/>
    <w:rsid w:val="00742C1D"/>
    <w:rsid w:val="0074302C"/>
    <w:rsid w:val="007432D9"/>
    <w:rsid w:val="00743A92"/>
    <w:rsid w:val="00744813"/>
    <w:rsid w:val="007454D4"/>
    <w:rsid w:val="00745535"/>
    <w:rsid w:val="00745B62"/>
    <w:rsid w:val="00745FD3"/>
    <w:rsid w:val="0074604C"/>
    <w:rsid w:val="0074621B"/>
    <w:rsid w:val="00746BFB"/>
    <w:rsid w:val="00746F12"/>
    <w:rsid w:val="0074764B"/>
    <w:rsid w:val="007476CA"/>
    <w:rsid w:val="0074795F"/>
    <w:rsid w:val="00747BFF"/>
    <w:rsid w:val="00747E86"/>
    <w:rsid w:val="00750606"/>
    <w:rsid w:val="00750CF7"/>
    <w:rsid w:val="007518E5"/>
    <w:rsid w:val="00751F91"/>
    <w:rsid w:val="0075231A"/>
    <w:rsid w:val="00752A60"/>
    <w:rsid w:val="00752AD1"/>
    <w:rsid w:val="00752D3D"/>
    <w:rsid w:val="00752DB1"/>
    <w:rsid w:val="0075317A"/>
    <w:rsid w:val="00753524"/>
    <w:rsid w:val="00753BC9"/>
    <w:rsid w:val="00754082"/>
    <w:rsid w:val="00754413"/>
    <w:rsid w:val="007549F1"/>
    <w:rsid w:val="00755D4D"/>
    <w:rsid w:val="007565D6"/>
    <w:rsid w:val="00756B34"/>
    <w:rsid w:val="0075732F"/>
    <w:rsid w:val="0075745F"/>
    <w:rsid w:val="00757861"/>
    <w:rsid w:val="00757A41"/>
    <w:rsid w:val="00757BD9"/>
    <w:rsid w:val="00757DB1"/>
    <w:rsid w:val="007601AD"/>
    <w:rsid w:val="00760868"/>
    <w:rsid w:val="00760BD4"/>
    <w:rsid w:val="00760E56"/>
    <w:rsid w:val="00760FA3"/>
    <w:rsid w:val="00760FBC"/>
    <w:rsid w:val="007614D9"/>
    <w:rsid w:val="00761845"/>
    <w:rsid w:val="00761867"/>
    <w:rsid w:val="00761AB4"/>
    <w:rsid w:val="00761B34"/>
    <w:rsid w:val="00761E56"/>
    <w:rsid w:val="00761EA2"/>
    <w:rsid w:val="00762141"/>
    <w:rsid w:val="00762758"/>
    <w:rsid w:val="00762912"/>
    <w:rsid w:val="007639AB"/>
    <w:rsid w:val="007639CE"/>
    <w:rsid w:val="00763D69"/>
    <w:rsid w:val="00763DD5"/>
    <w:rsid w:val="00764131"/>
    <w:rsid w:val="007648A8"/>
    <w:rsid w:val="00764D5B"/>
    <w:rsid w:val="00764F54"/>
    <w:rsid w:val="00765030"/>
    <w:rsid w:val="00765057"/>
    <w:rsid w:val="00765C53"/>
    <w:rsid w:val="00765DDA"/>
    <w:rsid w:val="00765F04"/>
    <w:rsid w:val="007667C6"/>
    <w:rsid w:val="0076683A"/>
    <w:rsid w:val="00766AEB"/>
    <w:rsid w:val="00767843"/>
    <w:rsid w:val="00767C2E"/>
    <w:rsid w:val="00767DAB"/>
    <w:rsid w:val="0077012C"/>
    <w:rsid w:val="0077055F"/>
    <w:rsid w:val="007709DE"/>
    <w:rsid w:val="00770E87"/>
    <w:rsid w:val="007714DB"/>
    <w:rsid w:val="00772540"/>
    <w:rsid w:val="007728DC"/>
    <w:rsid w:val="00773251"/>
    <w:rsid w:val="00773740"/>
    <w:rsid w:val="007737D9"/>
    <w:rsid w:val="007740CD"/>
    <w:rsid w:val="0077439E"/>
    <w:rsid w:val="007743DC"/>
    <w:rsid w:val="007747BE"/>
    <w:rsid w:val="00774A41"/>
    <w:rsid w:val="00774B47"/>
    <w:rsid w:val="00774B58"/>
    <w:rsid w:val="00774D0B"/>
    <w:rsid w:val="00775990"/>
    <w:rsid w:val="0077606E"/>
    <w:rsid w:val="007762BF"/>
    <w:rsid w:val="00776EAB"/>
    <w:rsid w:val="00777AC9"/>
    <w:rsid w:val="00777AE8"/>
    <w:rsid w:val="00777E71"/>
    <w:rsid w:val="007804B4"/>
    <w:rsid w:val="00780910"/>
    <w:rsid w:val="0078233F"/>
    <w:rsid w:val="00782866"/>
    <w:rsid w:val="00782890"/>
    <w:rsid w:val="00782D6E"/>
    <w:rsid w:val="0078398D"/>
    <w:rsid w:val="00784D33"/>
    <w:rsid w:val="00785C86"/>
    <w:rsid w:val="0078619F"/>
    <w:rsid w:val="007865B0"/>
    <w:rsid w:val="00786721"/>
    <w:rsid w:val="00786B47"/>
    <w:rsid w:val="00786C50"/>
    <w:rsid w:val="00787021"/>
    <w:rsid w:val="00787125"/>
    <w:rsid w:val="00787837"/>
    <w:rsid w:val="007879B2"/>
    <w:rsid w:val="00787DF0"/>
    <w:rsid w:val="00790BC7"/>
    <w:rsid w:val="00791B31"/>
    <w:rsid w:val="00791D4F"/>
    <w:rsid w:val="007921DF"/>
    <w:rsid w:val="00792215"/>
    <w:rsid w:val="00792310"/>
    <w:rsid w:val="007923BB"/>
    <w:rsid w:val="0079284A"/>
    <w:rsid w:val="00793179"/>
    <w:rsid w:val="00793210"/>
    <w:rsid w:val="007934F7"/>
    <w:rsid w:val="007944A9"/>
    <w:rsid w:val="007947BC"/>
    <w:rsid w:val="00794C9F"/>
    <w:rsid w:val="00794E76"/>
    <w:rsid w:val="0079606C"/>
    <w:rsid w:val="007963D5"/>
    <w:rsid w:val="00796C35"/>
    <w:rsid w:val="00796E4D"/>
    <w:rsid w:val="00797C7C"/>
    <w:rsid w:val="00797F83"/>
    <w:rsid w:val="007A019E"/>
    <w:rsid w:val="007A023C"/>
    <w:rsid w:val="007A078D"/>
    <w:rsid w:val="007A09AC"/>
    <w:rsid w:val="007A09C8"/>
    <w:rsid w:val="007A0BC3"/>
    <w:rsid w:val="007A0D2A"/>
    <w:rsid w:val="007A10F5"/>
    <w:rsid w:val="007A129B"/>
    <w:rsid w:val="007A12FD"/>
    <w:rsid w:val="007A1603"/>
    <w:rsid w:val="007A190B"/>
    <w:rsid w:val="007A2380"/>
    <w:rsid w:val="007A306A"/>
    <w:rsid w:val="007A309B"/>
    <w:rsid w:val="007A33CF"/>
    <w:rsid w:val="007A4329"/>
    <w:rsid w:val="007A47F5"/>
    <w:rsid w:val="007A49D5"/>
    <w:rsid w:val="007A4E08"/>
    <w:rsid w:val="007A5788"/>
    <w:rsid w:val="007A5ABC"/>
    <w:rsid w:val="007A5E05"/>
    <w:rsid w:val="007A6169"/>
    <w:rsid w:val="007A6279"/>
    <w:rsid w:val="007A6A1F"/>
    <w:rsid w:val="007A7583"/>
    <w:rsid w:val="007A7628"/>
    <w:rsid w:val="007A76AE"/>
    <w:rsid w:val="007A7C98"/>
    <w:rsid w:val="007A7D58"/>
    <w:rsid w:val="007B017F"/>
    <w:rsid w:val="007B01DC"/>
    <w:rsid w:val="007B02C8"/>
    <w:rsid w:val="007B068A"/>
    <w:rsid w:val="007B0DA2"/>
    <w:rsid w:val="007B0F5A"/>
    <w:rsid w:val="007B104A"/>
    <w:rsid w:val="007B1346"/>
    <w:rsid w:val="007B15EE"/>
    <w:rsid w:val="007B160E"/>
    <w:rsid w:val="007B24D1"/>
    <w:rsid w:val="007B27F5"/>
    <w:rsid w:val="007B2870"/>
    <w:rsid w:val="007B304E"/>
    <w:rsid w:val="007B3D29"/>
    <w:rsid w:val="007B3F8D"/>
    <w:rsid w:val="007B45CC"/>
    <w:rsid w:val="007B5997"/>
    <w:rsid w:val="007B5CE9"/>
    <w:rsid w:val="007B6089"/>
    <w:rsid w:val="007B61DC"/>
    <w:rsid w:val="007B62C5"/>
    <w:rsid w:val="007B650F"/>
    <w:rsid w:val="007B69C3"/>
    <w:rsid w:val="007B6DEB"/>
    <w:rsid w:val="007B745F"/>
    <w:rsid w:val="007B75BB"/>
    <w:rsid w:val="007C039D"/>
    <w:rsid w:val="007C0643"/>
    <w:rsid w:val="007C0949"/>
    <w:rsid w:val="007C1704"/>
    <w:rsid w:val="007C1932"/>
    <w:rsid w:val="007C1D26"/>
    <w:rsid w:val="007C1E20"/>
    <w:rsid w:val="007C28A5"/>
    <w:rsid w:val="007C2A86"/>
    <w:rsid w:val="007C3389"/>
    <w:rsid w:val="007C3493"/>
    <w:rsid w:val="007C37BD"/>
    <w:rsid w:val="007C38E9"/>
    <w:rsid w:val="007C4257"/>
    <w:rsid w:val="007C439D"/>
    <w:rsid w:val="007C49F0"/>
    <w:rsid w:val="007C5028"/>
    <w:rsid w:val="007C507C"/>
    <w:rsid w:val="007C52E9"/>
    <w:rsid w:val="007C553B"/>
    <w:rsid w:val="007C56CC"/>
    <w:rsid w:val="007C5C0C"/>
    <w:rsid w:val="007C5EBC"/>
    <w:rsid w:val="007C6278"/>
    <w:rsid w:val="007C676A"/>
    <w:rsid w:val="007C6798"/>
    <w:rsid w:val="007C6AF2"/>
    <w:rsid w:val="007C6C2A"/>
    <w:rsid w:val="007C7541"/>
    <w:rsid w:val="007C760B"/>
    <w:rsid w:val="007C79BF"/>
    <w:rsid w:val="007C7C38"/>
    <w:rsid w:val="007D0044"/>
    <w:rsid w:val="007D094F"/>
    <w:rsid w:val="007D0968"/>
    <w:rsid w:val="007D0BAA"/>
    <w:rsid w:val="007D0E79"/>
    <w:rsid w:val="007D10D4"/>
    <w:rsid w:val="007D1296"/>
    <w:rsid w:val="007D1FEB"/>
    <w:rsid w:val="007D2692"/>
    <w:rsid w:val="007D273F"/>
    <w:rsid w:val="007D2C07"/>
    <w:rsid w:val="007D323B"/>
    <w:rsid w:val="007D3453"/>
    <w:rsid w:val="007D3819"/>
    <w:rsid w:val="007D3ED2"/>
    <w:rsid w:val="007D457B"/>
    <w:rsid w:val="007D460A"/>
    <w:rsid w:val="007D49B6"/>
    <w:rsid w:val="007D4E0F"/>
    <w:rsid w:val="007D4FEC"/>
    <w:rsid w:val="007D6010"/>
    <w:rsid w:val="007D612C"/>
    <w:rsid w:val="007D6608"/>
    <w:rsid w:val="007D6920"/>
    <w:rsid w:val="007D6954"/>
    <w:rsid w:val="007D6963"/>
    <w:rsid w:val="007D6F8B"/>
    <w:rsid w:val="007D71BE"/>
    <w:rsid w:val="007D7D3B"/>
    <w:rsid w:val="007E0548"/>
    <w:rsid w:val="007E0654"/>
    <w:rsid w:val="007E0D65"/>
    <w:rsid w:val="007E0F75"/>
    <w:rsid w:val="007E102A"/>
    <w:rsid w:val="007E13AB"/>
    <w:rsid w:val="007E14AE"/>
    <w:rsid w:val="007E1711"/>
    <w:rsid w:val="007E194F"/>
    <w:rsid w:val="007E1DD3"/>
    <w:rsid w:val="007E1E44"/>
    <w:rsid w:val="007E20A1"/>
    <w:rsid w:val="007E28C8"/>
    <w:rsid w:val="007E2974"/>
    <w:rsid w:val="007E3094"/>
    <w:rsid w:val="007E30AF"/>
    <w:rsid w:val="007E34F0"/>
    <w:rsid w:val="007E376F"/>
    <w:rsid w:val="007E403A"/>
    <w:rsid w:val="007E4336"/>
    <w:rsid w:val="007E4510"/>
    <w:rsid w:val="007E4C43"/>
    <w:rsid w:val="007E4CE6"/>
    <w:rsid w:val="007E502B"/>
    <w:rsid w:val="007E58AF"/>
    <w:rsid w:val="007E5DEF"/>
    <w:rsid w:val="007E6D9C"/>
    <w:rsid w:val="007E75E9"/>
    <w:rsid w:val="007F00FC"/>
    <w:rsid w:val="007F026F"/>
    <w:rsid w:val="007F0647"/>
    <w:rsid w:val="007F06FF"/>
    <w:rsid w:val="007F0957"/>
    <w:rsid w:val="007F0B35"/>
    <w:rsid w:val="007F0F31"/>
    <w:rsid w:val="007F1854"/>
    <w:rsid w:val="007F19E3"/>
    <w:rsid w:val="007F1A5A"/>
    <w:rsid w:val="007F1EE8"/>
    <w:rsid w:val="007F20E1"/>
    <w:rsid w:val="007F2FE1"/>
    <w:rsid w:val="007F35BD"/>
    <w:rsid w:val="007F3608"/>
    <w:rsid w:val="007F3660"/>
    <w:rsid w:val="007F3673"/>
    <w:rsid w:val="007F3819"/>
    <w:rsid w:val="007F3CC5"/>
    <w:rsid w:val="007F4380"/>
    <w:rsid w:val="007F4669"/>
    <w:rsid w:val="007F4AD9"/>
    <w:rsid w:val="007F4B8D"/>
    <w:rsid w:val="007F50D2"/>
    <w:rsid w:val="007F5519"/>
    <w:rsid w:val="007F563B"/>
    <w:rsid w:val="007F5650"/>
    <w:rsid w:val="007F596D"/>
    <w:rsid w:val="007F59EC"/>
    <w:rsid w:val="007F5ABF"/>
    <w:rsid w:val="007F5B39"/>
    <w:rsid w:val="007F602D"/>
    <w:rsid w:val="007F62A7"/>
    <w:rsid w:val="007F67AB"/>
    <w:rsid w:val="007F698B"/>
    <w:rsid w:val="007F6BF2"/>
    <w:rsid w:val="007F6CA4"/>
    <w:rsid w:val="007F6CDA"/>
    <w:rsid w:val="007F6CF0"/>
    <w:rsid w:val="007F7722"/>
    <w:rsid w:val="007F7846"/>
    <w:rsid w:val="008008AE"/>
    <w:rsid w:val="0080111F"/>
    <w:rsid w:val="0080122A"/>
    <w:rsid w:val="00801D41"/>
    <w:rsid w:val="00801EA0"/>
    <w:rsid w:val="00801FA2"/>
    <w:rsid w:val="008026A6"/>
    <w:rsid w:val="008027B1"/>
    <w:rsid w:val="00802820"/>
    <w:rsid w:val="00802AC7"/>
    <w:rsid w:val="00803583"/>
    <w:rsid w:val="00803A73"/>
    <w:rsid w:val="00803D5A"/>
    <w:rsid w:val="0080406E"/>
    <w:rsid w:val="00804948"/>
    <w:rsid w:val="00804AD4"/>
    <w:rsid w:val="00804D8D"/>
    <w:rsid w:val="00805CB2"/>
    <w:rsid w:val="00805F6C"/>
    <w:rsid w:val="0080625E"/>
    <w:rsid w:val="008064D2"/>
    <w:rsid w:val="00806786"/>
    <w:rsid w:val="008067DF"/>
    <w:rsid w:val="0080682F"/>
    <w:rsid w:val="008069F1"/>
    <w:rsid w:val="00806CE8"/>
    <w:rsid w:val="00807075"/>
    <w:rsid w:val="00810B0A"/>
    <w:rsid w:val="008111B9"/>
    <w:rsid w:val="00812B5B"/>
    <w:rsid w:val="0081383C"/>
    <w:rsid w:val="00813857"/>
    <w:rsid w:val="00813A1A"/>
    <w:rsid w:val="00814128"/>
    <w:rsid w:val="00814368"/>
    <w:rsid w:val="008156BC"/>
    <w:rsid w:val="00815B10"/>
    <w:rsid w:val="00815B49"/>
    <w:rsid w:val="00815E47"/>
    <w:rsid w:val="008160DB"/>
    <w:rsid w:val="008162A9"/>
    <w:rsid w:val="008164AD"/>
    <w:rsid w:val="00816714"/>
    <w:rsid w:val="008167AB"/>
    <w:rsid w:val="00817213"/>
    <w:rsid w:val="008172B9"/>
    <w:rsid w:val="00817672"/>
    <w:rsid w:val="008179EE"/>
    <w:rsid w:val="00817B48"/>
    <w:rsid w:val="00817DF0"/>
    <w:rsid w:val="008206D5"/>
    <w:rsid w:val="00820ADB"/>
    <w:rsid w:val="0082131B"/>
    <w:rsid w:val="008216AC"/>
    <w:rsid w:val="00821BEB"/>
    <w:rsid w:val="00821EDF"/>
    <w:rsid w:val="0082249A"/>
    <w:rsid w:val="0082273B"/>
    <w:rsid w:val="00824D7B"/>
    <w:rsid w:val="00825013"/>
    <w:rsid w:val="008266C3"/>
    <w:rsid w:val="00826DD2"/>
    <w:rsid w:val="00827299"/>
    <w:rsid w:val="008277C9"/>
    <w:rsid w:val="00827B5D"/>
    <w:rsid w:val="00827C97"/>
    <w:rsid w:val="0083092D"/>
    <w:rsid w:val="00830AA2"/>
    <w:rsid w:val="00830F40"/>
    <w:rsid w:val="0083192B"/>
    <w:rsid w:val="008324F7"/>
    <w:rsid w:val="008325A0"/>
    <w:rsid w:val="008328E0"/>
    <w:rsid w:val="008329FF"/>
    <w:rsid w:val="00832A46"/>
    <w:rsid w:val="00832E6C"/>
    <w:rsid w:val="008335E7"/>
    <w:rsid w:val="00833F19"/>
    <w:rsid w:val="00834A30"/>
    <w:rsid w:val="00834B0F"/>
    <w:rsid w:val="00834D2F"/>
    <w:rsid w:val="00835285"/>
    <w:rsid w:val="008357E8"/>
    <w:rsid w:val="008358B2"/>
    <w:rsid w:val="0083594C"/>
    <w:rsid w:val="00835B8F"/>
    <w:rsid w:val="008362B2"/>
    <w:rsid w:val="008368C6"/>
    <w:rsid w:val="00836AE9"/>
    <w:rsid w:val="00837357"/>
    <w:rsid w:val="00837B90"/>
    <w:rsid w:val="00837BB7"/>
    <w:rsid w:val="00840455"/>
    <w:rsid w:val="00840474"/>
    <w:rsid w:val="00840540"/>
    <w:rsid w:val="0084061E"/>
    <w:rsid w:val="0084076A"/>
    <w:rsid w:val="00840864"/>
    <w:rsid w:val="00841315"/>
    <w:rsid w:val="00841344"/>
    <w:rsid w:val="0084200C"/>
    <w:rsid w:val="00842169"/>
    <w:rsid w:val="0084218A"/>
    <w:rsid w:val="008434F6"/>
    <w:rsid w:val="00843BDF"/>
    <w:rsid w:val="00843CFC"/>
    <w:rsid w:val="00843F01"/>
    <w:rsid w:val="008445F9"/>
    <w:rsid w:val="00844F7F"/>
    <w:rsid w:val="00844F93"/>
    <w:rsid w:val="00845212"/>
    <w:rsid w:val="00846147"/>
    <w:rsid w:val="00846847"/>
    <w:rsid w:val="00846AC5"/>
    <w:rsid w:val="00846B56"/>
    <w:rsid w:val="0084702B"/>
    <w:rsid w:val="0084705D"/>
    <w:rsid w:val="00847586"/>
    <w:rsid w:val="00847BB7"/>
    <w:rsid w:val="00847BCC"/>
    <w:rsid w:val="00847C77"/>
    <w:rsid w:val="008503BE"/>
    <w:rsid w:val="008506B9"/>
    <w:rsid w:val="008506DC"/>
    <w:rsid w:val="00850963"/>
    <w:rsid w:val="00850ED4"/>
    <w:rsid w:val="00850F91"/>
    <w:rsid w:val="00851B00"/>
    <w:rsid w:val="00851D30"/>
    <w:rsid w:val="00852785"/>
    <w:rsid w:val="00852897"/>
    <w:rsid w:val="00852C07"/>
    <w:rsid w:val="00852D93"/>
    <w:rsid w:val="008532EA"/>
    <w:rsid w:val="008541FC"/>
    <w:rsid w:val="00854ADD"/>
    <w:rsid w:val="00854CC0"/>
    <w:rsid w:val="00855136"/>
    <w:rsid w:val="00855260"/>
    <w:rsid w:val="00855380"/>
    <w:rsid w:val="008553DD"/>
    <w:rsid w:val="00855461"/>
    <w:rsid w:val="00855498"/>
    <w:rsid w:val="008556E7"/>
    <w:rsid w:val="00855C66"/>
    <w:rsid w:val="00855F1A"/>
    <w:rsid w:val="00855F3A"/>
    <w:rsid w:val="008560A6"/>
    <w:rsid w:val="00856BEA"/>
    <w:rsid w:val="008572AE"/>
    <w:rsid w:val="008576CA"/>
    <w:rsid w:val="00857962"/>
    <w:rsid w:val="008609BA"/>
    <w:rsid w:val="00860B69"/>
    <w:rsid w:val="00860C64"/>
    <w:rsid w:val="00860DBC"/>
    <w:rsid w:val="00860FAD"/>
    <w:rsid w:val="0086145A"/>
    <w:rsid w:val="00861BE6"/>
    <w:rsid w:val="008623B7"/>
    <w:rsid w:val="008624A9"/>
    <w:rsid w:val="00862C33"/>
    <w:rsid w:val="008632D6"/>
    <w:rsid w:val="00863B69"/>
    <w:rsid w:val="00863E7B"/>
    <w:rsid w:val="008644DE"/>
    <w:rsid w:val="00864A2E"/>
    <w:rsid w:val="00865768"/>
    <w:rsid w:val="00865912"/>
    <w:rsid w:val="00865A10"/>
    <w:rsid w:val="00865CC1"/>
    <w:rsid w:val="00865DFD"/>
    <w:rsid w:val="0086626B"/>
    <w:rsid w:val="008669C0"/>
    <w:rsid w:val="008669E5"/>
    <w:rsid w:val="008672C5"/>
    <w:rsid w:val="008674A5"/>
    <w:rsid w:val="00867DA6"/>
    <w:rsid w:val="00867F32"/>
    <w:rsid w:val="008702A8"/>
    <w:rsid w:val="00870AD6"/>
    <w:rsid w:val="008726F8"/>
    <w:rsid w:val="008727AB"/>
    <w:rsid w:val="008727BA"/>
    <w:rsid w:val="00872894"/>
    <w:rsid w:val="00872E0A"/>
    <w:rsid w:val="00873175"/>
    <w:rsid w:val="00873FBA"/>
    <w:rsid w:val="008749C2"/>
    <w:rsid w:val="00874A68"/>
    <w:rsid w:val="00874CAF"/>
    <w:rsid w:val="00874F68"/>
    <w:rsid w:val="008756FF"/>
    <w:rsid w:val="00875839"/>
    <w:rsid w:val="00875DD9"/>
    <w:rsid w:val="008766A9"/>
    <w:rsid w:val="00876966"/>
    <w:rsid w:val="008769A5"/>
    <w:rsid w:val="00877858"/>
    <w:rsid w:val="00877B06"/>
    <w:rsid w:val="00877C24"/>
    <w:rsid w:val="00877F7C"/>
    <w:rsid w:val="008801CA"/>
    <w:rsid w:val="00880813"/>
    <w:rsid w:val="00880AD2"/>
    <w:rsid w:val="00880B15"/>
    <w:rsid w:val="00880C46"/>
    <w:rsid w:val="00881944"/>
    <w:rsid w:val="00881F45"/>
    <w:rsid w:val="00882000"/>
    <w:rsid w:val="0088250C"/>
    <w:rsid w:val="00882AEE"/>
    <w:rsid w:val="008830FB"/>
    <w:rsid w:val="008833FE"/>
    <w:rsid w:val="00883670"/>
    <w:rsid w:val="00883FAC"/>
    <w:rsid w:val="00884535"/>
    <w:rsid w:val="00884574"/>
    <w:rsid w:val="00884835"/>
    <w:rsid w:val="00884B80"/>
    <w:rsid w:val="00884BEB"/>
    <w:rsid w:val="008852F1"/>
    <w:rsid w:val="00885836"/>
    <w:rsid w:val="008859A8"/>
    <w:rsid w:val="008863B1"/>
    <w:rsid w:val="008867E9"/>
    <w:rsid w:val="008869F3"/>
    <w:rsid w:val="00886A7A"/>
    <w:rsid w:val="00886A99"/>
    <w:rsid w:val="00886EBD"/>
    <w:rsid w:val="008873D1"/>
    <w:rsid w:val="00890626"/>
    <w:rsid w:val="00890B4B"/>
    <w:rsid w:val="00891251"/>
    <w:rsid w:val="00891EB1"/>
    <w:rsid w:val="00892ABC"/>
    <w:rsid w:val="00892B8D"/>
    <w:rsid w:val="00892CB3"/>
    <w:rsid w:val="00892EE7"/>
    <w:rsid w:val="00892EE9"/>
    <w:rsid w:val="00892F77"/>
    <w:rsid w:val="008934AC"/>
    <w:rsid w:val="008937C6"/>
    <w:rsid w:val="00893DA0"/>
    <w:rsid w:val="00894917"/>
    <w:rsid w:val="00894924"/>
    <w:rsid w:val="00894A38"/>
    <w:rsid w:val="0089519B"/>
    <w:rsid w:val="008952E0"/>
    <w:rsid w:val="00895672"/>
    <w:rsid w:val="00895685"/>
    <w:rsid w:val="00895B87"/>
    <w:rsid w:val="00895BE4"/>
    <w:rsid w:val="0089602E"/>
    <w:rsid w:val="00896150"/>
    <w:rsid w:val="0089685E"/>
    <w:rsid w:val="00896965"/>
    <w:rsid w:val="00896D2E"/>
    <w:rsid w:val="00896D43"/>
    <w:rsid w:val="00896D96"/>
    <w:rsid w:val="00896DA3"/>
    <w:rsid w:val="00897248"/>
    <w:rsid w:val="0089779D"/>
    <w:rsid w:val="008977DC"/>
    <w:rsid w:val="0089784E"/>
    <w:rsid w:val="008A07BD"/>
    <w:rsid w:val="008A0861"/>
    <w:rsid w:val="008A092F"/>
    <w:rsid w:val="008A1415"/>
    <w:rsid w:val="008A15EA"/>
    <w:rsid w:val="008A17B1"/>
    <w:rsid w:val="008A1AA8"/>
    <w:rsid w:val="008A2CF5"/>
    <w:rsid w:val="008A3690"/>
    <w:rsid w:val="008A36F0"/>
    <w:rsid w:val="008A39FA"/>
    <w:rsid w:val="008A3A33"/>
    <w:rsid w:val="008A3D24"/>
    <w:rsid w:val="008A419B"/>
    <w:rsid w:val="008A42BC"/>
    <w:rsid w:val="008A551C"/>
    <w:rsid w:val="008A5C88"/>
    <w:rsid w:val="008A6754"/>
    <w:rsid w:val="008A6787"/>
    <w:rsid w:val="008A691B"/>
    <w:rsid w:val="008A6B53"/>
    <w:rsid w:val="008A6B54"/>
    <w:rsid w:val="008A6DA5"/>
    <w:rsid w:val="008A7186"/>
    <w:rsid w:val="008A7257"/>
    <w:rsid w:val="008A74FB"/>
    <w:rsid w:val="008A7722"/>
    <w:rsid w:val="008A7E5C"/>
    <w:rsid w:val="008A7F4F"/>
    <w:rsid w:val="008B0974"/>
    <w:rsid w:val="008B0A40"/>
    <w:rsid w:val="008B0AAA"/>
    <w:rsid w:val="008B0CC5"/>
    <w:rsid w:val="008B15C4"/>
    <w:rsid w:val="008B1CBF"/>
    <w:rsid w:val="008B27B5"/>
    <w:rsid w:val="008B2816"/>
    <w:rsid w:val="008B2B56"/>
    <w:rsid w:val="008B2DE8"/>
    <w:rsid w:val="008B3147"/>
    <w:rsid w:val="008B343A"/>
    <w:rsid w:val="008B3D03"/>
    <w:rsid w:val="008B3E25"/>
    <w:rsid w:val="008B40DF"/>
    <w:rsid w:val="008B43C7"/>
    <w:rsid w:val="008B4967"/>
    <w:rsid w:val="008B4976"/>
    <w:rsid w:val="008B50DF"/>
    <w:rsid w:val="008B51FC"/>
    <w:rsid w:val="008B5328"/>
    <w:rsid w:val="008B5454"/>
    <w:rsid w:val="008B634B"/>
    <w:rsid w:val="008B66F5"/>
    <w:rsid w:val="008B6A40"/>
    <w:rsid w:val="008B6C1A"/>
    <w:rsid w:val="008B6D01"/>
    <w:rsid w:val="008C08E8"/>
    <w:rsid w:val="008C0C93"/>
    <w:rsid w:val="008C1500"/>
    <w:rsid w:val="008C16F6"/>
    <w:rsid w:val="008C1C1F"/>
    <w:rsid w:val="008C1C4B"/>
    <w:rsid w:val="008C27CC"/>
    <w:rsid w:val="008C351A"/>
    <w:rsid w:val="008C3650"/>
    <w:rsid w:val="008C39C0"/>
    <w:rsid w:val="008C3BEE"/>
    <w:rsid w:val="008C3E17"/>
    <w:rsid w:val="008C41CB"/>
    <w:rsid w:val="008C41CC"/>
    <w:rsid w:val="008C47A4"/>
    <w:rsid w:val="008C4E4D"/>
    <w:rsid w:val="008C4FCF"/>
    <w:rsid w:val="008C5727"/>
    <w:rsid w:val="008C5FB7"/>
    <w:rsid w:val="008C6570"/>
    <w:rsid w:val="008C692C"/>
    <w:rsid w:val="008C6A3F"/>
    <w:rsid w:val="008C75D3"/>
    <w:rsid w:val="008C7E03"/>
    <w:rsid w:val="008C7E4E"/>
    <w:rsid w:val="008D04F0"/>
    <w:rsid w:val="008D0759"/>
    <w:rsid w:val="008D0901"/>
    <w:rsid w:val="008D0D12"/>
    <w:rsid w:val="008D14C2"/>
    <w:rsid w:val="008D1501"/>
    <w:rsid w:val="008D15FD"/>
    <w:rsid w:val="008D1920"/>
    <w:rsid w:val="008D1B4E"/>
    <w:rsid w:val="008D21A6"/>
    <w:rsid w:val="008D23E7"/>
    <w:rsid w:val="008D24B4"/>
    <w:rsid w:val="008D2B36"/>
    <w:rsid w:val="008D2C7B"/>
    <w:rsid w:val="008D3780"/>
    <w:rsid w:val="008D3AAC"/>
    <w:rsid w:val="008D3E8F"/>
    <w:rsid w:val="008D3ECA"/>
    <w:rsid w:val="008D40F8"/>
    <w:rsid w:val="008D4B35"/>
    <w:rsid w:val="008D4B78"/>
    <w:rsid w:val="008D4F99"/>
    <w:rsid w:val="008D5FBE"/>
    <w:rsid w:val="008D668F"/>
    <w:rsid w:val="008D7287"/>
    <w:rsid w:val="008D7C99"/>
    <w:rsid w:val="008E049E"/>
    <w:rsid w:val="008E0813"/>
    <w:rsid w:val="008E0E74"/>
    <w:rsid w:val="008E10AF"/>
    <w:rsid w:val="008E127F"/>
    <w:rsid w:val="008E159B"/>
    <w:rsid w:val="008E1BAD"/>
    <w:rsid w:val="008E2111"/>
    <w:rsid w:val="008E30C4"/>
    <w:rsid w:val="008E3506"/>
    <w:rsid w:val="008E365E"/>
    <w:rsid w:val="008E43D2"/>
    <w:rsid w:val="008E463F"/>
    <w:rsid w:val="008E480F"/>
    <w:rsid w:val="008E5251"/>
    <w:rsid w:val="008E54B1"/>
    <w:rsid w:val="008E550B"/>
    <w:rsid w:val="008E584C"/>
    <w:rsid w:val="008E65A6"/>
    <w:rsid w:val="008E6EE0"/>
    <w:rsid w:val="008E7305"/>
    <w:rsid w:val="008E7448"/>
    <w:rsid w:val="008E7B89"/>
    <w:rsid w:val="008F0025"/>
    <w:rsid w:val="008F0048"/>
    <w:rsid w:val="008F0445"/>
    <w:rsid w:val="008F0958"/>
    <w:rsid w:val="008F0DDA"/>
    <w:rsid w:val="008F11FA"/>
    <w:rsid w:val="008F1348"/>
    <w:rsid w:val="008F13AC"/>
    <w:rsid w:val="008F1545"/>
    <w:rsid w:val="008F1765"/>
    <w:rsid w:val="008F1E91"/>
    <w:rsid w:val="008F26C4"/>
    <w:rsid w:val="008F2844"/>
    <w:rsid w:val="008F2955"/>
    <w:rsid w:val="008F2C88"/>
    <w:rsid w:val="008F2E28"/>
    <w:rsid w:val="008F2F49"/>
    <w:rsid w:val="008F30B5"/>
    <w:rsid w:val="008F434E"/>
    <w:rsid w:val="008F450E"/>
    <w:rsid w:val="008F4E71"/>
    <w:rsid w:val="008F576C"/>
    <w:rsid w:val="008F58AB"/>
    <w:rsid w:val="008F5A7B"/>
    <w:rsid w:val="008F67B2"/>
    <w:rsid w:val="008F681C"/>
    <w:rsid w:val="008F68DD"/>
    <w:rsid w:val="008F71EE"/>
    <w:rsid w:val="008F7628"/>
    <w:rsid w:val="008F7721"/>
    <w:rsid w:val="008F7E5F"/>
    <w:rsid w:val="008F7E79"/>
    <w:rsid w:val="00900168"/>
    <w:rsid w:val="009002BA"/>
    <w:rsid w:val="00900F6D"/>
    <w:rsid w:val="009010F8"/>
    <w:rsid w:val="009015A0"/>
    <w:rsid w:val="00901755"/>
    <w:rsid w:val="0090190B"/>
    <w:rsid w:val="00902475"/>
    <w:rsid w:val="0090264A"/>
    <w:rsid w:val="009026A6"/>
    <w:rsid w:val="009029FC"/>
    <w:rsid w:val="00902D83"/>
    <w:rsid w:val="00903E01"/>
    <w:rsid w:val="00903F94"/>
    <w:rsid w:val="009043AE"/>
    <w:rsid w:val="00904AB2"/>
    <w:rsid w:val="00904C5E"/>
    <w:rsid w:val="0090553B"/>
    <w:rsid w:val="00905A7D"/>
    <w:rsid w:val="009060B1"/>
    <w:rsid w:val="00906710"/>
    <w:rsid w:val="0090678E"/>
    <w:rsid w:val="00906C81"/>
    <w:rsid w:val="00906DC8"/>
    <w:rsid w:val="00906FCF"/>
    <w:rsid w:val="00907986"/>
    <w:rsid w:val="00907B8D"/>
    <w:rsid w:val="00907F14"/>
    <w:rsid w:val="0091015D"/>
    <w:rsid w:val="00910253"/>
    <w:rsid w:val="0091056C"/>
    <w:rsid w:val="009105E0"/>
    <w:rsid w:val="0091099E"/>
    <w:rsid w:val="009109A8"/>
    <w:rsid w:val="00911739"/>
    <w:rsid w:val="0091179B"/>
    <w:rsid w:val="00911C73"/>
    <w:rsid w:val="00912850"/>
    <w:rsid w:val="00912C05"/>
    <w:rsid w:val="00912C3C"/>
    <w:rsid w:val="00912FC7"/>
    <w:rsid w:val="0091360C"/>
    <w:rsid w:val="0091391E"/>
    <w:rsid w:val="00913A8A"/>
    <w:rsid w:val="00914594"/>
    <w:rsid w:val="0091490C"/>
    <w:rsid w:val="00914D0E"/>
    <w:rsid w:val="00914E9C"/>
    <w:rsid w:val="00914F43"/>
    <w:rsid w:val="0091609B"/>
    <w:rsid w:val="009167E9"/>
    <w:rsid w:val="00916C3F"/>
    <w:rsid w:val="00916DDD"/>
    <w:rsid w:val="00917007"/>
    <w:rsid w:val="00917271"/>
    <w:rsid w:val="009172A2"/>
    <w:rsid w:val="00917874"/>
    <w:rsid w:val="00920363"/>
    <w:rsid w:val="009204FB"/>
    <w:rsid w:val="00920703"/>
    <w:rsid w:val="00920A27"/>
    <w:rsid w:val="00920BA9"/>
    <w:rsid w:val="00921618"/>
    <w:rsid w:val="0092174E"/>
    <w:rsid w:val="0092180F"/>
    <w:rsid w:val="00921B51"/>
    <w:rsid w:val="00922782"/>
    <w:rsid w:val="00922942"/>
    <w:rsid w:val="00923436"/>
    <w:rsid w:val="00923441"/>
    <w:rsid w:val="009237E9"/>
    <w:rsid w:val="009238D0"/>
    <w:rsid w:val="00923BDA"/>
    <w:rsid w:val="00923CC1"/>
    <w:rsid w:val="00923D5A"/>
    <w:rsid w:val="00923F56"/>
    <w:rsid w:val="00924621"/>
    <w:rsid w:val="00924CC6"/>
    <w:rsid w:val="00924FC1"/>
    <w:rsid w:val="009250C8"/>
    <w:rsid w:val="009251B1"/>
    <w:rsid w:val="009253BB"/>
    <w:rsid w:val="0092562C"/>
    <w:rsid w:val="00925E71"/>
    <w:rsid w:val="00926159"/>
    <w:rsid w:val="00926702"/>
    <w:rsid w:val="00926FE9"/>
    <w:rsid w:val="0092725E"/>
    <w:rsid w:val="009276E9"/>
    <w:rsid w:val="009279AA"/>
    <w:rsid w:val="00927A40"/>
    <w:rsid w:val="00927E8D"/>
    <w:rsid w:val="00927F8C"/>
    <w:rsid w:val="0093027F"/>
    <w:rsid w:val="00931471"/>
    <w:rsid w:val="0093185E"/>
    <w:rsid w:val="00931C3D"/>
    <w:rsid w:val="009330C3"/>
    <w:rsid w:val="0093342A"/>
    <w:rsid w:val="00934083"/>
    <w:rsid w:val="009349B8"/>
    <w:rsid w:val="009352E5"/>
    <w:rsid w:val="00935A8D"/>
    <w:rsid w:val="00936639"/>
    <w:rsid w:val="009367E2"/>
    <w:rsid w:val="009402FA"/>
    <w:rsid w:val="009404AE"/>
    <w:rsid w:val="0094083C"/>
    <w:rsid w:val="00940B36"/>
    <w:rsid w:val="00940EF8"/>
    <w:rsid w:val="00940FBE"/>
    <w:rsid w:val="009419C4"/>
    <w:rsid w:val="00941DF8"/>
    <w:rsid w:val="00941DFA"/>
    <w:rsid w:val="00941DFE"/>
    <w:rsid w:val="00941E08"/>
    <w:rsid w:val="00942144"/>
    <w:rsid w:val="00942782"/>
    <w:rsid w:val="0094279E"/>
    <w:rsid w:val="00943042"/>
    <w:rsid w:val="00943988"/>
    <w:rsid w:val="00944353"/>
    <w:rsid w:val="00944432"/>
    <w:rsid w:val="009444D0"/>
    <w:rsid w:val="00945984"/>
    <w:rsid w:val="00945B2C"/>
    <w:rsid w:val="00945BEE"/>
    <w:rsid w:val="00946902"/>
    <w:rsid w:val="00946954"/>
    <w:rsid w:val="00947061"/>
    <w:rsid w:val="009473A9"/>
    <w:rsid w:val="009479E9"/>
    <w:rsid w:val="00947BFD"/>
    <w:rsid w:val="009502FE"/>
    <w:rsid w:val="0095049A"/>
    <w:rsid w:val="00950563"/>
    <w:rsid w:val="009509BD"/>
    <w:rsid w:val="00950A66"/>
    <w:rsid w:val="00950AA9"/>
    <w:rsid w:val="0095121F"/>
    <w:rsid w:val="00951414"/>
    <w:rsid w:val="00951F6D"/>
    <w:rsid w:val="00951F75"/>
    <w:rsid w:val="00952637"/>
    <w:rsid w:val="009531AC"/>
    <w:rsid w:val="0095390A"/>
    <w:rsid w:val="00954066"/>
    <w:rsid w:val="00954078"/>
    <w:rsid w:val="00954296"/>
    <w:rsid w:val="00954468"/>
    <w:rsid w:val="0095462F"/>
    <w:rsid w:val="009547CF"/>
    <w:rsid w:val="00954A61"/>
    <w:rsid w:val="00955139"/>
    <w:rsid w:val="009558DA"/>
    <w:rsid w:val="009559BE"/>
    <w:rsid w:val="0095621F"/>
    <w:rsid w:val="009563B2"/>
    <w:rsid w:val="009566A4"/>
    <w:rsid w:val="009568E1"/>
    <w:rsid w:val="00956E4A"/>
    <w:rsid w:val="00956F3C"/>
    <w:rsid w:val="009572E8"/>
    <w:rsid w:val="00957A2C"/>
    <w:rsid w:val="0096097C"/>
    <w:rsid w:val="00960A6D"/>
    <w:rsid w:val="00960DF9"/>
    <w:rsid w:val="00961578"/>
    <w:rsid w:val="00961899"/>
    <w:rsid w:val="0096189F"/>
    <w:rsid w:val="00961A7C"/>
    <w:rsid w:val="00961B00"/>
    <w:rsid w:val="00961C9C"/>
    <w:rsid w:val="00961D8B"/>
    <w:rsid w:val="00961E1D"/>
    <w:rsid w:val="009621DE"/>
    <w:rsid w:val="00962562"/>
    <w:rsid w:val="0096268A"/>
    <w:rsid w:val="00962CE2"/>
    <w:rsid w:val="00963889"/>
    <w:rsid w:val="00963A25"/>
    <w:rsid w:val="0096403E"/>
    <w:rsid w:val="00965446"/>
    <w:rsid w:val="009655F5"/>
    <w:rsid w:val="00966A0C"/>
    <w:rsid w:val="00966D07"/>
    <w:rsid w:val="00966DAF"/>
    <w:rsid w:val="00966FCE"/>
    <w:rsid w:val="009675BB"/>
    <w:rsid w:val="0096767E"/>
    <w:rsid w:val="00967AA2"/>
    <w:rsid w:val="00967CE1"/>
    <w:rsid w:val="009709F5"/>
    <w:rsid w:val="0097133D"/>
    <w:rsid w:val="00971419"/>
    <w:rsid w:val="00971E2E"/>
    <w:rsid w:val="00972084"/>
    <w:rsid w:val="009721D0"/>
    <w:rsid w:val="0097225B"/>
    <w:rsid w:val="009728F7"/>
    <w:rsid w:val="00972941"/>
    <w:rsid w:val="009729F9"/>
    <w:rsid w:val="0097322D"/>
    <w:rsid w:val="0097393E"/>
    <w:rsid w:val="00973C1B"/>
    <w:rsid w:val="00973C36"/>
    <w:rsid w:val="00974829"/>
    <w:rsid w:val="00975112"/>
    <w:rsid w:val="0097529B"/>
    <w:rsid w:val="0097533A"/>
    <w:rsid w:val="00975E65"/>
    <w:rsid w:val="009767BE"/>
    <w:rsid w:val="0097682B"/>
    <w:rsid w:val="00976C26"/>
    <w:rsid w:val="00977BF9"/>
    <w:rsid w:val="00980536"/>
    <w:rsid w:val="0098073F"/>
    <w:rsid w:val="009807B1"/>
    <w:rsid w:val="00980CCC"/>
    <w:rsid w:val="00980D97"/>
    <w:rsid w:val="009810D9"/>
    <w:rsid w:val="009815D9"/>
    <w:rsid w:val="0098247E"/>
    <w:rsid w:val="00982E19"/>
    <w:rsid w:val="009832E2"/>
    <w:rsid w:val="0098352D"/>
    <w:rsid w:val="00983995"/>
    <w:rsid w:val="009842B5"/>
    <w:rsid w:val="009844B0"/>
    <w:rsid w:val="0098502A"/>
    <w:rsid w:val="009854B3"/>
    <w:rsid w:val="00985502"/>
    <w:rsid w:val="009859A9"/>
    <w:rsid w:val="009859AF"/>
    <w:rsid w:val="00985D45"/>
    <w:rsid w:val="00986272"/>
    <w:rsid w:val="0098633A"/>
    <w:rsid w:val="009868BD"/>
    <w:rsid w:val="00986946"/>
    <w:rsid w:val="00986F32"/>
    <w:rsid w:val="00987163"/>
    <w:rsid w:val="00987164"/>
    <w:rsid w:val="0098754B"/>
    <w:rsid w:val="00987989"/>
    <w:rsid w:val="0099028B"/>
    <w:rsid w:val="00991656"/>
    <w:rsid w:val="009916F1"/>
    <w:rsid w:val="00991B8F"/>
    <w:rsid w:val="00991CFC"/>
    <w:rsid w:val="0099208B"/>
    <w:rsid w:val="00992F03"/>
    <w:rsid w:val="00992F0C"/>
    <w:rsid w:val="00993F82"/>
    <w:rsid w:val="00994E2D"/>
    <w:rsid w:val="009954B2"/>
    <w:rsid w:val="009957BA"/>
    <w:rsid w:val="00995C11"/>
    <w:rsid w:val="00995EF8"/>
    <w:rsid w:val="009962BF"/>
    <w:rsid w:val="00996406"/>
    <w:rsid w:val="00996467"/>
    <w:rsid w:val="009966EA"/>
    <w:rsid w:val="00996791"/>
    <w:rsid w:val="00996BC1"/>
    <w:rsid w:val="00996EF6"/>
    <w:rsid w:val="00996F1C"/>
    <w:rsid w:val="00997380"/>
    <w:rsid w:val="009977BB"/>
    <w:rsid w:val="00997AA3"/>
    <w:rsid w:val="00997BD5"/>
    <w:rsid w:val="00997FB4"/>
    <w:rsid w:val="009A03A4"/>
    <w:rsid w:val="009A0627"/>
    <w:rsid w:val="009A08DB"/>
    <w:rsid w:val="009A0B8B"/>
    <w:rsid w:val="009A0DED"/>
    <w:rsid w:val="009A1326"/>
    <w:rsid w:val="009A196C"/>
    <w:rsid w:val="009A1B19"/>
    <w:rsid w:val="009A1D59"/>
    <w:rsid w:val="009A22FB"/>
    <w:rsid w:val="009A2669"/>
    <w:rsid w:val="009A2759"/>
    <w:rsid w:val="009A296C"/>
    <w:rsid w:val="009A475B"/>
    <w:rsid w:val="009A4CDF"/>
    <w:rsid w:val="009A57DD"/>
    <w:rsid w:val="009A5AFA"/>
    <w:rsid w:val="009A70BE"/>
    <w:rsid w:val="009A71B5"/>
    <w:rsid w:val="009A7BCF"/>
    <w:rsid w:val="009B0ADB"/>
    <w:rsid w:val="009B0B20"/>
    <w:rsid w:val="009B11EA"/>
    <w:rsid w:val="009B15F1"/>
    <w:rsid w:val="009B19E8"/>
    <w:rsid w:val="009B1BC4"/>
    <w:rsid w:val="009B20D5"/>
    <w:rsid w:val="009B24DB"/>
    <w:rsid w:val="009B2C2D"/>
    <w:rsid w:val="009B3038"/>
    <w:rsid w:val="009B3A3F"/>
    <w:rsid w:val="009B44EF"/>
    <w:rsid w:val="009B469D"/>
    <w:rsid w:val="009B4E32"/>
    <w:rsid w:val="009B55CD"/>
    <w:rsid w:val="009B5806"/>
    <w:rsid w:val="009B583F"/>
    <w:rsid w:val="009B593A"/>
    <w:rsid w:val="009B5CE7"/>
    <w:rsid w:val="009B5F3A"/>
    <w:rsid w:val="009B6272"/>
    <w:rsid w:val="009B62CA"/>
    <w:rsid w:val="009B634F"/>
    <w:rsid w:val="009B6B4A"/>
    <w:rsid w:val="009B6E97"/>
    <w:rsid w:val="009B6F51"/>
    <w:rsid w:val="009B72A5"/>
    <w:rsid w:val="009B7A94"/>
    <w:rsid w:val="009C005C"/>
    <w:rsid w:val="009C027B"/>
    <w:rsid w:val="009C187B"/>
    <w:rsid w:val="009C1972"/>
    <w:rsid w:val="009C2576"/>
    <w:rsid w:val="009C28E9"/>
    <w:rsid w:val="009C2C0B"/>
    <w:rsid w:val="009C2EBE"/>
    <w:rsid w:val="009C3E4E"/>
    <w:rsid w:val="009C3FF9"/>
    <w:rsid w:val="009C43A8"/>
    <w:rsid w:val="009C45DC"/>
    <w:rsid w:val="009C4672"/>
    <w:rsid w:val="009C49E8"/>
    <w:rsid w:val="009C4B13"/>
    <w:rsid w:val="009C52AA"/>
    <w:rsid w:val="009C5672"/>
    <w:rsid w:val="009C6560"/>
    <w:rsid w:val="009C6EEC"/>
    <w:rsid w:val="009C7706"/>
    <w:rsid w:val="009C7D6E"/>
    <w:rsid w:val="009C7DFF"/>
    <w:rsid w:val="009C7ED6"/>
    <w:rsid w:val="009D038A"/>
    <w:rsid w:val="009D0766"/>
    <w:rsid w:val="009D2302"/>
    <w:rsid w:val="009D2E54"/>
    <w:rsid w:val="009D33F1"/>
    <w:rsid w:val="009D355B"/>
    <w:rsid w:val="009D35E5"/>
    <w:rsid w:val="009D374D"/>
    <w:rsid w:val="009D3A51"/>
    <w:rsid w:val="009D3CF0"/>
    <w:rsid w:val="009D3EC6"/>
    <w:rsid w:val="009D427A"/>
    <w:rsid w:val="009D44C9"/>
    <w:rsid w:val="009D4724"/>
    <w:rsid w:val="009D5748"/>
    <w:rsid w:val="009D58E7"/>
    <w:rsid w:val="009D6001"/>
    <w:rsid w:val="009D6885"/>
    <w:rsid w:val="009D6C3B"/>
    <w:rsid w:val="009D7186"/>
    <w:rsid w:val="009D7293"/>
    <w:rsid w:val="009D740F"/>
    <w:rsid w:val="009D7809"/>
    <w:rsid w:val="009D7DD2"/>
    <w:rsid w:val="009E0335"/>
    <w:rsid w:val="009E04BB"/>
    <w:rsid w:val="009E09C6"/>
    <w:rsid w:val="009E0FF6"/>
    <w:rsid w:val="009E1290"/>
    <w:rsid w:val="009E180B"/>
    <w:rsid w:val="009E1C8C"/>
    <w:rsid w:val="009E1ED6"/>
    <w:rsid w:val="009E1F8D"/>
    <w:rsid w:val="009E2188"/>
    <w:rsid w:val="009E23FB"/>
    <w:rsid w:val="009E30E4"/>
    <w:rsid w:val="009E31F7"/>
    <w:rsid w:val="009E32A8"/>
    <w:rsid w:val="009E38EB"/>
    <w:rsid w:val="009E3A4D"/>
    <w:rsid w:val="009E3F6F"/>
    <w:rsid w:val="009E5125"/>
    <w:rsid w:val="009E57BE"/>
    <w:rsid w:val="009E5AB2"/>
    <w:rsid w:val="009E618E"/>
    <w:rsid w:val="009E61A2"/>
    <w:rsid w:val="009E6592"/>
    <w:rsid w:val="009E69FE"/>
    <w:rsid w:val="009E6DBA"/>
    <w:rsid w:val="009E6E11"/>
    <w:rsid w:val="009E6FF8"/>
    <w:rsid w:val="009E7600"/>
    <w:rsid w:val="009E77AD"/>
    <w:rsid w:val="009E7EA4"/>
    <w:rsid w:val="009F0160"/>
    <w:rsid w:val="009F0481"/>
    <w:rsid w:val="009F0489"/>
    <w:rsid w:val="009F0943"/>
    <w:rsid w:val="009F0B21"/>
    <w:rsid w:val="009F1011"/>
    <w:rsid w:val="009F14CB"/>
    <w:rsid w:val="009F19D0"/>
    <w:rsid w:val="009F2079"/>
    <w:rsid w:val="009F214C"/>
    <w:rsid w:val="009F2A45"/>
    <w:rsid w:val="009F30C9"/>
    <w:rsid w:val="009F3F5F"/>
    <w:rsid w:val="009F4162"/>
    <w:rsid w:val="009F42FF"/>
    <w:rsid w:val="009F4541"/>
    <w:rsid w:val="009F4E6A"/>
    <w:rsid w:val="009F5242"/>
    <w:rsid w:val="009F5642"/>
    <w:rsid w:val="009F6436"/>
    <w:rsid w:val="009F6762"/>
    <w:rsid w:val="009F722F"/>
    <w:rsid w:val="009F7B2C"/>
    <w:rsid w:val="009F7D2E"/>
    <w:rsid w:val="00A006A5"/>
    <w:rsid w:val="00A00A91"/>
    <w:rsid w:val="00A00EDE"/>
    <w:rsid w:val="00A023EF"/>
    <w:rsid w:val="00A023F2"/>
    <w:rsid w:val="00A027AB"/>
    <w:rsid w:val="00A0280D"/>
    <w:rsid w:val="00A02FC3"/>
    <w:rsid w:val="00A03192"/>
    <w:rsid w:val="00A037D6"/>
    <w:rsid w:val="00A0392F"/>
    <w:rsid w:val="00A03BFE"/>
    <w:rsid w:val="00A03E94"/>
    <w:rsid w:val="00A040DA"/>
    <w:rsid w:val="00A0438C"/>
    <w:rsid w:val="00A0458F"/>
    <w:rsid w:val="00A046C7"/>
    <w:rsid w:val="00A0475B"/>
    <w:rsid w:val="00A04FA2"/>
    <w:rsid w:val="00A051AC"/>
    <w:rsid w:val="00A05498"/>
    <w:rsid w:val="00A057C4"/>
    <w:rsid w:val="00A05D65"/>
    <w:rsid w:val="00A05FD2"/>
    <w:rsid w:val="00A060C3"/>
    <w:rsid w:val="00A06125"/>
    <w:rsid w:val="00A064D1"/>
    <w:rsid w:val="00A06BBA"/>
    <w:rsid w:val="00A06D27"/>
    <w:rsid w:val="00A072AE"/>
    <w:rsid w:val="00A0755B"/>
    <w:rsid w:val="00A07664"/>
    <w:rsid w:val="00A0781C"/>
    <w:rsid w:val="00A07D04"/>
    <w:rsid w:val="00A07FE3"/>
    <w:rsid w:val="00A10271"/>
    <w:rsid w:val="00A104FA"/>
    <w:rsid w:val="00A10AFC"/>
    <w:rsid w:val="00A10C8A"/>
    <w:rsid w:val="00A11304"/>
    <w:rsid w:val="00A117FE"/>
    <w:rsid w:val="00A11AE0"/>
    <w:rsid w:val="00A11B8C"/>
    <w:rsid w:val="00A11BE7"/>
    <w:rsid w:val="00A11C26"/>
    <w:rsid w:val="00A123F2"/>
    <w:rsid w:val="00A12870"/>
    <w:rsid w:val="00A12938"/>
    <w:rsid w:val="00A13122"/>
    <w:rsid w:val="00A134B0"/>
    <w:rsid w:val="00A139F7"/>
    <w:rsid w:val="00A13C4F"/>
    <w:rsid w:val="00A14E0E"/>
    <w:rsid w:val="00A14E1C"/>
    <w:rsid w:val="00A15B53"/>
    <w:rsid w:val="00A15C4E"/>
    <w:rsid w:val="00A16088"/>
    <w:rsid w:val="00A16724"/>
    <w:rsid w:val="00A16B0B"/>
    <w:rsid w:val="00A1714E"/>
    <w:rsid w:val="00A174FD"/>
    <w:rsid w:val="00A17899"/>
    <w:rsid w:val="00A1789F"/>
    <w:rsid w:val="00A17B67"/>
    <w:rsid w:val="00A17D0F"/>
    <w:rsid w:val="00A20422"/>
    <w:rsid w:val="00A2198A"/>
    <w:rsid w:val="00A21C2F"/>
    <w:rsid w:val="00A21E23"/>
    <w:rsid w:val="00A221E0"/>
    <w:rsid w:val="00A22EDF"/>
    <w:rsid w:val="00A231D5"/>
    <w:rsid w:val="00A23D52"/>
    <w:rsid w:val="00A23FBB"/>
    <w:rsid w:val="00A240D3"/>
    <w:rsid w:val="00A24C3A"/>
    <w:rsid w:val="00A24D48"/>
    <w:rsid w:val="00A24E58"/>
    <w:rsid w:val="00A250A3"/>
    <w:rsid w:val="00A263E9"/>
    <w:rsid w:val="00A26E4B"/>
    <w:rsid w:val="00A27522"/>
    <w:rsid w:val="00A277C5"/>
    <w:rsid w:val="00A278DE"/>
    <w:rsid w:val="00A27B17"/>
    <w:rsid w:val="00A30528"/>
    <w:rsid w:val="00A30A3A"/>
    <w:rsid w:val="00A30D49"/>
    <w:rsid w:val="00A30F06"/>
    <w:rsid w:val="00A30F39"/>
    <w:rsid w:val="00A31355"/>
    <w:rsid w:val="00A31392"/>
    <w:rsid w:val="00A31653"/>
    <w:rsid w:val="00A31BAE"/>
    <w:rsid w:val="00A31C29"/>
    <w:rsid w:val="00A32ED9"/>
    <w:rsid w:val="00A332F8"/>
    <w:rsid w:val="00A33C13"/>
    <w:rsid w:val="00A33D45"/>
    <w:rsid w:val="00A33DA1"/>
    <w:rsid w:val="00A33FB7"/>
    <w:rsid w:val="00A345B4"/>
    <w:rsid w:val="00A34604"/>
    <w:rsid w:val="00A34E10"/>
    <w:rsid w:val="00A35128"/>
    <w:rsid w:val="00A352E2"/>
    <w:rsid w:val="00A353C3"/>
    <w:rsid w:val="00A353DE"/>
    <w:rsid w:val="00A35CB0"/>
    <w:rsid w:val="00A35FDC"/>
    <w:rsid w:val="00A36AD8"/>
    <w:rsid w:val="00A36D83"/>
    <w:rsid w:val="00A3799E"/>
    <w:rsid w:val="00A40157"/>
    <w:rsid w:val="00A402D6"/>
    <w:rsid w:val="00A40ACD"/>
    <w:rsid w:val="00A41293"/>
    <w:rsid w:val="00A41428"/>
    <w:rsid w:val="00A4143B"/>
    <w:rsid w:val="00A41E07"/>
    <w:rsid w:val="00A4347B"/>
    <w:rsid w:val="00A434A3"/>
    <w:rsid w:val="00A43998"/>
    <w:rsid w:val="00A43D21"/>
    <w:rsid w:val="00A43EAB"/>
    <w:rsid w:val="00A45164"/>
    <w:rsid w:val="00A45E67"/>
    <w:rsid w:val="00A4680B"/>
    <w:rsid w:val="00A46D8A"/>
    <w:rsid w:val="00A46EDF"/>
    <w:rsid w:val="00A47030"/>
    <w:rsid w:val="00A47859"/>
    <w:rsid w:val="00A47B75"/>
    <w:rsid w:val="00A47D91"/>
    <w:rsid w:val="00A504B2"/>
    <w:rsid w:val="00A504F4"/>
    <w:rsid w:val="00A5050A"/>
    <w:rsid w:val="00A507A7"/>
    <w:rsid w:val="00A5137B"/>
    <w:rsid w:val="00A51469"/>
    <w:rsid w:val="00A51497"/>
    <w:rsid w:val="00A5281C"/>
    <w:rsid w:val="00A52E0C"/>
    <w:rsid w:val="00A53031"/>
    <w:rsid w:val="00A5388E"/>
    <w:rsid w:val="00A53AE9"/>
    <w:rsid w:val="00A541EE"/>
    <w:rsid w:val="00A542F3"/>
    <w:rsid w:val="00A543D7"/>
    <w:rsid w:val="00A54B8D"/>
    <w:rsid w:val="00A54CA7"/>
    <w:rsid w:val="00A5580B"/>
    <w:rsid w:val="00A5646A"/>
    <w:rsid w:val="00A56541"/>
    <w:rsid w:val="00A5694E"/>
    <w:rsid w:val="00A56D22"/>
    <w:rsid w:val="00A56ED8"/>
    <w:rsid w:val="00A571CD"/>
    <w:rsid w:val="00A5728D"/>
    <w:rsid w:val="00A572B5"/>
    <w:rsid w:val="00A57A52"/>
    <w:rsid w:val="00A603F5"/>
    <w:rsid w:val="00A60DF4"/>
    <w:rsid w:val="00A60E01"/>
    <w:rsid w:val="00A61018"/>
    <w:rsid w:val="00A611D0"/>
    <w:rsid w:val="00A6171A"/>
    <w:rsid w:val="00A625DE"/>
    <w:rsid w:val="00A6284C"/>
    <w:rsid w:val="00A62A3B"/>
    <w:rsid w:val="00A63A77"/>
    <w:rsid w:val="00A63E97"/>
    <w:rsid w:val="00A6461C"/>
    <w:rsid w:val="00A648D8"/>
    <w:rsid w:val="00A649F3"/>
    <w:rsid w:val="00A64FD7"/>
    <w:rsid w:val="00A6602A"/>
    <w:rsid w:val="00A66204"/>
    <w:rsid w:val="00A6649F"/>
    <w:rsid w:val="00A66AAF"/>
    <w:rsid w:val="00A66CB1"/>
    <w:rsid w:val="00A670E1"/>
    <w:rsid w:val="00A6757E"/>
    <w:rsid w:val="00A675A6"/>
    <w:rsid w:val="00A67F26"/>
    <w:rsid w:val="00A70AE2"/>
    <w:rsid w:val="00A718FF"/>
    <w:rsid w:val="00A721D9"/>
    <w:rsid w:val="00A7222F"/>
    <w:rsid w:val="00A72AE3"/>
    <w:rsid w:val="00A72E61"/>
    <w:rsid w:val="00A7342A"/>
    <w:rsid w:val="00A73E08"/>
    <w:rsid w:val="00A73ED6"/>
    <w:rsid w:val="00A74A6B"/>
    <w:rsid w:val="00A74ACC"/>
    <w:rsid w:val="00A74D43"/>
    <w:rsid w:val="00A75842"/>
    <w:rsid w:val="00A75B07"/>
    <w:rsid w:val="00A75E46"/>
    <w:rsid w:val="00A762A1"/>
    <w:rsid w:val="00A77089"/>
    <w:rsid w:val="00A77140"/>
    <w:rsid w:val="00A77531"/>
    <w:rsid w:val="00A7754F"/>
    <w:rsid w:val="00A775E5"/>
    <w:rsid w:val="00A775F1"/>
    <w:rsid w:val="00A7777A"/>
    <w:rsid w:val="00A77977"/>
    <w:rsid w:val="00A805C7"/>
    <w:rsid w:val="00A813DE"/>
    <w:rsid w:val="00A81D57"/>
    <w:rsid w:val="00A81F53"/>
    <w:rsid w:val="00A82886"/>
    <w:rsid w:val="00A82CE7"/>
    <w:rsid w:val="00A82DA0"/>
    <w:rsid w:val="00A82EA9"/>
    <w:rsid w:val="00A8356C"/>
    <w:rsid w:val="00A83713"/>
    <w:rsid w:val="00A838AC"/>
    <w:rsid w:val="00A83FA9"/>
    <w:rsid w:val="00A843F5"/>
    <w:rsid w:val="00A8476D"/>
    <w:rsid w:val="00A84A4F"/>
    <w:rsid w:val="00A84A84"/>
    <w:rsid w:val="00A86105"/>
    <w:rsid w:val="00A86152"/>
    <w:rsid w:val="00A86216"/>
    <w:rsid w:val="00A86DF4"/>
    <w:rsid w:val="00A86FB8"/>
    <w:rsid w:val="00A87713"/>
    <w:rsid w:val="00A90195"/>
    <w:rsid w:val="00A9069F"/>
    <w:rsid w:val="00A9088C"/>
    <w:rsid w:val="00A909F2"/>
    <w:rsid w:val="00A90D9A"/>
    <w:rsid w:val="00A91019"/>
    <w:rsid w:val="00A912F4"/>
    <w:rsid w:val="00A91929"/>
    <w:rsid w:val="00A9194C"/>
    <w:rsid w:val="00A919C2"/>
    <w:rsid w:val="00A91FF4"/>
    <w:rsid w:val="00A921D1"/>
    <w:rsid w:val="00A938A4"/>
    <w:rsid w:val="00A93C0A"/>
    <w:rsid w:val="00A9498D"/>
    <w:rsid w:val="00A94C3E"/>
    <w:rsid w:val="00A94FAE"/>
    <w:rsid w:val="00A955E4"/>
    <w:rsid w:val="00A9569D"/>
    <w:rsid w:val="00A9580A"/>
    <w:rsid w:val="00A9661C"/>
    <w:rsid w:val="00A969AE"/>
    <w:rsid w:val="00A96A79"/>
    <w:rsid w:val="00A96C01"/>
    <w:rsid w:val="00A97317"/>
    <w:rsid w:val="00A97787"/>
    <w:rsid w:val="00A977B3"/>
    <w:rsid w:val="00A97AE0"/>
    <w:rsid w:val="00A97B9E"/>
    <w:rsid w:val="00A97BE9"/>
    <w:rsid w:val="00A97D4A"/>
    <w:rsid w:val="00AA05C4"/>
    <w:rsid w:val="00AA06BD"/>
    <w:rsid w:val="00AA09EC"/>
    <w:rsid w:val="00AA164D"/>
    <w:rsid w:val="00AA172B"/>
    <w:rsid w:val="00AA18DF"/>
    <w:rsid w:val="00AA1B6C"/>
    <w:rsid w:val="00AA1C7B"/>
    <w:rsid w:val="00AA324E"/>
    <w:rsid w:val="00AA337E"/>
    <w:rsid w:val="00AA33CB"/>
    <w:rsid w:val="00AA3D10"/>
    <w:rsid w:val="00AA46B0"/>
    <w:rsid w:val="00AA5091"/>
    <w:rsid w:val="00AA5442"/>
    <w:rsid w:val="00AA5827"/>
    <w:rsid w:val="00AA583E"/>
    <w:rsid w:val="00AA5936"/>
    <w:rsid w:val="00AA69D8"/>
    <w:rsid w:val="00AA6C33"/>
    <w:rsid w:val="00AA707E"/>
    <w:rsid w:val="00AA734C"/>
    <w:rsid w:val="00AA7426"/>
    <w:rsid w:val="00AA7496"/>
    <w:rsid w:val="00AA7CDE"/>
    <w:rsid w:val="00AB0156"/>
    <w:rsid w:val="00AB052D"/>
    <w:rsid w:val="00AB0E2D"/>
    <w:rsid w:val="00AB0E8F"/>
    <w:rsid w:val="00AB1075"/>
    <w:rsid w:val="00AB1AA1"/>
    <w:rsid w:val="00AB1F58"/>
    <w:rsid w:val="00AB26D1"/>
    <w:rsid w:val="00AB2756"/>
    <w:rsid w:val="00AB27B9"/>
    <w:rsid w:val="00AB3550"/>
    <w:rsid w:val="00AB3606"/>
    <w:rsid w:val="00AB4746"/>
    <w:rsid w:val="00AB4791"/>
    <w:rsid w:val="00AB4B51"/>
    <w:rsid w:val="00AB4DD6"/>
    <w:rsid w:val="00AB5354"/>
    <w:rsid w:val="00AB5B51"/>
    <w:rsid w:val="00AB5FDC"/>
    <w:rsid w:val="00AB66FA"/>
    <w:rsid w:val="00AB6992"/>
    <w:rsid w:val="00AB6F23"/>
    <w:rsid w:val="00AB718D"/>
    <w:rsid w:val="00AB78BD"/>
    <w:rsid w:val="00AB78C3"/>
    <w:rsid w:val="00AB7C34"/>
    <w:rsid w:val="00AB7C39"/>
    <w:rsid w:val="00AB7D95"/>
    <w:rsid w:val="00AB7EED"/>
    <w:rsid w:val="00AC0327"/>
    <w:rsid w:val="00AC0D77"/>
    <w:rsid w:val="00AC1204"/>
    <w:rsid w:val="00AC1495"/>
    <w:rsid w:val="00AC16CF"/>
    <w:rsid w:val="00AC1F03"/>
    <w:rsid w:val="00AC2620"/>
    <w:rsid w:val="00AC2873"/>
    <w:rsid w:val="00AC29DE"/>
    <w:rsid w:val="00AC2A7F"/>
    <w:rsid w:val="00AC2F04"/>
    <w:rsid w:val="00AC31B5"/>
    <w:rsid w:val="00AC3AFB"/>
    <w:rsid w:val="00AC3C4D"/>
    <w:rsid w:val="00AC3E7A"/>
    <w:rsid w:val="00AC432C"/>
    <w:rsid w:val="00AC48B2"/>
    <w:rsid w:val="00AC4AF7"/>
    <w:rsid w:val="00AC53CA"/>
    <w:rsid w:val="00AC5955"/>
    <w:rsid w:val="00AC59E2"/>
    <w:rsid w:val="00AC5F42"/>
    <w:rsid w:val="00AC6223"/>
    <w:rsid w:val="00AC627B"/>
    <w:rsid w:val="00AC6A91"/>
    <w:rsid w:val="00AC7108"/>
    <w:rsid w:val="00AC750B"/>
    <w:rsid w:val="00AC7D60"/>
    <w:rsid w:val="00AD0219"/>
    <w:rsid w:val="00AD03E0"/>
    <w:rsid w:val="00AD0666"/>
    <w:rsid w:val="00AD14FA"/>
    <w:rsid w:val="00AD2053"/>
    <w:rsid w:val="00AD33A2"/>
    <w:rsid w:val="00AD3C76"/>
    <w:rsid w:val="00AD3CF7"/>
    <w:rsid w:val="00AD52C0"/>
    <w:rsid w:val="00AD57E1"/>
    <w:rsid w:val="00AD6C69"/>
    <w:rsid w:val="00AD6F30"/>
    <w:rsid w:val="00AD74C7"/>
    <w:rsid w:val="00AD78D8"/>
    <w:rsid w:val="00AD7F9F"/>
    <w:rsid w:val="00AE0266"/>
    <w:rsid w:val="00AE0549"/>
    <w:rsid w:val="00AE060A"/>
    <w:rsid w:val="00AE07D7"/>
    <w:rsid w:val="00AE0BC4"/>
    <w:rsid w:val="00AE0F42"/>
    <w:rsid w:val="00AE0F5D"/>
    <w:rsid w:val="00AE0FC1"/>
    <w:rsid w:val="00AE156B"/>
    <w:rsid w:val="00AE1C0A"/>
    <w:rsid w:val="00AE1D27"/>
    <w:rsid w:val="00AE2706"/>
    <w:rsid w:val="00AE2808"/>
    <w:rsid w:val="00AE3452"/>
    <w:rsid w:val="00AE3469"/>
    <w:rsid w:val="00AE3938"/>
    <w:rsid w:val="00AE395B"/>
    <w:rsid w:val="00AE3ED3"/>
    <w:rsid w:val="00AE3F2E"/>
    <w:rsid w:val="00AE48DF"/>
    <w:rsid w:val="00AE4947"/>
    <w:rsid w:val="00AE4BD0"/>
    <w:rsid w:val="00AE5555"/>
    <w:rsid w:val="00AE5C18"/>
    <w:rsid w:val="00AE5C36"/>
    <w:rsid w:val="00AE5F79"/>
    <w:rsid w:val="00AE63E1"/>
    <w:rsid w:val="00AE66CF"/>
    <w:rsid w:val="00AE6E39"/>
    <w:rsid w:val="00AE722F"/>
    <w:rsid w:val="00AE782F"/>
    <w:rsid w:val="00AE78B5"/>
    <w:rsid w:val="00AF0565"/>
    <w:rsid w:val="00AF079C"/>
    <w:rsid w:val="00AF0941"/>
    <w:rsid w:val="00AF201B"/>
    <w:rsid w:val="00AF226E"/>
    <w:rsid w:val="00AF244E"/>
    <w:rsid w:val="00AF30A9"/>
    <w:rsid w:val="00AF329F"/>
    <w:rsid w:val="00AF3B63"/>
    <w:rsid w:val="00AF42D7"/>
    <w:rsid w:val="00AF48EE"/>
    <w:rsid w:val="00AF4BE8"/>
    <w:rsid w:val="00AF4D3E"/>
    <w:rsid w:val="00AF52CC"/>
    <w:rsid w:val="00AF5577"/>
    <w:rsid w:val="00AF5B76"/>
    <w:rsid w:val="00AF5CCA"/>
    <w:rsid w:val="00AF5EAC"/>
    <w:rsid w:val="00AF5F2B"/>
    <w:rsid w:val="00AF621E"/>
    <w:rsid w:val="00AF644A"/>
    <w:rsid w:val="00AF67FE"/>
    <w:rsid w:val="00AF6E28"/>
    <w:rsid w:val="00AF77AF"/>
    <w:rsid w:val="00AF7BB1"/>
    <w:rsid w:val="00AF7BFD"/>
    <w:rsid w:val="00AF7D3D"/>
    <w:rsid w:val="00B000C9"/>
    <w:rsid w:val="00B011C2"/>
    <w:rsid w:val="00B01902"/>
    <w:rsid w:val="00B01A7D"/>
    <w:rsid w:val="00B024C5"/>
    <w:rsid w:val="00B02A11"/>
    <w:rsid w:val="00B02DEA"/>
    <w:rsid w:val="00B03003"/>
    <w:rsid w:val="00B0353D"/>
    <w:rsid w:val="00B0358E"/>
    <w:rsid w:val="00B036D6"/>
    <w:rsid w:val="00B03F00"/>
    <w:rsid w:val="00B03FEC"/>
    <w:rsid w:val="00B04905"/>
    <w:rsid w:val="00B04979"/>
    <w:rsid w:val="00B04A07"/>
    <w:rsid w:val="00B04BCA"/>
    <w:rsid w:val="00B04F49"/>
    <w:rsid w:val="00B0535A"/>
    <w:rsid w:val="00B054BE"/>
    <w:rsid w:val="00B0552B"/>
    <w:rsid w:val="00B05543"/>
    <w:rsid w:val="00B05A12"/>
    <w:rsid w:val="00B05A84"/>
    <w:rsid w:val="00B062EC"/>
    <w:rsid w:val="00B06E1B"/>
    <w:rsid w:val="00B07BC5"/>
    <w:rsid w:val="00B10CF0"/>
    <w:rsid w:val="00B10FA2"/>
    <w:rsid w:val="00B1138B"/>
    <w:rsid w:val="00B1161E"/>
    <w:rsid w:val="00B1171E"/>
    <w:rsid w:val="00B118C7"/>
    <w:rsid w:val="00B11C6F"/>
    <w:rsid w:val="00B12538"/>
    <w:rsid w:val="00B125A9"/>
    <w:rsid w:val="00B12728"/>
    <w:rsid w:val="00B12B0D"/>
    <w:rsid w:val="00B131E0"/>
    <w:rsid w:val="00B135F3"/>
    <w:rsid w:val="00B137D8"/>
    <w:rsid w:val="00B13FFF"/>
    <w:rsid w:val="00B1438D"/>
    <w:rsid w:val="00B14716"/>
    <w:rsid w:val="00B15456"/>
    <w:rsid w:val="00B15A27"/>
    <w:rsid w:val="00B164ED"/>
    <w:rsid w:val="00B166D8"/>
    <w:rsid w:val="00B168C5"/>
    <w:rsid w:val="00B171BE"/>
    <w:rsid w:val="00B17415"/>
    <w:rsid w:val="00B17798"/>
    <w:rsid w:val="00B177F6"/>
    <w:rsid w:val="00B17C43"/>
    <w:rsid w:val="00B204D5"/>
    <w:rsid w:val="00B20C5D"/>
    <w:rsid w:val="00B20EC8"/>
    <w:rsid w:val="00B212EB"/>
    <w:rsid w:val="00B21988"/>
    <w:rsid w:val="00B21EF1"/>
    <w:rsid w:val="00B224DA"/>
    <w:rsid w:val="00B22B5A"/>
    <w:rsid w:val="00B22F10"/>
    <w:rsid w:val="00B22F17"/>
    <w:rsid w:val="00B2317E"/>
    <w:rsid w:val="00B249B2"/>
    <w:rsid w:val="00B24DFE"/>
    <w:rsid w:val="00B251E0"/>
    <w:rsid w:val="00B25232"/>
    <w:rsid w:val="00B2529C"/>
    <w:rsid w:val="00B253C8"/>
    <w:rsid w:val="00B257FD"/>
    <w:rsid w:val="00B25F94"/>
    <w:rsid w:val="00B2790C"/>
    <w:rsid w:val="00B27ADC"/>
    <w:rsid w:val="00B30156"/>
    <w:rsid w:val="00B302C0"/>
    <w:rsid w:val="00B303AE"/>
    <w:rsid w:val="00B304AB"/>
    <w:rsid w:val="00B306E1"/>
    <w:rsid w:val="00B30D0F"/>
    <w:rsid w:val="00B31179"/>
    <w:rsid w:val="00B3150B"/>
    <w:rsid w:val="00B315CB"/>
    <w:rsid w:val="00B317E3"/>
    <w:rsid w:val="00B31D64"/>
    <w:rsid w:val="00B31ED2"/>
    <w:rsid w:val="00B322A8"/>
    <w:rsid w:val="00B32CF3"/>
    <w:rsid w:val="00B32DA7"/>
    <w:rsid w:val="00B334A1"/>
    <w:rsid w:val="00B335C6"/>
    <w:rsid w:val="00B33A3B"/>
    <w:rsid w:val="00B349ED"/>
    <w:rsid w:val="00B34EC5"/>
    <w:rsid w:val="00B34FBD"/>
    <w:rsid w:val="00B35169"/>
    <w:rsid w:val="00B35512"/>
    <w:rsid w:val="00B35C34"/>
    <w:rsid w:val="00B35CA2"/>
    <w:rsid w:val="00B35DFF"/>
    <w:rsid w:val="00B3662C"/>
    <w:rsid w:val="00B3673D"/>
    <w:rsid w:val="00B36ADF"/>
    <w:rsid w:val="00B37760"/>
    <w:rsid w:val="00B3781D"/>
    <w:rsid w:val="00B37A9B"/>
    <w:rsid w:val="00B37E66"/>
    <w:rsid w:val="00B40B46"/>
    <w:rsid w:val="00B40DFC"/>
    <w:rsid w:val="00B40FC9"/>
    <w:rsid w:val="00B40FCB"/>
    <w:rsid w:val="00B41014"/>
    <w:rsid w:val="00B41115"/>
    <w:rsid w:val="00B4203A"/>
    <w:rsid w:val="00B43F64"/>
    <w:rsid w:val="00B44C46"/>
    <w:rsid w:val="00B44FAC"/>
    <w:rsid w:val="00B4522E"/>
    <w:rsid w:val="00B45855"/>
    <w:rsid w:val="00B459FD"/>
    <w:rsid w:val="00B45CEC"/>
    <w:rsid w:val="00B45FF1"/>
    <w:rsid w:val="00B46BB6"/>
    <w:rsid w:val="00B46C73"/>
    <w:rsid w:val="00B47361"/>
    <w:rsid w:val="00B47AFD"/>
    <w:rsid w:val="00B5079C"/>
    <w:rsid w:val="00B50B1C"/>
    <w:rsid w:val="00B50C36"/>
    <w:rsid w:val="00B511BD"/>
    <w:rsid w:val="00B51381"/>
    <w:rsid w:val="00B513CE"/>
    <w:rsid w:val="00B513E6"/>
    <w:rsid w:val="00B514B8"/>
    <w:rsid w:val="00B51950"/>
    <w:rsid w:val="00B519EF"/>
    <w:rsid w:val="00B528C2"/>
    <w:rsid w:val="00B529AE"/>
    <w:rsid w:val="00B52E1E"/>
    <w:rsid w:val="00B53253"/>
    <w:rsid w:val="00B53507"/>
    <w:rsid w:val="00B53B16"/>
    <w:rsid w:val="00B5482C"/>
    <w:rsid w:val="00B5494B"/>
    <w:rsid w:val="00B552DD"/>
    <w:rsid w:val="00B5579C"/>
    <w:rsid w:val="00B55A71"/>
    <w:rsid w:val="00B55ADD"/>
    <w:rsid w:val="00B55C88"/>
    <w:rsid w:val="00B55FF2"/>
    <w:rsid w:val="00B5621B"/>
    <w:rsid w:val="00B5632D"/>
    <w:rsid w:val="00B56E19"/>
    <w:rsid w:val="00B57A72"/>
    <w:rsid w:val="00B6064A"/>
    <w:rsid w:val="00B60729"/>
    <w:rsid w:val="00B60DCD"/>
    <w:rsid w:val="00B60E29"/>
    <w:rsid w:val="00B61840"/>
    <w:rsid w:val="00B61C60"/>
    <w:rsid w:val="00B61DC2"/>
    <w:rsid w:val="00B6219D"/>
    <w:rsid w:val="00B6243A"/>
    <w:rsid w:val="00B6245E"/>
    <w:rsid w:val="00B624E9"/>
    <w:rsid w:val="00B627F5"/>
    <w:rsid w:val="00B62CA5"/>
    <w:rsid w:val="00B633BE"/>
    <w:rsid w:val="00B63446"/>
    <w:rsid w:val="00B63733"/>
    <w:rsid w:val="00B6377C"/>
    <w:rsid w:val="00B63970"/>
    <w:rsid w:val="00B644C0"/>
    <w:rsid w:val="00B6519F"/>
    <w:rsid w:val="00B652C3"/>
    <w:rsid w:val="00B652FB"/>
    <w:rsid w:val="00B6566C"/>
    <w:rsid w:val="00B660B3"/>
    <w:rsid w:val="00B667A9"/>
    <w:rsid w:val="00B67872"/>
    <w:rsid w:val="00B67BC3"/>
    <w:rsid w:val="00B67EE1"/>
    <w:rsid w:val="00B70317"/>
    <w:rsid w:val="00B70CFE"/>
    <w:rsid w:val="00B721C5"/>
    <w:rsid w:val="00B730AB"/>
    <w:rsid w:val="00B73536"/>
    <w:rsid w:val="00B73590"/>
    <w:rsid w:val="00B7395B"/>
    <w:rsid w:val="00B73A9E"/>
    <w:rsid w:val="00B73C86"/>
    <w:rsid w:val="00B73CEE"/>
    <w:rsid w:val="00B74075"/>
    <w:rsid w:val="00B744CC"/>
    <w:rsid w:val="00B74CD2"/>
    <w:rsid w:val="00B75100"/>
    <w:rsid w:val="00B75736"/>
    <w:rsid w:val="00B75ACE"/>
    <w:rsid w:val="00B75C52"/>
    <w:rsid w:val="00B762D8"/>
    <w:rsid w:val="00B766ED"/>
    <w:rsid w:val="00B768D1"/>
    <w:rsid w:val="00B775BB"/>
    <w:rsid w:val="00B80015"/>
    <w:rsid w:val="00B80541"/>
    <w:rsid w:val="00B8088B"/>
    <w:rsid w:val="00B80B4F"/>
    <w:rsid w:val="00B80B85"/>
    <w:rsid w:val="00B8131B"/>
    <w:rsid w:val="00B81382"/>
    <w:rsid w:val="00B81539"/>
    <w:rsid w:val="00B81961"/>
    <w:rsid w:val="00B81C21"/>
    <w:rsid w:val="00B820A0"/>
    <w:rsid w:val="00B82127"/>
    <w:rsid w:val="00B824F8"/>
    <w:rsid w:val="00B82B9D"/>
    <w:rsid w:val="00B83C3B"/>
    <w:rsid w:val="00B83D32"/>
    <w:rsid w:val="00B84836"/>
    <w:rsid w:val="00B84AD1"/>
    <w:rsid w:val="00B84FC9"/>
    <w:rsid w:val="00B85198"/>
    <w:rsid w:val="00B85B28"/>
    <w:rsid w:val="00B85B7A"/>
    <w:rsid w:val="00B85C6B"/>
    <w:rsid w:val="00B864BC"/>
    <w:rsid w:val="00B8662F"/>
    <w:rsid w:val="00B8685F"/>
    <w:rsid w:val="00B86EAB"/>
    <w:rsid w:val="00B8718F"/>
    <w:rsid w:val="00B8747D"/>
    <w:rsid w:val="00B87A0A"/>
    <w:rsid w:val="00B90239"/>
    <w:rsid w:val="00B9074C"/>
    <w:rsid w:val="00B9079D"/>
    <w:rsid w:val="00B9092B"/>
    <w:rsid w:val="00B90D6D"/>
    <w:rsid w:val="00B916B8"/>
    <w:rsid w:val="00B919DB"/>
    <w:rsid w:val="00B9205E"/>
    <w:rsid w:val="00B92503"/>
    <w:rsid w:val="00B92609"/>
    <w:rsid w:val="00B92D50"/>
    <w:rsid w:val="00B9374F"/>
    <w:rsid w:val="00B938D9"/>
    <w:rsid w:val="00B9415B"/>
    <w:rsid w:val="00B95793"/>
    <w:rsid w:val="00B95A27"/>
    <w:rsid w:val="00B96ECB"/>
    <w:rsid w:val="00B96F9A"/>
    <w:rsid w:val="00B97165"/>
    <w:rsid w:val="00BA0745"/>
    <w:rsid w:val="00BA0802"/>
    <w:rsid w:val="00BA088C"/>
    <w:rsid w:val="00BA0BD4"/>
    <w:rsid w:val="00BA0EBB"/>
    <w:rsid w:val="00BA1100"/>
    <w:rsid w:val="00BA154A"/>
    <w:rsid w:val="00BA1D45"/>
    <w:rsid w:val="00BA1E55"/>
    <w:rsid w:val="00BA271D"/>
    <w:rsid w:val="00BA2D64"/>
    <w:rsid w:val="00BA2E1A"/>
    <w:rsid w:val="00BA2FA8"/>
    <w:rsid w:val="00BA2FF2"/>
    <w:rsid w:val="00BA321A"/>
    <w:rsid w:val="00BA37FA"/>
    <w:rsid w:val="00BA3EFF"/>
    <w:rsid w:val="00BA482B"/>
    <w:rsid w:val="00BA4C63"/>
    <w:rsid w:val="00BA5A24"/>
    <w:rsid w:val="00BA5AFD"/>
    <w:rsid w:val="00BA5D5C"/>
    <w:rsid w:val="00BA5F86"/>
    <w:rsid w:val="00BA6006"/>
    <w:rsid w:val="00BA6425"/>
    <w:rsid w:val="00BA65B8"/>
    <w:rsid w:val="00BA770C"/>
    <w:rsid w:val="00BB01D5"/>
    <w:rsid w:val="00BB0651"/>
    <w:rsid w:val="00BB0CAF"/>
    <w:rsid w:val="00BB0D39"/>
    <w:rsid w:val="00BB11B8"/>
    <w:rsid w:val="00BB1605"/>
    <w:rsid w:val="00BB17CE"/>
    <w:rsid w:val="00BB19AF"/>
    <w:rsid w:val="00BB1D80"/>
    <w:rsid w:val="00BB224B"/>
    <w:rsid w:val="00BB264F"/>
    <w:rsid w:val="00BB2B89"/>
    <w:rsid w:val="00BB3202"/>
    <w:rsid w:val="00BB35F8"/>
    <w:rsid w:val="00BB3DA2"/>
    <w:rsid w:val="00BB3EE6"/>
    <w:rsid w:val="00BB407F"/>
    <w:rsid w:val="00BB424F"/>
    <w:rsid w:val="00BB4FEC"/>
    <w:rsid w:val="00BB5066"/>
    <w:rsid w:val="00BB51C1"/>
    <w:rsid w:val="00BB5725"/>
    <w:rsid w:val="00BB5BA3"/>
    <w:rsid w:val="00BB5C94"/>
    <w:rsid w:val="00BB66B3"/>
    <w:rsid w:val="00BB79A9"/>
    <w:rsid w:val="00BB7C1B"/>
    <w:rsid w:val="00BB7D0B"/>
    <w:rsid w:val="00BC0F42"/>
    <w:rsid w:val="00BC1818"/>
    <w:rsid w:val="00BC202D"/>
    <w:rsid w:val="00BC207E"/>
    <w:rsid w:val="00BC2265"/>
    <w:rsid w:val="00BC2A20"/>
    <w:rsid w:val="00BC310C"/>
    <w:rsid w:val="00BC31DB"/>
    <w:rsid w:val="00BC3987"/>
    <w:rsid w:val="00BC3C91"/>
    <w:rsid w:val="00BC3F90"/>
    <w:rsid w:val="00BC40EF"/>
    <w:rsid w:val="00BC419C"/>
    <w:rsid w:val="00BC51E9"/>
    <w:rsid w:val="00BC54EA"/>
    <w:rsid w:val="00BC584B"/>
    <w:rsid w:val="00BC585A"/>
    <w:rsid w:val="00BC60C1"/>
    <w:rsid w:val="00BC65F2"/>
    <w:rsid w:val="00BC7610"/>
    <w:rsid w:val="00BD04D7"/>
    <w:rsid w:val="00BD0FF9"/>
    <w:rsid w:val="00BD142E"/>
    <w:rsid w:val="00BD158F"/>
    <w:rsid w:val="00BD1914"/>
    <w:rsid w:val="00BD1E52"/>
    <w:rsid w:val="00BD27E9"/>
    <w:rsid w:val="00BD2A02"/>
    <w:rsid w:val="00BD374F"/>
    <w:rsid w:val="00BD3B63"/>
    <w:rsid w:val="00BD4095"/>
    <w:rsid w:val="00BD420D"/>
    <w:rsid w:val="00BD433B"/>
    <w:rsid w:val="00BD4402"/>
    <w:rsid w:val="00BD4480"/>
    <w:rsid w:val="00BD459A"/>
    <w:rsid w:val="00BD4A4B"/>
    <w:rsid w:val="00BD4AB6"/>
    <w:rsid w:val="00BD5391"/>
    <w:rsid w:val="00BD571A"/>
    <w:rsid w:val="00BD57E1"/>
    <w:rsid w:val="00BD588E"/>
    <w:rsid w:val="00BD6863"/>
    <w:rsid w:val="00BD6B6A"/>
    <w:rsid w:val="00BD6C47"/>
    <w:rsid w:val="00BD6D92"/>
    <w:rsid w:val="00BD79CB"/>
    <w:rsid w:val="00BD7B1D"/>
    <w:rsid w:val="00BE052A"/>
    <w:rsid w:val="00BE06D0"/>
    <w:rsid w:val="00BE0F7A"/>
    <w:rsid w:val="00BE14C5"/>
    <w:rsid w:val="00BE2380"/>
    <w:rsid w:val="00BE25A0"/>
    <w:rsid w:val="00BE2632"/>
    <w:rsid w:val="00BE29F7"/>
    <w:rsid w:val="00BE2A47"/>
    <w:rsid w:val="00BE2EE0"/>
    <w:rsid w:val="00BE2F10"/>
    <w:rsid w:val="00BE3884"/>
    <w:rsid w:val="00BE39F2"/>
    <w:rsid w:val="00BE3D6D"/>
    <w:rsid w:val="00BE43B0"/>
    <w:rsid w:val="00BE4940"/>
    <w:rsid w:val="00BE4C63"/>
    <w:rsid w:val="00BE5A4A"/>
    <w:rsid w:val="00BE5AC7"/>
    <w:rsid w:val="00BE6416"/>
    <w:rsid w:val="00BE6A34"/>
    <w:rsid w:val="00BE7144"/>
    <w:rsid w:val="00BE7EBF"/>
    <w:rsid w:val="00BF0229"/>
    <w:rsid w:val="00BF09A8"/>
    <w:rsid w:val="00BF10F0"/>
    <w:rsid w:val="00BF137A"/>
    <w:rsid w:val="00BF1452"/>
    <w:rsid w:val="00BF1EF1"/>
    <w:rsid w:val="00BF2180"/>
    <w:rsid w:val="00BF27DF"/>
    <w:rsid w:val="00BF2EB2"/>
    <w:rsid w:val="00BF3019"/>
    <w:rsid w:val="00BF37DD"/>
    <w:rsid w:val="00BF39E3"/>
    <w:rsid w:val="00BF3EC8"/>
    <w:rsid w:val="00BF415D"/>
    <w:rsid w:val="00BF4DF2"/>
    <w:rsid w:val="00BF5212"/>
    <w:rsid w:val="00BF5461"/>
    <w:rsid w:val="00BF56DA"/>
    <w:rsid w:val="00BF59D0"/>
    <w:rsid w:val="00BF5AEC"/>
    <w:rsid w:val="00BF5F43"/>
    <w:rsid w:val="00BF65FC"/>
    <w:rsid w:val="00BF6759"/>
    <w:rsid w:val="00BF6944"/>
    <w:rsid w:val="00BF7249"/>
    <w:rsid w:val="00BF7C3B"/>
    <w:rsid w:val="00C00404"/>
    <w:rsid w:val="00C004BE"/>
    <w:rsid w:val="00C017CA"/>
    <w:rsid w:val="00C0180B"/>
    <w:rsid w:val="00C01A37"/>
    <w:rsid w:val="00C01DD8"/>
    <w:rsid w:val="00C02320"/>
    <w:rsid w:val="00C0266E"/>
    <w:rsid w:val="00C02B40"/>
    <w:rsid w:val="00C03012"/>
    <w:rsid w:val="00C03729"/>
    <w:rsid w:val="00C0384B"/>
    <w:rsid w:val="00C038EC"/>
    <w:rsid w:val="00C038FC"/>
    <w:rsid w:val="00C03996"/>
    <w:rsid w:val="00C039E2"/>
    <w:rsid w:val="00C03C03"/>
    <w:rsid w:val="00C03DDC"/>
    <w:rsid w:val="00C03FF9"/>
    <w:rsid w:val="00C045B8"/>
    <w:rsid w:val="00C04C57"/>
    <w:rsid w:val="00C04E6B"/>
    <w:rsid w:val="00C05098"/>
    <w:rsid w:val="00C05C1A"/>
    <w:rsid w:val="00C0606E"/>
    <w:rsid w:val="00C065FF"/>
    <w:rsid w:val="00C06650"/>
    <w:rsid w:val="00C06DB3"/>
    <w:rsid w:val="00C07302"/>
    <w:rsid w:val="00C07372"/>
    <w:rsid w:val="00C10B41"/>
    <w:rsid w:val="00C1132B"/>
    <w:rsid w:val="00C116B3"/>
    <w:rsid w:val="00C116D1"/>
    <w:rsid w:val="00C11DB0"/>
    <w:rsid w:val="00C1249D"/>
    <w:rsid w:val="00C1265E"/>
    <w:rsid w:val="00C12BBF"/>
    <w:rsid w:val="00C13A95"/>
    <w:rsid w:val="00C13C37"/>
    <w:rsid w:val="00C14054"/>
    <w:rsid w:val="00C15596"/>
    <w:rsid w:val="00C15622"/>
    <w:rsid w:val="00C15B58"/>
    <w:rsid w:val="00C15B87"/>
    <w:rsid w:val="00C161AC"/>
    <w:rsid w:val="00C16598"/>
    <w:rsid w:val="00C16810"/>
    <w:rsid w:val="00C1689A"/>
    <w:rsid w:val="00C16D1B"/>
    <w:rsid w:val="00C1732B"/>
    <w:rsid w:val="00C17372"/>
    <w:rsid w:val="00C17678"/>
    <w:rsid w:val="00C179A3"/>
    <w:rsid w:val="00C17D8B"/>
    <w:rsid w:val="00C2012A"/>
    <w:rsid w:val="00C210B6"/>
    <w:rsid w:val="00C217DE"/>
    <w:rsid w:val="00C21A4E"/>
    <w:rsid w:val="00C21C8D"/>
    <w:rsid w:val="00C226D2"/>
    <w:rsid w:val="00C22FCD"/>
    <w:rsid w:val="00C232FA"/>
    <w:rsid w:val="00C2353E"/>
    <w:rsid w:val="00C23CEB"/>
    <w:rsid w:val="00C23D36"/>
    <w:rsid w:val="00C23E71"/>
    <w:rsid w:val="00C24495"/>
    <w:rsid w:val="00C24DA7"/>
    <w:rsid w:val="00C25258"/>
    <w:rsid w:val="00C253DF"/>
    <w:rsid w:val="00C2549C"/>
    <w:rsid w:val="00C2575E"/>
    <w:rsid w:val="00C25935"/>
    <w:rsid w:val="00C26347"/>
    <w:rsid w:val="00C26DEA"/>
    <w:rsid w:val="00C27371"/>
    <w:rsid w:val="00C279D5"/>
    <w:rsid w:val="00C304E1"/>
    <w:rsid w:val="00C30E9E"/>
    <w:rsid w:val="00C3105C"/>
    <w:rsid w:val="00C3152E"/>
    <w:rsid w:val="00C318A1"/>
    <w:rsid w:val="00C31B2B"/>
    <w:rsid w:val="00C32668"/>
    <w:rsid w:val="00C32757"/>
    <w:rsid w:val="00C32775"/>
    <w:rsid w:val="00C330D3"/>
    <w:rsid w:val="00C3327C"/>
    <w:rsid w:val="00C34C0A"/>
    <w:rsid w:val="00C34DFC"/>
    <w:rsid w:val="00C34F26"/>
    <w:rsid w:val="00C35016"/>
    <w:rsid w:val="00C36E43"/>
    <w:rsid w:val="00C3715F"/>
    <w:rsid w:val="00C371B5"/>
    <w:rsid w:val="00C3748A"/>
    <w:rsid w:val="00C40130"/>
    <w:rsid w:val="00C41224"/>
    <w:rsid w:val="00C412B0"/>
    <w:rsid w:val="00C41C9B"/>
    <w:rsid w:val="00C42217"/>
    <w:rsid w:val="00C428D9"/>
    <w:rsid w:val="00C4350B"/>
    <w:rsid w:val="00C43526"/>
    <w:rsid w:val="00C43AC9"/>
    <w:rsid w:val="00C44705"/>
    <w:rsid w:val="00C44734"/>
    <w:rsid w:val="00C44E69"/>
    <w:rsid w:val="00C44F8B"/>
    <w:rsid w:val="00C45314"/>
    <w:rsid w:val="00C45837"/>
    <w:rsid w:val="00C45E9D"/>
    <w:rsid w:val="00C4633E"/>
    <w:rsid w:val="00C46646"/>
    <w:rsid w:val="00C46742"/>
    <w:rsid w:val="00C46C4B"/>
    <w:rsid w:val="00C4726B"/>
    <w:rsid w:val="00C521EF"/>
    <w:rsid w:val="00C5252B"/>
    <w:rsid w:val="00C52E86"/>
    <w:rsid w:val="00C5367B"/>
    <w:rsid w:val="00C5396A"/>
    <w:rsid w:val="00C53C8F"/>
    <w:rsid w:val="00C54367"/>
    <w:rsid w:val="00C54706"/>
    <w:rsid w:val="00C5486A"/>
    <w:rsid w:val="00C5502F"/>
    <w:rsid w:val="00C5505B"/>
    <w:rsid w:val="00C560CC"/>
    <w:rsid w:val="00C56394"/>
    <w:rsid w:val="00C56A71"/>
    <w:rsid w:val="00C56EC3"/>
    <w:rsid w:val="00C56FF8"/>
    <w:rsid w:val="00C5767D"/>
    <w:rsid w:val="00C5775E"/>
    <w:rsid w:val="00C57E0A"/>
    <w:rsid w:val="00C60618"/>
    <w:rsid w:val="00C60624"/>
    <w:rsid w:val="00C60635"/>
    <w:rsid w:val="00C60AA6"/>
    <w:rsid w:val="00C61019"/>
    <w:rsid w:val="00C61658"/>
    <w:rsid w:val="00C617A6"/>
    <w:rsid w:val="00C61A64"/>
    <w:rsid w:val="00C62807"/>
    <w:rsid w:val="00C6294B"/>
    <w:rsid w:val="00C62C4D"/>
    <w:rsid w:val="00C62DEF"/>
    <w:rsid w:val="00C62E5A"/>
    <w:rsid w:val="00C6428A"/>
    <w:rsid w:val="00C64554"/>
    <w:rsid w:val="00C6480E"/>
    <w:rsid w:val="00C64B23"/>
    <w:rsid w:val="00C64CBF"/>
    <w:rsid w:val="00C6517A"/>
    <w:rsid w:val="00C6558D"/>
    <w:rsid w:val="00C65B17"/>
    <w:rsid w:val="00C65F85"/>
    <w:rsid w:val="00C661A4"/>
    <w:rsid w:val="00C6646B"/>
    <w:rsid w:val="00C66BEF"/>
    <w:rsid w:val="00C66C26"/>
    <w:rsid w:val="00C6709A"/>
    <w:rsid w:val="00C67470"/>
    <w:rsid w:val="00C67B7B"/>
    <w:rsid w:val="00C704B1"/>
    <w:rsid w:val="00C70909"/>
    <w:rsid w:val="00C70B40"/>
    <w:rsid w:val="00C70B55"/>
    <w:rsid w:val="00C71709"/>
    <w:rsid w:val="00C718EC"/>
    <w:rsid w:val="00C72920"/>
    <w:rsid w:val="00C7292A"/>
    <w:rsid w:val="00C73866"/>
    <w:rsid w:val="00C73A6C"/>
    <w:rsid w:val="00C740F0"/>
    <w:rsid w:val="00C7516C"/>
    <w:rsid w:val="00C7584A"/>
    <w:rsid w:val="00C764F6"/>
    <w:rsid w:val="00C7654E"/>
    <w:rsid w:val="00C7658A"/>
    <w:rsid w:val="00C76685"/>
    <w:rsid w:val="00C76A62"/>
    <w:rsid w:val="00C772F0"/>
    <w:rsid w:val="00C80166"/>
    <w:rsid w:val="00C806E6"/>
    <w:rsid w:val="00C80F0F"/>
    <w:rsid w:val="00C8180C"/>
    <w:rsid w:val="00C819A4"/>
    <w:rsid w:val="00C82517"/>
    <w:rsid w:val="00C82682"/>
    <w:rsid w:val="00C82A1F"/>
    <w:rsid w:val="00C82BBB"/>
    <w:rsid w:val="00C82F89"/>
    <w:rsid w:val="00C83466"/>
    <w:rsid w:val="00C837E4"/>
    <w:rsid w:val="00C83E08"/>
    <w:rsid w:val="00C83E56"/>
    <w:rsid w:val="00C83EEC"/>
    <w:rsid w:val="00C8413C"/>
    <w:rsid w:val="00C846F3"/>
    <w:rsid w:val="00C84861"/>
    <w:rsid w:val="00C85C80"/>
    <w:rsid w:val="00C85E91"/>
    <w:rsid w:val="00C869FA"/>
    <w:rsid w:val="00C87051"/>
    <w:rsid w:val="00C8705B"/>
    <w:rsid w:val="00C87815"/>
    <w:rsid w:val="00C878E9"/>
    <w:rsid w:val="00C90221"/>
    <w:rsid w:val="00C904FC"/>
    <w:rsid w:val="00C9084F"/>
    <w:rsid w:val="00C908EC"/>
    <w:rsid w:val="00C90EBA"/>
    <w:rsid w:val="00C90EDE"/>
    <w:rsid w:val="00C91920"/>
    <w:rsid w:val="00C91B1A"/>
    <w:rsid w:val="00C91B87"/>
    <w:rsid w:val="00C9292F"/>
    <w:rsid w:val="00C92AC1"/>
    <w:rsid w:val="00C93076"/>
    <w:rsid w:val="00C93153"/>
    <w:rsid w:val="00C9330D"/>
    <w:rsid w:val="00C93622"/>
    <w:rsid w:val="00C9369B"/>
    <w:rsid w:val="00C94470"/>
    <w:rsid w:val="00C94952"/>
    <w:rsid w:val="00C94C7D"/>
    <w:rsid w:val="00C94F36"/>
    <w:rsid w:val="00C950F0"/>
    <w:rsid w:val="00C958C2"/>
    <w:rsid w:val="00C95EF6"/>
    <w:rsid w:val="00C96123"/>
    <w:rsid w:val="00C96541"/>
    <w:rsid w:val="00C96622"/>
    <w:rsid w:val="00C966CF"/>
    <w:rsid w:val="00C9679A"/>
    <w:rsid w:val="00C96AD0"/>
    <w:rsid w:val="00C96B12"/>
    <w:rsid w:val="00C96D87"/>
    <w:rsid w:val="00C97C78"/>
    <w:rsid w:val="00C97F8F"/>
    <w:rsid w:val="00CA05BD"/>
    <w:rsid w:val="00CA07B7"/>
    <w:rsid w:val="00CA0954"/>
    <w:rsid w:val="00CA09C5"/>
    <w:rsid w:val="00CA0FD2"/>
    <w:rsid w:val="00CA1030"/>
    <w:rsid w:val="00CA1120"/>
    <w:rsid w:val="00CA126D"/>
    <w:rsid w:val="00CA139D"/>
    <w:rsid w:val="00CA1551"/>
    <w:rsid w:val="00CA1652"/>
    <w:rsid w:val="00CA247E"/>
    <w:rsid w:val="00CA2870"/>
    <w:rsid w:val="00CA2B0A"/>
    <w:rsid w:val="00CA2DE5"/>
    <w:rsid w:val="00CA2E67"/>
    <w:rsid w:val="00CA3571"/>
    <w:rsid w:val="00CA3663"/>
    <w:rsid w:val="00CA3A17"/>
    <w:rsid w:val="00CA3A83"/>
    <w:rsid w:val="00CA3E3D"/>
    <w:rsid w:val="00CA3FA0"/>
    <w:rsid w:val="00CA4104"/>
    <w:rsid w:val="00CA45CF"/>
    <w:rsid w:val="00CA4F37"/>
    <w:rsid w:val="00CA5355"/>
    <w:rsid w:val="00CA5505"/>
    <w:rsid w:val="00CA5B5E"/>
    <w:rsid w:val="00CA5FE1"/>
    <w:rsid w:val="00CA6950"/>
    <w:rsid w:val="00CA6C5A"/>
    <w:rsid w:val="00CA71D4"/>
    <w:rsid w:val="00CA75B7"/>
    <w:rsid w:val="00CA795C"/>
    <w:rsid w:val="00CA7F6C"/>
    <w:rsid w:val="00CB002F"/>
    <w:rsid w:val="00CB042B"/>
    <w:rsid w:val="00CB1226"/>
    <w:rsid w:val="00CB14FB"/>
    <w:rsid w:val="00CB1ACD"/>
    <w:rsid w:val="00CB25D3"/>
    <w:rsid w:val="00CB288A"/>
    <w:rsid w:val="00CB2B3B"/>
    <w:rsid w:val="00CB39E7"/>
    <w:rsid w:val="00CB491D"/>
    <w:rsid w:val="00CB4FDE"/>
    <w:rsid w:val="00CB5B73"/>
    <w:rsid w:val="00CB5F01"/>
    <w:rsid w:val="00CB65F2"/>
    <w:rsid w:val="00CB7B0F"/>
    <w:rsid w:val="00CB7C91"/>
    <w:rsid w:val="00CC04DF"/>
    <w:rsid w:val="00CC1409"/>
    <w:rsid w:val="00CC18BA"/>
    <w:rsid w:val="00CC1B2F"/>
    <w:rsid w:val="00CC1E3D"/>
    <w:rsid w:val="00CC1F68"/>
    <w:rsid w:val="00CC20BE"/>
    <w:rsid w:val="00CC2366"/>
    <w:rsid w:val="00CC2602"/>
    <w:rsid w:val="00CC3437"/>
    <w:rsid w:val="00CC43B7"/>
    <w:rsid w:val="00CC451F"/>
    <w:rsid w:val="00CC4578"/>
    <w:rsid w:val="00CC47D5"/>
    <w:rsid w:val="00CC490E"/>
    <w:rsid w:val="00CC4CAE"/>
    <w:rsid w:val="00CC4F7C"/>
    <w:rsid w:val="00CC56AD"/>
    <w:rsid w:val="00CC615D"/>
    <w:rsid w:val="00CC66E8"/>
    <w:rsid w:val="00CC678E"/>
    <w:rsid w:val="00CC6F75"/>
    <w:rsid w:val="00CC7880"/>
    <w:rsid w:val="00CC78C6"/>
    <w:rsid w:val="00CC7963"/>
    <w:rsid w:val="00CC7CDC"/>
    <w:rsid w:val="00CC7E65"/>
    <w:rsid w:val="00CD010C"/>
    <w:rsid w:val="00CD07DB"/>
    <w:rsid w:val="00CD089A"/>
    <w:rsid w:val="00CD08A6"/>
    <w:rsid w:val="00CD0FFB"/>
    <w:rsid w:val="00CD12E4"/>
    <w:rsid w:val="00CD1828"/>
    <w:rsid w:val="00CD1A69"/>
    <w:rsid w:val="00CD26DB"/>
    <w:rsid w:val="00CD27AF"/>
    <w:rsid w:val="00CD2981"/>
    <w:rsid w:val="00CD2B8E"/>
    <w:rsid w:val="00CD34EF"/>
    <w:rsid w:val="00CD3E75"/>
    <w:rsid w:val="00CD434A"/>
    <w:rsid w:val="00CD4A48"/>
    <w:rsid w:val="00CD54C5"/>
    <w:rsid w:val="00CD609F"/>
    <w:rsid w:val="00CD6614"/>
    <w:rsid w:val="00CD6742"/>
    <w:rsid w:val="00CD69EE"/>
    <w:rsid w:val="00CD6E79"/>
    <w:rsid w:val="00CD715A"/>
    <w:rsid w:val="00CD7452"/>
    <w:rsid w:val="00CD7596"/>
    <w:rsid w:val="00CE0392"/>
    <w:rsid w:val="00CE05F4"/>
    <w:rsid w:val="00CE0BF2"/>
    <w:rsid w:val="00CE112D"/>
    <w:rsid w:val="00CE144C"/>
    <w:rsid w:val="00CE1A45"/>
    <w:rsid w:val="00CE1DD2"/>
    <w:rsid w:val="00CE1E5D"/>
    <w:rsid w:val="00CE2303"/>
    <w:rsid w:val="00CE27B4"/>
    <w:rsid w:val="00CE28FC"/>
    <w:rsid w:val="00CE2CFF"/>
    <w:rsid w:val="00CE3651"/>
    <w:rsid w:val="00CE3C36"/>
    <w:rsid w:val="00CE40B2"/>
    <w:rsid w:val="00CE4193"/>
    <w:rsid w:val="00CE42AC"/>
    <w:rsid w:val="00CE43FF"/>
    <w:rsid w:val="00CE484C"/>
    <w:rsid w:val="00CE4921"/>
    <w:rsid w:val="00CE4D67"/>
    <w:rsid w:val="00CE4F7A"/>
    <w:rsid w:val="00CE586E"/>
    <w:rsid w:val="00CE5A56"/>
    <w:rsid w:val="00CE5D85"/>
    <w:rsid w:val="00CE628C"/>
    <w:rsid w:val="00CE698A"/>
    <w:rsid w:val="00CE6A55"/>
    <w:rsid w:val="00CE6A96"/>
    <w:rsid w:val="00CE6D62"/>
    <w:rsid w:val="00CE7D15"/>
    <w:rsid w:val="00CF0A0A"/>
    <w:rsid w:val="00CF0B47"/>
    <w:rsid w:val="00CF0F2C"/>
    <w:rsid w:val="00CF15F1"/>
    <w:rsid w:val="00CF16DE"/>
    <w:rsid w:val="00CF1DAD"/>
    <w:rsid w:val="00CF1FCA"/>
    <w:rsid w:val="00CF2001"/>
    <w:rsid w:val="00CF2187"/>
    <w:rsid w:val="00CF2552"/>
    <w:rsid w:val="00CF297B"/>
    <w:rsid w:val="00CF2A86"/>
    <w:rsid w:val="00CF2ED1"/>
    <w:rsid w:val="00CF2F31"/>
    <w:rsid w:val="00CF379C"/>
    <w:rsid w:val="00CF4AD3"/>
    <w:rsid w:val="00CF5108"/>
    <w:rsid w:val="00CF5309"/>
    <w:rsid w:val="00CF54EB"/>
    <w:rsid w:val="00CF5592"/>
    <w:rsid w:val="00CF609B"/>
    <w:rsid w:val="00CF681D"/>
    <w:rsid w:val="00CF6CE2"/>
    <w:rsid w:val="00CF6D07"/>
    <w:rsid w:val="00CF79CB"/>
    <w:rsid w:val="00CF7C31"/>
    <w:rsid w:val="00CF7E13"/>
    <w:rsid w:val="00D00236"/>
    <w:rsid w:val="00D003B8"/>
    <w:rsid w:val="00D00465"/>
    <w:rsid w:val="00D0052E"/>
    <w:rsid w:val="00D009B7"/>
    <w:rsid w:val="00D00C61"/>
    <w:rsid w:val="00D016D7"/>
    <w:rsid w:val="00D01AAC"/>
    <w:rsid w:val="00D01BEB"/>
    <w:rsid w:val="00D01D12"/>
    <w:rsid w:val="00D02833"/>
    <w:rsid w:val="00D02E08"/>
    <w:rsid w:val="00D02E89"/>
    <w:rsid w:val="00D0314E"/>
    <w:rsid w:val="00D03364"/>
    <w:rsid w:val="00D04EB1"/>
    <w:rsid w:val="00D053AD"/>
    <w:rsid w:val="00D055E5"/>
    <w:rsid w:val="00D05820"/>
    <w:rsid w:val="00D059D5"/>
    <w:rsid w:val="00D05E36"/>
    <w:rsid w:val="00D0604F"/>
    <w:rsid w:val="00D0650E"/>
    <w:rsid w:val="00D0659C"/>
    <w:rsid w:val="00D07116"/>
    <w:rsid w:val="00D07D38"/>
    <w:rsid w:val="00D10065"/>
    <w:rsid w:val="00D1015F"/>
    <w:rsid w:val="00D1019B"/>
    <w:rsid w:val="00D1049B"/>
    <w:rsid w:val="00D10EB2"/>
    <w:rsid w:val="00D110BC"/>
    <w:rsid w:val="00D112F2"/>
    <w:rsid w:val="00D11443"/>
    <w:rsid w:val="00D12868"/>
    <w:rsid w:val="00D130DB"/>
    <w:rsid w:val="00D132FA"/>
    <w:rsid w:val="00D13561"/>
    <w:rsid w:val="00D1429B"/>
    <w:rsid w:val="00D151DC"/>
    <w:rsid w:val="00D1523A"/>
    <w:rsid w:val="00D15719"/>
    <w:rsid w:val="00D1686A"/>
    <w:rsid w:val="00D16CC3"/>
    <w:rsid w:val="00D17030"/>
    <w:rsid w:val="00D170EF"/>
    <w:rsid w:val="00D1714F"/>
    <w:rsid w:val="00D17B6E"/>
    <w:rsid w:val="00D17B87"/>
    <w:rsid w:val="00D17C51"/>
    <w:rsid w:val="00D20FAC"/>
    <w:rsid w:val="00D21982"/>
    <w:rsid w:val="00D226DB"/>
    <w:rsid w:val="00D23261"/>
    <w:rsid w:val="00D233EE"/>
    <w:rsid w:val="00D2472B"/>
    <w:rsid w:val="00D24E52"/>
    <w:rsid w:val="00D25EC4"/>
    <w:rsid w:val="00D26118"/>
    <w:rsid w:val="00D2611E"/>
    <w:rsid w:val="00D26319"/>
    <w:rsid w:val="00D2649F"/>
    <w:rsid w:val="00D269A1"/>
    <w:rsid w:val="00D2757F"/>
    <w:rsid w:val="00D2759D"/>
    <w:rsid w:val="00D27D70"/>
    <w:rsid w:val="00D30029"/>
    <w:rsid w:val="00D30F0C"/>
    <w:rsid w:val="00D31B89"/>
    <w:rsid w:val="00D31EDE"/>
    <w:rsid w:val="00D32009"/>
    <w:rsid w:val="00D3295C"/>
    <w:rsid w:val="00D32987"/>
    <w:rsid w:val="00D33328"/>
    <w:rsid w:val="00D3345E"/>
    <w:rsid w:val="00D33B95"/>
    <w:rsid w:val="00D33C82"/>
    <w:rsid w:val="00D33E21"/>
    <w:rsid w:val="00D33F49"/>
    <w:rsid w:val="00D34679"/>
    <w:rsid w:val="00D34DF5"/>
    <w:rsid w:val="00D34E4D"/>
    <w:rsid w:val="00D358B4"/>
    <w:rsid w:val="00D35B8D"/>
    <w:rsid w:val="00D36403"/>
    <w:rsid w:val="00D364E6"/>
    <w:rsid w:val="00D36BAD"/>
    <w:rsid w:val="00D36C6B"/>
    <w:rsid w:val="00D36CAF"/>
    <w:rsid w:val="00D370E7"/>
    <w:rsid w:val="00D377CA"/>
    <w:rsid w:val="00D37D42"/>
    <w:rsid w:val="00D37EAA"/>
    <w:rsid w:val="00D404A2"/>
    <w:rsid w:val="00D40783"/>
    <w:rsid w:val="00D41786"/>
    <w:rsid w:val="00D417AE"/>
    <w:rsid w:val="00D41958"/>
    <w:rsid w:val="00D42171"/>
    <w:rsid w:val="00D422B9"/>
    <w:rsid w:val="00D42D25"/>
    <w:rsid w:val="00D42D53"/>
    <w:rsid w:val="00D436F6"/>
    <w:rsid w:val="00D4423C"/>
    <w:rsid w:val="00D44E5C"/>
    <w:rsid w:val="00D45010"/>
    <w:rsid w:val="00D45631"/>
    <w:rsid w:val="00D45B6A"/>
    <w:rsid w:val="00D464A7"/>
    <w:rsid w:val="00D467A1"/>
    <w:rsid w:val="00D4734D"/>
    <w:rsid w:val="00D47945"/>
    <w:rsid w:val="00D47BD5"/>
    <w:rsid w:val="00D50345"/>
    <w:rsid w:val="00D5188D"/>
    <w:rsid w:val="00D51B88"/>
    <w:rsid w:val="00D520C3"/>
    <w:rsid w:val="00D52189"/>
    <w:rsid w:val="00D522D6"/>
    <w:rsid w:val="00D523AE"/>
    <w:rsid w:val="00D526BE"/>
    <w:rsid w:val="00D5298B"/>
    <w:rsid w:val="00D52A32"/>
    <w:rsid w:val="00D52D46"/>
    <w:rsid w:val="00D53027"/>
    <w:rsid w:val="00D53654"/>
    <w:rsid w:val="00D544E5"/>
    <w:rsid w:val="00D553E4"/>
    <w:rsid w:val="00D553F7"/>
    <w:rsid w:val="00D556A6"/>
    <w:rsid w:val="00D55C5C"/>
    <w:rsid w:val="00D56307"/>
    <w:rsid w:val="00D5676F"/>
    <w:rsid w:val="00D574EF"/>
    <w:rsid w:val="00D57809"/>
    <w:rsid w:val="00D60796"/>
    <w:rsid w:val="00D6083D"/>
    <w:rsid w:val="00D60A2B"/>
    <w:rsid w:val="00D60C84"/>
    <w:rsid w:val="00D610CC"/>
    <w:rsid w:val="00D612E0"/>
    <w:rsid w:val="00D6197F"/>
    <w:rsid w:val="00D61A39"/>
    <w:rsid w:val="00D61A67"/>
    <w:rsid w:val="00D61A9C"/>
    <w:rsid w:val="00D61C28"/>
    <w:rsid w:val="00D61C6E"/>
    <w:rsid w:val="00D6203C"/>
    <w:rsid w:val="00D6381B"/>
    <w:rsid w:val="00D63C0D"/>
    <w:rsid w:val="00D63FCE"/>
    <w:rsid w:val="00D642B8"/>
    <w:rsid w:val="00D64D7F"/>
    <w:rsid w:val="00D64D8C"/>
    <w:rsid w:val="00D65822"/>
    <w:rsid w:val="00D65AA4"/>
    <w:rsid w:val="00D6624F"/>
    <w:rsid w:val="00D66C80"/>
    <w:rsid w:val="00D67141"/>
    <w:rsid w:val="00D67567"/>
    <w:rsid w:val="00D67D1A"/>
    <w:rsid w:val="00D701D6"/>
    <w:rsid w:val="00D70334"/>
    <w:rsid w:val="00D70F7D"/>
    <w:rsid w:val="00D71010"/>
    <w:rsid w:val="00D7193C"/>
    <w:rsid w:val="00D71EAF"/>
    <w:rsid w:val="00D72010"/>
    <w:rsid w:val="00D7277C"/>
    <w:rsid w:val="00D7278B"/>
    <w:rsid w:val="00D72D21"/>
    <w:rsid w:val="00D72D54"/>
    <w:rsid w:val="00D7397F"/>
    <w:rsid w:val="00D73A61"/>
    <w:rsid w:val="00D73FD7"/>
    <w:rsid w:val="00D74132"/>
    <w:rsid w:val="00D7443C"/>
    <w:rsid w:val="00D74A12"/>
    <w:rsid w:val="00D75907"/>
    <w:rsid w:val="00D75C40"/>
    <w:rsid w:val="00D75DA9"/>
    <w:rsid w:val="00D75F6D"/>
    <w:rsid w:val="00D76AA5"/>
    <w:rsid w:val="00D76ABE"/>
    <w:rsid w:val="00D76B6C"/>
    <w:rsid w:val="00D76DDA"/>
    <w:rsid w:val="00D76F17"/>
    <w:rsid w:val="00D77199"/>
    <w:rsid w:val="00D774B4"/>
    <w:rsid w:val="00D775C9"/>
    <w:rsid w:val="00D779F2"/>
    <w:rsid w:val="00D8019C"/>
    <w:rsid w:val="00D80B0D"/>
    <w:rsid w:val="00D80E8B"/>
    <w:rsid w:val="00D82458"/>
    <w:rsid w:val="00D82878"/>
    <w:rsid w:val="00D835D1"/>
    <w:rsid w:val="00D836C8"/>
    <w:rsid w:val="00D83706"/>
    <w:rsid w:val="00D83B77"/>
    <w:rsid w:val="00D8409C"/>
    <w:rsid w:val="00D84142"/>
    <w:rsid w:val="00D8452B"/>
    <w:rsid w:val="00D845BF"/>
    <w:rsid w:val="00D84A4F"/>
    <w:rsid w:val="00D851B4"/>
    <w:rsid w:val="00D8527E"/>
    <w:rsid w:val="00D85531"/>
    <w:rsid w:val="00D858E9"/>
    <w:rsid w:val="00D85CF7"/>
    <w:rsid w:val="00D85FF2"/>
    <w:rsid w:val="00D86628"/>
    <w:rsid w:val="00D868AC"/>
    <w:rsid w:val="00D868E0"/>
    <w:rsid w:val="00D86BF9"/>
    <w:rsid w:val="00D872AD"/>
    <w:rsid w:val="00D87C44"/>
    <w:rsid w:val="00D87CC7"/>
    <w:rsid w:val="00D9029F"/>
    <w:rsid w:val="00D907B8"/>
    <w:rsid w:val="00D918C8"/>
    <w:rsid w:val="00D92963"/>
    <w:rsid w:val="00D930BF"/>
    <w:rsid w:val="00D93EAB"/>
    <w:rsid w:val="00D94445"/>
    <w:rsid w:val="00D9448E"/>
    <w:rsid w:val="00D946EE"/>
    <w:rsid w:val="00D950E2"/>
    <w:rsid w:val="00D952B0"/>
    <w:rsid w:val="00D9534C"/>
    <w:rsid w:val="00D95424"/>
    <w:rsid w:val="00D9554D"/>
    <w:rsid w:val="00D958BF"/>
    <w:rsid w:val="00D95F15"/>
    <w:rsid w:val="00D96AF6"/>
    <w:rsid w:val="00D96B64"/>
    <w:rsid w:val="00D97146"/>
    <w:rsid w:val="00D97924"/>
    <w:rsid w:val="00D97A69"/>
    <w:rsid w:val="00D97EA5"/>
    <w:rsid w:val="00DA0131"/>
    <w:rsid w:val="00DA0B34"/>
    <w:rsid w:val="00DA0C9D"/>
    <w:rsid w:val="00DA0CA9"/>
    <w:rsid w:val="00DA0D2D"/>
    <w:rsid w:val="00DA144E"/>
    <w:rsid w:val="00DA15A7"/>
    <w:rsid w:val="00DA1A42"/>
    <w:rsid w:val="00DA1C05"/>
    <w:rsid w:val="00DA2157"/>
    <w:rsid w:val="00DA2B80"/>
    <w:rsid w:val="00DA3C58"/>
    <w:rsid w:val="00DA4620"/>
    <w:rsid w:val="00DA4638"/>
    <w:rsid w:val="00DA4952"/>
    <w:rsid w:val="00DA5491"/>
    <w:rsid w:val="00DA5D8F"/>
    <w:rsid w:val="00DA6B60"/>
    <w:rsid w:val="00DA72AB"/>
    <w:rsid w:val="00DA7900"/>
    <w:rsid w:val="00DA7EEF"/>
    <w:rsid w:val="00DB006B"/>
    <w:rsid w:val="00DB04CA"/>
    <w:rsid w:val="00DB07AA"/>
    <w:rsid w:val="00DB08C9"/>
    <w:rsid w:val="00DB15B0"/>
    <w:rsid w:val="00DB17D0"/>
    <w:rsid w:val="00DB19C5"/>
    <w:rsid w:val="00DB21A3"/>
    <w:rsid w:val="00DB324E"/>
    <w:rsid w:val="00DB3830"/>
    <w:rsid w:val="00DB42F0"/>
    <w:rsid w:val="00DB4350"/>
    <w:rsid w:val="00DB50ED"/>
    <w:rsid w:val="00DB522D"/>
    <w:rsid w:val="00DB561D"/>
    <w:rsid w:val="00DB59AB"/>
    <w:rsid w:val="00DB5C91"/>
    <w:rsid w:val="00DB6015"/>
    <w:rsid w:val="00DB6234"/>
    <w:rsid w:val="00DB6A67"/>
    <w:rsid w:val="00DB7CCA"/>
    <w:rsid w:val="00DB7D37"/>
    <w:rsid w:val="00DC090B"/>
    <w:rsid w:val="00DC0DC7"/>
    <w:rsid w:val="00DC0DD1"/>
    <w:rsid w:val="00DC0EF8"/>
    <w:rsid w:val="00DC101F"/>
    <w:rsid w:val="00DC1260"/>
    <w:rsid w:val="00DC157D"/>
    <w:rsid w:val="00DC1CC7"/>
    <w:rsid w:val="00DC1D8A"/>
    <w:rsid w:val="00DC1F90"/>
    <w:rsid w:val="00DC24C1"/>
    <w:rsid w:val="00DC2FFA"/>
    <w:rsid w:val="00DC35EE"/>
    <w:rsid w:val="00DC4F48"/>
    <w:rsid w:val="00DC5322"/>
    <w:rsid w:val="00DC5540"/>
    <w:rsid w:val="00DC59CC"/>
    <w:rsid w:val="00DC5E6F"/>
    <w:rsid w:val="00DC642D"/>
    <w:rsid w:val="00DC66F6"/>
    <w:rsid w:val="00DC6B70"/>
    <w:rsid w:val="00DC6D2A"/>
    <w:rsid w:val="00DC7AD9"/>
    <w:rsid w:val="00DD008A"/>
    <w:rsid w:val="00DD02AB"/>
    <w:rsid w:val="00DD057C"/>
    <w:rsid w:val="00DD0803"/>
    <w:rsid w:val="00DD09DE"/>
    <w:rsid w:val="00DD1813"/>
    <w:rsid w:val="00DD3695"/>
    <w:rsid w:val="00DD3BD2"/>
    <w:rsid w:val="00DD3CBB"/>
    <w:rsid w:val="00DD4328"/>
    <w:rsid w:val="00DD4531"/>
    <w:rsid w:val="00DD45FE"/>
    <w:rsid w:val="00DD484F"/>
    <w:rsid w:val="00DD4869"/>
    <w:rsid w:val="00DD56FD"/>
    <w:rsid w:val="00DD6005"/>
    <w:rsid w:val="00DD692C"/>
    <w:rsid w:val="00DD6A5F"/>
    <w:rsid w:val="00DD6C23"/>
    <w:rsid w:val="00DD7031"/>
    <w:rsid w:val="00DD7538"/>
    <w:rsid w:val="00DD7986"/>
    <w:rsid w:val="00DD7F70"/>
    <w:rsid w:val="00DE0221"/>
    <w:rsid w:val="00DE0254"/>
    <w:rsid w:val="00DE0E8F"/>
    <w:rsid w:val="00DE0EB2"/>
    <w:rsid w:val="00DE14F0"/>
    <w:rsid w:val="00DE1709"/>
    <w:rsid w:val="00DE1C31"/>
    <w:rsid w:val="00DE1D07"/>
    <w:rsid w:val="00DE2323"/>
    <w:rsid w:val="00DE2347"/>
    <w:rsid w:val="00DE2CAF"/>
    <w:rsid w:val="00DE2E26"/>
    <w:rsid w:val="00DE3C05"/>
    <w:rsid w:val="00DE4953"/>
    <w:rsid w:val="00DE533C"/>
    <w:rsid w:val="00DE5A56"/>
    <w:rsid w:val="00DE5D60"/>
    <w:rsid w:val="00DE5D80"/>
    <w:rsid w:val="00DE61D6"/>
    <w:rsid w:val="00DE6615"/>
    <w:rsid w:val="00DE6A7E"/>
    <w:rsid w:val="00DE6E2F"/>
    <w:rsid w:val="00DE6EAB"/>
    <w:rsid w:val="00DE73A2"/>
    <w:rsid w:val="00DE73DA"/>
    <w:rsid w:val="00DE7406"/>
    <w:rsid w:val="00DE747F"/>
    <w:rsid w:val="00DE755E"/>
    <w:rsid w:val="00DE7FA6"/>
    <w:rsid w:val="00DF009E"/>
    <w:rsid w:val="00DF0A7E"/>
    <w:rsid w:val="00DF1319"/>
    <w:rsid w:val="00DF1666"/>
    <w:rsid w:val="00DF1D09"/>
    <w:rsid w:val="00DF1EDB"/>
    <w:rsid w:val="00DF2980"/>
    <w:rsid w:val="00DF32B1"/>
    <w:rsid w:val="00DF3592"/>
    <w:rsid w:val="00DF3789"/>
    <w:rsid w:val="00DF4238"/>
    <w:rsid w:val="00DF4C23"/>
    <w:rsid w:val="00DF5045"/>
    <w:rsid w:val="00DF5CBC"/>
    <w:rsid w:val="00DF5E1B"/>
    <w:rsid w:val="00DF5EF2"/>
    <w:rsid w:val="00DF604E"/>
    <w:rsid w:val="00DF687C"/>
    <w:rsid w:val="00DF689B"/>
    <w:rsid w:val="00DF6ABD"/>
    <w:rsid w:val="00DF6BE2"/>
    <w:rsid w:val="00DF70CD"/>
    <w:rsid w:val="00E00057"/>
    <w:rsid w:val="00E008D6"/>
    <w:rsid w:val="00E00921"/>
    <w:rsid w:val="00E00A3D"/>
    <w:rsid w:val="00E00F5D"/>
    <w:rsid w:val="00E01306"/>
    <w:rsid w:val="00E014A5"/>
    <w:rsid w:val="00E01D09"/>
    <w:rsid w:val="00E0263F"/>
    <w:rsid w:val="00E0284A"/>
    <w:rsid w:val="00E03425"/>
    <w:rsid w:val="00E03564"/>
    <w:rsid w:val="00E03CAC"/>
    <w:rsid w:val="00E03FCA"/>
    <w:rsid w:val="00E0547F"/>
    <w:rsid w:val="00E05D85"/>
    <w:rsid w:val="00E0628B"/>
    <w:rsid w:val="00E06CB9"/>
    <w:rsid w:val="00E06CC5"/>
    <w:rsid w:val="00E06ED3"/>
    <w:rsid w:val="00E1031A"/>
    <w:rsid w:val="00E10806"/>
    <w:rsid w:val="00E10FA6"/>
    <w:rsid w:val="00E11113"/>
    <w:rsid w:val="00E11BEF"/>
    <w:rsid w:val="00E120A3"/>
    <w:rsid w:val="00E122A6"/>
    <w:rsid w:val="00E124E4"/>
    <w:rsid w:val="00E12548"/>
    <w:rsid w:val="00E12B84"/>
    <w:rsid w:val="00E12DEF"/>
    <w:rsid w:val="00E12E22"/>
    <w:rsid w:val="00E13BB9"/>
    <w:rsid w:val="00E13BCB"/>
    <w:rsid w:val="00E13C72"/>
    <w:rsid w:val="00E143D9"/>
    <w:rsid w:val="00E1456E"/>
    <w:rsid w:val="00E14756"/>
    <w:rsid w:val="00E147A0"/>
    <w:rsid w:val="00E14AEC"/>
    <w:rsid w:val="00E16294"/>
    <w:rsid w:val="00E16B81"/>
    <w:rsid w:val="00E16E48"/>
    <w:rsid w:val="00E17131"/>
    <w:rsid w:val="00E174B0"/>
    <w:rsid w:val="00E205AE"/>
    <w:rsid w:val="00E2065C"/>
    <w:rsid w:val="00E20D88"/>
    <w:rsid w:val="00E21003"/>
    <w:rsid w:val="00E21437"/>
    <w:rsid w:val="00E21802"/>
    <w:rsid w:val="00E21B07"/>
    <w:rsid w:val="00E222B1"/>
    <w:rsid w:val="00E226FB"/>
    <w:rsid w:val="00E22D93"/>
    <w:rsid w:val="00E23333"/>
    <w:rsid w:val="00E236C9"/>
    <w:rsid w:val="00E2370E"/>
    <w:rsid w:val="00E23D5E"/>
    <w:rsid w:val="00E24161"/>
    <w:rsid w:val="00E242CA"/>
    <w:rsid w:val="00E24E65"/>
    <w:rsid w:val="00E25391"/>
    <w:rsid w:val="00E2592B"/>
    <w:rsid w:val="00E25CE9"/>
    <w:rsid w:val="00E261FF"/>
    <w:rsid w:val="00E263E1"/>
    <w:rsid w:val="00E264B4"/>
    <w:rsid w:val="00E268AF"/>
    <w:rsid w:val="00E2697F"/>
    <w:rsid w:val="00E269FF"/>
    <w:rsid w:val="00E26C5F"/>
    <w:rsid w:val="00E27142"/>
    <w:rsid w:val="00E27190"/>
    <w:rsid w:val="00E27770"/>
    <w:rsid w:val="00E30AFC"/>
    <w:rsid w:val="00E31B60"/>
    <w:rsid w:val="00E31BD9"/>
    <w:rsid w:val="00E31BDE"/>
    <w:rsid w:val="00E31C96"/>
    <w:rsid w:val="00E31F4E"/>
    <w:rsid w:val="00E3237B"/>
    <w:rsid w:val="00E3262C"/>
    <w:rsid w:val="00E3286A"/>
    <w:rsid w:val="00E32BD5"/>
    <w:rsid w:val="00E32ED0"/>
    <w:rsid w:val="00E33B62"/>
    <w:rsid w:val="00E33CBC"/>
    <w:rsid w:val="00E342F0"/>
    <w:rsid w:val="00E345FE"/>
    <w:rsid w:val="00E34A18"/>
    <w:rsid w:val="00E34E6D"/>
    <w:rsid w:val="00E350A0"/>
    <w:rsid w:val="00E3515D"/>
    <w:rsid w:val="00E3561A"/>
    <w:rsid w:val="00E358FC"/>
    <w:rsid w:val="00E364EC"/>
    <w:rsid w:val="00E36FEB"/>
    <w:rsid w:val="00E37479"/>
    <w:rsid w:val="00E376AB"/>
    <w:rsid w:val="00E4080C"/>
    <w:rsid w:val="00E41911"/>
    <w:rsid w:val="00E41A64"/>
    <w:rsid w:val="00E41C7C"/>
    <w:rsid w:val="00E42385"/>
    <w:rsid w:val="00E42663"/>
    <w:rsid w:val="00E42AC1"/>
    <w:rsid w:val="00E4309E"/>
    <w:rsid w:val="00E4341C"/>
    <w:rsid w:val="00E4361C"/>
    <w:rsid w:val="00E43A24"/>
    <w:rsid w:val="00E43C8C"/>
    <w:rsid w:val="00E44083"/>
    <w:rsid w:val="00E4437D"/>
    <w:rsid w:val="00E448F6"/>
    <w:rsid w:val="00E44A54"/>
    <w:rsid w:val="00E451E1"/>
    <w:rsid w:val="00E461D7"/>
    <w:rsid w:val="00E46C10"/>
    <w:rsid w:val="00E46CEE"/>
    <w:rsid w:val="00E476AE"/>
    <w:rsid w:val="00E50A65"/>
    <w:rsid w:val="00E50DE2"/>
    <w:rsid w:val="00E5118F"/>
    <w:rsid w:val="00E518B7"/>
    <w:rsid w:val="00E51904"/>
    <w:rsid w:val="00E519D9"/>
    <w:rsid w:val="00E51CC1"/>
    <w:rsid w:val="00E521EA"/>
    <w:rsid w:val="00E52B6E"/>
    <w:rsid w:val="00E5421F"/>
    <w:rsid w:val="00E544F6"/>
    <w:rsid w:val="00E547BA"/>
    <w:rsid w:val="00E54806"/>
    <w:rsid w:val="00E5559E"/>
    <w:rsid w:val="00E55848"/>
    <w:rsid w:val="00E559EB"/>
    <w:rsid w:val="00E55AAE"/>
    <w:rsid w:val="00E55E77"/>
    <w:rsid w:val="00E561BF"/>
    <w:rsid w:val="00E567D0"/>
    <w:rsid w:val="00E56E56"/>
    <w:rsid w:val="00E56EDB"/>
    <w:rsid w:val="00E5709F"/>
    <w:rsid w:val="00E5710C"/>
    <w:rsid w:val="00E57781"/>
    <w:rsid w:val="00E60178"/>
    <w:rsid w:val="00E60223"/>
    <w:rsid w:val="00E61256"/>
    <w:rsid w:val="00E62C33"/>
    <w:rsid w:val="00E63260"/>
    <w:rsid w:val="00E635D5"/>
    <w:rsid w:val="00E636A8"/>
    <w:rsid w:val="00E637EA"/>
    <w:rsid w:val="00E639EE"/>
    <w:rsid w:val="00E63A6C"/>
    <w:rsid w:val="00E63A76"/>
    <w:rsid w:val="00E63D23"/>
    <w:rsid w:val="00E63D6B"/>
    <w:rsid w:val="00E63FEC"/>
    <w:rsid w:val="00E640D6"/>
    <w:rsid w:val="00E6413F"/>
    <w:rsid w:val="00E64D56"/>
    <w:rsid w:val="00E65041"/>
    <w:rsid w:val="00E65ADB"/>
    <w:rsid w:val="00E65B88"/>
    <w:rsid w:val="00E662BA"/>
    <w:rsid w:val="00E664EA"/>
    <w:rsid w:val="00E6664A"/>
    <w:rsid w:val="00E6779F"/>
    <w:rsid w:val="00E679CA"/>
    <w:rsid w:val="00E67A5E"/>
    <w:rsid w:val="00E67D66"/>
    <w:rsid w:val="00E708E4"/>
    <w:rsid w:val="00E70B4B"/>
    <w:rsid w:val="00E71408"/>
    <w:rsid w:val="00E71863"/>
    <w:rsid w:val="00E71AF2"/>
    <w:rsid w:val="00E71D81"/>
    <w:rsid w:val="00E7216D"/>
    <w:rsid w:val="00E7247A"/>
    <w:rsid w:val="00E72741"/>
    <w:rsid w:val="00E7305E"/>
    <w:rsid w:val="00E73405"/>
    <w:rsid w:val="00E73816"/>
    <w:rsid w:val="00E74696"/>
    <w:rsid w:val="00E7515E"/>
    <w:rsid w:val="00E75340"/>
    <w:rsid w:val="00E75798"/>
    <w:rsid w:val="00E758DF"/>
    <w:rsid w:val="00E75A28"/>
    <w:rsid w:val="00E75B1F"/>
    <w:rsid w:val="00E75C0D"/>
    <w:rsid w:val="00E767E2"/>
    <w:rsid w:val="00E76E9C"/>
    <w:rsid w:val="00E76FF1"/>
    <w:rsid w:val="00E7737D"/>
    <w:rsid w:val="00E77415"/>
    <w:rsid w:val="00E77F98"/>
    <w:rsid w:val="00E800F3"/>
    <w:rsid w:val="00E802C6"/>
    <w:rsid w:val="00E8044F"/>
    <w:rsid w:val="00E80607"/>
    <w:rsid w:val="00E80930"/>
    <w:rsid w:val="00E8146C"/>
    <w:rsid w:val="00E815F5"/>
    <w:rsid w:val="00E8163D"/>
    <w:rsid w:val="00E81E9F"/>
    <w:rsid w:val="00E82471"/>
    <w:rsid w:val="00E827A9"/>
    <w:rsid w:val="00E82937"/>
    <w:rsid w:val="00E82A7F"/>
    <w:rsid w:val="00E82E76"/>
    <w:rsid w:val="00E83B7C"/>
    <w:rsid w:val="00E83BE8"/>
    <w:rsid w:val="00E83F26"/>
    <w:rsid w:val="00E84E8E"/>
    <w:rsid w:val="00E85CD8"/>
    <w:rsid w:val="00E870C2"/>
    <w:rsid w:val="00E87A02"/>
    <w:rsid w:val="00E87A7E"/>
    <w:rsid w:val="00E90490"/>
    <w:rsid w:val="00E90649"/>
    <w:rsid w:val="00E9080A"/>
    <w:rsid w:val="00E90B52"/>
    <w:rsid w:val="00E91219"/>
    <w:rsid w:val="00E91254"/>
    <w:rsid w:val="00E919D4"/>
    <w:rsid w:val="00E92523"/>
    <w:rsid w:val="00E92679"/>
    <w:rsid w:val="00E9277E"/>
    <w:rsid w:val="00E929FC"/>
    <w:rsid w:val="00E92C5E"/>
    <w:rsid w:val="00E92D32"/>
    <w:rsid w:val="00E92E2E"/>
    <w:rsid w:val="00E936B0"/>
    <w:rsid w:val="00E93806"/>
    <w:rsid w:val="00E93C64"/>
    <w:rsid w:val="00E93F85"/>
    <w:rsid w:val="00E9402C"/>
    <w:rsid w:val="00E94F53"/>
    <w:rsid w:val="00E95016"/>
    <w:rsid w:val="00E9586F"/>
    <w:rsid w:val="00E9599E"/>
    <w:rsid w:val="00E95E52"/>
    <w:rsid w:val="00E960D8"/>
    <w:rsid w:val="00E962E9"/>
    <w:rsid w:val="00E9634F"/>
    <w:rsid w:val="00E9643F"/>
    <w:rsid w:val="00E9682B"/>
    <w:rsid w:val="00E96B5C"/>
    <w:rsid w:val="00E977F6"/>
    <w:rsid w:val="00E9794B"/>
    <w:rsid w:val="00EA01B8"/>
    <w:rsid w:val="00EA07D0"/>
    <w:rsid w:val="00EA09D2"/>
    <w:rsid w:val="00EA0E47"/>
    <w:rsid w:val="00EA0F66"/>
    <w:rsid w:val="00EA11F4"/>
    <w:rsid w:val="00EA16EE"/>
    <w:rsid w:val="00EA1F3E"/>
    <w:rsid w:val="00EA283B"/>
    <w:rsid w:val="00EA29CB"/>
    <w:rsid w:val="00EA307F"/>
    <w:rsid w:val="00EA39C0"/>
    <w:rsid w:val="00EA3B96"/>
    <w:rsid w:val="00EA3F7E"/>
    <w:rsid w:val="00EA3F99"/>
    <w:rsid w:val="00EA4DF6"/>
    <w:rsid w:val="00EA4ED1"/>
    <w:rsid w:val="00EA5903"/>
    <w:rsid w:val="00EA5E3B"/>
    <w:rsid w:val="00EA5FD8"/>
    <w:rsid w:val="00EA75DD"/>
    <w:rsid w:val="00EA76A1"/>
    <w:rsid w:val="00EA7D08"/>
    <w:rsid w:val="00EB0151"/>
    <w:rsid w:val="00EB0474"/>
    <w:rsid w:val="00EB0858"/>
    <w:rsid w:val="00EB0E71"/>
    <w:rsid w:val="00EB1394"/>
    <w:rsid w:val="00EB1BB5"/>
    <w:rsid w:val="00EB2F3F"/>
    <w:rsid w:val="00EB35F5"/>
    <w:rsid w:val="00EB3E16"/>
    <w:rsid w:val="00EB416F"/>
    <w:rsid w:val="00EB4815"/>
    <w:rsid w:val="00EB4ED4"/>
    <w:rsid w:val="00EB51EF"/>
    <w:rsid w:val="00EB595A"/>
    <w:rsid w:val="00EB5BE7"/>
    <w:rsid w:val="00EB5F1D"/>
    <w:rsid w:val="00EB5FCF"/>
    <w:rsid w:val="00EB600B"/>
    <w:rsid w:val="00EB6077"/>
    <w:rsid w:val="00EB611F"/>
    <w:rsid w:val="00EB61DA"/>
    <w:rsid w:val="00EB64C2"/>
    <w:rsid w:val="00EB654F"/>
    <w:rsid w:val="00EB67BD"/>
    <w:rsid w:val="00EB6C6C"/>
    <w:rsid w:val="00EB6FE6"/>
    <w:rsid w:val="00EB73AC"/>
    <w:rsid w:val="00EB7444"/>
    <w:rsid w:val="00EB75EC"/>
    <w:rsid w:val="00EB76C1"/>
    <w:rsid w:val="00EB76D0"/>
    <w:rsid w:val="00EB7B7C"/>
    <w:rsid w:val="00EC08BF"/>
    <w:rsid w:val="00EC0AFB"/>
    <w:rsid w:val="00EC15A9"/>
    <w:rsid w:val="00EC1737"/>
    <w:rsid w:val="00EC2AEE"/>
    <w:rsid w:val="00EC3170"/>
    <w:rsid w:val="00EC3642"/>
    <w:rsid w:val="00EC36E0"/>
    <w:rsid w:val="00EC3951"/>
    <w:rsid w:val="00EC3A01"/>
    <w:rsid w:val="00EC41EA"/>
    <w:rsid w:val="00EC43DF"/>
    <w:rsid w:val="00EC481E"/>
    <w:rsid w:val="00EC545F"/>
    <w:rsid w:val="00EC57DB"/>
    <w:rsid w:val="00EC5F62"/>
    <w:rsid w:val="00EC62B4"/>
    <w:rsid w:val="00EC6329"/>
    <w:rsid w:val="00EC63E2"/>
    <w:rsid w:val="00EC644F"/>
    <w:rsid w:val="00EC6AA3"/>
    <w:rsid w:val="00EC6B17"/>
    <w:rsid w:val="00EC7130"/>
    <w:rsid w:val="00EC75D7"/>
    <w:rsid w:val="00EC790E"/>
    <w:rsid w:val="00EC7A46"/>
    <w:rsid w:val="00ED00A7"/>
    <w:rsid w:val="00ED0298"/>
    <w:rsid w:val="00ED0D25"/>
    <w:rsid w:val="00ED0DDE"/>
    <w:rsid w:val="00ED0E3B"/>
    <w:rsid w:val="00ED1F63"/>
    <w:rsid w:val="00ED2047"/>
    <w:rsid w:val="00ED2109"/>
    <w:rsid w:val="00ED3097"/>
    <w:rsid w:val="00ED3612"/>
    <w:rsid w:val="00ED3B5E"/>
    <w:rsid w:val="00ED5492"/>
    <w:rsid w:val="00ED6920"/>
    <w:rsid w:val="00ED6F68"/>
    <w:rsid w:val="00ED73D4"/>
    <w:rsid w:val="00ED7406"/>
    <w:rsid w:val="00ED75D2"/>
    <w:rsid w:val="00ED7B7E"/>
    <w:rsid w:val="00ED7F1C"/>
    <w:rsid w:val="00EE01E6"/>
    <w:rsid w:val="00EE0479"/>
    <w:rsid w:val="00EE14B9"/>
    <w:rsid w:val="00EE1776"/>
    <w:rsid w:val="00EE23F8"/>
    <w:rsid w:val="00EE2410"/>
    <w:rsid w:val="00EE2BB8"/>
    <w:rsid w:val="00EE2F85"/>
    <w:rsid w:val="00EE3154"/>
    <w:rsid w:val="00EE3A23"/>
    <w:rsid w:val="00EE4221"/>
    <w:rsid w:val="00EE434F"/>
    <w:rsid w:val="00EE4989"/>
    <w:rsid w:val="00EE4A3A"/>
    <w:rsid w:val="00EE4A4E"/>
    <w:rsid w:val="00EE4BEE"/>
    <w:rsid w:val="00EE4FE5"/>
    <w:rsid w:val="00EE53A9"/>
    <w:rsid w:val="00EE5E1C"/>
    <w:rsid w:val="00EE5F1E"/>
    <w:rsid w:val="00EE60A6"/>
    <w:rsid w:val="00EE6405"/>
    <w:rsid w:val="00EE6D20"/>
    <w:rsid w:val="00EE7744"/>
    <w:rsid w:val="00EF037B"/>
    <w:rsid w:val="00EF0643"/>
    <w:rsid w:val="00EF0648"/>
    <w:rsid w:val="00EF086A"/>
    <w:rsid w:val="00EF0BF4"/>
    <w:rsid w:val="00EF0D5C"/>
    <w:rsid w:val="00EF0DDC"/>
    <w:rsid w:val="00EF151A"/>
    <w:rsid w:val="00EF1E1F"/>
    <w:rsid w:val="00EF1E60"/>
    <w:rsid w:val="00EF1F52"/>
    <w:rsid w:val="00EF27A5"/>
    <w:rsid w:val="00EF2840"/>
    <w:rsid w:val="00EF2B17"/>
    <w:rsid w:val="00EF35C0"/>
    <w:rsid w:val="00EF397B"/>
    <w:rsid w:val="00EF3F9E"/>
    <w:rsid w:val="00EF4299"/>
    <w:rsid w:val="00EF49A7"/>
    <w:rsid w:val="00EF4C85"/>
    <w:rsid w:val="00EF59D7"/>
    <w:rsid w:val="00EF5E52"/>
    <w:rsid w:val="00EF6590"/>
    <w:rsid w:val="00EF69B3"/>
    <w:rsid w:val="00EF6F5B"/>
    <w:rsid w:val="00EF7009"/>
    <w:rsid w:val="00EF70BF"/>
    <w:rsid w:val="00EF76C4"/>
    <w:rsid w:val="00EF7CED"/>
    <w:rsid w:val="00EF7DEB"/>
    <w:rsid w:val="00F00153"/>
    <w:rsid w:val="00F00332"/>
    <w:rsid w:val="00F004E9"/>
    <w:rsid w:val="00F011EA"/>
    <w:rsid w:val="00F01513"/>
    <w:rsid w:val="00F022C8"/>
    <w:rsid w:val="00F029C3"/>
    <w:rsid w:val="00F02F57"/>
    <w:rsid w:val="00F03664"/>
    <w:rsid w:val="00F0375C"/>
    <w:rsid w:val="00F03B0C"/>
    <w:rsid w:val="00F03C63"/>
    <w:rsid w:val="00F0411A"/>
    <w:rsid w:val="00F04145"/>
    <w:rsid w:val="00F043EA"/>
    <w:rsid w:val="00F0448D"/>
    <w:rsid w:val="00F0458C"/>
    <w:rsid w:val="00F04756"/>
    <w:rsid w:val="00F04F7A"/>
    <w:rsid w:val="00F0557E"/>
    <w:rsid w:val="00F0575F"/>
    <w:rsid w:val="00F05D61"/>
    <w:rsid w:val="00F0601F"/>
    <w:rsid w:val="00F0623F"/>
    <w:rsid w:val="00F0747F"/>
    <w:rsid w:val="00F07A29"/>
    <w:rsid w:val="00F07EC2"/>
    <w:rsid w:val="00F10674"/>
    <w:rsid w:val="00F10804"/>
    <w:rsid w:val="00F109DE"/>
    <w:rsid w:val="00F11205"/>
    <w:rsid w:val="00F118F5"/>
    <w:rsid w:val="00F122EC"/>
    <w:rsid w:val="00F12544"/>
    <w:rsid w:val="00F12F20"/>
    <w:rsid w:val="00F1310F"/>
    <w:rsid w:val="00F13347"/>
    <w:rsid w:val="00F133C3"/>
    <w:rsid w:val="00F1365E"/>
    <w:rsid w:val="00F13AA6"/>
    <w:rsid w:val="00F14113"/>
    <w:rsid w:val="00F141C4"/>
    <w:rsid w:val="00F14729"/>
    <w:rsid w:val="00F14F2E"/>
    <w:rsid w:val="00F1527B"/>
    <w:rsid w:val="00F15D16"/>
    <w:rsid w:val="00F16053"/>
    <w:rsid w:val="00F16F53"/>
    <w:rsid w:val="00F175A0"/>
    <w:rsid w:val="00F17E03"/>
    <w:rsid w:val="00F17E54"/>
    <w:rsid w:val="00F17FAD"/>
    <w:rsid w:val="00F20256"/>
    <w:rsid w:val="00F20501"/>
    <w:rsid w:val="00F20B9E"/>
    <w:rsid w:val="00F21677"/>
    <w:rsid w:val="00F21B74"/>
    <w:rsid w:val="00F21C2C"/>
    <w:rsid w:val="00F22114"/>
    <w:rsid w:val="00F2216E"/>
    <w:rsid w:val="00F223D9"/>
    <w:rsid w:val="00F22540"/>
    <w:rsid w:val="00F228C3"/>
    <w:rsid w:val="00F22903"/>
    <w:rsid w:val="00F22A03"/>
    <w:rsid w:val="00F22A53"/>
    <w:rsid w:val="00F22B81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66"/>
    <w:rsid w:val="00F263DF"/>
    <w:rsid w:val="00F26587"/>
    <w:rsid w:val="00F26592"/>
    <w:rsid w:val="00F267FF"/>
    <w:rsid w:val="00F26B40"/>
    <w:rsid w:val="00F26E1E"/>
    <w:rsid w:val="00F26F39"/>
    <w:rsid w:val="00F30076"/>
    <w:rsid w:val="00F301A7"/>
    <w:rsid w:val="00F30704"/>
    <w:rsid w:val="00F309DA"/>
    <w:rsid w:val="00F3143A"/>
    <w:rsid w:val="00F31CA7"/>
    <w:rsid w:val="00F31E74"/>
    <w:rsid w:val="00F31F67"/>
    <w:rsid w:val="00F32467"/>
    <w:rsid w:val="00F32513"/>
    <w:rsid w:val="00F32E8D"/>
    <w:rsid w:val="00F330E1"/>
    <w:rsid w:val="00F3311D"/>
    <w:rsid w:val="00F332E4"/>
    <w:rsid w:val="00F33622"/>
    <w:rsid w:val="00F33C28"/>
    <w:rsid w:val="00F33D00"/>
    <w:rsid w:val="00F33E8F"/>
    <w:rsid w:val="00F33FF1"/>
    <w:rsid w:val="00F35A04"/>
    <w:rsid w:val="00F35A3F"/>
    <w:rsid w:val="00F35E12"/>
    <w:rsid w:val="00F3603A"/>
    <w:rsid w:val="00F36B2D"/>
    <w:rsid w:val="00F36BBF"/>
    <w:rsid w:val="00F36C52"/>
    <w:rsid w:val="00F36FA3"/>
    <w:rsid w:val="00F373DD"/>
    <w:rsid w:val="00F378D3"/>
    <w:rsid w:val="00F37BE3"/>
    <w:rsid w:val="00F37E4B"/>
    <w:rsid w:val="00F37F1F"/>
    <w:rsid w:val="00F40397"/>
    <w:rsid w:val="00F40E54"/>
    <w:rsid w:val="00F417B9"/>
    <w:rsid w:val="00F41BA7"/>
    <w:rsid w:val="00F41BD5"/>
    <w:rsid w:val="00F424D0"/>
    <w:rsid w:val="00F42B75"/>
    <w:rsid w:val="00F42D3F"/>
    <w:rsid w:val="00F42FDF"/>
    <w:rsid w:val="00F431A8"/>
    <w:rsid w:val="00F43536"/>
    <w:rsid w:val="00F43978"/>
    <w:rsid w:val="00F43D72"/>
    <w:rsid w:val="00F440C9"/>
    <w:rsid w:val="00F445DE"/>
    <w:rsid w:val="00F44A3C"/>
    <w:rsid w:val="00F459D2"/>
    <w:rsid w:val="00F45FD3"/>
    <w:rsid w:val="00F46BA2"/>
    <w:rsid w:val="00F46E25"/>
    <w:rsid w:val="00F470B9"/>
    <w:rsid w:val="00F47B09"/>
    <w:rsid w:val="00F47B8B"/>
    <w:rsid w:val="00F47E1C"/>
    <w:rsid w:val="00F50128"/>
    <w:rsid w:val="00F505B6"/>
    <w:rsid w:val="00F505CB"/>
    <w:rsid w:val="00F50D24"/>
    <w:rsid w:val="00F51671"/>
    <w:rsid w:val="00F519B3"/>
    <w:rsid w:val="00F5277B"/>
    <w:rsid w:val="00F52AB6"/>
    <w:rsid w:val="00F52F3C"/>
    <w:rsid w:val="00F53137"/>
    <w:rsid w:val="00F5322A"/>
    <w:rsid w:val="00F53482"/>
    <w:rsid w:val="00F537BF"/>
    <w:rsid w:val="00F53F78"/>
    <w:rsid w:val="00F548A5"/>
    <w:rsid w:val="00F5525F"/>
    <w:rsid w:val="00F55432"/>
    <w:rsid w:val="00F55577"/>
    <w:rsid w:val="00F5573A"/>
    <w:rsid w:val="00F5590F"/>
    <w:rsid w:val="00F5645D"/>
    <w:rsid w:val="00F5662F"/>
    <w:rsid w:val="00F579FC"/>
    <w:rsid w:val="00F57EE6"/>
    <w:rsid w:val="00F603F4"/>
    <w:rsid w:val="00F60AD5"/>
    <w:rsid w:val="00F614A4"/>
    <w:rsid w:val="00F61577"/>
    <w:rsid w:val="00F618F9"/>
    <w:rsid w:val="00F6190F"/>
    <w:rsid w:val="00F61B84"/>
    <w:rsid w:val="00F61DA6"/>
    <w:rsid w:val="00F6203B"/>
    <w:rsid w:val="00F620E0"/>
    <w:rsid w:val="00F622A3"/>
    <w:rsid w:val="00F6260D"/>
    <w:rsid w:val="00F62861"/>
    <w:rsid w:val="00F6349A"/>
    <w:rsid w:val="00F634A1"/>
    <w:rsid w:val="00F63B26"/>
    <w:rsid w:val="00F6411E"/>
    <w:rsid w:val="00F64212"/>
    <w:rsid w:val="00F64323"/>
    <w:rsid w:val="00F64482"/>
    <w:rsid w:val="00F65145"/>
    <w:rsid w:val="00F66822"/>
    <w:rsid w:val="00F6699A"/>
    <w:rsid w:val="00F70052"/>
    <w:rsid w:val="00F70204"/>
    <w:rsid w:val="00F702D9"/>
    <w:rsid w:val="00F704B1"/>
    <w:rsid w:val="00F705CB"/>
    <w:rsid w:val="00F70C24"/>
    <w:rsid w:val="00F718CD"/>
    <w:rsid w:val="00F71BD6"/>
    <w:rsid w:val="00F721BC"/>
    <w:rsid w:val="00F723F3"/>
    <w:rsid w:val="00F72EAB"/>
    <w:rsid w:val="00F72F4A"/>
    <w:rsid w:val="00F73069"/>
    <w:rsid w:val="00F73088"/>
    <w:rsid w:val="00F73527"/>
    <w:rsid w:val="00F73A56"/>
    <w:rsid w:val="00F73ADC"/>
    <w:rsid w:val="00F74208"/>
    <w:rsid w:val="00F74616"/>
    <w:rsid w:val="00F7465C"/>
    <w:rsid w:val="00F74684"/>
    <w:rsid w:val="00F74E7A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773A2"/>
    <w:rsid w:val="00F80308"/>
    <w:rsid w:val="00F80A16"/>
    <w:rsid w:val="00F80EE1"/>
    <w:rsid w:val="00F80FD3"/>
    <w:rsid w:val="00F81702"/>
    <w:rsid w:val="00F818C5"/>
    <w:rsid w:val="00F81927"/>
    <w:rsid w:val="00F81C09"/>
    <w:rsid w:val="00F81C36"/>
    <w:rsid w:val="00F8218F"/>
    <w:rsid w:val="00F8266D"/>
    <w:rsid w:val="00F82AA5"/>
    <w:rsid w:val="00F82C0D"/>
    <w:rsid w:val="00F8388D"/>
    <w:rsid w:val="00F838FB"/>
    <w:rsid w:val="00F841F7"/>
    <w:rsid w:val="00F85148"/>
    <w:rsid w:val="00F854DF"/>
    <w:rsid w:val="00F85886"/>
    <w:rsid w:val="00F85B3B"/>
    <w:rsid w:val="00F85FC2"/>
    <w:rsid w:val="00F8644B"/>
    <w:rsid w:val="00F86C41"/>
    <w:rsid w:val="00F87563"/>
    <w:rsid w:val="00F87DBF"/>
    <w:rsid w:val="00F9078D"/>
    <w:rsid w:val="00F90A83"/>
    <w:rsid w:val="00F90AF0"/>
    <w:rsid w:val="00F90C9F"/>
    <w:rsid w:val="00F90EE0"/>
    <w:rsid w:val="00F9172E"/>
    <w:rsid w:val="00F92737"/>
    <w:rsid w:val="00F93058"/>
    <w:rsid w:val="00F934E1"/>
    <w:rsid w:val="00F9382D"/>
    <w:rsid w:val="00F93CE2"/>
    <w:rsid w:val="00F93D71"/>
    <w:rsid w:val="00F941C9"/>
    <w:rsid w:val="00F94478"/>
    <w:rsid w:val="00F9455C"/>
    <w:rsid w:val="00F947D1"/>
    <w:rsid w:val="00F94BD4"/>
    <w:rsid w:val="00F94D9B"/>
    <w:rsid w:val="00F955D4"/>
    <w:rsid w:val="00F959FF"/>
    <w:rsid w:val="00F96BFB"/>
    <w:rsid w:val="00F96CE7"/>
    <w:rsid w:val="00F96FFB"/>
    <w:rsid w:val="00F976F9"/>
    <w:rsid w:val="00F97ED5"/>
    <w:rsid w:val="00FA11EE"/>
    <w:rsid w:val="00FA123C"/>
    <w:rsid w:val="00FA12C2"/>
    <w:rsid w:val="00FA1389"/>
    <w:rsid w:val="00FA1430"/>
    <w:rsid w:val="00FA191F"/>
    <w:rsid w:val="00FA1F1B"/>
    <w:rsid w:val="00FA3592"/>
    <w:rsid w:val="00FA3770"/>
    <w:rsid w:val="00FA3D6A"/>
    <w:rsid w:val="00FA4465"/>
    <w:rsid w:val="00FA4B7C"/>
    <w:rsid w:val="00FA4ED3"/>
    <w:rsid w:val="00FA53A4"/>
    <w:rsid w:val="00FA5940"/>
    <w:rsid w:val="00FA5A61"/>
    <w:rsid w:val="00FA6028"/>
    <w:rsid w:val="00FA633F"/>
    <w:rsid w:val="00FA65EB"/>
    <w:rsid w:val="00FA6C84"/>
    <w:rsid w:val="00FA7778"/>
    <w:rsid w:val="00FA7D53"/>
    <w:rsid w:val="00FB1112"/>
    <w:rsid w:val="00FB185C"/>
    <w:rsid w:val="00FB1A8D"/>
    <w:rsid w:val="00FB1D08"/>
    <w:rsid w:val="00FB2271"/>
    <w:rsid w:val="00FB2826"/>
    <w:rsid w:val="00FB299B"/>
    <w:rsid w:val="00FB2EC3"/>
    <w:rsid w:val="00FB2F7E"/>
    <w:rsid w:val="00FB3990"/>
    <w:rsid w:val="00FB4548"/>
    <w:rsid w:val="00FB4BC7"/>
    <w:rsid w:val="00FB564E"/>
    <w:rsid w:val="00FB5F22"/>
    <w:rsid w:val="00FB6578"/>
    <w:rsid w:val="00FC0019"/>
    <w:rsid w:val="00FC07F1"/>
    <w:rsid w:val="00FC1389"/>
    <w:rsid w:val="00FC1471"/>
    <w:rsid w:val="00FC1496"/>
    <w:rsid w:val="00FC1725"/>
    <w:rsid w:val="00FC1EBA"/>
    <w:rsid w:val="00FC22CB"/>
    <w:rsid w:val="00FC29F0"/>
    <w:rsid w:val="00FC3D6D"/>
    <w:rsid w:val="00FC46B5"/>
    <w:rsid w:val="00FC4B38"/>
    <w:rsid w:val="00FC5309"/>
    <w:rsid w:val="00FC5510"/>
    <w:rsid w:val="00FC5AAB"/>
    <w:rsid w:val="00FC602C"/>
    <w:rsid w:val="00FC65C9"/>
    <w:rsid w:val="00FC6B7C"/>
    <w:rsid w:val="00FC6FFE"/>
    <w:rsid w:val="00FC705B"/>
    <w:rsid w:val="00FC7543"/>
    <w:rsid w:val="00FC7A6E"/>
    <w:rsid w:val="00FD0269"/>
    <w:rsid w:val="00FD02E7"/>
    <w:rsid w:val="00FD05B2"/>
    <w:rsid w:val="00FD0D80"/>
    <w:rsid w:val="00FD1766"/>
    <w:rsid w:val="00FD1D92"/>
    <w:rsid w:val="00FD1FF1"/>
    <w:rsid w:val="00FD2258"/>
    <w:rsid w:val="00FD3652"/>
    <w:rsid w:val="00FD3E75"/>
    <w:rsid w:val="00FD419A"/>
    <w:rsid w:val="00FD46C8"/>
    <w:rsid w:val="00FD4F17"/>
    <w:rsid w:val="00FD5563"/>
    <w:rsid w:val="00FD5791"/>
    <w:rsid w:val="00FD5DDA"/>
    <w:rsid w:val="00FD5DFE"/>
    <w:rsid w:val="00FD645C"/>
    <w:rsid w:val="00FD6615"/>
    <w:rsid w:val="00FD66AE"/>
    <w:rsid w:val="00FD6AF7"/>
    <w:rsid w:val="00FD71D6"/>
    <w:rsid w:val="00FD74A6"/>
    <w:rsid w:val="00FD783B"/>
    <w:rsid w:val="00FE029C"/>
    <w:rsid w:val="00FE02BC"/>
    <w:rsid w:val="00FE034B"/>
    <w:rsid w:val="00FE0C6C"/>
    <w:rsid w:val="00FE13BC"/>
    <w:rsid w:val="00FE1868"/>
    <w:rsid w:val="00FE1E8B"/>
    <w:rsid w:val="00FE26DD"/>
    <w:rsid w:val="00FE27CC"/>
    <w:rsid w:val="00FE35A9"/>
    <w:rsid w:val="00FE3CF4"/>
    <w:rsid w:val="00FE41E7"/>
    <w:rsid w:val="00FE499F"/>
    <w:rsid w:val="00FE5239"/>
    <w:rsid w:val="00FE524B"/>
    <w:rsid w:val="00FE5D3A"/>
    <w:rsid w:val="00FE7002"/>
    <w:rsid w:val="00FE70AF"/>
    <w:rsid w:val="00FE70DA"/>
    <w:rsid w:val="00FE7249"/>
    <w:rsid w:val="00FE736C"/>
    <w:rsid w:val="00FE75B3"/>
    <w:rsid w:val="00FE787A"/>
    <w:rsid w:val="00FE79E7"/>
    <w:rsid w:val="00FE7AC7"/>
    <w:rsid w:val="00FF0128"/>
    <w:rsid w:val="00FF041D"/>
    <w:rsid w:val="00FF08D8"/>
    <w:rsid w:val="00FF0EF6"/>
    <w:rsid w:val="00FF0F42"/>
    <w:rsid w:val="00FF15C6"/>
    <w:rsid w:val="00FF1B39"/>
    <w:rsid w:val="00FF1E58"/>
    <w:rsid w:val="00FF2076"/>
    <w:rsid w:val="00FF2481"/>
    <w:rsid w:val="00FF2922"/>
    <w:rsid w:val="00FF2940"/>
    <w:rsid w:val="00FF38A0"/>
    <w:rsid w:val="00FF3F3F"/>
    <w:rsid w:val="00FF3FE9"/>
    <w:rsid w:val="00FF418F"/>
    <w:rsid w:val="00FF4A72"/>
    <w:rsid w:val="00FF4C72"/>
    <w:rsid w:val="00FF4F28"/>
    <w:rsid w:val="00FF506D"/>
    <w:rsid w:val="00FF5251"/>
    <w:rsid w:val="00FF52C4"/>
    <w:rsid w:val="00FF53C8"/>
    <w:rsid w:val="00FF5FF1"/>
    <w:rsid w:val="00FF664A"/>
    <w:rsid w:val="00FF67F9"/>
    <w:rsid w:val="00FF71E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61D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56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5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B561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DB561D"/>
    <w:pPr>
      <w:ind w:left="720"/>
      <w:contextualSpacing/>
    </w:pPr>
  </w:style>
  <w:style w:type="character" w:styleId="Hipercze">
    <w:name w:val="Hyperlink"/>
    <w:uiPriority w:val="99"/>
    <w:rsid w:val="00DB561D"/>
    <w:rPr>
      <w:color w:val="000000"/>
      <w:u w:val="single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DB561D"/>
  </w:style>
  <w:style w:type="paragraph" w:styleId="Stopka">
    <w:name w:val="footer"/>
    <w:basedOn w:val="Normalny"/>
    <w:link w:val="Stopka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61D"/>
  </w:style>
  <w:style w:type="paragraph" w:styleId="Tekstdymka">
    <w:name w:val="Balloon Text"/>
    <w:basedOn w:val="Normalny"/>
    <w:link w:val="TekstdymkaZnak"/>
    <w:semiHidden/>
    <w:unhideWhenUsed/>
    <w:rsid w:val="00DB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B56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B56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61D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B561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B56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B56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61D"/>
  </w:style>
  <w:style w:type="paragraph" w:styleId="Tekstpodstawowy2">
    <w:name w:val="Body Text 2"/>
    <w:basedOn w:val="Normalny"/>
    <w:link w:val="Tekstpodstawowy2Znak"/>
    <w:uiPriority w:val="99"/>
    <w:unhideWhenUsed/>
    <w:rsid w:val="00DB56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61D"/>
  </w:style>
  <w:style w:type="paragraph" w:styleId="Nagwek">
    <w:name w:val="header"/>
    <w:basedOn w:val="Normalny"/>
    <w:link w:val="Nagwek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6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61D"/>
    <w:rPr>
      <w:b/>
      <w:bCs/>
    </w:rPr>
  </w:style>
  <w:style w:type="paragraph" w:styleId="Tytu">
    <w:name w:val="Title"/>
    <w:basedOn w:val="Normalny"/>
    <w:link w:val="TytuZnak"/>
    <w:qFormat/>
    <w:rsid w:val="00DB5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56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B561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FontStyle12">
    <w:name w:val="Font Style12"/>
    <w:rsid w:val="00DB561D"/>
    <w:rPr>
      <w:rFonts w:ascii="Times New Roman" w:hAnsi="Times New Roman" w:cs="Times New Roman"/>
      <w:sz w:val="22"/>
      <w:szCs w:val="22"/>
    </w:rPr>
  </w:style>
  <w:style w:type="paragraph" w:customStyle="1" w:styleId="Domylne">
    <w:name w:val="Domyślne"/>
    <w:rsid w:val="00DB561D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D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011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qFormat/>
    <w:rsid w:val="004041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unhideWhenUsed/>
    <w:rsid w:val="004041E5"/>
    <w:rPr>
      <w:vertAlign w:val="superscript"/>
    </w:rPr>
  </w:style>
  <w:style w:type="paragraph" w:styleId="Poprawka">
    <w:name w:val="Revision"/>
    <w:hidden/>
    <w:uiPriority w:val="99"/>
    <w:semiHidden/>
    <w:rsid w:val="00A54CA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4C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4C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CA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apteka.przetargi@bytow.biz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kglanc</cp:lastModifiedBy>
  <cp:revision>5</cp:revision>
  <cp:lastPrinted>2024-12-16T11:20:00Z</cp:lastPrinted>
  <dcterms:created xsi:type="dcterms:W3CDTF">2025-04-17T12:17:00Z</dcterms:created>
  <dcterms:modified xsi:type="dcterms:W3CDTF">2025-04-18T07:28:00Z</dcterms:modified>
</cp:coreProperties>
</file>