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0059" w14:textId="329CE073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AD470EB" w14:textId="77777777" w:rsidR="00D962F4" w:rsidRDefault="0046467E" w:rsidP="00D962F4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5CBF0F33" w14:textId="2F1A9CA4" w:rsidR="00D962F4" w:rsidRPr="00D962F4" w:rsidRDefault="00D962F4" w:rsidP="00D962F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</w:t>
      </w:r>
      <w:r w:rsidR="001167BE">
        <w:rPr>
          <w:b/>
          <w:bCs/>
        </w:rPr>
        <w:t>23</w:t>
      </w:r>
      <w:r>
        <w:rPr>
          <w:b/>
          <w:bCs/>
        </w:rPr>
        <w:t>.1.202</w:t>
      </w:r>
      <w:r w:rsidR="001167BE">
        <w:rPr>
          <w:b/>
          <w:bCs/>
        </w:rPr>
        <w:t>4</w:t>
      </w:r>
      <w:r>
        <w:rPr>
          <w:b/>
          <w:bCs/>
        </w:rPr>
        <w:t>.</w:t>
      </w:r>
      <w:r w:rsidR="001167BE">
        <w:rPr>
          <w:b/>
          <w:bCs/>
        </w:rPr>
        <w:t>DB</w:t>
      </w:r>
    </w:p>
    <w:p w14:paraId="1A4F90E7" w14:textId="77777777" w:rsidR="00D962F4" w:rsidRDefault="00D962F4" w:rsidP="00D962F4">
      <w:pPr>
        <w:widowControl w:val="0"/>
        <w:spacing w:line="228" w:lineRule="exact"/>
        <w:ind w:right="142"/>
        <w:jc w:val="right"/>
        <w:rPr>
          <w:b/>
          <w:bCs/>
        </w:rPr>
      </w:pPr>
    </w:p>
    <w:p w14:paraId="6EC2ABED" w14:textId="37413C9C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CD29978" w:rsidR="0046467E" w:rsidRDefault="009A2265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>
        <w:rPr>
          <w:rFonts w:eastAsia="Cambria"/>
          <w:lang w:val="en-US"/>
        </w:rPr>
        <w:t>t</w:t>
      </w:r>
      <w:r w:rsidR="0046467E" w:rsidRPr="00F36DA0">
        <w:rPr>
          <w:rFonts w:eastAsia="Cambria"/>
          <w:spacing w:val="-2"/>
          <w:lang w:val="en-US"/>
        </w:rPr>
        <w:t>e</w:t>
      </w:r>
      <w:r w:rsidR="0046467E" w:rsidRPr="00F36DA0">
        <w:rPr>
          <w:rFonts w:eastAsia="Cambria"/>
          <w:spacing w:val="1"/>
          <w:lang w:val="en-US"/>
        </w:rPr>
        <w:t>l</w:t>
      </w:r>
      <w:r w:rsidR="0046467E" w:rsidRPr="00F36DA0">
        <w:rPr>
          <w:rFonts w:eastAsia="Cambria"/>
          <w:lang w:val="en-US"/>
        </w:rPr>
        <w:t>.</w:t>
      </w:r>
      <w:r w:rsidR="0046467E" w:rsidRPr="00F36DA0">
        <w:rPr>
          <w:rFonts w:eastAsia="Cambria"/>
          <w:spacing w:val="-4"/>
          <w:lang w:val="en-US"/>
        </w:rPr>
        <w:t xml:space="preserve"> </w:t>
      </w:r>
      <w:r w:rsidR="0046467E" w:rsidRPr="00F36DA0">
        <w:rPr>
          <w:rFonts w:eastAsia="Cambria"/>
          <w:lang w:val="en-US"/>
        </w:rPr>
        <w:t>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</w:t>
      </w:r>
      <w:r w:rsidR="0046467E"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31B2F738" w:rsidR="0046467E" w:rsidRDefault="009A2265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>
        <w:rPr>
          <w:rFonts w:eastAsia="Cambria"/>
        </w:rPr>
        <w:t>n</w:t>
      </w:r>
      <w:r w:rsidR="0046467E" w:rsidRPr="00642C5F">
        <w:rPr>
          <w:rFonts w:eastAsia="Cambria"/>
        </w:rPr>
        <w:t>r rachunku bankowego</w:t>
      </w:r>
      <w:r w:rsidR="0046467E"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45E618F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6853A8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85CC34B" w14:textId="77777777" w:rsidR="00681F2F" w:rsidRDefault="00681F2F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CA27AB9" w14:textId="77777777" w:rsidR="00681F2F" w:rsidRDefault="00681F2F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0FA74CB" w14:textId="77777777" w:rsidR="00681F2F" w:rsidRDefault="00681F2F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06D99A2" w14:textId="77777777" w:rsidR="00681F2F" w:rsidRDefault="00681F2F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86A806F" w14:textId="77777777" w:rsidR="00681F2F" w:rsidRDefault="00681F2F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C92BB2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2809023F" w14:textId="77777777" w:rsidR="00616590" w:rsidRDefault="0046467E" w:rsidP="00616590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E03C59">
        <w:rPr>
          <w:rFonts w:asciiTheme="minorHAnsi" w:eastAsia="Calibri" w:hAnsiTheme="minorHAnsi" w:cstheme="minorHAnsi"/>
        </w:rPr>
        <w:t>W 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na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r w:rsidRPr="00E03C59">
        <w:rPr>
          <w:rFonts w:asciiTheme="minorHAnsi" w:eastAsia="Calibri" w:hAnsiTheme="minorHAnsi" w:cstheme="minorHAnsi"/>
          <w:spacing w:val="-1"/>
        </w:rPr>
        <w:t>ogłoszenie</w:t>
      </w:r>
      <w:r w:rsidR="001726DD">
        <w:rPr>
          <w:rFonts w:asciiTheme="minorHAnsi" w:eastAsia="Calibri" w:hAnsiTheme="minorHAnsi" w:cstheme="minorHAnsi"/>
          <w:spacing w:val="-1"/>
        </w:rPr>
        <w:t xml:space="preserve"> dotyczące postępowania</w:t>
      </w:r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r w:rsidR="00A4728A">
        <w:rPr>
          <w:rFonts w:asciiTheme="minorHAnsi" w:eastAsia="Calibri" w:hAnsiTheme="minorHAnsi" w:cstheme="minorHAnsi"/>
          <w:spacing w:val="-1"/>
        </w:rPr>
        <w:t xml:space="preserve">o udzielenie zamówienia publicznego </w:t>
      </w:r>
      <w:r w:rsidRPr="00E03C59">
        <w:rPr>
          <w:rFonts w:asciiTheme="minorHAnsi" w:eastAsia="Calibri" w:hAnsiTheme="minorHAnsi" w:cstheme="minorHAnsi"/>
          <w:spacing w:val="-1"/>
        </w:rPr>
        <w:t>opublikowan</w:t>
      </w:r>
      <w:r w:rsidR="001726DD">
        <w:rPr>
          <w:rFonts w:asciiTheme="minorHAnsi" w:eastAsia="Calibri" w:hAnsiTheme="minorHAnsi" w:cstheme="minorHAnsi"/>
          <w:spacing w:val="-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 xml:space="preserve">ez </w:t>
      </w:r>
      <w:r w:rsidRPr="00E03C59">
        <w:rPr>
          <w:rFonts w:asciiTheme="minorHAnsi" w:eastAsia="Calibri" w:hAnsiTheme="minorHAnsi" w:cstheme="minorHAnsi"/>
          <w:spacing w:val="4"/>
        </w:rPr>
        <w:t xml:space="preserve">Pomorską Specjalną Strefę Ekonomiczną Sp. z o.o. </w:t>
      </w:r>
      <w:r w:rsidRPr="00E03C59">
        <w:rPr>
          <w:rFonts w:asciiTheme="minorHAnsi" w:eastAsia="Calibri" w:hAnsiTheme="minorHAnsi" w:cstheme="minorHAnsi"/>
        </w:rPr>
        <w:t xml:space="preserve">w Gdańsku </w:t>
      </w:r>
      <w:r w:rsidR="003D1526">
        <w:rPr>
          <w:rFonts w:asciiTheme="minorHAnsi" w:eastAsia="Calibri" w:hAnsiTheme="minorHAnsi" w:cstheme="minorHAnsi"/>
        </w:rPr>
        <w:t>–</w:t>
      </w:r>
      <w:r w:rsidRPr="00E03C59">
        <w:rPr>
          <w:rFonts w:asciiTheme="minorHAnsi" w:eastAsia="Calibri" w:hAnsiTheme="minorHAnsi" w:cstheme="minorHAnsi"/>
        </w:rPr>
        <w:t xml:space="preserve"> postępowanie</w:t>
      </w:r>
      <w:r w:rsidR="003D1526">
        <w:rPr>
          <w:rFonts w:asciiTheme="minorHAnsi" w:eastAsia="Calibri" w:hAnsiTheme="minorHAnsi" w:cstheme="minorHAnsi"/>
        </w:rPr>
        <w:t xml:space="preserve"> o numerze</w:t>
      </w:r>
      <w:r w:rsidRPr="00E03C59">
        <w:rPr>
          <w:rFonts w:asciiTheme="minorHAnsi" w:eastAsia="Calibri" w:hAnsiTheme="minorHAnsi" w:cstheme="minorHAnsi"/>
        </w:rPr>
        <w:t xml:space="preserve">: </w:t>
      </w:r>
      <w:r w:rsidR="00625317" w:rsidRPr="00625317">
        <w:rPr>
          <w:rFonts w:asciiTheme="minorHAnsi" w:hAnsiTheme="minorHAnsi" w:cstheme="minorHAnsi"/>
          <w:b/>
          <w:bCs/>
        </w:rPr>
        <w:t>DOP.260.</w:t>
      </w:r>
      <w:r w:rsidR="00C10403">
        <w:rPr>
          <w:rFonts w:asciiTheme="minorHAnsi" w:hAnsiTheme="minorHAnsi" w:cstheme="minorHAnsi"/>
          <w:b/>
          <w:bCs/>
        </w:rPr>
        <w:t>2</w:t>
      </w:r>
      <w:r w:rsidR="00BE2772">
        <w:rPr>
          <w:rFonts w:asciiTheme="minorHAnsi" w:hAnsiTheme="minorHAnsi" w:cstheme="minorHAnsi"/>
          <w:b/>
          <w:bCs/>
        </w:rPr>
        <w:t>3</w:t>
      </w:r>
      <w:r w:rsidR="00625317" w:rsidRPr="00625317">
        <w:rPr>
          <w:rFonts w:asciiTheme="minorHAnsi" w:hAnsiTheme="minorHAnsi" w:cstheme="minorHAnsi"/>
          <w:b/>
          <w:bCs/>
        </w:rPr>
        <w:t>.1.202</w:t>
      </w:r>
      <w:r w:rsidR="00BE2772">
        <w:rPr>
          <w:rFonts w:asciiTheme="minorHAnsi" w:hAnsiTheme="minorHAnsi" w:cstheme="minorHAnsi"/>
          <w:b/>
          <w:bCs/>
        </w:rPr>
        <w:t>4</w:t>
      </w:r>
      <w:r w:rsidR="00625317" w:rsidRPr="00625317">
        <w:rPr>
          <w:rFonts w:asciiTheme="minorHAnsi" w:hAnsiTheme="minorHAnsi" w:cstheme="minorHAnsi"/>
          <w:b/>
          <w:bCs/>
        </w:rPr>
        <w:t>.</w:t>
      </w:r>
      <w:r w:rsidR="00BE2772">
        <w:rPr>
          <w:rFonts w:asciiTheme="minorHAnsi" w:hAnsiTheme="minorHAnsi" w:cstheme="minorHAnsi"/>
          <w:b/>
          <w:bCs/>
        </w:rPr>
        <w:t>DB</w:t>
      </w:r>
      <w:r w:rsidR="00625317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</w:rPr>
        <w:t>na:</w:t>
      </w:r>
      <w:r w:rsidRPr="00E03C59">
        <w:rPr>
          <w:rFonts w:asciiTheme="minorHAnsi" w:eastAsia="Calibri" w:hAnsiTheme="minorHAnsi" w:cstheme="minorHAnsi"/>
          <w:b/>
        </w:rPr>
        <w:t xml:space="preserve"> </w:t>
      </w:r>
      <w:r w:rsidR="00616590" w:rsidRPr="00616590">
        <w:rPr>
          <w:rFonts w:asciiTheme="minorHAnsi" w:eastAsia="Calibri" w:hAnsiTheme="minorHAnsi" w:cstheme="minorHAnsi"/>
          <w:b/>
        </w:rPr>
        <w:t>r</w:t>
      </w:r>
      <w:r w:rsidR="00616590" w:rsidRPr="00616590">
        <w:rPr>
          <w:rFonts w:asciiTheme="minorHAnsi" w:hAnsiTheme="minorHAnsi" w:cstheme="minorHAnsi"/>
          <w:b/>
          <w:bCs/>
        </w:rPr>
        <w:t xml:space="preserve">ealizację szkoleń grupowych pn. </w:t>
      </w:r>
      <w:bookmarkStart w:id="0" w:name="_Hlk50531828"/>
      <w:r w:rsidR="00616590" w:rsidRPr="00616590">
        <w:rPr>
          <w:rFonts w:asciiTheme="minorHAnsi" w:hAnsiTheme="minorHAnsi" w:cstheme="minorHAnsi"/>
          <w:b/>
          <w:bCs/>
        </w:rPr>
        <w:t>„Kurs spawania - moduł teoretyczny i praktyczny wraz z przeprowadzeniem egzaminu”</w:t>
      </w:r>
      <w:bookmarkEnd w:id="0"/>
    </w:p>
    <w:p w14:paraId="5503A2A8" w14:textId="77777777" w:rsidR="00616590" w:rsidRPr="00616590" w:rsidRDefault="00616590" w:rsidP="00616590">
      <w:pPr>
        <w:pStyle w:val="Bezodstpw"/>
        <w:ind w:left="709"/>
        <w:jc w:val="both"/>
        <w:rPr>
          <w:rFonts w:asciiTheme="minorHAnsi" w:hAnsiTheme="minorHAnsi" w:cstheme="minorHAnsi"/>
        </w:rPr>
      </w:pPr>
    </w:p>
    <w:p w14:paraId="2FBCD14D" w14:textId="274021AF" w:rsidR="00D12F3B" w:rsidRPr="00681F2F" w:rsidRDefault="00E91B3F" w:rsidP="00681F2F">
      <w:pPr>
        <w:widowControl w:val="0"/>
        <w:numPr>
          <w:ilvl w:val="0"/>
          <w:numId w:val="19"/>
        </w:numPr>
        <w:spacing w:before="120" w:after="120"/>
        <w:jc w:val="both"/>
      </w:pPr>
      <w:r w:rsidRPr="00681F2F">
        <w:rPr>
          <w:rFonts w:asciiTheme="minorHAnsi" w:hAnsiTheme="minorHAnsi" w:cstheme="minorHAnsi"/>
        </w:rPr>
        <w:t>O</w:t>
      </w:r>
      <w:r w:rsidR="0046467E" w:rsidRPr="00681F2F">
        <w:rPr>
          <w:rFonts w:asciiTheme="minorHAnsi" w:eastAsia="Cambria" w:hAnsiTheme="minorHAnsi" w:cstheme="minorHAnsi"/>
        </w:rPr>
        <w:t xml:space="preserve">ferujemy wykonywanie zamówienia za </w:t>
      </w:r>
      <w:r w:rsidR="00824AB2" w:rsidRPr="00681F2F">
        <w:rPr>
          <w:rFonts w:asciiTheme="minorHAnsi" w:eastAsia="Cambria" w:hAnsiTheme="minorHAnsi" w:cstheme="minorHAnsi"/>
        </w:rPr>
        <w:t>maksymalne</w:t>
      </w:r>
      <w:r w:rsidR="00616590" w:rsidRPr="00681F2F">
        <w:rPr>
          <w:rFonts w:asciiTheme="minorHAnsi" w:eastAsia="Cambria" w:hAnsiTheme="minorHAnsi" w:cstheme="minorHAnsi"/>
        </w:rPr>
        <w:t xml:space="preserve"> </w:t>
      </w:r>
      <w:r w:rsidR="0046467E" w:rsidRPr="00681F2F">
        <w:rPr>
          <w:rFonts w:asciiTheme="minorHAnsi" w:eastAsia="Cambria" w:hAnsiTheme="minorHAnsi" w:cstheme="minorHAnsi"/>
          <w:spacing w:val="-1"/>
        </w:rPr>
        <w:t xml:space="preserve">wynagrodzenie </w:t>
      </w:r>
      <w:r w:rsidR="0046467E" w:rsidRPr="00681F2F">
        <w:rPr>
          <w:rFonts w:asciiTheme="minorHAnsi" w:eastAsia="Cambria" w:hAnsiTheme="minorHAnsi" w:cstheme="minorHAnsi"/>
        </w:rPr>
        <w:t>brutto: …….…</w:t>
      </w:r>
      <w:r w:rsidR="0046467E" w:rsidRPr="00681F2F">
        <w:rPr>
          <w:rFonts w:asciiTheme="minorHAnsi" w:eastAsia="Cambria" w:hAnsiTheme="minorHAnsi" w:cstheme="minorHAnsi"/>
          <w:spacing w:val="-1"/>
        </w:rPr>
        <w:t>…</w:t>
      </w:r>
      <w:r w:rsidR="0046467E" w:rsidRPr="00681F2F">
        <w:rPr>
          <w:rFonts w:asciiTheme="minorHAnsi" w:eastAsia="Cambria" w:hAnsiTheme="minorHAnsi" w:cstheme="minorHAnsi"/>
          <w:spacing w:val="2"/>
        </w:rPr>
        <w:t>………….…</w:t>
      </w:r>
      <w:r w:rsidR="00616590" w:rsidRPr="00681F2F">
        <w:rPr>
          <w:rFonts w:asciiTheme="minorHAnsi" w:eastAsia="Cambria" w:hAnsiTheme="minorHAnsi" w:cstheme="minorHAnsi"/>
          <w:spacing w:val="2"/>
        </w:rPr>
        <w:t xml:space="preserve">     </w:t>
      </w:r>
      <w:r w:rsidR="0046467E" w:rsidRPr="00681F2F">
        <w:rPr>
          <w:rFonts w:asciiTheme="minorHAnsi" w:eastAsia="Cambria" w:hAnsiTheme="minorHAnsi" w:cstheme="minorHAnsi"/>
          <w:spacing w:val="-1"/>
        </w:rPr>
        <w:t>z</w:t>
      </w:r>
      <w:r w:rsidR="0046467E" w:rsidRPr="00681F2F">
        <w:rPr>
          <w:rFonts w:asciiTheme="minorHAnsi" w:eastAsia="Cambria" w:hAnsiTheme="minorHAnsi" w:cstheme="minorHAnsi"/>
        </w:rPr>
        <w:t>ł</w:t>
      </w:r>
      <w:r w:rsidR="00616590" w:rsidRPr="00681F2F">
        <w:rPr>
          <w:rFonts w:asciiTheme="minorHAnsi" w:eastAsia="Cambria" w:hAnsiTheme="minorHAnsi" w:cstheme="minorHAnsi"/>
        </w:rPr>
        <w:t>otych</w:t>
      </w:r>
      <w:r w:rsidR="0046467E" w:rsidRPr="00681F2F">
        <w:rPr>
          <w:rFonts w:asciiTheme="minorHAnsi" w:eastAsia="Cambria" w:hAnsiTheme="minorHAnsi" w:cstheme="minorHAnsi"/>
        </w:rPr>
        <w:t xml:space="preserve"> (sło</w:t>
      </w:r>
      <w:r w:rsidR="0046467E" w:rsidRPr="00681F2F">
        <w:rPr>
          <w:rFonts w:asciiTheme="minorHAnsi" w:eastAsia="Cambria" w:hAnsiTheme="minorHAnsi" w:cstheme="minorHAnsi"/>
          <w:spacing w:val="-1"/>
        </w:rPr>
        <w:t>w</w:t>
      </w:r>
      <w:r w:rsidR="0046467E" w:rsidRPr="00681F2F">
        <w:rPr>
          <w:rFonts w:asciiTheme="minorHAnsi" w:eastAsia="Cambria" w:hAnsiTheme="minorHAnsi" w:cstheme="minorHAnsi"/>
        </w:rPr>
        <w:t>n</w:t>
      </w:r>
      <w:r w:rsidR="0046467E" w:rsidRPr="00681F2F">
        <w:rPr>
          <w:rFonts w:asciiTheme="minorHAnsi" w:eastAsia="Cambria" w:hAnsiTheme="minorHAnsi" w:cstheme="minorHAnsi"/>
          <w:spacing w:val="1"/>
        </w:rPr>
        <w:t>i</w:t>
      </w:r>
      <w:r w:rsidR="0046467E" w:rsidRPr="00681F2F">
        <w:rPr>
          <w:rFonts w:asciiTheme="minorHAnsi" w:eastAsia="Cambria" w:hAnsiTheme="minorHAnsi" w:cstheme="minorHAnsi"/>
        </w:rPr>
        <w:t>e:</w:t>
      </w:r>
      <w:r w:rsidR="00681F2F" w:rsidRPr="00681F2F">
        <w:rPr>
          <w:rFonts w:asciiTheme="minorHAnsi" w:eastAsia="Cambria" w:hAnsiTheme="minorHAnsi" w:cstheme="minorHAnsi"/>
        </w:rPr>
        <w:t xml:space="preserve"> </w:t>
      </w:r>
      <w:r w:rsidR="0046467E" w:rsidRPr="00681F2F">
        <w:rPr>
          <w:rFonts w:asciiTheme="minorHAnsi" w:eastAsia="Cambria" w:hAnsiTheme="minorHAnsi" w:cstheme="minorHAnsi"/>
        </w:rPr>
        <w:t xml:space="preserve">……………………………………………… </w:t>
      </w:r>
      <w:r w:rsidR="0046467E" w:rsidRPr="00681F2F">
        <w:rPr>
          <w:rFonts w:asciiTheme="minorHAnsi" w:eastAsia="Cambria" w:hAnsiTheme="minorHAnsi" w:cstheme="minorHAnsi"/>
          <w:spacing w:val="-1"/>
        </w:rPr>
        <w:t>z</w:t>
      </w:r>
      <w:r w:rsidR="0046467E" w:rsidRPr="00681F2F">
        <w:rPr>
          <w:rFonts w:asciiTheme="minorHAnsi" w:eastAsia="Cambria" w:hAnsiTheme="minorHAnsi" w:cstheme="minorHAnsi"/>
        </w:rPr>
        <w:t>łotych), w tym należny podatek VAT</w:t>
      </w:r>
      <w:r w:rsidR="00681F2F">
        <w:rPr>
          <w:rFonts w:asciiTheme="minorHAnsi" w:eastAsia="Cambria" w:hAnsiTheme="minorHAnsi" w:cstheme="minorHAnsi"/>
        </w:rPr>
        <w:br/>
      </w:r>
      <w:r w:rsidR="0046467E" w:rsidRPr="00681F2F">
        <w:rPr>
          <w:rFonts w:asciiTheme="minorHAnsi" w:eastAsia="Cambria" w:hAnsiTheme="minorHAnsi" w:cstheme="minorHAnsi"/>
        </w:rPr>
        <w:t>w wys</w:t>
      </w:r>
      <w:r w:rsidR="0046467E" w:rsidRPr="00681F2F">
        <w:rPr>
          <w:rFonts w:asciiTheme="minorHAnsi" w:hAnsiTheme="minorHAnsi" w:cstheme="minorHAnsi"/>
        </w:rPr>
        <w:t xml:space="preserve">okości: </w:t>
      </w:r>
      <w:r w:rsidR="0046467E" w:rsidRPr="00681F2F">
        <w:rPr>
          <w:rFonts w:asciiTheme="minorHAnsi" w:eastAsia="Cambria" w:hAnsiTheme="minorHAnsi" w:cstheme="minorHAnsi"/>
        </w:rPr>
        <w:t>…….…</w:t>
      </w:r>
      <w:r w:rsidR="0046467E" w:rsidRPr="00681F2F">
        <w:rPr>
          <w:rFonts w:asciiTheme="minorHAnsi" w:eastAsia="Cambria" w:hAnsiTheme="minorHAnsi" w:cstheme="minorHAnsi"/>
          <w:spacing w:val="-1"/>
        </w:rPr>
        <w:t>…</w:t>
      </w:r>
      <w:r w:rsidR="0046467E" w:rsidRPr="00681F2F">
        <w:rPr>
          <w:rFonts w:asciiTheme="minorHAnsi" w:eastAsia="Cambria" w:hAnsiTheme="minorHAnsi" w:cstheme="minorHAnsi"/>
          <w:spacing w:val="2"/>
        </w:rPr>
        <w:t>………….…</w:t>
      </w:r>
      <w:r w:rsidR="0046467E" w:rsidRPr="00681F2F">
        <w:rPr>
          <w:rFonts w:asciiTheme="minorHAnsi" w:eastAsia="Cambria" w:hAnsiTheme="minorHAnsi" w:cstheme="minorHAnsi"/>
          <w:spacing w:val="-1"/>
        </w:rPr>
        <w:t>z</w:t>
      </w:r>
      <w:r w:rsidR="0046467E" w:rsidRPr="00681F2F">
        <w:rPr>
          <w:rFonts w:asciiTheme="minorHAnsi" w:eastAsia="Cambria" w:hAnsiTheme="minorHAnsi" w:cstheme="minorHAnsi"/>
        </w:rPr>
        <w:t>łotyc</w:t>
      </w:r>
      <w:r w:rsidR="00616590" w:rsidRPr="00681F2F">
        <w:rPr>
          <w:rFonts w:asciiTheme="minorHAnsi" w:eastAsia="Cambria" w:hAnsiTheme="minorHAnsi" w:cstheme="minorHAnsi"/>
        </w:rPr>
        <w:t xml:space="preserve">h </w:t>
      </w:r>
      <w:r w:rsidR="0046467E" w:rsidRPr="00681F2F">
        <w:rPr>
          <w:rFonts w:asciiTheme="minorHAnsi" w:eastAsia="Cambria" w:hAnsiTheme="minorHAnsi" w:cstheme="minorHAnsi"/>
        </w:rPr>
        <w:t>(sło</w:t>
      </w:r>
      <w:r w:rsidR="0046467E" w:rsidRPr="00681F2F">
        <w:rPr>
          <w:rFonts w:asciiTheme="minorHAnsi" w:eastAsia="Cambria" w:hAnsiTheme="minorHAnsi" w:cstheme="minorHAnsi"/>
          <w:spacing w:val="-1"/>
        </w:rPr>
        <w:t>w</w:t>
      </w:r>
      <w:r w:rsidR="0046467E" w:rsidRPr="00681F2F">
        <w:rPr>
          <w:rFonts w:asciiTheme="minorHAnsi" w:eastAsia="Cambria" w:hAnsiTheme="minorHAnsi" w:cstheme="minorHAnsi"/>
        </w:rPr>
        <w:t>n</w:t>
      </w:r>
      <w:r w:rsidR="0046467E" w:rsidRPr="00681F2F">
        <w:rPr>
          <w:rFonts w:asciiTheme="minorHAnsi" w:eastAsia="Cambria" w:hAnsiTheme="minorHAnsi" w:cstheme="minorHAnsi"/>
          <w:spacing w:val="1"/>
        </w:rPr>
        <w:t>i</w:t>
      </w:r>
      <w:r w:rsidR="0046467E" w:rsidRPr="00681F2F">
        <w:rPr>
          <w:rFonts w:asciiTheme="minorHAnsi" w:eastAsia="Cambria" w:hAnsiTheme="minorHAnsi" w:cstheme="minorHAnsi"/>
        </w:rPr>
        <w:t>e:</w:t>
      </w:r>
      <w:r w:rsidR="00681F2F" w:rsidRPr="00681F2F">
        <w:rPr>
          <w:rFonts w:asciiTheme="minorHAnsi" w:eastAsia="Cambria" w:hAnsiTheme="minorHAnsi" w:cstheme="minorHAnsi"/>
        </w:rPr>
        <w:t xml:space="preserve"> </w:t>
      </w:r>
      <w:r w:rsidR="0046467E" w:rsidRPr="00681F2F">
        <w:rPr>
          <w:rFonts w:asciiTheme="minorHAnsi" w:eastAsia="Cambria" w:hAnsiTheme="minorHAnsi" w:cstheme="minorHAnsi"/>
        </w:rPr>
        <w:t>…………………………………………………………</w:t>
      </w:r>
      <w:r w:rsidR="00616590" w:rsidRPr="00681F2F">
        <w:rPr>
          <w:rFonts w:asciiTheme="minorHAnsi" w:eastAsia="Cambria" w:hAnsiTheme="minorHAnsi" w:cstheme="minorHAnsi"/>
        </w:rPr>
        <w:t xml:space="preserve"> </w:t>
      </w:r>
      <w:r w:rsidR="0046467E" w:rsidRPr="00681F2F">
        <w:rPr>
          <w:rFonts w:asciiTheme="minorHAnsi" w:eastAsia="Cambria" w:hAnsiTheme="minorHAnsi" w:cstheme="minorHAnsi"/>
          <w:spacing w:val="-1"/>
        </w:rPr>
        <w:t>z</w:t>
      </w:r>
      <w:r w:rsidR="0046467E" w:rsidRPr="00681F2F">
        <w:rPr>
          <w:rFonts w:asciiTheme="minorHAnsi" w:eastAsia="Cambria" w:hAnsiTheme="minorHAnsi" w:cstheme="minorHAnsi"/>
        </w:rPr>
        <w:t>łotych),</w:t>
      </w:r>
      <w:r w:rsidR="00D12F3B" w:rsidRPr="00681F2F">
        <w:rPr>
          <w:rFonts w:asciiTheme="minorHAnsi" w:eastAsia="Cambria" w:hAnsiTheme="minorHAnsi" w:cstheme="minorHAnsi"/>
        </w:rPr>
        <w:t xml:space="preserve"> obliczone zgodnie z poniższą tabelą:</w:t>
      </w:r>
    </w:p>
    <w:p w14:paraId="402213E4" w14:textId="77777777" w:rsidR="00712ED9" w:rsidRDefault="00712ED9" w:rsidP="00712ED9">
      <w:pPr>
        <w:widowControl w:val="0"/>
        <w:spacing w:before="120" w:after="120"/>
        <w:jc w:val="both"/>
        <w:rPr>
          <w:rFonts w:eastAsia="Cambria"/>
        </w:rPr>
      </w:pPr>
    </w:p>
    <w:p w14:paraId="2F0AB7B8" w14:textId="77777777" w:rsidR="00681F2F" w:rsidRPr="009C5FAA" w:rsidRDefault="00681F2F" w:rsidP="00712ED9">
      <w:pPr>
        <w:widowControl w:val="0"/>
        <w:spacing w:before="120" w:after="120"/>
        <w:jc w:val="both"/>
      </w:pPr>
    </w:p>
    <w:tbl>
      <w:tblPr>
        <w:tblStyle w:val="Tabela-Siatka"/>
        <w:tblW w:w="4381" w:type="pct"/>
        <w:tblInd w:w="1197" w:type="dxa"/>
        <w:tblLook w:val="04A0" w:firstRow="1" w:lastRow="0" w:firstColumn="1" w:lastColumn="0" w:noHBand="0" w:noVBand="1"/>
      </w:tblPr>
      <w:tblGrid>
        <w:gridCol w:w="2631"/>
        <w:gridCol w:w="1699"/>
        <w:gridCol w:w="921"/>
        <w:gridCol w:w="1627"/>
        <w:gridCol w:w="1559"/>
      </w:tblGrid>
      <w:tr w:rsidR="00681F2F" w:rsidRPr="00AE6F96" w14:paraId="43866434" w14:textId="77777777" w:rsidTr="00413614">
        <w:tc>
          <w:tcPr>
            <w:tcW w:w="1559" w:type="pct"/>
            <w:vAlign w:val="center"/>
          </w:tcPr>
          <w:p w14:paraId="6313240D" w14:textId="70A973B8" w:rsidR="00681F2F" w:rsidRPr="00AE6F96" w:rsidRDefault="00F04E57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lastRenderedPageBreak/>
              <w:t>P</w:t>
            </w:r>
            <w:r w:rsidR="00681F2F" w:rsidRPr="00AE6F96">
              <w:rPr>
                <w:rFonts w:eastAsia="Cambria"/>
                <w:sz w:val="20"/>
                <w:szCs w:val="20"/>
              </w:rPr>
              <w:t>rzedmiot zamówienia</w:t>
            </w:r>
          </w:p>
        </w:tc>
        <w:tc>
          <w:tcPr>
            <w:tcW w:w="1007" w:type="pct"/>
            <w:vAlign w:val="center"/>
          </w:tcPr>
          <w:p w14:paraId="705AEE7F" w14:textId="0B21F26B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4D0952">
              <w:rPr>
                <w:rFonts w:eastAsia="Cambria"/>
                <w:sz w:val="20"/>
                <w:szCs w:val="20"/>
              </w:rPr>
              <w:t>Cena jednostkowa netto (za jedną osobę)</w:t>
            </w:r>
          </w:p>
        </w:tc>
        <w:tc>
          <w:tcPr>
            <w:tcW w:w="546" w:type="pct"/>
            <w:vAlign w:val="center"/>
          </w:tcPr>
          <w:p w14:paraId="7E85EF3D" w14:textId="3381714B" w:rsidR="00681F2F" w:rsidRPr="00AE6F96" w:rsidRDefault="00681F2F" w:rsidP="00824AB2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Liczba osób</w:t>
            </w:r>
          </w:p>
        </w:tc>
        <w:tc>
          <w:tcPr>
            <w:tcW w:w="964" w:type="pct"/>
            <w:vAlign w:val="center"/>
          </w:tcPr>
          <w:p w14:paraId="6B7C6DED" w14:textId="6F04DF33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Wartość netto</w:t>
            </w:r>
            <w:r w:rsidR="000839B5">
              <w:t xml:space="preserve"> </w:t>
            </w:r>
            <w:r w:rsidR="002322DF">
              <w:t xml:space="preserve">całej </w:t>
            </w:r>
            <w:r w:rsidR="000839B5">
              <w:t>oferty</w:t>
            </w:r>
          </w:p>
        </w:tc>
        <w:tc>
          <w:tcPr>
            <w:tcW w:w="924" w:type="pct"/>
            <w:vAlign w:val="center"/>
          </w:tcPr>
          <w:p w14:paraId="1F921D9A" w14:textId="69B1A133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 w:rsidRPr="00AE6F96">
              <w:rPr>
                <w:rFonts w:eastAsia="Cambria"/>
                <w:sz w:val="20"/>
                <w:szCs w:val="20"/>
              </w:rPr>
              <w:t>Wartość brutto</w:t>
            </w:r>
            <w:r w:rsidR="000839B5">
              <w:rPr>
                <w:rFonts w:eastAsia="Cambria"/>
                <w:sz w:val="20"/>
                <w:szCs w:val="20"/>
              </w:rPr>
              <w:t xml:space="preserve"> </w:t>
            </w:r>
            <w:r w:rsidR="002322DF">
              <w:rPr>
                <w:rFonts w:eastAsia="Cambria"/>
                <w:sz w:val="20"/>
                <w:szCs w:val="20"/>
              </w:rPr>
              <w:t xml:space="preserve">całej </w:t>
            </w:r>
            <w:r w:rsidR="000839B5">
              <w:rPr>
                <w:rFonts w:eastAsia="Cambria"/>
                <w:sz w:val="20"/>
                <w:szCs w:val="20"/>
              </w:rPr>
              <w:t>oferty</w:t>
            </w:r>
          </w:p>
        </w:tc>
      </w:tr>
      <w:tr w:rsidR="00681F2F" w:rsidRPr="00AE6F96" w14:paraId="2ACACB92" w14:textId="77777777" w:rsidTr="00413614">
        <w:tc>
          <w:tcPr>
            <w:tcW w:w="1559" w:type="pct"/>
            <w:vAlign w:val="center"/>
          </w:tcPr>
          <w:p w14:paraId="58DAA0CE" w14:textId="273A3989" w:rsidR="00681F2F" w:rsidRPr="0083522C" w:rsidRDefault="009A4824" w:rsidP="0083522C">
            <w:pPr>
              <w:widowControl w:val="0"/>
              <w:spacing w:before="60" w:after="60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Realizacja szkoleń – metoda MAG</w:t>
            </w:r>
          </w:p>
        </w:tc>
        <w:tc>
          <w:tcPr>
            <w:tcW w:w="1007" w:type="pct"/>
            <w:vAlign w:val="center"/>
          </w:tcPr>
          <w:p w14:paraId="5657E33D" w14:textId="77777777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236BDD8" w14:textId="479CF1AE" w:rsidR="00681F2F" w:rsidRPr="00AE6F96" w:rsidRDefault="009A4824" w:rsidP="00824AB2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120</w:t>
            </w:r>
          </w:p>
        </w:tc>
        <w:tc>
          <w:tcPr>
            <w:tcW w:w="964" w:type="pct"/>
            <w:vAlign w:val="center"/>
          </w:tcPr>
          <w:p w14:paraId="04B5844A" w14:textId="7337E41A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42A0B84A" w14:textId="77777777" w:rsidR="00681F2F" w:rsidRPr="00AE6F96" w:rsidRDefault="00681F2F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9A4824" w:rsidRPr="00AE6F96" w14:paraId="786C1026" w14:textId="77777777" w:rsidTr="00413614">
        <w:tc>
          <w:tcPr>
            <w:tcW w:w="1559" w:type="pct"/>
          </w:tcPr>
          <w:p w14:paraId="49064E67" w14:textId="56943A75" w:rsidR="009A4824" w:rsidRDefault="009A4824" w:rsidP="009A4824">
            <w:pPr>
              <w:widowControl w:val="0"/>
              <w:spacing w:before="60" w:after="60"/>
              <w:jc w:val="both"/>
              <w:rPr>
                <w:rFonts w:eastAsia="Cambria"/>
                <w:sz w:val="20"/>
                <w:szCs w:val="20"/>
              </w:rPr>
            </w:pPr>
            <w:r w:rsidRPr="00917BC1">
              <w:rPr>
                <w:rFonts w:eastAsia="Cambria"/>
                <w:sz w:val="20"/>
                <w:szCs w:val="20"/>
              </w:rPr>
              <w:t xml:space="preserve">Realizacja szkoleń </w:t>
            </w:r>
            <w:r>
              <w:rPr>
                <w:rFonts w:eastAsia="Cambria"/>
                <w:sz w:val="20"/>
                <w:szCs w:val="20"/>
              </w:rPr>
              <w:t>–</w:t>
            </w:r>
            <w:r w:rsidRPr="00917BC1">
              <w:rPr>
                <w:rFonts w:eastAsia="Cambria"/>
                <w:sz w:val="20"/>
                <w:szCs w:val="20"/>
              </w:rPr>
              <w:t xml:space="preserve"> metoda</w:t>
            </w:r>
          </w:p>
          <w:p w14:paraId="1506EC9B" w14:textId="3A296476" w:rsidR="009A4824" w:rsidRPr="0083522C" w:rsidRDefault="009A4824" w:rsidP="009A4824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t>TIG</w:t>
            </w:r>
          </w:p>
        </w:tc>
        <w:tc>
          <w:tcPr>
            <w:tcW w:w="1007" w:type="pct"/>
            <w:vAlign w:val="center"/>
          </w:tcPr>
          <w:p w14:paraId="45AFA091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DAFC598" w14:textId="159D182D" w:rsidR="009A4824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70</w:t>
            </w:r>
          </w:p>
        </w:tc>
        <w:tc>
          <w:tcPr>
            <w:tcW w:w="964" w:type="pct"/>
            <w:vAlign w:val="center"/>
          </w:tcPr>
          <w:p w14:paraId="5B3C6023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36410BBD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9A4824" w:rsidRPr="00AE6F96" w14:paraId="0E0D2057" w14:textId="77777777" w:rsidTr="00413614">
        <w:tc>
          <w:tcPr>
            <w:tcW w:w="1559" w:type="pct"/>
          </w:tcPr>
          <w:p w14:paraId="048F355A" w14:textId="32D7D92C" w:rsidR="009A4824" w:rsidRDefault="009A4824" w:rsidP="009A4824">
            <w:pPr>
              <w:widowControl w:val="0"/>
              <w:spacing w:before="60" w:after="60"/>
              <w:jc w:val="both"/>
              <w:rPr>
                <w:rFonts w:eastAsia="Cambria"/>
                <w:sz w:val="20"/>
                <w:szCs w:val="20"/>
              </w:rPr>
            </w:pPr>
            <w:r w:rsidRPr="00917BC1">
              <w:rPr>
                <w:rFonts w:eastAsia="Cambria"/>
                <w:sz w:val="20"/>
                <w:szCs w:val="20"/>
              </w:rPr>
              <w:t xml:space="preserve">Realizacja szkoleń </w:t>
            </w:r>
            <w:r>
              <w:rPr>
                <w:rFonts w:eastAsia="Cambria"/>
                <w:sz w:val="20"/>
                <w:szCs w:val="20"/>
              </w:rPr>
              <w:t>–</w:t>
            </w:r>
            <w:r w:rsidRPr="00917BC1">
              <w:rPr>
                <w:rFonts w:eastAsia="Cambria"/>
                <w:sz w:val="20"/>
                <w:szCs w:val="20"/>
              </w:rPr>
              <w:t xml:space="preserve"> metoda</w:t>
            </w:r>
          </w:p>
          <w:p w14:paraId="2451EDED" w14:textId="6F3BF5B9" w:rsidR="009A4824" w:rsidRPr="0083522C" w:rsidRDefault="009A4824" w:rsidP="009A4824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t>MIG</w:t>
            </w:r>
          </w:p>
        </w:tc>
        <w:tc>
          <w:tcPr>
            <w:tcW w:w="1007" w:type="pct"/>
            <w:vAlign w:val="center"/>
          </w:tcPr>
          <w:p w14:paraId="762157D7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833BC87" w14:textId="6862EE29" w:rsidR="009A4824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10</w:t>
            </w:r>
          </w:p>
        </w:tc>
        <w:tc>
          <w:tcPr>
            <w:tcW w:w="964" w:type="pct"/>
            <w:vAlign w:val="center"/>
          </w:tcPr>
          <w:p w14:paraId="73D476C2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38DCEA16" w14:textId="77777777" w:rsidR="009A4824" w:rsidRPr="00AE6F96" w:rsidRDefault="009A4824" w:rsidP="009A4824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712B66" w:rsidRPr="00AE6F96" w14:paraId="63E041CF" w14:textId="77777777" w:rsidTr="00413614">
        <w:tc>
          <w:tcPr>
            <w:tcW w:w="3112" w:type="pct"/>
            <w:gridSpan w:val="3"/>
            <w:vAlign w:val="center"/>
          </w:tcPr>
          <w:p w14:paraId="296CEEFD" w14:textId="26933886" w:rsidR="00712B66" w:rsidRPr="00712B66" w:rsidRDefault="00712B66" w:rsidP="00413614">
            <w:pPr>
              <w:widowControl w:val="0"/>
              <w:spacing w:before="60" w:after="60"/>
              <w:jc w:val="right"/>
              <w:rPr>
                <w:rFonts w:eastAsia="Cambria"/>
                <w:b/>
                <w:bCs/>
                <w:sz w:val="20"/>
                <w:szCs w:val="20"/>
              </w:rPr>
            </w:pPr>
            <w:r w:rsidRPr="00712B66">
              <w:rPr>
                <w:rFonts w:eastAsia="Cambri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964" w:type="pct"/>
            <w:vAlign w:val="center"/>
          </w:tcPr>
          <w:p w14:paraId="53191C27" w14:textId="77777777" w:rsidR="00712B66" w:rsidRPr="00AE6F96" w:rsidRDefault="00712B66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0559DF82" w14:textId="77777777" w:rsidR="00712B66" w:rsidRPr="00AE6F96" w:rsidRDefault="00712B66" w:rsidP="000E56E8">
            <w:pPr>
              <w:widowControl w:val="0"/>
              <w:spacing w:before="60" w:after="60"/>
              <w:jc w:val="center"/>
              <w:rPr>
                <w:rFonts w:eastAsia="Cambria"/>
                <w:sz w:val="20"/>
                <w:szCs w:val="20"/>
              </w:rPr>
            </w:pPr>
          </w:p>
        </w:tc>
      </w:tr>
    </w:tbl>
    <w:p w14:paraId="16198D93" w14:textId="77777777" w:rsidR="0011343C" w:rsidRDefault="0011343C" w:rsidP="00DE73A7">
      <w:pPr>
        <w:widowControl w:val="0"/>
        <w:spacing w:before="120" w:after="120"/>
        <w:jc w:val="both"/>
        <w:rPr>
          <w:highlight w:val="yellow"/>
        </w:rPr>
      </w:pPr>
    </w:p>
    <w:p w14:paraId="11CD96F5" w14:textId="62881BE8" w:rsidR="00AA382B" w:rsidRDefault="004765C2" w:rsidP="00C92BB2">
      <w:pPr>
        <w:widowControl w:val="0"/>
        <w:numPr>
          <w:ilvl w:val="0"/>
          <w:numId w:val="19"/>
        </w:numPr>
        <w:spacing w:before="120" w:after="120"/>
        <w:jc w:val="both"/>
      </w:pPr>
      <w:r>
        <w:t>Oświadczamy</w:t>
      </w:r>
      <w:r w:rsidR="006D6D5B">
        <w:t>,</w:t>
      </w:r>
      <w:r w:rsidR="00C23F1A">
        <w:t xml:space="preserve"> </w:t>
      </w:r>
      <w:r>
        <w:t>że do realizacji przedmiotu zamówienia skierujemy</w:t>
      </w:r>
      <w:r w:rsidR="00C23F1A">
        <w:t xml:space="preserve"> </w:t>
      </w:r>
      <w:r>
        <w:t>trenera:</w:t>
      </w:r>
      <w:r w:rsidR="00C23F1A">
        <w:t xml:space="preserve"> </w:t>
      </w:r>
      <w:r w:rsidR="00BF598E" w:rsidRPr="00AE6F96">
        <w:t>……………………………………………</w:t>
      </w:r>
      <w:r w:rsidR="007E5DD0">
        <w:t xml:space="preserve"> </w:t>
      </w:r>
      <w:r w:rsidRPr="00AA382B">
        <w:rPr>
          <w:b/>
          <w:bCs/>
        </w:rPr>
        <w:t xml:space="preserve">(imię </w:t>
      </w:r>
      <w:r w:rsidR="00120D84">
        <w:rPr>
          <w:b/>
          <w:bCs/>
        </w:rPr>
        <w:t xml:space="preserve">i </w:t>
      </w:r>
      <w:r w:rsidRPr="00AA382B">
        <w:rPr>
          <w:b/>
          <w:bCs/>
        </w:rPr>
        <w:t>nazwisko)</w:t>
      </w:r>
      <w:r>
        <w:t xml:space="preserve"> posiadającego doświadczenie w realizacji </w:t>
      </w:r>
      <w:r w:rsidR="0018055E" w:rsidRPr="0018055E">
        <w:t xml:space="preserve">szkoleń/kursów </w:t>
      </w:r>
      <w:r w:rsidR="0083522C">
        <w:t xml:space="preserve">praktycznych </w:t>
      </w:r>
      <w:r w:rsidR="0018055E" w:rsidRPr="0018055E">
        <w:t xml:space="preserve">z zakresu </w:t>
      </w:r>
      <w:r w:rsidR="0083522C">
        <w:t>spawania</w:t>
      </w:r>
      <w:r w:rsidR="0018055E">
        <w:t xml:space="preserve"> </w:t>
      </w:r>
      <w:r>
        <w:t>w postaci przeprowadzonej</w:t>
      </w:r>
      <w:r w:rsidR="00AA382B">
        <w:t>:</w:t>
      </w:r>
    </w:p>
    <w:p w14:paraId="508F0502" w14:textId="0717A119" w:rsidR="00BF598E" w:rsidRPr="00AE6F96" w:rsidRDefault="00AA382B" w:rsidP="00AA382B">
      <w:pPr>
        <w:widowControl w:val="0"/>
        <w:spacing w:before="120" w:after="120"/>
        <w:ind w:left="1069"/>
        <w:jc w:val="both"/>
      </w:pPr>
      <w:r>
        <w:t>………………………………………………………………………………………………..</w:t>
      </w:r>
      <w:r w:rsidR="004765C2">
        <w:t>….. liczby godzin szkoleniowych.</w:t>
      </w:r>
    </w:p>
    <w:p w14:paraId="04F94FBD" w14:textId="4CA6EE29" w:rsidR="0046467E" w:rsidRDefault="00AA382B" w:rsidP="00BF598E">
      <w:pPr>
        <w:widowControl w:val="0"/>
        <w:spacing w:before="120" w:after="120"/>
        <w:ind w:left="1069"/>
        <w:jc w:val="both"/>
        <w:rPr>
          <w:b/>
          <w:bCs/>
        </w:rPr>
      </w:pPr>
      <w:r w:rsidRPr="00AA382B">
        <w:rPr>
          <w:b/>
          <w:bCs/>
        </w:rPr>
        <w:t>UWAGA! POWYŻEJ NALEŻY WPISAĆ PEŁNĄ ILOŚĆ GODZIN!</w:t>
      </w:r>
    </w:p>
    <w:p w14:paraId="53B4B413" w14:textId="77777777" w:rsidR="00864E71" w:rsidRPr="00AA382B" w:rsidRDefault="00864E71" w:rsidP="00BF598E">
      <w:pPr>
        <w:widowControl w:val="0"/>
        <w:spacing w:before="120" w:after="120"/>
        <w:ind w:left="1069"/>
        <w:jc w:val="both"/>
        <w:rPr>
          <w:b/>
          <w:bCs/>
        </w:rPr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3F9A47F1" w14:textId="77777777" w:rsidR="001C2126" w:rsidRPr="00A461EF" w:rsidRDefault="001C2126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</w:t>
      </w:r>
      <w:r>
        <w:t xml:space="preserve">gotowość do </w:t>
      </w:r>
      <w:r w:rsidRPr="00A461EF">
        <w:t xml:space="preserve">realizacji </w:t>
      </w:r>
      <w:r>
        <w:t>szkoleń w terminach wskazanych przez Zamawiającego.</w:t>
      </w:r>
    </w:p>
    <w:p w14:paraId="1026F357" w14:textId="270B81F4" w:rsidR="0046467E" w:rsidRPr="00732A59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F6680B" w:rsidRPr="00F6680B">
        <w:rPr>
          <w:b/>
          <w:bCs/>
        </w:rPr>
        <w:t>3</w:t>
      </w:r>
      <w:r w:rsidR="00EB7CDA">
        <w:rPr>
          <w:b/>
          <w:bCs/>
        </w:rPr>
        <w:t>0</w:t>
      </w:r>
      <w:r w:rsidR="00DE73A7" w:rsidRPr="00F6680B">
        <w:rPr>
          <w:b/>
          <w:bCs/>
        </w:rPr>
        <w:t>.1</w:t>
      </w:r>
      <w:r w:rsidR="00EB7CDA">
        <w:rPr>
          <w:b/>
          <w:bCs/>
        </w:rPr>
        <w:t>1</w:t>
      </w:r>
      <w:r w:rsidR="00DE73A7" w:rsidRPr="00F6680B">
        <w:rPr>
          <w:b/>
          <w:bCs/>
        </w:rPr>
        <w:t>.202</w:t>
      </w:r>
      <w:r w:rsidR="00F6680B" w:rsidRPr="00F6680B">
        <w:rPr>
          <w:b/>
          <w:bCs/>
        </w:rPr>
        <w:t>4</w:t>
      </w:r>
      <w:r w:rsidR="00DE73A7" w:rsidRPr="00F6680B">
        <w:rPr>
          <w:b/>
          <w:bCs/>
        </w:rPr>
        <w:t xml:space="preserve"> r.</w:t>
      </w:r>
    </w:p>
    <w:p w14:paraId="41520F52" w14:textId="10CDC74E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</w:t>
      </w:r>
      <w:r w:rsidR="00523C41">
        <w:t>projektowane</w:t>
      </w:r>
      <w:r w:rsidRPr="00A461EF">
        <w:t xml:space="preserve"> postanowienia umowy 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02C91D0" w14:textId="77777777" w:rsidR="00FB3814" w:rsidRDefault="00FB3814" w:rsidP="0046467E">
      <w:pPr>
        <w:pStyle w:val="Bezodstpw1"/>
        <w:spacing w:before="120" w:after="120"/>
        <w:ind w:left="1069"/>
        <w:jc w:val="both"/>
        <w:rPr>
          <w:rFonts w:cs="Calibri"/>
        </w:rPr>
      </w:pPr>
    </w:p>
    <w:p w14:paraId="7DD434B7" w14:textId="77777777" w:rsidR="00FB3814" w:rsidRPr="00A461EF" w:rsidRDefault="00FB3814" w:rsidP="0046467E">
      <w:pPr>
        <w:pStyle w:val="Bezodstpw1"/>
        <w:spacing w:before="120" w:after="120"/>
        <w:ind w:left="1069"/>
        <w:jc w:val="both"/>
        <w:rPr>
          <w:rFonts w:cs="Calibri"/>
        </w:rPr>
      </w:pPr>
    </w:p>
    <w:p w14:paraId="07949E23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21E22A8C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1C2126">
        <w:rPr>
          <w:b/>
          <w:bCs/>
        </w:rPr>
        <w:t>usługi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>* objęte mechanizmem podzielonej płatności/odwrotnym obciążeniem</w:t>
      </w:r>
      <w:r w:rsidR="00B45065">
        <w:t>.</w:t>
      </w:r>
    </w:p>
    <w:p w14:paraId="267D407E" w14:textId="799B6004" w:rsidR="006C6E0A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</w:t>
      </w:r>
      <w:r w:rsidR="008B555C">
        <w:br/>
      </w:r>
      <w:r w:rsidRPr="00A461EF">
        <w:t xml:space="preserve">ust. 1 ustawy o podatku od towarów i usług (tzn. rachunek bankowy ujawniony w wykazie podmiotów prowadzonym przez Krajową Administrację Skarbową). </w:t>
      </w:r>
    </w:p>
    <w:p w14:paraId="114C74F0" w14:textId="6910793A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 xml:space="preserve">Rozporządzenie Parlamentu Europejskiego i Rady (UE) 2016/679 z dnia 27 kwietnia 2016 r. </w:t>
      </w:r>
      <w:r w:rsidR="008B555C">
        <w:rPr>
          <w:rStyle w:val="Uwydatnienie"/>
        </w:rPr>
        <w:br/>
      </w:r>
      <w:r w:rsidRPr="00A461EF">
        <w:rPr>
          <w:rStyle w:val="Uwydatnienie"/>
        </w:rPr>
        <w:t>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</w:t>
      </w:r>
      <w:r w:rsidR="008B555C">
        <w:rPr>
          <w:color w:val="000000"/>
        </w:rPr>
        <w:br/>
      </w:r>
      <w:r w:rsidRPr="00A461EF">
        <w:rPr>
          <w:color w:val="000000"/>
        </w:rPr>
        <w:t>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6A41309B" w:rsidR="0046467E" w:rsidRPr="00A75A13" w:rsidRDefault="0046467E" w:rsidP="00A75A13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A75A13">
        <w:rPr>
          <w:b/>
          <w:bCs/>
        </w:rPr>
        <w:t>DOP.260.</w:t>
      </w:r>
      <w:r w:rsidR="008B555C">
        <w:rPr>
          <w:b/>
          <w:bCs/>
        </w:rPr>
        <w:t>2</w:t>
      </w:r>
      <w:r w:rsidR="00E8320B">
        <w:rPr>
          <w:b/>
          <w:bCs/>
        </w:rPr>
        <w:t>3</w:t>
      </w:r>
      <w:r w:rsidR="00A75A13">
        <w:rPr>
          <w:b/>
          <w:bCs/>
        </w:rPr>
        <w:t>.1.202</w:t>
      </w:r>
      <w:r w:rsidR="00E8320B">
        <w:rPr>
          <w:b/>
          <w:bCs/>
        </w:rPr>
        <w:t>4</w:t>
      </w:r>
      <w:r w:rsidR="00A75A13">
        <w:rPr>
          <w:b/>
          <w:bCs/>
        </w:rPr>
        <w:t>.</w:t>
      </w:r>
      <w:r w:rsidR="00E8320B">
        <w:rPr>
          <w:b/>
          <w:bCs/>
        </w:rPr>
        <w:t>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2F380A">
      <w:pPr>
        <w:autoSpaceDE w:val="0"/>
        <w:jc w:val="both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69FEC24C" w:rsidR="0046467E" w:rsidRPr="008E2DAF" w:rsidRDefault="008E2DAF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8E2DAF">
              <w:rPr>
                <w:rFonts w:asciiTheme="minorHAnsi" w:hAnsiTheme="minorHAnsi" w:cstheme="minorHAnsi"/>
                <w:b/>
                <w:bCs/>
              </w:rPr>
              <w:t>Realizacj</w:t>
            </w:r>
            <w:r w:rsidR="003A75ED">
              <w:rPr>
                <w:rFonts w:asciiTheme="minorHAnsi" w:hAnsiTheme="minorHAnsi" w:cstheme="minorHAnsi"/>
                <w:b/>
                <w:bCs/>
              </w:rPr>
              <w:t>a</w:t>
            </w:r>
            <w:r w:rsidRPr="008E2DAF">
              <w:rPr>
                <w:rFonts w:asciiTheme="minorHAnsi" w:hAnsiTheme="minorHAnsi" w:cstheme="minorHAnsi"/>
                <w:b/>
                <w:bCs/>
              </w:rPr>
              <w:t xml:space="preserve"> szkoleń grupowych pn. „Kurs spawania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8E2DAF">
              <w:rPr>
                <w:rFonts w:asciiTheme="minorHAnsi" w:hAnsiTheme="minorHAnsi" w:cstheme="minorHAnsi"/>
                <w:b/>
                <w:bCs/>
              </w:rPr>
              <w:t xml:space="preserve"> - moduł teoretyczny i praktyczny wraz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8E2DAF">
              <w:rPr>
                <w:rFonts w:asciiTheme="minorHAnsi" w:hAnsiTheme="minorHAnsi" w:cstheme="minorHAnsi"/>
                <w:b/>
                <w:bCs/>
              </w:rPr>
              <w:t>z przeprowadzeniem egzaminu”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1593CFB9" w:rsidR="0046467E" w:rsidRPr="008A6ADC" w:rsidRDefault="0046467E" w:rsidP="008A6AD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</w:t>
      </w:r>
      <w:r w:rsidR="008A6ADC">
        <w:rPr>
          <w:b/>
          <w:bCs/>
        </w:rPr>
        <w:t>DOP.260.</w:t>
      </w:r>
      <w:r w:rsidR="002B4FF2">
        <w:rPr>
          <w:b/>
          <w:bCs/>
        </w:rPr>
        <w:t>2</w:t>
      </w:r>
      <w:r w:rsidR="003A75ED">
        <w:rPr>
          <w:b/>
          <w:bCs/>
        </w:rPr>
        <w:t>3</w:t>
      </w:r>
      <w:r w:rsidR="008A6ADC">
        <w:rPr>
          <w:b/>
          <w:bCs/>
        </w:rPr>
        <w:t>.1.202</w:t>
      </w:r>
      <w:r w:rsidR="003A75ED">
        <w:rPr>
          <w:b/>
          <w:bCs/>
        </w:rPr>
        <w:t>4</w:t>
      </w:r>
      <w:r w:rsidR="008A6ADC">
        <w:rPr>
          <w:b/>
          <w:bCs/>
        </w:rPr>
        <w:t>.</w:t>
      </w:r>
      <w:r w:rsidR="003A75ED">
        <w:rPr>
          <w:b/>
          <w:bCs/>
        </w:rPr>
        <w:t>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1DED039" w14:textId="02C75046" w:rsidR="00E4773E" w:rsidRDefault="003A75ED" w:rsidP="003A75ED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3A75ED">
        <w:rPr>
          <w:rFonts w:asciiTheme="minorHAnsi" w:hAnsiTheme="minorHAnsi" w:cstheme="minorHAnsi"/>
          <w:b/>
          <w:bCs/>
        </w:rPr>
        <w:t>Realizacj</w:t>
      </w:r>
      <w:r>
        <w:rPr>
          <w:rFonts w:asciiTheme="minorHAnsi" w:hAnsiTheme="minorHAnsi" w:cstheme="minorHAnsi"/>
          <w:b/>
          <w:bCs/>
        </w:rPr>
        <w:t>a</w:t>
      </w:r>
      <w:r w:rsidRPr="003A75ED">
        <w:rPr>
          <w:rFonts w:asciiTheme="minorHAnsi" w:hAnsiTheme="minorHAnsi" w:cstheme="minorHAnsi"/>
          <w:b/>
          <w:bCs/>
        </w:rPr>
        <w:t xml:space="preserve"> szkoleń grupowych pn. „Kurs spawania - moduł teoretyczny i praktyczny wraz</w:t>
      </w:r>
      <w:r>
        <w:rPr>
          <w:rFonts w:asciiTheme="minorHAnsi" w:hAnsiTheme="minorHAnsi" w:cstheme="minorHAnsi"/>
          <w:b/>
          <w:bCs/>
        </w:rPr>
        <w:br/>
      </w:r>
      <w:r w:rsidRPr="003A75ED">
        <w:rPr>
          <w:rFonts w:asciiTheme="minorHAnsi" w:hAnsiTheme="minorHAnsi" w:cstheme="minorHAnsi"/>
          <w:b/>
          <w:bCs/>
        </w:rPr>
        <w:t xml:space="preserve"> z przeprowadzeniem egzaminu”</w:t>
      </w:r>
    </w:p>
    <w:p w14:paraId="38D547B2" w14:textId="77777777" w:rsidR="003A75ED" w:rsidRPr="003A75ED" w:rsidRDefault="003A75ED" w:rsidP="003A75ED">
      <w:pPr>
        <w:tabs>
          <w:tab w:val="left" w:pos="5387"/>
        </w:tabs>
        <w:jc w:val="center"/>
        <w:rPr>
          <w:b/>
          <w:bCs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12E4903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>(Dz.U. z 202</w:t>
      </w:r>
      <w:r w:rsidR="001443C2">
        <w:t>1</w:t>
      </w:r>
      <w:r w:rsidRPr="00A461EF">
        <w:t xml:space="preserve"> r. poz. </w:t>
      </w:r>
      <w:r w:rsidR="001443C2">
        <w:t>275</w:t>
      </w:r>
      <w:r w:rsidRPr="00A461EF">
        <w:t xml:space="preserve">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6AC6F432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 xml:space="preserve">Wykaz </w:t>
      </w:r>
      <w:r w:rsidR="003E49DC">
        <w:rPr>
          <w:lang w:eastAsia="ar-SA"/>
        </w:rPr>
        <w:t>W</w:t>
      </w:r>
      <w:r w:rsidRPr="00A461EF">
        <w:rPr>
          <w:lang w:eastAsia="ar-SA"/>
        </w:rPr>
        <w:t>ykonawców należących do tej samej grupy kapitałowej, którzy złożyli oferty:</w:t>
      </w:r>
    </w:p>
    <w:p w14:paraId="23C48B2E" w14:textId="3DC0AC77" w:rsidR="0046467E" w:rsidRPr="00A461EF" w:rsidRDefault="009E33B7" w:rsidP="0046467E">
      <w:pPr>
        <w:tabs>
          <w:tab w:val="left" w:pos="284"/>
        </w:tabs>
        <w:autoSpaceDE w:val="0"/>
        <w:ind w:left="284"/>
        <w:rPr>
          <w:lang w:eastAsia="ar-SA"/>
        </w:rPr>
      </w:pPr>
      <w:r>
        <w:rPr>
          <w:lang w:eastAsia="ar-SA"/>
        </w:rPr>
        <w:tab/>
      </w:r>
      <w:r w:rsidR="0046467E"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610698A6" w14:textId="77777777" w:rsidR="003A75ED" w:rsidRDefault="003A75ED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8602E0" w14:textId="0353CC6E" w:rsidR="0046467E" w:rsidRPr="00A461EF" w:rsidRDefault="00C219DA" w:rsidP="00816991">
      <w:pPr>
        <w:shd w:val="clear" w:color="auto" w:fill="FFFFFF"/>
        <w:spacing w:after="60"/>
        <w:jc w:val="right"/>
      </w:pPr>
      <w:r>
        <w:rPr>
          <w:b/>
          <w:bCs/>
        </w:rPr>
        <w:t xml:space="preserve"> </w:t>
      </w:r>
      <w:r w:rsidR="00816991">
        <w:rPr>
          <w:b/>
          <w:bCs/>
        </w:rPr>
        <w:t>DOP.260.</w:t>
      </w:r>
      <w:r w:rsidR="003A75ED">
        <w:rPr>
          <w:b/>
          <w:bCs/>
        </w:rPr>
        <w:t>2</w:t>
      </w:r>
      <w:r w:rsidR="00816991">
        <w:rPr>
          <w:b/>
          <w:bCs/>
        </w:rPr>
        <w:t>3.1.202</w:t>
      </w:r>
      <w:r w:rsidR="003A75ED">
        <w:rPr>
          <w:b/>
          <w:bCs/>
        </w:rPr>
        <w:t>4</w:t>
      </w:r>
      <w:r w:rsidR="00816991">
        <w:rPr>
          <w:b/>
          <w:bCs/>
        </w:rPr>
        <w:t>.</w:t>
      </w:r>
      <w:r w:rsidR="003A75ED">
        <w:rPr>
          <w:b/>
          <w:bCs/>
        </w:rPr>
        <w:t>DB</w:t>
      </w:r>
    </w:p>
    <w:p w14:paraId="277D3761" w14:textId="77777777" w:rsidR="0046467E" w:rsidRPr="00A461EF" w:rsidRDefault="0046467E" w:rsidP="009C73AC"/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6D782767" w:rsidR="00C06F81" w:rsidRPr="00770F84" w:rsidRDefault="00284CF3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202</w:t>
            </w:r>
            <w:r w:rsidR="003A75ED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  <w:p w14:paraId="3A7308E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72B6A345" w:rsidR="00C06F81" w:rsidRPr="00770F84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202</w:t>
            </w:r>
            <w:r w:rsidR="003A75ED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  <w:p w14:paraId="4BFF0633" w14:textId="33F20D76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758976D8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0F84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 w:rsidRPr="00770F84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3A75ED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  <w:p w14:paraId="01F89153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770F84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CA689C6" w14:textId="1A50C0D4" w:rsidR="0046467E" w:rsidRPr="00A461EF" w:rsidRDefault="00811B44" w:rsidP="0046467E">
      <w:pPr>
        <w:jc w:val="right"/>
      </w:pPr>
      <w:r>
        <w:rPr>
          <w:b/>
          <w:bCs/>
        </w:rPr>
        <w:t>DOP.260.2</w:t>
      </w:r>
      <w:r w:rsidR="003A75ED">
        <w:rPr>
          <w:b/>
          <w:bCs/>
        </w:rPr>
        <w:t>3</w:t>
      </w:r>
      <w:r>
        <w:rPr>
          <w:b/>
          <w:bCs/>
        </w:rPr>
        <w:t>.1.202</w:t>
      </w:r>
      <w:r w:rsidR="003A75ED">
        <w:rPr>
          <w:b/>
          <w:bCs/>
        </w:rPr>
        <w:t>4</w:t>
      </w:r>
      <w:r>
        <w:rPr>
          <w:b/>
          <w:bCs/>
        </w:rPr>
        <w:t>.</w:t>
      </w:r>
      <w:r w:rsidR="003A75ED">
        <w:rPr>
          <w:b/>
          <w:bCs/>
        </w:rPr>
        <w:t>DB</w:t>
      </w:r>
    </w:p>
    <w:p w14:paraId="0BB3E043" w14:textId="77777777" w:rsidR="00C92BB2" w:rsidRPr="008131E0" w:rsidRDefault="00C92BB2" w:rsidP="00C92BB2"/>
    <w:p w14:paraId="0ECFD407" w14:textId="77777777" w:rsidR="00C92BB2" w:rsidRPr="008131E0" w:rsidRDefault="00C92BB2" w:rsidP="00C92BB2">
      <w:pPr>
        <w:jc w:val="center"/>
        <w:rPr>
          <w:b/>
          <w:bCs/>
        </w:rPr>
      </w:pPr>
      <w:r w:rsidRPr="008131E0">
        <w:rPr>
          <w:b/>
          <w:bCs/>
        </w:rPr>
        <w:t>Wykaz osób</w:t>
      </w:r>
    </w:p>
    <w:p w14:paraId="5605BC4D" w14:textId="77777777" w:rsidR="00C92BB2" w:rsidRPr="008131E0" w:rsidRDefault="00C92BB2" w:rsidP="00C92BB2">
      <w:pPr>
        <w:jc w:val="both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92BB2" w:rsidRPr="008131E0" w14:paraId="049EB9FE" w14:textId="77777777" w:rsidTr="00C92BB2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2CF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B10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7DD8B2CF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2C5" w14:textId="77777777" w:rsidR="00C92BB2" w:rsidRPr="008131E0" w:rsidRDefault="00C92BB2" w:rsidP="00C92B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E72E46" w14:textId="77777777" w:rsidR="00C92BB2" w:rsidRPr="008131E0" w:rsidRDefault="00C92BB2" w:rsidP="00C92B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 xml:space="preserve">Kwalifikacje zawodowe </w:t>
            </w:r>
            <w:r w:rsidRPr="008131E0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E7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99B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46B23848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E5A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5501779F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24D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09002143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049" w14:textId="77777777" w:rsidR="00C92BB2" w:rsidRPr="008131E0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1BC58C29" w14:textId="77777777" w:rsidR="00C92BB2" w:rsidRPr="008131E0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8131E0">
              <w:rPr>
                <w:sz w:val="16"/>
                <w:szCs w:val="16"/>
              </w:rPr>
              <w:t>Podstawa do dysponowania osobami</w:t>
            </w:r>
          </w:p>
        </w:tc>
      </w:tr>
      <w:tr w:rsidR="00C92BB2" w:rsidRPr="008131E0" w14:paraId="75A9152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87C" w14:textId="77777777" w:rsidR="00C92BB2" w:rsidRPr="008131E0" w:rsidRDefault="00C92BB2" w:rsidP="007237FB">
            <w:pPr>
              <w:rPr>
                <w:rFonts w:cs="Tahoma"/>
                <w:sz w:val="16"/>
                <w:szCs w:val="16"/>
              </w:rPr>
            </w:pPr>
            <w:r w:rsidRPr="008131E0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443" w14:textId="77777777" w:rsidR="00C92BB2" w:rsidRPr="008131E0" w:rsidRDefault="00C92BB2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8A9" w14:textId="77777777" w:rsidR="00C92BB2" w:rsidRPr="008131E0" w:rsidRDefault="00C92BB2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1EE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F17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0DA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736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F6A" w14:textId="77777777" w:rsidR="00C92BB2" w:rsidRDefault="00C92BB2" w:rsidP="007237FB">
            <w:pPr>
              <w:jc w:val="center"/>
              <w:rPr>
                <w:rFonts w:cs="Tahoma"/>
              </w:rPr>
            </w:pPr>
          </w:p>
          <w:p w14:paraId="67B06574" w14:textId="77777777" w:rsidR="00C92BB2" w:rsidRDefault="00C92BB2" w:rsidP="007237FB">
            <w:pPr>
              <w:jc w:val="center"/>
              <w:rPr>
                <w:rFonts w:cs="Tahoma"/>
              </w:rPr>
            </w:pPr>
          </w:p>
          <w:p w14:paraId="1E664AF7" w14:textId="77777777" w:rsidR="00700E20" w:rsidRDefault="00700E20" w:rsidP="007237FB">
            <w:pPr>
              <w:jc w:val="center"/>
              <w:rPr>
                <w:rFonts w:cs="Tahoma"/>
              </w:rPr>
            </w:pPr>
          </w:p>
          <w:p w14:paraId="75310C12" w14:textId="77777777" w:rsidR="00C92BB2" w:rsidRPr="008131E0" w:rsidRDefault="00C92BB2" w:rsidP="007237FB">
            <w:pPr>
              <w:jc w:val="center"/>
              <w:rPr>
                <w:rFonts w:cs="Tahoma"/>
              </w:rPr>
            </w:pPr>
          </w:p>
        </w:tc>
      </w:tr>
      <w:tr w:rsidR="00C92BB2" w:rsidRPr="00287A71" w14:paraId="0C6A00D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635" w14:textId="77777777" w:rsidR="00C92BB2" w:rsidRPr="00287A71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C59" w14:textId="77777777" w:rsidR="00C92BB2" w:rsidRPr="00287A71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E26" w14:textId="77777777" w:rsidR="00C92BB2" w:rsidRPr="00287A71" w:rsidRDefault="00C92BB2" w:rsidP="007237FB">
            <w:pPr>
              <w:keepNext/>
              <w:spacing w:after="120"/>
              <w:ind w:right="252"/>
              <w:jc w:val="both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69D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5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8F0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ED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DB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4221C4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9FD8CDB" w14:textId="77777777" w:rsidR="00700E20" w:rsidRDefault="00700E20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BA44F86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498B9F4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14:paraId="59B02694" w14:textId="77777777" w:rsidR="00C92BB2" w:rsidRDefault="00C92BB2" w:rsidP="00C92BB2">
      <w:pPr>
        <w:tabs>
          <w:tab w:val="left" w:pos="360"/>
        </w:tabs>
        <w:rPr>
          <w:rFonts w:ascii="Bookman Old Style" w:hAnsi="Bookman Old Style"/>
          <w:sz w:val="20"/>
          <w:szCs w:val="20"/>
        </w:rPr>
      </w:pPr>
    </w:p>
    <w:p w14:paraId="55C4E51D" w14:textId="77777777" w:rsidR="00C92BB2" w:rsidRDefault="00C92BB2" w:rsidP="00C92BB2">
      <w:pPr>
        <w:pStyle w:val="Akapitzlist"/>
        <w:ind w:left="0" w:right="-1"/>
        <w:rPr>
          <w:color w:val="000000"/>
        </w:rPr>
      </w:pPr>
    </w:p>
    <w:p w14:paraId="7D967235" w14:textId="77777777" w:rsidR="00C92BB2" w:rsidRPr="003F315F" w:rsidRDefault="00C92BB2" w:rsidP="00C92BB2">
      <w:pPr>
        <w:pStyle w:val="Akapitzlist"/>
        <w:ind w:left="0" w:right="-1"/>
        <w:rPr>
          <w:color w:val="000000"/>
        </w:rPr>
      </w:pPr>
    </w:p>
    <w:p w14:paraId="0FA851F2" w14:textId="77777777" w:rsidR="00C92BB2" w:rsidRPr="002F092E" w:rsidRDefault="00C92BB2" w:rsidP="00C92BB2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2F092E">
        <w:rPr>
          <w:rFonts w:eastAsia="Cambria"/>
          <w:w w:val="99"/>
        </w:rPr>
        <w:t>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....................................</w:t>
      </w:r>
      <w:r w:rsidRPr="002F092E">
        <w:rPr>
          <w:rFonts w:eastAsia="Cambria"/>
          <w:spacing w:val="3"/>
          <w:w w:val="99"/>
        </w:rPr>
        <w:t>.</w:t>
      </w:r>
      <w:r w:rsidRPr="002F092E">
        <w:rPr>
          <w:rFonts w:eastAsia="Cambria"/>
          <w:w w:val="99"/>
        </w:rPr>
        <w:t>.............................</w:t>
      </w:r>
    </w:p>
    <w:p w14:paraId="475C599A" w14:textId="77777777" w:rsidR="00C92BB2" w:rsidRPr="00ED3770" w:rsidRDefault="00C92BB2" w:rsidP="00C92BB2">
      <w:pPr>
        <w:rPr>
          <w:bCs/>
          <w:i/>
          <w:iCs/>
          <w:sz w:val="16"/>
          <w:szCs w:val="16"/>
          <w:lang w:eastAsia="ar-SA"/>
        </w:rPr>
      </w:pPr>
      <w:r w:rsidRPr="002F092E">
        <w:rPr>
          <w:rFonts w:eastAsia="Cambria"/>
          <w:sz w:val="16"/>
          <w:szCs w:val="16"/>
        </w:rPr>
        <w:t xml:space="preserve"> </w:t>
      </w:r>
      <w:r w:rsidRPr="002F092E">
        <w:rPr>
          <w:rFonts w:eastAsia="Cambria"/>
          <w:i/>
          <w:sz w:val="16"/>
          <w:szCs w:val="16"/>
        </w:rPr>
        <w:t xml:space="preserve">Miejsce, data i </w:t>
      </w:r>
      <w:r w:rsidRPr="002F092E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CE634A0" w14:textId="77777777" w:rsidR="00C92BB2" w:rsidRDefault="00C92BB2" w:rsidP="00C92BB2">
      <w:pPr>
        <w:shd w:val="clear" w:color="auto" w:fill="FFFFFF"/>
        <w:tabs>
          <w:tab w:val="left" w:pos="3210"/>
          <w:tab w:val="right" w:pos="9071"/>
        </w:tabs>
        <w:spacing w:after="60"/>
        <w:rPr>
          <w:b/>
          <w:spacing w:val="-6"/>
        </w:rPr>
      </w:pPr>
    </w:p>
    <w:p w14:paraId="585FD2C1" w14:textId="0EAF2024" w:rsidR="0046467E" w:rsidRDefault="00C92BB2" w:rsidP="00C92BB2">
      <w:pPr>
        <w:jc w:val="right"/>
      </w:pPr>
      <w:r w:rsidRPr="008C75A0">
        <w:rPr>
          <w:b/>
          <w:spacing w:val="-6"/>
        </w:rPr>
        <w:br/>
      </w:r>
    </w:p>
    <w:p w14:paraId="6F70C896" w14:textId="54CC1595" w:rsidR="00C92BB2" w:rsidRDefault="00C92BB2" w:rsidP="00C92BB2">
      <w:pPr>
        <w:jc w:val="right"/>
      </w:pPr>
    </w:p>
    <w:p w14:paraId="3464CEF8" w14:textId="1A64D1C5" w:rsidR="00C92BB2" w:rsidRDefault="00C92BB2" w:rsidP="00C92BB2">
      <w:pPr>
        <w:jc w:val="right"/>
      </w:pPr>
    </w:p>
    <w:p w14:paraId="28D02598" w14:textId="543F0671" w:rsidR="00C92BB2" w:rsidRDefault="00C92BB2" w:rsidP="00C92BB2">
      <w:pPr>
        <w:jc w:val="right"/>
      </w:pPr>
    </w:p>
    <w:p w14:paraId="10E70F2B" w14:textId="0B3DB09A" w:rsidR="00C92BB2" w:rsidRDefault="00C92BB2" w:rsidP="00C92BB2">
      <w:pPr>
        <w:jc w:val="right"/>
      </w:pPr>
    </w:p>
    <w:p w14:paraId="58ACBE77" w14:textId="7613AFBF" w:rsidR="00C92BB2" w:rsidRDefault="00C92BB2" w:rsidP="00C92BB2">
      <w:pPr>
        <w:jc w:val="right"/>
      </w:pPr>
    </w:p>
    <w:p w14:paraId="629BB031" w14:textId="77777777" w:rsidR="0046467E" w:rsidRPr="00A461EF" w:rsidRDefault="0046467E" w:rsidP="0032003F">
      <w:pPr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Default="0046467E" w:rsidP="0046467E">
      <w:pPr>
        <w:jc w:val="right"/>
        <w:rPr>
          <w:b/>
          <w:spacing w:val="-6"/>
        </w:rPr>
      </w:pPr>
    </w:p>
    <w:p w14:paraId="5B7A97C1" w14:textId="77777777" w:rsidR="000817A2" w:rsidRDefault="000817A2" w:rsidP="0046467E">
      <w:pPr>
        <w:jc w:val="right"/>
        <w:rPr>
          <w:b/>
          <w:spacing w:val="-6"/>
        </w:rPr>
      </w:pPr>
    </w:p>
    <w:p w14:paraId="2CC46661" w14:textId="77777777" w:rsidR="000817A2" w:rsidRDefault="000817A2" w:rsidP="0046467E">
      <w:pPr>
        <w:jc w:val="right"/>
        <w:rPr>
          <w:b/>
          <w:spacing w:val="-6"/>
        </w:rPr>
      </w:pPr>
    </w:p>
    <w:p w14:paraId="42FAAC2A" w14:textId="77777777" w:rsidR="000817A2" w:rsidRDefault="000817A2" w:rsidP="0046467E">
      <w:pPr>
        <w:jc w:val="right"/>
        <w:rPr>
          <w:b/>
          <w:spacing w:val="-6"/>
        </w:rPr>
      </w:pPr>
    </w:p>
    <w:p w14:paraId="43309AB0" w14:textId="77777777" w:rsidR="000817A2" w:rsidRDefault="000817A2" w:rsidP="0046467E">
      <w:pPr>
        <w:jc w:val="right"/>
        <w:rPr>
          <w:b/>
          <w:spacing w:val="-6"/>
        </w:rPr>
      </w:pPr>
    </w:p>
    <w:p w14:paraId="522E94D0" w14:textId="77777777" w:rsidR="000817A2" w:rsidRPr="00A461EF" w:rsidRDefault="000817A2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885B237" w14:textId="77777777" w:rsidR="00E30DEE" w:rsidRPr="00A461EF" w:rsidRDefault="00E30DE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EF45800" w14:textId="7FBA34AF" w:rsidR="001C7514" w:rsidRPr="00D962F4" w:rsidRDefault="0032003F" w:rsidP="001C751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BD1FFA">
        <w:rPr>
          <w:b/>
          <w:bCs/>
        </w:rPr>
        <w:t xml:space="preserve"> </w:t>
      </w:r>
      <w:r w:rsidR="00E30DEE">
        <w:rPr>
          <w:b/>
          <w:bCs/>
        </w:rPr>
        <w:t>DOP.260.2</w:t>
      </w:r>
      <w:r w:rsidR="003A75ED">
        <w:rPr>
          <w:b/>
          <w:bCs/>
        </w:rPr>
        <w:t>3</w:t>
      </w:r>
      <w:r w:rsidR="00E30DEE">
        <w:rPr>
          <w:b/>
          <w:bCs/>
        </w:rPr>
        <w:t>.1.202</w:t>
      </w:r>
      <w:r w:rsidR="003A75ED">
        <w:rPr>
          <w:b/>
          <w:bCs/>
        </w:rPr>
        <w:t>4</w:t>
      </w:r>
      <w:r w:rsidR="00E30DEE">
        <w:rPr>
          <w:b/>
          <w:bCs/>
        </w:rPr>
        <w:t>.</w:t>
      </w:r>
      <w:r w:rsidR="003A75ED">
        <w:rPr>
          <w:b/>
          <w:bCs/>
        </w:rPr>
        <w:t>DB</w:t>
      </w:r>
    </w:p>
    <w:p w14:paraId="64915971" w14:textId="0EE0E2DA" w:rsidR="0032003F" w:rsidRPr="00A461EF" w:rsidRDefault="0032003F" w:rsidP="0032003F">
      <w:pPr>
        <w:jc w:val="right"/>
        <w:rPr>
          <w:b/>
          <w:spacing w:val="-6"/>
        </w:rPr>
      </w:pPr>
    </w:p>
    <w:p w14:paraId="04DA64B9" w14:textId="77777777" w:rsidR="0046467E" w:rsidRPr="00A461EF" w:rsidRDefault="0046467E" w:rsidP="001C7514">
      <w:pPr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386E5A0" w14:textId="77777777" w:rsidR="00373026" w:rsidRDefault="00373026" w:rsidP="00373026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3A75ED">
        <w:rPr>
          <w:rFonts w:asciiTheme="minorHAnsi" w:hAnsiTheme="minorHAnsi" w:cstheme="minorHAnsi"/>
          <w:b/>
          <w:bCs/>
        </w:rPr>
        <w:t>Realizacj</w:t>
      </w:r>
      <w:r>
        <w:rPr>
          <w:rFonts w:asciiTheme="minorHAnsi" w:hAnsiTheme="minorHAnsi" w:cstheme="minorHAnsi"/>
          <w:b/>
          <w:bCs/>
        </w:rPr>
        <w:t>a</w:t>
      </w:r>
      <w:r w:rsidRPr="003A75ED">
        <w:rPr>
          <w:rFonts w:asciiTheme="minorHAnsi" w:hAnsiTheme="minorHAnsi" w:cstheme="minorHAnsi"/>
          <w:b/>
          <w:bCs/>
        </w:rPr>
        <w:t xml:space="preserve"> szkoleń grupowych pn. „Kurs spawania - moduł teoretyczny i praktyczny wraz</w:t>
      </w:r>
      <w:r>
        <w:rPr>
          <w:rFonts w:asciiTheme="minorHAnsi" w:hAnsiTheme="minorHAnsi" w:cstheme="minorHAnsi"/>
          <w:b/>
          <w:bCs/>
        </w:rPr>
        <w:br/>
      </w:r>
      <w:r w:rsidRPr="003A75ED">
        <w:rPr>
          <w:rFonts w:asciiTheme="minorHAnsi" w:hAnsiTheme="minorHAnsi" w:cstheme="minorHAnsi"/>
          <w:b/>
          <w:bCs/>
        </w:rPr>
        <w:t xml:space="preserve"> z przeprowadzeniem egzaminu”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DDE0F9C" w:rsidR="0046467E" w:rsidRPr="00A461EF" w:rsidRDefault="0046467E" w:rsidP="00C92BB2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C92BB2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3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6B46C6B1" w14:textId="2002435E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0C75710F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60694B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66A83131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74071B" w14:textId="47417CA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574D49" w14:textId="4E3CBBB7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AFA3F4A" w14:textId="3D5AAB43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68F7B7" w14:textId="07F4012C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DDB8B8" w14:textId="73044C79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6F6B1CD" w14:textId="410FB20E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22E9FDA" w14:textId="21B71CBA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D5DDB2" w14:textId="0FA6AC24" w:rsidR="0032003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269695" w14:textId="77777777" w:rsidR="0032003F" w:rsidRPr="00A461EF" w:rsidRDefault="0032003F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79DA4E9" w14:textId="29B831BE" w:rsidR="00ED2658" w:rsidRPr="00D962F4" w:rsidRDefault="006C6CF1" w:rsidP="00ED2658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E30DEE">
        <w:rPr>
          <w:b/>
          <w:bCs/>
        </w:rPr>
        <w:t>DOP.260.2</w:t>
      </w:r>
      <w:r w:rsidR="00373026">
        <w:rPr>
          <w:b/>
          <w:bCs/>
        </w:rPr>
        <w:t>3</w:t>
      </w:r>
      <w:r w:rsidR="00E30DEE">
        <w:rPr>
          <w:b/>
          <w:bCs/>
        </w:rPr>
        <w:t>.1.202</w:t>
      </w:r>
      <w:r w:rsidR="00373026">
        <w:rPr>
          <w:b/>
          <w:bCs/>
        </w:rPr>
        <w:t>4</w:t>
      </w:r>
      <w:r w:rsidR="00E30DEE">
        <w:rPr>
          <w:b/>
          <w:bCs/>
        </w:rPr>
        <w:t>.</w:t>
      </w:r>
      <w:r w:rsidR="00373026">
        <w:rPr>
          <w:b/>
          <w:bCs/>
        </w:rPr>
        <w:t>DB</w:t>
      </w:r>
    </w:p>
    <w:p w14:paraId="5CAD367A" w14:textId="45CC3066" w:rsidR="006C6CF1" w:rsidRPr="00A461EF" w:rsidRDefault="006C6CF1" w:rsidP="006C6CF1">
      <w:pPr>
        <w:jc w:val="right"/>
        <w:rPr>
          <w:b/>
          <w:spacing w:val="-6"/>
        </w:rPr>
      </w:pP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1A5906C4" w14:textId="77777777" w:rsidR="00373026" w:rsidRDefault="00373026" w:rsidP="00373026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3A75ED">
        <w:rPr>
          <w:rFonts w:asciiTheme="minorHAnsi" w:hAnsiTheme="minorHAnsi" w:cstheme="minorHAnsi"/>
          <w:b/>
          <w:bCs/>
        </w:rPr>
        <w:t>Realizacj</w:t>
      </w:r>
      <w:r>
        <w:rPr>
          <w:rFonts w:asciiTheme="minorHAnsi" w:hAnsiTheme="minorHAnsi" w:cstheme="minorHAnsi"/>
          <w:b/>
          <w:bCs/>
        </w:rPr>
        <w:t>a</w:t>
      </w:r>
      <w:r w:rsidRPr="003A75ED">
        <w:rPr>
          <w:rFonts w:asciiTheme="minorHAnsi" w:hAnsiTheme="minorHAnsi" w:cstheme="minorHAnsi"/>
          <w:b/>
          <w:bCs/>
        </w:rPr>
        <w:t xml:space="preserve"> szkoleń grupowych pn. „Kurs spawania - moduł teoretyczny i praktyczny wraz</w:t>
      </w:r>
      <w:r>
        <w:rPr>
          <w:rFonts w:asciiTheme="minorHAnsi" w:hAnsiTheme="minorHAnsi" w:cstheme="minorHAnsi"/>
          <w:b/>
          <w:bCs/>
        </w:rPr>
        <w:br/>
      </w:r>
      <w:r w:rsidRPr="003A75ED">
        <w:rPr>
          <w:rFonts w:asciiTheme="minorHAnsi" w:hAnsiTheme="minorHAnsi" w:cstheme="minorHAnsi"/>
          <w:b/>
          <w:bCs/>
        </w:rPr>
        <w:t xml:space="preserve"> z przeprowadzeniem egzaminu”</w:t>
      </w: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C92BB2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C92BB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235909CC" w14:textId="03DB2E02" w:rsidR="006C6CF1" w:rsidRPr="008F387F" w:rsidRDefault="00CA5B49" w:rsidP="006C6CF1">
      <w:pPr>
        <w:keepNext/>
        <w:snapToGrid w:val="0"/>
        <w:jc w:val="right"/>
        <w:outlineLvl w:val="4"/>
        <w:rPr>
          <w:rFonts w:asciiTheme="minorHAnsi" w:hAnsiTheme="minorHAnsi" w:cstheme="minorHAnsi"/>
          <w:lang w:val="x-none"/>
        </w:rPr>
      </w:pPr>
      <w:r>
        <w:rPr>
          <w:b/>
          <w:bCs/>
        </w:rPr>
        <w:t>DOP.260.2</w:t>
      </w:r>
      <w:r w:rsidR="008E3CA8">
        <w:rPr>
          <w:b/>
          <w:bCs/>
        </w:rPr>
        <w:t>3</w:t>
      </w:r>
      <w:r>
        <w:rPr>
          <w:b/>
          <w:bCs/>
        </w:rPr>
        <w:t>.1.202</w:t>
      </w:r>
      <w:r w:rsidR="008E3CA8">
        <w:rPr>
          <w:b/>
          <w:bCs/>
        </w:rPr>
        <w:t>4</w:t>
      </w:r>
      <w:r>
        <w:rPr>
          <w:b/>
          <w:bCs/>
        </w:rPr>
        <w:t>.</w:t>
      </w:r>
      <w:r w:rsidR="008E3CA8">
        <w:rPr>
          <w:b/>
          <w:bCs/>
        </w:rPr>
        <w:t>DB</w:t>
      </w: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546818AA" w14:textId="77777777" w:rsidR="00482395" w:rsidRDefault="00482395" w:rsidP="00482395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3A75ED">
        <w:rPr>
          <w:rFonts w:asciiTheme="minorHAnsi" w:hAnsiTheme="minorHAnsi" w:cstheme="minorHAnsi"/>
          <w:b/>
          <w:bCs/>
        </w:rPr>
        <w:t>Realizacj</w:t>
      </w:r>
      <w:r>
        <w:rPr>
          <w:rFonts w:asciiTheme="minorHAnsi" w:hAnsiTheme="minorHAnsi" w:cstheme="minorHAnsi"/>
          <w:b/>
          <w:bCs/>
        </w:rPr>
        <w:t>a</w:t>
      </w:r>
      <w:r w:rsidRPr="003A75ED">
        <w:rPr>
          <w:rFonts w:asciiTheme="minorHAnsi" w:hAnsiTheme="minorHAnsi" w:cstheme="minorHAnsi"/>
          <w:b/>
          <w:bCs/>
        </w:rPr>
        <w:t xml:space="preserve"> szkoleń grupowych pn. „Kurs spawania - moduł teoretyczny i praktyczny wraz</w:t>
      </w:r>
      <w:r>
        <w:rPr>
          <w:rFonts w:asciiTheme="minorHAnsi" w:hAnsiTheme="minorHAnsi" w:cstheme="minorHAnsi"/>
          <w:b/>
          <w:bCs/>
        </w:rPr>
        <w:br/>
      </w:r>
      <w:r w:rsidRPr="003A75ED">
        <w:rPr>
          <w:rFonts w:asciiTheme="minorHAnsi" w:hAnsiTheme="minorHAnsi" w:cstheme="minorHAnsi"/>
          <w:b/>
          <w:bCs/>
        </w:rPr>
        <w:t xml:space="preserve"> z przeprowadzeniem egzaminu”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11431868" w:rsidR="00E424D8" w:rsidRPr="008F387F" w:rsidRDefault="007F45A5" w:rsidP="00C92BB2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4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(t.j. Dz. U. z 202</w:t>
      </w:r>
      <w:r w:rsidR="003415D9">
        <w:rPr>
          <w:rFonts w:asciiTheme="minorHAnsi" w:hAnsiTheme="minorHAnsi" w:cstheme="minorHAnsi"/>
          <w:lang w:eastAsia="x-none"/>
        </w:rPr>
        <w:t>2</w:t>
      </w:r>
      <w:r w:rsidRPr="008F387F">
        <w:rPr>
          <w:rFonts w:asciiTheme="minorHAnsi" w:hAnsiTheme="minorHAnsi" w:cstheme="minorHAnsi"/>
          <w:lang w:val="x-none" w:eastAsia="x-none"/>
        </w:rPr>
        <w:t xml:space="preserve"> r. poz. 1</w:t>
      </w:r>
      <w:r w:rsidR="003415D9">
        <w:rPr>
          <w:rFonts w:asciiTheme="minorHAnsi" w:hAnsiTheme="minorHAnsi" w:cstheme="minorHAnsi"/>
          <w:lang w:eastAsia="x-none"/>
        </w:rPr>
        <w:t>710</w:t>
      </w:r>
      <w:r w:rsidRPr="008F387F">
        <w:rPr>
          <w:rFonts w:asciiTheme="minorHAnsi" w:hAnsiTheme="minorHAnsi" w:cstheme="minorHAnsi"/>
          <w:lang w:val="x-none" w:eastAsia="x-none"/>
        </w:rPr>
        <w:t xml:space="preserve">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5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5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4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30BED8F7" w14:textId="0CD18F7C" w:rsidR="00933FEB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35A2BC1E" w14:textId="77777777" w:rsidR="00933FEB" w:rsidRPr="00CD2C35" w:rsidRDefault="00933FEB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</w:p>
    <w:sectPr w:rsidR="00933FEB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6870A1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817A2" w:rsidRPr="000817A2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7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1F7682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92962E5"/>
    <w:multiLevelType w:val="hybridMultilevel"/>
    <w:tmpl w:val="B5AE47E2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3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1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435C96"/>
    <w:multiLevelType w:val="hybridMultilevel"/>
    <w:tmpl w:val="0688ECDA"/>
    <w:lvl w:ilvl="0" w:tplc="E90AD16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6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6"/>
  </w:num>
  <w:num w:numId="8" w16cid:durableId="963541632">
    <w:abstractNumId w:val="35"/>
  </w:num>
  <w:num w:numId="9" w16cid:durableId="1124663470">
    <w:abstractNumId w:val="39"/>
  </w:num>
  <w:num w:numId="10" w16cid:durableId="1163425780">
    <w:abstractNumId w:val="40"/>
  </w:num>
  <w:num w:numId="11" w16cid:durableId="427893451">
    <w:abstractNumId w:val="29"/>
  </w:num>
  <w:num w:numId="12" w16cid:durableId="134032191">
    <w:abstractNumId w:val="32"/>
  </w:num>
  <w:num w:numId="13" w16cid:durableId="1427730534">
    <w:abstractNumId w:val="33"/>
  </w:num>
  <w:num w:numId="14" w16cid:durableId="931859202">
    <w:abstractNumId w:val="31"/>
  </w:num>
  <w:num w:numId="15" w16cid:durableId="251551574">
    <w:abstractNumId w:val="45"/>
  </w:num>
  <w:num w:numId="16" w16cid:durableId="514468244">
    <w:abstractNumId w:val="34"/>
  </w:num>
  <w:num w:numId="17" w16cid:durableId="1492521023">
    <w:abstractNumId w:val="38"/>
  </w:num>
  <w:num w:numId="18" w16cid:durableId="1984888917">
    <w:abstractNumId w:val="27"/>
  </w:num>
  <w:num w:numId="19" w16cid:durableId="1527216103">
    <w:abstractNumId w:val="30"/>
  </w:num>
  <w:num w:numId="20" w16cid:durableId="587347214">
    <w:abstractNumId w:val="41"/>
  </w:num>
  <w:num w:numId="21" w16cid:durableId="915479405">
    <w:abstractNumId w:val="5"/>
    <w:lvlOverride w:ilvl="0">
      <w:startOverride w:val="1"/>
    </w:lvlOverride>
  </w:num>
  <w:num w:numId="22" w16cid:durableId="550119169">
    <w:abstractNumId w:val="43"/>
  </w:num>
  <w:num w:numId="23" w16cid:durableId="267935708">
    <w:abstractNumId w:val="47"/>
  </w:num>
  <w:num w:numId="24" w16cid:durableId="974604142">
    <w:abstractNumId w:val="44"/>
  </w:num>
  <w:num w:numId="25" w16cid:durableId="226956083">
    <w:abstractNumId w:val="37"/>
  </w:num>
  <w:num w:numId="26" w16cid:durableId="1038241700">
    <w:abstractNumId w:val="28"/>
  </w:num>
  <w:num w:numId="27" w16cid:durableId="1805349571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B09"/>
    <w:rsid w:val="0001239D"/>
    <w:rsid w:val="00022895"/>
    <w:rsid w:val="00032651"/>
    <w:rsid w:val="0003671F"/>
    <w:rsid w:val="00036E32"/>
    <w:rsid w:val="00040A0F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76840"/>
    <w:rsid w:val="00080AA2"/>
    <w:rsid w:val="000817A2"/>
    <w:rsid w:val="000839B5"/>
    <w:rsid w:val="0009448F"/>
    <w:rsid w:val="000969FF"/>
    <w:rsid w:val="000A6835"/>
    <w:rsid w:val="000C1A03"/>
    <w:rsid w:val="000C43FD"/>
    <w:rsid w:val="000D05D7"/>
    <w:rsid w:val="000D2C06"/>
    <w:rsid w:val="000E56E8"/>
    <w:rsid w:val="000F5AF0"/>
    <w:rsid w:val="00100968"/>
    <w:rsid w:val="001018DF"/>
    <w:rsid w:val="0010191D"/>
    <w:rsid w:val="00102292"/>
    <w:rsid w:val="001024E3"/>
    <w:rsid w:val="001052D5"/>
    <w:rsid w:val="00110895"/>
    <w:rsid w:val="0011343C"/>
    <w:rsid w:val="0011554B"/>
    <w:rsid w:val="001167BE"/>
    <w:rsid w:val="00120D84"/>
    <w:rsid w:val="0013136C"/>
    <w:rsid w:val="001340B6"/>
    <w:rsid w:val="00136B87"/>
    <w:rsid w:val="00141601"/>
    <w:rsid w:val="00143699"/>
    <w:rsid w:val="001443C2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26DD"/>
    <w:rsid w:val="00174760"/>
    <w:rsid w:val="00175E9D"/>
    <w:rsid w:val="00176DA7"/>
    <w:rsid w:val="0018055E"/>
    <w:rsid w:val="0018453F"/>
    <w:rsid w:val="00184F66"/>
    <w:rsid w:val="00194365"/>
    <w:rsid w:val="001A300A"/>
    <w:rsid w:val="001A3D43"/>
    <w:rsid w:val="001B0260"/>
    <w:rsid w:val="001B1747"/>
    <w:rsid w:val="001B2429"/>
    <w:rsid w:val="001C0060"/>
    <w:rsid w:val="001C0679"/>
    <w:rsid w:val="001C2126"/>
    <w:rsid w:val="001C5415"/>
    <w:rsid w:val="001C7514"/>
    <w:rsid w:val="001D0319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1F6F72"/>
    <w:rsid w:val="0020185E"/>
    <w:rsid w:val="00202FF6"/>
    <w:rsid w:val="00203A36"/>
    <w:rsid w:val="002049C0"/>
    <w:rsid w:val="00204E8A"/>
    <w:rsid w:val="00206CAE"/>
    <w:rsid w:val="002078A9"/>
    <w:rsid w:val="0021068A"/>
    <w:rsid w:val="002125E1"/>
    <w:rsid w:val="00215255"/>
    <w:rsid w:val="0021792C"/>
    <w:rsid w:val="00221726"/>
    <w:rsid w:val="00221AC3"/>
    <w:rsid w:val="002229BE"/>
    <w:rsid w:val="00224413"/>
    <w:rsid w:val="002261A4"/>
    <w:rsid w:val="002322DF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2FC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4CF3"/>
    <w:rsid w:val="00285F1B"/>
    <w:rsid w:val="00286320"/>
    <w:rsid w:val="00287F1B"/>
    <w:rsid w:val="00291B42"/>
    <w:rsid w:val="00294442"/>
    <w:rsid w:val="00294760"/>
    <w:rsid w:val="00297028"/>
    <w:rsid w:val="00297F95"/>
    <w:rsid w:val="002A6E8B"/>
    <w:rsid w:val="002A6EA3"/>
    <w:rsid w:val="002A7D51"/>
    <w:rsid w:val="002B1080"/>
    <w:rsid w:val="002B4FF2"/>
    <w:rsid w:val="002B5CD1"/>
    <w:rsid w:val="002B60A8"/>
    <w:rsid w:val="002C33F5"/>
    <w:rsid w:val="002C5CD6"/>
    <w:rsid w:val="002D4476"/>
    <w:rsid w:val="002D7B42"/>
    <w:rsid w:val="002E3D86"/>
    <w:rsid w:val="002E6BFB"/>
    <w:rsid w:val="002F380A"/>
    <w:rsid w:val="002F75CB"/>
    <w:rsid w:val="00301C11"/>
    <w:rsid w:val="00302F86"/>
    <w:rsid w:val="0030408A"/>
    <w:rsid w:val="00307F60"/>
    <w:rsid w:val="00314CE6"/>
    <w:rsid w:val="00315447"/>
    <w:rsid w:val="0031579E"/>
    <w:rsid w:val="003171A7"/>
    <w:rsid w:val="00317708"/>
    <w:rsid w:val="0032003F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15D9"/>
    <w:rsid w:val="00342389"/>
    <w:rsid w:val="00344AFD"/>
    <w:rsid w:val="003537EC"/>
    <w:rsid w:val="00355278"/>
    <w:rsid w:val="003559EB"/>
    <w:rsid w:val="0035604A"/>
    <w:rsid w:val="00370251"/>
    <w:rsid w:val="00373026"/>
    <w:rsid w:val="00373847"/>
    <w:rsid w:val="00390221"/>
    <w:rsid w:val="00393B2B"/>
    <w:rsid w:val="003A030B"/>
    <w:rsid w:val="003A256B"/>
    <w:rsid w:val="003A2AE1"/>
    <w:rsid w:val="003A3AC5"/>
    <w:rsid w:val="003A42C7"/>
    <w:rsid w:val="003A5269"/>
    <w:rsid w:val="003A678F"/>
    <w:rsid w:val="003A75ED"/>
    <w:rsid w:val="003B11F6"/>
    <w:rsid w:val="003C6699"/>
    <w:rsid w:val="003C670E"/>
    <w:rsid w:val="003D1526"/>
    <w:rsid w:val="003D1F4D"/>
    <w:rsid w:val="003D5AD1"/>
    <w:rsid w:val="003D63C0"/>
    <w:rsid w:val="003D676E"/>
    <w:rsid w:val="003E49DC"/>
    <w:rsid w:val="003E4C53"/>
    <w:rsid w:val="003E73E7"/>
    <w:rsid w:val="003F162E"/>
    <w:rsid w:val="003F40D9"/>
    <w:rsid w:val="003F4E11"/>
    <w:rsid w:val="004039A8"/>
    <w:rsid w:val="00405977"/>
    <w:rsid w:val="00410365"/>
    <w:rsid w:val="00412204"/>
    <w:rsid w:val="004126DF"/>
    <w:rsid w:val="00413614"/>
    <w:rsid w:val="00415E09"/>
    <w:rsid w:val="00421677"/>
    <w:rsid w:val="00424E3E"/>
    <w:rsid w:val="00424FDB"/>
    <w:rsid w:val="00436865"/>
    <w:rsid w:val="00436DEB"/>
    <w:rsid w:val="0044378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65C2"/>
    <w:rsid w:val="00477A91"/>
    <w:rsid w:val="00477E0F"/>
    <w:rsid w:val="00482395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D0952"/>
    <w:rsid w:val="004F5229"/>
    <w:rsid w:val="004F78D0"/>
    <w:rsid w:val="00505F09"/>
    <w:rsid w:val="00506AF7"/>
    <w:rsid w:val="00510974"/>
    <w:rsid w:val="00513D8E"/>
    <w:rsid w:val="005221A8"/>
    <w:rsid w:val="00523C41"/>
    <w:rsid w:val="00533BD9"/>
    <w:rsid w:val="00540B8A"/>
    <w:rsid w:val="005439BD"/>
    <w:rsid w:val="00543DAD"/>
    <w:rsid w:val="00552B5C"/>
    <w:rsid w:val="00553124"/>
    <w:rsid w:val="0055497F"/>
    <w:rsid w:val="00557A9C"/>
    <w:rsid w:val="005600AD"/>
    <w:rsid w:val="0056293A"/>
    <w:rsid w:val="00563EAA"/>
    <w:rsid w:val="00572933"/>
    <w:rsid w:val="00574F96"/>
    <w:rsid w:val="00575987"/>
    <w:rsid w:val="0057668A"/>
    <w:rsid w:val="00582601"/>
    <w:rsid w:val="00587E7C"/>
    <w:rsid w:val="005901EA"/>
    <w:rsid w:val="005A4AE6"/>
    <w:rsid w:val="005B158A"/>
    <w:rsid w:val="005B2E1D"/>
    <w:rsid w:val="005B51CC"/>
    <w:rsid w:val="005B64BC"/>
    <w:rsid w:val="005B7595"/>
    <w:rsid w:val="005C0190"/>
    <w:rsid w:val="005C2847"/>
    <w:rsid w:val="005C4662"/>
    <w:rsid w:val="005D0711"/>
    <w:rsid w:val="005D2CAE"/>
    <w:rsid w:val="005D4284"/>
    <w:rsid w:val="005D654F"/>
    <w:rsid w:val="005D6919"/>
    <w:rsid w:val="005D7B5D"/>
    <w:rsid w:val="005E2E4D"/>
    <w:rsid w:val="005E5C7A"/>
    <w:rsid w:val="005E60F2"/>
    <w:rsid w:val="005E73C1"/>
    <w:rsid w:val="005F0952"/>
    <w:rsid w:val="005F3AFA"/>
    <w:rsid w:val="005F46D5"/>
    <w:rsid w:val="00600641"/>
    <w:rsid w:val="006044D9"/>
    <w:rsid w:val="0060694B"/>
    <w:rsid w:val="00611F15"/>
    <w:rsid w:val="00612709"/>
    <w:rsid w:val="00613D24"/>
    <w:rsid w:val="00616590"/>
    <w:rsid w:val="0062141D"/>
    <w:rsid w:val="00622920"/>
    <w:rsid w:val="00622F74"/>
    <w:rsid w:val="00625317"/>
    <w:rsid w:val="006269D6"/>
    <w:rsid w:val="00630306"/>
    <w:rsid w:val="00633C78"/>
    <w:rsid w:val="00633DFA"/>
    <w:rsid w:val="00636346"/>
    <w:rsid w:val="00642942"/>
    <w:rsid w:val="0064406C"/>
    <w:rsid w:val="00646EA1"/>
    <w:rsid w:val="0065386B"/>
    <w:rsid w:val="006717A3"/>
    <w:rsid w:val="00673ECA"/>
    <w:rsid w:val="00674EF1"/>
    <w:rsid w:val="00681F2F"/>
    <w:rsid w:val="006847A5"/>
    <w:rsid w:val="00684E42"/>
    <w:rsid w:val="00694D42"/>
    <w:rsid w:val="006B159F"/>
    <w:rsid w:val="006B37A7"/>
    <w:rsid w:val="006B5979"/>
    <w:rsid w:val="006C32BB"/>
    <w:rsid w:val="006C3A01"/>
    <w:rsid w:val="006C48C1"/>
    <w:rsid w:val="006C6CF1"/>
    <w:rsid w:val="006C6DA6"/>
    <w:rsid w:val="006C6DD2"/>
    <w:rsid w:val="006C6E0A"/>
    <w:rsid w:val="006C75D7"/>
    <w:rsid w:val="006D0095"/>
    <w:rsid w:val="006D3DE5"/>
    <w:rsid w:val="006D4581"/>
    <w:rsid w:val="006D56F3"/>
    <w:rsid w:val="006D6D5B"/>
    <w:rsid w:val="006D781E"/>
    <w:rsid w:val="006E232B"/>
    <w:rsid w:val="006E540B"/>
    <w:rsid w:val="006F5B47"/>
    <w:rsid w:val="006F5BD5"/>
    <w:rsid w:val="007008F2"/>
    <w:rsid w:val="00700E20"/>
    <w:rsid w:val="0070446E"/>
    <w:rsid w:val="00705681"/>
    <w:rsid w:val="00712B66"/>
    <w:rsid w:val="00712ED9"/>
    <w:rsid w:val="00715EEC"/>
    <w:rsid w:val="007176C4"/>
    <w:rsid w:val="00721C02"/>
    <w:rsid w:val="00727286"/>
    <w:rsid w:val="007308FF"/>
    <w:rsid w:val="0073094C"/>
    <w:rsid w:val="00733944"/>
    <w:rsid w:val="00734037"/>
    <w:rsid w:val="00737EF0"/>
    <w:rsid w:val="00742236"/>
    <w:rsid w:val="00747AA7"/>
    <w:rsid w:val="007546E1"/>
    <w:rsid w:val="00754FDC"/>
    <w:rsid w:val="0075553A"/>
    <w:rsid w:val="00755F74"/>
    <w:rsid w:val="00757933"/>
    <w:rsid w:val="00760BBB"/>
    <w:rsid w:val="00761A9D"/>
    <w:rsid w:val="00764BF2"/>
    <w:rsid w:val="00766A99"/>
    <w:rsid w:val="00766B17"/>
    <w:rsid w:val="00770F84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1EE"/>
    <w:rsid w:val="007D06CA"/>
    <w:rsid w:val="007D6244"/>
    <w:rsid w:val="007D7378"/>
    <w:rsid w:val="007D7C70"/>
    <w:rsid w:val="007E5DD0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11B44"/>
    <w:rsid w:val="00816991"/>
    <w:rsid w:val="00816E6E"/>
    <w:rsid w:val="0082330B"/>
    <w:rsid w:val="00823C1C"/>
    <w:rsid w:val="00824AB2"/>
    <w:rsid w:val="008250E0"/>
    <w:rsid w:val="008260EF"/>
    <w:rsid w:val="00832777"/>
    <w:rsid w:val="00833851"/>
    <w:rsid w:val="0083522C"/>
    <w:rsid w:val="00836554"/>
    <w:rsid w:val="008465CA"/>
    <w:rsid w:val="00847A9C"/>
    <w:rsid w:val="00856E84"/>
    <w:rsid w:val="00864188"/>
    <w:rsid w:val="00864E71"/>
    <w:rsid w:val="00876900"/>
    <w:rsid w:val="0088028B"/>
    <w:rsid w:val="00881AB3"/>
    <w:rsid w:val="008820C8"/>
    <w:rsid w:val="00884A16"/>
    <w:rsid w:val="00884B13"/>
    <w:rsid w:val="00886C5C"/>
    <w:rsid w:val="00891ED3"/>
    <w:rsid w:val="008945ED"/>
    <w:rsid w:val="008965C9"/>
    <w:rsid w:val="008A0E1B"/>
    <w:rsid w:val="008A42C1"/>
    <w:rsid w:val="008A6ADC"/>
    <w:rsid w:val="008B555C"/>
    <w:rsid w:val="008B5902"/>
    <w:rsid w:val="008C05DD"/>
    <w:rsid w:val="008C226E"/>
    <w:rsid w:val="008C28F8"/>
    <w:rsid w:val="008C2E7C"/>
    <w:rsid w:val="008C5FD4"/>
    <w:rsid w:val="008C6B62"/>
    <w:rsid w:val="008D0BDC"/>
    <w:rsid w:val="008D27AF"/>
    <w:rsid w:val="008D3BCD"/>
    <w:rsid w:val="008D63E9"/>
    <w:rsid w:val="008E2DAF"/>
    <w:rsid w:val="008E3CA8"/>
    <w:rsid w:val="008E414E"/>
    <w:rsid w:val="008E565F"/>
    <w:rsid w:val="008E572D"/>
    <w:rsid w:val="008E65AB"/>
    <w:rsid w:val="008F1F31"/>
    <w:rsid w:val="008F387F"/>
    <w:rsid w:val="008F5C0C"/>
    <w:rsid w:val="00903AF6"/>
    <w:rsid w:val="009047A5"/>
    <w:rsid w:val="009052E3"/>
    <w:rsid w:val="0090535B"/>
    <w:rsid w:val="00912D11"/>
    <w:rsid w:val="009135AE"/>
    <w:rsid w:val="00913F45"/>
    <w:rsid w:val="0092190E"/>
    <w:rsid w:val="0092346F"/>
    <w:rsid w:val="0092571E"/>
    <w:rsid w:val="009305A9"/>
    <w:rsid w:val="00931D99"/>
    <w:rsid w:val="00933FEB"/>
    <w:rsid w:val="00946D2C"/>
    <w:rsid w:val="00955CF9"/>
    <w:rsid w:val="00961CC5"/>
    <w:rsid w:val="009649AA"/>
    <w:rsid w:val="00964B37"/>
    <w:rsid w:val="00972981"/>
    <w:rsid w:val="00973589"/>
    <w:rsid w:val="0097654C"/>
    <w:rsid w:val="00982510"/>
    <w:rsid w:val="00985AA5"/>
    <w:rsid w:val="00987148"/>
    <w:rsid w:val="00991F6A"/>
    <w:rsid w:val="00995364"/>
    <w:rsid w:val="00997DAD"/>
    <w:rsid w:val="009A2265"/>
    <w:rsid w:val="009A4824"/>
    <w:rsid w:val="009A7647"/>
    <w:rsid w:val="009B1917"/>
    <w:rsid w:val="009C05E1"/>
    <w:rsid w:val="009C73AC"/>
    <w:rsid w:val="009D4830"/>
    <w:rsid w:val="009D7597"/>
    <w:rsid w:val="009D77AE"/>
    <w:rsid w:val="009E0426"/>
    <w:rsid w:val="009E2A60"/>
    <w:rsid w:val="009E33B7"/>
    <w:rsid w:val="009E7FC8"/>
    <w:rsid w:val="00A00223"/>
    <w:rsid w:val="00A02867"/>
    <w:rsid w:val="00A229CA"/>
    <w:rsid w:val="00A22E9F"/>
    <w:rsid w:val="00A331AD"/>
    <w:rsid w:val="00A375F5"/>
    <w:rsid w:val="00A404FE"/>
    <w:rsid w:val="00A41241"/>
    <w:rsid w:val="00A448B9"/>
    <w:rsid w:val="00A4728A"/>
    <w:rsid w:val="00A53434"/>
    <w:rsid w:val="00A54454"/>
    <w:rsid w:val="00A5606E"/>
    <w:rsid w:val="00A61235"/>
    <w:rsid w:val="00A61508"/>
    <w:rsid w:val="00A64823"/>
    <w:rsid w:val="00A653C4"/>
    <w:rsid w:val="00A6674A"/>
    <w:rsid w:val="00A66909"/>
    <w:rsid w:val="00A71998"/>
    <w:rsid w:val="00A7328B"/>
    <w:rsid w:val="00A733F3"/>
    <w:rsid w:val="00A753F3"/>
    <w:rsid w:val="00A75A13"/>
    <w:rsid w:val="00A77485"/>
    <w:rsid w:val="00A8162A"/>
    <w:rsid w:val="00A825FB"/>
    <w:rsid w:val="00A847F8"/>
    <w:rsid w:val="00A8517C"/>
    <w:rsid w:val="00A870BC"/>
    <w:rsid w:val="00A87419"/>
    <w:rsid w:val="00A94DD3"/>
    <w:rsid w:val="00A95120"/>
    <w:rsid w:val="00AA382B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C64E8"/>
    <w:rsid w:val="00AD097B"/>
    <w:rsid w:val="00AD33F7"/>
    <w:rsid w:val="00AD3EF0"/>
    <w:rsid w:val="00AE5E97"/>
    <w:rsid w:val="00AE6F96"/>
    <w:rsid w:val="00AF1673"/>
    <w:rsid w:val="00AF4571"/>
    <w:rsid w:val="00B05670"/>
    <w:rsid w:val="00B05EF6"/>
    <w:rsid w:val="00B11635"/>
    <w:rsid w:val="00B123BE"/>
    <w:rsid w:val="00B20791"/>
    <w:rsid w:val="00B23533"/>
    <w:rsid w:val="00B271F5"/>
    <w:rsid w:val="00B27BBF"/>
    <w:rsid w:val="00B30611"/>
    <w:rsid w:val="00B409A8"/>
    <w:rsid w:val="00B4225D"/>
    <w:rsid w:val="00B45065"/>
    <w:rsid w:val="00B452BC"/>
    <w:rsid w:val="00B51765"/>
    <w:rsid w:val="00B51E63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0BB"/>
    <w:rsid w:val="00B825BA"/>
    <w:rsid w:val="00B84F9A"/>
    <w:rsid w:val="00B91A7F"/>
    <w:rsid w:val="00B93D17"/>
    <w:rsid w:val="00B942A7"/>
    <w:rsid w:val="00BA0F04"/>
    <w:rsid w:val="00BB3A23"/>
    <w:rsid w:val="00BB788F"/>
    <w:rsid w:val="00BC5205"/>
    <w:rsid w:val="00BD1FFA"/>
    <w:rsid w:val="00BE2772"/>
    <w:rsid w:val="00BE346F"/>
    <w:rsid w:val="00BE4726"/>
    <w:rsid w:val="00BE6063"/>
    <w:rsid w:val="00BE7EF7"/>
    <w:rsid w:val="00BF0AC5"/>
    <w:rsid w:val="00BF2CD0"/>
    <w:rsid w:val="00BF2E74"/>
    <w:rsid w:val="00BF5043"/>
    <w:rsid w:val="00BF598E"/>
    <w:rsid w:val="00C0020F"/>
    <w:rsid w:val="00C00C99"/>
    <w:rsid w:val="00C01F47"/>
    <w:rsid w:val="00C036AC"/>
    <w:rsid w:val="00C06BBF"/>
    <w:rsid w:val="00C06F81"/>
    <w:rsid w:val="00C079D6"/>
    <w:rsid w:val="00C10403"/>
    <w:rsid w:val="00C15ACA"/>
    <w:rsid w:val="00C219DA"/>
    <w:rsid w:val="00C23F1A"/>
    <w:rsid w:val="00C2664E"/>
    <w:rsid w:val="00C30A2A"/>
    <w:rsid w:val="00C33286"/>
    <w:rsid w:val="00C337AD"/>
    <w:rsid w:val="00C42698"/>
    <w:rsid w:val="00C47794"/>
    <w:rsid w:val="00C530B0"/>
    <w:rsid w:val="00C63966"/>
    <w:rsid w:val="00C706A6"/>
    <w:rsid w:val="00C76D41"/>
    <w:rsid w:val="00C77952"/>
    <w:rsid w:val="00C90ED7"/>
    <w:rsid w:val="00C92BB2"/>
    <w:rsid w:val="00C94AE9"/>
    <w:rsid w:val="00CA2D1A"/>
    <w:rsid w:val="00CA3C10"/>
    <w:rsid w:val="00CA519B"/>
    <w:rsid w:val="00CA5336"/>
    <w:rsid w:val="00CA5B49"/>
    <w:rsid w:val="00CA648B"/>
    <w:rsid w:val="00CB2393"/>
    <w:rsid w:val="00CC1C51"/>
    <w:rsid w:val="00CC2718"/>
    <w:rsid w:val="00CC6553"/>
    <w:rsid w:val="00CD2C35"/>
    <w:rsid w:val="00CE2090"/>
    <w:rsid w:val="00CE5FA9"/>
    <w:rsid w:val="00CF35D0"/>
    <w:rsid w:val="00CF6E4B"/>
    <w:rsid w:val="00CF7236"/>
    <w:rsid w:val="00D072E1"/>
    <w:rsid w:val="00D12F3B"/>
    <w:rsid w:val="00D13F47"/>
    <w:rsid w:val="00D1436C"/>
    <w:rsid w:val="00D173F2"/>
    <w:rsid w:val="00D17CE0"/>
    <w:rsid w:val="00D20206"/>
    <w:rsid w:val="00D23A9F"/>
    <w:rsid w:val="00D24279"/>
    <w:rsid w:val="00D31D53"/>
    <w:rsid w:val="00D32BBE"/>
    <w:rsid w:val="00D45DBA"/>
    <w:rsid w:val="00D4749A"/>
    <w:rsid w:val="00D5333F"/>
    <w:rsid w:val="00D55B7E"/>
    <w:rsid w:val="00D60EFC"/>
    <w:rsid w:val="00D659C3"/>
    <w:rsid w:val="00D80918"/>
    <w:rsid w:val="00D84CA4"/>
    <w:rsid w:val="00D901AF"/>
    <w:rsid w:val="00D90FF1"/>
    <w:rsid w:val="00D93237"/>
    <w:rsid w:val="00D962F4"/>
    <w:rsid w:val="00D96ABA"/>
    <w:rsid w:val="00DA25B2"/>
    <w:rsid w:val="00DA3A4C"/>
    <w:rsid w:val="00DA4027"/>
    <w:rsid w:val="00DA41FF"/>
    <w:rsid w:val="00DA4F60"/>
    <w:rsid w:val="00DB5B46"/>
    <w:rsid w:val="00DC31D3"/>
    <w:rsid w:val="00DC3839"/>
    <w:rsid w:val="00DD0E21"/>
    <w:rsid w:val="00DD5C89"/>
    <w:rsid w:val="00DE0531"/>
    <w:rsid w:val="00DE4F37"/>
    <w:rsid w:val="00DE5CF7"/>
    <w:rsid w:val="00DE607B"/>
    <w:rsid w:val="00DE73A7"/>
    <w:rsid w:val="00DF3C29"/>
    <w:rsid w:val="00DF4369"/>
    <w:rsid w:val="00E014AB"/>
    <w:rsid w:val="00E018B1"/>
    <w:rsid w:val="00E04063"/>
    <w:rsid w:val="00E07AF3"/>
    <w:rsid w:val="00E11B0C"/>
    <w:rsid w:val="00E12835"/>
    <w:rsid w:val="00E307D1"/>
    <w:rsid w:val="00E30DEE"/>
    <w:rsid w:val="00E41880"/>
    <w:rsid w:val="00E41E4C"/>
    <w:rsid w:val="00E424D8"/>
    <w:rsid w:val="00E475F6"/>
    <w:rsid w:val="00E4773E"/>
    <w:rsid w:val="00E51AF9"/>
    <w:rsid w:val="00E5367F"/>
    <w:rsid w:val="00E557B3"/>
    <w:rsid w:val="00E565DF"/>
    <w:rsid w:val="00E612EE"/>
    <w:rsid w:val="00E62FB1"/>
    <w:rsid w:val="00E652A4"/>
    <w:rsid w:val="00E726F9"/>
    <w:rsid w:val="00E74FEB"/>
    <w:rsid w:val="00E80F08"/>
    <w:rsid w:val="00E8320B"/>
    <w:rsid w:val="00E91B3F"/>
    <w:rsid w:val="00E92C5A"/>
    <w:rsid w:val="00E96A6E"/>
    <w:rsid w:val="00EA568E"/>
    <w:rsid w:val="00EA5B98"/>
    <w:rsid w:val="00EA7158"/>
    <w:rsid w:val="00EB0CD0"/>
    <w:rsid w:val="00EB540E"/>
    <w:rsid w:val="00EB586A"/>
    <w:rsid w:val="00EB7CDA"/>
    <w:rsid w:val="00EC0B45"/>
    <w:rsid w:val="00EC100E"/>
    <w:rsid w:val="00EC2F24"/>
    <w:rsid w:val="00EC4009"/>
    <w:rsid w:val="00EC4FB0"/>
    <w:rsid w:val="00EC629D"/>
    <w:rsid w:val="00EC6D8F"/>
    <w:rsid w:val="00ED1555"/>
    <w:rsid w:val="00ED2658"/>
    <w:rsid w:val="00ED65E9"/>
    <w:rsid w:val="00EE2A29"/>
    <w:rsid w:val="00EE2C7D"/>
    <w:rsid w:val="00EE2D03"/>
    <w:rsid w:val="00EE3EFE"/>
    <w:rsid w:val="00EE4931"/>
    <w:rsid w:val="00EE64A5"/>
    <w:rsid w:val="00EE6D9B"/>
    <w:rsid w:val="00EF06F6"/>
    <w:rsid w:val="00EF0707"/>
    <w:rsid w:val="00EF24F9"/>
    <w:rsid w:val="00F004A7"/>
    <w:rsid w:val="00F02761"/>
    <w:rsid w:val="00F03DEC"/>
    <w:rsid w:val="00F04E57"/>
    <w:rsid w:val="00F0612D"/>
    <w:rsid w:val="00F2128A"/>
    <w:rsid w:val="00F25125"/>
    <w:rsid w:val="00F303BD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6680B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3814"/>
    <w:rsid w:val="00FB50EE"/>
    <w:rsid w:val="00FB6F3C"/>
    <w:rsid w:val="00FB7046"/>
    <w:rsid w:val="00FC48A3"/>
    <w:rsid w:val="00FC7BA4"/>
    <w:rsid w:val="00FD3665"/>
    <w:rsid w:val="00FD6927"/>
    <w:rsid w:val="00FD7318"/>
    <w:rsid w:val="00FE0A87"/>
    <w:rsid w:val="00FE366F"/>
    <w:rsid w:val="00FE7193"/>
    <w:rsid w:val="00FF17B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2690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211</cp:revision>
  <cp:lastPrinted>2023-08-01T07:13:00Z</cp:lastPrinted>
  <dcterms:created xsi:type="dcterms:W3CDTF">2023-06-12T11:21:00Z</dcterms:created>
  <dcterms:modified xsi:type="dcterms:W3CDTF">2024-08-09T14:02:00Z</dcterms:modified>
</cp:coreProperties>
</file>