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5592B" w14:textId="1B26455C" w:rsidR="00A53EEB" w:rsidRPr="00A87C4C" w:rsidRDefault="00A53EEB" w:rsidP="00A87C4C">
      <w:pPr>
        <w:spacing w:before="120"/>
        <w:rPr>
          <w:rFonts w:ascii="Arial" w:hAnsi="Arial" w:cs="Arial"/>
          <w:b/>
          <w:i/>
          <w:sz w:val="18"/>
          <w:szCs w:val="18"/>
          <w:u w:val="single"/>
        </w:rPr>
      </w:pPr>
      <w:r w:rsidRPr="00E97935">
        <w:rPr>
          <w:rFonts w:ascii="Arial" w:hAnsi="Arial" w:cs="Arial"/>
          <w:b/>
          <w:i/>
          <w:sz w:val="18"/>
          <w:szCs w:val="18"/>
          <w:u w:val="single"/>
        </w:rPr>
        <w:t>DOKUMENT SKŁADANY NA WEZWANIE ZAMAWIAJĄCEGO</w:t>
      </w:r>
    </w:p>
    <w:p w14:paraId="527AA8C7" w14:textId="77777777" w:rsidR="00A53EEB" w:rsidRPr="0065524F" w:rsidRDefault="00A53EEB" w:rsidP="00A53EEB">
      <w:pPr>
        <w:spacing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46A9B255" w14:textId="77777777" w:rsidR="00A53EEB" w:rsidRPr="00E97935" w:rsidRDefault="00A53EEB" w:rsidP="00A53EE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97935">
        <w:rPr>
          <w:rFonts w:ascii="Arial" w:hAnsi="Arial" w:cs="Arial"/>
          <w:b/>
          <w:bCs/>
          <w:sz w:val="24"/>
          <w:szCs w:val="24"/>
          <w:highlight w:val="lightGray"/>
        </w:rPr>
        <w:t xml:space="preserve">WYKAZ </w:t>
      </w:r>
      <w:r w:rsidRPr="00E97935">
        <w:rPr>
          <w:rFonts w:ascii="Arial" w:hAnsi="Arial" w:cs="Arial"/>
          <w:b/>
          <w:sz w:val="24"/>
          <w:szCs w:val="24"/>
          <w:highlight w:val="lightGray"/>
        </w:rPr>
        <w:t>NARZĘDZI, WYPOSAŻENIA ZAKŁADU LUB URZĄDZEŃ TECHNICZNYCH DOSTĘPNYCH WYKONAWCY</w:t>
      </w:r>
      <w:r w:rsidRPr="00E97935">
        <w:rPr>
          <w:rFonts w:ascii="Arial" w:hAnsi="Arial" w:cs="Arial"/>
          <w:b/>
          <w:sz w:val="24"/>
          <w:szCs w:val="24"/>
        </w:rPr>
        <w:t xml:space="preserve"> </w:t>
      </w:r>
    </w:p>
    <w:p w14:paraId="772B5120" w14:textId="77777777" w:rsidR="00A53EEB" w:rsidRPr="00E97935" w:rsidRDefault="00A53EEB" w:rsidP="00A53EEB">
      <w:pPr>
        <w:pStyle w:val="Tekstpodstawowy"/>
        <w:rPr>
          <w:rFonts w:ascii="Arial" w:hAnsi="Arial" w:cs="Arial"/>
        </w:rPr>
      </w:pPr>
    </w:p>
    <w:p w14:paraId="53D42831" w14:textId="77777777" w:rsidR="00A53EEB" w:rsidRPr="00E97935" w:rsidRDefault="00A53EEB" w:rsidP="00A53EEB">
      <w:pPr>
        <w:pStyle w:val="Tekstpodstawowy"/>
        <w:rPr>
          <w:rFonts w:ascii="Arial" w:hAnsi="Arial" w:cs="Arial"/>
          <w:sz w:val="6"/>
        </w:rPr>
      </w:pPr>
    </w:p>
    <w:p w14:paraId="0D16CB7A" w14:textId="77777777" w:rsidR="00A53EEB" w:rsidRDefault="00A53EEB" w:rsidP="00A53EEB">
      <w:pPr>
        <w:pStyle w:val="Tekstpodstawowy"/>
        <w:rPr>
          <w:rFonts w:ascii="Arial" w:hAnsi="Arial" w:cs="Arial"/>
          <w:sz w:val="20"/>
        </w:rPr>
      </w:pPr>
      <w:r w:rsidRPr="00E97935">
        <w:rPr>
          <w:rFonts w:ascii="Arial" w:hAnsi="Arial" w:cs="Arial"/>
          <w:sz w:val="20"/>
        </w:rPr>
        <w:t xml:space="preserve">Wykonawca: </w:t>
      </w:r>
    </w:p>
    <w:p w14:paraId="3E88BB79" w14:textId="77777777" w:rsidR="00A53EEB" w:rsidRPr="00E97935" w:rsidRDefault="00A53EEB" w:rsidP="00A53EE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</w:t>
      </w:r>
      <w:r w:rsidRPr="00E97935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</w:p>
    <w:p w14:paraId="1E8CD49F" w14:textId="77777777" w:rsidR="00A53EEB" w:rsidRPr="00E97935" w:rsidRDefault="00A53EEB" w:rsidP="00A53EEB">
      <w:pPr>
        <w:pStyle w:val="Tekstpodstawowy"/>
        <w:rPr>
          <w:rFonts w:ascii="Arial" w:hAnsi="Arial" w:cs="Arial"/>
          <w:sz w:val="20"/>
        </w:rPr>
      </w:pPr>
    </w:p>
    <w:p w14:paraId="1BC58C10" w14:textId="77777777" w:rsidR="00A53EEB" w:rsidRPr="00E97935" w:rsidRDefault="00A53EEB" w:rsidP="00A53EEB">
      <w:pPr>
        <w:pStyle w:val="Tekstpodstawowy"/>
        <w:jc w:val="center"/>
        <w:rPr>
          <w:rFonts w:ascii="Arial" w:hAnsi="Arial" w:cs="Arial"/>
          <w:sz w:val="20"/>
        </w:rPr>
      </w:pPr>
      <w:r w:rsidRPr="00E97935">
        <w:rPr>
          <w:rFonts w:ascii="Arial" w:hAnsi="Arial" w:cs="Arial"/>
          <w:sz w:val="20"/>
        </w:rPr>
        <w:t>............</w:t>
      </w:r>
      <w:r>
        <w:rPr>
          <w:rFonts w:ascii="Arial" w:hAnsi="Arial" w:cs="Arial"/>
          <w:sz w:val="20"/>
        </w:rPr>
        <w:t>..........................</w:t>
      </w:r>
      <w:r w:rsidRPr="00E97935">
        <w:rPr>
          <w:rFonts w:ascii="Arial" w:hAnsi="Arial" w:cs="Arial"/>
          <w:sz w:val="20"/>
        </w:rPr>
        <w:t>............................................................................................................................</w:t>
      </w:r>
    </w:p>
    <w:p w14:paraId="049B136A" w14:textId="77777777" w:rsidR="00A53EEB" w:rsidRPr="00E97935" w:rsidRDefault="00A53EEB" w:rsidP="00A53EEB">
      <w:pPr>
        <w:pStyle w:val="Tekstpodstawowy"/>
        <w:jc w:val="center"/>
        <w:rPr>
          <w:rFonts w:ascii="Arial" w:hAnsi="Arial" w:cs="Arial"/>
          <w:sz w:val="20"/>
        </w:rPr>
      </w:pPr>
    </w:p>
    <w:p w14:paraId="4C447591" w14:textId="77777777" w:rsidR="00A53EEB" w:rsidRPr="00E97935" w:rsidRDefault="00A53EEB" w:rsidP="00A53EEB">
      <w:pPr>
        <w:pStyle w:val="Tekstpodstawowy"/>
        <w:jc w:val="center"/>
        <w:rPr>
          <w:rFonts w:ascii="Arial" w:hAnsi="Arial" w:cs="Arial"/>
          <w:sz w:val="20"/>
        </w:rPr>
      </w:pPr>
      <w:r w:rsidRPr="00E97935">
        <w:rPr>
          <w:rFonts w:ascii="Arial" w:hAnsi="Arial" w:cs="Arial"/>
          <w:sz w:val="20"/>
        </w:rPr>
        <w:t>.........................</w:t>
      </w:r>
      <w:r>
        <w:rPr>
          <w:rFonts w:ascii="Arial" w:hAnsi="Arial" w:cs="Arial"/>
          <w:sz w:val="20"/>
        </w:rPr>
        <w:t>..........................</w:t>
      </w:r>
      <w:r w:rsidRPr="00E97935">
        <w:rPr>
          <w:rFonts w:ascii="Arial" w:hAnsi="Arial" w:cs="Arial"/>
          <w:sz w:val="20"/>
        </w:rPr>
        <w:t>...............................................................................................................</w:t>
      </w:r>
    </w:p>
    <w:p w14:paraId="795F0E05" w14:textId="77777777" w:rsidR="00A53EEB" w:rsidRPr="00E97935" w:rsidRDefault="00A53EEB" w:rsidP="00A53EEB">
      <w:pPr>
        <w:pStyle w:val="Tekstpodstawowy"/>
        <w:jc w:val="center"/>
        <w:rPr>
          <w:rFonts w:ascii="Arial" w:hAnsi="Arial" w:cs="Arial"/>
          <w:sz w:val="20"/>
          <w:szCs w:val="18"/>
        </w:rPr>
      </w:pPr>
      <w:r w:rsidRPr="00E97935">
        <w:rPr>
          <w:rFonts w:ascii="Arial" w:hAnsi="Arial" w:cs="Arial"/>
          <w:sz w:val="16"/>
          <w:szCs w:val="18"/>
        </w:rPr>
        <w:t>/Oznaczenie Wykonawcy – firma lub nazwa przedsiębiorcy ze wskazaniem formy prawnej oraz siedziby, a w przypadku osoby fizycznej imię i nazwisko przedsiębiorcy adres oraz nazwa, pod którą wykonuje działalność gospodarczą/</w:t>
      </w:r>
    </w:p>
    <w:p w14:paraId="4EA9C78F" w14:textId="77777777" w:rsidR="00A53EEB" w:rsidRPr="00E97935" w:rsidRDefault="00A53EEB" w:rsidP="00A53EEB">
      <w:pPr>
        <w:rPr>
          <w:rFonts w:ascii="Arial" w:hAnsi="Arial" w:cs="Arial"/>
          <w:bCs/>
          <w:sz w:val="24"/>
          <w:szCs w:val="24"/>
        </w:rPr>
      </w:pPr>
    </w:p>
    <w:p w14:paraId="62598899" w14:textId="77777777" w:rsidR="00A53EEB" w:rsidRPr="00E97935" w:rsidRDefault="00A53EEB" w:rsidP="00A53EEB">
      <w:pPr>
        <w:rPr>
          <w:rFonts w:ascii="Arial" w:hAnsi="Arial" w:cs="Arial"/>
          <w:bCs/>
          <w:sz w:val="24"/>
          <w:szCs w:val="24"/>
        </w:rPr>
      </w:pPr>
    </w:p>
    <w:p w14:paraId="25173792" w14:textId="0BA03038" w:rsidR="00A87C4C" w:rsidRPr="00A87C4C" w:rsidRDefault="00A53EEB" w:rsidP="00A87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53EEB">
        <w:rPr>
          <w:rFonts w:ascii="Arial" w:hAnsi="Arial" w:cs="Arial"/>
          <w:iCs/>
          <w:sz w:val="24"/>
          <w:szCs w:val="24"/>
        </w:rPr>
        <w:t xml:space="preserve">W odpowiedzi na ogłoszenie o zamówieniu na wykonanie zamówienia pod nazwą: </w:t>
      </w:r>
      <w:r w:rsidR="00A87C4C" w:rsidRPr="00A87C4C">
        <w:rPr>
          <w:rFonts w:ascii="Arial" w:hAnsi="Arial" w:cs="Arial"/>
          <w:b/>
          <w:bCs/>
          <w:sz w:val="28"/>
          <w:szCs w:val="28"/>
          <w:highlight w:val="white"/>
        </w:rPr>
        <w:t>Odbiór odpadów komunalnych z terenu Gminy Krzeszów</w:t>
      </w:r>
      <w:r w:rsidR="00A87C4C" w:rsidRPr="00A87C4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FDA32A5" w14:textId="0BBA7617" w:rsidR="00A53EEB" w:rsidRPr="00A87C4C" w:rsidRDefault="00A87C4C" w:rsidP="00A87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A87C4C">
        <w:rPr>
          <w:rFonts w:ascii="Arial" w:hAnsi="Arial" w:cs="Arial"/>
          <w:b/>
          <w:bCs/>
          <w:sz w:val="28"/>
          <w:szCs w:val="28"/>
        </w:rPr>
        <w:t xml:space="preserve">i obsługę PSZOK w </w:t>
      </w:r>
      <w:r w:rsidRPr="00A87C4C">
        <w:rPr>
          <w:rFonts w:ascii="Arial" w:hAnsi="Arial" w:cs="Arial"/>
          <w:b/>
          <w:bCs/>
          <w:color w:val="000000"/>
          <w:sz w:val="28"/>
          <w:szCs w:val="28"/>
        </w:rPr>
        <w:t>Sigiełkach</w:t>
      </w:r>
    </w:p>
    <w:p w14:paraId="10D5AE59" w14:textId="77777777" w:rsidR="00A53EEB" w:rsidRPr="00E97935" w:rsidRDefault="00A53EEB" w:rsidP="00A53EEB">
      <w:pPr>
        <w:pStyle w:val="Tekstpodstawowy3"/>
        <w:rPr>
          <w:rFonts w:ascii="Arial" w:hAnsi="Arial" w:cs="Arial"/>
          <w:iCs/>
          <w:szCs w:val="28"/>
        </w:rPr>
      </w:pPr>
    </w:p>
    <w:p w14:paraId="708E4DF7" w14:textId="77777777" w:rsidR="00A53EEB" w:rsidRPr="00E97935" w:rsidRDefault="00A53EEB" w:rsidP="00A53EEB">
      <w:pPr>
        <w:pStyle w:val="Tekstpodstawowy3"/>
        <w:rPr>
          <w:rFonts w:ascii="Arial" w:hAnsi="Arial" w:cs="Arial"/>
          <w:bCs/>
          <w:iCs/>
          <w:szCs w:val="28"/>
        </w:rPr>
      </w:pPr>
      <w:r w:rsidRPr="00E97935">
        <w:rPr>
          <w:rFonts w:ascii="Arial" w:hAnsi="Arial" w:cs="Arial"/>
          <w:bCs/>
          <w:iCs/>
          <w:szCs w:val="28"/>
        </w:rPr>
        <w:t>przedstawiam(y) następujące informacje:</w:t>
      </w:r>
    </w:p>
    <w:tbl>
      <w:tblPr>
        <w:tblW w:w="9382" w:type="dxa"/>
        <w:jc w:val="center"/>
        <w:tblLayout w:type="fixed"/>
        <w:tblLook w:val="0000" w:firstRow="0" w:lastRow="0" w:firstColumn="0" w:lastColumn="0" w:noHBand="0" w:noVBand="0"/>
      </w:tblPr>
      <w:tblGrid>
        <w:gridCol w:w="3416"/>
        <w:gridCol w:w="1701"/>
        <w:gridCol w:w="4265"/>
      </w:tblGrid>
      <w:tr w:rsidR="00A53EEB" w:rsidRPr="00E97935" w14:paraId="5C881A53" w14:textId="77777777" w:rsidTr="00851094">
        <w:trPr>
          <w:trHeight w:val="542"/>
          <w:jc w:val="center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2016E" w14:textId="77777777" w:rsidR="00A53EEB" w:rsidRPr="00E97935" w:rsidRDefault="00A53EEB" w:rsidP="00851094">
            <w:pPr>
              <w:pStyle w:val="Tekstpodstawowy3"/>
              <w:rPr>
                <w:rFonts w:ascii="Arial" w:hAnsi="Arial" w:cs="Arial"/>
                <w:iCs/>
                <w:sz w:val="18"/>
              </w:rPr>
            </w:pPr>
            <w:r w:rsidRPr="00E97935">
              <w:rPr>
                <w:rFonts w:ascii="Arial" w:hAnsi="Arial" w:cs="Arial"/>
                <w:b/>
                <w:iCs/>
                <w:sz w:val="18"/>
              </w:rPr>
              <w:t>Rodzaj pojazdu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DA6D0" w14:textId="77777777" w:rsidR="00A53EEB" w:rsidRPr="00E97935" w:rsidRDefault="00A53EEB" w:rsidP="00851094">
            <w:pPr>
              <w:pStyle w:val="Tekstpodstawowy3"/>
              <w:rPr>
                <w:rFonts w:ascii="Arial" w:hAnsi="Arial" w:cs="Arial"/>
                <w:iCs/>
                <w:sz w:val="18"/>
              </w:rPr>
            </w:pPr>
            <w:r w:rsidRPr="00E97935">
              <w:rPr>
                <w:rFonts w:ascii="Arial" w:hAnsi="Arial" w:cs="Arial"/>
                <w:b/>
                <w:iCs/>
                <w:sz w:val="18"/>
              </w:rPr>
              <w:t>Ilość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48D6" w14:textId="77777777" w:rsidR="00A53EEB" w:rsidRPr="00E97935" w:rsidRDefault="00A53EEB" w:rsidP="00851094">
            <w:pPr>
              <w:pStyle w:val="Tekstpodstawowy3"/>
              <w:rPr>
                <w:rFonts w:ascii="Arial" w:hAnsi="Arial" w:cs="Arial"/>
                <w:iCs/>
                <w:sz w:val="18"/>
              </w:rPr>
            </w:pPr>
            <w:r w:rsidRPr="00E97935">
              <w:rPr>
                <w:rFonts w:ascii="Arial" w:hAnsi="Arial" w:cs="Arial"/>
                <w:b/>
                <w:iCs/>
                <w:sz w:val="18"/>
              </w:rPr>
              <w:t>Podstawa do dysponowania danym pojazdem</w:t>
            </w:r>
          </w:p>
        </w:tc>
      </w:tr>
      <w:tr w:rsidR="00A53EEB" w:rsidRPr="00E97935" w14:paraId="74FBD56B" w14:textId="77777777" w:rsidTr="00851094">
        <w:trPr>
          <w:trHeight w:val="342"/>
          <w:jc w:val="center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6C129" w14:textId="77777777" w:rsidR="00A53EEB" w:rsidRPr="00E97935" w:rsidRDefault="00A53EEB" w:rsidP="00851094">
            <w:pPr>
              <w:pStyle w:val="Tekstpodstawowy3"/>
              <w:rPr>
                <w:rFonts w:ascii="Arial" w:hAnsi="Arial" w:cs="Arial"/>
                <w:b/>
                <w:i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D2806" w14:textId="77777777" w:rsidR="00A53EEB" w:rsidRPr="00E97935" w:rsidRDefault="00A53EEB" w:rsidP="00851094">
            <w:pPr>
              <w:pStyle w:val="Tekstpodstawowy3"/>
              <w:rPr>
                <w:rFonts w:ascii="Arial" w:hAnsi="Arial" w:cs="Arial"/>
                <w:b/>
                <w:iCs/>
                <w:sz w:val="18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37D6" w14:textId="77777777" w:rsidR="00A53EEB" w:rsidRPr="00E97935" w:rsidRDefault="00A53EEB" w:rsidP="00851094">
            <w:pPr>
              <w:pStyle w:val="Tekstpodstawowy3"/>
              <w:rPr>
                <w:rFonts w:ascii="Arial" w:hAnsi="Arial" w:cs="Arial"/>
                <w:b/>
                <w:iCs/>
                <w:sz w:val="18"/>
              </w:rPr>
            </w:pPr>
          </w:p>
        </w:tc>
      </w:tr>
      <w:tr w:rsidR="00A53EEB" w:rsidRPr="00E97935" w14:paraId="114A23AF" w14:textId="77777777" w:rsidTr="00851094">
        <w:trPr>
          <w:trHeight w:val="351"/>
          <w:jc w:val="center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716A" w14:textId="77777777" w:rsidR="00A53EEB" w:rsidRPr="00E97935" w:rsidRDefault="00A53EEB" w:rsidP="00851094">
            <w:pPr>
              <w:pStyle w:val="Tekstpodstawowy3"/>
              <w:rPr>
                <w:rFonts w:ascii="Arial" w:hAnsi="Arial" w:cs="Arial"/>
                <w:b/>
                <w:i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6DFF9" w14:textId="77777777" w:rsidR="00A53EEB" w:rsidRPr="00E97935" w:rsidRDefault="00A53EEB" w:rsidP="00851094">
            <w:pPr>
              <w:pStyle w:val="Tekstpodstawowy3"/>
              <w:rPr>
                <w:rFonts w:ascii="Arial" w:hAnsi="Arial" w:cs="Arial"/>
                <w:b/>
                <w:iCs/>
                <w:sz w:val="18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4607" w14:textId="77777777" w:rsidR="00A53EEB" w:rsidRPr="00E97935" w:rsidRDefault="00A53EEB" w:rsidP="00851094">
            <w:pPr>
              <w:pStyle w:val="Tekstpodstawowy3"/>
              <w:rPr>
                <w:rFonts w:ascii="Arial" w:hAnsi="Arial" w:cs="Arial"/>
                <w:b/>
                <w:iCs/>
                <w:sz w:val="18"/>
              </w:rPr>
            </w:pPr>
          </w:p>
        </w:tc>
      </w:tr>
      <w:tr w:rsidR="00A53EEB" w:rsidRPr="00E97935" w14:paraId="5E0DB902" w14:textId="77777777" w:rsidTr="00851094">
        <w:trPr>
          <w:trHeight w:val="348"/>
          <w:jc w:val="center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79956" w14:textId="77777777" w:rsidR="00A53EEB" w:rsidRPr="00E97935" w:rsidRDefault="00A53EEB" w:rsidP="00851094">
            <w:pPr>
              <w:pStyle w:val="Tekstpodstawowy3"/>
              <w:rPr>
                <w:rFonts w:ascii="Arial" w:hAnsi="Arial" w:cs="Arial"/>
                <w:b/>
                <w:i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5664" w14:textId="77777777" w:rsidR="00A53EEB" w:rsidRPr="00E97935" w:rsidRDefault="00A53EEB" w:rsidP="00851094">
            <w:pPr>
              <w:pStyle w:val="Tekstpodstawowy3"/>
              <w:rPr>
                <w:rFonts w:ascii="Arial" w:hAnsi="Arial" w:cs="Arial"/>
                <w:b/>
                <w:iCs/>
                <w:sz w:val="18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09E8" w14:textId="77777777" w:rsidR="00A53EEB" w:rsidRPr="00E97935" w:rsidRDefault="00A53EEB" w:rsidP="00851094">
            <w:pPr>
              <w:pStyle w:val="Tekstpodstawowy3"/>
              <w:rPr>
                <w:rFonts w:ascii="Arial" w:hAnsi="Arial" w:cs="Arial"/>
                <w:b/>
                <w:iCs/>
                <w:sz w:val="18"/>
              </w:rPr>
            </w:pPr>
          </w:p>
        </w:tc>
      </w:tr>
      <w:tr w:rsidR="00A53EEB" w:rsidRPr="00E97935" w14:paraId="4E5366A1" w14:textId="77777777" w:rsidTr="00851094">
        <w:trPr>
          <w:trHeight w:val="348"/>
          <w:jc w:val="center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769D" w14:textId="77777777" w:rsidR="00A53EEB" w:rsidRPr="00E97935" w:rsidRDefault="00A53EEB" w:rsidP="00851094">
            <w:pPr>
              <w:pStyle w:val="Tekstpodstawowy3"/>
              <w:rPr>
                <w:rFonts w:ascii="Arial" w:hAnsi="Arial" w:cs="Arial"/>
                <w:b/>
                <w:i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64CA9" w14:textId="77777777" w:rsidR="00A53EEB" w:rsidRPr="00E97935" w:rsidRDefault="00A53EEB" w:rsidP="00851094">
            <w:pPr>
              <w:pStyle w:val="Tekstpodstawowy3"/>
              <w:rPr>
                <w:rFonts w:ascii="Arial" w:hAnsi="Arial" w:cs="Arial"/>
                <w:b/>
                <w:iCs/>
                <w:sz w:val="18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D140" w14:textId="77777777" w:rsidR="00A53EEB" w:rsidRPr="00E97935" w:rsidRDefault="00A53EEB" w:rsidP="00851094">
            <w:pPr>
              <w:pStyle w:val="Tekstpodstawowy3"/>
              <w:rPr>
                <w:rFonts w:ascii="Arial" w:hAnsi="Arial" w:cs="Arial"/>
                <w:b/>
                <w:iCs/>
                <w:sz w:val="18"/>
              </w:rPr>
            </w:pPr>
          </w:p>
        </w:tc>
      </w:tr>
    </w:tbl>
    <w:p w14:paraId="70951B5B" w14:textId="77777777" w:rsidR="00A53EEB" w:rsidRPr="00E97935" w:rsidRDefault="00A53EEB" w:rsidP="00A53EEB">
      <w:pPr>
        <w:pStyle w:val="Tekstpodstawowy3"/>
        <w:rPr>
          <w:rFonts w:ascii="Arial" w:hAnsi="Arial" w:cs="Arial"/>
          <w:iCs/>
          <w:sz w:val="18"/>
        </w:rPr>
      </w:pPr>
    </w:p>
    <w:p w14:paraId="23476F57" w14:textId="77777777" w:rsidR="00A53EEB" w:rsidRPr="00E97935" w:rsidRDefault="00A53EEB" w:rsidP="00A53EEB">
      <w:pPr>
        <w:pStyle w:val="Tekstpodstawowy3"/>
        <w:rPr>
          <w:rFonts w:ascii="Arial" w:hAnsi="Arial" w:cs="Arial"/>
          <w:iCs/>
          <w:szCs w:val="28"/>
        </w:rPr>
      </w:pPr>
      <w:r w:rsidRPr="00E97935">
        <w:rPr>
          <w:rFonts w:ascii="Arial" w:hAnsi="Arial" w:cs="Arial"/>
          <w:iCs/>
          <w:szCs w:val="28"/>
        </w:rPr>
        <w:t>Oświadczamy, że</w:t>
      </w:r>
      <w:r>
        <w:rPr>
          <w:rFonts w:ascii="Arial" w:hAnsi="Arial" w:cs="Arial"/>
          <w:iCs/>
          <w:szCs w:val="28"/>
        </w:rPr>
        <w:t xml:space="preserve"> </w:t>
      </w:r>
      <w:r w:rsidRPr="00E97935">
        <w:rPr>
          <w:rFonts w:ascii="Arial" w:hAnsi="Arial" w:cs="Arial"/>
          <w:iCs/>
          <w:szCs w:val="28"/>
        </w:rPr>
        <w:t xml:space="preserve">dysponujemy bazą magazynowo - transportową spełniającą wymagania Rozporządzenia Ministra Środowiska z dnia 11 stycznia 2013 r. w sprawie szczegółowych wymagań </w:t>
      </w:r>
      <w:r>
        <w:rPr>
          <w:rFonts w:ascii="Arial" w:hAnsi="Arial" w:cs="Arial"/>
          <w:iCs/>
          <w:szCs w:val="28"/>
        </w:rPr>
        <w:br/>
      </w:r>
      <w:r w:rsidRPr="00E97935">
        <w:rPr>
          <w:rFonts w:ascii="Arial" w:hAnsi="Arial" w:cs="Arial"/>
          <w:iCs/>
          <w:szCs w:val="28"/>
        </w:rPr>
        <w:t>w zakresie odbierania odpadów komunalnych od właścicieli nieruchomości (Dz. U. z 2013 r., poz. 122);</w:t>
      </w:r>
    </w:p>
    <w:p w14:paraId="06872B0F" w14:textId="77777777" w:rsidR="00A53EEB" w:rsidRPr="00E97935" w:rsidRDefault="00A53EEB" w:rsidP="00A53EEB">
      <w:pPr>
        <w:pStyle w:val="Tekstpodstawowy3"/>
        <w:rPr>
          <w:rFonts w:ascii="Arial" w:hAnsi="Arial" w:cs="Arial"/>
          <w:iCs/>
          <w:szCs w:val="28"/>
        </w:rPr>
      </w:pPr>
      <w:r w:rsidRPr="00E97935">
        <w:rPr>
          <w:rFonts w:ascii="Arial" w:hAnsi="Arial" w:cs="Arial"/>
          <w:iCs/>
          <w:szCs w:val="28"/>
        </w:rPr>
        <w:t>Adres bazy magazynowo - transportowej:…………………………………………………………………….</w:t>
      </w:r>
    </w:p>
    <w:p w14:paraId="0A8B98BF" w14:textId="77777777" w:rsidR="00A53EEB" w:rsidRPr="00E97935" w:rsidRDefault="00A53EEB" w:rsidP="00A53EEB">
      <w:pPr>
        <w:pStyle w:val="Tekstpodstawowy3"/>
        <w:rPr>
          <w:rFonts w:ascii="Arial" w:hAnsi="Arial" w:cs="Arial"/>
          <w:bCs/>
          <w:i/>
        </w:rPr>
      </w:pPr>
    </w:p>
    <w:p w14:paraId="286F9701" w14:textId="77777777" w:rsidR="00A53EEB" w:rsidRDefault="00A53EEB" w:rsidP="00A53EEB">
      <w:pPr>
        <w:pStyle w:val="Tytu"/>
        <w:spacing w:line="276" w:lineRule="auto"/>
        <w:jc w:val="both"/>
        <w:rPr>
          <w:rFonts w:ascii="Arial" w:hAnsi="Arial" w:cs="Arial"/>
          <w:b w:val="0"/>
          <w:bCs/>
          <w:iCs/>
          <w:sz w:val="18"/>
          <w:szCs w:val="28"/>
          <w:lang w:val="pl-PL"/>
        </w:rPr>
      </w:pPr>
      <w:r w:rsidRPr="00E97935">
        <w:rPr>
          <w:rFonts w:ascii="Arial" w:hAnsi="Arial" w:cs="Arial"/>
          <w:b w:val="0"/>
          <w:bCs/>
          <w:sz w:val="18"/>
          <w:szCs w:val="28"/>
        </w:rPr>
        <w:t xml:space="preserve">Wykonawca może w celu potwierdzenia spełniania warunków udziału w postępowaniu lub kryteriów selekcji, </w:t>
      </w:r>
      <w:r>
        <w:rPr>
          <w:rFonts w:ascii="Arial" w:hAnsi="Arial" w:cs="Arial"/>
          <w:b w:val="0"/>
          <w:bCs/>
          <w:sz w:val="18"/>
          <w:szCs w:val="28"/>
        </w:rPr>
        <w:br/>
      </w:r>
      <w:r w:rsidRPr="00E97935">
        <w:rPr>
          <w:rFonts w:ascii="Arial" w:hAnsi="Arial" w:cs="Arial"/>
          <w:b w:val="0"/>
          <w:bCs/>
          <w:sz w:val="18"/>
          <w:szCs w:val="28"/>
        </w:rPr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E97935">
        <w:rPr>
          <w:rFonts w:ascii="Arial" w:hAnsi="Arial" w:cs="Arial"/>
          <w:b w:val="0"/>
          <w:bCs/>
          <w:iCs/>
          <w:sz w:val="18"/>
          <w:szCs w:val="28"/>
        </w:rPr>
        <w:t xml:space="preserve"> [art. 118 ust 1 ustawy </w:t>
      </w:r>
      <w:r w:rsidRPr="00E97935">
        <w:rPr>
          <w:rFonts w:ascii="Arial" w:hAnsi="Arial" w:cs="Arial"/>
          <w:b w:val="0"/>
          <w:bCs/>
          <w:iCs/>
          <w:sz w:val="18"/>
          <w:szCs w:val="28"/>
          <w:lang w:val="pl-PL"/>
        </w:rPr>
        <w:t>PZP</w:t>
      </w:r>
      <w:r w:rsidRPr="00E97935">
        <w:rPr>
          <w:rFonts w:ascii="Arial" w:hAnsi="Arial" w:cs="Arial"/>
          <w:b w:val="0"/>
          <w:bCs/>
          <w:iCs/>
          <w:sz w:val="18"/>
          <w:szCs w:val="28"/>
        </w:rPr>
        <w:t>]</w:t>
      </w:r>
      <w:r>
        <w:rPr>
          <w:rFonts w:ascii="Arial" w:hAnsi="Arial" w:cs="Arial"/>
          <w:b w:val="0"/>
          <w:bCs/>
          <w:iCs/>
          <w:sz w:val="18"/>
          <w:szCs w:val="28"/>
          <w:lang w:val="pl-PL"/>
        </w:rPr>
        <w:t>.</w:t>
      </w:r>
    </w:p>
    <w:p w14:paraId="5C00BD01" w14:textId="77777777" w:rsidR="00A53EEB" w:rsidRPr="00E97935" w:rsidRDefault="00A53EEB" w:rsidP="00A53EEB">
      <w:pPr>
        <w:pStyle w:val="Tytu"/>
        <w:spacing w:line="276" w:lineRule="auto"/>
        <w:jc w:val="both"/>
        <w:rPr>
          <w:rFonts w:ascii="Arial" w:hAnsi="Arial" w:cs="Arial"/>
          <w:b w:val="0"/>
          <w:bCs/>
          <w:sz w:val="18"/>
          <w:szCs w:val="28"/>
          <w:lang w:val="pl-PL"/>
        </w:rPr>
      </w:pPr>
    </w:p>
    <w:p w14:paraId="235FBFAF" w14:textId="77777777" w:rsidR="00A53EEB" w:rsidRPr="00E97935" w:rsidRDefault="00A53EEB" w:rsidP="00A53EEB">
      <w:pPr>
        <w:pStyle w:val="Tytu"/>
        <w:spacing w:line="276" w:lineRule="auto"/>
        <w:jc w:val="both"/>
        <w:rPr>
          <w:rFonts w:ascii="Arial" w:hAnsi="Arial" w:cs="Arial"/>
          <w:b w:val="0"/>
          <w:bCs/>
          <w:sz w:val="18"/>
          <w:szCs w:val="28"/>
          <w:lang w:val="pl-PL"/>
        </w:rPr>
      </w:pPr>
      <w:r w:rsidRPr="00E97935">
        <w:rPr>
          <w:rFonts w:ascii="Arial" w:hAnsi="Arial" w:cs="Arial"/>
          <w:b w:val="0"/>
          <w:bCs/>
          <w:sz w:val="18"/>
          <w:szCs w:val="28"/>
        </w:rPr>
        <w:t xml:space="preserve">Wykonawca, który polega na zdolnościach lub sytuacji podmiotów udostępniających zasoby, składa wraz </w:t>
      </w:r>
      <w:r>
        <w:rPr>
          <w:rFonts w:ascii="Arial" w:hAnsi="Arial" w:cs="Arial"/>
          <w:b w:val="0"/>
          <w:bCs/>
          <w:sz w:val="18"/>
          <w:szCs w:val="28"/>
        </w:rPr>
        <w:br/>
      </w:r>
      <w:r w:rsidRPr="00E97935">
        <w:rPr>
          <w:rFonts w:ascii="Arial" w:hAnsi="Arial" w:cs="Arial"/>
          <w:b w:val="0"/>
          <w:bCs/>
          <w:sz w:val="18"/>
          <w:szCs w:val="28"/>
        </w:rPr>
        <w:t xml:space="preserve">z wnioskiem o dopuszczenie do udziału w postępowaniu albo odpowiednio wraz z ofertą, </w:t>
      </w:r>
      <w:r w:rsidRPr="00E97935">
        <w:rPr>
          <w:rFonts w:ascii="Arial" w:hAnsi="Arial" w:cs="Arial"/>
          <w:bCs/>
          <w:sz w:val="18"/>
          <w:szCs w:val="28"/>
        </w:rPr>
        <w:t xml:space="preserve">zobowiązanie podmiotu </w:t>
      </w:r>
      <w:r w:rsidRPr="00E97935">
        <w:rPr>
          <w:rFonts w:ascii="Arial" w:hAnsi="Arial" w:cs="Arial"/>
          <w:bCs/>
          <w:sz w:val="18"/>
          <w:szCs w:val="28"/>
        </w:rPr>
        <w:lastRenderedPageBreak/>
        <w:t>udostępniającego</w:t>
      </w:r>
      <w:r w:rsidRPr="00E97935">
        <w:rPr>
          <w:rFonts w:ascii="Arial" w:hAnsi="Arial" w:cs="Arial"/>
          <w:b w:val="0"/>
          <w:bCs/>
          <w:sz w:val="18"/>
          <w:szCs w:val="28"/>
        </w:rPr>
        <w:t xml:space="preserve"> </w:t>
      </w:r>
      <w:r w:rsidRPr="00E97935">
        <w:rPr>
          <w:rFonts w:ascii="Arial" w:hAnsi="Arial" w:cs="Arial"/>
          <w:bCs/>
          <w:sz w:val="18"/>
          <w:szCs w:val="28"/>
        </w:rPr>
        <w:t xml:space="preserve">zasoby do oddania mu do dyspozycji niezbędnych zasobów na potrzeby realizacji danego zamówienia lub </w:t>
      </w:r>
      <w:r w:rsidRPr="00E97935">
        <w:rPr>
          <w:rFonts w:ascii="Arial" w:hAnsi="Arial" w:cs="Arial"/>
          <w:b w:val="0"/>
          <w:bCs/>
          <w:sz w:val="18"/>
          <w:szCs w:val="28"/>
        </w:rPr>
        <w:t xml:space="preserve">inny podmiotowy środek dowodowy potwierdzający, że wykonawca realizując zamówienie, będzie dysponował niezbędnymi zasobami tych podmiotów. </w:t>
      </w:r>
      <w:r w:rsidRPr="00E97935">
        <w:rPr>
          <w:rFonts w:ascii="Arial" w:hAnsi="Arial" w:cs="Arial"/>
          <w:b w:val="0"/>
          <w:bCs/>
          <w:iCs/>
          <w:sz w:val="18"/>
          <w:szCs w:val="28"/>
        </w:rPr>
        <w:t xml:space="preserve">[art. 118 ust 3 ustawy </w:t>
      </w:r>
      <w:r w:rsidRPr="00E97935">
        <w:rPr>
          <w:rFonts w:ascii="Arial" w:hAnsi="Arial" w:cs="Arial"/>
          <w:b w:val="0"/>
          <w:bCs/>
          <w:iCs/>
          <w:sz w:val="18"/>
          <w:szCs w:val="28"/>
          <w:lang w:val="pl-PL"/>
        </w:rPr>
        <w:t>PZP</w:t>
      </w:r>
      <w:r w:rsidRPr="00E97935">
        <w:rPr>
          <w:rFonts w:ascii="Arial" w:hAnsi="Arial" w:cs="Arial"/>
          <w:b w:val="0"/>
          <w:bCs/>
          <w:iCs/>
          <w:sz w:val="18"/>
          <w:szCs w:val="28"/>
        </w:rPr>
        <w:t>]</w:t>
      </w:r>
      <w:r>
        <w:rPr>
          <w:rFonts w:ascii="Arial" w:hAnsi="Arial" w:cs="Arial"/>
          <w:b w:val="0"/>
          <w:bCs/>
          <w:iCs/>
          <w:sz w:val="18"/>
          <w:szCs w:val="28"/>
          <w:lang w:val="pl-PL"/>
        </w:rPr>
        <w:t>.</w:t>
      </w:r>
    </w:p>
    <w:p w14:paraId="2B495AC4" w14:textId="77777777" w:rsidR="00A53EEB" w:rsidRPr="00E97935" w:rsidRDefault="00A53EEB" w:rsidP="00A53EEB">
      <w:pPr>
        <w:pStyle w:val="Tytu"/>
        <w:tabs>
          <w:tab w:val="left" w:pos="1560"/>
        </w:tabs>
        <w:spacing w:line="276" w:lineRule="auto"/>
        <w:jc w:val="both"/>
        <w:rPr>
          <w:rFonts w:ascii="Arial" w:hAnsi="Arial" w:cs="Arial"/>
          <w:b w:val="0"/>
          <w:bCs/>
          <w:sz w:val="10"/>
          <w:szCs w:val="28"/>
        </w:rPr>
      </w:pPr>
    </w:p>
    <w:p w14:paraId="382BE1E7" w14:textId="7125FAA2" w:rsidR="00A53EEB" w:rsidRPr="00E97935" w:rsidRDefault="00A53EEB" w:rsidP="00A53EEB">
      <w:pPr>
        <w:jc w:val="both"/>
        <w:rPr>
          <w:rFonts w:ascii="Arial" w:hAnsi="Arial" w:cs="Arial"/>
          <w:sz w:val="18"/>
        </w:rPr>
      </w:pPr>
      <w:r w:rsidRPr="00E97935">
        <w:rPr>
          <w:rFonts w:ascii="Arial" w:hAnsi="Arial" w:cs="Arial"/>
          <w:sz w:val="18"/>
        </w:rPr>
        <w:t xml:space="preserve">Zobowiązanie podmiotu udostępniającego wykonawcy zasoby na potrzeby realizacji zamówienia, składane jest wraz z ofertą zgodnie z zapisami </w:t>
      </w:r>
      <w:r w:rsidRPr="00E97935">
        <w:rPr>
          <w:rFonts w:ascii="Arial" w:hAnsi="Arial" w:cs="Arial"/>
          <w:b/>
          <w:sz w:val="18"/>
        </w:rPr>
        <w:t xml:space="preserve">SWZ </w:t>
      </w:r>
      <w:r w:rsidRPr="00E97935">
        <w:rPr>
          <w:rFonts w:ascii="Arial" w:hAnsi="Arial" w:cs="Arial"/>
          <w:sz w:val="18"/>
        </w:rPr>
        <w:t xml:space="preserve">- </w:t>
      </w:r>
      <w:r w:rsidRPr="00E97935">
        <w:rPr>
          <w:rFonts w:ascii="Arial" w:hAnsi="Arial" w:cs="Arial"/>
          <w:bCs/>
          <w:sz w:val="18"/>
          <w:szCs w:val="28"/>
        </w:rPr>
        <w:t xml:space="preserve">według wzoru stanowiącego </w:t>
      </w:r>
      <w:r w:rsidRPr="00E97935">
        <w:rPr>
          <w:rFonts w:ascii="Arial" w:hAnsi="Arial" w:cs="Arial"/>
          <w:b/>
          <w:bCs/>
          <w:sz w:val="18"/>
          <w:szCs w:val="28"/>
        </w:rPr>
        <w:t xml:space="preserve">złącznik nr </w:t>
      </w:r>
      <w:r>
        <w:rPr>
          <w:rFonts w:ascii="Arial" w:hAnsi="Arial" w:cs="Arial"/>
          <w:b/>
          <w:bCs/>
          <w:sz w:val="18"/>
          <w:szCs w:val="28"/>
        </w:rPr>
        <w:t>5</w:t>
      </w:r>
      <w:r w:rsidRPr="00E97935">
        <w:rPr>
          <w:rFonts w:ascii="Arial" w:hAnsi="Arial" w:cs="Arial"/>
          <w:b/>
          <w:bCs/>
          <w:sz w:val="18"/>
          <w:szCs w:val="28"/>
        </w:rPr>
        <w:t xml:space="preserve"> do SWZ</w:t>
      </w:r>
      <w:r w:rsidRPr="00E97935">
        <w:rPr>
          <w:rFonts w:ascii="Arial" w:hAnsi="Arial" w:cs="Arial"/>
          <w:bCs/>
          <w:sz w:val="18"/>
          <w:szCs w:val="28"/>
        </w:rPr>
        <w:t>.</w:t>
      </w:r>
    </w:p>
    <w:p w14:paraId="06862673" w14:textId="77777777" w:rsidR="00A53EEB" w:rsidRDefault="00A53EEB" w:rsidP="00A53EEB">
      <w:pPr>
        <w:pStyle w:val="Tytu"/>
        <w:tabs>
          <w:tab w:val="left" w:pos="1560"/>
        </w:tabs>
        <w:jc w:val="both"/>
        <w:rPr>
          <w:rFonts w:ascii="Cambria" w:hAnsi="Cambria"/>
          <w:b w:val="0"/>
          <w:bCs/>
          <w:i/>
          <w:sz w:val="16"/>
          <w:szCs w:val="24"/>
        </w:rPr>
      </w:pPr>
    </w:p>
    <w:p w14:paraId="637DC0D9" w14:textId="77777777" w:rsidR="00A53EEB" w:rsidRPr="00C90A67" w:rsidRDefault="00A53EEB" w:rsidP="00A53EEB">
      <w:pPr>
        <w:pStyle w:val="Tekstpodstawowy3"/>
        <w:rPr>
          <w:rFonts w:ascii="Cambria" w:hAnsi="Cambria"/>
          <w:color w:val="FF0000"/>
        </w:rPr>
      </w:pPr>
    </w:p>
    <w:p w14:paraId="6A5C3213" w14:textId="77777777" w:rsidR="00A53EEB" w:rsidRPr="0065524F" w:rsidRDefault="00A53EEB" w:rsidP="00A53EEB">
      <w:pPr>
        <w:tabs>
          <w:tab w:val="left" w:pos="9639"/>
        </w:tabs>
        <w:jc w:val="right"/>
        <w:rPr>
          <w:rFonts w:ascii="Cambria" w:hAnsi="Cambria"/>
          <w:sz w:val="16"/>
        </w:rPr>
      </w:pPr>
      <w:r w:rsidRPr="00912112">
        <w:rPr>
          <w:rFonts w:ascii="Cambria" w:hAnsi="Cambria"/>
        </w:rPr>
        <w:t xml:space="preserve">                 </w:t>
      </w:r>
    </w:p>
    <w:p w14:paraId="6DF9FCA9" w14:textId="77777777" w:rsidR="00A53EEB" w:rsidRDefault="00A53EEB" w:rsidP="00A53EEB">
      <w:pPr>
        <w:rPr>
          <w:rFonts w:ascii="Cambria" w:hAnsi="Cambria"/>
          <w:color w:val="000000"/>
          <w:sz w:val="10"/>
          <w:szCs w:val="18"/>
        </w:rPr>
      </w:pPr>
    </w:p>
    <w:p w14:paraId="2A5EBF9B" w14:textId="77777777" w:rsidR="00A53EEB" w:rsidRDefault="00A53EEB" w:rsidP="00A53EEB">
      <w:pPr>
        <w:rPr>
          <w:rFonts w:ascii="Cambria" w:hAnsi="Cambria"/>
          <w:color w:val="000000"/>
          <w:sz w:val="10"/>
          <w:szCs w:val="18"/>
        </w:rPr>
      </w:pPr>
    </w:p>
    <w:p w14:paraId="0FE9597B" w14:textId="77777777" w:rsidR="00A53EEB" w:rsidRPr="00E97935" w:rsidRDefault="00A53EEB" w:rsidP="00A53EEB">
      <w:pPr>
        <w:pStyle w:val="rozdzia"/>
        <w:spacing w:line="276" w:lineRule="auto"/>
        <w:jc w:val="both"/>
        <w:rPr>
          <w:rFonts w:ascii="Arial" w:hAnsi="Arial" w:cs="Arial"/>
          <w:color w:val="FF0000"/>
          <w:sz w:val="18"/>
          <w:szCs w:val="22"/>
        </w:rPr>
      </w:pPr>
      <w:r w:rsidRPr="00E97935">
        <w:rPr>
          <w:rFonts w:ascii="Arial" w:hAnsi="Arial" w:cs="Arial"/>
          <w:color w:val="FF0000"/>
          <w:sz w:val="18"/>
          <w:szCs w:val="22"/>
        </w:rPr>
        <w:t>UWAGA:</w:t>
      </w:r>
    </w:p>
    <w:p w14:paraId="061A71B2" w14:textId="77777777" w:rsidR="00A53EEB" w:rsidRPr="00E97935" w:rsidRDefault="00A53EEB" w:rsidP="00A53EEB">
      <w:pPr>
        <w:pStyle w:val="rozdzia"/>
        <w:numPr>
          <w:ilvl w:val="0"/>
          <w:numId w:val="88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18"/>
          <w:szCs w:val="22"/>
        </w:rPr>
      </w:pPr>
      <w:r w:rsidRPr="00E97935">
        <w:rPr>
          <w:rFonts w:ascii="Arial" w:hAnsi="Arial" w:cs="Arial"/>
          <w:color w:val="FF0000"/>
          <w:sz w:val="18"/>
          <w:szCs w:val="22"/>
        </w:rPr>
        <w:t>Zamawiający zaleca przed podpisaniem, zapisanie dokumentu w formacie .pdf</w:t>
      </w:r>
    </w:p>
    <w:p w14:paraId="3F885B02" w14:textId="77777777" w:rsidR="00A53EEB" w:rsidRPr="00E97935" w:rsidRDefault="00A53EEB" w:rsidP="00A53EEB">
      <w:pPr>
        <w:pStyle w:val="rozdzia"/>
        <w:numPr>
          <w:ilvl w:val="0"/>
          <w:numId w:val="88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18"/>
          <w:szCs w:val="22"/>
        </w:rPr>
      </w:pPr>
      <w:r w:rsidRPr="00E97935">
        <w:rPr>
          <w:rFonts w:ascii="Arial" w:hAnsi="Arial" w:cs="Arial"/>
          <w:color w:val="FF0000"/>
          <w:sz w:val="18"/>
          <w:szCs w:val="22"/>
        </w:rPr>
        <w:t xml:space="preserve">Dokument należy wypełnić i podpisać kwalifikowalnym podpisem elektronicznym lub podpisem zaufanym lub podpisem osobistym </w:t>
      </w:r>
    </w:p>
    <w:p w14:paraId="6D182F0B" w14:textId="25B120E1" w:rsidR="00A53EEB" w:rsidRPr="00E97935" w:rsidRDefault="00A53EEB" w:rsidP="00A53EEB">
      <w:pPr>
        <w:pStyle w:val="rozdzia"/>
        <w:numPr>
          <w:ilvl w:val="0"/>
          <w:numId w:val="88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18"/>
          <w:szCs w:val="22"/>
        </w:rPr>
      </w:pPr>
      <w:r w:rsidRPr="00E97935">
        <w:rPr>
          <w:rStyle w:val="Uwydatnienie"/>
          <w:rFonts w:ascii="Arial" w:hAnsi="Arial" w:cs="Arial"/>
          <w:bCs/>
          <w:i w:val="0"/>
          <w:iCs w:val="0"/>
          <w:color w:val="FF0000"/>
          <w:sz w:val="18"/>
          <w:szCs w:val="22"/>
        </w:rPr>
        <w:t>W przypadku wykonawców wspólnie ubiegających się o udzielenie zamówienia, dokument/ dokumenty te składa przynajmniej jeden z wykonawców.</w:t>
      </w:r>
    </w:p>
    <w:p w14:paraId="67DF7467" w14:textId="77777777" w:rsidR="00A53EEB" w:rsidRPr="009E0CD9" w:rsidRDefault="00A53EEB" w:rsidP="00A53EEB">
      <w:pPr>
        <w:pStyle w:val="Tekstpodstawowy"/>
        <w:rPr>
          <w:rFonts w:ascii="Arial" w:hAnsi="Arial" w:cs="Arial"/>
          <w:sz w:val="20"/>
          <w:szCs w:val="20"/>
          <w:u w:val="single"/>
        </w:rPr>
      </w:pPr>
    </w:p>
    <w:sectPr w:rsidR="00A53EEB" w:rsidRPr="009E0C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781D7" w14:textId="77777777" w:rsidR="00D4102E" w:rsidRDefault="00D4102E" w:rsidP="00A66B78">
      <w:pPr>
        <w:spacing w:after="0" w:line="240" w:lineRule="auto"/>
      </w:pPr>
      <w:r>
        <w:separator/>
      </w:r>
    </w:p>
  </w:endnote>
  <w:endnote w:type="continuationSeparator" w:id="0">
    <w:p w14:paraId="7546F43F" w14:textId="77777777" w:rsidR="00D4102E" w:rsidRDefault="00D4102E" w:rsidP="00A6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2F19A" w14:textId="77777777" w:rsidR="00D4102E" w:rsidRDefault="00D4102E" w:rsidP="00A66B78">
      <w:pPr>
        <w:spacing w:after="0" w:line="240" w:lineRule="auto"/>
      </w:pPr>
      <w:r>
        <w:separator/>
      </w:r>
    </w:p>
  </w:footnote>
  <w:footnote w:type="continuationSeparator" w:id="0">
    <w:p w14:paraId="33081D64" w14:textId="77777777" w:rsidR="00D4102E" w:rsidRDefault="00D4102E" w:rsidP="00A6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4C7EB" w14:textId="77777777" w:rsidR="00A87C4C" w:rsidRPr="00E97935" w:rsidRDefault="00A87C4C" w:rsidP="00A87C4C">
    <w:pPr>
      <w:pStyle w:val="Tekstpodstawowy"/>
      <w:jc w:val="right"/>
      <w:rPr>
        <w:rFonts w:ascii="Arial" w:hAnsi="Arial" w:cs="Arial"/>
        <w:b/>
        <w:szCs w:val="36"/>
      </w:rPr>
    </w:pPr>
    <w:r w:rsidRPr="00E97935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6</w:t>
    </w:r>
    <w:r w:rsidRPr="00E97935">
      <w:rPr>
        <w:rFonts w:ascii="Arial" w:hAnsi="Arial" w:cs="Arial"/>
      </w:rPr>
      <w:t xml:space="preserve"> </w:t>
    </w:r>
    <w:r w:rsidRPr="00E97935">
      <w:rPr>
        <w:rFonts w:ascii="Arial" w:hAnsi="Arial" w:cs="Arial"/>
        <w:b/>
        <w:bCs/>
      </w:rPr>
      <w:t>do SWZ</w:t>
    </w:r>
  </w:p>
  <w:p w14:paraId="251075F3" w14:textId="77777777" w:rsidR="00A87C4C" w:rsidRDefault="00A87C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1C8362E"/>
    <w:name w:val="WW8Num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CC52E3A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E0E2BD0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61322EF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0000000E"/>
    <w:multiLevelType w:val="singleLevel"/>
    <w:tmpl w:val="5A98DA8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0000000F"/>
    <w:multiLevelType w:val="singleLevel"/>
    <w:tmpl w:val="BD34FEF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6F66332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00000012"/>
    <w:multiLevelType w:val="singleLevel"/>
    <w:tmpl w:val="E848B1C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00000013"/>
    <w:multiLevelType w:val="singleLevel"/>
    <w:tmpl w:val="53DCB7CA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A63866DE"/>
    <w:name w:val="WW8Num22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1" w15:restartNumberingAfterBreak="0">
    <w:nsid w:val="00000016"/>
    <w:multiLevelType w:val="singleLevel"/>
    <w:tmpl w:val="DE02A22E"/>
    <w:name w:val="WW8Num2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C30429EE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2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1E71B6F"/>
    <w:multiLevelType w:val="hybridMultilevel"/>
    <w:tmpl w:val="4A088B3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1">
      <w:start w:val="1"/>
      <w:numFmt w:val="decimal"/>
      <w:lvlText w:val="%2)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 w15:restartNumberingAfterBreak="0">
    <w:nsid w:val="06104BB4"/>
    <w:multiLevelType w:val="hybridMultilevel"/>
    <w:tmpl w:val="390A8D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A546E7D"/>
    <w:multiLevelType w:val="multilevel"/>
    <w:tmpl w:val="1C08BA4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B961B32"/>
    <w:multiLevelType w:val="hybridMultilevel"/>
    <w:tmpl w:val="08889136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4" w15:restartNumberingAfterBreak="0">
    <w:nsid w:val="0B9B601D"/>
    <w:multiLevelType w:val="hybridMultilevel"/>
    <w:tmpl w:val="EEDAA2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0D9C5867"/>
    <w:multiLevelType w:val="hybridMultilevel"/>
    <w:tmpl w:val="6F8A5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BE1BDC"/>
    <w:multiLevelType w:val="hybridMultilevel"/>
    <w:tmpl w:val="08EA3BC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 w15:restartNumberingAfterBreak="0">
    <w:nsid w:val="150503A4"/>
    <w:multiLevelType w:val="hybridMultilevel"/>
    <w:tmpl w:val="B100C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5924525"/>
    <w:multiLevelType w:val="hybridMultilevel"/>
    <w:tmpl w:val="BC6E4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492613"/>
    <w:multiLevelType w:val="hybridMultilevel"/>
    <w:tmpl w:val="C79AF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FD68D4"/>
    <w:multiLevelType w:val="hybridMultilevel"/>
    <w:tmpl w:val="2702BA12"/>
    <w:lvl w:ilvl="0" w:tplc="E91091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86C2BC2"/>
    <w:multiLevelType w:val="hybridMultilevel"/>
    <w:tmpl w:val="731A34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9D11880"/>
    <w:multiLevelType w:val="hybridMultilevel"/>
    <w:tmpl w:val="417215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BDE47AF"/>
    <w:multiLevelType w:val="hybridMultilevel"/>
    <w:tmpl w:val="727C95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304E16"/>
    <w:multiLevelType w:val="hybridMultilevel"/>
    <w:tmpl w:val="ED54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367D98"/>
    <w:multiLevelType w:val="hybridMultilevel"/>
    <w:tmpl w:val="3BFEC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F52218"/>
    <w:multiLevelType w:val="hybridMultilevel"/>
    <w:tmpl w:val="76287520"/>
    <w:lvl w:ilvl="0" w:tplc="A380F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12363E5"/>
    <w:multiLevelType w:val="hybridMultilevel"/>
    <w:tmpl w:val="885CA8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1AD2183"/>
    <w:multiLevelType w:val="hybridMultilevel"/>
    <w:tmpl w:val="E1E4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C06800"/>
    <w:multiLevelType w:val="hybridMultilevel"/>
    <w:tmpl w:val="E404E9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2890789"/>
    <w:multiLevelType w:val="hybridMultilevel"/>
    <w:tmpl w:val="2BD4C0B6"/>
    <w:lvl w:ilvl="0" w:tplc="04150011">
      <w:start w:val="1"/>
      <w:numFmt w:val="decimal"/>
      <w:lvlText w:val="%1)"/>
      <w:lvlJc w:val="left"/>
      <w:pPr>
        <w:ind w:left="1280" w:hanging="360"/>
      </w:pPr>
    </w:lvl>
    <w:lvl w:ilvl="1" w:tplc="04150011">
      <w:start w:val="1"/>
      <w:numFmt w:val="decimal"/>
      <w:lvlText w:val="%2)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3" w15:restartNumberingAfterBreak="0">
    <w:nsid w:val="28051182"/>
    <w:multiLevelType w:val="hybridMultilevel"/>
    <w:tmpl w:val="269A3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B90B3B"/>
    <w:multiLevelType w:val="hybridMultilevel"/>
    <w:tmpl w:val="0756B3C4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04150019" w:tentative="1">
      <w:start w:val="1"/>
      <w:numFmt w:val="lowerLetter"/>
      <w:lvlText w:val="%2."/>
      <w:lvlJc w:val="left"/>
      <w:pPr>
        <w:ind w:left="2317" w:hanging="360"/>
      </w:pPr>
    </w:lvl>
    <w:lvl w:ilvl="2" w:tplc="0415001B" w:tentative="1">
      <w:start w:val="1"/>
      <w:numFmt w:val="lowerRoman"/>
      <w:lvlText w:val="%3."/>
      <w:lvlJc w:val="right"/>
      <w:pPr>
        <w:ind w:left="3037" w:hanging="180"/>
      </w:pPr>
    </w:lvl>
    <w:lvl w:ilvl="3" w:tplc="0415000F" w:tentative="1">
      <w:start w:val="1"/>
      <w:numFmt w:val="decimal"/>
      <w:lvlText w:val="%4."/>
      <w:lvlJc w:val="left"/>
      <w:pPr>
        <w:ind w:left="3757" w:hanging="360"/>
      </w:pPr>
    </w:lvl>
    <w:lvl w:ilvl="4" w:tplc="04150019" w:tentative="1">
      <w:start w:val="1"/>
      <w:numFmt w:val="lowerLetter"/>
      <w:lvlText w:val="%5."/>
      <w:lvlJc w:val="left"/>
      <w:pPr>
        <w:ind w:left="4477" w:hanging="360"/>
      </w:pPr>
    </w:lvl>
    <w:lvl w:ilvl="5" w:tplc="0415001B" w:tentative="1">
      <w:start w:val="1"/>
      <w:numFmt w:val="lowerRoman"/>
      <w:lvlText w:val="%6."/>
      <w:lvlJc w:val="right"/>
      <w:pPr>
        <w:ind w:left="5197" w:hanging="180"/>
      </w:pPr>
    </w:lvl>
    <w:lvl w:ilvl="6" w:tplc="0415000F" w:tentative="1">
      <w:start w:val="1"/>
      <w:numFmt w:val="decimal"/>
      <w:lvlText w:val="%7."/>
      <w:lvlJc w:val="left"/>
      <w:pPr>
        <w:ind w:left="5917" w:hanging="360"/>
      </w:pPr>
    </w:lvl>
    <w:lvl w:ilvl="7" w:tplc="04150019" w:tentative="1">
      <w:start w:val="1"/>
      <w:numFmt w:val="lowerLetter"/>
      <w:lvlText w:val="%8."/>
      <w:lvlJc w:val="left"/>
      <w:pPr>
        <w:ind w:left="6637" w:hanging="360"/>
      </w:pPr>
    </w:lvl>
    <w:lvl w:ilvl="8" w:tplc="0415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55" w15:restartNumberingAfterBreak="0">
    <w:nsid w:val="29223316"/>
    <w:multiLevelType w:val="hybridMultilevel"/>
    <w:tmpl w:val="FC061B00"/>
    <w:lvl w:ilvl="0" w:tplc="754072F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E05A2"/>
    <w:multiLevelType w:val="hybridMultilevel"/>
    <w:tmpl w:val="2702BA12"/>
    <w:lvl w:ilvl="0" w:tplc="E91091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A664E20"/>
    <w:multiLevelType w:val="hybridMultilevel"/>
    <w:tmpl w:val="9A6A82DA"/>
    <w:lvl w:ilvl="0" w:tplc="AB8A714A">
      <w:start w:val="37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8" w15:restartNumberingAfterBreak="0">
    <w:nsid w:val="2FC1433C"/>
    <w:multiLevelType w:val="multilevel"/>
    <w:tmpl w:val="71987694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59" w15:restartNumberingAfterBreak="0">
    <w:nsid w:val="2FE06A32"/>
    <w:multiLevelType w:val="hybridMultilevel"/>
    <w:tmpl w:val="C6649214"/>
    <w:lvl w:ilvl="0" w:tplc="8F460A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0A6434"/>
    <w:multiLevelType w:val="hybridMultilevel"/>
    <w:tmpl w:val="C944C2F0"/>
    <w:lvl w:ilvl="0" w:tplc="A380F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DA2554"/>
    <w:multiLevelType w:val="multilevel"/>
    <w:tmpl w:val="618CA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7336DF4"/>
    <w:multiLevelType w:val="hybridMultilevel"/>
    <w:tmpl w:val="7F205C1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3BCF2C78"/>
    <w:multiLevelType w:val="hybridMultilevel"/>
    <w:tmpl w:val="80862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65E9B"/>
    <w:multiLevelType w:val="hybridMultilevel"/>
    <w:tmpl w:val="B30085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406D670D"/>
    <w:multiLevelType w:val="multilevel"/>
    <w:tmpl w:val="C38A162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2FB46E3"/>
    <w:multiLevelType w:val="hybridMultilevel"/>
    <w:tmpl w:val="6D48E1D2"/>
    <w:lvl w:ilvl="0" w:tplc="A380F7F0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7" w15:restartNumberingAfterBreak="0">
    <w:nsid w:val="437B0DD6"/>
    <w:multiLevelType w:val="hybridMultilevel"/>
    <w:tmpl w:val="E7787E04"/>
    <w:lvl w:ilvl="0" w:tplc="EBCC8B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AE653C"/>
    <w:multiLevelType w:val="hybridMultilevel"/>
    <w:tmpl w:val="1974B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E63DB8"/>
    <w:multiLevelType w:val="hybridMultilevel"/>
    <w:tmpl w:val="EE109124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0" w15:restartNumberingAfterBreak="0">
    <w:nsid w:val="517710E5"/>
    <w:multiLevelType w:val="hybridMultilevel"/>
    <w:tmpl w:val="31F87F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209574C"/>
    <w:multiLevelType w:val="hybridMultilevel"/>
    <w:tmpl w:val="79C88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F55500"/>
    <w:multiLevelType w:val="hybridMultilevel"/>
    <w:tmpl w:val="1E0AE4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5F85B11"/>
    <w:multiLevelType w:val="hybridMultilevel"/>
    <w:tmpl w:val="CF9897BC"/>
    <w:lvl w:ilvl="0" w:tplc="0A9439C0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4" w15:restartNumberingAfterBreak="0">
    <w:nsid w:val="560A16D8"/>
    <w:multiLevelType w:val="hybridMultilevel"/>
    <w:tmpl w:val="74FC6D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56DF6082"/>
    <w:multiLevelType w:val="hybridMultilevel"/>
    <w:tmpl w:val="3B20A264"/>
    <w:lvl w:ilvl="0" w:tplc="F154E3AA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DD53D7"/>
    <w:multiLevelType w:val="multilevel"/>
    <w:tmpl w:val="2FE6E0C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59C3469D"/>
    <w:multiLevelType w:val="multilevel"/>
    <w:tmpl w:val="61EAC616"/>
    <w:lvl w:ilvl="0">
      <w:start w:val="2"/>
      <w:numFmt w:val="none"/>
      <w:lvlText w:val="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A5C3A8A"/>
    <w:multiLevelType w:val="multilevel"/>
    <w:tmpl w:val="DE7AA86C"/>
    <w:lvl w:ilvl="0">
      <w:start w:val="1"/>
      <w:numFmt w:val="bullet"/>
      <w:lvlText w:val=""/>
      <w:lvlJc w:val="left"/>
      <w:pPr>
        <w:tabs>
          <w:tab w:val="num" w:pos="870"/>
        </w:tabs>
        <w:ind w:left="870" w:hanging="51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5BCD13D0"/>
    <w:multiLevelType w:val="hybridMultilevel"/>
    <w:tmpl w:val="98C8CF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5CB12DDD"/>
    <w:multiLevelType w:val="hybridMultilevel"/>
    <w:tmpl w:val="4C140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041472"/>
    <w:multiLevelType w:val="hybridMultilevel"/>
    <w:tmpl w:val="D0305AA6"/>
    <w:lvl w:ilvl="0" w:tplc="25987AF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AD5E3F"/>
    <w:multiLevelType w:val="hybridMultilevel"/>
    <w:tmpl w:val="C3285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FFE52B8"/>
    <w:multiLevelType w:val="multilevel"/>
    <w:tmpl w:val="49E07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0" w:hanging="1440"/>
      </w:pPr>
      <w:rPr>
        <w:rFonts w:hint="default"/>
      </w:rPr>
    </w:lvl>
  </w:abstractNum>
  <w:abstractNum w:abstractNumId="84" w15:restartNumberingAfterBreak="0">
    <w:nsid w:val="61605BA4"/>
    <w:multiLevelType w:val="hybridMultilevel"/>
    <w:tmpl w:val="483804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2CB556E"/>
    <w:multiLevelType w:val="hybridMultilevel"/>
    <w:tmpl w:val="2B2CA87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634C1D92"/>
    <w:multiLevelType w:val="hybridMultilevel"/>
    <w:tmpl w:val="32D2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7801B8"/>
    <w:multiLevelType w:val="hybridMultilevel"/>
    <w:tmpl w:val="08E82F10"/>
    <w:lvl w:ilvl="0" w:tplc="4FDE4F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BA4ACF"/>
    <w:multiLevelType w:val="hybridMultilevel"/>
    <w:tmpl w:val="62EEBE66"/>
    <w:lvl w:ilvl="0" w:tplc="7256B39A">
      <w:start w:val="7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62" w:hanging="360"/>
      </w:pPr>
    </w:lvl>
    <w:lvl w:ilvl="2" w:tplc="0415001B" w:tentative="1">
      <w:start w:val="1"/>
      <w:numFmt w:val="lowerRoman"/>
      <w:lvlText w:val="%3."/>
      <w:lvlJc w:val="right"/>
      <w:pPr>
        <w:ind w:left="458" w:hanging="180"/>
      </w:pPr>
    </w:lvl>
    <w:lvl w:ilvl="3" w:tplc="0415000F" w:tentative="1">
      <w:start w:val="1"/>
      <w:numFmt w:val="decimal"/>
      <w:lvlText w:val="%4."/>
      <w:lvlJc w:val="left"/>
      <w:pPr>
        <w:ind w:left="1178" w:hanging="360"/>
      </w:pPr>
    </w:lvl>
    <w:lvl w:ilvl="4" w:tplc="04150019" w:tentative="1">
      <w:start w:val="1"/>
      <w:numFmt w:val="lowerLetter"/>
      <w:lvlText w:val="%5."/>
      <w:lvlJc w:val="left"/>
      <w:pPr>
        <w:ind w:left="1898" w:hanging="360"/>
      </w:pPr>
    </w:lvl>
    <w:lvl w:ilvl="5" w:tplc="0415001B" w:tentative="1">
      <w:start w:val="1"/>
      <w:numFmt w:val="lowerRoman"/>
      <w:lvlText w:val="%6."/>
      <w:lvlJc w:val="right"/>
      <w:pPr>
        <w:ind w:left="2618" w:hanging="180"/>
      </w:pPr>
    </w:lvl>
    <w:lvl w:ilvl="6" w:tplc="0415000F" w:tentative="1">
      <w:start w:val="1"/>
      <w:numFmt w:val="decimal"/>
      <w:lvlText w:val="%7."/>
      <w:lvlJc w:val="left"/>
      <w:pPr>
        <w:ind w:left="3338" w:hanging="360"/>
      </w:pPr>
    </w:lvl>
    <w:lvl w:ilvl="7" w:tplc="04150019" w:tentative="1">
      <w:start w:val="1"/>
      <w:numFmt w:val="lowerLetter"/>
      <w:lvlText w:val="%8."/>
      <w:lvlJc w:val="left"/>
      <w:pPr>
        <w:ind w:left="4058" w:hanging="360"/>
      </w:pPr>
    </w:lvl>
    <w:lvl w:ilvl="8" w:tplc="0415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89" w15:restartNumberingAfterBreak="0">
    <w:nsid w:val="6C152A76"/>
    <w:multiLevelType w:val="hybridMultilevel"/>
    <w:tmpl w:val="81D07D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6C6F206C"/>
    <w:multiLevelType w:val="hybridMultilevel"/>
    <w:tmpl w:val="CE6A49B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1" w15:restartNumberingAfterBreak="0">
    <w:nsid w:val="6DB75EDA"/>
    <w:multiLevelType w:val="hybridMultilevel"/>
    <w:tmpl w:val="2E167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963BA1"/>
    <w:multiLevelType w:val="hybridMultilevel"/>
    <w:tmpl w:val="457AD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D165CF"/>
    <w:multiLevelType w:val="hybridMultilevel"/>
    <w:tmpl w:val="0492C606"/>
    <w:lvl w:ilvl="0" w:tplc="BC1E64C8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D9689E"/>
    <w:multiLevelType w:val="hybridMultilevel"/>
    <w:tmpl w:val="5F9C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472607"/>
    <w:multiLevelType w:val="hybridMultilevel"/>
    <w:tmpl w:val="7EEA5EB2"/>
    <w:lvl w:ilvl="0" w:tplc="C1F8F6FA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6" w15:restartNumberingAfterBreak="0">
    <w:nsid w:val="752300B4"/>
    <w:multiLevelType w:val="hybridMultilevel"/>
    <w:tmpl w:val="7EEA5EB2"/>
    <w:lvl w:ilvl="0" w:tplc="C1F8F6FA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7" w15:restartNumberingAfterBreak="0">
    <w:nsid w:val="755215DF"/>
    <w:multiLevelType w:val="hybridMultilevel"/>
    <w:tmpl w:val="5E765A2C"/>
    <w:name w:val="WW8Num112"/>
    <w:lvl w:ilvl="0" w:tplc="812E56C0">
      <w:start w:val="1"/>
      <w:numFmt w:val="bullet"/>
      <w:lvlText w:val="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767E81"/>
    <w:multiLevelType w:val="hybridMultilevel"/>
    <w:tmpl w:val="79449E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759F170B"/>
    <w:multiLevelType w:val="multilevel"/>
    <w:tmpl w:val="6C4E83A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6F2062C"/>
    <w:multiLevelType w:val="hybridMultilevel"/>
    <w:tmpl w:val="F7284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75A7A30"/>
    <w:multiLevelType w:val="hybridMultilevel"/>
    <w:tmpl w:val="2B1C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3A2E60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B771E7"/>
    <w:multiLevelType w:val="multilevel"/>
    <w:tmpl w:val="B3C63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03" w15:restartNumberingAfterBreak="0">
    <w:nsid w:val="792B4988"/>
    <w:multiLevelType w:val="hybridMultilevel"/>
    <w:tmpl w:val="715E9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81489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9763682">
    <w:abstractNumId w:val="97"/>
  </w:num>
  <w:num w:numId="3" w16cid:durableId="750812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0366593">
    <w:abstractNumId w:val="23"/>
    <w:lvlOverride w:ilvl="0">
      <w:startOverride w:val="1"/>
    </w:lvlOverride>
  </w:num>
  <w:num w:numId="5" w16cid:durableId="1163088352">
    <w:abstractNumId w:val="16"/>
    <w:lvlOverride w:ilvl="0">
      <w:startOverride w:val="1"/>
    </w:lvlOverride>
  </w:num>
  <w:num w:numId="6" w16cid:durableId="182716440">
    <w:abstractNumId w:val="17"/>
    <w:lvlOverride w:ilvl="0">
      <w:startOverride w:val="1"/>
    </w:lvlOverride>
  </w:num>
  <w:num w:numId="7" w16cid:durableId="1620145332">
    <w:abstractNumId w:val="20"/>
    <w:lvlOverride w:ilvl="0">
      <w:startOverride w:val="4"/>
    </w:lvlOverride>
  </w:num>
  <w:num w:numId="8" w16cid:durableId="250941061">
    <w:abstractNumId w:val="8"/>
    <w:lvlOverride w:ilvl="0">
      <w:startOverride w:val="1"/>
    </w:lvlOverride>
  </w:num>
  <w:num w:numId="9" w16cid:durableId="1618022857">
    <w:abstractNumId w:val="12"/>
    <w:lvlOverride w:ilvl="0">
      <w:startOverride w:val="1"/>
    </w:lvlOverride>
  </w:num>
  <w:num w:numId="10" w16cid:durableId="1710716077">
    <w:abstractNumId w:val="18"/>
    <w:lvlOverride w:ilvl="0">
      <w:startOverride w:val="2"/>
    </w:lvlOverride>
  </w:num>
  <w:num w:numId="11" w16cid:durableId="1163544733">
    <w:abstractNumId w:val="21"/>
    <w:lvlOverride w:ilvl="0">
      <w:startOverride w:val="5"/>
    </w:lvlOverride>
  </w:num>
  <w:num w:numId="12" w16cid:durableId="861866442">
    <w:abstractNumId w:val="13"/>
    <w:lvlOverride w:ilvl="0">
      <w:startOverride w:val="1"/>
    </w:lvlOverride>
  </w:num>
  <w:num w:numId="13" w16cid:durableId="2100787632">
    <w:abstractNumId w:val="2"/>
    <w:lvlOverride w:ilvl="0">
      <w:startOverride w:val="1"/>
    </w:lvlOverride>
  </w:num>
  <w:num w:numId="14" w16cid:durableId="994071362">
    <w:abstractNumId w:val="78"/>
  </w:num>
  <w:num w:numId="15" w16cid:durableId="1086535447">
    <w:abstractNumId w:val="65"/>
  </w:num>
  <w:num w:numId="16" w16cid:durableId="726488353">
    <w:abstractNumId w:val="96"/>
  </w:num>
  <w:num w:numId="17" w16cid:durableId="1093434149">
    <w:abstractNumId w:val="77"/>
  </w:num>
  <w:num w:numId="18" w16cid:durableId="1269502795">
    <w:abstractNumId w:val="66"/>
  </w:num>
  <w:num w:numId="19" w16cid:durableId="618490692">
    <w:abstractNumId w:val="60"/>
  </w:num>
  <w:num w:numId="20" w16cid:durableId="2034917244">
    <w:abstractNumId w:val="102"/>
  </w:num>
  <w:num w:numId="21" w16cid:durableId="1423141600">
    <w:abstractNumId w:val="99"/>
  </w:num>
  <w:num w:numId="22" w16cid:durableId="884754963">
    <w:abstractNumId w:val="84"/>
  </w:num>
  <w:num w:numId="23" w16cid:durableId="269893700">
    <w:abstractNumId w:val="50"/>
  </w:num>
  <w:num w:numId="24" w16cid:durableId="478962215">
    <w:abstractNumId w:val="83"/>
  </w:num>
  <w:num w:numId="25" w16cid:durableId="626159421">
    <w:abstractNumId w:val="34"/>
  </w:num>
  <w:num w:numId="26" w16cid:durableId="774640676">
    <w:abstractNumId w:val="54"/>
  </w:num>
  <w:num w:numId="27" w16cid:durableId="1378435874">
    <w:abstractNumId w:val="59"/>
  </w:num>
  <w:num w:numId="28" w16cid:durableId="1313681310">
    <w:abstractNumId w:val="44"/>
  </w:num>
  <w:num w:numId="29" w16cid:durableId="1006444200">
    <w:abstractNumId w:val="38"/>
  </w:num>
  <w:num w:numId="30" w16cid:durableId="556206187">
    <w:abstractNumId w:val="72"/>
  </w:num>
  <w:num w:numId="31" w16cid:durableId="1969624688">
    <w:abstractNumId w:val="79"/>
  </w:num>
  <w:num w:numId="32" w16cid:durableId="1110006018">
    <w:abstractNumId w:val="31"/>
  </w:num>
  <w:num w:numId="33" w16cid:durableId="1227180575">
    <w:abstractNumId w:val="37"/>
  </w:num>
  <w:num w:numId="34" w16cid:durableId="1142229839">
    <w:abstractNumId w:val="90"/>
  </w:num>
  <w:num w:numId="35" w16cid:durableId="1274823562">
    <w:abstractNumId w:val="53"/>
  </w:num>
  <w:num w:numId="36" w16cid:durableId="1195459729">
    <w:abstractNumId w:val="49"/>
  </w:num>
  <w:num w:numId="37" w16cid:durableId="2025084906">
    <w:abstractNumId w:val="42"/>
  </w:num>
  <w:num w:numId="38" w16cid:durableId="1685327811">
    <w:abstractNumId w:val="52"/>
  </w:num>
  <w:num w:numId="39" w16cid:durableId="2016876382">
    <w:abstractNumId w:val="64"/>
  </w:num>
  <w:num w:numId="40" w16cid:durableId="152838628">
    <w:abstractNumId w:val="62"/>
  </w:num>
  <w:num w:numId="41" w16cid:durableId="1641299724">
    <w:abstractNumId w:val="58"/>
  </w:num>
  <w:num w:numId="42" w16cid:durableId="1677419926">
    <w:abstractNumId w:val="75"/>
  </w:num>
  <w:num w:numId="43" w16cid:durableId="269439170">
    <w:abstractNumId w:val="47"/>
  </w:num>
  <w:num w:numId="44" w16cid:durableId="61149398">
    <w:abstractNumId w:val="94"/>
  </w:num>
  <w:num w:numId="45" w16cid:durableId="554316524">
    <w:abstractNumId w:val="39"/>
  </w:num>
  <w:num w:numId="46" w16cid:durableId="2021197759">
    <w:abstractNumId w:val="86"/>
  </w:num>
  <w:num w:numId="47" w16cid:durableId="2041122218">
    <w:abstractNumId w:val="70"/>
  </w:num>
  <w:num w:numId="48" w16cid:durableId="1575821902">
    <w:abstractNumId w:val="93"/>
  </w:num>
  <w:num w:numId="49" w16cid:durableId="762989893">
    <w:abstractNumId w:val="43"/>
  </w:num>
  <w:num w:numId="50" w16cid:durableId="1127820807">
    <w:abstractNumId w:val="55"/>
  </w:num>
  <w:num w:numId="51" w16cid:durableId="1501385871">
    <w:abstractNumId w:val="51"/>
  </w:num>
  <w:num w:numId="52" w16cid:durableId="139811846">
    <w:abstractNumId w:val="88"/>
  </w:num>
  <w:num w:numId="53" w16cid:durableId="1004699255">
    <w:abstractNumId w:val="87"/>
  </w:num>
  <w:num w:numId="54" w16cid:durableId="1425296921">
    <w:abstractNumId w:val="89"/>
  </w:num>
  <w:num w:numId="55" w16cid:durableId="59796798">
    <w:abstractNumId w:val="98"/>
  </w:num>
  <w:num w:numId="56" w16cid:durableId="2115587674">
    <w:abstractNumId w:val="74"/>
  </w:num>
  <w:num w:numId="57" w16cid:durableId="1317226557">
    <w:abstractNumId w:val="69"/>
  </w:num>
  <w:num w:numId="58" w16cid:durableId="1912302201">
    <w:abstractNumId w:val="85"/>
  </w:num>
  <w:num w:numId="59" w16cid:durableId="426928835">
    <w:abstractNumId w:val="103"/>
  </w:num>
  <w:num w:numId="60" w16cid:durableId="1672485854">
    <w:abstractNumId w:val="100"/>
  </w:num>
  <w:num w:numId="61" w16cid:durableId="402533555">
    <w:abstractNumId w:val="67"/>
  </w:num>
  <w:num w:numId="62" w16cid:durableId="2133934347">
    <w:abstractNumId w:val="101"/>
  </w:num>
  <w:num w:numId="63" w16cid:durableId="624772003">
    <w:abstractNumId w:val="82"/>
  </w:num>
  <w:num w:numId="64" w16cid:durableId="953363846">
    <w:abstractNumId w:val="0"/>
  </w:num>
  <w:num w:numId="65" w16cid:durableId="1093553653">
    <w:abstractNumId w:val="76"/>
  </w:num>
  <w:num w:numId="66" w16cid:durableId="2114091380">
    <w:abstractNumId w:val="57"/>
  </w:num>
  <w:num w:numId="67" w16cid:durableId="226385388">
    <w:abstractNumId w:val="48"/>
  </w:num>
  <w:num w:numId="68" w16cid:durableId="882671046">
    <w:abstractNumId w:val="61"/>
  </w:num>
  <w:num w:numId="69" w16cid:durableId="553277356">
    <w:abstractNumId w:val="81"/>
  </w:num>
  <w:num w:numId="70" w16cid:durableId="518471857">
    <w:abstractNumId w:val="92"/>
  </w:num>
  <w:num w:numId="71" w16cid:durableId="482506964">
    <w:abstractNumId w:val="56"/>
  </w:num>
  <w:num w:numId="72" w16cid:durableId="109517835">
    <w:abstractNumId w:val="41"/>
  </w:num>
  <w:num w:numId="73" w16cid:durableId="1690371928">
    <w:abstractNumId w:val="40"/>
  </w:num>
  <w:num w:numId="74" w16cid:durableId="903492941">
    <w:abstractNumId w:val="104"/>
  </w:num>
  <w:num w:numId="75" w16cid:durableId="246883480">
    <w:abstractNumId w:val="32"/>
  </w:num>
  <w:num w:numId="76" w16cid:durableId="338896214">
    <w:abstractNumId w:val="95"/>
  </w:num>
  <w:num w:numId="77" w16cid:durableId="1343780580">
    <w:abstractNumId w:val="80"/>
  </w:num>
  <w:num w:numId="78" w16cid:durableId="1133252414">
    <w:abstractNumId w:val="73"/>
  </w:num>
  <w:num w:numId="79" w16cid:durableId="2140681836">
    <w:abstractNumId w:val="36"/>
  </w:num>
  <w:num w:numId="80" w16cid:durableId="1705328592">
    <w:abstractNumId w:val="30"/>
  </w:num>
  <w:num w:numId="81" w16cid:durableId="1198733290">
    <w:abstractNumId w:val="33"/>
  </w:num>
  <w:num w:numId="82" w16cid:durableId="340353294">
    <w:abstractNumId w:val="91"/>
  </w:num>
  <w:num w:numId="83" w16cid:durableId="1525288041">
    <w:abstractNumId w:val="71"/>
  </w:num>
  <w:num w:numId="84" w16cid:durableId="2108382759">
    <w:abstractNumId w:val="68"/>
  </w:num>
  <w:num w:numId="85" w16cid:durableId="1312098479">
    <w:abstractNumId w:val="46"/>
  </w:num>
  <w:num w:numId="86" w16cid:durableId="1141386169">
    <w:abstractNumId w:val="63"/>
  </w:num>
  <w:num w:numId="87" w16cid:durableId="74136733">
    <w:abstractNumId w:val="35"/>
  </w:num>
  <w:num w:numId="88" w16cid:durableId="14983014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92"/>
    <w:rsid w:val="00000CFF"/>
    <w:rsid w:val="00020FDC"/>
    <w:rsid w:val="00021EF5"/>
    <w:rsid w:val="0003528F"/>
    <w:rsid w:val="00040E3D"/>
    <w:rsid w:val="00045E42"/>
    <w:rsid w:val="00051187"/>
    <w:rsid w:val="00082CDC"/>
    <w:rsid w:val="000864C9"/>
    <w:rsid w:val="000971EE"/>
    <w:rsid w:val="000A01A7"/>
    <w:rsid w:val="000A0ED9"/>
    <w:rsid w:val="000B1372"/>
    <w:rsid w:val="000B5360"/>
    <w:rsid w:val="000B708E"/>
    <w:rsid w:val="000D647D"/>
    <w:rsid w:val="000D690D"/>
    <w:rsid w:val="000E4E0F"/>
    <w:rsid w:val="000F098D"/>
    <w:rsid w:val="000F29BE"/>
    <w:rsid w:val="000F5A11"/>
    <w:rsid w:val="0010049D"/>
    <w:rsid w:val="00112362"/>
    <w:rsid w:val="001200D0"/>
    <w:rsid w:val="00127F27"/>
    <w:rsid w:val="00132446"/>
    <w:rsid w:val="00144706"/>
    <w:rsid w:val="00150172"/>
    <w:rsid w:val="00165310"/>
    <w:rsid w:val="001A1717"/>
    <w:rsid w:val="001A2646"/>
    <w:rsid w:val="001B7D97"/>
    <w:rsid w:val="001C074B"/>
    <w:rsid w:val="001F0A8F"/>
    <w:rsid w:val="0020610F"/>
    <w:rsid w:val="00206817"/>
    <w:rsid w:val="00207FD2"/>
    <w:rsid w:val="00212C10"/>
    <w:rsid w:val="00225B3E"/>
    <w:rsid w:val="002270D8"/>
    <w:rsid w:val="00234F5E"/>
    <w:rsid w:val="00245B5F"/>
    <w:rsid w:val="00252D6B"/>
    <w:rsid w:val="00253C32"/>
    <w:rsid w:val="00287BDB"/>
    <w:rsid w:val="002909BE"/>
    <w:rsid w:val="002940A8"/>
    <w:rsid w:val="002949CA"/>
    <w:rsid w:val="00296F91"/>
    <w:rsid w:val="00297230"/>
    <w:rsid w:val="002F0366"/>
    <w:rsid w:val="002F298D"/>
    <w:rsid w:val="002F4261"/>
    <w:rsid w:val="00314947"/>
    <w:rsid w:val="00317BAC"/>
    <w:rsid w:val="00317E65"/>
    <w:rsid w:val="00320951"/>
    <w:rsid w:val="003362A5"/>
    <w:rsid w:val="0034635B"/>
    <w:rsid w:val="00355E45"/>
    <w:rsid w:val="00377C76"/>
    <w:rsid w:val="0038182E"/>
    <w:rsid w:val="00381E68"/>
    <w:rsid w:val="003A2D5F"/>
    <w:rsid w:val="003B299B"/>
    <w:rsid w:val="003B45A2"/>
    <w:rsid w:val="003C77C3"/>
    <w:rsid w:val="003D61CC"/>
    <w:rsid w:val="003D732C"/>
    <w:rsid w:val="00404DC5"/>
    <w:rsid w:val="00415CED"/>
    <w:rsid w:val="00443FD3"/>
    <w:rsid w:val="00457754"/>
    <w:rsid w:val="004733D2"/>
    <w:rsid w:val="0047412C"/>
    <w:rsid w:val="00476419"/>
    <w:rsid w:val="004929C5"/>
    <w:rsid w:val="00495C0D"/>
    <w:rsid w:val="004B2401"/>
    <w:rsid w:val="004D5BAE"/>
    <w:rsid w:val="004D6BC6"/>
    <w:rsid w:val="004E4830"/>
    <w:rsid w:val="00511147"/>
    <w:rsid w:val="00517F7A"/>
    <w:rsid w:val="00542E9B"/>
    <w:rsid w:val="00570109"/>
    <w:rsid w:val="005758F8"/>
    <w:rsid w:val="00583B2D"/>
    <w:rsid w:val="005854F7"/>
    <w:rsid w:val="00596CE0"/>
    <w:rsid w:val="005C6114"/>
    <w:rsid w:val="005E3A93"/>
    <w:rsid w:val="005E7B7D"/>
    <w:rsid w:val="005F6036"/>
    <w:rsid w:val="00603430"/>
    <w:rsid w:val="00605A6D"/>
    <w:rsid w:val="00624050"/>
    <w:rsid w:val="00624885"/>
    <w:rsid w:val="0062565B"/>
    <w:rsid w:val="00642829"/>
    <w:rsid w:val="00642F15"/>
    <w:rsid w:val="006466C8"/>
    <w:rsid w:val="00655EC1"/>
    <w:rsid w:val="0068174A"/>
    <w:rsid w:val="0068298D"/>
    <w:rsid w:val="0068640E"/>
    <w:rsid w:val="006905E6"/>
    <w:rsid w:val="006934D1"/>
    <w:rsid w:val="006B37BA"/>
    <w:rsid w:val="006C0249"/>
    <w:rsid w:val="006E2271"/>
    <w:rsid w:val="006F5F95"/>
    <w:rsid w:val="00712CE0"/>
    <w:rsid w:val="007168F9"/>
    <w:rsid w:val="00717F76"/>
    <w:rsid w:val="007504FB"/>
    <w:rsid w:val="00770C25"/>
    <w:rsid w:val="00771557"/>
    <w:rsid w:val="00793111"/>
    <w:rsid w:val="007951CA"/>
    <w:rsid w:val="007B6AAF"/>
    <w:rsid w:val="007B7FE5"/>
    <w:rsid w:val="007C1FA1"/>
    <w:rsid w:val="007D6226"/>
    <w:rsid w:val="007E0085"/>
    <w:rsid w:val="007E6589"/>
    <w:rsid w:val="00803130"/>
    <w:rsid w:val="00804425"/>
    <w:rsid w:val="00811C32"/>
    <w:rsid w:val="00820F38"/>
    <w:rsid w:val="008248EB"/>
    <w:rsid w:val="00826529"/>
    <w:rsid w:val="00831D06"/>
    <w:rsid w:val="008372EC"/>
    <w:rsid w:val="00844655"/>
    <w:rsid w:val="00852E7E"/>
    <w:rsid w:val="00856701"/>
    <w:rsid w:val="0086010B"/>
    <w:rsid w:val="00862992"/>
    <w:rsid w:val="00890A30"/>
    <w:rsid w:val="008D427E"/>
    <w:rsid w:val="008E43B4"/>
    <w:rsid w:val="00905FBC"/>
    <w:rsid w:val="00931CBE"/>
    <w:rsid w:val="009526A9"/>
    <w:rsid w:val="00952757"/>
    <w:rsid w:val="0095704F"/>
    <w:rsid w:val="009752B5"/>
    <w:rsid w:val="00990A2A"/>
    <w:rsid w:val="00995836"/>
    <w:rsid w:val="009B45A6"/>
    <w:rsid w:val="009B77F4"/>
    <w:rsid w:val="009D7403"/>
    <w:rsid w:val="009E05C7"/>
    <w:rsid w:val="009E0C3C"/>
    <w:rsid w:val="009E0CD9"/>
    <w:rsid w:val="009E61A4"/>
    <w:rsid w:val="009F464F"/>
    <w:rsid w:val="00A009B4"/>
    <w:rsid w:val="00A041C1"/>
    <w:rsid w:val="00A13AA8"/>
    <w:rsid w:val="00A158AA"/>
    <w:rsid w:val="00A31E99"/>
    <w:rsid w:val="00A40918"/>
    <w:rsid w:val="00A409CA"/>
    <w:rsid w:val="00A41EB6"/>
    <w:rsid w:val="00A44638"/>
    <w:rsid w:val="00A53EEB"/>
    <w:rsid w:val="00A5769A"/>
    <w:rsid w:val="00A66B78"/>
    <w:rsid w:val="00A67EE3"/>
    <w:rsid w:val="00A76ED2"/>
    <w:rsid w:val="00A80E60"/>
    <w:rsid w:val="00A8109D"/>
    <w:rsid w:val="00A87C4C"/>
    <w:rsid w:val="00AA6A7F"/>
    <w:rsid w:val="00AC0F76"/>
    <w:rsid w:val="00AF0090"/>
    <w:rsid w:val="00AF269B"/>
    <w:rsid w:val="00B02843"/>
    <w:rsid w:val="00B14C51"/>
    <w:rsid w:val="00B16339"/>
    <w:rsid w:val="00B167D1"/>
    <w:rsid w:val="00B36A8C"/>
    <w:rsid w:val="00B52792"/>
    <w:rsid w:val="00B70EAC"/>
    <w:rsid w:val="00B7703A"/>
    <w:rsid w:val="00B8114F"/>
    <w:rsid w:val="00B967DD"/>
    <w:rsid w:val="00BA0ADE"/>
    <w:rsid w:val="00BB0707"/>
    <w:rsid w:val="00BD43C7"/>
    <w:rsid w:val="00BF6828"/>
    <w:rsid w:val="00C016A8"/>
    <w:rsid w:val="00C04F42"/>
    <w:rsid w:val="00C12029"/>
    <w:rsid w:val="00C20802"/>
    <w:rsid w:val="00C20C58"/>
    <w:rsid w:val="00C242A1"/>
    <w:rsid w:val="00C3656E"/>
    <w:rsid w:val="00C37049"/>
    <w:rsid w:val="00C878A2"/>
    <w:rsid w:val="00C93847"/>
    <w:rsid w:val="00C95041"/>
    <w:rsid w:val="00C97577"/>
    <w:rsid w:val="00CA72E0"/>
    <w:rsid w:val="00CA7FC3"/>
    <w:rsid w:val="00CB60E1"/>
    <w:rsid w:val="00CE0C68"/>
    <w:rsid w:val="00CE6575"/>
    <w:rsid w:val="00CE6FC2"/>
    <w:rsid w:val="00CE767C"/>
    <w:rsid w:val="00CF62D9"/>
    <w:rsid w:val="00D203C2"/>
    <w:rsid w:val="00D40C2C"/>
    <w:rsid w:val="00D4102E"/>
    <w:rsid w:val="00D43F51"/>
    <w:rsid w:val="00D510EC"/>
    <w:rsid w:val="00D672B6"/>
    <w:rsid w:val="00D72B32"/>
    <w:rsid w:val="00D73D0F"/>
    <w:rsid w:val="00D76DBA"/>
    <w:rsid w:val="00D968BA"/>
    <w:rsid w:val="00DA7731"/>
    <w:rsid w:val="00DB46B3"/>
    <w:rsid w:val="00DB6CCC"/>
    <w:rsid w:val="00DD59EE"/>
    <w:rsid w:val="00DE0D1F"/>
    <w:rsid w:val="00DE3E1C"/>
    <w:rsid w:val="00DF48A7"/>
    <w:rsid w:val="00E01F90"/>
    <w:rsid w:val="00E0636C"/>
    <w:rsid w:val="00E11628"/>
    <w:rsid w:val="00E1215E"/>
    <w:rsid w:val="00E305D2"/>
    <w:rsid w:val="00E309EB"/>
    <w:rsid w:val="00E36B4B"/>
    <w:rsid w:val="00E50A94"/>
    <w:rsid w:val="00E51273"/>
    <w:rsid w:val="00E65324"/>
    <w:rsid w:val="00E65C2C"/>
    <w:rsid w:val="00E67F88"/>
    <w:rsid w:val="00E97F98"/>
    <w:rsid w:val="00EA635C"/>
    <w:rsid w:val="00EB62F5"/>
    <w:rsid w:val="00EC4071"/>
    <w:rsid w:val="00ED1FD0"/>
    <w:rsid w:val="00ED248F"/>
    <w:rsid w:val="00ED5D15"/>
    <w:rsid w:val="00EF349F"/>
    <w:rsid w:val="00EF554F"/>
    <w:rsid w:val="00F00AE5"/>
    <w:rsid w:val="00F1455F"/>
    <w:rsid w:val="00F23C73"/>
    <w:rsid w:val="00F57758"/>
    <w:rsid w:val="00F67576"/>
    <w:rsid w:val="00F7049C"/>
    <w:rsid w:val="00F84BDD"/>
    <w:rsid w:val="00FA6AC8"/>
    <w:rsid w:val="00FB411D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B504"/>
  <w15:chartTrackingRefBased/>
  <w15:docId w15:val="{432851AC-FCBD-4DA4-8D09-B1F29D97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7B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B37BA"/>
    <w:pPr>
      <w:keepNext/>
      <w:numPr>
        <w:numId w:val="1"/>
      </w:numPr>
      <w:suppressAutoHyphens/>
      <w:jc w:val="center"/>
      <w:outlineLvl w:val="0"/>
    </w:pPr>
    <w:rPr>
      <w:rFonts w:eastAsia="Times New Roman" w:cs="Calibri"/>
      <w:b/>
      <w:sz w:val="3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C20C5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12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12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37BA"/>
    <w:rPr>
      <w:rFonts w:ascii="Calibri" w:eastAsia="Times New Roman" w:hAnsi="Calibri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6B37BA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37BA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B37BA"/>
    <w:pPr>
      <w:suppressAutoHyphens/>
      <w:ind w:left="720"/>
    </w:pPr>
    <w:rPr>
      <w:rFonts w:cs="Calibri"/>
      <w:lang w:eastAsia="ar-SA"/>
    </w:rPr>
  </w:style>
  <w:style w:type="paragraph" w:customStyle="1" w:styleId="Style1">
    <w:name w:val="Style1"/>
    <w:basedOn w:val="Normalny"/>
    <w:rsid w:val="006B37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Normalny"/>
    <w:rsid w:val="006B37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Normalny"/>
    <w:rsid w:val="006B37BA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">
    <w:name w:val="Style5"/>
    <w:basedOn w:val="Normalny"/>
    <w:rsid w:val="006B37BA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Normalny"/>
    <w:rsid w:val="006B37BA"/>
    <w:pPr>
      <w:widowControl w:val="0"/>
      <w:suppressAutoHyphens/>
      <w:autoSpaceDE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Normalny"/>
    <w:rsid w:val="006B37BA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Normalny"/>
    <w:rsid w:val="006B37BA"/>
    <w:pPr>
      <w:widowControl w:val="0"/>
      <w:suppressAutoHyphens/>
      <w:autoSpaceDE w:val="0"/>
      <w:spacing w:after="0" w:line="250" w:lineRule="exact"/>
      <w:ind w:hanging="269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Normalny"/>
    <w:rsid w:val="006B37BA"/>
    <w:pPr>
      <w:widowControl w:val="0"/>
      <w:suppressAutoHyphens/>
      <w:autoSpaceDE w:val="0"/>
      <w:spacing w:after="0" w:line="276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B37BA"/>
    <w:pPr>
      <w:widowControl w:val="0"/>
      <w:suppressAutoHyphens/>
      <w:overflowPunct w:val="0"/>
      <w:autoSpaceDE w:val="0"/>
      <w:ind w:left="705"/>
      <w:jc w:val="both"/>
    </w:pPr>
    <w:rPr>
      <w:rFonts w:cs="Calibri"/>
      <w:kern w:val="2"/>
      <w:lang w:eastAsia="ar-SA"/>
    </w:rPr>
  </w:style>
  <w:style w:type="paragraph" w:customStyle="1" w:styleId="Style18">
    <w:name w:val="Style18"/>
    <w:basedOn w:val="Normalny"/>
    <w:rsid w:val="006B37BA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1">
    <w:name w:val="Style61"/>
    <w:basedOn w:val="Normalny"/>
    <w:rsid w:val="006B37BA"/>
    <w:pPr>
      <w:widowControl w:val="0"/>
      <w:suppressAutoHyphens/>
      <w:autoSpaceDE w:val="0"/>
      <w:spacing w:after="0" w:line="413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6">
    <w:name w:val="Style46"/>
    <w:basedOn w:val="Normalny"/>
    <w:rsid w:val="006B37BA"/>
    <w:pPr>
      <w:widowControl w:val="0"/>
      <w:suppressAutoHyphens/>
      <w:autoSpaceDE w:val="0"/>
      <w:spacing w:after="0" w:line="415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4">
    <w:name w:val="Font Style14"/>
    <w:rsid w:val="006B37BA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6B37B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6B37B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rsid w:val="006B37BA"/>
    <w:rPr>
      <w:rFonts w:ascii="Times New Roman" w:hAnsi="Times New Roman" w:cs="Times New Roman" w:hint="default"/>
      <w:sz w:val="20"/>
      <w:szCs w:val="20"/>
    </w:rPr>
  </w:style>
  <w:style w:type="character" w:customStyle="1" w:styleId="FontStyle73">
    <w:name w:val="Font Style73"/>
    <w:rsid w:val="006B37BA"/>
    <w:rPr>
      <w:rFonts w:ascii="Times New Roman" w:hAnsi="Times New Roman" w:cs="Times New Roman" w:hint="default"/>
      <w:sz w:val="20"/>
      <w:szCs w:val="20"/>
    </w:rPr>
  </w:style>
  <w:style w:type="table" w:styleId="Tabela-Siatka">
    <w:name w:val="Table Grid"/>
    <w:basedOn w:val="Standardowy"/>
    <w:uiPriority w:val="59"/>
    <w:rsid w:val="006B3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9">
    <w:name w:val="Font Style89"/>
    <w:rsid w:val="009E0C3C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Normalny"/>
    <w:rsid w:val="009E0C3C"/>
    <w:pPr>
      <w:widowControl w:val="0"/>
      <w:suppressAutoHyphens/>
      <w:autoSpaceDE w:val="0"/>
      <w:spacing w:after="0" w:line="274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9">
    <w:name w:val="Style29"/>
    <w:basedOn w:val="Normalny"/>
    <w:rsid w:val="009E0C3C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7">
    <w:name w:val="Style27"/>
    <w:basedOn w:val="Normalny"/>
    <w:rsid w:val="009E0C3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2">
    <w:name w:val="Style32"/>
    <w:basedOn w:val="Normalny"/>
    <w:rsid w:val="009E0C3C"/>
    <w:pPr>
      <w:widowControl w:val="0"/>
      <w:suppressAutoHyphens/>
      <w:autoSpaceDE w:val="0"/>
      <w:spacing w:after="0" w:line="277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">
    <w:name w:val="Tekst treści_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Nagwek50">
    <w:name w:val="Nagłówek #5_"/>
    <w:link w:val="Nagwek51"/>
    <w:rsid w:val="00AF00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6pt">
    <w:name w:val="Tekst treści + 6 pt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paragraph" w:customStyle="1" w:styleId="Nagwek51">
    <w:name w:val="Nagłówek #5"/>
    <w:basedOn w:val="Normalny"/>
    <w:link w:val="Nagwek50"/>
    <w:rsid w:val="00AF0090"/>
    <w:pPr>
      <w:widowControl w:val="0"/>
      <w:shd w:val="clear" w:color="auto" w:fill="FFFFFF"/>
      <w:spacing w:after="0" w:line="0" w:lineRule="atLeast"/>
      <w:ind w:hanging="540"/>
      <w:jc w:val="both"/>
      <w:outlineLvl w:val="4"/>
    </w:pPr>
    <w:rPr>
      <w:rFonts w:ascii="Times New Roman" w:eastAsia="Times New Roman" w:hAnsi="Times New Roman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E512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12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12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Akapitzlist1">
    <w:name w:val="Akapit z listą1"/>
    <w:aliases w:val="Obiekt,List Paragraph1"/>
    <w:basedOn w:val="Normalny"/>
    <w:link w:val="ListParagraphChar"/>
    <w:rsid w:val="005854F7"/>
    <w:pPr>
      <w:spacing w:after="0" w:line="240" w:lineRule="auto"/>
      <w:ind w:left="720"/>
    </w:pPr>
    <w:rPr>
      <w:rFonts w:ascii="Times New Roman" w:hAnsi="Times New Roman"/>
      <w:sz w:val="20"/>
      <w:szCs w:val="20"/>
      <w:lang w:eastAsia="pl-PL"/>
    </w:rPr>
  </w:style>
  <w:style w:type="character" w:customStyle="1" w:styleId="ListParagraphChar">
    <w:name w:val="List Paragraph Char"/>
    <w:aliases w:val="Obiekt Char,List Paragraph1 Char"/>
    <w:link w:val="Akapitzlist1"/>
    <w:locked/>
    <w:rsid w:val="005854F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5854F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F90"/>
    <w:rPr>
      <w:rFonts w:ascii="Segoe UI" w:eastAsia="Calibri" w:hAnsi="Segoe UI" w:cs="Segoe UI"/>
      <w:sz w:val="18"/>
      <w:szCs w:val="18"/>
    </w:rPr>
  </w:style>
  <w:style w:type="character" w:customStyle="1" w:styleId="FontStyle85">
    <w:name w:val="Font Style85"/>
    <w:rsid w:val="00B70EAC"/>
    <w:rPr>
      <w:rFonts w:ascii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E305D2"/>
    <w:rPr>
      <w:rFonts w:ascii="Calibri" w:eastAsia="Calibri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rsid w:val="00C20C58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C20C58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C20C58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C20C58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C20C58"/>
    <w:pPr>
      <w:ind w:left="1780"/>
    </w:pPr>
  </w:style>
  <w:style w:type="character" w:styleId="Odwoanieprzypisudolnego">
    <w:name w:val="footnote reference"/>
    <w:uiPriority w:val="99"/>
    <w:rsid w:val="00C20C5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C20C58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20C5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C20C58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20C5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C20C5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C20C58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C20C58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C20C58"/>
  </w:style>
  <w:style w:type="paragraph" w:styleId="Bezodstpw">
    <w:name w:val="No Spacing"/>
    <w:uiPriority w:val="99"/>
    <w:rsid w:val="00C20C58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C20C58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C20C5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C20C5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C20C5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C20C5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C20C5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20C58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C20C5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C20C58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C20C5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C20C58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C20C5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C20C58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C20C58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C20C58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C20C58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C20C58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C20C58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C20C58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C20C58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C20C58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C20C58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C20C58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C20C58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C20C58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C20C58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C20C58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C20C58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C20C58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C20C58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C20C58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C20C58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C20C58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C20C58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C20C58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C20C58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C20C58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0C58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C20C58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C20C58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C20C58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C20C58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C20C58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C20C58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C20C58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C20C58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C20C58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C20C58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C20C58"/>
  </w:style>
  <w:style w:type="paragraph" w:customStyle="1" w:styleId="ZTIR2TIRzmpodwtirtiret">
    <w:name w:val="Z_TIR/2TIR – zm. podw. tir. tiret"/>
    <w:basedOn w:val="TIRtiret"/>
    <w:uiPriority w:val="78"/>
    <w:qFormat/>
    <w:rsid w:val="00C20C58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C20C58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C20C58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C20C58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C20C58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C20C58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C20C58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C20C58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20C58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C20C58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C20C58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C20C58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C20C58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C20C58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C20C58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C20C58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C20C58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C20C58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C20C58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C20C58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C20C58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C20C58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C20C5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C20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C58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0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C58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C20C58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C20C58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C20C58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C20C58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C20C58"/>
    <w:pPr>
      <w:ind w:left="2404"/>
    </w:pPr>
  </w:style>
  <w:style w:type="paragraph" w:customStyle="1" w:styleId="ODNONIKtreodnonika">
    <w:name w:val="ODNOŚNIK – treść odnośnika"/>
    <w:uiPriority w:val="19"/>
    <w:qFormat/>
    <w:rsid w:val="00C20C5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C20C58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C20C58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C20C58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C20C58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C20C58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C20C58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C20C58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C20C58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C20C58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C20C58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C20C58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C20C58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C20C58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C20C58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C20C58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C20C58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C20C58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C20C58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C20C58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C20C58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C20C58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C20C58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C20C58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C20C58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C20C58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C20C58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C20C58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C20C58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C20C58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C20C58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C20C58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C20C58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C20C58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20C58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C20C58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C20C58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C20C58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C20C58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C20C58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C20C58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C20C58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C20C58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C20C58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C20C58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C20C5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20C58"/>
  </w:style>
  <w:style w:type="paragraph" w:customStyle="1" w:styleId="ZZUSTzmianazmust">
    <w:name w:val="ZZ/UST(§) – zmiana zm. ust. (§)"/>
    <w:basedOn w:val="ZZARTzmianazmart"/>
    <w:uiPriority w:val="65"/>
    <w:qFormat/>
    <w:rsid w:val="00C20C58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C20C58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C20C58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C20C58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C20C58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C20C58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C20C58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C20C58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C20C58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C20C58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C20C58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C20C58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C20C58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C20C58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C20C58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C20C58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C20C58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C20C58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C20C58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C20C58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C20C58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C20C58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C20C58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C20C58"/>
  </w:style>
  <w:style w:type="paragraph" w:customStyle="1" w:styleId="TEKSTZacznikido">
    <w:name w:val="TEKST&quot;Załącznik(i) do ...&quot;"/>
    <w:qFormat/>
    <w:rsid w:val="00C20C58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20C58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C20C58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C20C58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C20C58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C20C58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C20C58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C20C58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C20C58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C20C58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C20C58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C20C58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C20C58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C20C58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C20C58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C20C58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C20C58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C20C58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C20C58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C20C58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C20C58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C20C58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C20C58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C20C58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C20C58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C20C58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C20C58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C20C58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C20C58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C20C58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C20C58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C20C58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C20C58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C20C58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C20C58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C20C58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C20C58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C20C58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C20C58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C20C58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C20C58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C20C58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C20C58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C20C58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C20C58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C20C58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20C58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C20C58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C20C58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C20C58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C20C58"/>
    <w:rPr>
      <w:b/>
    </w:rPr>
  </w:style>
  <w:style w:type="character" w:customStyle="1" w:styleId="Kkursywa">
    <w:name w:val="_K_ – kursywa"/>
    <w:basedOn w:val="Domylnaczcionkaakapitu"/>
    <w:uiPriority w:val="1"/>
    <w:qFormat/>
    <w:rsid w:val="00C20C58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C20C58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C20C58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C20C58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C20C58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C20C58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20C58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20C58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20C58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C20C58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C20C58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C20C58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C20C58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C20C58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C20C58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C20C58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C20C58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C20C58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C20C58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C20C58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C20C58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C20C58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C20C58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C20C58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C20C58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C20C58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C20C58"/>
    <w:pPr>
      <w:ind w:left="1780"/>
    </w:pPr>
  </w:style>
  <w:style w:type="table" w:styleId="Tabela-Elegancki">
    <w:name w:val="Table Elegant"/>
    <w:basedOn w:val="Standardowy"/>
    <w:rsid w:val="00C20C5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C20C58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C20C58"/>
    <w:rPr>
      <w:rFonts w:ascii="Times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C20C58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C20C58"/>
    <w:rPr>
      <w:color w:val="808080"/>
    </w:rPr>
  </w:style>
  <w:style w:type="character" w:customStyle="1" w:styleId="Odwoanieprzypisudolnego1">
    <w:name w:val="Odwołanie przypisu dolnego1"/>
    <w:rsid w:val="00C20C58"/>
    <w:rPr>
      <w:rFonts w:cs="Times New Roman"/>
      <w:vertAlign w:val="superscript"/>
    </w:rPr>
  </w:style>
  <w:style w:type="character" w:customStyle="1" w:styleId="Znakiprzypiswdolnych">
    <w:name w:val="Znaki przypisów dolnych"/>
    <w:rsid w:val="00C20C58"/>
  </w:style>
  <w:style w:type="paragraph" w:styleId="Tekstpodstawowywcity">
    <w:name w:val="Body Text Indent"/>
    <w:basedOn w:val="Normalny"/>
    <w:link w:val="TekstpodstawowywcityZnak"/>
    <w:rsid w:val="00C20C58"/>
    <w:pPr>
      <w:spacing w:after="0" w:line="240" w:lineRule="auto"/>
      <w:ind w:right="284" w:hanging="70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0C5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C20C58"/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C20C58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C20C58"/>
    <w:rPr>
      <w:rFonts w:ascii="Times" w:eastAsiaTheme="minorEastAsia" w:hAnsi="Times" w:cs="Times"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C20C58"/>
    <w:rPr>
      <w:rFonts w:ascii="Times" w:eastAsiaTheme="minorEastAsia" w:hAnsi="Times" w:cs="Arial"/>
      <w:bCs/>
      <w:sz w:val="24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C20C5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0C58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C5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C20C58"/>
    <w:rPr>
      <w:vertAlign w:val="superscript"/>
    </w:rPr>
  </w:style>
  <w:style w:type="character" w:customStyle="1" w:styleId="h2">
    <w:name w:val="h2"/>
    <w:basedOn w:val="Domylnaczcionkaakapitu"/>
    <w:rsid w:val="00C20C58"/>
  </w:style>
  <w:style w:type="character" w:styleId="Numerstrony">
    <w:name w:val="page number"/>
    <w:basedOn w:val="Domylnaczcionkaakapitu"/>
    <w:rsid w:val="00C20C58"/>
  </w:style>
  <w:style w:type="character" w:customStyle="1" w:styleId="locality">
    <w:name w:val="locality"/>
    <w:basedOn w:val="Domylnaczcionkaakapitu"/>
    <w:rsid w:val="00C20C58"/>
    <w:rPr>
      <w:rFonts w:cs="Times New Roman"/>
    </w:rPr>
  </w:style>
  <w:style w:type="paragraph" w:customStyle="1" w:styleId="CM3">
    <w:name w:val="CM3"/>
    <w:basedOn w:val="Normalny"/>
    <w:next w:val="Normalny"/>
    <w:uiPriority w:val="99"/>
    <w:rsid w:val="00C20C58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0C58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C20C5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20C58"/>
    <w:rPr>
      <w:color w:val="0563C1" w:themeColor="hyperlink"/>
      <w:u w:val="single"/>
    </w:rPr>
  </w:style>
  <w:style w:type="paragraph" w:customStyle="1" w:styleId="Default">
    <w:name w:val="Default"/>
    <w:rsid w:val="00C20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32"/>
    <w:rPr>
      <w:color w:val="605E5C"/>
      <w:shd w:val="clear" w:color="auto" w:fill="E1DFDD"/>
    </w:rPr>
  </w:style>
  <w:style w:type="paragraph" w:customStyle="1" w:styleId="Styl">
    <w:name w:val="Styl"/>
    <w:rsid w:val="00A67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3EE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3EEB"/>
    <w:rPr>
      <w:rFonts w:ascii="Calibri" w:eastAsia="Calibri" w:hAnsi="Calibri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A53EEB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53EEB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styleId="Uwydatnienie">
    <w:name w:val="Emphasis"/>
    <w:qFormat/>
    <w:rsid w:val="00A53EEB"/>
    <w:rPr>
      <w:i/>
      <w:iCs/>
    </w:rPr>
  </w:style>
  <w:style w:type="paragraph" w:customStyle="1" w:styleId="rozdzia">
    <w:name w:val="rozdział"/>
    <w:basedOn w:val="Normalny"/>
    <w:autoRedefine/>
    <w:rsid w:val="00A53EEB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character" w:customStyle="1" w:styleId="Teksttreci3">
    <w:name w:val="Tekst treści (3)_"/>
    <w:link w:val="Teksttreci30"/>
    <w:rsid w:val="00A53EEB"/>
    <w:rPr>
      <w:b/>
      <w:bCs/>
      <w:sz w:val="39"/>
      <w:szCs w:val="3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53EEB"/>
    <w:pPr>
      <w:widowControl w:val="0"/>
      <w:shd w:val="clear" w:color="auto" w:fill="FFFFFF"/>
      <w:spacing w:after="0" w:line="456" w:lineRule="exact"/>
      <w:jc w:val="both"/>
    </w:pPr>
    <w:rPr>
      <w:rFonts w:asciiTheme="minorHAnsi" w:eastAsiaTheme="minorHAnsi" w:hAnsiTheme="minorHAnsi" w:cstheme="minorBidi"/>
      <w:b/>
      <w:bCs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7C1C-6DFD-49BA-8F6F-B258587A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Tomasz Lipianin</cp:lastModifiedBy>
  <cp:revision>5</cp:revision>
  <cp:lastPrinted>2020-12-18T07:55:00Z</cp:lastPrinted>
  <dcterms:created xsi:type="dcterms:W3CDTF">2022-12-15T09:16:00Z</dcterms:created>
  <dcterms:modified xsi:type="dcterms:W3CDTF">2024-12-16T12:59:00Z</dcterms:modified>
</cp:coreProperties>
</file>