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0A386" w14:textId="77777777" w:rsidR="001D7544" w:rsidRPr="00C37C79" w:rsidRDefault="001D7544" w:rsidP="001D7544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8943B1E" wp14:editId="49ACCB09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51259" w14:textId="77777777" w:rsidR="001D7544" w:rsidRPr="0008178A" w:rsidRDefault="001D7544" w:rsidP="001D754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4DC436" w14:textId="77777777" w:rsidR="001D7544" w:rsidRDefault="001D7544" w:rsidP="001D75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103341313"/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246D2A67" w14:textId="77777777" w:rsidR="001D7544" w:rsidRPr="0008178A" w:rsidRDefault="001D7544" w:rsidP="001D754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0B0082A5" w14:textId="77777777" w:rsidR="001D7544" w:rsidRPr="00583FDA" w:rsidRDefault="001D7544" w:rsidP="001D754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43B1E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74751259" w14:textId="77777777" w:rsidR="001D7544" w:rsidRPr="0008178A" w:rsidRDefault="001D7544" w:rsidP="001D754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A4DC436" w14:textId="77777777" w:rsidR="001D7544" w:rsidRDefault="001D7544" w:rsidP="001D754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103341313"/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246D2A67" w14:textId="77777777" w:rsidR="001D7544" w:rsidRPr="0008178A" w:rsidRDefault="001D7544" w:rsidP="001D754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0B0082A5" w14:textId="77777777" w:rsidR="001D7544" w:rsidRPr="00583FDA" w:rsidRDefault="001D7544" w:rsidP="001D754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06AE0C46" w14:textId="77777777" w:rsidR="001D7544" w:rsidRPr="00C37C79" w:rsidRDefault="001D7544" w:rsidP="001D7544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217888ED" w14:textId="77777777" w:rsidR="00513C5A" w:rsidRPr="00C37C79" w:rsidRDefault="00513C5A" w:rsidP="00513C5A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12</w:t>
      </w:r>
      <w:r w:rsidRPr="00691C94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/TP/2024, </w:t>
      </w:r>
      <w:r w:rsidRPr="00691C9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28299F80" w14:textId="77777777" w:rsidR="00513C5A" w:rsidRPr="001A2791" w:rsidRDefault="00513C5A" w:rsidP="00513C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2791">
        <w:rPr>
          <w:rFonts w:asciiTheme="minorHAnsi" w:hAnsiTheme="minorHAnsi" w:cstheme="minorHAnsi"/>
          <w:b/>
          <w:sz w:val="18"/>
          <w:szCs w:val="18"/>
        </w:rPr>
        <w:t xml:space="preserve">DOSTAWĘ PRODUKTÓW FARMACEUTYCZNYCH, MATERIAŁÓW SZEWNYCH, OPATRUNKÓW,  </w:t>
      </w:r>
    </w:p>
    <w:p w14:paraId="5FD8BC34" w14:textId="77777777" w:rsidR="00513C5A" w:rsidRPr="00B32319" w:rsidRDefault="00513C5A" w:rsidP="00513C5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A2791">
        <w:rPr>
          <w:rFonts w:asciiTheme="minorHAnsi" w:hAnsiTheme="minorHAnsi" w:cstheme="minorHAnsi"/>
          <w:b/>
          <w:sz w:val="18"/>
          <w:szCs w:val="18"/>
        </w:rPr>
        <w:t>ORAZ INNYCH ARTYKUŁÓW NA POTRZEBY MEDYCZNE ZAMAWIAJĄCEGO</w:t>
      </w:r>
    </w:p>
    <w:p w14:paraId="560D4ADD" w14:textId="77777777" w:rsidR="001D7544" w:rsidRPr="00C37C79" w:rsidRDefault="001D7544" w:rsidP="001D754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6FDEFED" w14:textId="77777777" w:rsidR="001D7544" w:rsidRPr="00C37C79" w:rsidRDefault="001D7544" w:rsidP="001D7544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6EA49A9" w14:textId="77777777" w:rsidR="001D7544" w:rsidRPr="00C37C79" w:rsidRDefault="001D7544" w:rsidP="001D7544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4518CE2F" w14:textId="77777777" w:rsidR="001D7544" w:rsidRPr="00C37C79" w:rsidRDefault="001D7544" w:rsidP="001D7544">
      <w:pPr>
        <w:rPr>
          <w:rFonts w:asciiTheme="minorHAnsi" w:hAnsiTheme="minorHAnsi" w:cstheme="minorHAnsi"/>
          <w:b/>
          <w:sz w:val="18"/>
          <w:szCs w:val="18"/>
        </w:rPr>
      </w:pPr>
    </w:p>
    <w:p w14:paraId="63AAA93A" w14:textId="77777777" w:rsidR="001D7544" w:rsidRPr="00C37C79" w:rsidRDefault="001D7544" w:rsidP="001D7544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52B1334" w14:textId="77777777" w:rsidR="001D7544" w:rsidRPr="00C37C79" w:rsidRDefault="001D7544" w:rsidP="001D7544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008C7268" w14:textId="77777777" w:rsidR="001D7544" w:rsidRPr="00C37C79" w:rsidRDefault="001D7544" w:rsidP="001D754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70DC252" w14:textId="77777777" w:rsidR="001D7544" w:rsidRPr="00C37C79" w:rsidRDefault="001D7544" w:rsidP="001D7544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55E482A7" w14:textId="77777777" w:rsidR="001D7544" w:rsidRPr="00C37C79" w:rsidRDefault="001D7544" w:rsidP="001D7544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3A753538" w14:textId="77777777" w:rsidR="001D7544" w:rsidRPr="00C56B97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informacje zawarte w oświadczeniach, o którym mowa w </w:t>
      </w:r>
      <w:proofErr w:type="spellStart"/>
      <w:r w:rsidRPr="00C37C79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C37C79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C37C79">
        <w:rPr>
          <w:rFonts w:asciiTheme="minorHAnsi" w:hAnsiTheme="minorHAnsi" w:cstheme="minorHAnsi"/>
          <w:sz w:val="18"/>
          <w:szCs w:val="18"/>
        </w:rPr>
        <w:t xml:space="preserve">(art. 125 ust. 1 ustawy pzp), które złożyliśmy wraz z ofertą w zakresie podstaw wykluczenia z postępowania wskazanych przez </w:t>
      </w:r>
      <w:r w:rsidRPr="00C56B97">
        <w:rPr>
          <w:rFonts w:asciiTheme="minorHAnsi" w:hAnsiTheme="minorHAnsi" w:cstheme="minorHAnsi"/>
          <w:sz w:val="18"/>
          <w:szCs w:val="18"/>
        </w:rPr>
        <w:t>Zamawiającego, tj.:</w:t>
      </w:r>
    </w:p>
    <w:p w14:paraId="3D8780C2" w14:textId="77777777" w:rsidR="001D7544" w:rsidRPr="00C56B97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2635D09" w14:textId="77777777" w:rsidR="001D7544" w:rsidRPr="00C56B97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- o których mowa art. 108 ust. 1 pkt 3-6 ustawy pzp, oraz</w:t>
      </w:r>
    </w:p>
    <w:p w14:paraId="08F4CB7C" w14:textId="77777777" w:rsidR="001D7544" w:rsidRPr="00C56B97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322F03C7" w14:textId="77777777" w:rsidR="001D7544" w:rsidRPr="00C56B97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103341111"/>
      <w:r w:rsidRPr="00C56B97">
        <w:rPr>
          <w:rFonts w:asciiTheme="minorHAnsi" w:hAnsiTheme="minorHAnsi" w:cstheme="minorHAnsi"/>
          <w:sz w:val="18"/>
          <w:szCs w:val="18"/>
        </w:rPr>
        <w:t>- o których mowa w art. 7 ust. 1 ustawy z dnia 13 kwietnia 2022 r. o szczególnych rozwiązaniach w zakresie przeciwdziałania wspieraniu agresji na Ukrainę oraz służących ochronie bezpieczeństwa narodowego,</w:t>
      </w:r>
    </w:p>
    <w:p w14:paraId="50B0B7D1" w14:textId="77777777" w:rsidR="001D7544" w:rsidRPr="00C37C79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2688B48E" w14:textId="77777777" w:rsidR="001D7544" w:rsidRPr="00C37C79" w:rsidRDefault="001D7544" w:rsidP="001D7544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65836714" w14:textId="77777777" w:rsidR="001D7544" w:rsidRPr="00C37C79" w:rsidRDefault="001D7544" w:rsidP="001D7544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7D164CA5" w14:textId="77777777" w:rsidR="001D7544" w:rsidRPr="00C37C79" w:rsidRDefault="001D7544" w:rsidP="001D75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jednocześnie oświadczamy, iż w realizację 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bookmarkEnd w:id="1"/>
    <w:p w14:paraId="5B8742BC" w14:textId="77777777" w:rsidR="001D7544" w:rsidRPr="00C37C79" w:rsidRDefault="001D7544" w:rsidP="001D75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6F181C9B" w14:textId="77777777" w:rsidR="001D7544" w:rsidRPr="00C37C79" w:rsidRDefault="001D7544" w:rsidP="001D75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B0E5F3F" w14:textId="77777777" w:rsidR="001D7544" w:rsidRPr="00C37C79" w:rsidRDefault="001D7544" w:rsidP="001D75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168ADF5" w14:textId="77777777" w:rsidR="001D7544" w:rsidRPr="00C37C79" w:rsidRDefault="001D7544" w:rsidP="001D754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67E66113" w14:textId="77777777" w:rsidR="001D7544" w:rsidRPr="00C37C79" w:rsidRDefault="001D7544" w:rsidP="001D7544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0C270446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4FDBBA42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3B856519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078431DF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7579FDEB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640F0C44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30567C1F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00E48EED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5B4BCF85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06650EB7" w14:textId="77777777" w:rsidR="001D7544" w:rsidRPr="00C37C79" w:rsidRDefault="001D7544" w:rsidP="001D7544">
      <w:pPr>
        <w:rPr>
          <w:rFonts w:asciiTheme="minorHAnsi" w:hAnsiTheme="minorHAnsi" w:cstheme="minorHAnsi"/>
          <w:sz w:val="16"/>
          <w:szCs w:val="16"/>
        </w:rPr>
      </w:pPr>
    </w:p>
    <w:p w14:paraId="6DF248E9" w14:textId="77777777" w:rsidR="001D7544" w:rsidRPr="00C37C79" w:rsidRDefault="001D7544" w:rsidP="001D7544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02E408F6" w14:textId="77777777" w:rsidR="001D7544" w:rsidRPr="00C37C79" w:rsidRDefault="001D7544" w:rsidP="001D754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013871A7" w14:textId="77777777" w:rsidR="001D7544" w:rsidRPr="00C37C79" w:rsidRDefault="001D7544" w:rsidP="001D754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6D6CD48E" w14:textId="77777777" w:rsidR="001D7544" w:rsidRDefault="001D7544" w:rsidP="001D7544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032347F7" w14:textId="77777777" w:rsidR="001D7544" w:rsidRDefault="001D7544" w:rsidP="001D7544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B8C8340" w14:textId="77777777" w:rsidR="001D7544" w:rsidRDefault="001D7544" w:rsidP="001D7544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2573E9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03423" w14:textId="77777777" w:rsidR="0025440F" w:rsidRDefault="0025440F">
      <w:r>
        <w:separator/>
      </w:r>
    </w:p>
  </w:endnote>
  <w:endnote w:type="continuationSeparator" w:id="0">
    <w:p w14:paraId="3D088944" w14:textId="77777777" w:rsidR="0025440F" w:rsidRDefault="0025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786ECE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86ECE" w:rsidRDefault="00786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D59DC" w14:textId="77777777" w:rsidR="0025440F" w:rsidRDefault="0025440F">
      <w:r>
        <w:separator/>
      </w:r>
    </w:p>
  </w:footnote>
  <w:footnote w:type="continuationSeparator" w:id="0">
    <w:p w14:paraId="446A57F0" w14:textId="77777777" w:rsidR="0025440F" w:rsidRDefault="00254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44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40F"/>
    <w:rsid w:val="00254B69"/>
    <w:rsid w:val="00254D68"/>
    <w:rsid w:val="0025648D"/>
    <w:rsid w:val="00257011"/>
    <w:rsid w:val="002573E9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0B2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6DA4"/>
    <w:rsid w:val="003A7242"/>
    <w:rsid w:val="003A75B4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3C5A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24A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6ECE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13D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3A8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6735C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1405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2023-02-01T13:34:00Z</dcterms:created>
  <dcterms:modified xsi:type="dcterms:W3CDTF">2024-08-27T09:50:00Z</dcterms:modified>
</cp:coreProperties>
</file>