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A0C66" w:rsidRPr="002E64B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(Nazwa i adres wykonawcy)</w:t>
      </w:r>
    </w:p>
    <w:p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2F7199" w:rsidRPr="002E64B8" w:rsidRDefault="002F7199" w:rsidP="002F719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2E64B8">
        <w:rPr>
          <w:rFonts w:ascii="Cambria" w:hAnsi="Cambria" w:cs="Arial"/>
          <w:b/>
          <w:bCs/>
          <w:sz w:val="22"/>
          <w:szCs w:val="22"/>
        </w:rPr>
        <w:tab/>
      </w:r>
    </w:p>
    <w:p w:rsidR="002F7199" w:rsidRPr="002E64B8" w:rsidRDefault="002F7199" w:rsidP="002F719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2F7199" w:rsidRPr="002E64B8" w:rsidRDefault="002F7199" w:rsidP="002F719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>
        <w:rPr>
          <w:rFonts w:ascii="Cambria" w:hAnsi="Cambria" w:cs="Arial"/>
          <w:b/>
          <w:bCs/>
          <w:sz w:val="22"/>
          <w:szCs w:val="22"/>
        </w:rPr>
        <w:t>Sieniawa</w:t>
      </w:r>
      <w:r w:rsidRPr="002E64B8">
        <w:rPr>
          <w:rFonts w:ascii="Cambria" w:hAnsi="Cambria" w:cs="Arial"/>
          <w:b/>
          <w:bCs/>
          <w:sz w:val="22"/>
          <w:szCs w:val="22"/>
        </w:rPr>
        <w:tab/>
      </w:r>
    </w:p>
    <w:p w:rsidR="00916821" w:rsidRPr="002E64B8" w:rsidRDefault="002F7199" w:rsidP="002F719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ul. </w:t>
      </w:r>
      <w:r>
        <w:rPr>
          <w:rFonts w:ascii="Cambria" w:hAnsi="Cambria" w:cs="Arial"/>
          <w:b/>
          <w:bCs/>
          <w:sz w:val="22"/>
          <w:szCs w:val="22"/>
        </w:rPr>
        <w:t>Kościuszki 11</w:t>
      </w:r>
      <w:r w:rsidRPr="002E64B8">
        <w:rPr>
          <w:rFonts w:ascii="Cambria" w:hAnsi="Cambria" w:cs="Arial"/>
          <w:b/>
          <w:bCs/>
          <w:sz w:val="22"/>
          <w:szCs w:val="22"/>
        </w:rPr>
        <w:t xml:space="preserve">, </w:t>
      </w:r>
      <w:r>
        <w:rPr>
          <w:rFonts w:ascii="Cambria" w:hAnsi="Cambria" w:cs="Arial"/>
          <w:b/>
          <w:bCs/>
          <w:sz w:val="22"/>
          <w:szCs w:val="22"/>
        </w:rPr>
        <w:t>37-530 Sieniawa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</w:t>
      </w:r>
      <w:r w:rsidR="00BD37AF" w:rsidRPr="002E64B8">
        <w:rPr>
          <w:rFonts w:ascii="Cambria" w:hAnsi="Cambria" w:cs="Arial"/>
          <w:bCs/>
          <w:sz w:val="22"/>
          <w:szCs w:val="22"/>
        </w:rPr>
        <w:t xml:space="preserve">z zakresu gospodarki leśnej na terenie Nadleśnictwa  </w:t>
      </w:r>
      <w:r w:rsidR="002F7199">
        <w:rPr>
          <w:rFonts w:ascii="Cambria" w:hAnsi="Cambria" w:cs="Arial"/>
          <w:bCs/>
          <w:sz w:val="22"/>
          <w:szCs w:val="22"/>
        </w:rPr>
        <w:t xml:space="preserve">Sieniawa </w:t>
      </w:r>
      <w:r w:rsidRPr="002E64B8">
        <w:rPr>
          <w:rFonts w:ascii="Cambria" w:hAnsi="Cambria" w:cs="Arial"/>
          <w:bCs/>
          <w:sz w:val="22"/>
          <w:szCs w:val="22"/>
        </w:rPr>
        <w:t xml:space="preserve">w roku </w:t>
      </w:r>
      <w:r w:rsidR="002F7199">
        <w:rPr>
          <w:rFonts w:ascii="Cambria" w:hAnsi="Cambria" w:cs="Arial"/>
          <w:bCs/>
          <w:sz w:val="22"/>
          <w:szCs w:val="22"/>
        </w:rPr>
        <w:t>2021</w:t>
      </w:r>
      <w:r w:rsidR="00DF5718">
        <w:rPr>
          <w:rFonts w:ascii="Cambria" w:hAnsi="Cambria" w:cs="Arial"/>
          <w:bCs/>
          <w:sz w:val="22"/>
          <w:szCs w:val="22"/>
        </w:rPr>
        <w:t xml:space="preserve"> – II postępowanie</w:t>
      </w:r>
      <w:r w:rsidRPr="002E64B8">
        <w:rPr>
          <w:rFonts w:ascii="Cambria" w:hAnsi="Cambria" w:cs="Arial"/>
          <w:bCs/>
          <w:sz w:val="22"/>
          <w:szCs w:val="22"/>
        </w:rPr>
        <w:t>” składamy niniejszym ofertę</w:t>
      </w:r>
      <w:r w:rsidR="00200EB3" w:rsidRPr="002E64B8">
        <w:rPr>
          <w:rFonts w:ascii="Cambria" w:hAnsi="Cambria" w:cs="Arial"/>
          <w:bCs/>
          <w:sz w:val="22"/>
          <w:szCs w:val="22"/>
        </w:rPr>
        <w:t xml:space="preserve"> na </w:t>
      </w:r>
      <w:r w:rsidR="00A0743B" w:rsidRPr="002E64B8">
        <w:rPr>
          <w:rFonts w:ascii="Cambria" w:hAnsi="Cambria" w:cs="Arial"/>
          <w:bCs/>
          <w:sz w:val="22"/>
          <w:szCs w:val="22"/>
        </w:rPr>
        <w:t xml:space="preserve">Pakiet ____ </w:t>
      </w:r>
      <w:r w:rsidR="00200EB3" w:rsidRPr="002E64B8">
        <w:rPr>
          <w:rFonts w:ascii="Cambria" w:hAnsi="Cambria" w:cs="Arial"/>
          <w:bCs/>
          <w:sz w:val="22"/>
          <w:szCs w:val="22"/>
        </w:rPr>
        <w:t>tego zamówienia</w:t>
      </w:r>
      <w:r w:rsidRPr="002E64B8">
        <w:rPr>
          <w:rFonts w:ascii="Cambria" w:hAnsi="Cambria" w:cs="Arial"/>
          <w:bCs/>
          <w:sz w:val="22"/>
          <w:szCs w:val="22"/>
        </w:rPr>
        <w:t>:</w:t>
      </w:r>
    </w:p>
    <w:p w:rsidR="0004046F" w:rsidRPr="002E64B8" w:rsidRDefault="0004046F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Za wykonanie przedmiotu zamówienia w </w:t>
      </w:r>
      <w:r w:rsidR="00200EB3" w:rsidRPr="002E64B8">
        <w:rPr>
          <w:rFonts w:ascii="Cambria" w:hAnsi="Cambria" w:cs="Arial"/>
          <w:bCs/>
          <w:sz w:val="22"/>
          <w:szCs w:val="22"/>
        </w:rPr>
        <w:t>t</w:t>
      </w:r>
      <w:r w:rsidR="00A0743B" w:rsidRPr="002E64B8">
        <w:rPr>
          <w:rFonts w:ascii="Cambria" w:hAnsi="Cambria" w:cs="Arial"/>
          <w:bCs/>
          <w:sz w:val="22"/>
          <w:szCs w:val="22"/>
        </w:rPr>
        <w:t xml:space="preserve">ym Pakiecie </w:t>
      </w:r>
      <w:r w:rsidRPr="002E64B8">
        <w:rPr>
          <w:rFonts w:ascii="Cambria" w:hAnsi="Cambria" w:cs="Arial"/>
          <w:bCs/>
          <w:sz w:val="22"/>
          <w:szCs w:val="22"/>
        </w:rPr>
        <w:t>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2.</w:t>
      </w:r>
      <w:r w:rsidRPr="002E64B8">
        <w:rPr>
          <w:rFonts w:ascii="Cambria" w:hAnsi="Cambria" w:cs="Arial"/>
          <w:bCs/>
          <w:sz w:val="22"/>
          <w:szCs w:val="22"/>
        </w:rPr>
        <w:tab/>
        <w:t>Wynagrodzenie zaoferowan</w:t>
      </w:r>
      <w:r w:rsidR="005F4C12" w:rsidRPr="002E64B8">
        <w:rPr>
          <w:rFonts w:ascii="Cambria" w:hAnsi="Cambria" w:cs="Arial"/>
          <w:bCs/>
          <w:sz w:val="22"/>
          <w:szCs w:val="22"/>
        </w:rPr>
        <w:t>e</w:t>
      </w:r>
      <w:r w:rsidRPr="002E64B8">
        <w:rPr>
          <w:rFonts w:ascii="Cambria" w:hAnsi="Cambria" w:cs="Arial"/>
          <w:bCs/>
          <w:sz w:val="22"/>
          <w:szCs w:val="22"/>
        </w:rPr>
        <w:t xml:space="preserve"> w pkt 1 powyżej wynika z załączonego kosztorysu ofertowego i stanowi sumę wartości całkowitych brutto za poszczególne pozycje (prace) tworzące </w:t>
      </w:r>
      <w:r w:rsidR="00A0743B" w:rsidRPr="002E64B8">
        <w:rPr>
          <w:rFonts w:ascii="Cambria" w:hAnsi="Cambria" w:cs="Arial"/>
          <w:bCs/>
          <w:sz w:val="22"/>
          <w:szCs w:val="22"/>
        </w:rPr>
        <w:t>ten Pakiet</w:t>
      </w:r>
      <w:r w:rsidR="00FC3462">
        <w:rPr>
          <w:rFonts w:ascii="Cambria" w:hAnsi="Cambria" w:cs="Arial"/>
          <w:bCs/>
          <w:sz w:val="22"/>
          <w:szCs w:val="22"/>
        </w:rPr>
        <w:t>.</w:t>
      </w:r>
    </w:p>
    <w:p w:rsidR="00084DF2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3.</w:t>
      </w:r>
      <w:r w:rsidRPr="002E64B8">
        <w:rPr>
          <w:rFonts w:ascii="Cambria" w:hAnsi="Cambria" w:cs="Arial"/>
          <w:bCs/>
          <w:sz w:val="22"/>
          <w:szCs w:val="22"/>
        </w:rPr>
        <w:tab/>
        <w:t>Informujemy, że wybór oferty nie będzie/b</w:t>
      </w:r>
      <w:r w:rsidR="005F6663">
        <w:rPr>
          <w:rFonts w:ascii="Cambria" w:hAnsi="Cambria" w:cs="Arial"/>
          <w:bCs/>
          <w:sz w:val="22"/>
          <w:szCs w:val="22"/>
        </w:rPr>
        <w:t>ędzie* prowadzić do powstania u </w:t>
      </w:r>
      <w:r w:rsidRPr="002E64B8">
        <w:rPr>
          <w:rFonts w:ascii="Cambria" w:hAnsi="Cambria" w:cs="Arial"/>
          <w:bCs/>
          <w:sz w:val="22"/>
          <w:szCs w:val="22"/>
        </w:rPr>
        <w:t>Zamawiającego obowiązku podatkowego zgodnie z pr</w:t>
      </w:r>
      <w:r w:rsidR="005F6663">
        <w:rPr>
          <w:rFonts w:ascii="Cambria" w:hAnsi="Cambria" w:cs="Arial"/>
          <w:bCs/>
          <w:sz w:val="22"/>
          <w:szCs w:val="22"/>
        </w:rPr>
        <w:t>zepisami o podatku od towarów i </w:t>
      </w:r>
      <w:r w:rsidRPr="002E64B8">
        <w:rPr>
          <w:rFonts w:ascii="Cambria" w:hAnsi="Cambria" w:cs="Arial"/>
          <w:bCs/>
          <w:sz w:val="22"/>
          <w:szCs w:val="22"/>
        </w:rPr>
        <w:t xml:space="preserve">usług, </w:t>
      </w:r>
    </w:p>
    <w:p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:rsidR="006B1B51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:rsidR="006B1B51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lastRenderedPageBreak/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i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stotnych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5F6663">
        <w:rPr>
          <w:rFonts w:ascii="Cambria" w:hAnsi="Cambria" w:cs="Arial"/>
          <w:bCs/>
          <w:sz w:val="22"/>
          <w:szCs w:val="22"/>
        </w:rPr>
        <w:t>amówienia, w 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i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stotnych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umowy.</w:t>
      </w:r>
    </w:p>
    <w:p w:rsidR="006B1B51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Oświadczamy, że uważamy się za związanych niniejs</w:t>
      </w:r>
      <w:r w:rsidR="005F6663">
        <w:rPr>
          <w:rFonts w:ascii="Cambria" w:hAnsi="Cambria" w:cs="Arial"/>
          <w:bCs/>
          <w:sz w:val="22"/>
          <w:szCs w:val="22"/>
        </w:rPr>
        <w:t>zą ofertą przez czas wskazany w </w:t>
      </w:r>
      <w:r w:rsidR="00916821" w:rsidRPr="002E64B8">
        <w:rPr>
          <w:rFonts w:ascii="Cambria" w:hAnsi="Cambria" w:cs="Arial"/>
          <w:bCs/>
          <w:sz w:val="22"/>
          <w:szCs w:val="22"/>
        </w:rPr>
        <w:t>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istotnych warunków zamówienia.</w:t>
      </w:r>
    </w:p>
    <w:p w:rsidR="002B0E6E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6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1"/>
        <w:gridCol w:w="4267"/>
      </w:tblGrid>
      <w:tr w:rsidR="002E64B8" w:rsidRPr="002E64B8" w:rsidTr="002F7199">
        <w:trPr>
          <w:trHeight w:val="673"/>
        </w:trPr>
        <w:tc>
          <w:tcPr>
            <w:tcW w:w="4311" w:type="dxa"/>
            <w:shd w:val="clear" w:color="auto" w:fill="auto"/>
          </w:tcPr>
          <w:p w:rsidR="002B0E6E" w:rsidRPr="002E64B8" w:rsidRDefault="002B0E6E" w:rsidP="002F7199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</w:p>
        </w:tc>
        <w:tc>
          <w:tcPr>
            <w:tcW w:w="4267" w:type="dxa"/>
            <w:shd w:val="clear" w:color="auto" w:fill="auto"/>
          </w:tcPr>
          <w:p w:rsidR="002B0E6E" w:rsidRPr="002E64B8" w:rsidRDefault="002B0E6E" w:rsidP="002F7199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2E64B8" w:rsidRPr="002E64B8" w:rsidTr="002F7199">
        <w:trPr>
          <w:trHeight w:val="837"/>
        </w:trPr>
        <w:tc>
          <w:tcPr>
            <w:tcW w:w="4311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:rsidTr="002F7199">
        <w:trPr>
          <w:trHeight w:val="848"/>
        </w:trPr>
        <w:tc>
          <w:tcPr>
            <w:tcW w:w="4311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:rsidTr="002F7199">
        <w:trPr>
          <w:trHeight w:val="833"/>
        </w:trPr>
        <w:tc>
          <w:tcPr>
            <w:tcW w:w="4311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:rsidTr="002F7199">
        <w:trPr>
          <w:trHeight w:val="844"/>
        </w:trPr>
        <w:tc>
          <w:tcPr>
            <w:tcW w:w="4311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6B1B51" w:rsidRPr="002E64B8" w:rsidRDefault="00CF57A9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22a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Pr="002E64B8">
        <w:rPr>
          <w:rFonts w:ascii="Cambria" w:hAnsi="Cambria" w:cs="Arial"/>
          <w:bCs/>
          <w:sz w:val="22"/>
          <w:szCs w:val="22"/>
        </w:rPr>
        <w:t>PZP, w celu wykazania spełniania warunków udziału w postępowaniu, o których mowa w art. 22 ust. 1</w:t>
      </w:r>
      <w:r w:rsidR="001558DB" w:rsidRPr="002E64B8">
        <w:rPr>
          <w:rFonts w:ascii="Cambria" w:hAnsi="Cambria" w:cs="Arial"/>
          <w:bCs/>
          <w:sz w:val="22"/>
          <w:szCs w:val="22"/>
        </w:rPr>
        <w:t>b</w:t>
      </w:r>
      <w:r w:rsidRPr="002E64B8">
        <w:rPr>
          <w:rFonts w:ascii="Cambria" w:hAnsi="Cambria" w:cs="Arial"/>
          <w:bCs/>
          <w:sz w:val="22"/>
          <w:szCs w:val="22"/>
        </w:rPr>
        <w:t xml:space="preserve"> PZP: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6B1B51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7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:rsidR="00562A5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8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</w:t>
      </w:r>
      <w:r w:rsidR="00562A58">
        <w:rPr>
          <w:rFonts w:ascii="Cambria" w:hAnsi="Cambria" w:cs="Arial"/>
          <w:bCs/>
          <w:sz w:val="22"/>
          <w:szCs w:val="22"/>
        </w:rPr>
        <w:t xml:space="preserve"> na:</w:t>
      </w:r>
    </w:p>
    <w:p w:rsidR="00FC3462" w:rsidRDefault="00916821" w:rsidP="00FC346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:rsidR="002F7199" w:rsidRPr="002E64B8" w:rsidRDefault="009C6B8F" w:rsidP="002F7199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9</w:t>
      </w:r>
      <w:r w:rsidR="006616A6" w:rsidRPr="00205923">
        <w:rPr>
          <w:rFonts w:ascii="Cambria" w:hAnsi="Cambria" w:cs="Arial"/>
          <w:bCs/>
          <w:sz w:val="22"/>
          <w:szCs w:val="22"/>
        </w:rPr>
        <w:t>.</w:t>
      </w:r>
      <w:r w:rsidR="006616A6" w:rsidRPr="00205923">
        <w:rPr>
          <w:rFonts w:ascii="Cambria" w:hAnsi="Cambria" w:cs="Arial"/>
          <w:bCs/>
          <w:sz w:val="22"/>
          <w:szCs w:val="22"/>
        </w:rPr>
        <w:tab/>
      </w:r>
      <w:r w:rsidR="002F7199" w:rsidRPr="002E64B8">
        <w:rPr>
          <w:rFonts w:ascii="Cambria" w:hAnsi="Cambria" w:cs="Arial"/>
          <w:bCs/>
          <w:sz w:val="22"/>
          <w:szCs w:val="22"/>
        </w:rPr>
        <w:t xml:space="preserve">Wykonawca </w:t>
      </w:r>
      <w:r w:rsidR="002F7199" w:rsidRPr="008F0BE0">
        <w:rPr>
          <w:rFonts w:ascii="Cambria" w:hAnsi="Cambria" w:cs="Arial"/>
          <w:b/>
          <w:bCs/>
          <w:sz w:val="22"/>
          <w:szCs w:val="22"/>
        </w:rPr>
        <w:t>zobowiązuje się/nie zobowiązuje się*</w:t>
      </w:r>
      <w:r w:rsidR="002F7199" w:rsidRPr="002E64B8">
        <w:rPr>
          <w:rFonts w:ascii="Cambria" w:hAnsi="Cambria" w:cs="Arial"/>
          <w:bCs/>
          <w:sz w:val="22"/>
          <w:szCs w:val="22"/>
        </w:rPr>
        <w:t xml:space="preserve"> do samodzielnej realizacji kluczowych elementów (części) zamówienia określonych dla niniejszego Pakietu przez Zamawiającego w specyfikacji istotnych warunków zamówienia („Obowiązek Samodzielnej Realizacji” – zgodnie z wzorem umowy stanowiącym załącznik nr 1</w:t>
      </w:r>
      <w:r w:rsidR="002F7199">
        <w:rPr>
          <w:rFonts w:ascii="Cambria" w:hAnsi="Cambria" w:cs="Arial"/>
          <w:bCs/>
          <w:sz w:val="22"/>
          <w:szCs w:val="22"/>
        </w:rPr>
        <w:t>2</w:t>
      </w:r>
      <w:r w:rsidR="002F7199" w:rsidRPr="002E64B8">
        <w:rPr>
          <w:rFonts w:ascii="Cambria" w:hAnsi="Cambria" w:cs="Arial"/>
          <w:bCs/>
          <w:sz w:val="22"/>
          <w:szCs w:val="22"/>
        </w:rPr>
        <w:t xml:space="preserve"> do SIWZ).</w:t>
      </w:r>
    </w:p>
    <w:p w:rsidR="002F7199" w:rsidRDefault="002F7199" w:rsidP="002F7199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05923">
        <w:rPr>
          <w:rFonts w:ascii="Cambria" w:hAnsi="Cambria" w:cs="Arial"/>
          <w:bCs/>
          <w:sz w:val="22"/>
          <w:szCs w:val="22"/>
        </w:rPr>
        <w:t>10.</w:t>
      </w:r>
      <w:r w:rsidRPr="00205923">
        <w:rPr>
          <w:rFonts w:ascii="Cambria" w:hAnsi="Cambria" w:cs="Arial"/>
          <w:bCs/>
          <w:sz w:val="22"/>
          <w:szCs w:val="22"/>
        </w:rPr>
        <w:tab/>
      </w:r>
      <w:r w:rsidRPr="00B20C94">
        <w:rPr>
          <w:rFonts w:ascii="Cambria" w:hAnsi="Cambria" w:cs="Arial"/>
          <w:bCs/>
          <w:sz w:val="22"/>
          <w:szCs w:val="22"/>
        </w:rPr>
        <w:t xml:space="preserve">Wykonawca </w:t>
      </w:r>
      <w:r w:rsidRPr="001F1C19">
        <w:rPr>
          <w:rFonts w:ascii="Cambria" w:hAnsi="Cambria" w:cs="Arial"/>
          <w:b/>
          <w:bCs/>
          <w:sz w:val="22"/>
          <w:szCs w:val="22"/>
        </w:rPr>
        <w:t>zobowiązuje się/nie zobowiązuje się*</w:t>
      </w:r>
      <w:r w:rsidRPr="00B20C94">
        <w:rPr>
          <w:rFonts w:ascii="Cambria" w:hAnsi="Cambria" w:cs="Arial"/>
          <w:bCs/>
          <w:sz w:val="22"/>
          <w:szCs w:val="22"/>
        </w:rPr>
        <w:t xml:space="preserve"> skierować do nadzoru nad realizacją  umowy osobę z wykształceniem wyższym leśnym, średnim leśnym lub posiadającą dyplom ukończenia studium zawodowego świadczenia usług na rzecz leśnictwa.</w:t>
      </w:r>
    </w:p>
    <w:p w:rsidR="006616A6" w:rsidRPr="00FC3462" w:rsidRDefault="002F7199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="005F4C12" w:rsidRPr="00205923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:rsidR="00E314EE" w:rsidRPr="00FC3462" w:rsidRDefault="006616A6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t>1</w:t>
      </w:r>
      <w:r w:rsidR="002F7199">
        <w:rPr>
          <w:rFonts w:ascii="Cambria" w:hAnsi="Cambria" w:cs="Tahoma"/>
          <w:sz w:val="22"/>
          <w:szCs w:val="22"/>
          <w:lang w:eastAsia="pl-PL"/>
        </w:rPr>
        <w:t>2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2F7199">
        <w:rPr>
          <w:rFonts w:ascii="Cambria" w:hAnsi="Cambria" w:cs="Arial"/>
          <w:bCs/>
          <w:sz w:val="22"/>
          <w:szCs w:val="22"/>
        </w:rPr>
        <w:t>3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p w:rsidR="00916821" w:rsidRPr="00AF04D1" w:rsidRDefault="00A42406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AF04D1">
        <w:rPr>
          <w:rFonts w:ascii="Cambria" w:hAnsi="Cambria" w:cs="Arial"/>
          <w:bCs/>
          <w:i/>
          <w:sz w:val="22"/>
          <w:szCs w:val="22"/>
        </w:rPr>
        <w:t xml:space="preserve">Dokument musi być podpisany </w:t>
      </w:r>
      <w:r w:rsidR="003D6C5A">
        <w:rPr>
          <w:rFonts w:ascii="Cambria" w:hAnsi="Cambria" w:cs="Arial"/>
          <w:bCs/>
          <w:i/>
          <w:sz w:val="22"/>
          <w:szCs w:val="22"/>
        </w:rPr>
        <w:br/>
      </w:r>
      <w:r w:rsidRPr="00AF04D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</w:p>
    <w:bookmarkEnd w:id="0"/>
    <w:p w:rsidR="00445412" w:rsidRPr="002E64B8" w:rsidRDefault="00445412" w:rsidP="00FC346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23E" w:rsidRDefault="00AA623E">
      <w:r>
        <w:separator/>
      </w:r>
    </w:p>
  </w:endnote>
  <w:endnote w:type="continuationSeparator" w:id="0">
    <w:p w:rsidR="00AA623E" w:rsidRDefault="00AA6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DF5718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DF5718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23E" w:rsidRDefault="00AA623E">
      <w:r>
        <w:separator/>
      </w:r>
    </w:p>
  </w:footnote>
  <w:footnote w:type="continuationSeparator" w:id="0">
    <w:p w:rsidR="00AA623E" w:rsidRDefault="00AA6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412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2F7199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464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6663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5AD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623E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5718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645F"/>
    <w:pPr>
      <w:spacing w:after="120"/>
    </w:pPr>
    <w:rPr>
      <w:lang/>
    </w:r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  <w:rPr>
      <w:lang/>
    </w:r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  <w:rPr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  <w:rPr>
      <w:lang/>
    </w:rPr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  <w:rPr>
      <w:lang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  <w:lang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/>
      <w:lang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  <w:lang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FA1B1-26CF-47A6-9719-B946DC64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bartlomiej.szkamruk</cp:lastModifiedBy>
  <cp:revision>2</cp:revision>
  <cp:lastPrinted>2017-05-23T13:32:00Z</cp:lastPrinted>
  <dcterms:created xsi:type="dcterms:W3CDTF">2020-12-07T09:12:00Z</dcterms:created>
  <dcterms:modified xsi:type="dcterms:W3CDTF">2020-12-07T09:12:00Z</dcterms:modified>
</cp:coreProperties>
</file>