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Default="00D40305" w:rsidP="00AB4EA4">
            <w:pPr>
              <w:ind w:right="-63"/>
              <w:jc w:val="center"/>
              <w:rPr>
                <w:rFonts w:cs="Arial"/>
                <w:b/>
                <w:sz w:val="22"/>
              </w:rPr>
            </w:pPr>
            <w:r w:rsidRPr="00F517E5">
              <w:rPr>
                <w:rFonts w:cs="Arial"/>
                <w:b/>
                <w:sz w:val="22"/>
              </w:rPr>
              <w:t>w Krakowie</w:t>
            </w:r>
          </w:p>
          <w:p w:rsidR="00B25BB5" w:rsidRDefault="00B25BB5" w:rsidP="00AB4EA4">
            <w:pPr>
              <w:ind w:right="-63"/>
              <w:jc w:val="center"/>
              <w:rPr>
                <w:rFonts w:cs="Arial"/>
                <w:b/>
              </w:rPr>
            </w:pPr>
          </w:p>
          <w:p w:rsidR="00B25BB5" w:rsidRPr="00F517E5" w:rsidRDefault="00B25BB5" w:rsidP="00AB4EA4">
            <w:pPr>
              <w:ind w:right="-63"/>
              <w:jc w:val="center"/>
              <w:rPr>
                <w:rFonts w:cs="Arial"/>
                <w:b/>
              </w:rPr>
            </w:pPr>
          </w:p>
          <w:p w:rsidR="00D40305" w:rsidRPr="00F517E5" w:rsidRDefault="00E93572" w:rsidP="00AB4EA4">
            <w:pPr>
              <w:ind w:right="-91"/>
              <w:jc w:val="center"/>
              <w:rPr>
                <w:rFonts w:eastAsia="Calibri" w:cs="Arial"/>
                <w:b/>
                <w:bCs/>
                <w:sz w:val="20"/>
                <w:szCs w:val="20"/>
                <w:lang w:eastAsia="en-US"/>
              </w:rPr>
            </w:pPr>
            <w:r>
              <w:rPr>
                <w:rFonts w:cs="Arial"/>
                <w:b/>
                <w:sz w:val="22"/>
              </w:rPr>
              <w:t xml:space="preserve">/-/ </w:t>
            </w:r>
            <w:r w:rsidR="00B25BB5">
              <w:rPr>
                <w:rFonts w:cs="Arial"/>
                <w:b/>
                <w:sz w:val="22"/>
              </w:rPr>
              <w:t>płk Krzysztof KALETA</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bookmarkStart w:id="0" w:name="_Hlk126153625"/>
      <w:r>
        <w:rPr>
          <w:rFonts w:cs="Arial"/>
          <w:b/>
          <w:sz w:val="28"/>
        </w:rPr>
        <w:t>„</w:t>
      </w:r>
      <w:bookmarkStart w:id="1" w:name="_Hlk180665107"/>
      <w:bookmarkStart w:id="2" w:name="_Hlk194062326"/>
      <w:r w:rsidR="0079547A" w:rsidRPr="0079547A">
        <w:rPr>
          <w:rFonts w:cs="Arial"/>
          <w:b/>
          <w:sz w:val="28"/>
        </w:rPr>
        <w:t xml:space="preserve">Dostawa </w:t>
      </w:r>
      <w:bookmarkEnd w:id="1"/>
      <w:r w:rsidR="007F5914">
        <w:rPr>
          <w:rFonts w:cs="Arial"/>
          <w:b/>
          <w:sz w:val="28"/>
        </w:rPr>
        <w:t>sprzętu koszarowego</w:t>
      </w:r>
      <w:bookmarkEnd w:id="2"/>
      <w:r w:rsidR="00AD7AD7" w:rsidRPr="00AD7AD7">
        <w:rPr>
          <w:rFonts w:cs="Arial"/>
          <w:b/>
          <w:sz w:val="28"/>
        </w:rPr>
        <w:t>”</w:t>
      </w:r>
      <w:bookmarkEnd w:id="0"/>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bookmarkStart w:id="3" w:name="_Hlk114035646"/>
      <w:r w:rsidR="004378B8">
        <w:rPr>
          <w:rFonts w:cs="Arial"/>
          <w:b/>
        </w:rPr>
        <w:t xml:space="preserve">Nr postępowania: </w:t>
      </w:r>
      <w:r w:rsidR="007F5914">
        <w:rPr>
          <w:rFonts w:cs="Arial"/>
          <w:b/>
        </w:rPr>
        <w:t>4</w:t>
      </w:r>
      <w:r w:rsidR="007008A4" w:rsidRPr="007008A4">
        <w:rPr>
          <w:rFonts w:cs="Arial"/>
          <w:b/>
        </w:rPr>
        <w:t>/202</w:t>
      </w:r>
      <w:r w:rsidR="006C6D6C">
        <w:rPr>
          <w:rFonts w:cs="Arial"/>
          <w:b/>
        </w:rPr>
        <w:t>5</w:t>
      </w:r>
      <w:r w:rsidR="007008A4" w:rsidRPr="007008A4">
        <w:rPr>
          <w:rFonts w:cs="Arial"/>
          <w:b/>
        </w:rPr>
        <w:t>/ZP/</w:t>
      </w:r>
      <w:bookmarkEnd w:id="3"/>
      <w:r w:rsidR="00F961F3">
        <w:rPr>
          <w:rFonts w:cs="Arial"/>
          <w:b/>
        </w:rPr>
        <w:t>SSp</w:t>
      </w:r>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56DE6" w:rsidRPr="006C5A1A" w:rsidRDefault="00D56DE6"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DE1077" w:rsidRDefault="009D083E">
          <w:pPr>
            <w:pStyle w:val="Spistreci1"/>
            <w:rPr>
              <w:rFonts w:asciiTheme="minorHAnsi" w:eastAsiaTheme="minorEastAsia" w:hAnsiTheme="minorHAnsi" w:cstheme="minorBidi"/>
              <w:noProof/>
              <w:sz w:val="22"/>
              <w:szCs w:val="22"/>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194049803" w:history="1">
            <w:r w:rsidR="00DE1077" w:rsidRPr="00FE34C4">
              <w:rPr>
                <w:rStyle w:val="Hipercze"/>
                <w:noProof/>
              </w:rPr>
              <w:t>I.</w:t>
            </w:r>
            <w:r w:rsidR="00DE1077">
              <w:rPr>
                <w:rFonts w:asciiTheme="minorHAnsi" w:eastAsiaTheme="minorEastAsia" w:hAnsiTheme="minorHAnsi" w:cstheme="minorBidi"/>
                <w:noProof/>
                <w:sz w:val="22"/>
                <w:szCs w:val="22"/>
                <w:lang w:eastAsia="pl-PL"/>
              </w:rPr>
              <w:tab/>
            </w:r>
            <w:r w:rsidR="00DE1077" w:rsidRPr="00FE34C4">
              <w:rPr>
                <w:rStyle w:val="Hipercze"/>
                <w:noProof/>
              </w:rPr>
              <w:t>Nazwa oraz adres Zamawiającego</w:t>
            </w:r>
            <w:r w:rsidR="00DE1077">
              <w:rPr>
                <w:noProof/>
                <w:webHidden/>
              </w:rPr>
              <w:tab/>
            </w:r>
            <w:r w:rsidR="00DE1077">
              <w:rPr>
                <w:noProof/>
                <w:webHidden/>
              </w:rPr>
              <w:fldChar w:fldCharType="begin"/>
            </w:r>
            <w:r w:rsidR="00DE1077">
              <w:rPr>
                <w:noProof/>
                <w:webHidden/>
              </w:rPr>
              <w:instrText xml:space="preserve"> PAGEREF _Toc194049803 \h </w:instrText>
            </w:r>
            <w:r w:rsidR="00DE1077">
              <w:rPr>
                <w:noProof/>
                <w:webHidden/>
              </w:rPr>
            </w:r>
            <w:r w:rsidR="00DE1077">
              <w:rPr>
                <w:noProof/>
                <w:webHidden/>
              </w:rPr>
              <w:fldChar w:fldCharType="separate"/>
            </w:r>
            <w:r w:rsidR="00E93572">
              <w:rPr>
                <w:noProof/>
                <w:webHidden/>
              </w:rPr>
              <w:t>3</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04" w:history="1">
            <w:r w:rsidR="00DE1077" w:rsidRPr="00FE34C4">
              <w:rPr>
                <w:rStyle w:val="Hipercze"/>
                <w:noProof/>
              </w:rPr>
              <w:t>II.</w:t>
            </w:r>
            <w:r w:rsidR="00DE1077">
              <w:rPr>
                <w:rFonts w:asciiTheme="minorHAnsi" w:eastAsiaTheme="minorEastAsia" w:hAnsiTheme="minorHAnsi" w:cstheme="minorBidi"/>
                <w:noProof/>
                <w:sz w:val="22"/>
                <w:szCs w:val="22"/>
                <w:lang w:eastAsia="pl-PL"/>
              </w:rPr>
              <w:tab/>
            </w:r>
            <w:r w:rsidR="00DE1077" w:rsidRPr="00FE34C4">
              <w:rPr>
                <w:rStyle w:val="Hipercze"/>
                <w:noProof/>
              </w:rPr>
              <w:t>Tryb udzielenia zamówienia</w:t>
            </w:r>
            <w:r w:rsidR="00DE1077">
              <w:rPr>
                <w:noProof/>
                <w:webHidden/>
              </w:rPr>
              <w:tab/>
            </w:r>
            <w:r w:rsidR="00DE1077">
              <w:rPr>
                <w:noProof/>
                <w:webHidden/>
              </w:rPr>
              <w:fldChar w:fldCharType="begin"/>
            </w:r>
            <w:r w:rsidR="00DE1077">
              <w:rPr>
                <w:noProof/>
                <w:webHidden/>
              </w:rPr>
              <w:instrText xml:space="preserve"> PAGEREF _Toc194049804 \h </w:instrText>
            </w:r>
            <w:r w:rsidR="00DE1077">
              <w:rPr>
                <w:noProof/>
                <w:webHidden/>
              </w:rPr>
            </w:r>
            <w:r w:rsidR="00DE1077">
              <w:rPr>
                <w:noProof/>
                <w:webHidden/>
              </w:rPr>
              <w:fldChar w:fldCharType="separate"/>
            </w:r>
            <w:r w:rsidR="00E93572">
              <w:rPr>
                <w:noProof/>
                <w:webHidden/>
              </w:rPr>
              <w:t>3</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05" w:history="1">
            <w:r w:rsidR="00DE1077" w:rsidRPr="00FE34C4">
              <w:rPr>
                <w:rStyle w:val="Hipercze"/>
                <w:rFonts w:cs="Arial"/>
                <w:noProof/>
              </w:rPr>
              <w:t>III.</w:t>
            </w:r>
            <w:r w:rsidR="00DE1077">
              <w:rPr>
                <w:rFonts w:asciiTheme="minorHAnsi" w:eastAsiaTheme="minorEastAsia" w:hAnsiTheme="minorHAnsi" w:cstheme="minorBidi"/>
                <w:noProof/>
                <w:sz w:val="22"/>
                <w:szCs w:val="22"/>
                <w:lang w:eastAsia="pl-PL"/>
              </w:rPr>
              <w:tab/>
            </w:r>
            <w:r w:rsidR="00DE1077" w:rsidRPr="00FE34C4">
              <w:rPr>
                <w:rStyle w:val="Hipercze"/>
                <w:rFonts w:cs="Arial"/>
                <w:noProof/>
              </w:rPr>
              <w:t>Informacja, czy zamawiający przewiduje wybór najkorzystniejszej oferty z możliwością prowadzenia negocjacji</w:t>
            </w:r>
            <w:r w:rsidR="00DE1077">
              <w:rPr>
                <w:noProof/>
                <w:webHidden/>
              </w:rPr>
              <w:tab/>
            </w:r>
            <w:r w:rsidR="00DE1077">
              <w:rPr>
                <w:noProof/>
                <w:webHidden/>
              </w:rPr>
              <w:fldChar w:fldCharType="begin"/>
            </w:r>
            <w:r w:rsidR="00DE1077">
              <w:rPr>
                <w:noProof/>
                <w:webHidden/>
              </w:rPr>
              <w:instrText xml:space="preserve"> PAGEREF _Toc194049805 \h </w:instrText>
            </w:r>
            <w:r w:rsidR="00DE1077">
              <w:rPr>
                <w:noProof/>
                <w:webHidden/>
              </w:rPr>
            </w:r>
            <w:r w:rsidR="00DE1077">
              <w:rPr>
                <w:noProof/>
                <w:webHidden/>
              </w:rPr>
              <w:fldChar w:fldCharType="separate"/>
            </w:r>
            <w:r w:rsidR="00E93572">
              <w:rPr>
                <w:noProof/>
                <w:webHidden/>
              </w:rPr>
              <w:t>3</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06" w:history="1">
            <w:r w:rsidR="00DE1077" w:rsidRPr="00FE34C4">
              <w:rPr>
                <w:rStyle w:val="Hipercze"/>
                <w:noProof/>
              </w:rPr>
              <w:t>IV.</w:t>
            </w:r>
            <w:r w:rsidR="00DE1077">
              <w:rPr>
                <w:rFonts w:asciiTheme="minorHAnsi" w:eastAsiaTheme="minorEastAsia" w:hAnsiTheme="minorHAnsi" w:cstheme="minorBidi"/>
                <w:noProof/>
                <w:sz w:val="22"/>
                <w:szCs w:val="22"/>
                <w:lang w:eastAsia="pl-PL"/>
              </w:rPr>
              <w:tab/>
            </w:r>
            <w:r w:rsidR="00DE1077" w:rsidRPr="00FE34C4">
              <w:rPr>
                <w:rStyle w:val="Hipercze"/>
                <w:noProof/>
              </w:rPr>
              <w:t>Opis przedmiotu zamówienia</w:t>
            </w:r>
            <w:r w:rsidR="00DE1077">
              <w:rPr>
                <w:noProof/>
                <w:webHidden/>
              </w:rPr>
              <w:tab/>
            </w:r>
            <w:r w:rsidR="00DE1077">
              <w:rPr>
                <w:noProof/>
                <w:webHidden/>
              </w:rPr>
              <w:fldChar w:fldCharType="begin"/>
            </w:r>
            <w:r w:rsidR="00DE1077">
              <w:rPr>
                <w:noProof/>
                <w:webHidden/>
              </w:rPr>
              <w:instrText xml:space="preserve"> PAGEREF _Toc194049806 \h </w:instrText>
            </w:r>
            <w:r w:rsidR="00DE1077">
              <w:rPr>
                <w:noProof/>
                <w:webHidden/>
              </w:rPr>
            </w:r>
            <w:r w:rsidR="00DE1077">
              <w:rPr>
                <w:noProof/>
                <w:webHidden/>
              </w:rPr>
              <w:fldChar w:fldCharType="separate"/>
            </w:r>
            <w:r w:rsidR="00E93572">
              <w:rPr>
                <w:noProof/>
                <w:webHidden/>
              </w:rPr>
              <w:t>4</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07" w:history="1">
            <w:r w:rsidR="00DE1077" w:rsidRPr="00FE34C4">
              <w:rPr>
                <w:rStyle w:val="Hipercze"/>
                <w:noProof/>
              </w:rPr>
              <w:t>V.</w:t>
            </w:r>
            <w:r w:rsidR="00DE1077">
              <w:rPr>
                <w:rFonts w:asciiTheme="minorHAnsi" w:eastAsiaTheme="minorEastAsia" w:hAnsiTheme="minorHAnsi" w:cstheme="minorBidi"/>
                <w:noProof/>
                <w:sz w:val="22"/>
                <w:szCs w:val="22"/>
                <w:lang w:eastAsia="pl-PL"/>
              </w:rPr>
              <w:tab/>
            </w:r>
            <w:r w:rsidR="00DE1077" w:rsidRPr="00FE34C4">
              <w:rPr>
                <w:rStyle w:val="Hipercze"/>
                <w:noProof/>
              </w:rPr>
              <w:t>Termin wykonania zamówienia</w:t>
            </w:r>
            <w:r w:rsidR="00DE1077">
              <w:rPr>
                <w:noProof/>
                <w:webHidden/>
              </w:rPr>
              <w:tab/>
            </w:r>
            <w:r w:rsidR="00DE1077">
              <w:rPr>
                <w:noProof/>
                <w:webHidden/>
              </w:rPr>
              <w:fldChar w:fldCharType="begin"/>
            </w:r>
            <w:r w:rsidR="00DE1077">
              <w:rPr>
                <w:noProof/>
                <w:webHidden/>
              </w:rPr>
              <w:instrText xml:space="preserve"> PAGEREF _Toc194049807 \h </w:instrText>
            </w:r>
            <w:r w:rsidR="00DE1077">
              <w:rPr>
                <w:noProof/>
                <w:webHidden/>
              </w:rPr>
            </w:r>
            <w:r w:rsidR="00DE1077">
              <w:rPr>
                <w:noProof/>
                <w:webHidden/>
              </w:rPr>
              <w:fldChar w:fldCharType="separate"/>
            </w:r>
            <w:r w:rsidR="00E93572">
              <w:rPr>
                <w:noProof/>
                <w:webHidden/>
              </w:rPr>
              <w:t>5</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08" w:history="1">
            <w:r w:rsidR="00DE1077" w:rsidRPr="00FE34C4">
              <w:rPr>
                <w:rStyle w:val="Hipercze"/>
                <w:noProof/>
              </w:rPr>
              <w:t>VI.</w:t>
            </w:r>
            <w:r w:rsidR="00DE1077">
              <w:rPr>
                <w:rFonts w:asciiTheme="minorHAnsi" w:eastAsiaTheme="minorEastAsia" w:hAnsiTheme="minorHAnsi" w:cstheme="minorBidi"/>
                <w:noProof/>
                <w:sz w:val="22"/>
                <w:szCs w:val="22"/>
                <w:lang w:eastAsia="pl-PL"/>
              </w:rPr>
              <w:tab/>
            </w:r>
            <w:r w:rsidR="00DE1077" w:rsidRPr="00FE34C4">
              <w:rPr>
                <w:rStyle w:val="Hipercze"/>
                <w:noProof/>
              </w:rPr>
              <w:t xml:space="preserve">Informacje o środkach komunikacji elektronicznej, przy użyciu których zamawiający będzie komunikował się  z wykonawcami, oraz informacje </w:t>
            </w:r>
            <w:r w:rsidR="00DE1077">
              <w:rPr>
                <w:rStyle w:val="Hipercze"/>
                <w:noProof/>
              </w:rPr>
              <w:br/>
            </w:r>
            <w:r w:rsidR="00DE1077" w:rsidRPr="00FE34C4">
              <w:rPr>
                <w:rStyle w:val="Hipercze"/>
                <w:noProof/>
              </w:rPr>
              <w:t>o wymaganiach technicznych i organizacyjnych sporządzania, wysyłania  i odbierania korespondencji elektronicznej</w:t>
            </w:r>
            <w:r w:rsidR="00DE1077">
              <w:rPr>
                <w:noProof/>
                <w:webHidden/>
              </w:rPr>
              <w:tab/>
            </w:r>
            <w:r w:rsidR="00DE1077">
              <w:rPr>
                <w:noProof/>
                <w:webHidden/>
              </w:rPr>
              <w:fldChar w:fldCharType="begin"/>
            </w:r>
            <w:r w:rsidR="00DE1077">
              <w:rPr>
                <w:noProof/>
                <w:webHidden/>
              </w:rPr>
              <w:instrText xml:space="preserve"> PAGEREF _Toc194049808 \h </w:instrText>
            </w:r>
            <w:r w:rsidR="00DE1077">
              <w:rPr>
                <w:noProof/>
                <w:webHidden/>
              </w:rPr>
            </w:r>
            <w:r w:rsidR="00DE1077">
              <w:rPr>
                <w:noProof/>
                <w:webHidden/>
              </w:rPr>
              <w:fldChar w:fldCharType="separate"/>
            </w:r>
            <w:r w:rsidR="00E93572">
              <w:rPr>
                <w:noProof/>
                <w:webHidden/>
              </w:rPr>
              <w:t>5</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09" w:history="1">
            <w:r w:rsidR="00DE1077" w:rsidRPr="00FE34C4">
              <w:rPr>
                <w:rStyle w:val="Hipercze"/>
                <w:noProof/>
              </w:rPr>
              <w:t>VII.</w:t>
            </w:r>
            <w:r w:rsidR="00DE1077">
              <w:rPr>
                <w:rFonts w:asciiTheme="minorHAnsi" w:eastAsiaTheme="minorEastAsia" w:hAnsiTheme="minorHAnsi" w:cstheme="minorBidi"/>
                <w:noProof/>
                <w:sz w:val="22"/>
                <w:szCs w:val="22"/>
                <w:lang w:eastAsia="pl-PL"/>
              </w:rPr>
              <w:tab/>
            </w:r>
            <w:r w:rsidR="00DE1077" w:rsidRPr="00FE34C4">
              <w:rPr>
                <w:rStyle w:val="Hipercze"/>
                <w:noProof/>
              </w:rPr>
              <w:t>Wskazanie osób uprawnionych do komunikowania się  z Wykonawcami</w:t>
            </w:r>
            <w:r w:rsidR="00DE1077">
              <w:rPr>
                <w:noProof/>
                <w:webHidden/>
              </w:rPr>
              <w:tab/>
            </w:r>
            <w:r w:rsidR="00DE1077">
              <w:rPr>
                <w:noProof/>
                <w:webHidden/>
              </w:rPr>
              <w:fldChar w:fldCharType="begin"/>
            </w:r>
            <w:r w:rsidR="00DE1077">
              <w:rPr>
                <w:noProof/>
                <w:webHidden/>
              </w:rPr>
              <w:instrText xml:space="preserve"> PAGEREF _Toc194049809 \h </w:instrText>
            </w:r>
            <w:r w:rsidR="00DE1077">
              <w:rPr>
                <w:noProof/>
                <w:webHidden/>
              </w:rPr>
            </w:r>
            <w:r w:rsidR="00DE1077">
              <w:rPr>
                <w:noProof/>
                <w:webHidden/>
              </w:rPr>
              <w:fldChar w:fldCharType="separate"/>
            </w:r>
            <w:r w:rsidR="00E93572">
              <w:rPr>
                <w:noProof/>
                <w:webHidden/>
              </w:rPr>
              <w:t>7</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10" w:history="1">
            <w:r w:rsidR="00DE1077" w:rsidRPr="00FE34C4">
              <w:rPr>
                <w:rStyle w:val="Hipercze"/>
                <w:noProof/>
              </w:rPr>
              <w:t>VIII.</w:t>
            </w:r>
            <w:r w:rsidR="00DE1077">
              <w:rPr>
                <w:rFonts w:asciiTheme="minorHAnsi" w:eastAsiaTheme="minorEastAsia" w:hAnsiTheme="minorHAnsi" w:cstheme="minorBidi"/>
                <w:noProof/>
                <w:sz w:val="22"/>
                <w:szCs w:val="22"/>
                <w:lang w:eastAsia="pl-PL"/>
              </w:rPr>
              <w:tab/>
            </w:r>
            <w:r w:rsidR="00DE1077" w:rsidRPr="00FE34C4">
              <w:rPr>
                <w:rStyle w:val="Hipercze"/>
                <w:noProof/>
              </w:rPr>
              <w:t>Warunki udziału w postępowaniu</w:t>
            </w:r>
            <w:r w:rsidR="00DE1077">
              <w:rPr>
                <w:noProof/>
                <w:webHidden/>
              </w:rPr>
              <w:tab/>
            </w:r>
            <w:r w:rsidR="00DE1077">
              <w:rPr>
                <w:noProof/>
                <w:webHidden/>
              </w:rPr>
              <w:fldChar w:fldCharType="begin"/>
            </w:r>
            <w:r w:rsidR="00DE1077">
              <w:rPr>
                <w:noProof/>
                <w:webHidden/>
              </w:rPr>
              <w:instrText xml:space="preserve"> PAGEREF _Toc194049810 \h </w:instrText>
            </w:r>
            <w:r w:rsidR="00DE1077">
              <w:rPr>
                <w:noProof/>
                <w:webHidden/>
              </w:rPr>
            </w:r>
            <w:r w:rsidR="00DE1077">
              <w:rPr>
                <w:noProof/>
                <w:webHidden/>
              </w:rPr>
              <w:fldChar w:fldCharType="separate"/>
            </w:r>
            <w:r w:rsidR="00E93572">
              <w:rPr>
                <w:noProof/>
                <w:webHidden/>
              </w:rPr>
              <w:t>7</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11" w:history="1">
            <w:r w:rsidR="00DE1077" w:rsidRPr="00FE34C4">
              <w:rPr>
                <w:rStyle w:val="Hipercze"/>
                <w:noProof/>
              </w:rPr>
              <w:t>IX.</w:t>
            </w:r>
            <w:r w:rsidR="00DE1077">
              <w:rPr>
                <w:rFonts w:asciiTheme="minorHAnsi" w:eastAsiaTheme="minorEastAsia" w:hAnsiTheme="minorHAnsi" w:cstheme="minorBidi"/>
                <w:noProof/>
                <w:sz w:val="22"/>
                <w:szCs w:val="22"/>
                <w:lang w:eastAsia="pl-PL"/>
              </w:rPr>
              <w:tab/>
            </w:r>
            <w:r w:rsidR="00DE1077" w:rsidRPr="00FE34C4">
              <w:rPr>
                <w:rStyle w:val="Hipercze"/>
                <w:noProof/>
              </w:rPr>
              <w:t>Podstawy wykluczenia z udziału w postępowaniu</w:t>
            </w:r>
            <w:r w:rsidR="00DE1077">
              <w:rPr>
                <w:noProof/>
                <w:webHidden/>
              </w:rPr>
              <w:tab/>
            </w:r>
            <w:r w:rsidR="00DE1077">
              <w:rPr>
                <w:noProof/>
                <w:webHidden/>
              </w:rPr>
              <w:fldChar w:fldCharType="begin"/>
            </w:r>
            <w:r w:rsidR="00DE1077">
              <w:rPr>
                <w:noProof/>
                <w:webHidden/>
              </w:rPr>
              <w:instrText xml:space="preserve"> PAGEREF _Toc194049811 \h </w:instrText>
            </w:r>
            <w:r w:rsidR="00DE1077">
              <w:rPr>
                <w:noProof/>
                <w:webHidden/>
              </w:rPr>
            </w:r>
            <w:r w:rsidR="00DE1077">
              <w:rPr>
                <w:noProof/>
                <w:webHidden/>
              </w:rPr>
              <w:fldChar w:fldCharType="separate"/>
            </w:r>
            <w:r w:rsidR="00E93572">
              <w:rPr>
                <w:noProof/>
                <w:webHidden/>
              </w:rPr>
              <w:t>8</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12" w:history="1">
            <w:r w:rsidR="00DE1077" w:rsidRPr="00FE34C4">
              <w:rPr>
                <w:rStyle w:val="Hipercze"/>
                <w:rFonts w:cs="Arial"/>
                <w:noProof/>
              </w:rPr>
              <w:t>X.</w:t>
            </w:r>
            <w:r w:rsidR="00DE1077">
              <w:rPr>
                <w:rFonts w:asciiTheme="minorHAnsi" w:eastAsiaTheme="minorEastAsia" w:hAnsiTheme="minorHAnsi" w:cstheme="minorBidi"/>
                <w:noProof/>
                <w:sz w:val="22"/>
                <w:szCs w:val="22"/>
                <w:lang w:eastAsia="pl-PL"/>
              </w:rPr>
              <w:tab/>
            </w:r>
            <w:r w:rsidR="00DE1077" w:rsidRPr="00FE34C4">
              <w:rPr>
                <w:rStyle w:val="Hipercze"/>
                <w:rFonts w:cs="Arial"/>
                <w:noProof/>
              </w:rPr>
              <w:t xml:space="preserve">Wykaz oświadczeń i/lub dokumentów, w tym podmiotowych środków dowodwych, potwierdzających spełnianie warunków udziału </w:t>
            </w:r>
            <w:r w:rsidR="00DE1077">
              <w:rPr>
                <w:rStyle w:val="Hipercze"/>
                <w:rFonts w:cs="Arial"/>
                <w:noProof/>
              </w:rPr>
              <w:br/>
            </w:r>
            <w:r w:rsidR="00DE1077" w:rsidRPr="00FE34C4">
              <w:rPr>
                <w:rStyle w:val="Hipercze"/>
                <w:rFonts w:cs="Arial"/>
                <w:noProof/>
              </w:rPr>
              <w:t>w postępowaniu oraz brak podstaw do wykluczenia</w:t>
            </w:r>
            <w:r w:rsidR="00DE1077">
              <w:rPr>
                <w:noProof/>
                <w:webHidden/>
              </w:rPr>
              <w:tab/>
            </w:r>
            <w:r w:rsidR="00DE1077">
              <w:rPr>
                <w:noProof/>
                <w:webHidden/>
              </w:rPr>
              <w:fldChar w:fldCharType="begin"/>
            </w:r>
            <w:r w:rsidR="00DE1077">
              <w:rPr>
                <w:noProof/>
                <w:webHidden/>
              </w:rPr>
              <w:instrText xml:space="preserve"> PAGEREF _Toc194049812 \h </w:instrText>
            </w:r>
            <w:r w:rsidR="00DE1077">
              <w:rPr>
                <w:noProof/>
                <w:webHidden/>
              </w:rPr>
            </w:r>
            <w:r w:rsidR="00DE1077">
              <w:rPr>
                <w:noProof/>
                <w:webHidden/>
              </w:rPr>
              <w:fldChar w:fldCharType="separate"/>
            </w:r>
            <w:r w:rsidR="00E93572">
              <w:rPr>
                <w:noProof/>
                <w:webHidden/>
              </w:rPr>
              <w:t>11</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13" w:history="1">
            <w:r w:rsidR="00DE1077" w:rsidRPr="00DE1077">
              <w:rPr>
                <w:rStyle w:val="Hipercze"/>
                <w:rFonts w:eastAsiaTheme="majorEastAsia" w:cstheme="majorBidi"/>
                <w:bCs/>
                <w:noProof/>
                <w:lang w:eastAsia="en-US"/>
              </w:rPr>
              <w:t>XI.</w:t>
            </w:r>
            <w:r w:rsidR="00DE1077">
              <w:rPr>
                <w:rFonts w:asciiTheme="minorHAnsi" w:eastAsiaTheme="minorEastAsia" w:hAnsiTheme="minorHAnsi" w:cstheme="minorBidi"/>
                <w:noProof/>
                <w:sz w:val="22"/>
                <w:szCs w:val="22"/>
                <w:lang w:eastAsia="pl-PL"/>
              </w:rPr>
              <w:tab/>
            </w:r>
            <w:r w:rsidR="00DE1077" w:rsidRPr="00DE1077">
              <w:rPr>
                <w:rStyle w:val="Hipercze"/>
                <w:rFonts w:eastAsiaTheme="majorEastAsia" w:cstheme="majorBidi"/>
                <w:bCs/>
                <w:noProof/>
                <w:lang w:eastAsia="en-US"/>
              </w:rPr>
              <w:t>Informacja o przedmiotowych środkach dowodowych</w:t>
            </w:r>
            <w:r w:rsidR="00DE1077">
              <w:rPr>
                <w:noProof/>
                <w:webHidden/>
              </w:rPr>
              <w:tab/>
            </w:r>
            <w:r w:rsidR="00DE1077">
              <w:rPr>
                <w:noProof/>
                <w:webHidden/>
              </w:rPr>
              <w:fldChar w:fldCharType="begin"/>
            </w:r>
            <w:r w:rsidR="00DE1077">
              <w:rPr>
                <w:noProof/>
                <w:webHidden/>
              </w:rPr>
              <w:instrText xml:space="preserve"> PAGEREF _Toc194049813 \h </w:instrText>
            </w:r>
            <w:r w:rsidR="00DE1077">
              <w:rPr>
                <w:noProof/>
                <w:webHidden/>
              </w:rPr>
            </w:r>
            <w:r w:rsidR="00DE1077">
              <w:rPr>
                <w:noProof/>
                <w:webHidden/>
              </w:rPr>
              <w:fldChar w:fldCharType="separate"/>
            </w:r>
            <w:r w:rsidR="00E93572">
              <w:rPr>
                <w:noProof/>
                <w:webHidden/>
              </w:rPr>
              <w:t>14</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14" w:history="1">
            <w:r w:rsidR="00DE1077" w:rsidRPr="00FE34C4">
              <w:rPr>
                <w:rStyle w:val="Hipercze"/>
                <w:rFonts w:cs="Arial"/>
                <w:noProof/>
              </w:rPr>
              <w:t>XII.</w:t>
            </w:r>
            <w:r w:rsidR="00DE1077">
              <w:rPr>
                <w:rFonts w:asciiTheme="minorHAnsi" w:eastAsiaTheme="minorEastAsia" w:hAnsiTheme="minorHAnsi" w:cstheme="minorBidi"/>
                <w:noProof/>
                <w:sz w:val="22"/>
                <w:szCs w:val="22"/>
                <w:lang w:eastAsia="pl-PL"/>
              </w:rPr>
              <w:tab/>
            </w:r>
            <w:r w:rsidR="00DE1077" w:rsidRPr="00FE34C4">
              <w:rPr>
                <w:rStyle w:val="Hipercze"/>
                <w:rFonts w:cs="Arial"/>
                <w:noProof/>
              </w:rPr>
              <w:t>Wymagania dotyczące wadium</w:t>
            </w:r>
            <w:r w:rsidR="00DE1077">
              <w:rPr>
                <w:noProof/>
                <w:webHidden/>
              </w:rPr>
              <w:tab/>
            </w:r>
            <w:r w:rsidR="00DE1077">
              <w:rPr>
                <w:noProof/>
                <w:webHidden/>
              </w:rPr>
              <w:fldChar w:fldCharType="begin"/>
            </w:r>
            <w:r w:rsidR="00DE1077">
              <w:rPr>
                <w:noProof/>
                <w:webHidden/>
              </w:rPr>
              <w:instrText xml:space="preserve"> PAGEREF _Toc194049814 \h </w:instrText>
            </w:r>
            <w:r w:rsidR="00DE1077">
              <w:rPr>
                <w:noProof/>
                <w:webHidden/>
              </w:rPr>
            </w:r>
            <w:r w:rsidR="00DE1077">
              <w:rPr>
                <w:noProof/>
                <w:webHidden/>
              </w:rPr>
              <w:fldChar w:fldCharType="separate"/>
            </w:r>
            <w:r w:rsidR="00E93572">
              <w:rPr>
                <w:noProof/>
                <w:webHidden/>
              </w:rPr>
              <w:t>14</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15" w:history="1">
            <w:r w:rsidR="00DE1077" w:rsidRPr="00FE34C4">
              <w:rPr>
                <w:rStyle w:val="Hipercze"/>
                <w:noProof/>
              </w:rPr>
              <w:t>XIII.</w:t>
            </w:r>
            <w:r w:rsidR="00DE1077">
              <w:rPr>
                <w:rFonts w:asciiTheme="minorHAnsi" w:eastAsiaTheme="minorEastAsia" w:hAnsiTheme="minorHAnsi" w:cstheme="minorBidi"/>
                <w:noProof/>
                <w:sz w:val="22"/>
                <w:szCs w:val="22"/>
                <w:lang w:eastAsia="pl-PL"/>
              </w:rPr>
              <w:tab/>
            </w:r>
            <w:r w:rsidR="00DE1077" w:rsidRPr="00FE34C4">
              <w:rPr>
                <w:rStyle w:val="Hipercze"/>
                <w:noProof/>
              </w:rPr>
              <w:t>Termin związania ofertą</w:t>
            </w:r>
            <w:r w:rsidR="00DE1077">
              <w:rPr>
                <w:noProof/>
                <w:webHidden/>
              </w:rPr>
              <w:tab/>
            </w:r>
            <w:r w:rsidR="00DE1077">
              <w:rPr>
                <w:noProof/>
                <w:webHidden/>
              </w:rPr>
              <w:fldChar w:fldCharType="begin"/>
            </w:r>
            <w:r w:rsidR="00DE1077">
              <w:rPr>
                <w:noProof/>
                <w:webHidden/>
              </w:rPr>
              <w:instrText xml:space="preserve"> PAGEREF _Toc194049815 \h </w:instrText>
            </w:r>
            <w:r w:rsidR="00DE1077">
              <w:rPr>
                <w:noProof/>
                <w:webHidden/>
              </w:rPr>
            </w:r>
            <w:r w:rsidR="00DE1077">
              <w:rPr>
                <w:noProof/>
                <w:webHidden/>
              </w:rPr>
              <w:fldChar w:fldCharType="separate"/>
            </w:r>
            <w:r w:rsidR="00E93572">
              <w:rPr>
                <w:noProof/>
                <w:webHidden/>
              </w:rPr>
              <w:t>17</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16" w:history="1">
            <w:r w:rsidR="00DE1077" w:rsidRPr="00FE34C4">
              <w:rPr>
                <w:rStyle w:val="Hipercze"/>
                <w:noProof/>
              </w:rPr>
              <w:t>XIV.</w:t>
            </w:r>
            <w:r w:rsidR="00DE1077">
              <w:rPr>
                <w:rFonts w:asciiTheme="minorHAnsi" w:eastAsiaTheme="minorEastAsia" w:hAnsiTheme="minorHAnsi" w:cstheme="minorBidi"/>
                <w:noProof/>
                <w:sz w:val="22"/>
                <w:szCs w:val="22"/>
                <w:lang w:eastAsia="pl-PL"/>
              </w:rPr>
              <w:tab/>
            </w:r>
            <w:r w:rsidR="00DE1077" w:rsidRPr="00FE34C4">
              <w:rPr>
                <w:rStyle w:val="Hipercze"/>
                <w:noProof/>
              </w:rPr>
              <w:t>Opis sposobu przygotowania ofert oraz dokumentów wymaganych przez zamawiającego w SWZ</w:t>
            </w:r>
            <w:r w:rsidR="00DE1077">
              <w:rPr>
                <w:noProof/>
                <w:webHidden/>
              </w:rPr>
              <w:tab/>
            </w:r>
            <w:r w:rsidR="00DE1077">
              <w:rPr>
                <w:noProof/>
                <w:webHidden/>
              </w:rPr>
              <w:fldChar w:fldCharType="begin"/>
            </w:r>
            <w:r w:rsidR="00DE1077">
              <w:rPr>
                <w:noProof/>
                <w:webHidden/>
              </w:rPr>
              <w:instrText xml:space="preserve"> PAGEREF _Toc194049816 \h </w:instrText>
            </w:r>
            <w:r w:rsidR="00DE1077">
              <w:rPr>
                <w:noProof/>
                <w:webHidden/>
              </w:rPr>
            </w:r>
            <w:r w:rsidR="00DE1077">
              <w:rPr>
                <w:noProof/>
                <w:webHidden/>
              </w:rPr>
              <w:fldChar w:fldCharType="separate"/>
            </w:r>
            <w:r w:rsidR="00E93572">
              <w:rPr>
                <w:noProof/>
                <w:webHidden/>
              </w:rPr>
              <w:t>18</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17" w:history="1">
            <w:r w:rsidR="00DE1077" w:rsidRPr="00FE34C4">
              <w:rPr>
                <w:rStyle w:val="Hipercze"/>
                <w:noProof/>
              </w:rPr>
              <w:t>XV.</w:t>
            </w:r>
            <w:r w:rsidR="00DE1077">
              <w:rPr>
                <w:rFonts w:asciiTheme="minorHAnsi" w:eastAsiaTheme="minorEastAsia" w:hAnsiTheme="minorHAnsi" w:cstheme="minorBidi"/>
                <w:noProof/>
                <w:sz w:val="22"/>
                <w:szCs w:val="22"/>
                <w:lang w:eastAsia="pl-PL"/>
              </w:rPr>
              <w:tab/>
            </w:r>
            <w:r w:rsidR="00DE1077" w:rsidRPr="00FE34C4">
              <w:rPr>
                <w:rStyle w:val="Hipercze"/>
                <w:noProof/>
              </w:rPr>
              <w:t>Sposób oraz termin składania ofert</w:t>
            </w:r>
            <w:r w:rsidR="00DE1077">
              <w:rPr>
                <w:noProof/>
                <w:webHidden/>
              </w:rPr>
              <w:tab/>
            </w:r>
            <w:r w:rsidR="00DE1077">
              <w:rPr>
                <w:noProof/>
                <w:webHidden/>
              </w:rPr>
              <w:fldChar w:fldCharType="begin"/>
            </w:r>
            <w:r w:rsidR="00DE1077">
              <w:rPr>
                <w:noProof/>
                <w:webHidden/>
              </w:rPr>
              <w:instrText xml:space="preserve"> PAGEREF _Toc194049817 \h </w:instrText>
            </w:r>
            <w:r w:rsidR="00DE1077">
              <w:rPr>
                <w:noProof/>
                <w:webHidden/>
              </w:rPr>
            </w:r>
            <w:r w:rsidR="00DE1077">
              <w:rPr>
                <w:noProof/>
                <w:webHidden/>
              </w:rPr>
              <w:fldChar w:fldCharType="separate"/>
            </w:r>
            <w:r w:rsidR="00E93572">
              <w:rPr>
                <w:noProof/>
                <w:webHidden/>
              </w:rPr>
              <w:t>18</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18" w:history="1">
            <w:r w:rsidR="00DE1077" w:rsidRPr="00FE34C4">
              <w:rPr>
                <w:rStyle w:val="Hipercze"/>
                <w:noProof/>
              </w:rPr>
              <w:t>XVI.</w:t>
            </w:r>
            <w:r w:rsidR="00DE1077">
              <w:rPr>
                <w:rFonts w:asciiTheme="minorHAnsi" w:eastAsiaTheme="minorEastAsia" w:hAnsiTheme="minorHAnsi" w:cstheme="minorBidi"/>
                <w:noProof/>
                <w:sz w:val="22"/>
                <w:szCs w:val="22"/>
                <w:lang w:eastAsia="pl-PL"/>
              </w:rPr>
              <w:tab/>
            </w:r>
            <w:r w:rsidR="00DE1077" w:rsidRPr="00FE34C4">
              <w:rPr>
                <w:rStyle w:val="Hipercze"/>
                <w:noProof/>
              </w:rPr>
              <w:t>Termin otwarcia ofert</w:t>
            </w:r>
            <w:r w:rsidR="00DE1077">
              <w:rPr>
                <w:noProof/>
                <w:webHidden/>
              </w:rPr>
              <w:tab/>
            </w:r>
            <w:r w:rsidR="00DE1077">
              <w:rPr>
                <w:noProof/>
                <w:webHidden/>
              </w:rPr>
              <w:fldChar w:fldCharType="begin"/>
            </w:r>
            <w:r w:rsidR="00DE1077">
              <w:rPr>
                <w:noProof/>
                <w:webHidden/>
              </w:rPr>
              <w:instrText xml:space="preserve"> PAGEREF _Toc194049818 \h </w:instrText>
            </w:r>
            <w:r w:rsidR="00DE1077">
              <w:rPr>
                <w:noProof/>
                <w:webHidden/>
              </w:rPr>
            </w:r>
            <w:r w:rsidR="00DE1077">
              <w:rPr>
                <w:noProof/>
                <w:webHidden/>
              </w:rPr>
              <w:fldChar w:fldCharType="separate"/>
            </w:r>
            <w:r w:rsidR="00E93572">
              <w:rPr>
                <w:noProof/>
                <w:webHidden/>
              </w:rPr>
              <w:t>19</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19" w:history="1">
            <w:r w:rsidR="00DE1077" w:rsidRPr="00FE34C4">
              <w:rPr>
                <w:rStyle w:val="Hipercze"/>
                <w:noProof/>
              </w:rPr>
              <w:t>XVII.</w:t>
            </w:r>
            <w:r w:rsidR="00DE1077">
              <w:rPr>
                <w:rFonts w:asciiTheme="minorHAnsi" w:eastAsiaTheme="minorEastAsia" w:hAnsiTheme="minorHAnsi" w:cstheme="minorBidi"/>
                <w:noProof/>
                <w:sz w:val="22"/>
                <w:szCs w:val="22"/>
                <w:lang w:eastAsia="pl-PL"/>
              </w:rPr>
              <w:tab/>
            </w:r>
            <w:r w:rsidR="00DE1077" w:rsidRPr="00FE34C4">
              <w:rPr>
                <w:rStyle w:val="Hipercze"/>
                <w:noProof/>
              </w:rPr>
              <w:t>Opis sposobu obliczenia ceny</w:t>
            </w:r>
            <w:r w:rsidR="00DE1077">
              <w:rPr>
                <w:noProof/>
                <w:webHidden/>
              </w:rPr>
              <w:tab/>
            </w:r>
            <w:r w:rsidR="00DE1077">
              <w:rPr>
                <w:noProof/>
                <w:webHidden/>
              </w:rPr>
              <w:fldChar w:fldCharType="begin"/>
            </w:r>
            <w:r w:rsidR="00DE1077">
              <w:rPr>
                <w:noProof/>
                <w:webHidden/>
              </w:rPr>
              <w:instrText xml:space="preserve"> PAGEREF _Toc194049819 \h </w:instrText>
            </w:r>
            <w:r w:rsidR="00DE1077">
              <w:rPr>
                <w:noProof/>
                <w:webHidden/>
              </w:rPr>
            </w:r>
            <w:r w:rsidR="00DE1077">
              <w:rPr>
                <w:noProof/>
                <w:webHidden/>
              </w:rPr>
              <w:fldChar w:fldCharType="separate"/>
            </w:r>
            <w:r w:rsidR="00E93572">
              <w:rPr>
                <w:noProof/>
                <w:webHidden/>
              </w:rPr>
              <w:t>19</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20" w:history="1">
            <w:r w:rsidR="00DE1077" w:rsidRPr="00FE34C4">
              <w:rPr>
                <w:rStyle w:val="Hipercze"/>
                <w:noProof/>
              </w:rPr>
              <w:t>XVIII.</w:t>
            </w:r>
            <w:r w:rsidR="00DE1077">
              <w:rPr>
                <w:rFonts w:asciiTheme="minorHAnsi" w:eastAsiaTheme="minorEastAsia" w:hAnsiTheme="minorHAnsi" w:cstheme="minorBidi"/>
                <w:noProof/>
                <w:sz w:val="22"/>
                <w:szCs w:val="22"/>
                <w:lang w:eastAsia="pl-PL"/>
              </w:rPr>
              <w:tab/>
            </w:r>
            <w:r w:rsidR="00DE1077" w:rsidRPr="00FE34C4">
              <w:rPr>
                <w:rStyle w:val="Hipercze"/>
                <w:noProof/>
              </w:rPr>
              <w:t>Opis kryteriów, wraz z podaniem wag tych kryteriów i sposobu oceny ofert</w:t>
            </w:r>
            <w:r w:rsidR="00DE1077">
              <w:rPr>
                <w:noProof/>
                <w:webHidden/>
              </w:rPr>
              <w:tab/>
            </w:r>
            <w:r w:rsidR="00DE1077">
              <w:rPr>
                <w:noProof/>
                <w:webHidden/>
              </w:rPr>
              <w:fldChar w:fldCharType="begin"/>
            </w:r>
            <w:r w:rsidR="00DE1077">
              <w:rPr>
                <w:noProof/>
                <w:webHidden/>
              </w:rPr>
              <w:instrText xml:space="preserve"> PAGEREF _Toc194049820 \h </w:instrText>
            </w:r>
            <w:r w:rsidR="00DE1077">
              <w:rPr>
                <w:noProof/>
                <w:webHidden/>
              </w:rPr>
            </w:r>
            <w:r w:rsidR="00DE1077">
              <w:rPr>
                <w:noProof/>
                <w:webHidden/>
              </w:rPr>
              <w:fldChar w:fldCharType="separate"/>
            </w:r>
            <w:r w:rsidR="00E93572">
              <w:rPr>
                <w:noProof/>
                <w:webHidden/>
              </w:rPr>
              <w:t>20</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21" w:history="1">
            <w:r w:rsidR="00DE1077" w:rsidRPr="00FE34C4">
              <w:rPr>
                <w:rStyle w:val="Hipercze"/>
                <w:noProof/>
              </w:rPr>
              <w:t>XIX.</w:t>
            </w:r>
            <w:r w:rsidR="00DE1077">
              <w:rPr>
                <w:rFonts w:asciiTheme="minorHAnsi" w:eastAsiaTheme="minorEastAsia" w:hAnsiTheme="minorHAnsi" w:cstheme="minorBidi"/>
                <w:noProof/>
                <w:sz w:val="22"/>
                <w:szCs w:val="22"/>
                <w:lang w:eastAsia="pl-PL"/>
              </w:rPr>
              <w:tab/>
            </w:r>
            <w:r w:rsidR="00DE1077" w:rsidRPr="00FE34C4">
              <w:rPr>
                <w:rStyle w:val="Hipercze"/>
                <w:noProof/>
              </w:rPr>
              <w:t>Informacje o formalnościach, jakie powinny zostać dopełnione po wyborze oferty w celu zawarcia umowy  w sprawie zamówienia publicznego</w:t>
            </w:r>
            <w:r w:rsidR="00DE1077">
              <w:rPr>
                <w:noProof/>
                <w:webHidden/>
              </w:rPr>
              <w:tab/>
            </w:r>
            <w:r w:rsidR="00DE1077">
              <w:rPr>
                <w:noProof/>
                <w:webHidden/>
              </w:rPr>
              <w:fldChar w:fldCharType="begin"/>
            </w:r>
            <w:r w:rsidR="00DE1077">
              <w:rPr>
                <w:noProof/>
                <w:webHidden/>
              </w:rPr>
              <w:instrText xml:space="preserve"> PAGEREF _Toc194049821 \h </w:instrText>
            </w:r>
            <w:r w:rsidR="00DE1077">
              <w:rPr>
                <w:noProof/>
                <w:webHidden/>
              </w:rPr>
            </w:r>
            <w:r w:rsidR="00DE1077">
              <w:rPr>
                <w:noProof/>
                <w:webHidden/>
              </w:rPr>
              <w:fldChar w:fldCharType="separate"/>
            </w:r>
            <w:r w:rsidR="00E93572">
              <w:rPr>
                <w:noProof/>
                <w:webHidden/>
              </w:rPr>
              <w:t>21</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22" w:history="1">
            <w:r w:rsidR="00DE1077" w:rsidRPr="00FE34C4">
              <w:rPr>
                <w:rStyle w:val="Hipercze"/>
                <w:noProof/>
              </w:rPr>
              <w:t>XX.</w:t>
            </w:r>
            <w:r w:rsidR="00DE1077">
              <w:rPr>
                <w:rFonts w:asciiTheme="minorHAnsi" w:eastAsiaTheme="minorEastAsia" w:hAnsiTheme="minorHAnsi" w:cstheme="minorBidi"/>
                <w:noProof/>
                <w:sz w:val="22"/>
                <w:szCs w:val="22"/>
                <w:lang w:eastAsia="pl-PL"/>
              </w:rPr>
              <w:tab/>
            </w:r>
            <w:r w:rsidR="00DE1077" w:rsidRPr="00FE34C4">
              <w:rPr>
                <w:rStyle w:val="Hipercze"/>
                <w:noProof/>
              </w:rPr>
              <w:t>Wymagania dotyczące zabezpieczenia należytego wykonania umowy</w:t>
            </w:r>
            <w:r w:rsidR="00DE1077">
              <w:rPr>
                <w:noProof/>
                <w:webHidden/>
              </w:rPr>
              <w:tab/>
            </w:r>
            <w:r w:rsidR="00DE1077">
              <w:rPr>
                <w:noProof/>
                <w:webHidden/>
              </w:rPr>
              <w:fldChar w:fldCharType="begin"/>
            </w:r>
            <w:r w:rsidR="00DE1077">
              <w:rPr>
                <w:noProof/>
                <w:webHidden/>
              </w:rPr>
              <w:instrText xml:space="preserve"> PAGEREF _Toc194049822 \h </w:instrText>
            </w:r>
            <w:r w:rsidR="00DE1077">
              <w:rPr>
                <w:noProof/>
                <w:webHidden/>
              </w:rPr>
            </w:r>
            <w:r w:rsidR="00DE1077">
              <w:rPr>
                <w:noProof/>
                <w:webHidden/>
              </w:rPr>
              <w:fldChar w:fldCharType="separate"/>
            </w:r>
            <w:r w:rsidR="00E93572">
              <w:rPr>
                <w:noProof/>
                <w:webHidden/>
              </w:rPr>
              <w:t>21</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23" w:history="1">
            <w:r w:rsidR="00DE1077" w:rsidRPr="00FE34C4">
              <w:rPr>
                <w:rStyle w:val="Hipercze"/>
                <w:noProof/>
              </w:rPr>
              <w:t>XXI.</w:t>
            </w:r>
            <w:r w:rsidR="00DE1077">
              <w:rPr>
                <w:rFonts w:asciiTheme="minorHAnsi" w:eastAsiaTheme="minorEastAsia" w:hAnsiTheme="minorHAnsi" w:cstheme="minorBidi"/>
                <w:noProof/>
                <w:sz w:val="22"/>
                <w:szCs w:val="22"/>
                <w:lang w:eastAsia="pl-PL"/>
              </w:rPr>
              <w:tab/>
            </w:r>
            <w:r w:rsidR="00DE1077" w:rsidRPr="00FE34C4">
              <w:rPr>
                <w:rStyle w:val="Hipercze"/>
                <w:noProof/>
              </w:rPr>
              <w:t>Projektowane postanowienia umowy w sprawie zamówienia publicznego, które zostaną wprowadzone  do treści tej umowy</w:t>
            </w:r>
            <w:r w:rsidR="00DE1077">
              <w:rPr>
                <w:noProof/>
                <w:webHidden/>
              </w:rPr>
              <w:tab/>
            </w:r>
            <w:r w:rsidR="00DE1077">
              <w:rPr>
                <w:noProof/>
                <w:webHidden/>
              </w:rPr>
              <w:fldChar w:fldCharType="begin"/>
            </w:r>
            <w:r w:rsidR="00DE1077">
              <w:rPr>
                <w:noProof/>
                <w:webHidden/>
              </w:rPr>
              <w:instrText xml:space="preserve"> PAGEREF _Toc194049823 \h </w:instrText>
            </w:r>
            <w:r w:rsidR="00DE1077">
              <w:rPr>
                <w:noProof/>
                <w:webHidden/>
              </w:rPr>
            </w:r>
            <w:r w:rsidR="00DE1077">
              <w:rPr>
                <w:noProof/>
                <w:webHidden/>
              </w:rPr>
              <w:fldChar w:fldCharType="separate"/>
            </w:r>
            <w:r w:rsidR="00E93572">
              <w:rPr>
                <w:noProof/>
                <w:webHidden/>
              </w:rPr>
              <w:t>22</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24" w:history="1">
            <w:r w:rsidR="00DE1077" w:rsidRPr="00FE34C4">
              <w:rPr>
                <w:rStyle w:val="Hipercze"/>
                <w:noProof/>
              </w:rPr>
              <w:t>XXII.</w:t>
            </w:r>
            <w:r w:rsidR="00DE1077">
              <w:rPr>
                <w:rFonts w:asciiTheme="minorHAnsi" w:eastAsiaTheme="minorEastAsia" w:hAnsiTheme="minorHAnsi" w:cstheme="minorBidi"/>
                <w:noProof/>
                <w:sz w:val="22"/>
                <w:szCs w:val="22"/>
                <w:lang w:eastAsia="pl-PL"/>
              </w:rPr>
              <w:tab/>
            </w:r>
            <w:r w:rsidR="00DE1077" w:rsidRPr="00FE34C4">
              <w:rPr>
                <w:rStyle w:val="Hipercze"/>
                <w:noProof/>
              </w:rPr>
              <w:t xml:space="preserve">Pouczenia o środkach ochrony prawnej przysługujących </w:t>
            </w:r>
            <w:r w:rsidR="00BB3A53" w:rsidRPr="00FE34C4">
              <w:rPr>
                <w:rStyle w:val="Hipercze"/>
                <w:noProof/>
              </w:rPr>
              <w:t>Wykonawcy</w:t>
            </w:r>
            <w:r w:rsidR="00DE1077">
              <w:rPr>
                <w:noProof/>
                <w:webHidden/>
              </w:rPr>
              <w:tab/>
            </w:r>
            <w:r w:rsidR="00DE1077">
              <w:rPr>
                <w:noProof/>
                <w:webHidden/>
              </w:rPr>
              <w:fldChar w:fldCharType="begin"/>
            </w:r>
            <w:r w:rsidR="00DE1077">
              <w:rPr>
                <w:noProof/>
                <w:webHidden/>
              </w:rPr>
              <w:instrText xml:space="preserve"> PAGEREF _Toc194049824 \h </w:instrText>
            </w:r>
            <w:r w:rsidR="00DE1077">
              <w:rPr>
                <w:noProof/>
                <w:webHidden/>
              </w:rPr>
            </w:r>
            <w:r w:rsidR="00DE1077">
              <w:rPr>
                <w:noProof/>
                <w:webHidden/>
              </w:rPr>
              <w:fldChar w:fldCharType="separate"/>
            </w:r>
            <w:r w:rsidR="00E93572">
              <w:rPr>
                <w:noProof/>
                <w:webHidden/>
              </w:rPr>
              <w:t>22</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25" w:history="1">
            <w:r w:rsidR="00DE1077" w:rsidRPr="00FE34C4">
              <w:rPr>
                <w:rStyle w:val="Hipercze"/>
                <w:noProof/>
              </w:rPr>
              <w:t>XXIII.</w:t>
            </w:r>
            <w:r w:rsidR="00DE1077">
              <w:rPr>
                <w:rFonts w:asciiTheme="minorHAnsi" w:eastAsiaTheme="minorEastAsia" w:hAnsiTheme="minorHAnsi" w:cstheme="minorBidi"/>
                <w:noProof/>
                <w:sz w:val="22"/>
                <w:szCs w:val="22"/>
                <w:lang w:eastAsia="pl-PL"/>
              </w:rPr>
              <w:tab/>
            </w:r>
            <w:r w:rsidR="00DE1077" w:rsidRPr="00FE34C4">
              <w:rPr>
                <w:rStyle w:val="Hipercze"/>
                <w:noProof/>
              </w:rPr>
              <w:t>Inne informacje</w:t>
            </w:r>
            <w:r w:rsidR="00DE1077">
              <w:rPr>
                <w:noProof/>
                <w:webHidden/>
              </w:rPr>
              <w:tab/>
            </w:r>
            <w:r w:rsidR="00DE1077">
              <w:rPr>
                <w:noProof/>
                <w:webHidden/>
              </w:rPr>
              <w:fldChar w:fldCharType="begin"/>
            </w:r>
            <w:r w:rsidR="00DE1077">
              <w:rPr>
                <w:noProof/>
                <w:webHidden/>
              </w:rPr>
              <w:instrText xml:space="preserve"> PAGEREF _Toc194049825 \h </w:instrText>
            </w:r>
            <w:r w:rsidR="00DE1077">
              <w:rPr>
                <w:noProof/>
                <w:webHidden/>
              </w:rPr>
            </w:r>
            <w:r w:rsidR="00DE1077">
              <w:rPr>
                <w:noProof/>
                <w:webHidden/>
              </w:rPr>
              <w:fldChar w:fldCharType="separate"/>
            </w:r>
            <w:r w:rsidR="00E93572">
              <w:rPr>
                <w:noProof/>
                <w:webHidden/>
              </w:rPr>
              <w:t>22</w:t>
            </w:r>
            <w:r w:rsidR="00DE1077">
              <w:rPr>
                <w:noProof/>
                <w:webHidden/>
              </w:rPr>
              <w:fldChar w:fldCharType="end"/>
            </w:r>
          </w:hyperlink>
        </w:p>
        <w:p w:rsidR="00DE1077" w:rsidRDefault="000D77D5">
          <w:pPr>
            <w:pStyle w:val="Spistreci1"/>
            <w:rPr>
              <w:rFonts w:asciiTheme="minorHAnsi" w:eastAsiaTheme="minorEastAsia" w:hAnsiTheme="minorHAnsi" w:cstheme="minorBidi"/>
              <w:noProof/>
              <w:sz w:val="22"/>
              <w:szCs w:val="22"/>
              <w:lang w:eastAsia="pl-PL"/>
            </w:rPr>
          </w:pPr>
          <w:hyperlink w:anchor="_Toc194049826" w:history="1">
            <w:r w:rsidR="00DE1077" w:rsidRPr="00FE34C4">
              <w:rPr>
                <w:rStyle w:val="Hipercze"/>
                <w:noProof/>
              </w:rPr>
              <w:t>XXIV.</w:t>
            </w:r>
            <w:r w:rsidR="00DE1077">
              <w:rPr>
                <w:rFonts w:asciiTheme="minorHAnsi" w:eastAsiaTheme="minorEastAsia" w:hAnsiTheme="minorHAnsi" w:cstheme="minorBidi"/>
                <w:noProof/>
                <w:sz w:val="22"/>
                <w:szCs w:val="22"/>
                <w:lang w:eastAsia="pl-PL"/>
              </w:rPr>
              <w:tab/>
            </w:r>
            <w:r w:rsidR="00DE1077" w:rsidRPr="00FE34C4">
              <w:rPr>
                <w:rStyle w:val="Hipercze"/>
                <w:noProof/>
              </w:rPr>
              <w:t xml:space="preserve">Obowiązek informacyjny wynikający z art. 13 </w:t>
            </w:r>
            <w:r w:rsidR="00BB3A53" w:rsidRPr="00FE34C4">
              <w:rPr>
                <w:rStyle w:val="Hipercze"/>
                <w:noProof/>
              </w:rPr>
              <w:t>RODO</w:t>
            </w:r>
            <w:r w:rsidR="00DE1077">
              <w:rPr>
                <w:noProof/>
                <w:webHidden/>
              </w:rPr>
              <w:tab/>
            </w:r>
            <w:r w:rsidR="00DE1077">
              <w:rPr>
                <w:noProof/>
                <w:webHidden/>
              </w:rPr>
              <w:fldChar w:fldCharType="begin"/>
            </w:r>
            <w:r w:rsidR="00DE1077">
              <w:rPr>
                <w:noProof/>
                <w:webHidden/>
              </w:rPr>
              <w:instrText xml:space="preserve"> PAGEREF _Toc194049826 \h </w:instrText>
            </w:r>
            <w:r w:rsidR="00DE1077">
              <w:rPr>
                <w:noProof/>
                <w:webHidden/>
              </w:rPr>
            </w:r>
            <w:r w:rsidR="00DE1077">
              <w:rPr>
                <w:noProof/>
                <w:webHidden/>
              </w:rPr>
              <w:fldChar w:fldCharType="separate"/>
            </w:r>
            <w:r w:rsidR="00E93572">
              <w:rPr>
                <w:noProof/>
                <w:webHidden/>
              </w:rPr>
              <w:t>22</w:t>
            </w:r>
            <w:r w:rsidR="00DE1077">
              <w:rPr>
                <w:noProof/>
                <w:webHidden/>
              </w:rPr>
              <w:fldChar w:fldCharType="end"/>
            </w:r>
          </w:hyperlink>
        </w:p>
        <w:p w:rsidR="006B0482" w:rsidRDefault="009D083E" w:rsidP="006B0482">
          <w:pPr>
            <w:rPr>
              <w:rFonts w:cs="Arial"/>
            </w:rPr>
          </w:pPr>
          <w:r w:rsidRPr="00675973">
            <w:rPr>
              <w:rFonts w:cs="Arial"/>
              <w:sz w:val="28"/>
              <w:szCs w:val="28"/>
            </w:rPr>
            <w:fldChar w:fldCharType="end"/>
          </w:r>
        </w:p>
      </w:sdtContent>
    </w:sdt>
    <w:p w:rsidR="00DE1077" w:rsidRDefault="004B01B3" w:rsidP="00DE1077">
      <w:pPr>
        <w:rPr>
          <w:rFonts w:cs="Arial"/>
          <w:b/>
        </w:rPr>
      </w:pPr>
      <w:r>
        <w:rPr>
          <w:rFonts w:cs="Arial"/>
          <w:b/>
        </w:rPr>
        <w:tab/>
      </w:r>
      <w:r w:rsidR="0010290B">
        <w:rPr>
          <w:rFonts w:cs="Arial"/>
          <w:b/>
        </w:rPr>
        <w:tab/>
      </w:r>
      <w:bookmarkStart w:id="4" w:name="_Toc194049803"/>
    </w:p>
    <w:p w:rsidR="00DE1077" w:rsidRDefault="00DE1077" w:rsidP="00DE1077">
      <w:pPr>
        <w:rPr>
          <w:rFonts w:cs="Arial"/>
        </w:rPr>
      </w:pPr>
    </w:p>
    <w:p w:rsidR="00DE1077" w:rsidRDefault="00DE1077" w:rsidP="00DE1077">
      <w:pPr>
        <w:rPr>
          <w:rFonts w:cs="Arial"/>
        </w:rPr>
      </w:pPr>
    </w:p>
    <w:p w:rsidR="00DE1077" w:rsidRPr="00DE1077" w:rsidRDefault="00DE1077" w:rsidP="00DE1077">
      <w:pPr>
        <w:rPr>
          <w:rFonts w:cs="Arial"/>
        </w:rPr>
      </w:pPr>
    </w:p>
    <w:p w:rsidR="00014BFF" w:rsidRDefault="001C23FC" w:rsidP="009235BB">
      <w:pPr>
        <w:pStyle w:val="Nagwek1"/>
        <w:numPr>
          <w:ilvl w:val="0"/>
          <w:numId w:val="2"/>
        </w:numPr>
      </w:pPr>
      <w:r>
        <w:t xml:space="preserve">NAZWA </w:t>
      </w:r>
      <w:r w:rsidR="00660B28">
        <w:t xml:space="preserve">ORAZ </w:t>
      </w:r>
      <w:r>
        <w:t>ADRES ZAMAWIAJĄCEGO</w:t>
      </w:r>
      <w:bookmarkEnd w:id="4"/>
    </w:p>
    <w:p w:rsidR="00D16547" w:rsidRPr="00D16547" w:rsidRDefault="00D16547" w:rsidP="00D16547">
      <w:pPr>
        <w:rPr>
          <w:lang w:eastAsia="en-US"/>
        </w:rPr>
      </w:pPr>
    </w:p>
    <w:p w:rsidR="00660B28" w:rsidRPr="00BD564F" w:rsidRDefault="00014BFF" w:rsidP="00AE318C">
      <w:pPr>
        <w:rPr>
          <w:sz w:val="22"/>
          <w:szCs w:val="22"/>
        </w:rPr>
      </w:pPr>
      <w:r w:rsidRPr="00BD564F">
        <w:rPr>
          <w:sz w:val="22"/>
          <w:szCs w:val="22"/>
        </w:rPr>
        <w:t>Rejonowy Zarząd Infrastruktury w Krakowie</w:t>
      </w:r>
    </w:p>
    <w:p w:rsidR="00660B28" w:rsidRPr="00BD564F" w:rsidRDefault="00014BFF" w:rsidP="00AE318C">
      <w:pPr>
        <w:rPr>
          <w:sz w:val="22"/>
          <w:szCs w:val="22"/>
        </w:rPr>
      </w:pPr>
      <w:r w:rsidRPr="00BD564F">
        <w:rPr>
          <w:sz w:val="22"/>
          <w:szCs w:val="22"/>
        </w:rPr>
        <w:t>ul. Mogilska 85</w:t>
      </w:r>
    </w:p>
    <w:p w:rsidR="00BB4673" w:rsidRPr="00BD564F" w:rsidRDefault="00014BFF" w:rsidP="00AE318C">
      <w:pPr>
        <w:rPr>
          <w:sz w:val="22"/>
          <w:szCs w:val="22"/>
        </w:rPr>
      </w:pPr>
      <w:r w:rsidRPr="00BD564F">
        <w:rPr>
          <w:sz w:val="22"/>
          <w:szCs w:val="22"/>
        </w:rPr>
        <w:t>30-901</w:t>
      </w:r>
      <w:r w:rsidR="00BB4673" w:rsidRPr="00BD564F">
        <w:rPr>
          <w:sz w:val="22"/>
          <w:szCs w:val="22"/>
        </w:rPr>
        <w:t xml:space="preserve"> </w:t>
      </w:r>
      <w:r w:rsidRPr="00BD564F">
        <w:rPr>
          <w:sz w:val="22"/>
          <w:szCs w:val="22"/>
        </w:rPr>
        <w:t>Kraków</w:t>
      </w:r>
    </w:p>
    <w:p w:rsidR="00014BFF" w:rsidRPr="00BD564F" w:rsidRDefault="00014BFF" w:rsidP="00AE318C">
      <w:pPr>
        <w:rPr>
          <w:sz w:val="22"/>
          <w:szCs w:val="22"/>
        </w:rPr>
      </w:pPr>
      <w:r w:rsidRPr="00BD564F">
        <w:rPr>
          <w:sz w:val="22"/>
          <w:szCs w:val="22"/>
        </w:rPr>
        <w:t xml:space="preserve">tel. </w:t>
      </w:r>
      <w:r w:rsidR="00BB4673" w:rsidRPr="00BD564F">
        <w:rPr>
          <w:sz w:val="22"/>
          <w:szCs w:val="22"/>
        </w:rPr>
        <w:t xml:space="preserve">261-13-08-95, </w:t>
      </w:r>
      <w:r w:rsidRPr="00BD564F">
        <w:rPr>
          <w:sz w:val="22"/>
          <w:szCs w:val="22"/>
        </w:rPr>
        <w:t>261-13-08-96,</w:t>
      </w:r>
      <w:r w:rsidR="00F961F3" w:rsidRPr="00BD564F">
        <w:rPr>
          <w:sz w:val="22"/>
          <w:szCs w:val="22"/>
        </w:rPr>
        <w:t xml:space="preserve"> 261-13-08-98, 261-13-08-97</w:t>
      </w:r>
      <w:r w:rsidR="00BB4673" w:rsidRPr="00BD564F">
        <w:rPr>
          <w:sz w:val="22"/>
          <w:szCs w:val="22"/>
        </w:rPr>
        <w:t>, 261-13-09-00.</w:t>
      </w:r>
    </w:p>
    <w:p w:rsidR="001C23FC" w:rsidRPr="00BD564F" w:rsidRDefault="001C23FC" w:rsidP="00AE318C">
      <w:pPr>
        <w:rPr>
          <w:sz w:val="22"/>
          <w:szCs w:val="22"/>
        </w:rPr>
      </w:pPr>
      <w:r w:rsidRPr="00BD564F">
        <w:rPr>
          <w:sz w:val="22"/>
          <w:szCs w:val="22"/>
        </w:rPr>
        <w:t>Adres poczty elektronicznej: rzikrakow.zam.publ@ron.mil.pl</w:t>
      </w:r>
    </w:p>
    <w:p w:rsidR="00014BFF" w:rsidRPr="00BD564F" w:rsidRDefault="00014BFF" w:rsidP="00AE318C">
      <w:pPr>
        <w:rPr>
          <w:sz w:val="22"/>
          <w:szCs w:val="22"/>
        </w:rPr>
      </w:pPr>
      <w:r w:rsidRPr="00BD564F">
        <w:rPr>
          <w:sz w:val="22"/>
          <w:szCs w:val="22"/>
        </w:rPr>
        <w:t xml:space="preserve">Adres strony internetowej: </w:t>
      </w:r>
      <w:hyperlink r:id="rId10" w:history="1">
        <w:r w:rsidRPr="00BD564F">
          <w:rPr>
            <w:rStyle w:val="Hipercze"/>
            <w:color w:val="auto"/>
            <w:sz w:val="22"/>
            <w:szCs w:val="22"/>
            <w:u w:val="none"/>
          </w:rPr>
          <w:t>www.rzikrakow.wp.mil.pl</w:t>
        </w:r>
      </w:hyperlink>
    </w:p>
    <w:p w:rsidR="0079547A" w:rsidRPr="00BD564F" w:rsidRDefault="00660B28" w:rsidP="00AE318C">
      <w:pPr>
        <w:rPr>
          <w:sz w:val="22"/>
          <w:szCs w:val="22"/>
        </w:rPr>
      </w:pPr>
      <w:r w:rsidRPr="00BD564F">
        <w:rPr>
          <w:sz w:val="22"/>
          <w:szCs w:val="22"/>
        </w:rPr>
        <w:t>Adres s</w:t>
      </w:r>
      <w:r w:rsidR="009F149E" w:rsidRPr="00BD564F">
        <w:rPr>
          <w:sz w:val="22"/>
          <w:szCs w:val="22"/>
        </w:rPr>
        <w:t>tron</w:t>
      </w:r>
      <w:r w:rsidRPr="00BD564F">
        <w:rPr>
          <w:sz w:val="22"/>
          <w:szCs w:val="22"/>
        </w:rPr>
        <w:t>y</w:t>
      </w:r>
      <w:r w:rsidR="009F149E" w:rsidRPr="00BD564F">
        <w:rPr>
          <w:sz w:val="22"/>
          <w:szCs w:val="22"/>
        </w:rPr>
        <w:t xml:space="preserve"> internetow</w:t>
      </w:r>
      <w:r w:rsidRPr="00BD564F">
        <w:rPr>
          <w:sz w:val="22"/>
          <w:szCs w:val="22"/>
        </w:rPr>
        <w:t>ej</w:t>
      </w:r>
      <w:r w:rsidR="009F149E" w:rsidRPr="00BD564F">
        <w:rPr>
          <w:sz w:val="22"/>
          <w:szCs w:val="22"/>
        </w:rPr>
        <w:t xml:space="preserve"> prowadzonego postępowania</w:t>
      </w:r>
      <w:r w:rsidR="00547007" w:rsidRPr="00BD564F">
        <w:rPr>
          <w:sz w:val="22"/>
          <w:szCs w:val="22"/>
        </w:rPr>
        <w:t xml:space="preserve"> oraz na której udostępniane będą zmiany i wyjaśnienia treści SWZ</w:t>
      </w:r>
      <w:r w:rsidR="00FF3885" w:rsidRPr="00BD564F">
        <w:rPr>
          <w:sz w:val="22"/>
          <w:szCs w:val="22"/>
        </w:rPr>
        <w:t>,</w:t>
      </w:r>
      <w:r w:rsidR="00547007" w:rsidRPr="00BD564F">
        <w:rPr>
          <w:sz w:val="22"/>
          <w:szCs w:val="22"/>
        </w:rPr>
        <w:t xml:space="preserve"> inne dokumenty zamówienia </w:t>
      </w:r>
      <w:r w:rsidR="00430A95" w:rsidRPr="00BD564F">
        <w:rPr>
          <w:sz w:val="22"/>
          <w:szCs w:val="22"/>
        </w:rPr>
        <w:t xml:space="preserve">oraz cała korespondencja </w:t>
      </w:r>
      <w:r w:rsidR="00547007" w:rsidRPr="00BD564F">
        <w:rPr>
          <w:sz w:val="22"/>
          <w:szCs w:val="22"/>
        </w:rPr>
        <w:t>bezpośrednio związan</w:t>
      </w:r>
      <w:r w:rsidR="00FF3885" w:rsidRPr="00BD564F">
        <w:rPr>
          <w:sz w:val="22"/>
          <w:szCs w:val="22"/>
        </w:rPr>
        <w:t>a</w:t>
      </w:r>
      <w:r w:rsidR="00547007" w:rsidRPr="00BD564F">
        <w:rPr>
          <w:sz w:val="22"/>
          <w:szCs w:val="22"/>
        </w:rPr>
        <w:t xml:space="preserve"> z postępowaniem o udzielenie zamówienia</w:t>
      </w:r>
      <w:r w:rsidR="009F149E" w:rsidRPr="00BD564F">
        <w:rPr>
          <w:sz w:val="22"/>
          <w:szCs w:val="22"/>
        </w:rPr>
        <w:t>:</w:t>
      </w:r>
      <w:r w:rsidR="00FF3885" w:rsidRPr="00BD564F">
        <w:rPr>
          <w:sz w:val="22"/>
          <w:szCs w:val="22"/>
        </w:rPr>
        <w:t xml:space="preserve"> </w:t>
      </w:r>
      <w:hyperlink r:id="rId11" w:history="1">
        <w:r w:rsidR="007F5914" w:rsidRPr="00170F2F">
          <w:rPr>
            <w:rStyle w:val="Hipercze"/>
            <w:sz w:val="22"/>
            <w:szCs w:val="22"/>
          </w:rPr>
          <w:t>https://www.platformazakupowa.pl/transakcja/1086457</w:t>
        </w:r>
      </w:hyperlink>
      <w:r w:rsidR="007F5914">
        <w:rPr>
          <w:sz w:val="22"/>
          <w:szCs w:val="22"/>
        </w:rPr>
        <w:t xml:space="preserve"> </w:t>
      </w:r>
    </w:p>
    <w:p w:rsidR="00D16547" w:rsidRDefault="00755933" w:rsidP="00547007">
      <w:pPr>
        <w:pStyle w:val="Nagwek1"/>
        <w:numPr>
          <w:ilvl w:val="0"/>
          <w:numId w:val="2"/>
        </w:numPr>
        <w:spacing w:before="240"/>
      </w:pPr>
      <w:bookmarkStart w:id="5" w:name="_Toc194049804"/>
      <w:r>
        <w:t>TRYB UDZIEL</w:t>
      </w:r>
      <w:r w:rsidR="00FF3885">
        <w:t>E</w:t>
      </w:r>
      <w:r>
        <w:t>NIA ZAMÓWIENIA</w:t>
      </w:r>
      <w:bookmarkEnd w:id="5"/>
    </w:p>
    <w:p w:rsidR="00755933" w:rsidRPr="00755933" w:rsidRDefault="00755933" w:rsidP="00BB4673">
      <w:pPr>
        <w:pStyle w:val="Tekstpodstawowy"/>
        <w:rPr>
          <w:rFonts w:cs="Arial"/>
        </w:rPr>
      </w:pPr>
    </w:p>
    <w:p w:rsidR="00607C97" w:rsidRPr="00BD564F" w:rsidRDefault="00BA6876" w:rsidP="00AE318C">
      <w:pPr>
        <w:pStyle w:val="Tekstpodstawowy"/>
        <w:numPr>
          <w:ilvl w:val="0"/>
          <w:numId w:val="9"/>
        </w:numPr>
        <w:ind w:left="357" w:hanging="357"/>
        <w:rPr>
          <w:rFonts w:cs="Arial"/>
          <w:sz w:val="22"/>
          <w:szCs w:val="22"/>
        </w:rPr>
      </w:pPr>
      <w:r w:rsidRPr="00BD564F">
        <w:rPr>
          <w:rFonts w:cs="Arial"/>
          <w:sz w:val="22"/>
          <w:szCs w:val="22"/>
        </w:rPr>
        <w:t xml:space="preserve">Postępowanie o udzielenie zamówienia publicznego prowadzone jest </w:t>
      </w:r>
      <w:r w:rsidRPr="00BD564F">
        <w:rPr>
          <w:rFonts w:cs="Arial"/>
          <w:sz w:val="22"/>
          <w:szCs w:val="22"/>
        </w:rPr>
        <w:br/>
        <w:t>w trybie podstawowym, na podstawie</w:t>
      </w:r>
      <w:r w:rsidR="001D5665" w:rsidRPr="00BD564F">
        <w:rPr>
          <w:rFonts w:cs="Arial"/>
          <w:sz w:val="22"/>
          <w:szCs w:val="22"/>
        </w:rPr>
        <w:t xml:space="preserve"> </w:t>
      </w:r>
      <w:r w:rsidRPr="00BD564F">
        <w:rPr>
          <w:rFonts w:cs="Arial"/>
          <w:sz w:val="22"/>
          <w:szCs w:val="22"/>
        </w:rPr>
        <w:t xml:space="preserve">art. 275 pkt </w:t>
      </w:r>
      <w:r w:rsidR="00533F83" w:rsidRPr="00BD564F">
        <w:rPr>
          <w:rFonts w:cs="Arial"/>
          <w:sz w:val="22"/>
          <w:szCs w:val="22"/>
        </w:rPr>
        <w:t>2</w:t>
      </w:r>
      <w:r w:rsidRPr="00BD564F">
        <w:rPr>
          <w:rFonts w:cs="Arial"/>
          <w:sz w:val="22"/>
          <w:szCs w:val="22"/>
        </w:rPr>
        <w:t xml:space="preserve"> ustawy z dnia </w:t>
      </w:r>
      <w:r w:rsidR="00FF3885" w:rsidRPr="00BD564F">
        <w:rPr>
          <w:rFonts w:cs="Arial"/>
          <w:sz w:val="22"/>
          <w:szCs w:val="22"/>
        </w:rPr>
        <w:br/>
      </w:r>
      <w:r w:rsidRPr="00BD564F">
        <w:rPr>
          <w:rFonts w:cs="Arial"/>
          <w:sz w:val="22"/>
          <w:szCs w:val="22"/>
        </w:rPr>
        <w:t>11 września 2019 r. -</w:t>
      </w:r>
      <w:r w:rsidR="00607C97" w:rsidRPr="00BD564F">
        <w:rPr>
          <w:rFonts w:cs="Arial"/>
          <w:sz w:val="22"/>
          <w:szCs w:val="22"/>
        </w:rPr>
        <w:t xml:space="preserve"> </w:t>
      </w:r>
      <w:r w:rsidRPr="00BD564F">
        <w:rPr>
          <w:rFonts w:cs="Arial"/>
          <w:sz w:val="22"/>
          <w:szCs w:val="22"/>
        </w:rPr>
        <w:t xml:space="preserve">Prawo zamówień publicznych </w:t>
      </w:r>
      <w:r w:rsidR="001C3B8D" w:rsidRPr="00BD564F">
        <w:rPr>
          <w:rFonts w:cs="Arial"/>
          <w:sz w:val="22"/>
          <w:szCs w:val="22"/>
        </w:rPr>
        <w:t>(t.j. Dz. U. z 202</w:t>
      </w:r>
      <w:r w:rsidR="00EA485F">
        <w:rPr>
          <w:rFonts w:cs="Arial"/>
          <w:sz w:val="22"/>
          <w:szCs w:val="22"/>
        </w:rPr>
        <w:t>4</w:t>
      </w:r>
      <w:r w:rsidR="001C3B8D" w:rsidRPr="00BD564F">
        <w:rPr>
          <w:rFonts w:cs="Arial"/>
          <w:sz w:val="22"/>
          <w:szCs w:val="22"/>
        </w:rPr>
        <w:t xml:space="preserve"> r., </w:t>
      </w:r>
      <w:r w:rsidR="001C3B8D" w:rsidRPr="00BD564F">
        <w:rPr>
          <w:rFonts w:cs="Arial"/>
          <w:sz w:val="22"/>
          <w:szCs w:val="22"/>
        </w:rPr>
        <w:br/>
        <w:t xml:space="preserve">poz. </w:t>
      </w:r>
      <w:r w:rsidR="00EA485F">
        <w:rPr>
          <w:rFonts w:cs="Arial"/>
          <w:sz w:val="22"/>
          <w:szCs w:val="22"/>
        </w:rPr>
        <w:t>1320</w:t>
      </w:r>
      <w:r w:rsidR="001C3B8D" w:rsidRPr="00BD564F">
        <w:rPr>
          <w:rFonts w:cs="Arial"/>
          <w:sz w:val="22"/>
          <w:szCs w:val="22"/>
        </w:rPr>
        <w:t>)</w:t>
      </w:r>
      <w:r w:rsidR="0089279D" w:rsidRPr="00BD564F">
        <w:rPr>
          <w:rFonts w:cs="Arial"/>
          <w:sz w:val="22"/>
          <w:szCs w:val="22"/>
        </w:rPr>
        <w:t xml:space="preserve"> </w:t>
      </w:r>
      <w:r w:rsidRPr="00BD564F">
        <w:rPr>
          <w:rFonts w:cs="Arial"/>
          <w:sz w:val="22"/>
          <w:szCs w:val="22"/>
        </w:rPr>
        <w:t>zwanej dalej „</w:t>
      </w:r>
      <w:r w:rsidR="00607C97" w:rsidRPr="00BD564F">
        <w:rPr>
          <w:rFonts w:cs="Arial"/>
          <w:sz w:val="22"/>
          <w:szCs w:val="22"/>
        </w:rPr>
        <w:t>ustawą</w:t>
      </w:r>
      <w:r w:rsidRPr="00BD564F">
        <w:rPr>
          <w:rFonts w:cs="Arial"/>
          <w:sz w:val="22"/>
          <w:szCs w:val="22"/>
        </w:rPr>
        <w:t>”.</w:t>
      </w:r>
    </w:p>
    <w:p w:rsidR="008D2F11" w:rsidRPr="00BD564F" w:rsidRDefault="008D2F11" w:rsidP="00AE318C">
      <w:pPr>
        <w:pStyle w:val="Tekstpodstawowy"/>
        <w:numPr>
          <w:ilvl w:val="0"/>
          <w:numId w:val="9"/>
        </w:numPr>
        <w:ind w:left="357" w:hanging="357"/>
        <w:rPr>
          <w:rFonts w:cs="Arial"/>
          <w:sz w:val="22"/>
          <w:szCs w:val="22"/>
        </w:rPr>
      </w:pPr>
      <w:r w:rsidRPr="00BD564F">
        <w:rPr>
          <w:rFonts w:cs="Arial"/>
          <w:sz w:val="22"/>
          <w:szCs w:val="22"/>
        </w:rPr>
        <w:t xml:space="preserve">Zamawiający przewiduje możliwość unieważnienia postępowania na mocy art. </w:t>
      </w:r>
      <w:r w:rsidR="001D5665" w:rsidRPr="00BD564F">
        <w:rPr>
          <w:rFonts w:cs="Arial"/>
          <w:sz w:val="22"/>
          <w:szCs w:val="22"/>
        </w:rPr>
        <w:t>310</w:t>
      </w:r>
      <w:r w:rsidRPr="00BD564F">
        <w:rPr>
          <w:rFonts w:cs="Arial"/>
          <w:sz w:val="22"/>
          <w:szCs w:val="22"/>
        </w:rPr>
        <w:t xml:space="preserve"> ustawy tj</w:t>
      </w:r>
      <w:r w:rsidR="00FF3885" w:rsidRPr="00BD564F">
        <w:rPr>
          <w:rFonts w:cs="Arial"/>
          <w:sz w:val="22"/>
          <w:szCs w:val="22"/>
        </w:rPr>
        <w:t>.</w:t>
      </w:r>
      <w:r w:rsidRPr="00BD564F">
        <w:rPr>
          <w:rFonts w:cs="Arial"/>
          <w:sz w:val="22"/>
          <w:szCs w:val="22"/>
        </w:rPr>
        <w:t xml:space="preserve">: </w:t>
      </w:r>
      <w:r w:rsidR="00240D42" w:rsidRPr="00BD564F">
        <w:rPr>
          <w:rFonts w:cs="Arial"/>
          <w:sz w:val="22"/>
          <w:szCs w:val="22"/>
        </w:rPr>
        <w:t xml:space="preserve">Zamawiający może unieważnić postępowanie o udzielenie zamówienia, jeżeli środki publiczne, które </w:t>
      </w:r>
      <w:r w:rsidR="00FF3885" w:rsidRPr="00BD564F">
        <w:rPr>
          <w:rFonts w:cs="Arial"/>
          <w:sz w:val="22"/>
          <w:szCs w:val="22"/>
        </w:rPr>
        <w:t>Z</w:t>
      </w:r>
      <w:r w:rsidR="00240D42" w:rsidRPr="00BD564F">
        <w:rPr>
          <w:rFonts w:cs="Arial"/>
          <w:sz w:val="22"/>
          <w:szCs w:val="22"/>
        </w:rPr>
        <w:t>amawiający zamierzał</w:t>
      </w:r>
      <w:r w:rsidR="008806D5" w:rsidRPr="00BD564F">
        <w:rPr>
          <w:rFonts w:cs="Arial"/>
          <w:sz w:val="22"/>
          <w:szCs w:val="22"/>
        </w:rPr>
        <w:t xml:space="preserve"> </w:t>
      </w:r>
      <w:r w:rsidR="00240D42" w:rsidRPr="00BD564F">
        <w:rPr>
          <w:rFonts w:cs="Arial"/>
          <w:sz w:val="22"/>
          <w:szCs w:val="22"/>
        </w:rPr>
        <w:t xml:space="preserve">przeznaczyć na sfinansowanie całości lub części zamówienia, nie </w:t>
      </w:r>
      <w:r w:rsidR="00547007" w:rsidRPr="00BD564F">
        <w:rPr>
          <w:rFonts w:cs="Arial"/>
          <w:sz w:val="22"/>
          <w:szCs w:val="22"/>
        </w:rPr>
        <w:t>zostały mu przyznane.</w:t>
      </w:r>
    </w:p>
    <w:p w:rsidR="008D2F11" w:rsidRPr="00BD564F" w:rsidRDefault="008D2F11" w:rsidP="00AE318C">
      <w:pPr>
        <w:pStyle w:val="Tekstpodstawowy"/>
        <w:numPr>
          <w:ilvl w:val="0"/>
          <w:numId w:val="9"/>
        </w:numPr>
        <w:ind w:left="357" w:hanging="357"/>
        <w:rPr>
          <w:rFonts w:cs="Arial"/>
          <w:sz w:val="22"/>
          <w:szCs w:val="22"/>
        </w:rPr>
      </w:pPr>
      <w:r w:rsidRPr="00BD564F">
        <w:rPr>
          <w:rFonts w:cs="Arial"/>
          <w:sz w:val="22"/>
          <w:szCs w:val="22"/>
        </w:rPr>
        <w:t>W zakresie nieuregulowanym niniejszą SWZ, zastosowanie mają przepisy ustawy.</w:t>
      </w:r>
    </w:p>
    <w:p w:rsidR="00607C97" w:rsidRPr="000A3C79" w:rsidRDefault="00607C97" w:rsidP="009235BB">
      <w:pPr>
        <w:pStyle w:val="Nagwek1"/>
        <w:numPr>
          <w:ilvl w:val="0"/>
          <w:numId w:val="2"/>
        </w:numPr>
        <w:rPr>
          <w:rFonts w:cs="Arial"/>
        </w:rPr>
      </w:pPr>
      <w:bookmarkStart w:id="6" w:name="_Toc194049805"/>
      <w:r w:rsidRPr="000A3C79">
        <w:rPr>
          <w:rFonts w:cs="Arial"/>
        </w:rPr>
        <w:t>INFORMACJA, CZY ZAMAWIAJĄCY PRZEWIDUJE WYBÓR NAJKORZYSTNIEJSZEJ OFERTY Z MOŻLIWOŚCIĄ PROWADZENIA NEGOCJACJI</w:t>
      </w:r>
      <w:bookmarkEnd w:id="6"/>
    </w:p>
    <w:p w:rsidR="00607C97" w:rsidRDefault="00607C97" w:rsidP="00607C97">
      <w:pPr>
        <w:pStyle w:val="Tekstpodstawowy"/>
        <w:ind w:firstLine="284"/>
        <w:rPr>
          <w:rFonts w:cs="Arial"/>
        </w:rPr>
      </w:pPr>
    </w:p>
    <w:p w:rsidR="00BA6876" w:rsidRPr="00BD564F" w:rsidRDefault="00BA6876" w:rsidP="00AE318C">
      <w:pPr>
        <w:pStyle w:val="Tekstpodstawowy"/>
        <w:numPr>
          <w:ilvl w:val="0"/>
          <w:numId w:val="12"/>
        </w:numPr>
        <w:ind w:left="357" w:hanging="357"/>
        <w:rPr>
          <w:rFonts w:cs="Arial"/>
          <w:sz w:val="22"/>
          <w:szCs w:val="22"/>
        </w:rPr>
      </w:pPr>
      <w:r w:rsidRPr="00BD564F">
        <w:rPr>
          <w:rFonts w:cs="Arial"/>
          <w:sz w:val="22"/>
          <w:szCs w:val="22"/>
        </w:rPr>
        <w:t>Zamawiający przewiduje wyb</w:t>
      </w:r>
      <w:r w:rsidR="00533F83" w:rsidRPr="00BD564F">
        <w:rPr>
          <w:rFonts w:cs="Arial"/>
          <w:sz w:val="22"/>
          <w:szCs w:val="22"/>
        </w:rPr>
        <w:t>ór</w:t>
      </w:r>
      <w:r w:rsidRPr="00BD564F">
        <w:rPr>
          <w:rFonts w:cs="Arial"/>
          <w:sz w:val="22"/>
          <w:szCs w:val="22"/>
        </w:rPr>
        <w:t xml:space="preserve"> najkorzystniejszej oferty z możliwością prowadzenia negocjacji</w:t>
      </w:r>
      <w:r w:rsidR="00D66C8F" w:rsidRPr="00BD564F">
        <w:rPr>
          <w:rFonts w:cs="Arial"/>
          <w:sz w:val="22"/>
          <w:szCs w:val="22"/>
        </w:rPr>
        <w:t>.</w:t>
      </w:r>
    </w:p>
    <w:p w:rsidR="00C40226" w:rsidRPr="00BD564F" w:rsidRDefault="00C40226" w:rsidP="00AE318C">
      <w:pPr>
        <w:pStyle w:val="Tekstpodstawowy"/>
        <w:numPr>
          <w:ilvl w:val="0"/>
          <w:numId w:val="12"/>
        </w:numPr>
        <w:ind w:left="357" w:hanging="357"/>
        <w:rPr>
          <w:rFonts w:cs="Arial"/>
          <w:sz w:val="22"/>
          <w:szCs w:val="22"/>
        </w:rPr>
      </w:pPr>
      <w:r w:rsidRPr="00BD564F">
        <w:rPr>
          <w:rFonts w:cs="Arial"/>
          <w:color w:val="000000"/>
          <w:sz w:val="22"/>
          <w:szCs w:val="22"/>
          <w:shd w:val="clear" w:color="auto" w:fill="FFFFFF"/>
        </w:rPr>
        <w:t xml:space="preserve">W przypadku podjęcia decyzji o prowadzeniu negocjacji, Zamawiający działając na mocy art. 288 ust. 1 ustawy Pzp ograniczy, stosując kryteria oceny ofert (wg procedury określonej w rozdziale XVII SWZ), liczbę wykonawców zaproszonych do negocjacji do trzech (3) wykonawców, których oferty spełniają w najwyższym stopniu te kryteria. </w:t>
      </w:r>
    </w:p>
    <w:p w:rsidR="00C40226" w:rsidRPr="00BD564F" w:rsidRDefault="00C40226" w:rsidP="00AE318C">
      <w:pPr>
        <w:pStyle w:val="Tekstpodstawowy"/>
        <w:numPr>
          <w:ilvl w:val="0"/>
          <w:numId w:val="12"/>
        </w:numPr>
        <w:ind w:left="357" w:hanging="357"/>
        <w:rPr>
          <w:rFonts w:cs="Arial"/>
          <w:sz w:val="22"/>
          <w:szCs w:val="22"/>
        </w:rPr>
      </w:pPr>
      <w:r w:rsidRPr="00BD564F">
        <w:rPr>
          <w:rFonts w:cs="Arial"/>
          <w:color w:val="000000"/>
          <w:sz w:val="22"/>
          <w:szCs w:val="22"/>
          <w:shd w:val="clear" w:color="auto" w:fill="FFFFFF"/>
        </w:rPr>
        <w:t>Jeżeli liczba wykonawców, którzy nie podlegają odrzuceniu, jest mniejsza niż liczba wykonawców podanych w pkt. 2 tego rozdziału, zamawiający zaprosi do negocjacji ofert wszystkich wykonawców. </w:t>
      </w:r>
    </w:p>
    <w:p w:rsidR="00D66C8F" w:rsidRPr="00BD564F" w:rsidRDefault="00D66C8F" w:rsidP="00AE318C">
      <w:pPr>
        <w:pStyle w:val="Tekstpodstawowy"/>
        <w:numPr>
          <w:ilvl w:val="0"/>
          <w:numId w:val="12"/>
        </w:numPr>
        <w:ind w:left="357" w:hanging="357"/>
        <w:rPr>
          <w:rFonts w:cs="Arial"/>
          <w:sz w:val="22"/>
          <w:szCs w:val="22"/>
        </w:rPr>
      </w:pPr>
      <w:r w:rsidRPr="00BD564F">
        <w:rPr>
          <w:rFonts w:cs="Arial"/>
          <w:sz w:val="22"/>
          <w:szCs w:val="22"/>
        </w:rPr>
        <w:t>W przypadku podjęcia decyzji o prowa</w:t>
      </w:r>
      <w:r w:rsidR="00547007" w:rsidRPr="00BD564F">
        <w:rPr>
          <w:rFonts w:cs="Arial"/>
          <w:sz w:val="22"/>
          <w:szCs w:val="22"/>
        </w:rPr>
        <w:t>dzeniu negocjacji</w:t>
      </w:r>
      <w:r w:rsidR="00FF3885" w:rsidRPr="00BD564F">
        <w:rPr>
          <w:rFonts w:cs="Arial"/>
          <w:sz w:val="22"/>
          <w:szCs w:val="22"/>
        </w:rPr>
        <w:t>,</w:t>
      </w:r>
      <w:r w:rsidR="00547007" w:rsidRPr="00BD564F">
        <w:rPr>
          <w:rFonts w:cs="Arial"/>
          <w:sz w:val="22"/>
          <w:szCs w:val="22"/>
        </w:rPr>
        <w:t xml:space="preserve"> Zamawiający </w:t>
      </w:r>
      <w:r w:rsidRPr="00BD564F">
        <w:rPr>
          <w:rFonts w:cs="Arial"/>
          <w:sz w:val="22"/>
          <w:szCs w:val="22"/>
        </w:rPr>
        <w:t xml:space="preserve">informuje równocześnie wszystkich </w:t>
      </w:r>
      <w:r w:rsidR="00615620" w:rsidRPr="00BD564F">
        <w:rPr>
          <w:rFonts w:cs="Arial"/>
          <w:sz w:val="22"/>
          <w:szCs w:val="22"/>
        </w:rPr>
        <w:t>Wykonawc</w:t>
      </w:r>
      <w:r w:rsidRPr="00BD564F">
        <w:rPr>
          <w:rFonts w:cs="Arial"/>
          <w:sz w:val="22"/>
          <w:szCs w:val="22"/>
        </w:rPr>
        <w:t xml:space="preserve">ów, którzy </w:t>
      </w:r>
      <w:r w:rsidR="001D5665" w:rsidRPr="00BD564F">
        <w:rPr>
          <w:rFonts w:cs="Arial"/>
          <w:sz w:val="22"/>
          <w:szCs w:val="22"/>
        </w:rPr>
        <w:t xml:space="preserve">w odpowiedzi na ogłoszenie </w:t>
      </w:r>
      <w:r w:rsidR="00EA485F">
        <w:rPr>
          <w:rFonts w:cs="Arial"/>
          <w:sz w:val="22"/>
          <w:szCs w:val="22"/>
        </w:rPr>
        <w:br/>
      </w:r>
      <w:r w:rsidR="001D5665" w:rsidRPr="00BD564F">
        <w:rPr>
          <w:rFonts w:cs="Arial"/>
          <w:sz w:val="22"/>
          <w:szCs w:val="22"/>
        </w:rPr>
        <w:t xml:space="preserve">o zamówieniu </w:t>
      </w:r>
      <w:r w:rsidRPr="00BD564F">
        <w:rPr>
          <w:rFonts w:cs="Arial"/>
          <w:sz w:val="22"/>
          <w:szCs w:val="22"/>
        </w:rPr>
        <w:t>złożyli oferty</w:t>
      </w:r>
      <w:r w:rsidR="001D5665" w:rsidRPr="00BD564F">
        <w:rPr>
          <w:rFonts w:cs="Arial"/>
          <w:sz w:val="22"/>
          <w:szCs w:val="22"/>
        </w:rPr>
        <w:t>,</w:t>
      </w:r>
      <w:r w:rsidRPr="00BD564F">
        <w:rPr>
          <w:rFonts w:cs="Arial"/>
          <w:sz w:val="22"/>
          <w:szCs w:val="22"/>
        </w:rPr>
        <w:t xml:space="preserve"> o </w:t>
      </w:r>
      <w:r w:rsidR="00615620" w:rsidRPr="00BD564F">
        <w:rPr>
          <w:rFonts w:cs="Arial"/>
          <w:sz w:val="22"/>
          <w:szCs w:val="22"/>
        </w:rPr>
        <w:t>Wykonawc</w:t>
      </w:r>
      <w:r w:rsidRPr="00BD564F">
        <w:rPr>
          <w:rFonts w:cs="Arial"/>
          <w:sz w:val="22"/>
          <w:szCs w:val="22"/>
        </w:rPr>
        <w:t>ach:</w:t>
      </w:r>
    </w:p>
    <w:p w:rsidR="002404B4" w:rsidRPr="00BD564F" w:rsidRDefault="002404B4" w:rsidP="007464E3">
      <w:pPr>
        <w:pStyle w:val="Tekstpodstawowy"/>
        <w:numPr>
          <w:ilvl w:val="0"/>
          <w:numId w:val="13"/>
        </w:numPr>
        <w:rPr>
          <w:rFonts w:cs="Arial"/>
          <w:sz w:val="22"/>
          <w:szCs w:val="22"/>
        </w:rPr>
      </w:pPr>
      <w:r w:rsidRPr="00BD564F">
        <w:rPr>
          <w:rFonts w:cs="Arial"/>
          <w:sz w:val="22"/>
          <w:szCs w:val="22"/>
        </w:rPr>
        <w:t>k</w:t>
      </w:r>
      <w:r w:rsidR="00D66C8F" w:rsidRPr="00BD564F">
        <w:rPr>
          <w:rFonts w:cs="Arial"/>
          <w:sz w:val="22"/>
          <w:szCs w:val="22"/>
        </w:rPr>
        <w:t>tórych oferty nie zostały odrz</w:t>
      </w:r>
      <w:r w:rsidRPr="00BD564F">
        <w:rPr>
          <w:rFonts w:cs="Arial"/>
          <w:sz w:val="22"/>
          <w:szCs w:val="22"/>
        </w:rPr>
        <w:t>ucone, oraz punktacji przyznanej</w:t>
      </w:r>
      <w:r w:rsidR="00D66C8F" w:rsidRPr="00BD564F">
        <w:rPr>
          <w:rFonts w:cs="Arial"/>
          <w:sz w:val="22"/>
          <w:szCs w:val="22"/>
        </w:rPr>
        <w:t xml:space="preserve"> ofertom </w:t>
      </w:r>
      <w:r w:rsidR="00EA485F">
        <w:rPr>
          <w:rFonts w:cs="Arial"/>
          <w:sz w:val="22"/>
          <w:szCs w:val="22"/>
        </w:rPr>
        <w:br/>
      </w:r>
      <w:r w:rsidR="00D66C8F" w:rsidRPr="00BD564F">
        <w:rPr>
          <w:rFonts w:cs="Arial"/>
          <w:sz w:val="22"/>
          <w:szCs w:val="22"/>
        </w:rPr>
        <w:t>w każdym</w:t>
      </w:r>
      <w:r w:rsidRPr="00BD564F">
        <w:rPr>
          <w:rFonts w:cs="Arial"/>
          <w:sz w:val="22"/>
          <w:szCs w:val="22"/>
        </w:rPr>
        <w:t xml:space="preserve"> kryterium oceny ofert i łącznej punktacji,</w:t>
      </w:r>
    </w:p>
    <w:p w:rsidR="001D5665" w:rsidRPr="00BD564F" w:rsidRDefault="002404B4" w:rsidP="007464E3">
      <w:pPr>
        <w:pStyle w:val="Tekstpodstawowy"/>
        <w:numPr>
          <w:ilvl w:val="0"/>
          <w:numId w:val="13"/>
        </w:numPr>
        <w:rPr>
          <w:rFonts w:cs="Arial"/>
          <w:sz w:val="22"/>
          <w:szCs w:val="22"/>
        </w:rPr>
      </w:pPr>
      <w:r w:rsidRPr="00BD564F">
        <w:rPr>
          <w:rFonts w:cs="Arial"/>
          <w:sz w:val="22"/>
          <w:szCs w:val="22"/>
        </w:rPr>
        <w:t>których oferty zostały odrzucone</w:t>
      </w:r>
    </w:p>
    <w:p w:rsidR="00D66C8F" w:rsidRPr="00BD564F" w:rsidRDefault="002404B4" w:rsidP="00AE318C">
      <w:pPr>
        <w:pStyle w:val="Tekstpodstawowy"/>
        <w:ind w:firstLine="357"/>
        <w:rPr>
          <w:rFonts w:cs="Arial"/>
          <w:sz w:val="22"/>
          <w:szCs w:val="22"/>
        </w:rPr>
      </w:pPr>
      <w:r w:rsidRPr="00BD564F">
        <w:rPr>
          <w:rFonts w:cs="Arial"/>
          <w:sz w:val="22"/>
          <w:szCs w:val="22"/>
        </w:rPr>
        <w:t>podając uzasadnienie faktyczne i prawne</w:t>
      </w:r>
      <w:r w:rsidR="00CA2D0C" w:rsidRPr="00BD564F">
        <w:rPr>
          <w:rFonts w:cs="Arial"/>
          <w:sz w:val="22"/>
          <w:szCs w:val="22"/>
        </w:rPr>
        <w:t>.</w:t>
      </w:r>
      <w:r w:rsidR="00D66C8F" w:rsidRPr="00BD564F">
        <w:rPr>
          <w:rFonts w:cs="Arial"/>
          <w:sz w:val="22"/>
          <w:szCs w:val="22"/>
        </w:rPr>
        <w:t xml:space="preserve"> </w:t>
      </w:r>
    </w:p>
    <w:p w:rsidR="00BD564F" w:rsidRDefault="002404B4" w:rsidP="00BD564F">
      <w:pPr>
        <w:pStyle w:val="Tekstpodstawowy"/>
        <w:numPr>
          <w:ilvl w:val="0"/>
          <w:numId w:val="12"/>
        </w:numPr>
        <w:ind w:left="357" w:hanging="357"/>
        <w:rPr>
          <w:rFonts w:cs="Arial"/>
          <w:sz w:val="22"/>
          <w:szCs w:val="22"/>
        </w:rPr>
      </w:pPr>
      <w:r w:rsidRPr="00BD564F">
        <w:rPr>
          <w:rFonts w:cs="Arial"/>
          <w:sz w:val="22"/>
          <w:szCs w:val="22"/>
        </w:rPr>
        <w:t xml:space="preserve">Zamawiający w zaproszeniu do negocjacji wskaże miejsce, termin </w:t>
      </w:r>
      <w:r w:rsidR="00CA2D0C" w:rsidRPr="00BD564F">
        <w:rPr>
          <w:rFonts w:cs="Arial"/>
          <w:sz w:val="22"/>
          <w:szCs w:val="22"/>
        </w:rPr>
        <w:br/>
      </w:r>
      <w:r w:rsidRPr="00BD564F">
        <w:rPr>
          <w:rFonts w:cs="Arial"/>
          <w:sz w:val="22"/>
          <w:szCs w:val="22"/>
        </w:rPr>
        <w:t>i sposób prowadzenia negocjacji oraz kryteria oceny ofert, w ramach których będą prowadzone negocjacje w celu ulepszenia treści ofert.</w:t>
      </w:r>
    </w:p>
    <w:p w:rsidR="00BD564F" w:rsidRDefault="00BD564F" w:rsidP="00BD564F">
      <w:pPr>
        <w:pStyle w:val="Tekstpodstawowy"/>
        <w:numPr>
          <w:ilvl w:val="0"/>
          <w:numId w:val="12"/>
        </w:numPr>
        <w:ind w:left="357" w:hanging="357"/>
        <w:rPr>
          <w:rFonts w:cs="Arial"/>
          <w:sz w:val="22"/>
          <w:szCs w:val="22"/>
        </w:rPr>
      </w:pPr>
      <w:r w:rsidRPr="00BD564F">
        <w:rPr>
          <w:rFonts w:cs="Arial"/>
          <w:sz w:val="22"/>
          <w:szCs w:val="22"/>
        </w:rPr>
        <w:t>Negocjacje mogą być przeprowadzone osobiście lub drogą elektroniczną.</w:t>
      </w:r>
    </w:p>
    <w:p w:rsidR="002404B4" w:rsidRPr="00BD564F" w:rsidRDefault="002404B4" w:rsidP="00BD564F">
      <w:pPr>
        <w:pStyle w:val="Tekstpodstawowy"/>
        <w:numPr>
          <w:ilvl w:val="0"/>
          <w:numId w:val="12"/>
        </w:numPr>
        <w:ind w:left="357" w:hanging="357"/>
        <w:rPr>
          <w:rFonts w:cs="Arial"/>
          <w:sz w:val="22"/>
          <w:szCs w:val="22"/>
        </w:rPr>
      </w:pPr>
      <w:r w:rsidRPr="00BD564F">
        <w:rPr>
          <w:rFonts w:cs="Arial"/>
          <w:sz w:val="22"/>
          <w:szCs w:val="22"/>
        </w:rPr>
        <w:t>Prowadzone negocjacje mają charakter poufny.</w:t>
      </w:r>
    </w:p>
    <w:p w:rsidR="002404B4" w:rsidRPr="00BD564F" w:rsidRDefault="002404B4" w:rsidP="00BD564F">
      <w:pPr>
        <w:pStyle w:val="Tekstpodstawowy"/>
        <w:numPr>
          <w:ilvl w:val="0"/>
          <w:numId w:val="12"/>
        </w:numPr>
        <w:ind w:left="357" w:hanging="357"/>
        <w:rPr>
          <w:rFonts w:cs="Arial"/>
          <w:sz w:val="22"/>
          <w:szCs w:val="22"/>
        </w:rPr>
      </w:pPr>
      <w:r w:rsidRPr="00BD564F">
        <w:rPr>
          <w:rFonts w:cs="Arial"/>
          <w:sz w:val="22"/>
          <w:szCs w:val="22"/>
        </w:rPr>
        <w:t xml:space="preserve">Żadna ze stron nie może, bez zgody drugiej strony, ujawniać informacji technicznych i handlowych związanych z negocjacjami. Zgoda jest udzielana w odniesieniu </w:t>
      </w:r>
      <w:r w:rsidR="00BD564F">
        <w:rPr>
          <w:rFonts w:cs="Arial"/>
          <w:sz w:val="22"/>
          <w:szCs w:val="22"/>
        </w:rPr>
        <w:br/>
      </w:r>
      <w:r w:rsidRPr="00BD564F">
        <w:rPr>
          <w:rFonts w:cs="Arial"/>
          <w:sz w:val="22"/>
          <w:szCs w:val="22"/>
        </w:rPr>
        <w:t>do konkretnych informacji i przed ich ujawnieniem.</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Ofertę Wykonawcy niezaproszonego do negocjacji uznaje się za odrzuconą.</w:t>
      </w:r>
    </w:p>
    <w:p w:rsidR="001D5665" w:rsidRPr="00BD564F" w:rsidRDefault="001D5665" w:rsidP="00BD564F">
      <w:pPr>
        <w:pStyle w:val="Tekstpodstawowy"/>
        <w:numPr>
          <w:ilvl w:val="0"/>
          <w:numId w:val="12"/>
        </w:numPr>
        <w:ind w:left="357" w:hanging="357"/>
        <w:rPr>
          <w:rFonts w:cs="Arial"/>
          <w:sz w:val="22"/>
          <w:szCs w:val="22"/>
        </w:rPr>
      </w:pPr>
      <w:r w:rsidRPr="00BD564F">
        <w:rPr>
          <w:rFonts w:cs="Arial"/>
          <w:sz w:val="22"/>
          <w:szCs w:val="22"/>
        </w:rPr>
        <w:t xml:space="preserve">Zamawiający informuje równocześnie wszystkich </w:t>
      </w:r>
      <w:r w:rsidR="00615620" w:rsidRPr="00BD564F">
        <w:rPr>
          <w:rFonts w:cs="Arial"/>
          <w:sz w:val="22"/>
          <w:szCs w:val="22"/>
        </w:rPr>
        <w:t>Wykonawc</w:t>
      </w:r>
      <w:r w:rsidRPr="00BD564F">
        <w:rPr>
          <w:rFonts w:cs="Arial"/>
          <w:sz w:val="22"/>
          <w:szCs w:val="22"/>
        </w:rPr>
        <w:t xml:space="preserve">ów, których oferty złożone w odpowiedzi na ogłoszenie o zamówieniu nie zostały odrzucone, </w:t>
      </w:r>
      <w:r w:rsidR="00BD564F">
        <w:rPr>
          <w:rFonts w:cs="Arial"/>
          <w:sz w:val="22"/>
          <w:szCs w:val="22"/>
        </w:rPr>
        <w:br/>
      </w:r>
      <w:r w:rsidRPr="00BD564F">
        <w:rPr>
          <w:rFonts w:cs="Arial"/>
          <w:sz w:val="22"/>
          <w:szCs w:val="22"/>
        </w:rPr>
        <w:t>o zakończeniu negocjacji oraz zaprasza ich do składania ofert dodatkowych.</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Jeśli Wykonawca zaproszony do negocjacji nie przystąpi do negocjacji, zamawiający, w trakcie wyboru oferty najkorzystniejszej, uwzględni ofertę złożoną przez Wykonawcę w pierwszym terminie.</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 xml:space="preserve">Jeśli Wykonawca, który uczestniczył w negocjacjach, nie odpowie </w:t>
      </w:r>
      <w:r w:rsidRPr="00BD564F">
        <w:rPr>
          <w:rFonts w:cs="Arial"/>
          <w:sz w:val="22"/>
          <w:szCs w:val="22"/>
        </w:rPr>
        <w:br/>
        <w:t>na zaproszenie i nie złoży oferty dodatkowej, Zamawiający, w trakcie wyboru oferty najkorzystniejszej, uwzględni ofertę złożoną przez Wykonawcę w</w:t>
      </w:r>
      <w:r w:rsidR="0079547A" w:rsidRPr="00BD564F">
        <w:rPr>
          <w:rFonts w:cs="Arial"/>
          <w:sz w:val="22"/>
          <w:szCs w:val="22"/>
        </w:rPr>
        <w:t> </w:t>
      </w:r>
      <w:r w:rsidRPr="00BD564F">
        <w:rPr>
          <w:rFonts w:cs="Arial"/>
          <w:sz w:val="22"/>
          <w:szCs w:val="22"/>
        </w:rPr>
        <w:t xml:space="preserve">pierwszym terminie. </w:t>
      </w:r>
    </w:p>
    <w:p w:rsidR="00607C97" w:rsidRPr="00BD564F" w:rsidRDefault="00615620" w:rsidP="00BD564F">
      <w:pPr>
        <w:pStyle w:val="Tekstpodstawowy"/>
        <w:numPr>
          <w:ilvl w:val="0"/>
          <w:numId w:val="12"/>
        </w:numPr>
        <w:ind w:left="357" w:hanging="357"/>
        <w:rPr>
          <w:rFonts w:cs="Arial"/>
          <w:sz w:val="22"/>
          <w:szCs w:val="22"/>
        </w:rPr>
      </w:pPr>
      <w:r w:rsidRPr="00BD564F">
        <w:rPr>
          <w:rFonts w:cs="Arial"/>
          <w:sz w:val="22"/>
          <w:szCs w:val="22"/>
        </w:rPr>
        <w:t>Wykonawc</w:t>
      </w:r>
      <w:r w:rsidR="00102030" w:rsidRPr="00BD564F">
        <w:rPr>
          <w:rFonts w:cs="Arial"/>
          <w:sz w:val="22"/>
          <w:szCs w:val="22"/>
        </w:rPr>
        <w:t xml:space="preserve">a może złożyć ofertę dodatkową, która zawiera nowe propozycje </w:t>
      </w:r>
      <w:r w:rsidR="00BD564F">
        <w:rPr>
          <w:rFonts w:cs="Arial"/>
          <w:sz w:val="22"/>
          <w:szCs w:val="22"/>
        </w:rPr>
        <w:br/>
      </w:r>
      <w:r w:rsidR="00102030" w:rsidRPr="00BD564F">
        <w:rPr>
          <w:rFonts w:cs="Arial"/>
          <w:sz w:val="22"/>
          <w:szCs w:val="22"/>
        </w:rPr>
        <w:t>w zakresie treści oferty podlegających ocenie w ramach kryterió</w:t>
      </w:r>
      <w:r w:rsidR="00FF3885" w:rsidRPr="00BD564F">
        <w:rPr>
          <w:rFonts w:cs="Arial"/>
          <w:sz w:val="22"/>
          <w:szCs w:val="22"/>
        </w:rPr>
        <w:t>w oceny ofert wskazanych</w:t>
      </w:r>
      <w:r w:rsidR="00FF3885" w:rsidRPr="00BD564F">
        <w:rPr>
          <w:sz w:val="22"/>
          <w:szCs w:val="22"/>
        </w:rPr>
        <w:t xml:space="preserve"> przez Z</w:t>
      </w:r>
      <w:r w:rsidR="00102030" w:rsidRPr="00BD564F">
        <w:rPr>
          <w:sz w:val="22"/>
          <w:szCs w:val="22"/>
        </w:rPr>
        <w:t xml:space="preserve">amawiającego w zaproszeniu do negocjacji. Oferta dodatkowa nie może być mniej korzystna w żadnym z kryteriów oceny ofert wskazanych </w:t>
      </w:r>
      <w:r w:rsidR="00BD564F">
        <w:rPr>
          <w:sz w:val="22"/>
          <w:szCs w:val="22"/>
        </w:rPr>
        <w:br/>
      </w:r>
      <w:r w:rsidR="00102030" w:rsidRPr="00BD564F">
        <w:rPr>
          <w:sz w:val="22"/>
          <w:szCs w:val="22"/>
        </w:rPr>
        <w:t>w zaproszeniu do negocjacji niż oferta złożona w odpowiedzi na</w:t>
      </w:r>
      <w:r w:rsidR="0079547A" w:rsidRPr="00BD564F">
        <w:rPr>
          <w:sz w:val="22"/>
          <w:szCs w:val="22"/>
        </w:rPr>
        <w:t> </w:t>
      </w:r>
      <w:r w:rsidR="00102030" w:rsidRPr="00BD564F">
        <w:rPr>
          <w:sz w:val="22"/>
          <w:szCs w:val="22"/>
        </w:rPr>
        <w:t xml:space="preserve">ogłoszenie </w:t>
      </w:r>
      <w:r w:rsidR="00BD564F">
        <w:rPr>
          <w:sz w:val="22"/>
          <w:szCs w:val="22"/>
        </w:rPr>
        <w:br/>
      </w:r>
      <w:r w:rsidR="00102030" w:rsidRPr="00BD564F">
        <w:rPr>
          <w:sz w:val="22"/>
          <w:szCs w:val="22"/>
        </w:rPr>
        <w:t xml:space="preserve">o zamówieniu. Oferta przestaje wiązać </w:t>
      </w:r>
      <w:r w:rsidRPr="00BD564F">
        <w:rPr>
          <w:sz w:val="22"/>
          <w:szCs w:val="22"/>
        </w:rPr>
        <w:t>Wykonawc</w:t>
      </w:r>
      <w:r w:rsidR="00102030" w:rsidRPr="00BD564F">
        <w:rPr>
          <w:sz w:val="22"/>
          <w:szCs w:val="22"/>
        </w:rPr>
        <w:t>ę w</w:t>
      </w:r>
      <w:r w:rsidR="0079547A" w:rsidRPr="00BD564F">
        <w:rPr>
          <w:sz w:val="22"/>
          <w:szCs w:val="22"/>
        </w:rPr>
        <w:t> </w:t>
      </w:r>
      <w:r w:rsidR="00102030" w:rsidRPr="00BD564F">
        <w:rPr>
          <w:sz w:val="22"/>
          <w:szCs w:val="22"/>
        </w:rPr>
        <w:t xml:space="preserve">zakresie, w jakim złoży </w:t>
      </w:r>
      <w:r w:rsidR="00BD564F">
        <w:rPr>
          <w:sz w:val="22"/>
          <w:szCs w:val="22"/>
        </w:rPr>
        <w:br/>
      </w:r>
      <w:r w:rsidR="00102030" w:rsidRPr="00BD564F">
        <w:rPr>
          <w:sz w:val="22"/>
          <w:szCs w:val="22"/>
        </w:rPr>
        <w:t xml:space="preserve">on ofertę dodatkową zawierającą korzystniejsze propozycje w ramach każdego </w:t>
      </w:r>
      <w:r w:rsidR="00BD564F">
        <w:rPr>
          <w:sz w:val="22"/>
          <w:szCs w:val="22"/>
        </w:rPr>
        <w:br/>
      </w:r>
      <w:r w:rsidR="00102030" w:rsidRPr="00BD564F">
        <w:rPr>
          <w:sz w:val="22"/>
          <w:szCs w:val="22"/>
        </w:rPr>
        <w:t>z kryteriów oceny ofert wskazanych w</w:t>
      </w:r>
      <w:r w:rsidR="0079547A" w:rsidRPr="00BD564F">
        <w:rPr>
          <w:sz w:val="22"/>
          <w:szCs w:val="22"/>
        </w:rPr>
        <w:t> </w:t>
      </w:r>
      <w:r w:rsidR="00102030" w:rsidRPr="00BD564F">
        <w:rPr>
          <w:sz w:val="22"/>
          <w:szCs w:val="22"/>
        </w:rPr>
        <w:t>zaproszeniu do negocjacji. Oferta dodatkowa, która jest mniej korzystna w</w:t>
      </w:r>
      <w:r w:rsidR="0079547A" w:rsidRPr="00BD564F">
        <w:rPr>
          <w:sz w:val="22"/>
          <w:szCs w:val="22"/>
        </w:rPr>
        <w:t> </w:t>
      </w:r>
      <w:r w:rsidR="00102030" w:rsidRPr="00BD564F">
        <w:rPr>
          <w:sz w:val="22"/>
          <w:szCs w:val="22"/>
        </w:rPr>
        <w:t>którymkolwiek z kryteriów oceny ofert</w:t>
      </w:r>
      <w:r w:rsidR="004A7AA3" w:rsidRPr="00BD564F">
        <w:rPr>
          <w:sz w:val="22"/>
          <w:szCs w:val="22"/>
        </w:rPr>
        <w:t xml:space="preserve"> </w:t>
      </w:r>
      <w:r w:rsidR="00102030" w:rsidRPr="00BD564F">
        <w:rPr>
          <w:sz w:val="22"/>
          <w:szCs w:val="22"/>
        </w:rPr>
        <w:t xml:space="preserve">wskazanych </w:t>
      </w:r>
      <w:r w:rsidR="00BD564F">
        <w:rPr>
          <w:sz w:val="22"/>
          <w:szCs w:val="22"/>
        </w:rPr>
        <w:br/>
      </w:r>
      <w:r w:rsidR="00102030" w:rsidRPr="00BD564F">
        <w:rPr>
          <w:sz w:val="22"/>
          <w:szCs w:val="22"/>
        </w:rPr>
        <w:t>w zaproszeniu do</w:t>
      </w:r>
      <w:r w:rsidR="0079547A" w:rsidRPr="00BD564F">
        <w:rPr>
          <w:sz w:val="22"/>
          <w:szCs w:val="22"/>
        </w:rPr>
        <w:t> </w:t>
      </w:r>
      <w:r w:rsidR="00102030" w:rsidRPr="00BD564F">
        <w:rPr>
          <w:sz w:val="22"/>
          <w:szCs w:val="22"/>
        </w:rPr>
        <w:t xml:space="preserve">negocjacji niż oferta złożona w odpowiedzi na ogłoszenie </w:t>
      </w:r>
      <w:r w:rsidR="00BD564F">
        <w:rPr>
          <w:sz w:val="22"/>
          <w:szCs w:val="22"/>
        </w:rPr>
        <w:br/>
      </w:r>
      <w:r w:rsidR="00102030" w:rsidRPr="00BD564F">
        <w:rPr>
          <w:sz w:val="22"/>
          <w:szCs w:val="22"/>
        </w:rPr>
        <w:t>o zamówieniu, podlega odrzuceniu.</w:t>
      </w:r>
    </w:p>
    <w:p w:rsidR="000633E9" w:rsidRPr="000A3C79" w:rsidRDefault="00755933" w:rsidP="009235BB">
      <w:pPr>
        <w:pStyle w:val="Nagwek1"/>
        <w:numPr>
          <w:ilvl w:val="0"/>
          <w:numId w:val="2"/>
        </w:numPr>
      </w:pPr>
      <w:bookmarkStart w:id="7" w:name="_Toc194049806"/>
      <w:r w:rsidRPr="000A3C79">
        <w:t>OPIS PRZEDMIOTU ZAMÓWIENIA</w:t>
      </w:r>
      <w:bookmarkEnd w:id="7"/>
    </w:p>
    <w:p w:rsidR="00DE5D82" w:rsidRPr="00F97A39" w:rsidRDefault="00DE5D82" w:rsidP="00DE5D82">
      <w:pPr>
        <w:rPr>
          <w:strike/>
          <w:lang w:eastAsia="en-US"/>
        </w:rPr>
      </w:pPr>
    </w:p>
    <w:p w:rsidR="00DA0296" w:rsidRPr="00BD564F" w:rsidRDefault="00205F5F" w:rsidP="00AE318C">
      <w:pPr>
        <w:pStyle w:val="Akapitzlist"/>
        <w:numPr>
          <w:ilvl w:val="0"/>
          <w:numId w:val="10"/>
        </w:numPr>
        <w:suppressAutoHyphens w:val="0"/>
        <w:ind w:left="0"/>
        <w:rPr>
          <w:rFonts w:cs="Arial"/>
          <w:sz w:val="22"/>
          <w:szCs w:val="22"/>
        </w:rPr>
      </w:pPr>
      <w:r w:rsidRPr="00BD564F">
        <w:rPr>
          <w:bCs/>
          <w:sz w:val="22"/>
          <w:szCs w:val="22"/>
          <w:lang w:eastAsia="en-US"/>
        </w:rPr>
        <w:t xml:space="preserve">Przedmiotem zamówienia </w:t>
      </w:r>
      <w:r w:rsidR="00C8674D" w:rsidRPr="00BD564F">
        <w:rPr>
          <w:bCs/>
          <w:sz w:val="22"/>
          <w:szCs w:val="22"/>
          <w:lang w:eastAsia="en-US"/>
        </w:rPr>
        <w:t xml:space="preserve">jest </w:t>
      </w:r>
      <w:r w:rsidR="00BD564F">
        <w:rPr>
          <w:bCs/>
          <w:sz w:val="22"/>
          <w:szCs w:val="22"/>
          <w:lang w:eastAsia="en-US"/>
        </w:rPr>
        <w:t xml:space="preserve">dostawa </w:t>
      </w:r>
      <w:r w:rsidR="007F5914">
        <w:rPr>
          <w:bCs/>
          <w:sz w:val="22"/>
          <w:szCs w:val="22"/>
          <w:lang w:eastAsia="en-US"/>
        </w:rPr>
        <w:t>sprzętu koszarowego</w:t>
      </w:r>
      <w:r w:rsidR="00390F44" w:rsidRPr="00BD564F">
        <w:rPr>
          <w:bCs/>
          <w:sz w:val="22"/>
          <w:szCs w:val="22"/>
          <w:lang w:eastAsia="en-US"/>
        </w:rPr>
        <w:t>.</w:t>
      </w:r>
    </w:p>
    <w:p w:rsidR="00DA0296" w:rsidRPr="00BD564F" w:rsidRDefault="00DA0296" w:rsidP="00AE318C">
      <w:pPr>
        <w:pStyle w:val="Akapitzlist"/>
        <w:ind w:left="0"/>
        <w:rPr>
          <w:bCs/>
          <w:strike/>
          <w:sz w:val="22"/>
          <w:szCs w:val="22"/>
          <w:lang w:eastAsia="en-US"/>
        </w:rPr>
      </w:pPr>
    </w:p>
    <w:p w:rsidR="000F72E1" w:rsidRPr="00BD564F" w:rsidRDefault="000F72E1" w:rsidP="00AE318C">
      <w:pPr>
        <w:pStyle w:val="Akapitzlist"/>
        <w:numPr>
          <w:ilvl w:val="0"/>
          <w:numId w:val="10"/>
        </w:numPr>
        <w:ind w:left="0"/>
        <w:rPr>
          <w:bCs/>
          <w:sz w:val="22"/>
          <w:szCs w:val="22"/>
          <w:lang w:eastAsia="en-US"/>
        </w:rPr>
      </w:pPr>
      <w:r w:rsidRPr="00BD564F">
        <w:rPr>
          <w:bCs/>
          <w:sz w:val="22"/>
          <w:szCs w:val="22"/>
          <w:lang w:eastAsia="en-US"/>
        </w:rPr>
        <w:t xml:space="preserve">Szczegółowy </w:t>
      </w:r>
      <w:r w:rsidR="00607C97" w:rsidRPr="00BD564F">
        <w:rPr>
          <w:bCs/>
          <w:sz w:val="22"/>
          <w:szCs w:val="22"/>
          <w:lang w:eastAsia="en-US"/>
        </w:rPr>
        <w:t xml:space="preserve">opis przedmiotu zamówienia oraz </w:t>
      </w:r>
      <w:r w:rsidRPr="00BD564F">
        <w:rPr>
          <w:bCs/>
          <w:sz w:val="22"/>
          <w:szCs w:val="22"/>
          <w:lang w:eastAsia="en-US"/>
        </w:rPr>
        <w:t>zakres i warunki realizacji zamówienia przedstawiają:</w:t>
      </w:r>
    </w:p>
    <w:p w:rsidR="00390F44" w:rsidRPr="00BD564F" w:rsidRDefault="00390F44"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opis przedmiotu zamówienia,</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wycena ofertowa,</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wzory protokoł</w:t>
      </w:r>
      <w:r w:rsidR="00AE318C" w:rsidRPr="00BD564F">
        <w:rPr>
          <w:bCs/>
          <w:sz w:val="22"/>
          <w:szCs w:val="22"/>
          <w:lang w:eastAsia="en-US"/>
        </w:rPr>
        <w:t>ów</w:t>
      </w:r>
      <w:r w:rsidRPr="00BD564F">
        <w:rPr>
          <w:bCs/>
          <w:sz w:val="22"/>
          <w:szCs w:val="22"/>
          <w:lang w:eastAsia="en-US"/>
        </w:rPr>
        <w:t xml:space="preserve"> przyjęcia - przekazania,</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dokument gwarancyjny,</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wykaz miejsc dostawy,</w:t>
      </w:r>
    </w:p>
    <w:p w:rsidR="00060C48"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karta wyrobu</w:t>
      </w:r>
      <w:r w:rsidR="00060C48" w:rsidRPr="00BD564F">
        <w:rPr>
          <w:bCs/>
          <w:sz w:val="22"/>
          <w:szCs w:val="22"/>
          <w:lang w:eastAsia="en-US"/>
        </w:rPr>
        <w:t>,</w:t>
      </w:r>
    </w:p>
    <w:p w:rsidR="00390F44"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projekt umowy</w:t>
      </w:r>
      <w:r w:rsidR="00390F44" w:rsidRPr="00BD564F">
        <w:rPr>
          <w:bCs/>
          <w:sz w:val="22"/>
          <w:szCs w:val="22"/>
          <w:lang w:eastAsia="en-US"/>
        </w:rPr>
        <w:t>.</w:t>
      </w:r>
    </w:p>
    <w:p w:rsidR="00123F38" w:rsidRPr="00BD564F" w:rsidRDefault="00123F38" w:rsidP="00123F38">
      <w:pPr>
        <w:ind w:left="720"/>
        <w:rPr>
          <w:bCs/>
          <w:sz w:val="22"/>
          <w:szCs w:val="22"/>
          <w:lang w:eastAsia="en-US"/>
        </w:rPr>
      </w:pPr>
    </w:p>
    <w:p w:rsidR="005807C5" w:rsidRPr="00BD564F" w:rsidRDefault="005807C5" w:rsidP="00AE318C">
      <w:pPr>
        <w:rPr>
          <w:bCs/>
          <w:sz w:val="22"/>
          <w:szCs w:val="22"/>
          <w:lang w:eastAsia="en-US"/>
        </w:rPr>
      </w:pPr>
      <w:r w:rsidRPr="00BD564F">
        <w:rPr>
          <w:bCs/>
          <w:sz w:val="22"/>
          <w:szCs w:val="22"/>
          <w:lang w:eastAsia="en-US"/>
        </w:rPr>
        <w:t xml:space="preserve">Ww. dokumenty stanowią załączniki do </w:t>
      </w:r>
      <w:r w:rsidR="00DE5D82" w:rsidRPr="00BD564F">
        <w:rPr>
          <w:bCs/>
          <w:sz w:val="22"/>
          <w:szCs w:val="22"/>
          <w:lang w:eastAsia="en-US"/>
        </w:rPr>
        <w:t>SWZ</w:t>
      </w:r>
      <w:r w:rsidRPr="00BD564F">
        <w:rPr>
          <w:bCs/>
          <w:sz w:val="22"/>
          <w:szCs w:val="22"/>
          <w:lang w:eastAsia="en-US"/>
        </w:rPr>
        <w:t xml:space="preserve"> i są jej integralną częścią.</w:t>
      </w:r>
    </w:p>
    <w:p w:rsidR="001F6D24" w:rsidRPr="00BD564F" w:rsidRDefault="001F6D24" w:rsidP="005807C5">
      <w:pPr>
        <w:ind w:left="360"/>
        <w:rPr>
          <w:bCs/>
          <w:sz w:val="22"/>
          <w:szCs w:val="22"/>
          <w:lang w:eastAsia="en-US"/>
        </w:rPr>
      </w:pPr>
    </w:p>
    <w:p w:rsidR="00B92A75" w:rsidRPr="00BD564F" w:rsidRDefault="005807C5" w:rsidP="00AE318C">
      <w:pPr>
        <w:pStyle w:val="Tekst11"/>
        <w:numPr>
          <w:ilvl w:val="0"/>
          <w:numId w:val="10"/>
        </w:numPr>
        <w:ind w:left="357" w:hanging="357"/>
        <w:rPr>
          <w:rFonts w:cs="Arial"/>
          <w:sz w:val="22"/>
          <w:lang w:eastAsia="ar-SA"/>
        </w:rPr>
      </w:pPr>
      <w:r w:rsidRPr="00BD564F">
        <w:rPr>
          <w:bCs/>
          <w:sz w:val="22"/>
        </w:rPr>
        <w:t>Główny kod CPV:</w:t>
      </w:r>
      <w:r w:rsidR="000F50E5" w:rsidRPr="00BD564F">
        <w:rPr>
          <w:sz w:val="22"/>
        </w:rPr>
        <w:t xml:space="preserve"> </w:t>
      </w:r>
      <w:r w:rsidR="000F50E5" w:rsidRPr="00BD564F">
        <w:rPr>
          <w:sz w:val="22"/>
        </w:rPr>
        <w:tab/>
      </w:r>
      <w:r w:rsidR="000F50E5" w:rsidRPr="00BD564F">
        <w:rPr>
          <w:sz w:val="22"/>
        </w:rPr>
        <w:tab/>
      </w:r>
      <w:r w:rsidR="00390F44" w:rsidRPr="00BD564F">
        <w:rPr>
          <w:rFonts w:cs="Arial"/>
          <w:b/>
          <w:bCs/>
          <w:sz w:val="22"/>
        </w:rPr>
        <w:t>390 000 00</w:t>
      </w:r>
      <w:r w:rsidR="00060C48" w:rsidRPr="00BD564F">
        <w:rPr>
          <w:rFonts w:cs="Arial"/>
          <w:b/>
          <w:bCs/>
          <w:sz w:val="22"/>
        </w:rPr>
        <w:t xml:space="preserve"> - </w:t>
      </w:r>
      <w:r w:rsidR="00390F44" w:rsidRPr="00BD564F">
        <w:rPr>
          <w:rFonts w:cs="Arial"/>
          <w:b/>
          <w:bCs/>
          <w:sz w:val="22"/>
        </w:rPr>
        <w:t>2</w:t>
      </w:r>
    </w:p>
    <w:p w:rsidR="00FE521F" w:rsidRPr="00BD564F" w:rsidRDefault="00FE521F" w:rsidP="00AE318C">
      <w:pPr>
        <w:pStyle w:val="Akapitzlist"/>
        <w:ind w:left="0"/>
        <w:rPr>
          <w:bCs/>
          <w:sz w:val="22"/>
          <w:szCs w:val="22"/>
          <w:lang w:eastAsia="en-US"/>
        </w:rPr>
      </w:pPr>
    </w:p>
    <w:p w:rsidR="005807C5" w:rsidRPr="00BD564F" w:rsidRDefault="005807C5" w:rsidP="00AE318C">
      <w:pPr>
        <w:pStyle w:val="Akapitzlist"/>
        <w:numPr>
          <w:ilvl w:val="0"/>
          <w:numId w:val="10"/>
        </w:numPr>
        <w:ind w:left="357" w:hanging="357"/>
        <w:rPr>
          <w:bCs/>
          <w:sz w:val="22"/>
          <w:szCs w:val="22"/>
          <w:lang w:eastAsia="en-US"/>
        </w:rPr>
      </w:pPr>
      <w:r w:rsidRPr="00BD564F">
        <w:rPr>
          <w:bCs/>
          <w:sz w:val="22"/>
          <w:szCs w:val="22"/>
          <w:lang w:eastAsia="en-US"/>
        </w:rPr>
        <w:t xml:space="preserve">Informacje dla </w:t>
      </w:r>
      <w:r w:rsidR="00615620" w:rsidRPr="00BD564F">
        <w:rPr>
          <w:bCs/>
          <w:sz w:val="22"/>
          <w:szCs w:val="22"/>
          <w:lang w:eastAsia="en-US"/>
        </w:rPr>
        <w:t>Wykonawc</w:t>
      </w:r>
      <w:r w:rsidRPr="00BD564F">
        <w:rPr>
          <w:bCs/>
          <w:sz w:val="22"/>
          <w:szCs w:val="22"/>
          <w:lang w:eastAsia="en-US"/>
        </w:rPr>
        <w:t>ów.</w:t>
      </w:r>
    </w:p>
    <w:p w:rsidR="00DF3452" w:rsidRPr="00BD564F" w:rsidRDefault="000F72E1" w:rsidP="00DF3452">
      <w:pPr>
        <w:pStyle w:val="Akapitzlist"/>
        <w:numPr>
          <w:ilvl w:val="0"/>
          <w:numId w:val="11"/>
        </w:numPr>
        <w:ind w:left="567"/>
        <w:rPr>
          <w:bCs/>
          <w:sz w:val="22"/>
          <w:szCs w:val="22"/>
          <w:lang w:eastAsia="en-US"/>
        </w:rPr>
      </w:pPr>
      <w:r w:rsidRPr="00BD564F">
        <w:rPr>
          <w:bCs/>
          <w:sz w:val="22"/>
          <w:szCs w:val="22"/>
          <w:lang w:eastAsia="en-US"/>
        </w:rPr>
        <w:t>Zamawiający nie dopuszcza możliwo</w:t>
      </w:r>
      <w:r w:rsidR="005D46A7" w:rsidRPr="00BD564F">
        <w:rPr>
          <w:bCs/>
          <w:sz w:val="22"/>
          <w:szCs w:val="22"/>
          <w:lang w:eastAsia="en-US"/>
        </w:rPr>
        <w:t>ści składania ofert częściowych</w:t>
      </w:r>
      <w:r w:rsidR="009E5687" w:rsidRPr="00BD564F">
        <w:rPr>
          <w:bCs/>
          <w:sz w:val="22"/>
          <w:szCs w:val="22"/>
          <w:lang w:eastAsia="en-US"/>
        </w:rPr>
        <w:t>.</w:t>
      </w:r>
    </w:p>
    <w:p w:rsidR="009E5687" w:rsidRPr="00BD564F" w:rsidRDefault="009E5687" w:rsidP="00DF3452">
      <w:pPr>
        <w:pStyle w:val="Akapitzlist"/>
        <w:numPr>
          <w:ilvl w:val="0"/>
          <w:numId w:val="11"/>
        </w:numPr>
        <w:ind w:left="567"/>
        <w:rPr>
          <w:bCs/>
          <w:sz w:val="22"/>
          <w:szCs w:val="22"/>
          <w:lang w:eastAsia="en-US"/>
        </w:rPr>
      </w:pPr>
      <w:r w:rsidRPr="00BD564F">
        <w:rPr>
          <w:bCs/>
          <w:sz w:val="22"/>
          <w:szCs w:val="22"/>
          <w:u w:val="single"/>
          <w:lang w:eastAsia="en-US"/>
        </w:rPr>
        <w:t>Powody niedokonania podziału zamówienia na części:</w:t>
      </w:r>
    </w:p>
    <w:p w:rsidR="00390F44" w:rsidRPr="00BD564F" w:rsidRDefault="00390F44" w:rsidP="00DF3452">
      <w:pPr>
        <w:pStyle w:val="Akapitzlist"/>
        <w:ind w:left="567"/>
        <w:rPr>
          <w:rFonts w:cs="Arial"/>
          <w:sz w:val="22"/>
          <w:szCs w:val="22"/>
        </w:rPr>
      </w:pPr>
      <w:r w:rsidRPr="00BD564F">
        <w:rPr>
          <w:rFonts w:cs="Arial"/>
          <w:sz w:val="22"/>
          <w:szCs w:val="22"/>
        </w:rPr>
        <w:t xml:space="preserve">Zamówienie jest jednorodne, skala zamówienia dostosowana jest </w:t>
      </w:r>
      <w:r w:rsidRPr="00BD564F">
        <w:rPr>
          <w:rFonts w:cs="Arial"/>
          <w:sz w:val="22"/>
          <w:szCs w:val="22"/>
        </w:rPr>
        <w:br/>
        <w:t>do małych i średnich przedsiębiorstw. Podział zamówienia na części</w:t>
      </w:r>
      <w:r w:rsidR="00E00AE9" w:rsidRPr="00BD564F">
        <w:rPr>
          <w:rFonts w:cs="Arial"/>
          <w:sz w:val="22"/>
          <w:szCs w:val="22"/>
        </w:rPr>
        <w:t xml:space="preserve"> </w:t>
      </w:r>
      <w:r w:rsidRPr="00BD564F">
        <w:rPr>
          <w:rFonts w:cs="Arial"/>
          <w:sz w:val="22"/>
          <w:szCs w:val="22"/>
        </w:rPr>
        <w:t>nie wpłynąłby na zwiększenie udziału małych i średnich przedsiębiorstw w</w:t>
      </w:r>
      <w:r w:rsidR="00285543" w:rsidRPr="00BD564F">
        <w:rPr>
          <w:rFonts w:cs="Arial"/>
          <w:sz w:val="22"/>
          <w:szCs w:val="22"/>
        </w:rPr>
        <w:t> </w:t>
      </w:r>
      <w:r w:rsidRPr="00BD564F">
        <w:rPr>
          <w:rFonts w:cs="Arial"/>
          <w:sz w:val="22"/>
          <w:szCs w:val="22"/>
        </w:rPr>
        <w:t xml:space="preserve">ubieganiu się </w:t>
      </w:r>
      <w:r w:rsidR="006C6D6C">
        <w:rPr>
          <w:rFonts w:cs="Arial"/>
          <w:sz w:val="22"/>
          <w:szCs w:val="22"/>
        </w:rPr>
        <w:br/>
      </w:r>
      <w:r w:rsidRPr="00BD564F">
        <w:rPr>
          <w:rFonts w:cs="Arial"/>
          <w:sz w:val="22"/>
          <w:szCs w:val="22"/>
        </w:rPr>
        <w:t xml:space="preserve">o udzielenie zamówienia. </w:t>
      </w:r>
      <w:r w:rsidR="007F5914">
        <w:rPr>
          <w:rFonts w:cs="Arial"/>
          <w:sz w:val="22"/>
          <w:szCs w:val="22"/>
        </w:rPr>
        <w:t>Wyszczególniony sprzęt koszarowy</w:t>
      </w:r>
      <w:r w:rsidR="006C6D6C">
        <w:rPr>
          <w:rFonts w:cs="Arial"/>
          <w:sz w:val="22"/>
          <w:szCs w:val="22"/>
        </w:rPr>
        <w:t xml:space="preserve"> możliw</w:t>
      </w:r>
      <w:r w:rsidR="007F5914">
        <w:rPr>
          <w:rFonts w:cs="Arial"/>
          <w:sz w:val="22"/>
          <w:szCs w:val="22"/>
        </w:rPr>
        <w:t>y</w:t>
      </w:r>
      <w:r w:rsidR="006C6D6C">
        <w:rPr>
          <w:rFonts w:cs="Arial"/>
          <w:sz w:val="22"/>
          <w:szCs w:val="22"/>
        </w:rPr>
        <w:t xml:space="preserve"> </w:t>
      </w:r>
      <w:r w:rsidR="007F5914">
        <w:rPr>
          <w:rFonts w:cs="Arial"/>
          <w:sz w:val="22"/>
          <w:szCs w:val="22"/>
        </w:rPr>
        <w:br/>
      </w:r>
      <w:r w:rsidR="006C6D6C">
        <w:rPr>
          <w:rFonts w:cs="Arial"/>
          <w:sz w:val="22"/>
          <w:szCs w:val="22"/>
        </w:rPr>
        <w:t>do dostarczenia przez jednego Wykonawcę</w:t>
      </w:r>
      <w:r w:rsidRPr="00BD564F">
        <w:rPr>
          <w:rFonts w:cs="Arial"/>
          <w:sz w:val="22"/>
          <w:szCs w:val="22"/>
        </w:rPr>
        <w:t>.</w:t>
      </w:r>
      <w:r w:rsidR="006C6D6C">
        <w:rPr>
          <w:rFonts w:cs="Arial"/>
          <w:sz w:val="22"/>
          <w:szCs w:val="22"/>
        </w:rPr>
        <w:t xml:space="preserve"> Zamówienie stanowi wyposażenie </w:t>
      </w:r>
      <w:r w:rsidR="007F5914">
        <w:rPr>
          <w:rFonts w:cs="Arial"/>
          <w:sz w:val="22"/>
          <w:szCs w:val="22"/>
        </w:rPr>
        <w:t>pomieszczeń magazynowych i koszarowych</w:t>
      </w:r>
      <w:r w:rsidR="006C6D6C">
        <w:rPr>
          <w:rFonts w:cs="Arial"/>
          <w:sz w:val="22"/>
          <w:szCs w:val="22"/>
        </w:rPr>
        <w:t>.</w:t>
      </w:r>
    </w:p>
    <w:p w:rsidR="005807C5" w:rsidRPr="00BD564F" w:rsidRDefault="000F72E1" w:rsidP="00AE318C">
      <w:pPr>
        <w:pStyle w:val="Akapitzlist"/>
        <w:numPr>
          <w:ilvl w:val="0"/>
          <w:numId w:val="11"/>
        </w:numPr>
        <w:ind w:left="567"/>
        <w:rPr>
          <w:bCs/>
          <w:sz w:val="22"/>
          <w:szCs w:val="22"/>
          <w:lang w:eastAsia="en-US"/>
        </w:rPr>
      </w:pPr>
      <w:r w:rsidRPr="00BD564F">
        <w:rPr>
          <w:bCs/>
          <w:sz w:val="22"/>
          <w:szCs w:val="22"/>
          <w:lang w:eastAsia="en-US"/>
        </w:rPr>
        <w:t>Zamawiający nie dopuszcza możliwości składania ofert wariantowych.</w:t>
      </w:r>
    </w:p>
    <w:p w:rsidR="00FC2528" w:rsidRPr="00BD564F" w:rsidRDefault="00FC2528" w:rsidP="00AE318C">
      <w:pPr>
        <w:pStyle w:val="Akapitzlist"/>
        <w:numPr>
          <w:ilvl w:val="0"/>
          <w:numId w:val="11"/>
        </w:numPr>
        <w:ind w:left="567"/>
        <w:rPr>
          <w:bCs/>
          <w:sz w:val="22"/>
          <w:szCs w:val="22"/>
          <w:lang w:eastAsia="en-US"/>
        </w:rPr>
      </w:pPr>
      <w:r w:rsidRPr="00BD564F">
        <w:rPr>
          <w:bCs/>
          <w:sz w:val="22"/>
          <w:szCs w:val="22"/>
          <w:lang w:eastAsia="en-US"/>
        </w:rPr>
        <w:t>Zamawiający, zgodnie z art. 441 ust. 1 ustawy, zastrzega sobie możliwość skorzystania z prawa opcji</w:t>
      </w:r>
      <w:r w:rsidR="0027282D" w:rsidRPr="00BD564F">
        <w:rPr>
          <w:rFonts w:cs="Arial"/>
          <w:sz w:val="22"/>
          <w:szCs w:val="22"/>
        </w:rPr>
        <w:t>.</w:t>
      </w:r>
    </w:p>
    <w:p w:rsidR="00AE318C" w:rsidRPr="00BD564F" w:rsidRDefault="00AE318C" w:rsidP="00AE318C">
      <w:pPr>
        <w:rPr>
          <w:bCs/>
          <w:sz w:val="22"/>
          <w:szCs w:val="22"/>
          <w:lang w:eastAsia="en-US"/>
        </w:rPr>
      </w:pPr>
    </w:p>
    <w:p w:rsidR="0027282D" w:rsidRPr="00BD564F" w:rsidRDefault="0027282D" w:rsidP="00AE318C">
      <w:pPr>
        <w:rPr>
          <w:bCs/>
          <w:sz w:val="22"/>
          <w:szCs w:val="22"/>
          <w:lang w:eastAsia="en-US"/>
        </w:rPr>
      </w:pPr>
      <w:r w:rsidRPr="00BD564F">
        <w:rPr>
          <w:bCs/>
          <w:sz w:val="22"/>
          <w:szCs w:val="22"/>
          <w:lang w:eastAsia="en-US"/>
        </w:rPr>
        <w:t>Prawem opcji objęte jest nabycie (zakup) w zależności od bieżących potrzeb Zamawiającego i posiadanych środków finansowych następując</w:t>
      </w:r>
      <w:r w:rsidR="007F5914">
        <w:rPr>
          <w:bCs/>
          <w:sz w:val="22"/>
          <w:szCs w:val="22"/>
          <w:lang w:eastAsia="en-US"/>
        </w:rPr>
        <w:t>ego</w:t>
      </w:r>
      <w:r w:rsidRPr="00BD564F">
        <w:rPr>
          <w:bCs/>
          <w:sz w:val="22"/>
          <w:szCs w:val="22"/>
          <w:lang w:eastAsia="en-US"/>
        </w:rPr>
        <w:t xml:space="preserve"> wyrob</w:t>
      </w:r>
      <w:r w:rsidR="007F5914">
        <w:rPr>
          <w:bCs/>
          <w:sz w:val="22"/>
          <w:szCs w:val="22"/>
          <w:lang w:eastAsia="en-US"/>
        </w:rPr>
        <w:t>u</w:t>
      </w:r>
      <w:r w:rsidRPr="00BD564F">
        <w:rPr>
          <w:bCs/>
          <w:sz w:val="22"/>
          <w:szCs w:val="22"/>
          <w:lang w:eastAsia="en-US"/>
        </w:rPr>
        <w:t>:</w:t>
      </w:r>
    </w:p>
    <w:p w:rsidR="00FC2528" w:rsidRPr="00BD564F" w:rsidRDefault="00FC2528" w:rsidP="00FC2528">
      <w:pPr>
        <w:pStyle w:val="Akapitzlist"/>
        <w:ind w:left="1070"/>
        <w:rPr>
          <w:bCs/>
          <w:sz w:val="22"/>
          <w:szCs w:val="22"/>
          <w:lang w:eastAsia="en-US"/>
        </w:rPr>
      </w:pPr>
    </w:p>
    <w:p w:rsidR="00FC2528" w:rsidRDefault="007F5914" w:rsidP="00731950">
      <w:pPr>
        <w:pStyle w:val="Akapitzlist"/>
        <w:numPr>
          <w:ilvl w:val="0"/>
          <w:numId w:val="53"/>
        </w:numPr>
        <w:ind w:left="641" w:hanging="357"/>
        <w:rPr>
          <w:b/>
          <w:bCs/>
          <w:sz w:val="22"/>
          <w:szCs w:val="22"/>
          <w:lang w:eastAsia="en-US"/>
        </w:rPr>
      </w:pPr>
      <w:r w:rsidRPr="007F5914">
        <w:rPr>
          <w:b/>
          <w:bCs/>
          <w:sz w:val="22"/>
          <w:szCs w:val="22"/>
          <w:lang w:eastAsia="en-US"/>
        </w:rPr>
        <w:t xml:space="preserve">Regał metalowy WP 2-7 (2000/1000/500) WYS/SZER/GŁ – </w:t>
      </w:r>
      <w:r w:rsidR="00FC2528" w:rsidRPr="007F5914">
        <w:rPr>
          <w:b/>
          <w:bCs/>
          <w:sz w:val="22"/>
          <w:szCs w:val="22"/>
          <w:lang w:eastAsia="en-US"/>
        </w:rPr>
        <w:t xml:space="preserve">do </w:t>
      </w:r>
      <w:r w:rsidR="00193A75" w:rsidRPr="007F5914">
        <w:rPr>
          <w:b/>
          <w:bCs/>
          <w:sz w:val="22"/>
          <w:szCs w:val="22"/>
          <w:lang w:eastAsia="en-US"/>
        </w:rPr>
        <w:t>50</w:t>
      </w:r>
      <w:r w:rsidR="00AE318C" w:rsidRPr="007F5914">
        <w:rPr>
          <w:b/>
          <w:bCs/>
          <w:sz w:val="22"/>
          <w:szCs w:val="22"/>
          <w:lang w:eastAsia="en-US"/>
        </w:rPr>
        <w:t xml:space="preserve"> </w:t>
      </w:r>
      <w:r w:rsidR="00FC2528" w:rsidRPr="007F5914">
        <w:rPr>
          <w:b/>
          <w:bCs/>
          <w:sz w:val="22"/>
          <w:szCs w:val="22"/>
          <w:lang w:eastAsia="en-US"/>
        </w:rPr>
        <w:t>szt.</w:t>
      </w:r>
      <w:r w:rsidR="00186F7E" w:rsidRPr="007F5914">
        <w:rPr>
          <w:b/>
          <w:bCs/>
          <w:sz w:val="22"/>
          <w:szCs w:val="22"/>
          <w:lang w:eastAsia="en-US"/>
        </w:rPr>
        <w:t xml:space="preserve"> </w:t>
      </w:r>
    </w:p>
    <w:p w:rsidR="007F5914" w:rsidRPr="007F5914" w:rsidRDefault="007F5914" w:rsidP="007F5914">
      <w:pPr>
        <w:pStyle w:val="Akapitzlist"/>
        <w:ind w:left="641"/>
        <w:rPr>
          <w:b/>
          <w:bCs/>
          <w:sz w:val="22"/>
          <w:szCs w:val="22"/>
          <w:lang w:eastAsia="en-US"/>
        </w:rPr>
      </w:pPr>
    </w:p>
    <w:p w:rsidR="0027282D" w:rsidRPr="00BD564F" w:rsidRDefault="0027282D" w:rsidP="006C6D6C">
      <w:pPr>
        <w:rPr>
          <w:rFonts w:cs="Arial"/>
          <w:sz w:val="22"/>
          <w:szCs w:val="22"/>
          <w:lang w:eastAsia="pl-PL"/>
        </w:rPr>
      </w:pPr>
      <w:r w:rsidRPr="00BD564F">
        <w:rPr>
          <w:bCs/>
          <w:sz w:val="22"/>
          <w:szCs w:val="22"/>
          <w:lang w:eastAsia="en-US"/>
        </w:rPr>
        <w:t>Realizacja</w:t>
      </w:r>
      <w:r w:rsidRPr="00BD564F">
        <w:rPr>
          <w:rFonts w:cs="Arial"/>
          <w:sz w:val="22"/>
          <w:szCs w:val="22"/>
          <w:lang w:eastAsia="pl-PL"/>
        </w:rPr>
        <w:t xml:space="preserve"> zamówienia opcjonalnego nastąpi po tych samych cenach jednostkowych jak w zamówieniu podstawowym, zgodnie z ofertą złożoną przez Wykonawcę.</w:t>
      </w:r>
    </w:p>
    <w:p w:rsidR="00FC2528" w:rsidRPr="00BD564F" w:rsidRDefault="0027282D" w:rsidP="00AE318C">
      <w:pPr>
        <w:rPr>
          <w:rFonts w:cs="Arial"/>
          <w:sz w:val="22"/>
          <w:szCs w:val="22"/>
          <w:lang w:eastAsia="pl-PL"/>
        </w:rPr>
      </w:pPr>
      <w:r w:rsidRPr="00BD564F">
        <w:rPr>
          <w:bCs/>
          <w:sz w:val="22"/>
          <w:szCs w:val="22"/>
          <w:lang w:eastAsia="en-US"/>
        </w:rPr>
        <w:t>Wykonawcy</w:t>
      </w:r>
      <w:r w:rsidRPr="00BD564F">
        <w:rPr>
          <w:rFonts w:cs="Arial"/>
          <w:sz w:val="22"/>
          <w:szCs w:val="22"/>
          <w:lang w:eastAsia="pl-PL"/>
        </w:rPr>
        <w:t xml:space="preserve"> nie przysługuje roszczenie wobec Zamawiającego o realizację dostaw opcjonalnych.</w:t>
      </w:r>
    </w:p>
    <w:p w:rsidR="005305EF" w:rsidRPr="000A3C79" w:rsidRDefault="00793F0B" w:rsidP="009235BB">
      <w:pPr>
        <w:pStyle w:val="Nagwek1"/>
        <w:numPr>
          <w:ilvl w:val="0"/>
          <w:numId w:val="2"/>
        </w:numPr>
        <w:tabs>
          <w:tab w:val="left" w:pos="426"/>
        </w:tabs>
        <w:ind w:left="0" w:firstLine="0"/>
        <w:rPr>
          <w:strike/>
        </w:rPr>
      </w:pPr>
      <w:bookmarkStart w:id="8" w:name="_Toc194049807"/>
      <w:r>
        <w:t xml:space="preserve">TERMIN </w:t>
      </w:r>
      <w:r w:rsidR="00B02B16" w:rsidRPr="000A3C79">
        <w:t>WYKONANIA ZAMÓWIENIA</w:t>
      </w:r>
      <w:bookmarkEnd w:id="8"/>
    </w:p>
    <w:p w:rsidR="001D5030" w:rsidRDefault="001D5030" w:rsidP="001D5030">
      <w:pPr>
        <w:rPr>
          <w:lang w:eastAsia="en-US"/>
        </w:rPr>
      </w:pPr>
    </w:p>
    <w:p w:rsidR="006E781A" w:rsidRDefault="006E781A" w:rsidP="006E781A">
      <w:pPr>
        <w:pStyle w:val="Akapitzlist"/>
        <w:ind w:left="360"/>
        <w:rPr>
          <w:sz w:val="22"/>
          <w:szCs w:val="22"/>
          <w:lang w:eastAsia="en-US"/>
        </w:rPr>
      </w:pPr>
      <w:bookmarkStart w:id="9" w:name="_Toc194049808"/>
      <w:r w:rsidRPr="00BB3A53">
        <w:rPr>
          <w:sz w:val="22"/>
          <w:szCs w:val="22"/>
          <w:lang w:eastAsia="en-US"/>
        </w:rPr>
        <w:t xml:space="preserve">Wykonawca zobowiązany jest zrealizować przedmiot zamówienia w terminie </w:t>
      </w:r>
      <w:r w:rsidRPr="007625D2">
        <w:rPr>
          <w:b/>
          <w:sz w:val="22"/>
          <w:szCs w:val="22"/>
          <w:lang w:eastAsia="en-US"/>
        </w:rPr>
        <w:t>do 90 dni od podpisania umowy</w:t>
      </w:r>
      <w:r>
        <w:rPr>
          <w:sz w:val="22"/>
          <w:szCs w:val="22"/>
          <w:lang w:eastAsia="en-US"/>
        </w:rPr>
        <w:t>, w tym:</w:t>
      </w:r>
    </w:p>
    <w:p w:rsidR="006E781A" w:rsidRDefault="006E781A" w:rsidP="00FB47D1">
      <w:pPr>
        <w:pStyle w:val="Akapitzlist"/>
        <w:numPr>
          <w:ilvl w:val="0"/>
          <w:numId w:val="60"/>
        </w:numPr>
        <w:rPr>
          <w:sz w:val="22"/>
          <w:szCs w:val="22"/>
          <w:lang w:eastAsia="en-US"/>
        </w:rPr>
      </w:pPr>
      <w:r w:rsidRPr="00592180">
        <w:rPr>
          <w:sz w:val="22"/>
          <w:szCs w:val="22"/>
          <w:lang w:eastAsia="en-US"/>
        </w:rPr>
        <w:t xml:space="preserve">zamówienie podstawowe </w:t>
      </w:r>
      <w:r w:rsidRPr="007625D2">
        <w:rPr>
          <w:b/>
          <w:sz w:val="22"/>
          <w:szCs w:val="22"/>
          <w:lang w:eastAsia="en-US"/>
        </w:rPr>
        <w:t>do 45 dni od daty podpisania umowy</w:t>
      </w:r>
      <w:r>
        <w:rPr>
          <w:sz w:val="22"/>
          <w:szCs w:val="22"/>
          <w:lang w:eastAsia="en-US"/>
        </w:rPr>
        <w:t>,</w:t>
      </w:r>
    </w:p>
    <w:p w:rsidR="006E781A" w:rsidRPr="00592180" w:rsidRDefault="006E781A" w:rsidP="00FB47D1">
      <w:pPr>
        <w:pStyle w:val="Akapitzlist"/>
        <w:numPr>
          <w:ilvl w:val="0"/>
          <w:numId w:val="60"/>
        </w:numPr>
        <w:rPr>
          <w:sz w:val="22"/>
          <w:szCs w:val="22"/>
          <w:lang w:eastAsia="en-US"/>
        </w:rPr>
      </w:pPr>
      <w:r w:rsidRPr="00592180">
        <w:rPr>
          <w:sz w:val="22"/>
          <w:szCs w:val="22"/>
          <w:lang w:eastAsia="en-US"/>
        </w:rPr>
        <w:t>zamówieni</w:t>
      </w:r>
      <w:r>
        <w:rPr>
          <w:sz w:val="22"/>
          <w:szCs w:val="22"/>
          <w:lang w:eastAsia="en-US"/>
        </w:rPr>
        <w:t>e</w:t>
      </w:r>
      <w:r w:rsidRPr="00592180">
        <w:rPr>
          <w:sz w:val="22"/>
          <w:szCs w:val="22"/>
          <w:lang w:eastAsia="en-US"/>
        </w:rPr>
        <w:t xml:space="preserve"> objęte prawem opcji </w:t>
      </w:r>
      <w:r>
        <w:rPr>
          <w:sz w:val="22"/>
          <w:szCs w:val="22"/>
          <w:lang w:eastAsia="en-US"/>
        </w:rPr>
        <w:t xml:space="preserve">– termin zostanie określony w zamówieniu (zgłoszeniu) i będzie wynosił maksymalnie </w:t>
      </w:r>
      <w:r w:rsidRPr="00592180">
        <w:rPr>
          <w:b/>
          <w:sz w:val="22"/>
          <w:szCs w:val="22"/>
          <w:lang w:eastAsia="en-US"/>
        </w:rPr>
        <w:t>45 dni od daty wystawienia zamówienia (zgłoszenia)</w:t>
      </w:r>
      <w:r w:rsidRPr="00592180">
        <w:rPr>
          <w:sz w:val="22"/>
          <w:szCs w:val="22"/>
          <w:lang w:eastAsia="en-US"/>
        </w:rPr>
        <w:t xml:space="preserve"> przez Zamawiającego.</w:t>
      </w:r>
    </w:p>
    <w:p w:rsidR="003C6C1D" w:rsidRPr="006214F0" w:rsidRDefault="00346F08" w:rsidP="00AB7EC1">
      <w:pPr>
        <w:pStyle w:val="Nagwek1"/>
        <w:numPr>
          <w:ilvl w:val="0"/>
          <w:numId w:val="4"/>
        </w:numPr>
        <w:ind w:left="448" w:hanging="448"/>
      </w:pPr>
      <w:r w:rsidRPr="006214F0">
        <w:t xml:space="preserve">INFORMACJE O ŚRODKACH KOMUNIKACJI ELEKTRONICZNEJ, PRZY UŻYCIU KTÓRYCH ZAMAWIAJĄCY BĘDZIE KOMUNIKOWAŁ SIĘ </w:t>
      </w:r>
      <w:r w:rsidR="00F97A39">
        <w:br/>
      </w:r>
      <w:r w:rsidRPr="006214F0">
        <w:t xml:space="preserve">Z </w:t>
      </w:r>
      <w:r w:rsidR="00615620">
        <w:t>WYKONAWC</w:t>
      </w:r>
      <w:r w:rsidRPr="006214F0">
        <w:t xml:space="preserve">AMI, ORAZ INFORMACJE O WYMAGANIACH TECHNICZNYCH I ORGANIZACYJNYCH SPORZĄDZANIA, WYSYŁANIA </w:t>
      </w:r>
      <w:r w:rsidRPr="006214F0">
        <w:br/>
        <w:t>I ODBIERANIA KORESPONDENCJI ELEKTRONICZNEJ</w:t>
      </w:r>
      <w:bookmarkEnd w:id="9"/>
      <w:r w:rsidRPr="006214F0">
        <w:t xml:space="preserve"> </w:t>
      </w:r>
    </w:p>
    <w:p w:rsidR="003C6C1D" w:rsidRPr="00346F08" w:rsidRDefault="003C6C1D" w:rsidP="003C6C1D">
      <w:pPr>
        <w:rPr>
          <w:lang w:eastAsia="en-US"/>
        </w:rPr>
      </w:pPr>
    </w:p>
    <w:p w:rsidR="007F5914" w:rsidRPr="007F5914" w:rsidRDefault="00F97A39" w:rsidP="007F5914">
      <w:pPr>
        <w:numPr>
          <w:ilvl w:val="1"/>
          <w:numId w:val="4"/>
        </w:numPr>
        <w:suppressAutoHyphens w:val="0"/>
        <w:spacing w:before="60"/>
        <w:ind w:left="284" w:hanging="284"/>
        <w:rPr>
          <w:sz w:val="22"/>
          <w:szCs w:val="22"/>
          <w:lang w:eastAsia="en-US"/>
        </w:rPr>
      </w:pPr>
      <w:r w:rsidRPr="006C6D6C">
        <w:rPr>
          <w:sz w:val="22"/>
          <w:szCs w:val="22"/>
          <w:lang w:eastAsia="en-US"/>
        </w:rPr>
        <w:t>Postępowanie jest prowadzone w języku polskim</w:t>
      </w:r>
      <w:r w:rsidR="00B32ABE" w:rsidRPr="006C6D6C">
        <w:rPr>
          <w:sz w:val="22"/>
          <w:szCs w:val="22"/>
          <w:lang w:eastAsia="en-US"/>
        </w:rPr>
        <w:t xml:space="preserve"> w formie elektronicznej </w:t>
      </w:r>
      <w:r w:rsidR="006C6D6C">
        <w:rPr>
          <w:sz w:val="22"/>
          <w:szCs w:val="22"/>
          <w:lang w:eastAsia="en-US"/>
        </w:rPr>
        <w:br/>
      </w:r>
      <w:r w:rsidR="00B32ABE" w:rsidRPr="006C6D6C">
        <w:rPr>
          <w:sz w:val="22"/>
          <w:szCs w:val="22"/>
          <w:lang w:eastAsia="en-US"/>
        </w:rPr>
        <w:t xml:space="preserve">za pośrednictwem platformy zakupowej pod adresem: </w:t>
      </w:r>
      <w:hyperlink r:id="rId12" w:history="1">
        <w:r w:rsidR="007F5914" w:rsidRPr="00170F2F">
          <w:rPr>
            <w:rStyle w:val="Hipercze"/>
            <w:sz w:val="22"/>
            <w:szCs w:val="22"/>
          </w:rPr>
          <w:t>https://www.platformazakupowa.pl/transakcja/1086457</w:t>
        </w:r>
      </w:hyperlink>
    </w:p>
    <w:p w:rsidR="006C6D6C" w:rsidRPr="006C6D6C" w:rsidRDefault="00F97A39"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Komunikacja pomiędzy Zamawiającym a </w:t>
      </w:r>
      <w:r w:rsidR="00615620" w:rsidRPr="006C6D6C">
        <w:rPr>
          <w:sz w:val="22"/>
          <w:szCs w:val="22"/>
          <w:lang w:eastAsia="en-US"/>
        </w:rPr>
        <w:t>Wykonawc</w:t>
      </w:r>
      <w:r w:rsidRPr="006C6D6C">
        <w:rPr>
          <w:sz w:val="22"/>
          <w:szCs w:val="22"/>
          <w:lang w:eastAsia="en-US"/>
        </w:rPr>
        <w:t xml:space="preserve">ami odbywa się przy użyciu środków komunikacji elektronicznej w rozumieniu ustawy z dnia 18 lipca 2002 r. </w:t>
      </w:r>
      <w:r w:rsidR="006C6D6C">
        <w:rPr>
          <w:sz w:val="22"/>
          <w:szCs w:val="22"/>
          <w:lang w:eastAsia="en-US"/>
        </w:rPr>
        <w:br/>
      </w:r>
      <w:r w:rsidRPr="006C6D6C">
        <w:rPr>
          <w:sz w:val="22"/>
          <w:szCs w:val="22"/>
          <w:lang w:eastAsia="en-US"/>
        </w:rPr>
        <w:t xml:space="preserve">o świadczeniu usług drogą elektroniczną za pośrednictwem </w:t>
      </w:r>
      <w:r w:rsidR="00193A75" w:rsidRPr="006C6D6C">
        <w:rPr>
          <w:sz w:val="22"/>
          <w:szCs w:val="22"/>
          <w:lang w:eastAsia="en-US"/>
        </w:rPr>
        <w:t>platformy zakupowej</w:t>
      </w:r>
      <w:r w:rsidRPr="006C6D6C">
        <w:rPr>
          <w:sz w:val="22"/>
          <w:szCs w:val="22"/>
          <w:lang w:eastAsia="en-US"/>
        </w:rPr>
        <w:t xml:space="preserve"> pod adresem: </w:t>
      </w:r>
      <w:hyperlink r:id="rId13" w:history="1">
        <w:r w:rsidR="007F5914" w:rsidRPr="00170F2F">
          <w:rPr>
            <w:rStyle w:val="Hipercze"/>
            <w:sz w:val="22"/>
            <w:szCs w:val="22"/>
          </w:rPr>
          <w:t>https://www.platformazakupowa.pl/transakcja/1086457</w:t>
        </w:r>
      </w:hyperlink>
      <w:r w:rsidR="007F5914">
        <w:rPr>
          <w:sz w:val="22"/>
          <w:szCs w:val="22"/>
        </w:rPr>
        <w:t xml:space="preserve"> </w:t>
      </w:r>
    </w:p>
    <w:p w:rsidR="00F97A39" w:rsidRPr="006C6D6C" w:rsidRDefault="00F97A39"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W korespondencji kierowanej do Zamawiającego, </w:t>
      </w:r>
      <w:r w:rsidR="00615620" w:rsidRPr="006C6D6C">
        <w:rPr>
          <w:sz w:val="22"/>
          <w:szCs w:val="22"/>
          <w:lang w:eastAsia="en-US"/>
        </w:rPr>
        <w:t>Wykonawc</w:t>
      </w:r>
      <w:r w:rsidRPr="006C6D6C">
        <w:rPr>
          <w:sz w:val="22"/>
          <w:szCs w:val="22"/>
          <w:lang w:eastAsia="en-US"/>
        </w:rPr>
        <w:t>a winien posługiwać się numerem sprawy określonym w SWZ.</w:t>
      </w:r>
    </w:p>
    <w:p w:rsidR="00193A75" w:rsidRPr="006C6D6C" w:rsidRDefault="00193A75" w:rsidP="00DE1077">
      <w:pPr>
        <w:numPr>
          <w:ilvl w:val="1"/>
          <w:numId w:val="4"/>
        </w:numPr>
        <w:suppressAutoHyphens w:val="0"/>
        <w:spacing w:before="60"/>
        <w:ind w:left="284" w:hanging="284"/>
        <w:rPr>
          <w:sz w:val="22"/>
          <w:szCs w:val="22"/>
          <w:lang w:eastAsia="en-US"/>
        </w:rPr>
      </w:pPr>
      <w:r w:rsidRPr="006C6D6C">
        <w:rPr>
          <w:sz w:val="22"/>
          <w:szCs w:val="22"/>
          <w:lang w:eastAsia="en-US"/>
        </w:rPr>
        <w:t>Zamawiający będzie przekazywał wykonawcom informacje za</w:t>
      </w:r>
      <w:r w:rsidR="00023B34" w:rsidRPr="006C6D6C">
        <w:rPr>
          <w:sz w:val="22"/>
          <w:szCs w:val="22"/>
          <w:lang w:eastAsia="en-US"/>
        </w:rPr>
        <w:t> </w:t>
      </w:r>
      <w:r w:rsidRPr="006C6D6C">
        <w:rPr>
          <w:sz w:val="22"/>
          <w:szCs w:val="22"/>
          <w:lang w:eastAsia="en-US"/>
        </w:rPr>
        <w:t xml:space="preserve">pośrednictwem platformazakupowa.pl. Informacje dotyczące odpowiedzi na pytania, zmiany specyfikacji, zmiany terminu składania i otwarcia ofert Zamawiający będzie zamieszczał na platformie w sekcji “Komunikaty”. Korespondencja, której zgodnie </w:t>
      </w:r>
      <w:r w:rsidR="006C6D6C">
        <w:rPr>
          <w:sz w:val="22"/>
          <w:szCs w:val="22"/>
          <w:lang w:eastAsia="en-US"/>
        </w:rPr>
        <w:br/>
      </w:r>
      <w:r w:rsidRPr="006C6D6C">
        <w:rPr>
          <w:sz w:val="22"/>
          <w:szCs w:val="22"/>
          <w:lang w:eastAsia="en-US"/>
        </w:rPr>
        <w:t>z obowiązującymi przepisami adresatem jest konkretny wykonawca, będzie przekazywana za pośrednictwem platformazakupowa.pl</w:t>
      </w:r>
      <w:r w:rsidR="00F519B2" w:rsidRPr="006C6D6C">
        <w:rPr>
          <w:sz w:val="22"/>
          <w:szCs w:val="22"/>
          <w:lang w:eastAsia="en-US"/>
        </w:rPr>
        <w:t xml:space="preserve"> </w:t>
      </w:r>
      <w:r w:rsidRPr="006C6D6C">
        <w:rPr>
          <w:sz w:val="22"/>
          <w:szCs w:val="22"/>
          <w:lang w:eastAsia="en-US"/>
        </w:rPr>
        <w:t>do</w:t>
      </w:r>
      <w:r w:rsidR="00F519B2" w:rsidRPr="006C6D6C">
        <w:rPr>
          <w:sz w:val="22"/>
          <w:szCs w:val="22"/>
          <w:lang w:eastAsia="en-US"/>
        </w:rPr>
        <w:t> </w:t>
      </w:r>
      <w:r w:rsidRPr="006C6D6C">
        <w:rPr>
          <w:sz w:val="22"/>
          <w:szCs w:val="22"/>
          <w:lang w:eastAsia="en-US"/>
        </w:rPr>
        <w:t>konkretnego wykonawcy.</w:t>
      </w:r>
    </w:p>
    <w:p w:rsidR="00023B34" w:rsidRPr="006C6D6C" w:rsidRDefault="00023B34"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Wykonawca jako podmiot profesjonalny ma obowiązek sprawdzania komunikatów </w:t>
      </w:r>
      <w:r w:rsidR="006C6D6C">
        <w:rPr>
          <w:sz w:val="22"/>
          <w:szCs w:val="22"/>
          <w:lang w:eastAsia="en-US"/>
        </w:rPr>
        <w:br/>
      </w:r>
      <w:r w:rsidRPr="006C6D6C">
        <w:rPr>
          <w:sz w:val="22"/>
          <w:szCs w:val="22"/>
          <w:lang w:eastAsia="en-US"/>
        </w:rPr>
        <w:t>i wiadomości bezpośrednio na platformazakupowa.pl przesłanych przez zamawiającego, gdyż system powiadomień może ulec awarii lub powiadomienie może trafić do folderu SPAM.</w:t>
      </w:r>
    </w:p>
    <w:p w:rsidR="00023B34" w:rsidRPr="006C6D6C" w:rsidRDefault="00023B34" w:rsidP="00DE1077">
      <w:pPr>
        <w:numPr>
          <w:ilvl w:val="1"/>
          <w:numId w:val="4"/>
        </w:numPr>
        <w:suppressAutoHyphens w:val="0"/>
        <w:spacing w:before="60"/>
        <w:ind w:left="284" w:hanging="284"/>
        <w:rPr>
          <w:sz w:val="22"/>
          <w:szCs w:val="22"/>
          <w:lang w:eastAsia="en-US"/>
        </w:rPr>
      </w:pPr>
      <w:r w:rsidRPr="006C6D6C">
        <w:rPr>
          <w:sz w:val="22"/>
          <w:szCs w:val="22"/>
          <w:lang w:eastAsia="en-US"/>
        </w:rPr>
        <w:t>Zadawanie pytań przez Wykonawców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3E7158" w:rsidRPr="006C6D6C" w:rsidRDefault="003E7158" w:rsidP="00186F7E">
      <w:pPr>
        <w:numPr>
          <w:ilvl w:val="1"/>
          <w:numId w:val="4"/>
        </w:numPr>
        <w:suppressAutoHyphens w:val="0"/>
        <w:ind w:left="426" w:hanging="426"/>
        <w:contextualSpacing/>
        <w:rPr>
          <w:sz w:val="22"/>
          <w:szCs w:val="22"/>
          <w:lang w:eastAsia="en-US"/>
        </w:rPr>
      </w:pPr>
      <w:r w:rsidRPr="006C6D6C">
        <w:rPr>
          <w:sz w:val="22"/>
          <w:szCs w:val="22"/>
        </w:rPr>
        <w:t>Zasady wyjaśniania treś</w:t>
      </w:r>
      <w:r w:rsidR="00FF011D" w:rsidRPr="006C6D6C">
        <w:rPr>
          <w:sz w:val="22"/>
          <w:szCs w:val="22"/>
        </w:rPr>
        <w:t>ci</w:t>
      </w:r>
      <w:r w:rsidR="00AB7EC1" w:rsidRPr="006C6D6C">
        <w:rPr>
          <w:sz w:val="22"/>
          <w:szCs w:val="22"/>
        </w:rPr>
        <w:t xml:space="preserve"> </w:t>
      </w:r>
      <w:r w:rsidRPr="006C6D6C">
        <w:rPr>
          <w:sz w:val="22"/>
          <w:szCs w:val="22"/>
        </w:rPr>
        <w:t>SWZ:</w:t>
      </w:r>
    </w:p>
    <w:p w:rsidR="007B0446" w:rsidRPr="006C6D6C" w:rsidRDefault="003E7158" w:rsidP="00731950">
      <w:pPr>
        <w:pStyle w:val="Akapitzlist"/>
        <w:numPr>
          <w:ilvl w:val="0"/>
          <w:numId w:val="49"/>
        </w:numPr>
        <w:suppressAutoHyphens w:val="0"/>
        <w:ind w:left="709"/>
        <w:rPr>
          <w:sz w:val="22"/>
          <w:szCs w:val="22"/>
        </w:rPr>
      </w:pPr>
      <w:r w:rsidRPr="006C6D6C">
        <w:rPr>
          <w:sz w:val="22"/>
          <w:szCs w:val="22"/>
        </w:rPr>
        <w:t xml:space="preserve">Wykonawca może </w:t>
      </w:r>
      <w:r w:rsidR="007B0446" w:rsidRPr="006C6D6C">
        <w:rPr>
          <w:sz w:val="22"/>
          <w:szCs w:val="22"/>
        </w:rPr>
        <w:t>zwrócić się do Zamawiającego z wnioskiem o wyjaśnienie treści SWZ</w:t>
      </w:r>
      <w:r w:rsidRPr="006C6D6C">
        <w:rPr>
          <w:sz w:val="22"/>
          <w:szCs w:val="22"/>
        </w:rPr>
        <w:t>;</w:t>
      </w:r>
    </w:p>
    <w:p w:rsidR="003E7158" w:rsidRPr="006C6D6C" w:rsidRDefault="003E7158" w:rsidP="00731950">
      <w:pPr>
        <w:pStyle w:val="Akapitzlist"/>
        <w:numPr>
          <w:ilvl w:val="0"/>
          <w:numId w:val="49"/>
        </w:numPr>
        <w:suppressAutoHyphens w:val="0"/>
        <w:ind w:left="697" w:hanging="357"/>
        <w:rPr>
          <w:sz w:val="22"/>
          <w:szCs w:val="22"/>
          <w:lang w:eastAsia="en-US"/>
        </w:rPr>
      </w:pPr>
      <w:r w:rsidRPr="006C6D6C">
        <w:rPr>
          <w:sz w:val="22"/>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9C5976" w:rsidRPr="006C6D6C">
        <w:rPr>
          <w:sz w:val="22"/>
          <w:szCs w:val="22"/>
        </w:rPr>
        <w:t>. J</w:t>
      </w:r>
      <w:r w:rsidRPr="006C6D6C">
        <w:rPr>
          <w:sz w:val="22"/>
          <w:szCs w:val="22"/>
        </w:rPr>
        <w:t>eżeli Zamawiający nie udzieli wyjaśnień w terminach, o</w:t>
      </w:r>
      <w:r w:rsidR="007B0446" w:rsidRPr="006C6D6C">
        <w:rPr>
          <w:sz w:val="22"/>
          <w:szCs w:val="22"/>
        </w:rPr>
        <w:t> </w:t>
      </w:r>
      <w:r w:rsidRPr="006C6D6C">
        <w:rPr>
          <w:sz w:val="22"/>
          <w:szCs w:val="22"/>
        </w:rPr>
        <w:t>których mowa</w:t>
      </w:r>
      <w:r w:rsidR="009C5976" w:rsidRPr="006C6D6C">
        <w:rPr>
          <w:sz w:val="22"/>
          <w:szCs w:val="22"/>
        </w:rPr>
        <w:t xml:space="preserve"> powyżej</w:t>
      </w:r>
      <w:r w:rsidRPr="006C6D6C">
        <w:rPr>
          <w:sz w:val="22"/>
          <w:szCs w:val="22"/>
        </w:rPr>
        <w:t xml:space="preserve">, przedłuża termin składania ofert o czas niezbędny do zapoznania się wszystkich zainteresowanych Wykonawców </w:t>
      </w:r>
      <w:r w:rsidR="00DE1077">
        <w:rPr>
          <w:sz w:val="22"/>
          <w:szCs w:val="22"/>
        </w:rPr>
        <w:br/>
      </w:r>
      <w:r w:rsidRPr="006C6D6C">
        <w:rPr>
          <w:sz w:val="22"/>
          <w:szCs w:val="22"/>
        </w:rPr>
        <w:t xml:space="preserve">z wyjaśnieniami niezbędnymi do należytego przygotowania i złożenia ofert; </w:t>
      </w:r>
    </w:p>
    <w:p w:rsidR="003E7158" w:rsidRPr="006C6D6C" w:rsidRDefault="003E7158" w:rsidP="00731950">
      <w:pPr>
        <w:pStyle w:val="Akapitzlist"/>
        <w:numPr>
          <w:ilvl w:val="0"/>
          <w:numId w:val="49"/>
        </w:numPr>
        <w:suppressAutoHyphens w:val="0"/>
        <w:ind w:left="697" w:hanging="357"/>
        <w:rPr>
          <w:sz w:val="22"/>
          <w:szCs w:val="22"/>
          <w:lang w:eastAsia="en-US"/>
        </w:rPr>
      </w:pPr>
      <w:r w:rsidRPr="006C6D6C">
        <w:rPr>
          <w:sz w:val="22"/>
          <w:szCs w:val="22"/>
        </w:rPr>
        <w:t xml:space="preserve">w przypadku gdy wniosek o wyjaśnienie treści SWZ nie wpłynął </w:t>
      </w:r>
      <w:r w:rsidRPr="006C6D6C">
        <w:rPr>
          <w:sz w:val="22"/>
          <w:szCs w:val="22"/>
        </w:rPr>
        <w:br/>
        <w:t xml:space="preserve">w terminie, Zamawiający może udzielić wyjaśnień mimo braku obowiązku udzielania wyjaśnień SWZ bez konieczności przedłużenia terminu składania ofert lub pozostawić wniosek bez rozpoznania; </w:t>
      </w:r>
    </w:p>
    <w:p w:rsidR="00C409B8" w:rsidRPr="006C6D6C" w:rsidRDefault="00C409B8" w:rsidP="00731950">
      <w:pPr>
        <w:pStyle w:val="Akapitzlist"/>
        <w:numPr>
          <w:ilvl w:val="0"/>
          <w:numId w:val="49"/>
        </w:numPr>
        <w:suppressAutoHyphens w:val="0"/>
        <w:ind w:left="697" w:hanging="357"/>
        <w:rPr>
          <w:sz w:val="22"/>
          <w:szCs w:val="22"/>
          <w:lang w:eastAsia="en-US"/>
        </w:rPr>
      </w:pPr>
      <w:r w:rsidRPr="006C6D6C">
        <w:rPr>
          <w:sz w:val="22"/>
          <w:szCs w:val="22"/>
        </w:rPr>
        <w:t>przedłużenie terminu składania ofert nie wpływa na bieg terminu składania wniosku o wyjaśnienie treści SWZ.</w:t>
      </w:r>
    </w:p>
    <w:p w:rsidR="00C409B8" w:rsidRPr="006C6D6C" w:rsidRDefault="00C409B8" w:rsidP="00DE1077">
      <w:pPr>
        <w:pStyle w:val="Akapitzlist"/>
        <w:numPr>
          <w:ilvl w:val="1"/>
          <w:numId w:val="4"/>
        </w:numPr>
        <w:suppressAutoHyphens w:val="0"/>
        <w:spacing w:before="60" w:after="120" w:line="276" w:lineRule="auto"/>
        <w:ind w:left="284"/>
        <w:contextualSpacing w:val="0"/>
        <w:rPr>
          <w:rFonts w:cs="Arial"/>
          <w:sz w:val="22"/>
          <w:szCs w:val="22"/>
        </w:rPr>
      </w:pPr>
      <w:r w:rsidRPr="006C6D6C">
        <w:rPr>
          <w:rFonts w:cs="Arial"/>
          <w:sz w:val="22"/>
          <w:szCs w:val="22"/>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C409B8" w:rsidRPr="006C6D6C" w:rsidRDefault="00C409B8" w:rsidP="00DE1077">
      <w:pPr>
        <w:pStyle w:val="Akapitzlist"/>
        <w:numPr>
          <w:ilvl w:val="1"/>
          <w:numId w:val="4"/>
        </w:numPr>
        <w:suppressAutoHyphens w:val="0"/>
        <w:spacing w:before="60" w:after="120" w:line="276" w:lineRule="auto"/>
        <w:ind w:left="284"/>
        <w:contextualSpacing w:val="0"/>
        <w:rPr>
          <w:rFonts w:cs="Arial"/>
          <w:sz w:val="22"/>
          <w:szCs w:val="22"/>
        </w:rPr>
      </w:pPr>
      <w:r w:rsidRPr="006C6D6C">
        <w:rPr>
          <w:rFonts w:cs="Arial"/>
          <w:sz w:val="22"/>
          <w:szCs w:val="22"/>
        </w:rPr>
        <w:t xml:space="preserve">Zamawiający przekazuje niezwłocznie wszystkim Wykonawcom zaproszonym </w:t>
      </w:r>
      <w:r w:rsidR="00DE1077">
        <w:rPr>
          <w:rFonts w:cs="Arial"/>
          <w:sz w:val="22"/>
          <w:szCs w:val="22"/>
        </w:rPr>
        <w:br/>
      </w:r>
      <w:r w:rsidRPr="006C6D6C">
        <w:rPr>
          <w:rFonts w:cs="Arial"/>
          <w:sz w:val="22"/>
          <w:szCs w:val="22"/>
        </w:rPr>
        <w:t>do składania ofert wyjaśnienia oraz zmiany treści SWZ.</w:t>
      </w:r>
    </w:p>
    <w:p w:rsidR="007B0446" w:rsidRPr="006C6D6C" w:rsidRDefault="007B0446" w:rsidP="00DE1077">
      <w:pPr>
        <w:pStyle w:val="Akapitzlist"/>
        <w:numPr>
          <w:ilvl w:val="1"/>
          <w:numId w:val="4"/>
        </w:numPr>
        <w:suppressAutoHyphens w:val="0"/>
        <w:spacing w:before="60" w:after="120" w:line="276" w:lineRule="auto"/>
        <w:ind w:left="426" w:hanging="425"/>
        <w:contextualSpacing w:val="0"/>
        <w:rPr>
          <w:rFonts w:cs="Arial"/>
          <w:sz w:val="22"/>
          <w:szCs w:val="22"/>
        </w:rPr>
      </w:pPr>
      <w:r w:rsidRPr="006C6D6C">
        <w:rPr>
          <w:rFonts w:cs="Arial"/>
          <w:sz w:val="22"/>
          <w:szCs w:val="22"/>
        </w:rPr>
        <w:t xml:space="preserve">Zamawiający, zgodnie z Rozporządzeniem Prezesa Rady Ministrów z dnia </w:t>
      </w:r>
      <w:r w:rsidR="00DE1077">
        <w:rPr>
          <w:rFonts w:cs="Arial"/>
          <w:sz w:val="22"/>
          <w:szCs w:val="22"/>
        </w:rPr>
        <w:br/>
      </w:r>
      <w:r w:rsidRPr="006C6D6C">
        <w:rPr>
          <w:rFonts w:cs="Arial"/>
          <w:sz w:val="22"/>
          <w:szCs w:val="22"/>
        </w:rPr>
        <w:t>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w:t>
      </w:r>
      <w:r w:rsidR="00C409B8" w:rsidRPr="006C6D6C">
        <w:rPr>
          <w:rFonts w:cs="Arial"/>
          <w:sz w:val="22"/>
          <w:szCs w:val="22"/>
        </w:rPr>
        <w:t> </w:t>
      </w:r>
      <w:r w:rsidRPr="006C6D6C">
        <w:rPr>
          <w:rFonts w:cs="Arial"/>
          <w:sz w:val="22"/>
          <w:szCs w:val="22"/>
        </w:rPr>
        <w:t xml:space="preserve">platformazakupowa.pl, tj.: </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stały dostęp do sieci Internet o gwarantowanej przepustowości nie mniejszej niż 512 kb/s,</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komputer klasy PC lub MAC o następującej konfiguracji: pamięć min. 2 GB Ram, procesor Intel IV 2 GHZ lub jego nowsza wersja, jeden z</w:t>
      </w:r>
      <w:r w:rsidR="00C409B8" w:rsidRPr="006C6D6C">
        <w:rPr>
          <w:rFonts w:cs="Arial"/>
          <w:sz w:val="22"/>
          <w:szCs w:val="22"/>
        </w:rPr>
        <w:t> </w:t>
      </w:r>
      <w:r w:rsidRPr="006C6D6C">
        <w:rPr>
          <w:rFonts w:cs="Arial"/>
          <w:sz w:val="22"/>
          <w:szCs w:val="22"/>
        </w:rPr>
        <w:t>systemów operacyjnych - MS Windows 7, Mac Os x 10 4, Linux, lub ich nowsze wersje,</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zainstalowana dowolna, inna przeglądarka internetowa niż Internet Explorer,</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włączona obsługa JavaScript,</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zainstalowany program Adobe Acrobat Reader lub inny obsługujący format plików .pdf,</w:t>
      </w:r>
    </w:p>
    <w:p w:rsidR="007B0446" w:rsidRPr="006C6D6C" w:rsidRDefault="007B0446" w:rsidP="00DE1077">
      <w:pPr>
        <w:suppressAutoHyphens w:val="0"/>
        <w:spacing w:before="60"/>
        <w:ind w:left="425"/>
        <w:rPr>
          <w:sz w:val="22"/>
          <w:szCs w:val="22"/>
          <w:lang w:eastAsia="en-US"/>
        </w:rPr>
      </w:pPr>
      <w:r w:rsidRPr="006C6D6C">
        <w:rPr>
          <w:rFonts w:cs="Arial"/>
          <w:sz w:val="22"/>
          <w:szCs w:val="22"/>
        </w:rPr>
        <w:t>Szyfrowanie na platformazakupowa.pl odbywa się za pomocą protokołu TLS 1.3.</w:t>
      </w:r>
    </w:p>
    <w:p w:rsidR="00C409B8" w:rsidRPr="006C6D6C" w:rsidRDefault="00C409B8" w:rsidP="00DE1077">
      <w:pPr>
        <w:numPr>
          <w:ilvl w:val="1"/>
          <w:numId w:val="4"/>
        </w:numPr>
        <w:suppressAutoHyphens w:val="0"/>
        <w:spacing w:before="60"/>
        <w:ind w:left="426" w:hanging="426"/>
        <w:rPr>
          <w:sz w:val="22"/>
          <w:szCs w:val="22"/>
          <w:lang w:eastAsia="en-US"/>
        </w:rPr>
      </w:pPr>
      <w:r w:rsidRPr="006C6D6C">
        <w:rPr>
          <w:sz w:val="22"/>
          <w:szCs w:val="22"/>
          <w:lang w:eastAsia="en-US"/>
        </w:rPr>
        <w:t>Oferta złożona przez Wykonawcę na platformazakupowa.pl nie jest widoczna dla Zamawiającego, ponieważ widnieje jako zaszyfrowana. Możliwość otwarcia oferty dostępna jest dopiero po odszyfrowaniu przez Zamawiającego po upływie terminu składania ofert</w:t>
      </w:r>
    </w:p>
    <w:p w:rsidR="00C409B8" w:rsidRPr="006C6D6C" w:rsidRDefault="00C409B8" w:rsidP="00DE1077">
      <w:pPr>
        <w:numPr>
          <w:ilvl w:val="1"/>
          <w:numId w:val="4"/>
        </w:numPr>
        <w:suppressAutoHyphens w:val="0"/>
        <w:spacing w:before="60"/>
        <w:ind w:left="426" w:hanging="426"/>
        <w:rPr>
          <w:sz w:val="22"/>
          <w:szCs w:val="22"/>
          <w:lang w:eastAsia="en-US"/>
        </w:rPr>
      </w:pPr>
      <w:r w:rsidRPr="006C6D6C">
        <w:rPr>
          <w:sz w:val="22"/>
          <w:szCs w:val="22"/>
          <w:lang w:eastAsia="en-US"/>
        </w:rPr>
        <w:t>Oznaczenie czasu odbioru danych przez platformę zakupową stanowi datę oraz dokładny czas (hh:mm:ss) generowany wg. czasu lokalnego serwera synchronizowanego z zegarem Głównego Urzędu Miar.</w:t>
      </w:r>
    </w:p>
    <w:p w:rsidR="00C409B8" w:rsidRPr="006C6D6C" w:rsidRDefault="00C409B8" w:rsidP="00DE1077">
      <w:pPr>
        <w:numPr>
          <w:ilvl w:val="1"/>
          <w:numId w:val="4"/>
        </w:numPr>
        <w:suppressAutoHyphens w:val="0"/>
        <w:spacing w:before="60"/>
        <w:ind w:left="425" w:hanging="425"/>
        <w:rPr>
          <w:sz w:val="22"/>
          <w:szCs w:val="22"/>
          <w:lang w:eastAsia="en-US"/>
        </w:rPr>
      </w:pPr>
      <w:r w:rsidRPr="006C6D6C">
        <w:rPr>
          <w:rFonts w:cs="Arial"/>
          <w:sz w:val="22"/>
          <w:szCs w:val="22"/>
        </w:rPr>
        <w:t>Wykonawca, przystępując do niniejszego postępowania o udzielenie zamówienia publicznego:</w:t>
      </w:r>
    </w:p>
    <w:p w:rsidR="00C409B8" w:rsidRPr="006C6D6C" w:rsidRDefault="00C409B8" w:rsidP="00DE1077">
      <w:pPr>
        <w:pStyle w:val="Akapitzlist"/>
        <w:numPr>
          <w:ilvl w:val="2"/>
          <w:numId w:val="4"/>
        </w:numPr>
        <w:suppressAutoHyphens w:val="0"/>
        <w:contextualSpacing w:val="0"/>
        <w:rPr>
          <w:rFonts w:cs="Arial"/>
          <w:sz w:val="22"/>
          <w:szCs w:val="22"/>
        </w:rPr>
      </w:pPr>
      <w:r w:rsidRPr="006C6D6C">
        <w:rPr>
          <w:rFonts w:cs="Arial"/>
          <w:sz w:val="22"/>
          <w:szCs w:val="22"/>
        </w:rPr>
        <w:t xml:space="preserve">akceptuje warunki korzystania z platformazakupowa.pl określone </w:t>
      </w:r>
      <w:r w:rsidR="006C6D6C">
        <w:rPr>
          <w:rFonts w:cs="Arial"/>
          <w:sz w:val="22"/>
          <w:szCs w:val="22"/>
        </w:rPr>
        <w:br/>
      </w:r>
      <w:r w:rsidRPr="006C6D6C">
        <w:rPr>
          <w:rFonts w:cs="Arial"/>
          <w:sz w:val="22"/>
          <w:szCs w:val="22"/>
        </w:rPr>
        <w:t>w Regulaminie zamieszczonym na stronie internetowej w zakładce „Regulamin" oraz uznaje go za wiążący,</w:t>
      </w:r>
    </w:p>
    <w:p w:rsidR="00C409B8" w:rsidRPr="006C6D6C" w:rsidRDefault="00C409B8" w:rsidP="00DE1077">
      <w:pPr>
        <w:pStyle w:val="Akapitzlist"/>
        <w:numPr>
          <w:ilvl w:val="2"/>
          <w:numId w:val="4"/>
        </w:numPr>
        <w:suppressAutoHyphens w:val="0"/>
        <w:contextualSpacing w:val="0"/>
        <w:rPr>
          <w:rFonts w:cs="Arial"/>
          <w:sz w:val="22"/>
          <w:szCs w:val="22"/>
        </w:rPr>
      </w:pPr>
      <w:r w:rsidRPr="006C6D6C">
        <w:rPr>
          <w:rFonts w:cs="Arial"/>
          <w:sz w:val="22"/>
          <w:szCs w:val="22"/>
        </w:rPr>
        <w:t>zapoznał i stosuje się do Instrukcji składania ofert/wniosków.</w:t>
      </w:r>
    </w:p>
    <w:p w:rsidR="00DE1077" w:rsidRDefault="006C6D6C" w:rsidP="00DE1077">
      <w:pPr>
        <w:numPr>
          <w:ilvl w:val="1"/>
          <w:numId w:val="4"/>
        </w:numPr>
        <w:suppressAutoHyphens w:val="0"/>
        <w:spacing w:before="60"/>
        <w:ind w:left="425" w:hanging="425"/>
        <w:rPr>
          <w:rFonts w:cs="Arial"/>
          <w:sz w:val="22"/>
          <w:szCs w:val="22"/>
        </w:rPr>
      </w:pPr>
      <w:r w:rsidRPr="006C6D6C">
        <w:rPr>
          <w:rFonts w:cs="Arial"/>
          <w:sz w:val="22"/>
          <w:szCs w:val="22"/>
        </w:rPr>
        <w:t>W sytuacji awarii lub niedostępności platformazakupowa.pl, uniemożliwiających komunikację Wykonawcy i Zamawiającego, Zamawiający dopuszcza komunikację za pomocą poczty elektronicznej na adres: rzikrakow.zam.publ@ron.mil.pl (nie dotyczy składania wniosków o dopuszczenie do udziału w postępowaniu oraz ofert).</w:t>
      </w:r>
    </w:p>
    <w:p w:rsidR="00DE1077" w:rsidRDefault="00C409B8" w:rsidP="00DE1077">
      <w:pPr>
        <w:numPr>
          <w:ilvl w:val="1"/>
          <w:numId w:val="4"/>
        </w:numPr>
        <w:suppressAutoHyphens w:val="0"/>
        <w:spacing w:before="60"/>
        <w:ind w:left="425" w:hanging="425"/>
        <w:rPr>
          <w:rFonts w:cs="Arial"/>
          <w:sz w:val="22"/>
          <w:szCs w:val="22"/>
        </w:rPr>
      </w:pPr>
      <w:r w:rsidRPr="00DE1077">
        <w:rPr>
          <w:rFonts w:cs="Arial"/>
          <w:sz w:val="22"/>
          <w:szCs w:val="22"/>
        </w:rPr>
        <w:t>Maksymalny rozmiar jednego pliku przesyłanego za pośrednictwem dedykowanych formularzy do: złożenia, zmiany, wycofania oferty wynosi 150 MB natomiast przy komunikacji wielkość pliku to maksymalnie 500 MB.</w:t>
      </w:r>
    </w:p>
    <w:p w:rsidR="00DE1077" w:rsidRDefault="00C409B8" w:rsidP="00DE1077">
      <w:pPr>
        <w:numPr>
          <w:ilvl w:val="1"/>
          <w:numId w:val="4"/>
        </w:numPr>
        <w:suppressAutoHyphens w:val="0"/>
        <w:spacing w:before="60"/>
        <w:ind w:left="425" w:hanging="425"/>
        <w:rPr>
          <w:rFonts w:cs="Arial"/>
          <w:sz w:val="22"/>
          <w:szCs w:val="22"/>
        </w:rPr>
      </w:pPr>
      <w:r w:rsidRPr="00DE1077">
        <w:rPr>
          <w:rFonts w:cs="Arial"/>
          <w:sz w:val="22"/>
          <w:szCs w:val="22"/>
        </w:rPr>
        <w:t>Dopuszczalne formaty przesyłanych danych w formatach: .pdf .doc .docx .xls .xlsx .jpg (.jpeg) ze szczególnym wskazaniem na .pdf. W celu ewentualnej kompresji danych Zamawiający rekomenduje wykorzystanie jednego z formatów: .zip, .7Z</w:t>
      </w:r>
    </w:p>
    <w:p w:rsidR="006C6D6C" w:rsidRPr="00DE1077" w:rsidRDefault="006C6D6C" w:rsidP="00DE1077">
      <w:pPr>
        <w:numPr>
          <w:ilvl w:val="1"/>
          <w:numId w:val="4"/>
        </w:numPr>
        <w:suppressAutoHyphens w:val="0"/>
        <w:spacing w:before="60"/>
        <w:ind w:left="425" w:hanging="425"/>
        <w:rPr>
          <w:rFonts w:cs="Arial"/>
          <w:sz w:val="22"/>
          <w:szCs w:val="22"/>
        </w:rPr>
      </w:pPr>
      <w:r w:rsidRPr="00DE1077">
        <w:rPr>
          <w:rFonts w:cs="Arial"/>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DE1077">
          <w:rPr>
            <w:rStyle w:val="Hipercze"/>
            <w:rFonts w:cs="Arial"/>
            <w:sz w:val="22"/>
            <w:szCs w:val="22"/>
          </w:rPr>
          <w:t>https://platformazakupowa.pl/strona/45-instrukcje</w:t>
        </w:r>
      </w:hyperlink>
      <w:r w:rsidRPr="00DE1077">
        <w:rPr>
          <w:rFonts w:cs="Arial"/>
          <w:sz w:val="22"/>
          <w:szCs w:val="22"/>
        </w:rPr>
        <w:t xml:space="preserve">. </w:t>
      </w:r>
    </w:p>
    <w:p w:rsidR="003C6C1D" w:rsidRDefault="001E0950" w:rsidP="007464E3">
      <w:pPr>
        <w:pStyle w:val="Nagwek1"/>
        <w:numPr>
          <w:ilvl w:val="0"/>
          <w:numId w:val="31"/>
        </w:numPr>
      </w:pPr>
      <w:bookmarkStart w:id="10" w:name="_Toc194049809"/>
      <w:r w:rsidRPr="00B0302C">
        <w:t xml:space="preserve">WSKAZANIE OSÓB UPRAWNIONYCH DO KOMUNIKOWANIA SIĘ </w:t>
      </w:r>
      <w:r w:rsidR="00E069E8">
        <w:br/>
      </w:r>
      <w:r w:rsidRPr="00B0302C">
        <w:t xml:space="preserve">Z </w:t>
      </w:r>
      <w:r w:rsidR="00615620">
        <w:t>WYKONAWC</w:t>
      </w:r>
      <w:r w:rsidRPr="00B0302C">
        <w:t>AMI</w:t>
      </w:r>
      <w:bookmarkEnd w:id="10"/>
    </w:p>
    <w:p w:rsidR="0025763D" w:rsidRPr="0025763D" w:rsidRDefault="0025763D" w:rsidP="0025763D">
      <w:pPr>
        <w:rPr>
          <w:lang w:eastAsia="en-US"/>
        </w:rPr>
      </w:pPr>
    </w:p>
    <w:p w:rsidR="004B3106" w:rsidRPr="006C6D6C" w:rsidRDefault="00602D85" w:rsidP="00186F7E">
      <w:pPr>
        <w:rPr>
          <w:sz w:val="22"/>
          <w:szCs w:val="22"/>
        </w:rPr>
      </w:pPr>
      <w:r w:rsidRPr="006C6D6C">
        <w:rPr>
          <w:sz w:val="22"/>
          <w:szCs w:val="22"/>
        </w:rPr>
        <w:t xml:space="preserve">Osobą uprawnioną </w:t>
      </w:r>
      <w:r w:rsidR="001E0950" w:rsidRPr="006C6D6C">
        <w:rPr>
          <w:sz w:val="22"/>
          <w:szCs w:val="22"/>
        </w:rPr>
        <w:t>do komunikowania się z</w:t>
      </w:r>
      <w:r w:rsidRPr="006C6D6C">
        <w:rPr>
          <w:sz w:val="22"/>
          <w:szCs w:val="22"/>
        </w:rPr>
        <w:t xml:space="preserve"> </w:t>
      </w:r>
      <w:r w:rsidR="00615620" w:rsidRPr="006C6D6C">
        <w:rPr>
          <w:sz w:val="22"/>
          <w:szCs w:val="22"/>
        </w:rPr>
        <w:t>Wykonawc</w:t>
      </w:r>
      <w:r w:rsidRPr="006C6D6C">
        <w:rPr>
          <w:sz w:val="22"/>
          <w:szCs w:val="22"/>
        </w:rPr>
        <w:t>ami jest</w:t>
      </w:r>
      <w:r w:rsidR="001E0950" w:rsidRPr="006C6D6C">
        <w:rPr>
          <w:sz w:val="22"/>
          <w:szCs w:val="22"/>
        </w:rPr>
        <w:t>:</w:t>
      </w:r>
      <w:r w:rsidR="00285543" w:rsidRPr="006C6D6C">
        <w:rPr>
          <w:sz w:val="22"/>
          <w:szCs w:val="22"/>
        </w:rPr>
        <w:t xml:space="preserve"> p. </w:t>
      </w:r>
      <w:r w:rsidR="006C6D6C" w:rsidRPr="006C6D6C">
        <w:rPr>
          <w:sz w:val="22"/>
          <w:szCs w:val="22"/>
        </w:rPr>
        <w:t>Nina Sobczyk</w:t>
      </w:r>
      <w:r w:rsidR="002461D4" w:rsidRPr="006C6D6C">
        <w:rPr>
          <w:sz w:val="22"/>
          <w:szCs w:val="22"/>
        </w:rPr>
        <w:t xml:space="preserve"> </w:t>
      </w:r>
      <w:r w:rsidR="00086ACB" w:rsidRPr="006C6D6C">
        <w:rPr>
          <w:sz w:val="22"/>
          <w:szCs w:val="22"/>
        </w:rPr>
        <w:t xml:space="preserve">- </w:t>
      </w:r>
      <w:r w:rsidR="00934AEA" w:rsidRPr="006C6D6C">
        <w:rPr>
          <w:sz w:val="22"/>
          <w:szCs w:val="22"/>
        </w:rPr>
        <w:t>261</w:t>
      </w:r>
      <w:r w:rsidR="00186F7E" w:rsidRPr="006C6D6C">
        <w:rPr>
          <w:sz w:val="22"/>
          <w:szCs w:val="22"/>
        </w:rPr>
        <w:t> </w:t>
      </w:r>
      <w:r w:rsidR="00934AEA" w:rsidRPr="006C6D6C">
        <w:rPr>
          <w:sz w:val="22"/>
          <w:szCs w:val="22"/>
        </w:rPr>
        <w:t>130</w:t>
      </w:r>
      <w:r w:rsidR="00186F7E" w:rsidRPr="006C6D6C">
        <w:rPr>
          <w:sz w:val="22"/>
          <w:szCs w:val="22"/>
        </w:rPr>
        <w:t xml:space="preserve"> </w:t>
      </w:r>
      <w:r w:rsidR="00934AEA" w:rsidRPr="006C6D6C">
        <w:rPr>
          <w:sz w:val="22"/>
          <w:szCs w:val="22"/>
        </w:rPr>
        <w:t>89</w:t>
      </w:r>
      <w:r w:rsidR="006C6D6C" w:rsidRPr="006C6D6C">
        <w:rPr>
          <w:sz w:val="22"/>
          <w:szCs w:val="22"/>
        </w:rPr>
        <w:t>6</w:t>
      </w:r>
      <w:r w:rsidR="00934AEA" w:rsidRPr="006C6D6C">
        <w:rPr>
          <w:sz w:val="22"/>
          <w:szCs w:val="22"/>
        </w:rPr>
        <w:t>,</w:t>
      </w:r>
      <w:r w:rsidR="00186F7E" w:rsidRPr="006C6D6C">
        <w:rPr>
          <w:sz w:val="22"/>
          <w:szCs w:val="22"/>
        </w:rPr>
        <w:t xml:space="preserve"> </w:t>
      </w:r>
      <w:r w:rsidR="0004352F" w:rsidRPr="006C6D6C">
        <w:rPr>
          <w:sz w:val="22"/>
          <w:szCs w:val="22"/>
        </w:rPr>
        <w:t>261 130 89</w:t>
      </w:r>
      <w:r w:rsidR="006C6D6C" w:rsidRPr="006C6D6C">
        <w:rPr>
          <w:sz w:val="22"/>
          <w:szCs w:val="22"/>
        </w:rPr>
        <w:t>5</w:t>
      </w:r>
      <w:r w:rsidR="0004352F" w:rsidRPr="006C6D6C">
        <w:rPr>
          <w:sz w:val="22"/>
          <w:szCs w:val="22"/>
        </w:rPr>
        <w:t>,</w:t>
      </w:r>
      <w:r w:rsidR="00186F7E" w:rsidRPr="006C6D6C">
        <w:rPr>
          <w:sz w:val="22"/>
          <w:szCs w:val="22"/>
        </w:rPr>
        <w:t xml:space="preserve"> </w:t>
      </w:r>
      <w:r w:rsidR="00EE5DAE" w:rsidRPr="006C6D6C">
        <w:rPr>
          <w:sz w:val="22"/>
          <w:szCs w:val="22"/>
        </w:rPr>
        <w:t>261 130 89</w:t>
      </w:r>
      <w:r w:rsidR="00521A69" w:rsidRPr="006C6D6C">
        <w:rPr>
          <w:sz w:val="22"/>
          <w:szCs w:val="22"/>
        </w:rPr>
        <w:t>7</w:t>
      </w:r>
      <w:r w:rsidR="00EE5DAE" w:rsidRPr="006C6D6C">
        <w:rPr>
          <w:sz w:val="22"/>
          <w:szCs w:val="22"/>
        </w:rPr>
        <w:t>,</w:t>
      </w:r>
      <w:r w:rsidR="00186F7E" w:rsidRPr="006C6D6C">
        <w:rPr>
          <w:sz w:val="22"/>
          <w:szCs w:val="22"/>
        </w:rPr>
        <w:t xml:space="preserve"> </w:t>
      </w:r>
      <w:r w:rsidR="00086ACB" w:rsidRPr="006C6D6C">
        <w:rPr>
          <w:sz w:val="22"/>
          <w:szCs w:val="22"/>
        </w:rPr>
        <w:t>261 130</w:t>
      </w:r>
      <w:r w:rsidR="002461D4" w:rsidRPr="006C6D6C">
        <w:rPr>
          <w:sz w:val="22"/>
          <w:szCs w:val="22"/>
        </w:rPr>
        <w:t> </w:t>
      </w:r>
      <w:r w:rsidR="00086ACB" w:rsidRPr="006C6D6C">
        <w:rPr>
          <w:sz w:val="22"/>
          <w:szCs w:val="22"/>
        </w:rPr>
        <w:t>89</w:t>
      </w:r>
      <w:r w:rsidR="00521A69" w:rsidRPr="006C6D6C">
        <w:rPr>
          <w:sz w:val="22"/>
          <w:szCs w:val="22"/>
        </w:rPr>
        <w:t>8</w:t>
      </w:r>
      <w:r w:rsidR="0072432C" w:rsidRPr="006C6D6C">
        <w:rPr>
          <w:sz w:val="22"/>
          <w:szCs w:val="22"/>
        </w:rPr>
        <w:t xml:space="preserve">, </w:t>
      </w:r>
      <w:r w:rsidR="002461D4" w:rsidRPr="006C6D6C">
        <w:rPr>
          <w:sz w:val="22"/>
          <w:szCs w:val="22"/>
        </w:rPr>
        <w:t>261 130</w:t>
      </w:r>
      <w:r w:rsidR="004B3106" w:rsidRPr="006C6D6C">
        <w:rPr>
          <w:sz w:val="22"/>
          <w:szCs w:val="22"/>
        </w:rPr>
        <w:t> </w:t>
      </w:r>
      <w:r w:rsidR="002461D4" w:rsidRPr="006C6D6C">
        <w:rPr>
          <w:sz w:val="22"/>
          <w:szCs w:val="22"/>
        </w:rPr>
        <w:t>900</w:t>
      </w:r>
      <w:r w:rsidR="00346821" w:rsidRPr="006C6D6C">
        <w:rPr>
          <w:sz w:val="22"/>
          <w:szCs w:val="22"/>
        </w:rPr>
        <w:t>.</w:t>
      </w:r>
    </w:p>
    <w:p w:rsidR="006F44F0" w:rsidRPr="00B0302C" w:rsidRDefault="00737A36" w:rsidP="007464E3">
      <w:pPr>
        <w:pStyle w:val="Nagwek1"/>
        <w:numPr>
          <w:ilvl w:val="0"/>
          <w:numId w:val="31"/>
        </w:numPr>
        <w:ind w:left="426" w:hanging="426"/>
      </w:pPr>
      <w:bookmarkStart w:id="11" w:name="_Toc194049810"/>
      <w:r w:rsidRPr="00B0302C">
        <w:t>WARUNKI UDZIAŁU W POSTĘPOWANIU</w:t>
      </w:r>
      <w:bookmarkEnd w:id="11"/>
      <w:r w:rsidRPr="00B0302C">
        <w:t xml:space="preserve"> </w:t>
      </w:r>
    </w:p>
    <w:p w:rsidR="00DE5D82" w:rsidRDefault="00DE5D82" w:rsidP="00DE5D82"/>
    <w:p w:rsidR="00D60CEA" w:rsidRPr="006C6D6C" w:rsidRDefault="00D60CEA" w:rsidP="00285543">
      <w:pPr>
        <w:rPr>
          <w:rFonts w:cs="Arial"/>
          <w:bCs/>
          <w:sz w:val="22"/>
          <w:szCs w:val="22"/>
          <w:lang w:val="x-none"/>
        </w:rPr>
      </w:pPr>
      <w:r w:rsidRPr="006C6D6C">
        <w:rPr>
          <w:rFonts w:cs="Arial"/>
          <w:bCs/>
          <w:sz w:val="22"/>
          <w:szCs w:val="22"/>
          <w:lang w:val="x-none"/>
        </w:rPr>
        <w:t xml:space="preserve">O udzielenie zamówienia mogą ubiegać się </w:t>
      </w:r>
      <w:r w:rsidR="00615620" w:rsidRPr="006C6D6C">
        <w:rPr>
          <w:rFonts w:cs="Arial"/>
          <w:bCs/>
          <w:sz w:val="22"/>
          <w:szCs w:val="22"/>
          <w:lang w:val="x-none"/>
        </w:rPr>
        <w:t>Wykonawc</w:t>
      </w:r>
      <w:r w:rsidRPr="006C6D6C">
        <w:rPr>
          <w:rFonts w:cs="Arial"/>
          <w:bCs/>
          <w:sz w:val="22"/>
          <w:szCs w:val="22"/>
          <w:lang w:val="x-none"/>
        </w:rPr>
        <w:t>y</w:t>
      </w:r>
      <w:r w:rsidRPr="006C6D6C">
        <w:rPr>
          <w:rFonts w:cs="Arial"/>
          <w:bCs/>
          <w:sz w:val="22"/>
          <w:szCs w:val="22"/>
        </w:rPr>
        <w:t>, którzy:</w:t>
      </w:r>
    </w:p>
    <w:p w:rsidR="00D60CEA" w:rsidRPr="006C6D6C" w:rsidRDefault="00D60CEA" w:rsidP="00731950">
      <w:pPr>
        <w:numPr>
          <w:ilvl w:val="1"/>
          <w:numId w:val="43"/>
        </w:numPr>
        <w:spacing w:after="120"/>
        <w:ind w:left="414" w:hanging="357"/>
        <w:rPr>
          <w:rFonts w:cs="Arial"/>
          <w:sz w:val="22"/>
          <w:szCs w:val="22"/>
          <w:lang w:val="x-none"/>
        </w:rPr>
      </w:pPr>
      <w:r w:rsidRPr="006C6D6C">
        <w:rPr>
          <w:rFonts w:cs="Arial"/>
          <w:sz w:val="22"/>
          <w:szCs w:val="22"/>
        </w:rPr>
        <w:t>Nie podlegają wykluczeniu.</w:t>
      </w:r>
    </w:p>
    <w:p w:rsidR="00D60CEA" w:rsidRPr="006C6D6C" w:rsidRDefault="00D60CEA" w:rsidP="00731950">
      <w:pPr>
        <w:numPr>
          <w:ilvl w:val="1"/>
          <w:numId w:val="43"/>
        </w:numPr>
        <w:spacing w:after="120"/>
        <w:ind w:left="414" w:hanging="357"/>
        <w:rPr>
          <w:rFonts w:cs="Arial"/>
          <w:sz w:val="22"/>
          <w:szCs w:val="22"/>
          <w:lang w:val="x-none"/>
        </w:rPr>
      </w:pPr>
      <w:r w:rsidRPr="006C6D6C">
        <w:rPr>
          <w:rFonts w:cs="Arial"/>
          <w:sz w:val="22"/>
          <w:szCs w:val="22"/>
        </w:rPr>
        <w:t>Spełniają warunki udziału w postępowaniu dotyczące:</w:t>
      </w:r>
    </w:p>
    <w:p w:rsidR="00B32ABE" w:rsidRPr="006C6D6C" w:rsidRDefault="00B32ABE" w:rsidP="00731950">
      <w:pPr>
        <w:numPr>
          <w:ilvl w:val="1"/>
          <w:numId w:val="44"/>
        </w:numPr>
        <w:rPr>
          <w:rFonts w:cs="Arial"/>
          <w:sz w:val="22"/>
          <w:szCs w:val="22"/>
        </w:rPr>
      </w:pPr>
      <w:bookmarkStart w:id="12" w:name="_Hlk73438599"/>
      <w:r w:rsidRPr="006C6D6C">
        <w:rPr>
          <w:rFonts w:cs="Arial"/>
          <w:sz w:val="22"/>
          <w:szCs w:val="22"/>
        </w:rPr>
        <w:t>Zdolności technicznej lub zawodowej.</w:t>
      </w:r>
    </w:p>
    <w:p w:rsidR="00B32ABE" w:rsidRPr="006C6D6C" w:rsidRDefault="00285543" w:rsidP="00731950">
      <w:pPr>
        <w:numPr>
          <w:ilvl w:val="0"/>
          <w:numId w:val="50"/>
        </w:numPr>
        <w:rPr>
          <w:rFonts w:cs="Arial"/>
          <w:sz w:val="22"/>
          <w:szCs w:val="22"/>
        </w:rPr>
      </w:pPr>
      <w:r w:rsidRPr="006C6D6C">
        <w:rPr>
          <w:rFonts w:cs="Arial"/>
          <w:sz w:val="22"/>
          <w:szCs w:val="22"/>
        </w:rPr>
        <w:t xml:space="preserve">Zamawiający uzna, iż wykonawca spełnia powyższy warunek udziału w postępowaniu jeśli wykaże, że wykonał w okresie ostatnich 3 lat przed upływem terminu składania ofert, a jeżeli okres prowadzenia działalności jest krótszy – w tym okresie, co najmniej jedną dostawę </w:t>
      </w:r>
      <w:r w:rsidR="007F5914">
        <w:rPr>
          <w:rFonts w:cs="Arial"/>
          <w:sz w:val="22"/>
          <w:szCs w:val="22"/>
        </w:rPr>
        <w:t xml:space="preserve">mebli metalowych </w:t>
      </w:r>
      <w:r w:rsidR="007F5914">
        <w:rPr>
          <w:rFonts w:cs="Arial"/>
          <w:sz w:val="22"/>
          <w:szCs w:val="22"/>
        </w:rPr>
        <w:br/>
      </w:r>
      <w:r w:rsidR="00F2079D">
        <w:rPr>
          <w:rFonts w:cs="Arial"/>
          <w:sz w:val="22"/>
          <w:szCs w:val="22"/>
        </w:rPr>
        <w:t xml:space="preserve">(np. </w:t>
      </w:r>
      <w:r w:rsidR="007F5914">
        <w:rPr>
          <w:rFonts w:cs="Arial"/>
          <w:sz w:val="22"/>
          <w:szCs w:val="22"/>
        </w:rPr>
        <w:t xml:space="preserve">łóżko metalowe, regał metalowy, wieszak metalowy, taboret metalowy, szafa na odzież metalowa itp. </w:t>
      </w:r>
      <w:r w:rsidRPr="006C6D6C">
        <w:rPr>
          <w:rFonts w:cs="Arial"/>
          <w:sz w:val="22"/>
          <w:szCs w:val="22"/>
        </w:rPr>
        <w:t xml:space="preserve">na kwotę  minimum  </w:t>
      </w:r>
      <w:r w:rsidR="007F5914">
        <w:rPr>
          <w:rFonts w:cs="Arial"/>
          <w:sz w:val="22"/>
          <w:szCs w:val="22"/>
        </w:rPr>
        <w:t>90</w:t>
      </w:r>
      <w:r w:rsidRPr="006C6D6C">
        <w:rPr>
          <w:rFonts w:cs="Arial"/>
          <w:sz w:val="22"/>
          <w:szCs w:val="22"/>
        </w:rPr>
        <w:t xml:space="preserve"> 000,00 zł brutto lub dwie na łączną kwotę </w:t>
      </w:r>
      <w:r w:rsidR="007F5914">
        <w:rPr>
          <w:rFonts w:cs="Arial"/>
          <w:sz w:val="22"/>
          <w:szCs w:val="22"/>
        </w:rPr>
        <w:t>90</w:t>
      </w:r>
      <w:r w:rsidRPr="006C6D6C">
        <w:rPr>
          <w:rFonts w:cs="Arial"/>
          <w:sz w:val="22"/>
          <w:szCs w:val="22"/>
        </w:rPr>
        <w:t xml:space="preserve"> </w:t>
      </w:r>
      <w:r w:rsidR="00144094" w:rsidRPr="006C6D6C">
        <w:rPr>
          <w:rFonts w:cs="Arial"/>
          <w:sz w:val="22"/>
          <w:szCs w:val="22"/>
        </w:rPr>
        <w:t>0</w:t>
      </w:r>
      <w:r w:rsidRPr="006C6D6C">
        <w:rPr>
          <w:rFonts w:cs="Arial"/>
          <w:sz w:val="22"/>
          <w:szCs w:val="22"/>
        </w:rPr>
        <w:t>00,00 zł lub wyższą</w:t>
      </w:r>
      <w:r w:rsidR="00D157B2" w:rsidRPr="006C6D6C">
        <w:rPr>
          <w:rFonts w:cs="Arial"/>
          <w:sz w:val="22"/>
          <w:szCs w:val="22"/>
        </w:rPr>
        <w:t>.</w:t>
      </w:r>
    </w:p>
    <w:bookmarkEnd w:id="12"/>
    <w:p w:rsidR="004C5761" w:rsidRPr="006C6D6C" w:rsidRDefault="004C5761" w:rsidP="004C5761">
      <w:pPr>
        <w:rPr>
          <w:sz w:val="22"/>
          <w:szCs w:val="22"/>
        </w:rPr>
      </w:pPr>
    </w:p>
    <w:p w:rsidR="008B1C2F" w:rsidRPr="006C6D6C" w:rsidRDefault="004C5761" w:rsidP="004C5761">
      <w:pPr>
        <w:rPr>
          <w:sz w:val="22"/>
          <w:szCs w:val="22"/>
        </w:rPr>
      </w:pPr>
      <w:r w:rsidRPr="006C6D6C">
        <w:rPr>
          <w:sz w:val="22"/>
          <w:szCs w:val="22"/>
        </w:rPr>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4B3106" w:rsidRPr="006C6D6C" w:rsidRDefault="004B3106" w:rsidP="00F712E0">
      <w:pPr>
        <w:jc w:val="left"/>
        <w:rPr>
          <w:b/>
          <w:sz w:val="22"/>
          <w:szCs w:val="22"/>
        </w:rPr>
      </w:pPr>
    </w:p>
    <w:p w:rsidR="00DE1077" w:rsidRDefault="00DE1077" w:rsidP="00F712E0">
      <w:pPr>
        <w:jc w:val="left"/>
        <w:rPr>
          <w:b/>
          <w:sz w:val="22"/>
          <w:szCs w:val="22"/>
        </w:rPr>
      </w:pPr>
    </w:p>
    <w:p w:rsidR="00F712E0" w:rsidRPr="006C6D6C" w:rsidRDefault="00F712E0" w:rsidP="00F712E0">
      <w:pPr>
        <w:jc w:val="left"/>
        <w:rPr>
          <w:b/>
          <w:sz w:val="22"/>
          <w:szCs w:val="22"/>
        </w:rPr>
      </w:pPr>
      <w:r w:rsidRPr="006C6D6C">
        <w:rPr>
          <w:b/>
          <w:sz w:val="22"/>
          <w:szCs w:val="22"/>
        </w:rPr>
        <w:t>Udostępnianie zasobów</w:t>
      </w:r>
    </w:p>
    <w:p w:rsidR="007B1E0F" w:rsidRPr="006C6D6C" w:rsidRDefault="00615620" w:rsidP="00F712E0">
      <w:pPr>
        <w:rPr>
          <w:sz w:val="22"/>
          <w:szCs w:val="22"/>
        </w:rPr>
      </w:pPr>
      <w:r w:rsidRPr="006C6D6C">
        <w:rPr>
          <w:sz w:val="22"/>
          <w:szCs w:val="22"/>
        </w:rPr>
        <w:t>Wykonawc</w:t>
      </w:r>
      <w:r w:rsidR="008B1C2F" w:rsidRPr="006C6D6C">
        <w:rPr>
          <w:sz w:val="22"/>
          <w:szCs w:val="22"/>
        </w:rPr>
        <w:t xml:space="preserve">a może w celu potwierdzenia spełniania warunków udziału </w:t>
      </w:r>
      <w:r w:rsidR="00B6689F" w:rsidRPr="006C6D6C">
        <w:rPr>
          <w:sz w:val="22"/>
          <w:szCs w:val="22"/>
        </w:rPr>
        <w:br/>
      </w:r>
      <w:r w:rsidR="008B1C2F" w:rsidRPr="006C6D6C">
        <w:rPr>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433CC" w:rsidRPr="006C6D6C" w:rsidRDefault="00E433CC" w:rsidP="00E433CC">
      <w:pPr>
        <w:rPr>
          <w:sz w:val="22"/>
          <w:szCs w:val="22"/>
        </w:rPr>
      </w:pPr>
    </w:p>
    <w:p w:rsidR="007B1E0F" w:rsidRPr="006C6D6C" w:rsidRDefault="00615620" w:rsidP="009D4559">
      <w:pPr>
        <w:rPr>
          <w:sz w:val="22"/>
          <w:szCs w:val="22"/>
        </w:rPr>
      </w:pPr>
      <w:r w:rsidRPr="006C6D6C">
        <w:rPr>
          <w:sz w:val="22"/>
          <w:szCs w:val="22"/>
        </w:rPr>
        <w:t>Wykonawc</w:t>
      </w:r>
      <w:r w:rsidR="008B1C2F" w:rsidRPr="006C6D6C">
        <w:rPr>
          <w:sz w:val="22"/>
          <w:szCs w:val="22"/>
        </w:rPr>
        <w:t>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rsidRPr="006C6D6C">
        <w:rPr>
          <w:sz w:val="22"/>
          <w:szCs w:val="22"/>
        </w:rPr>
        <w:t xml:space="preserve"> lub inny podmiotowy środek dowodowy potwierdzający, że </w:t>
      </w:r>
      <w:r w:rsidRPr="006C6D6C">
        <w:rPr>
          <w:sz w:val="22"/>
          <w:szCs w:val="22"/>
        </w:rPr>
        <w:t>Wykonawc</w:t>
      </w:r>
      <w:r w:rsidR="001B7B0F" w:rsidRPr="006C6D6C">
        <w:rPr>
          <w:sz w:val="22"/>
          <w:szCs w:val="22"/>
        </w:rPr>
        <w:t xml:space="preserve">a realizując zamówienie, będzie dysponował niezbędnymi zasobami tych podmiotów. </w:t>
      </w:r>
    </w:p>
    <w:p w:rsidR="007B1E0F" w:rsidRPr="006C6D6C" w:rsidRDefault="008B1C2F" w:rsidP="009D4559">
      <w:pPr>
        <w:rPr>
          <w:sz w:val="22"/>
          <w:szCs w:val="22"/>
        </w:rPr>
      </w:pPr>
      <w:r w:rsidRPr="006C6D6C">
        <w:rPr>
          <w:sz w:val="22"/>
          <w:szCs w:val="22"/>
        </w:rPr>
        <w:t xml:space="preserve">W odniesieniu do warunków dotyczących wykształcenia, kwalifikacji zawodowych lub doświadczenia, </w:t>
      </w:r>
      <w:r w:rsidR="00615620" w:rsidRPr="006C6D6C">
        <w:rPr>
          <w:sz w:val="22"/>
          <w:szCs w:val="22"/>
        </w:rPr>
        <w:t>Wykonawc</w:t>
      </w:r>
      <w:r w:rsidRPr="006C6D6C">
        <w:rPr>
          <w:sz w:val="22"/>
          <w:szCs w:val="22"/>
        </w:rPr>
        <w:t>y mogą polegać na zdolnościach podmiotów</w:t>
      </w:r>
      <w:r w:rsidR="00D81180" w:rsidRPr="006C6D6C">
        <w:rPr>
          <w:sz w:val="22"/>
          <w:szCs w:val="22"/>
        </w:rPr>
        <w:t xml:space="preserve"> udostępniających</w:t>
      </w:r>
      <w:r w:rsidR="00E433CC" w:rsidRPr="006C6D6C">
        <w:rPr>
          <w:sz w:val="22"/>
          <w:szCs w:val="22"/>
        </w:rPr>
        <w:t xml:space="preserve"> zasoby</w:t>
      </w:r>
      <w:r w:rsidRPr="006C6D6C">
        <w:rPr>
          <w:sz w:val="22"/>
          <w:szCs w:val="22"/>
        </w:rPr>
        <w:t xml:space="preserve">, jeśli podmioty te </w:t>
      </w:r>
      <w:r w:rsidR="00D81180" w:rsidRPr="006C6D6C">
        <w:rPr>
          <w:sz w:val="22"/>
          <w:szCs w:val="22"/>
        </w:rPr>
        <w:t xml:space="preserve">wykonają roboty budowlane lub usługi, </w:t>
      </w:r>
      <w:r w:rsidR="00762751">
        <w:rPr>
          <w:sz w:val="22"/>
          <w:szCs w:val="22"/>
        </w:rPr>
        <w:br/>
      </w:r>
      <w:r w:rsidR="00D81180" w:rsidRPr="006C6D6C">
        <w:rPr>
          <w:sz w:val="22"/>
          <w:szCs w:val="22"/>
        </w:rPr>
        <w:t>do realizacji których te zdolności są wymagane</w:t>
      </w:r>
      <w:r w:rsidRPr="006C6D6C">
        <w:rPr>
          <w:sz w:val="22"/>
          <w:szCs w:val="22"/>
        </w:rPr>
        <w:t xml:space="preserve">. </w:t>
      </w:r>
    </w:p>
    <w:p w:rsidR="006C3F11" w:rsidRPr="006C6D6C" w:rsidRDefault="006C3F11" w:rsidP="002F6260">
      <w:pPr>
        <w:rPr>
          <w:sz w:val="22"/>
          <w:szCs w:val="22"/>
        </w:rPr>
      </w:pPr>
    </w:p>
    <w:p w:rsidR="006C3F11" w:rsidRPr="006C6D6C" w:rsidRDefault="00615620" w:rsidP="002F6260">
      <w:pPr>
        <w:rPr>
          <w:sz w:val="22"/>
          <w:szCs w:val="22"/>
        </w:rPr>
      </w:pPr>
      <w:r w:rsidRPr="006C6D6C">
        <w:rPr>
          <w:sz w:val="22"/>
          <w:szCs w:val="22"/>
        </w:rPr>
        <w:t>Wykonawc</w:t>
      </w:r>
      <w:r w:rsidR="006C3F11" w:rsidRPr="006C6D6C">
        <w:rPr>
          <w:sz w:val="22"/>
          <w:szCs w:val="22"/>
        </w:rPr>
        <w:t xml:space="preserve">a, który polega na zdolnościach lub sytuacji podmiotów udostępniających zasoby, składa, wraz z ofertą, zobowiązanie podmiotu udostępniającego zasoby </w:t>
      </w:r>
      <w:r w:rsidR="00762751">
        <w:rPr>
          <w:sz w:val="22"/>
          <w:szCs w:val="22"/>
        </w:rPr>
        <w:br/>
      </w:r>
      <w:r w:rsidR="006C3F11" w:rsidRPr="006C6D6C">
        <w:rPr>
          <w:sz w:val="22"/>
          <w:szCs w:val="22"/>
        </w:rPr>
        <w:t xml:space="preserve">do oddania mu do dyspozycji niezbędnych zasobów na potrzeby realizacji danego zamówienia lub inny podmiotowy środek dowodowy potwierdzający, że </w:t>
      </w:r>
      <w:r w:rsidRPr="006C6D6C">
        <w:rPr>
          <w:sz w:val="22"/>
          <w:szCs w:val="22"/>
        </w:rPr>
        <w:t>Wykonawc</w:t>
      </w:r>
      <w:r w:rsidR="006C3F11" w:rsidRPr="006C6D6C">
        <w:rPr>
          <w:sz w:val="22"/>
          <w:szCs w:val="22"/>
        </w:rPr>
        <w:t xml:space="preserve">a realizując zamówienie, będzie dysponował niezbędnymi zasobami tych podmiotów. </w:t>
      </w:r>
    </w:p>
    <w:p w:rsidR="006C3F11" w:rsidRPr="006C6D6C" w:rsidRDefault="002F6260" w:rsidP="002F6260">
      <w:pPr>
        <w:rPr>
          <w:sz w:val="22"/>
          <w:szCs w:val="22"/>
        </w:rPr>
      </w:pPr>
      <w:r w:rsidRPr="006C6D6C">
        <w:rPr>
          <w:sz w:val="22"/>
          <w:szCs w:val="22"/>
        </w:rPr>
        <w:t xml:space="preserve">Zobowiązanie podmiotu udostępniającego zasoby, o którym mowa </w:t>
      </w:r>
      <w:r w:rsidR="006C3F11" w:rsidRPr="006C6D6C">
        <w:rPr>
          <w:sz w:val="22"/>
          <w:szCs w:val="22"/>
        </w:rPr>
        <w:t>powyżej</w:t>
      </w:r>
      <w:r w:rsidRPr="006C6D6C">
        <w:rPr>
          <w:sz w:val="22"/>
          <w:szCs w:val="22"/>
        </w:rPr>
        <w:t xml:space="preserve">, potwierdza, że stosunek łączący </w:t>
      </w:r>
      <w:r w:rsidR="00615620" w:rsidRPr="006C6D6C">
        <w:rPr>
          <w:sz w:val="22"/>
          <w:szCs w:val="22"/>
        </w:rPr>
        <w:t>Wykonawc</w:t>
      </w:r>
      <w:r w:rsidRPr="006C6D6C">
        <w:rPr>
          <w:sz w:val="22"/>
          <w:szCs w:val="22"/>
        </w:rPr>
        <w:t xml:space="preserve">ę z podmiotami udostępniającymi zasoby gwarantuje rzeczywisty dostęp do tych zasobów oraz określa w szczególności: </w:t>
      </w:r>
    </w:p>
    <w:p w:rsidR="006C3F11" w:rsidRPr="006C6D6C" w:rsidRDefault="007A0D26" w:rsidP="00731950">
      <w:pPr>
        <w:pStyle w:val="Akapitzlist"/>
        <w:numPr>
          <w:ilvl w:val="0"/>
          <w:numId w:val="35"/>
        </w:numPr>
        <w:rPr>
          <w:sz w:val="22"/>
          <w:szCs w:val="22"/>
        </w:rPr>
      </w:pPr>
      <w:r w:rsidRPr="006C6D6C">
        <w:rPr>
          <w:sz w:val="22"/>
          <w:szCs w:val="22"/>
        </w:rPr>
        <w:t xml:space="preserve">zakres dostępnych </w:t>
      </w:r>
      <w:r w:rsidR="00615620" w:rsidRPr="006C6D6C">
        <w:rPr>
          <w:sz w:val="22"/>
          <w:szCs w:val="22"/>
        </w:rPr>
        <w:t>Wykonawc</w:t>
      </w:r>
      <w:r w:rsidR="002F6260" w:rsidRPr="006C6D6C">
        <w:rPr>
          <w:sz w:val="22"/>
          <w:szCs w:val="22"/>
        </w:rPr>
        <w:t>y zasobów p</w:t>
      </w:r>
      <w:r w:rsidRPr="006C6D6C">
        <w:rPr>
          <w:sz w:val="22"/>
          <w:szCs w:val="22"/>
        </w:rPr>
        <w:t>odmiotu udostępniającego zasoby,</w:t>
      </w:r>
      <w:r w:rsidR="002F6260" w:rsidRPr="006C6D6C">
        <w:rPr>
          <w:sz w:val="22"/>
          <w:szCs w:val="22"/>
        </w:rPr>
        <w:t xml:space="preserve"> </w:t>
      </w:r>
    </w:p>
    <w:p w:rsidR="006C3F11" w:rsidRPr="006C6D6C" w:rsidRDefault="007A0D26" w:rsidP="00731950">
      <w:pPr>
        <w:pStyle w:val="Akapitzlist"/>
        <w:numPr>
          <w:ilvl w:val="0"/>
          <w:numId w:val="35"/>
        </w:numPr>
        <w:rPr>
          <w:sz w:val="22"/>
          <w:szCs w:val="22"/>
        </w:rPr>
      </w:pPr>
      <w:r w:rsidRPr="006C6D6C">
        <w:rPr>
          <w:sz w:val="22"/>
          <w:szCs w:val="22"/>
        </w:rPr>
        <w:t xml:space="preserve">sposób i okres udostępnienia </w:t>
      </w:r>
      <w:r w:rsidR="00615620" w:rsidRPr="006C6D6C">
        <w:rPr>
          <w:sz w:val="22"/>
          <w:szCs w:val="22"/>
        </w:rPr>
        <w:t>Wykonawc</w:t>
      </w:r>
      <w:r w:rsidR="002F6260" w:rsidRPr="006C6D6C">
        <w:rPr>
          <w:sz w:val="22"/>
          <w:szCs w:val="22"/>
        </w:rPr>
        <w:t>y i wykorzystania przez niego zasobów podmiotu udostępniającego te zaso</w:t>
      </w:r>
      <w:r w:rsidR="00EB7CAB" w:rsidRPr="006C6D6C">
        <w:rPr>
          <w:sz w:val="22"/>
          <w:szCs w:val="22"/>
        </w:rPr>
        <w:t>by przy wykonywaniu zamówienia,</w:t>
      </w:r>
    </w:p>
    <w:p w:rsidR="006C3F11" w:rsidRPr="006C6D6C" w:rsidRDefault="002F6260" w:rsidP="00731950">
      <w:pPr>
        <w:pStyle w:val="Akapitzlist"/>
        <w:numPr>
          <w:ilvl w:val="0"/>
          <w:numId w:val="35"/>
        </w:numPr>
        <w:rPr>
          <w:sz w:val="22"/>
          <w:szCs w:val="22"/>
        </w:rPr>
      </w:pPr>
      <w:r w:rsidRPr="006C6D6C">
        <w:rPr>
          <w:sz w:val="22"/>
          <w:szCs w:val="22"/>
        </w:rPr>
        <w:t xml:space="preserve">czy i w jakim zakresie podmiot udostępniający zasoby, na zdolnościach którego </w:t>
      </w:r>
      <w:r w:rsidR="00615620" w:rsidRPr="006C6D6C">
        <w:rPr>
          <w:sz w:val="22"/>
          <w:szCs w:val="22"/>
        </w:rPr>
        <w:t>Wykonawc</w:t>
      </w:r>
      <w:r w:rsidRPr="006C6D6C">
        <w:rPr>
          <w:sz w:val="22"/>
          <w:szCs w:val="22"/>
        </w:rPr>
        <w:t>a polega w odniesieniu do warunków udziału w postępowaniu dotyczących wykształcenia, kwalifikacji zawodowych lub doświadczenia, zrealizuje roboty budowlane lub usługi, których wskazane zdolności dotyczą.</w:t>
      </w:r>
    </w:p>
    <w:p w:rsidR="0028741D" w:rsidRPr="006C6D6C" w:rsidRDefault="00473DFF" w:rsidP="006C3F11">
      <w:pPr>
        <w:rPr>
          <w:sz w:val="22"/>
          <w:szCs w:val="22"/>
        </w:rPr>
      </w:pPr>
      <w:r w:rsidRPr="006C6D6C">
        <w:rPr>
          <w:sz w:val="22"/>
          <w:szCs w:val="22"/>
        </w:rPr>
        <w:t xml:space="preserve">Zamawiający ocenia, czy udostępniane </w:t>
      </w:r>
      <w:r w:rsidR="00615620" w:rsidRPr="006C6D6C">
        <w:rPr>
          <w:sz w:val="22"/>
          <w:szCs w:val="22"/>
        </w:rPr>
        <w:t>Wykonawc</w:t>
      </w:r>
      <w:r w:rsidRPr="006C6D6C">
        <w:rPr>
          <w:sz w:val="22"/>
          <w:szCs w:val="22"/>
        </w:rPr>
        <w:t xml:space="preserve">y przez podmioty udostępniające zdolności techniczne lub zawodowe lub ich sytuacja finansowa lub ekonomiczna, pozwalają na wykazanie przez </w:t>
      </w:r>
      <w:r w:rsidR="00615620" w:rsidRPr="006C6D6C">
        <w:rPr>
          <w:sz w:val="22"/>
          <w:szCs w:val="22"/>
        </w:rPr>
        <w:t>Wykonawc</w:t>
      </w:r>
      <w:r w:rsidRPr="006C6D6C">
        <w:rPr>
          <w:sz w:val="22"/>
          <w:szCs w:val="22"/>
        </w:rPr>
        <w:t xml:space="preserve">ę spełniania warunków udziału </w:t>
      </w:r>
      <w:r w:rsidR="00DE1077">
        <w:rPr>
          <w:sz w:val="22"/>
          <w:szCs w:val="22"/>
        </w:rPr>
        <w:br/>
      </w:r>
      <w:r w:rsidRPr="006C6D6C">
        <w:rPr>
          <w:sz w:val="22"/>
          <w:szCs w:val="22"/>
        </w:rPr>
        <w:t xml:space="preserve">w postępowaniu, a także bada, czy nie zachodzą wobec tego podmiotu podstawy wykluczenia, które zostały przewidziane względem </w:t>
      </w:r>
      <w:r w:rsidR="00615620" w:rsidRPr="006C6D6C">
        <w:rPr>
          <w:sz w:val="22"/>
          <w:szCs w:val="22"/>
        </w:rPr>
        <w:t>Wykonawc</w:t>
      </w:r>
      <w:r w:rsidRPr="006C6D6C">
        <w:rPr>
          <w:sz w:val="22"/>
          <w:szCs w:val="22"/>
        </w:rPr>
        <w:t>y.</w:t>
      </w:r>
    </w:p>
    <w:p w:rsidR="00F90CFC" w:rsidRPr="00B0302C" w:rsidRDefault="006214F0" w:rsidP="007464E3">
      <w:pPr>
        <w:pStyle w:val="Nagwek1"/>
        <w:numPr>
          <w:ilvl w:val="0"/>
          <w:numId w:val="31"/>
        </w:numPr>
        <w:ind w:left="426" w:hanging="426"/>
      </w:pPr>
      <w:bookmarkStart w:id="13" w:name="_Toc194049811"/>
      <w:r w:rsidRPr="00B0302C">
        <w:t>PODSTAWY WYKLUCZENIA Z UDZIAŁU W POSTĘPOWANIU</w:t>
      </w:r>
      <w:bookmarkEnd w:id="13"/>
      <w:r w:rsidRPr="00B0302C">
        <w:t xml:space="preserve"> </w:t>
      </w:r>
    </w:p>
    <w:p w:rsidR="00660F31" w:rsidRPr="00660F31" w:rsidRDefault="00660F31" w:rsidP="00660F31">
      <w:pPr>
        <w:rPr>
          <w:lang w:eastAsia="en-US"/>
        </w:rPr>
      </w:pPr>
    </w:p>
    <w:p w:rsidR="005B5EC1" w:rsidRPr="00762751" w:rsidRDefault="005B5EC1" w:rsidP="0030229D">
      <w:pPr>
        <w:pStyle w:val="Akapitzlist"/>
        <w:numPr>
          <w:ilvl w:val="0"/>
          <w:numId w:val="3"/>
        </w:numPr>
        <w:rPr>
          <w:sz w:val="22"/>
          <w:szCs w:val="22"/>
          <w:lang w:eastAsia="en-US"/>
        </w:rPr>
      </w:pPr>
      <w:r w:rsidRPr="00762751">
        <w:rPr>
          <w:sz w:val="22"/>
          <w:szCs w:val="22"/>
          <w:lang w:eastAsia="en-US"/>
        </w:rPr>
        <w:t xml:space="preserve">Na podstawie art. 108 ust. 1 ustawy z postępowania wyklucza się </w:t>
      </w:r>
      <w:r w:rsidR="00615620" w:rsidRPr="00762751">
        <w:rPr>
          <w:sz w:val="22"/>
          <w:szCs w:val="22"/>
          <w:lang w:eastAsia="en-US"/>
        </w:rPr>
        <w:t>Wykonawc</w:t>
      </w:r>
      <w:r w:rsidRPr="00762751">
        <w:rPr>
          <w:sz w:val="22"/>
          <w:szCs w:val="22"/>
          <w:lang w:eastAsia="en-US"/>
        </w:rPr>
        <w:t>ę:</w:t>
      </w:r>
    </w:p>
    <w:p w:rsidR="005B5EC1" w:rsidRPr="00762751" w:rsidRDefault="005B5EC1" w:rsidP="00AF71A9">
      <w:pPr>
        <w:pStyle w:val="Akapitzlist"/>
        <w:numPr>
          <w:ilvl w:val="1"/>
          <w:numId w:val="3"/>
        </w:numPr>
        <w:spacing w:before="120"/>
        <w:ind w:left="788" w:hanging="431"/>
        <w:contextualSpacing w:val="0"/>
        <w:rPr>
          <w:sz w:val="22"/>
          <w:szCs w:val="22"/>
          <w:lang w:eastAsia="en-US"/>
        </w:rPr>
      </w:pPr>
      <w:r w:rsidRPr="00762751">
        <w:rPr>
          <w:sz w:val="22"/>
          <w:szCs w:val="22"/>
          <w:lang w:eastAsia="en-US"/>
        </w:rPr>
        <w:t xml:space="preserve"> będącego osobą fizyczną, którego prawomocnie skazano </w:t>
      </w:r>
      <w:r w:rsidR="00EB7CAB" w:rsidRPr="00762751">
        <w:rPr>
          <w:sz w:val="22"/>
          <w:szCs w:val="22"/>
          <w:lang w:eastAsia="en-US"/>
        </w:rPr>
        <w:br/>
      </w:r>
      <w:r w:rsidRPr="00762751">
        <w:rPr>
          <w:sz w:val="22"/>
          <w:szCs w:val="22"/>
          <w:lang w:eastAsia="en-US"/>
        </w:rPr>
        <w:t>za przestępstwo: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udziału w zorganizowanej grupie przestępczej albo związku mającym na celu popełnienie przestępstwa lub przestępstwa skarbowego, </w:t>
      </w:r>
      <w:r w:rsidRPr="00762751">
        <w:rPr>
          <w:sz w:val="22"/>
          <w:szCs w:val="22"/>
          <w:lang w:eastAsia="en-US"/>
        </w:rPr>
        <w:br/>
        <w:t>o którym mowa w art. 258 Kodeksu karnego,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handlu ludźmi, o którym mowa w art. 189a Kodeksu karnego,</w:t>
      </w:r>
    </w:p>
    <w:p w:rsidR="00DE1077" w:rsidRPr="00DE1077" w:rsidRDefault="00DE1077" w:rsidP="006E781A">
      <w:pPr>
        <w:pStyle w:val="Akapitzlist"/>
        <w:numPr>
          <w:ilvl w:val="2"/>
          <w:numId w:val="3"/>
        </w:numPr>
        <w:rPr>
          <w:rFonts w:cs="Arial"/>
          <w:bCs/>
          <w:sz w:val="22"/>
          <w:szCs w:val="22"/>
        </w:rPr>
      </w:pPr>
      <w:r w:rsidRPr="00DE1077">
        <w:rPr>
          <w:rFonts w:cs="Arial"/>
          <w:bCs/>
          <w:sz w:val="22"/>
          <w:szCs w:val="22"/>
        </w:rPr>
        <w:t xml:space="preserve">o którym mowa w art. 228–230a, art. 250a Kodeksu karnego, w art. 46–48 ustawy z dnia 25 czerwca 2010 r. o sporcie (Dz. U. z 2023 r. poz. 2048 oraz z 2024 r. poz. 1166) lub w art. 54 ust. 1–4 ustawy z dnia 12 maja 2011 r. </w:t>
      </w:r>
      <w:r>
        <w:rPr>
          <w:rFonts w:cs="Arial"/>
          <w:bCs/>
          <w:sz w:val="22"/>
          <w:szCs w:val="22"/>
        </w:rPr>
        <w:br/>
      </w:r>
      <w:r w:rsidRPr="00DE1077">
        <w:rPr>
          <w:rFonts w:cs="Arial"/>
          <w:bCs/>
          <w:sz w:val="22"/>
          <w:szCs w:val="22"/>
        </w:rPr>
        <w:t>o refundacji leków, środków spożywczych specjalnego przeznaczenia żywieniowego oraz wyrobów medycznych (Dz. U. z 2024 r. poz. 930),</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o charakterze terrorystycznym, o którym mowa w art. 115 § 20 Kodeksu karnego, lub mające na celu popełnienie tego przestępstwa,</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powierzenia wykonywania pracy małoletniemu cudzoziemcowi, </w:t>
      </w:r>
      <w:r w:rsidR="00635D0E" w:rsidRPr="00762751">
        <w:rPr>
          <w:sz w:val="22"/>
          <w:szCs w:val="22"/>
          <w:lang w:eastAsia="en-US"/>
        </w:rPr>
        <w:br/>
      </w:r>
      <w:r w:rsidRPr="00762751">
        <w:rPr>
          <w:sz w:val="22"/>
          <w:szCs w:val="22"/>
          <w:lang w:eastAsia="en-US"/>
        </w:rPr>
        <w:t xml:space="preserve">o którym mowa w art. 9 ust. 2 ustawy z dnia 15 czerwca 2012 r. </w:t>
      </w:r>
      <w:r w:rsidR="00635D0E" w:rsidRPr="00762751">
        <w:rPr>
          <w:sz w:val="22"/>
          <w:szCs w:val="22"/>
          <w:lang w:eastAsia="en-US"/>
        </w:rPr>
        <w:br/>
      </w:r>
      <w:r w:rsidRPr="00762751">
        <w:rPr>
          <w:sz w:val="22"/>
          <w:szCs w:val="22"/>
          <w:lang w:eastAsia="en-US"/>
        </w:rPr>
        <w:t>o skutkach powierzania wykonywania pracy cudzoziemcom przebywającym wbrew przepisom na terytorium Rzeczypospolitej Polskiej (Dz. U. z 2021 r. poz. 1745),</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przeciwko obrotowi gospodarczemu, o których mowa w art. 296–307 Kodeksu karnego, przestępstwo oszustwa, o którym mowa w art. 286 Kodeksu karnego, przestępstwo przeciwko wiarygodności dokumentów, </w:t>
      </w:r>
      <w:r w:rsidR="00BB3A53">
        <w:rPr>
          <w:sz w:val="22"/>
          <w:szCs w:val="22"/>
          <w:lang w:eastAsia="en-US"/>
        </w:rPr>
        <w:br/>
      </w:r>
      <w:r w:rsidRPr="00762751">
        <w:rPr>
          <w:sz w:val="22"/>
          <w:szCs w:val="22"/>
          <w:lang w:eastAsia="en-US"/>
        </w:rPr>
        <w:t>o których mowa w art. 270–277d Kodeksu karnego, lub przestępstwo skarbowe,</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o którym mowa w art. 9 ust. 1 i 3 lub art. 10 ustawy z dnia 15 czerwca </w:t>
      </w:r>
      <w:r w:rsidR="00DE1077">
        <w:rPr>
          <w:sz w:val="22"/>
          <w:szCs w:val="22"/>
          <w:lang w:eastAsia="en-US"/>
        </w:rPr>
        <w:br/>
      </w:r>
      <w:r w:rsidRPr="00762751">
        <w:rPr>
          <w:sz w:val="22"/>
          <w:szCs w:val="22"/>
          <w:lang w:eastAsia="en-US"/>
        </w:rPr>
        <w:t>2012 r. o skutkach powierzania wykonywania pracy cudzoziemcom przebywającym wbrew przepisom na terytorium Rzeczypospolitej Polskiej</w:t>
      </w:r>
    </w:p>
    <w:p w:rsidR="005B5EC1" w:rsidRPr="00762751" w:rsidRDefault="00F31730" w:rsidP="003640E4">
      <w:pPr>
        <w:pStyle w:val="Akapitzlist"/>
        <w:ind w:left="794"/>
        <w:rPr>
          <w:sz w:val="22"/>
          <w:szCs w:val="22"/>
          <w:lang w:eastAsia="en-US"/>
        </w:rPr>
      </w:pPr>
      <w:r w:rsidRPr="00762751">
        <w:rPr>
          <w:sz w:val="22"/>
          <w:szCs w:val="22"/>
          <w:lang w:eastAsia="en-US"/>
        </w:rPr>
        <w:t>– lub za odpowiedni czyn zabroniony określony w przepisach prawa obcego;</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urzędującego członka jego organu zarządzającego lub nadzorczego, wspólnika spółki w spółce jawnej lub partnerskiej albo komplementariusza </w:t>
      </w:r>
      <w:r w:rsidR="00DE1077">
        <w:rPr>
          <w:sz w:val="22"/>
          <w:szCs w:val="22"/>
          <w:lang w:eastAsia="en-US"/>
        </w:rPr>
        <w:br/>
      </w:r>
      <w:r w:rsidRPr="00762751">
        <w:rPr>
          <w:sz w:val="22"/>
          <w:szCs w:val="22"/>
          <w:lang w:eastAsia="en-US"/>
        </w:rPr>
        <w:t xml:space="preserve">w spółce komandytowej lub komandytowo-akcyjnej lub prokurenta prawomocnie skazano za przestępstwo, o którym mowa w pkt </w:t>
      </w:r>
      <w:r w:rsidR="006C3F11" w:rsidRPr="00762751">
        <w:rPr>
          <w:sz w:val="22"/>
          <w:szCs w:val="22"/>
          <w:lang w:eastAsia="en-US"/>
        </w:rPr>
        <w:t>1</w:t>
      </w:r>
      <w:r w:rsidRPr="00762751">
        <w:rPr>
          <w:sz w:val="22"/>
          <w:szCs w:val="22"/>
          <w:lang w:eastAsia="en-US"/>
        </w:rPr>
        <w:t>.1</w:t>
      </w:r>
      <w:r w:rsidR="00EB7CAB" w:rsidRPr="00762751">
        <w:rPr>
          <w:sz w:val="22"/>
          <w:szCs w:val="22"/>
          <w:lang w:eastAsia="en-US"/>
        </w:rPr>
        <w:t>.</w:t>
      </w:r>
      <w:r w:rsidRPr="00762751">
        <w:rPr>
          <w:sz w:val="22"/>
          <w:szCs w:val="22"/>
          <w:lang w:eastAsia="en-US"/>
        </w:rPr>
        <w:t>;</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wobec którego wydano prawomocny wyrok sądu lub ostateczną decyzję administracyjną o zaleganiu z uiszczeniem podatków, opłat lub składek na ubezpieczenie społeczne lub zdrowotne, chyba że </w:t>
      </w:r>
      <w:r w:rsidR="00615620" w:rsidRPr="00762751">
        <w:rPr>
          <w:sz w:val="22"/>
          <w:szCs w:val="22"/>
          <w:lang w:eastAsia="en-US"/>
        </w:rPr>
        <w:t>Wykonawc</w:t>
      </w:r>
      <w:r w:rsidRPr="00762751">
        <w:rPr>
          <w:sz w:val="22"/>
          <w:szCs w:val="22"/>
          <w:lang w:eastAsia="en-US"/>
        </w:rPr>
        <w:t xml:space="preserve">a odpowiednio przed upływem terminu do składania wniosków o dopuszczenie do udziału </w:t>
      </w:r>
      <w:r w:rsidR="00DE1077">
        <w:rPr>
          <w:sz w:val="22"/>
          <w:szCs w:val="22"/>
          <w:lang w:eastAsia="en-US"/>
        </w:rPr>
        <w:br/>
      </w:r>
      <w:r w:rsidRPr="00762751">
        <w:rPr>
          <w:sz w:val="22"/>
          <w:szCs w:val="22"/>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wobec którego prawomocnie orzeczono zakaz ubiegania się </w:t>
      </w:r>
      <w:r w:rsidR="009B6FDA" w:rsidRPr="00762751">
        <w:rPr>
          <w:sz w:val="22"/>
          <w:szCs w:val="22"/>
          <w:lang w:eastAsia="en-US"/>
        </w:rPr>
        <w:br/>
      </w:r>
      <w:r w:rsidRPr="00762751">
        <w:rPr>
          <w:sz w:val="22"/>
          <w:szCs w:val="22"/>
          <w:lang w:eastAsia="en-US"/>
        </w:rPr>
        <w:t>o zamówienia publiczne;</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w:t>
      </w:r>
      <w:r w:rsidR="00EE1776" w:rsidRPr="00762751">
        <w:rPr>
          <w:sz w:val="22"/>
          <w:szCs w:val="22"/>
          <w:lang w:eastAsia="en-US"/>
        </w:rPr>
        <w:t>Z</w:t>
      </w:r>
      <w:r w:rsidRPr="00762751">
        <w:rPr>
          <w:sz w:val="22"/>
          <w:szCs w:val="22"/>
          <w:lang w:eastAsia="en-US"/>
        </w:rPr>
        <w:t xml:space="preserve">amawiający może stwierdzić, na podstawie wiarygodnych przesłanek, </w:t>
      </w:r>
      <w:r w:rsidR="00DE1077">
        <w:rPr>
          <w:sz w:val="22"/>
          <w:szCs w:val="22"/>
          <w:lang w:eastAsia="en-US"/>
        </w:rPr>
        <w:br/>
      </w:r>
      <w:r w:rsidRPr="00762751">
        <w:rPr>
          <w:sz w:val="22"/>
          <w:szCs w:val="22"/>
          <w:lang w:eastAsia="en-US"/>
        </w:rPr>
        <w:t xml:space="preserve">że </w:t>
      </w:r>
      <w:r w:rsidR="00615620" w:rsidRPr="00762751">
        <w:rPr>
          <w:sz w:val="22"/>
          <w:szCs w:val="22"/>
          <w:lang w:eastAsia="en-US"/>
        </w:rPr>
        <w:t>Wykonawc</w:t>
      </w:r>
      <w:r w:rsidRPr="00762751">
        <w:rPr>
          <w:sz w:val="22"/>
          <w:szCs w:val="22"/>
          <w:lang w:eastAsia="en-US"/>
        </w:rPr>
        <w:t xml:space="preserve">a zawarł z innymi </w:t>
      </w:r>
      <w:r w:rsidR="00615620" w:rsidRPr="00762751">
        <w:rPr>
          <w:sz w:val="22"/>
          <w:szCs w:val="22"/>
          <w:lang w:eastAsia="en-US"/>
        </w:rPr>
        <w:t>Wykonawc</w:t>
      </w:r>
      <w:r w:rsidRPr="00762751">
        <w:rPr>
          <w:sz w:val="22"/>
          <w:szCs w:val="22"/>
          <w:lang w:eastAsia="en-US"/>
        </w:rPr>
        <w:t xml:space="preserve">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DE1077">
        <w:rPr>
          <w:sz w:val="22"/>
          <w:szCs w:val="22"/>
          <w:lang w:eastAsia="en-US"/>
        </w:rPr>
        <w:br/>
      </w:r>
      <w:r w:rsidRPr="00762751">
        <w:rPr>
          <w:sz w:val="22"/>
          <w:szCs w:val="22"/>
          <w:lang w:eastAsia="en-US"/>
        </w:rPr>
        <w:t>o dopuszczenie do udziału w postępowaniu, chyba że wykażą, że przygotowali te oferty lub wnioski niezależnie od siebie;</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w przypadkach, o których mowa w art. 85 ust. 1, doszło do zakłócenia konkurencji wynikającego z wcześniejszego zaangażowania tego </w:t>
      </w:r>
      <w:r w:rsidR="00615620" w:rsidRPr="00762751">
        <w:rPr>
          <w:sz w:val="22"/>
          <w:szCs w:val="22"/>
          <w:lang w:eastAsia="en-US"/>
        </w:rPr>
        <w:t>Wykonawc</w:t>
      </w:r>
      <w:r w:rsidRPr="00762751">
        <w:rPr>
          <w:sz w:val="22"/>
          <w:szCs w:val="22"/>
          <w:lang w:eastAsia="en-US"/>
        </w:rPr>
        <w:t xml:space="preserve">y lub podmiotu, który należy z </w:t>
      </w:r>
      <w:r w:rsidR="00615620" w:rsidRPr="00762751">
        <w:rPr>
          <w:sz w:val="22"/>
          <w:szCs w:val="22"/>
          <w:lang w:eastAsia="en-US"/>
        </w:rPr>
        <w:t>Wykonawc</w:t>
      </w:r>
      <w:r w:rsidRPr="00762751">
        <w:rPr>
          <w:sz w:val="22"/>
          <w:szCs w:val="22"/>
          <w:lang w:eastAsia="en-US"/>
        </w:rPr>
        <w:t>ą do tej samej grupy kapitałowej</w:t>
      </w:r>
      <w:r w:rsidR="00D10F8F" w:rsidRPr="00762751">
        <w:rPr>
          <w:sz w:val="22"/>
          <w:szCs w:val="22"/>
          <w:lang w:eastAsia="en-US"/>
        </w:rPr>
        <w:t xml:space="preserve"> </w:t>
      </w:r>
      <w:r w:rsidR="00DE1077">
        <w:rPr>
          <w:sz w:val="22"/>
          <w:szCs w:val="22"/>
          <w:lang w:eastAsia="en-US"/>
        </w:rPr>
        <w:br/>
      </w:r>
      <w:r w:rsidRPr="00762751">
        <w:rPr>
          <w:sz w:val="22"/>
          <w:szCs w:val="22"/>
          <w:lang w:eastAsia="en-US"/>
        </w:rPr>
        <w:t>w rozumieniu ustawy z dnia 16 lutego 2007 r. o ochronie konkurencji</w:t>
      </w:r>
      <w:r w:rsidR="00D10F8F" w:rsidRPr="00762751">
        <w:rPr>
          <w:sz w:val="22"/>
          <w:szCs w:val="22"/>
          <w:lang w:eastAsia="en-US"/>
        </w:rPr>
        <w:t xml:space="preserve"> </w:t>
      </w:r>
      <w:r w:rsidR="00DE1077">
        <w:rPr>
          <w:sz w:val="22"/>
          <w:szCs w:val="22"/>
          <w:lang w:eastAsia="en-US"/>
        </w:rPr>
        <w:br/>
      </w:r>
      <w:r w:rsidRPr="00762751">
        <w:rPr>
          <w:sz w:val="22"/>
          <w:szCs w:val="22"/>
          <w:lang w:eastAsia="en-US"/>
        </w:rPr>
        <w:t xml:space="preserve">i konsumentów, chyba że spowodowane tym zakłócenie konkurencji może być wyeliminowane w inny sposób niż przez wykluczenie </w:t>
      </w:r>
      <w:r w:rsidR="00615620" w:rsidRPr="00762751">
        <w:rPr>
          <w:sz w:val="22"/>
          <w:szCs w:val="22"/>
          <w:lang w:eastAsia="en-US"/>
        </w:rPr>
        <w:t>Wykonawc</w:t>
      </w:r>
      <w:r w:rsidRPr="00762751">
        <w:rPr>
          <w:sz w:val="22"/>
          <w:szCs w:val="22"/>
          <w:lang w:eastAsia="en-US"/>
        </w:rPr>
        <w:t>y</w:t>
      </w:r>
      <w:r w:rsidR="00D10F8F" w:rsidRPr="00762751">
        <w:rPr>
          <w:sz w:val="22"/>
          <w:szCs w:val="22"/>
          <w:lang w:eastAsia="en-US"/>
        </w:rPr>
        <w:t xml:space="preserve"> </w:t>
      </w:r>
      <w:r w:rsidRPr="00762751">
        <w:rPr>
          <w:sz w:val="22"/>
          <w:szCs w:val="22"/>
          <w:lang w:eastAsia="en-US"/>
        </w:rPr>
        <w:t xml:space="preserve">z udziału </w:t>
      </w:r>
      <w:r w:rsidR="009B6FDA" w:rsidRPr="00762751">
        <w:rPr>
          <w:sz w:val="22"/>
          <w:szCs w:val="22"/>
          <w:lang w:eastAsia="en-US"/>
        </w:rPr>
        <w:br/>
      </w:r>
      <w:r w:rsidRPr="00762751">
        <w:rPr>
          <w:sz w:val="22"/>
          <w:szCs w:val="22"/>
          <w:lang w:eastAsia="en-US"/>
        </w:rPr>
        <w:t>w postępowaniu o udzielenie zamówienia.</w:t>
      </w:r>
    </w:p>
    <w:p w:rsidR="003C4177" w:rsidRPr="00762751" w:rsidRDefault="005B5EC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Na podstawie</w:t>
      </w:r>
      <w:r w:rsidR="00D10F8F" w:rsidRPr="00762751">
        <w:rPr>
          <w:sz w:val="22"/>
          <w:szCs w:val="22"/>
          <w:lang w:eastAsia="en-US"/>
        </w:rPr>
        <w:t xml:space="preserve"> art. 109 ust. 1 pkt </w:t>
      </w:r>
      <w:r w:rsidR="003C4177" w:rsidRPr="00762751">
        <w:rPr>
          <w:sz w:val="22"/>
          <w:szCs w:val="22"/>
          <w:lang w:eastAsia="en-US"/>
        </w:rPr>
        <w:t>5,</w:t>
      </w:r>
      <w:r w:rsidR="00657EAA" w:rsidRPr="00762751">
        <w:rPr>
          <w:sz w:val="22"/>
          <w:szCs w:val="22"/>
          <w:lang w:eastAsia="en-US"/>
        </w:rPr>
        <w:t xml:space="preserve"> </w:t>
      </w:r>
      <w:r w:rsidR="003C4177" w:rsidRPr="00762751">
        <w:rPr>
          <w:sz w:val="22"/>
          <w:szCs w:val="22"/>
          <w:lang w:eastAsia="en-US"/>
        </w:rPr>
        <w:t xml:space="preserve">7 </w:t>
      </w:r>
      <w:r w:rsidR="00B1655C" w:rsidRPr="00762751">
        <w:rPr>
          <w:sz w:val="22"/>
          <w:szCs w:val="22"/>
          <w:lang w:eastAsia="en-US"/>
        </w:rPr>
        <w:t xml:space="preserve"> i 8 </w:t>
      </w:r>
      <w:r w:rsidR="003C4177" w:rsidRPr="00762751">
        <w:rPr>
          <w:sz w:val="22"/>
          <w:szCs w:val="22"/>
          <w:lang w:eastAsia="en-US"/>
        </w:rPr>
        <w:t>ustawy</w:t>
      </w:r>
      <w:r w:rsidRPr="00762751">
        <w:rPr>
          <w:sz w:val="22"/>
          <w:szCs w:val="22"/>
          <w:lang w:eastAsia="en-US"/>
        </w:rPr>
        <w:t xml:space="preserve"> z postępowania wyklucza się</w:t>
      </w:r>
      <w:r w:rsidR="000B2454" w:rsidRPr="00762751">
        <w:rPr>
          <w:sz w:val="22"/>
          <w:szCs w:val="22"/>
          <w:lang w:eastAsia="en-US"/>
        </w:rPr>
        <w:t xml:space="preserve"> </w:t>
      </w:r>
      <w:r w:rsidR="00615620" w:rsidRPr="00762751">
        <w:rPr>
          <w:sz w:val="22"/>
          <w:szCs w:val="22"/>
          <w:lang w:eastAsia="en-US"/>
        </w:rPr>
        <w:t>Wykonawc</w:t>
      </w:r>
      <w:r w:rsidR="000B2454" w:rsidRPr="00762751">
        <w:rPr>
          <w:sz w:val="22"/>
          <w:szCs w:val="22"/>
          <w:lang w:eastAsia="en-US"/>
        </w:rPr>
        <w:t>ę</w:t>
      </w:r>
      <w:r w:rsidR="003C4177" w:rsidRPr="00762751">
        <w:rPr>
          <w:sz w:val="22"/>
          <w:szCs w:val="22"/>
          <w:lang w:eastAsia="en-US"/>
        </w:rPr>
        <w:t>:</w:t>
      </w:r>
    </w:p>
    <w:p w:rsidR="003C4177" w:rsidRPr="00762751" w:rsidRDefault="003C4177" w:rsidP="0030229D">
      <w:pPr>
        <w:pStyle w:val="Akapitzlist"/>
        <w:numPr>
          <w:ilvl w:val="1"/>
          <w:numId w:val="3"/>
        </w:numPr>
        <w:rPr>
          <w:sz w:val="22"/>
          <w:szCs w:val="22"/>
          <w:lang w:eastAsia="en-US"/>
        </w:rPr>
      </w:pPr>
      <w:r w:rsidRPr="00762751">
        <w:rPr>
          <w:sz w:val="22"/>
          <w:szCs w:val="22"/>
          <w:lang w:eastAsia="en-US"/>
        </w:rPr>
        <w:t xml:space="preserve">który w sposób zawiniony poważnie naruszył obowiązki zawodowe, </w:t>
      </w:r>
      <w:r w:rsidR="00000327" w:rsidRPr="00762751">
        <w:rPr>
          <w:sz w:val="22"/>
          <w:szCs w:val="22"/>
          <w:lang w:eastAsia="en-US"/>
        </w:rPr>
        <w:br/>
      </w:r>
      <w:r w:rsidRPr="00762751">
        <w:rPr>
          <w:sz w:val="22"/>
          <w:szCs w:val="22"/>
          <w:lang w:eastAsia="en-US"/>
        </w:rPr>
        <w:t xml:space="preserve">co podważa jego uczciwość, w szczególności gdy </w:t>
      </w:r>
      <w:r w:rsidR="00615620" w:rsidRPr="00762751">
        <w:rPr>
          <w:sz w:val="22"/>
          <w:szCs w:val="22"/>
          <w:lang w:eastAsia="en-US"/>
        </w:rPr>
        <w:t>Wykonawc</w:t>
      </w:r>
      <w:r w:rsidRPr="00762751">
        <w:rPr>
          <w:sz w:val="22"/>
          <w:szCs w:val="22"/>
          <w:lang w:eastAsia="en-US"/>
        </w:rPr>
        <w:t>a w wyniku zamierzonego działania lub rażącego niedbalstwa nie wykonał lub nienależycie wykonał zamówienie, co zamawiający jest w stanie wykazać za pomocą stosownych dowodów;</w:t>
      </w:r>
    </w:p>
    <w:p w:rsidR="003C4177" w:rsidRPr="00762751" w:rsidRDefault="003C4177" w:rsidP="0030229D">
      <w:pPr>
        <w:pStyle w:val="Akapitzlist"/>
        <w:numPr>
          <w:ilvl w:val="1"/>
          <w:numId w:val="3"/>
        </w:numPr>
        <w:rPr>
          <w:sz w:val="22"/>
          <w:szCs w:val="22"/>
          <w:lang w:eastAsia="en-US"/>
        </w:rPr>
      </w:pPr>
      <w:r w:rsidRPr="00762751">
        <w:rPr>
          <w:sz w:val="22"/>
          <w:szCs w:val="22"/>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w:t>
      </w:r>
      <w:r w:rsidR="00000327" w:rsidRPr="00762751">
        <w:rPr>
          <w:sz w:val="22"/>
          <w:szCs w:val="22"/>
          <w:lang w:eastAsia="en-US"/>
        </w:rPr>
        <w:br/>
      </w:r>
      <w:r w:rsidRPr="00762751">
        <w:rPr>
          <w:sz w:val="22"/>
          <w:szCs w:val="22"/>
          <w:lang w:eastAsia="en-US"/>
        </w:rPr>
        <w:t>z tytułu rękojmi za wady</w:t>
      </w:r>
      <w:r w:rsidR="001C49B7" w:rsidRPr="00762751">
        <w:rPr>
          <w:sz w:val="22"/>
          <w:szCs w:val="22"/>
          <w:lang w:eastAsia="en-US"/>
        </w:rPr>
        <w:t>;</w:t>
      </w:r>
    </w:p>
    <w:p w:rsidR="0054325C" w:rsidRPr="00762751" w:rsidRDefault="0054325C" w:rsidP="0030229D">
      <w:pPr>
        <w:pStyle w:val="Akapitzlist"/>
        <w:numPr>
          <w:ilvl w:val="1"/>
          <w:numId w:val="3"/>
        </w:numPr>
        <w:rPr>
          <w:sz w:val="22"/>
          <w:szCs w:val="22"/>
          <w:lang w:eastAsia="en-US"/>
        </w:rPr>
      </w:pPr>
      <w:r w:rsidRPr="00762751">
        <w:rPr>
          <w:sz w:val="22"/>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w:t>
      </w:r>
      <w:r w:rsidR="00F2079D">
        <w:rPr>
          <w:sz w:val="22"/>
          <w:szCs w:val="22"/>
          <w:lang w:eastAsia="en-US"/>
        </w:rPr>
        <w:br/>
      </w:r>
      <w:r w:rsidRPr="00762751">
        <w:rPr>
          <w:sz w:val="22"/>
          <w:szCs w:val="22"/>
          <w:lang w:eastAsia="en-US"/>
        </w:rPr>
        <w:t xml:space="preserve">co mogło mieć istotny wpływ na decyzje podejmowane przez zamawiającego </w:t>
      </w:r>
      <w:r w:rsidR="00F2079D">
        <w:rPr>
          <w:sz w:val="22"/>
          <w:szCs w:val="22"/>
          <w:lang w:eastAsia="en-US"/>
        </w:rPr>
        <w:br/>
      </w:r>
      <w:r w:rsidRPr="00762751">
        <w:rPr>
          <w:sz w:val="22"/>
          <w:szCs w:val="22"/>
          <w:lang w:eastAsia="en-US"/>
        </w:rPr>
        <w:t>w postępowaniu o udzielenie zamówienia, lub który zataił te informacje lub nie jest w stanie przedstawić wymaganych podmiotowych środków dowodowych</w:t>
      </w:r>
      <w:r w:rsidR="001C49B7" w:rsidRPr="00762751">
        <w:rPr>
          <w:sz w:val="22"/>
          <w:szCs w:val="22"/>
          <w:lang w:eastAsia="en-US"/>
        </w:rPr>
        <w:t>.</w:t>
      </w:r>
    </w:p>
    <w:p w:rsidR="00907058" w:rsidRPr="00762751" w:rsidRDefault="006C3F11" w:rsidP="00907058">
      <w:pPr>
        <w:pStyle w:val="Akapitzlist"/>
        <w:numPr>
          <w:ilvl w:val="0"/>
          <w:numId w:val="3"/>
        </w:numPr>
        <w:spacing w:before="120" w:after="120"/>
        <w:ind w:left="363" w:hanging="357"/>
        <w:contextualSpacing w:val="0"/>
        <w:rPr>
          <w:sz w:val="22"/>
          <w:szCs w:val="22"/>
        </w:rPr>
      </w:pPr>
      <w:r w:rsidRPr="00762751">
        <w:rPr>
          <w:sz w:val="22"/>
          <w:szCs w:val="22"/>
        </w:rPr>
        <w:t xml:space="preserve">W przypadkach, o których mowa w pkt 2.1 i 2.2, Zamawiający może nie wykluczać </w:t>
      </w:r>
      <w:r w:rsidR="00615620" w:rsidRPr="00762751">
        <w:rPr>
          <w:sz w:val="22"/>
          <w:szCs w:val="22"/>
        </w:rPr>
        <w:t>Wykonawc</w:t>
      </w:r>
      <w:r w:rsidRPr="00762751">
        <w:rPr>
          <w:sz w:val="22"/>
          <w:szCs w:val="22"/>
        </w:rPr>
        <w:t>y</w:t>
      </w:r>
      <w:r w:rsidR="00907058" w:rsidRPr="00762751">
        <w:rPr>
          <w:sz w:val="22"/>
          <w:szCs w:val="22"/>
        </w:rPr>
        <w:t>,</w:t>
      </w:r>
      <w:r w:rsidRPr="00762751">
        <w:rPr>
          <w:sz w:val="22"/>
          <w:szCs w:val="22"/>
        </w:rPr>
        <w:t xml:space="preserve"> jeżeli wykluczenie byłoby w sposób oczywisty nieproporcjonalne</w:t>
      </w:r>
      <w:r w:rsidR="00907058" w:rsidRPr="00762751">
        <w:rPr>
          <w:sz w:val="22"/>
          <w:szCs w:val="22"/>
        </w:rPr>
        <w:t>.</w:t>
      </w:r>
      <w:r w:rsidRPr="00762751">
        <w:rPr>
          <w:sz w:val="22"/>
          <w:szCs w:val="22"/>
        </w:rPr>
        <w:t xml:space="preserve"> </w:t>
      </w:r>
    </w:p>
    <w:p w:rsidR="005B5EC1" w:rsidRPr="00762751" w:rsidRDefault="00615620" w:rsidP="0030229D">
      <w:pPr>
        <w:pStyle w:val="Akapitzlist"/>
        <w:numPr>
          <w:ilvl w:val="0"/>
          <w:numId w:val="3"/>
        </w:numPr>
        <w:rPr>
          <w:sz w:val="22"/>
          <w:szCs w:val="22"/>
          <w:lang w:eastAsia="en-US"/>
        </w:rPr>
      </w:pPr>
      <w:r w:rsidRPr="00762751">
        <w:rPr>
          <w:sz w:val="22"/>
          <w:szCs w:val="22"/>
          <w:lang w:eastAsia="en-US"/>
        </w:rPr>
        <w:t>Wykonawc</w:t>
      </w:r>
      <w:r w:rsidR="005B5EC1" w:rsidRPr="00762751">
        <w:rPr>
          <w:sz w:val="22"/>
          <w:szCs w:val="22"/>
          <w:lang w:eastAsia="en-US"/>
        </w:rPr>
        <w:t>a może zostać wykluczony przez Zamawiającego na każdym etapie postępowania o udzielenie zamówienia.</w:t>
      </w:r>
    </w:p>
    <w:p w:rsidR="005B5EC1" w:rsidRPr="00762751" w:rsidRDefault="00615620"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Wykonawc</w:t>
      </w:r>
      <w:r w:rsidR="005B5EC1" w:rsidRPr="00762751">
        <w:rPr>
          <w:sz w:val="22"/>
          <w:szCs w:val="22"/>
          <w:lang w:eastAsia="en-US"/>
        </w:rPr>
        <w:t xml:space="preserve">a nie podlega wykluczeniu w okolicznościach określonych </w:t>
      </w:r>
      <w:r w:rsidR="003C4177" w:rsidRPr="00762751">
        <w:rPr>
          <w:sz w:val="22"/>
          <w:szCs w:val="22"/>
          <w:lang w:eastAsia="en-US"/>
        </w:rPr>
        <w:br/>
        <w:t xml:space="preserve">w pkt </w:t>
      </w:r>
      <w:r w:rsidR="006C3F11" w:rsidRPr="00762751">
        <w:rPr>
          <w:sz w:val="22"/>
          <w:szCs w:val="22"/>
          <w:lang w:eastAsia="en-US"/>
        </w:rPr>
        <w:t>1</w:t>
      </w:r>
      <w:r w:rsidR="003C4177" w:rsidRPr="00762751">
        <w:rPr>
          <w:sz w:val="22"/>
          <w:szCs w:val="22"/>
          <w:lang w:eastAsia="en-US"/>
        </w:rPr>
        <w:t>.1</w:t>
      </w:r>
      <w:r w:rsidR="00EB7CAB" w:rsidRPr="00762751">
        <w:rPr>
          <w:sz w:val="22"/>
          <w:szCs w:val="22"/>
          <w:lang w:eastAsia="en-US"/>
        </w:rPr>
        <w:t>.</w:t>
      </w:r>
      <w:r w:rsidR="003C4177" w:rsidRPr="00762751">
        <w:rPr>
          <w:sz w:val="22"/>
          <w:szCs w:val="22"/>
          <w:lang w:eastAsia="en-US"/>
        </w:rPr>
        <w:t xml:space="preserve">, pkt </w:t>
      </w:r>
      <w:r w:rsidR="006C3F11" w:rsidRPr="00762751">
        <w:rPr>
          <w:sz w:val="22"/>
          <w:szCs w:val="22"/>
          <w:lang w:eastAsia="en-US"/>
        </w:rPr>
        <w:t>1</w:t>
      </w:r>
      <w:r w:rsidR="003C4177" w:rsidRPr="00762751">
        <w:rPr>
          <w:sz w:val="22"/>
          <w:szCs w:val="22"/>
          <w:lang w:eastAsia="en-US"/>
        </w:rPr>
        <w:t>.2</w:t>
      </w:r>
      <w:r w:rsidR="00EB7CAB" w:rsidRPr="00762751">
        <w:rPr>
          <w:sz w:val="22"/>
          <w:szCs w:val="22"/>
          <w:lang w:eastAsia="en-US"/>
        </w:rPr>
        <w:t>.</w:t>
      </w:r>
      <w:r w:rsidR="003C4177" w:rsidRPr="00762751">
        <w:rPr>
          <w:sz w:val="22"/>
          <w:szCs w:val="22"/>
          <w:lang w:eastAsia="en-US"/>
        </w:rPr>
        <w:t>,</w:t>
      </w:r>
      <w:r w:rsidR="003A389F" w:rsidRPr="00762751">
        <w:rPr>
          <w:sz w:val="22"/>
          <w:szCs w:val="22"/>
          <w:lang w:eastAsia="en-US"/>
        </w:rPr>
        <w:t xml:space="preserve"> pkt</w:t>
      </w:r>
      <w:r w:rsidR="003C4177" w:rsidRPr="00762751">
        <w:rPr>
          <w:sz w:val="22"/>
          <w:szCs w:val="22"/>
          <w:lang w:eastAsia="en-US"/>
        </w:rPr>
        <w:t xml:space="preserve"> </w:t>
      </w:r>
      <w:r w:rsidR="006C3F11" w:rsidRPr="00762751">
        <w:rPr>
          <w:sz w:val="22"/>
          <w:szCs w:val="22"/>
          <w:lang w:eastAsia="en-US"/>
        </w:rPr>
        <w:t>1.5</w:t>
      </w:r>
      <w:r w:rsidR="00EB7CAB" w:rsidRPr="00762751">
        <w:rPr>
          <w:sz w:val="22"/>
          <w:szCs w:val="22"/>
          <w:lang w:eastAsia="en-US"/>
        </w:rPr>
        <w:t>.</w:t>
      </w:r>
      <w:r w:rsidR="006C3F11" w:rsidRPr="00762751">
        <w:rPr>
          <w:sz w:val="22"/>
          <w:szCs w:val="22"/>
          <w:lang w:eastAsia="en-US"/>
        </w:rPr>
        <w:t xml:space="preserve"> </w:t>
      </w:r>
      <w:r w:rsidR="003A389F" w:rsidRPr="00762751">
        <w:rPr>
          <w:sz w:val="22"/>
          <w:szCs w:val="22"/>
          <w:lang w:eastAsia="en-US"/>
        </w:rPr>
        <w:t xml:space="preserve">lub </w:t>
      </w:r>
      <w:r w:rsidR="003C4177" w:rsidRPr="00762751">
        <w:rPr>
          <w:sz w:val="22"/>
          <w:szCs w:val="22"/>
          <w:lang w:eastAsia="en-US"/>
        </w:rPr>
        <w:t>pkt 2.</w:t>
      </w:r>
      <w:r w:rsidR="003A389F" w:rsidRPr="00762751">
        <w:rPr>
          <w:sz w:val="22"/>
          <w:szCs w:val="22"/>
          <w:lang w:eastAsia="en-US"/>
        </w:rPr>
        <w:t>1</w:t>
      </w:r>
      <w:r w:rsidR="00EB7CAB" w:rsidRPr="00762751">
        <w:rPr>
          <w:sz w:val="22"/>
          <w:szCs w:val="22"/>
          <w:lang w:eastAsia="en-US"/>
        </w:rPr>
        <w:t>.</w:t>
      </w:r>
      <w:r w:rsidR="0054325C" w:rsidRPr="00762751">
        <w:rPr>
          <w:sz w:val="22"/>
          <w:szCs w:val="22"/>
          <w:lang w:eastAsia="en-US"/>
        </w:rPr>
        <w:t>,</w:t>
      </w:r>
      <w:r w:rsidR="005B5EC1" w:rsidRPr="00762751">
        <w:rPr>
          <w:sz w:val="22"/>
          <w:szCs w:val="22"/>
          <w:lang w:eastAsia="en-US"/>
        </w:rPr>
        <w:t xml:space="preserve"> pkt </w:t>
      </w:r>
      <w:r w:rsidR="003A389F" w:rsidRPr="00762751">
        <w:rPr>
          <w:sz w:val="22"/>
          <w:szCs w:val="22"/>
          <w:lang w:eastAsia="en-US"/>
        </w:rPr>
        <w:t>2.2</w:t>
      </w:r>
      <w:r w:rsidR="00EB7CAB" w:rsidRPr="00762751">
        <w:rPr>
          <w:sz w:val="22"/>
          <w:szCs w:val="22"/>
          <w:lang w:eastAsia="en-US"/>
        </w:rPr>
        <w:t>.</w:t>
      </w:r>
      <w:r w:rsidR="0054325C" w:rsidRPr="00762751">
        <w:rPr>
          <w:sz w:val="22"/>
          <w:szCs w:val="22"/>
          <w:lang w:eastAsia="en-US"/>
        </w:rPr>
        <w:t xml:space="preserve"> i pkt 2.3</w:t>
      </w:r>
      <w:r w:rsidR="005B5EC1" w:rsidRPr="00762751">
        <w:rPr>
          <w:sz w:val="22"/>
          <w:szCs w:val="22"/>
          <w:lang w:eastAsia="en-US"/>
        </w:rPr>
        <w:t>, jeżeli udowodni Zamawiającemu, że spełnił łącznie następujące przesłanki:</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 xml:space="preserve">naprawił lub zobowiązał się do naprawienia szkody wyrządzonej przestępstwem, wykroczeniem lub swoim nieprawidłowym postępowaniem, </w:t>
      </w:r>
      <w:r w:rsidR="00DE1077">
        <w:rPr>
          <w:sz w:val="22"/>
          <w:szCs w:val="22"/>
          <w:lang w:eastAsia="en-US"/>
        </w:rPr>
        <w:br/>
      </w:r>
      <w:r w:rsidRPr="00762751">
        <w:rPr>
          <w:sz w:val="22"/>
          <w:szCs w:val="22"/>
          <w:lang w:eastAsia="en-US"/>
        </w:rPr>
        <w:t>w tym poprzez zadośćuczynienie pieniężne;</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 xml:space="preserve">wyczerpująco wyjaśnił fakty i okoliczności związane z przestępstwem, wykroczeniem lub swoim nieprawidłowym postępowaniem oraz spowodowanymi przez nie szkodami, aktywnie współpracując odpowiednio </w:t>
      </w:r>
      <w:r w:rsidR="00DE1077">
        <w:rPr>
          <w:sz w:val="22"/>
          <w:szCs w:val="22"/>
          <w:lang w:eastAsia="en-US"/>
        </w:rPr>
        <w:br/>
      </w:r>
      <w:r w:rsidRPr="00762751">
        <w:rPr>
          <w:sz w:val="22"/>
          <w:szCs w:val="22"/>
          <w:lang w:eastAsia="en-US"/>
        </w:rPr>
        <w:t>z właściwymi organami, w tym organami ścigania, lub zamawiającym;</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podjął konkretne środki techniczne, organizacyjne i kadrowe, odpowiednie dla zapobiegania dalszym przestępstwom, wykroczeniom lub nieprawidłowemu postępowaniu, w szczególności:</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 xml:space="preserve">zerwał wszelkie powiązania z osobami lub podmiotami odpowiedzialnymi za nieprawidłowe postępowanie </w:t>
      </w:r>
      <w:r w:rsidR="00615620" w:rsidRPr="00762751">
        <w:rPr>
          <w:sz w:val="22"/>
          <w:szCs w:val="22"/>
          <w:lang w:eastAsia="en-US"/>
        </w:rPr>
        <w:t>Wykonawc</w:t>
      </w:r>
      <w:r w:rsidRPr="00762751">
        <w:rPr>
          <w:sz w:val="22"/>
          <w:szCs w:val="22"/>
          <w:lang w:eastAsia="en-US"/>
        </w:rPr>
        <w:t>y,</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zreorganizował personel,</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wdrożył system sprawozdawczości i kontroli,</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utworzył struktury audytu wewnętrznego do monitorowania przestrzegania przepisów, wewnętrznych regulacji lub standardów,</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 xml:space="preserve">wprowadził wewnętrzne regulacje dotyczące odpowiedzialności </w:t>
      </w:r>
      <w:r w:rsidRPr="00762751">
        <w:rPr>
          <w:sz w:val="22"/>
          <w:szCs w:val="22"/>
          <w:lang w:eastAsia="en-US"/>
        </w:rPr>
        <w:br/>
        <w:t>i odszkodowań za nieprzestrzeganie przepisów, wewnętrznych regulacji lub standardów.</w:t>
      </w:r>
    </w:p>
    <w:p w:rsidR="00660F31" w:rsidRPr="00762751" w:rsidRDefault="00660F3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Zamawia</w:t>
      </w:r>
      <w:r w:rsidR="00EB7CAB" w:rsidRPr="00762751">
        <w:rPr>
          <w:sz w:val="22"/>
          <w:szCs w:val="22"/>
          <w:lang w:eastAsia="en-US"/>
        </w:rPr>
        <w:t xml:space="preserve">jący ocenia, czy podjęte przez </w:t>
      </w:r>
      <w:r w:rsidR="00615620" w:rsidRPr="00762751">
        <w:rPr>
          <w:sz w:val="22"/>
          <w:szCs w:val="22"/>
          <w:lang w:eastAsia="en-US"/>
        </w:rPr>
        <w:t>Wykonawc</w:t>
      </w:r>
      <w:r w:rsidRPr="00762751">
        <w:rPr>
          <w:sz w:val="22"/>
          <w:szCs w:val="22"/>
          <w:lang w:eastAsia="en-US"/>
        </w:rPr>
        <w:t xml:space="preserve">ę czynności, o których mowa </w:t>
      </w:r>
      <w:r w:rsidR="00DE1077">
        <w:rPr>
          <w:sz w:val="22"/>
          <w:szCs w:val="22"/>
          <w:lang w:eastAsia="en-US"/>
        </w:rPr>
        <w:br/>
      </w:r>
      <w:r w:rsidRPr="00762751">
        <w:rPr>
          <w:sz w:val="22"/>
          <w:szCs w:val="22"/>
          <w:lang w:eastAsia="en-US"/>
        </w:rPr>
        <w:t xml:space="preserve">w pkt </w:t>
      </w:r>
      <w:r w:rsidR="003A389F" w:rsidRPr="00762751">
        <w:rPr>
          <w:sz w:val="22"/>
          <w:szCs w:val="22"/>
          <w:lang w:eastAsia="en-US"/>
        </w:rPr>
        <w:t>5</w:t>
      </w:r>
      <w:r w:rsidRPr="00762751">
        <w:rPr>
          <w:sz w:val="22"/>
          <w:szCs w:val="22"/>
          <w:lang w:eastAsia="en-US"/>
        </w:rPr>
        <w:t xml:space="preserve">, są wystarczające do wykazania jego rzetelności, uwzględniając wagę </w:t>
      </w:r>
      <w:r w:rsidR="00DE1077">
        <w:rPr>
          <w:sz w:val="22"/>
          <w:szCs w:val="22"/>
          <w:lang w:eastAsia="en-US"/>
        </w:rPr>
        <w:br/>
      </w:r>
      <w:r w:rsidRPr="00762751">
        <w:rPr>
          <w:sz w:val="22"/>
          <w:szCs w:val="22"/>
          <w:lang w:eastAsia="en-US"/>
        </w:rPr>
        <w:t>i</w:t>
      </w:r>
      <w:r w:rsidR="00EB7CAB" w:rsidRPr="00762751">
        <w:rPr>
          <w:sz w:val="22"/>
          <w:szCs w:val="22"/>
          <w:lang w:eastAsia="en-US"/>
        </w:rPr>
        <w:t xml:space="preserve"> szczególne okoliczności czynu </w:t>
      </w:r>
      <w:r w:rsidR="00615620" w:rsidRPr="00762751">
        <w:rPr>
          <w:sz w:val="22"/>
          <w:szCs w:val="22"/>
          <w:lang w:eastAsia="en-US"/>
        </w:rPr>
        <w:t>Wykonawc</w:t>
      </w:r>
      <w:r w:rsidRPr="00762751">
        <w:rPr>
          <w:sz w:val="22"/>
          <w:szCs w:val="22"/>
          <w:lang w:eastAsia="en-US"/>
        </w:rPr>
        <w:t xml:space="preserve">y. Jeżeli podjęte przez </w:t>
      </w:r>
      <w:r w:rsidR="00615620" w:rsidRPr="00762751">
        <w:rPr>
          <w:sz w:val="22"/>
          <w:szCs w:val="22"/>
          <w:lang w:eastAsia="en-US"/>
        </w:rPr>
        <w:t>Wykonawc</w:t>
      </w:r>
      <w:r w:rsidRPr="00762751">
        <w:rPr>
          <w:sz w:val="22"/>
          <w:szCs w:val="22"/>
          <w:lang w:eastAsia="en-US"/>
        </w:rPr>
        <w:t xml:space="preserve">ę czynności, o których mowa w pkt </w:t>
      </w:r>
      <w:r w:rsidR="003A389F" w:rsidRPr="00762751">
        <w:rPr>
          <w:sz w:val="22"/>
          <w:szCs w:val="22"/>
          <w:lang w:eastAsia="en-US"/>
        </w:rPr>
        <w:t>5</w:t>
      </w:r>
      <w:r w:rsidRPr="00762751">
        <w:rPr>
          <w:sz w:val="22"/>
          <w:szCs w:val="22"/>
          <w:lang w:eastAsia="en-US"/>
        </w:rPr>
        <w:t xml:space="preserve">, nie są wystarczające do wykazania jego rzetelności, zamawiający wyklucza </w:t>
      </w:r>
      <w:r w:rsidR="00615620" w:rsidRPr="00762751">
        <w:rPr>
          <w:sz w:val="22"/>
          <w:szCs w:val="22"/>
          <w:lang w:eastAsia="en-US"/>
        </w:rPr>
        <w:t>Wykonawc</w:t>
      </w:r>
      <w:r w:rsidRPr="00762751">
        <w:rPr>
          <w:sz w:val="22"/>
          <w:szCs w:val="22"/>
          <w:lang w:eastAsia="en-US"/>
        </w:rPr>
        <w:t>ę.</w:t>
      </w:r>
    </w:p>
    <w:p w:rsidR="000346E4" w:rsidRPr="00762751" w:rsidRDefault="00660F3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 xml:space="preserve">Wykluczenie </w:t>
      </w:r>
      <w:r w:rsidR="00615620" w:rsidRPr="00762751">
        <w:rPr>
          <w:sz w:val="22"/>
          <w:szCs w:val="22"/>
          <w:lang w:eastAsia="en-US"/>
        </w:rPr>
        <w:t>Wykonawc</w:t>
      </w:r>
      <w:r w:rsidRPr="00762751">
        <w:rPr>
          <w:sz w:val="22"/>
          <w:szCs w:val="22"/>
          <w:lang w:eastAsia="en-US"/>
        </w:rPr>
        <w:t>y następuje</w:t>
      </w:r>
      <w:r w:rsidR="00683A78" w:rsidRPr="00762751">
        <w:rPr>
          <w:sz w:val="22"/>
          <w:szCs w:val="22"/>
          <w:lang w:eastAsia="en-US"/>
        </w:rPr>
        <w:t xml:space="preserve"> </w:t>
      </w:r>
      <w:r w:rsidR="003A389F" w:rsidRPr="00762751">
        <w:rPr>
          <w:sz w:val="22"/>
          <w:szCs w:val="22"/>
          <w:lang w:eastAsia="en-US"/>
        </w:rPr>
        <w:t xml:space="preserve">na okresy wskazane w </w:t>
      </w:r>
      <w:r w:rsidR="00683A78" w:rsidRPr="00762751">
        <w:rPr>
          <w:sz w:val="22"/>
          <w:szCs w:val="22"/>
          <w:lang w:eastAsia="en-US"/>
        </w:rPr>
        <w:t>art. 111 ustawy.</w:t>
      </w:r>
    </w:p>
    <w:p w:rsidR="000346E4" w:rsidRPr="00762751" w:rsidRDefault="000346E4" w:rsidP="00AF71A9">
      <w:pPr>
        <w:pStyle w:val="NormalnyWeb"/>
        <w:numPr>
          <w:ilvl w:val="0"/>
          <w:numId w:val="3"/>
        </w:numPr>
        <w:spacing w:before="120" w:beforeAutospacing="0" w:after="0" w:afterAutospacing="0"/>
        <w:ind w:left="357" w:hanging="357"/>
        <w:jc w:val="both"/>
        <w:rPr>
          <w:rFonts w:ascii="Arial" w:hAnsi="Arial" w:cs="Arial"/>
          <w:color w:val="222222"/>
          <w:sz w:val="22"/>
          <w:szCs w:val="22"/>
        </w:rPr>
      </w:pPr>
      <w:r w:rsidRPr="00762751">
        <w:rPr>
          <w:rFonts w:ascii="Arial" w:hAnsi="Arial" w:cs="Arial"/>
          <w:color w:val="222222"/>
          <w:sz w:val="22"/>
          <w:szCs w:val="22"/>
        </w:rPr>
        <w:t xml:space="preserve">Na podstawie art. 7 ust. 1 ustawy </w:t>
      </w:r>
      <w:r w:rsidRPr="00762751">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762751">
        <w:rPr>
          <w:rFonts w:ascii="Arial" w:hAnsi="Arial" w:cs="Arial"/>
          <w:color w:val="222222"/>
          <w:sz w:val="22"/>
          <w:szCs w:val="22"/>
        </w:rPr>
        <w:t xml:space="preserve"> z postępowania </w:t>
      </w:r>
      <w:r w:rsidR="00AB2743" w:rsidRPr="00762751">
        <w:rPr>
          <w:rFonts w:ascii="Arial" w:hAnsi="Arial" w:cs="Arial"/>
          <w:color w:val="222222"/>
          <w:sz w:val="22"/>
          <w:szCs w:val="22"/>
        </w:rPr>
        <w:br/>
      </w:r>
      <w:r w:rsidRPr="00762751">
        <w:rPr>
          <w:rFonts w:ascii="Arial" w:hAnsi="Arial" w:cs="Arial"/>
          <w:color w:val="222222"/>
          <w:sz w:val="22"/>
          <w:szCs w:val="22"/>
        </w:rPr>
        <w:t xml:space="preserve">o udzielenie zamówienia publicznego prowadzonego na podstawie ustawy </w:t>
      </w:r>
      <w:r w:rsidR="00AB2743" w:rsidRPr="00762751">
        <w:rPr>
          <w:rFonts w:ascii="Arial" w:hAnsi="Arial" w:cs="Arial"/>
          <w:color w:val="222222"/>
          <w:sz w:val="22"/>
          <w:szCs w:val="22"/>
        </w:rPr>
        <w:t>Prawo zamówień publicznych</w:t>
      </w:r>
      <w:r w:rsidRPr="00762751">
        <w:rPr>
          <w:rFonts w:ascii="Arial" w:hAnsi="Arial" w:cs="Arial"/>
          <w:color w:val="222222"/>
          <w:sz w:val="22"/>
          <w:szCs w:val="22"/>
        </w:rPr>
        <w:t xml:space="preserve"> wyklucza się:</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 xml:space="preserve">ę wymienionego w wykazach określonych w rozporządzeniu 765/2006 i rozporządzeniu 269/2014 albo wpisanego na listę </w:t>
      </w:r>
      <w:r w:rsidR="001C49B7" w:rsidRPr="00762751">
        <w:rPr>
          <w:rFonts w:cs="Arial"/>
          <w:color w:val="222222"/>
          <w:sz w:val="22"/>
          <w:szCs w:val="22"/>
        </w:rPr>
        <w:br/>
      </w:r>
      <w:r w:rsidR="000346E4" w:rsidRPr="00762751">
        <w:rPr>
          <w:rFonts w:cs="Arial"/>
          <w:color w:val="222222"/>
          <w:sz w:val="22"/>
          <w:szCs w:val="22"/>
        </w:rPr>
        <w:t xml:space="preserve">na podstawie decyzji w sprawie wpisu na listę rozstrzygającej </w:t>
      </w:r>
      <w:r w:rsidR="001C49B7" w:rsidRPr="00762751">
        <w:rPr>
          <w:rFonts w:cs="Arial"/>
          <w:color w:val="222222"/>
          <w:sz w:val="22"/>
          <w:szCs w:val="22"/>
        </w:rPr>
        <w:br/>
      </w:r>
      <w:r w:rsidR="000346E4" w:rsidRPr="00762751">
        <w:rPr>
          <w:rFonts w:cs="Arial"/>
          <w:color w:val="222222"/>
          <w:sz w:val="22"/>
          <w:szCs w:val="22"/>
        </w:rPr>
        <w:t xml:space="preserve">o zastosowaniu środka, o którym mowa w art. 1 pkt 3 ustawy </w:t>
      </w:r>
      <w:r w:rsidR="000346E4" w:rsidRPr="00762751">
        <w:rPr>
          <w:rFonts w:cs="Arial"/>
          <w:sz w:val="22"/>
          <w:szCs w:val="22"/>
          <w:lang w:eastAsia="en-US"/>
        </w:rPr>
        <w:t>z dnia 13 kwietnia 2022 r. o szczególnych rozwiązaniach w zakresie przeciwdziałania wspieraniu agresji na Ukrainę oraz służących ochronie bezpieczeństwa narodowego</w:t>
      </w:r>
      <w:r w:rsidR="000346E4" w:rsidRPr="00762751">
        <w:rPr>
          <w:rFonts w:cs="Arial"/>
          <w:color w:val="222222"/>
          <w:sz w:val="22"/>
          <w:szCs w:val="22"/>
        </w:rPr>
        <w:t>;</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 xml:space="preserve">ę, którego beneficjentem rzeczywistym w rozumieniu ustawy </w:t>
      </w:r>
      <w:r w:rsidR="00AB2743" w:rsidRPr="00762751">
        <w:rPr>
          <w:rFonts w:cs="Arial"/>
          <w:color w:val="222222"/>
          <w:sz w:val="22"/>
          <w:szCs w:val="22"/>
        </w:rPr>
        <w:br/>
      </w:r>
      <w:r w:rsidR="000346E4" w:rsidRPr="00762751">
        <w:rPr>
          <w:rFonts w:cs="Arial"/>
          <w:color w:val="222222"/>
          <w:sz w:val="22"/>
          <w:szCs w:val="22"/>
        </w:rPr>
        <w:t>z dnia 1 marca 2018 r. o przeciwdziałaniu praniu pieniędzy oraz finansowaniu terroryzmu (Dz. U. z 2022 r. poz. 593 i 655</w:t>
      </w:r>
      <w:r w:rsidR="00FE21F2" w:rsidRPr="00762751">
        <w:rPr>
          <w:rFonts w:cs="Arial"/>
          <w:color w:val="222222"/>
          <w:sz w:val="22"/>
          <w:szCs w:val="22"/>
        </w:rPr>
        <w:t>, 835, 2180 i 2185</w:t>
      </w:r>
      <w:r w:rsidR="000346E4" w:rsidRPr="00762751">
        <w:rPr>
          <w:rFonts w:cs="Arial"/>
          <w:color w:val="222222"/>
          <w:sz w:val="22"/>
          <w:szCs w:val="22"/>
        </w:rPr>
        <w:t xml:space="preserve">) jest osoba wymieniona w wykazach określonych w rozporządzeniu 765/2006 </w:t>
      </w:r>
      <w:r w:rsidR="00DE1077">
        <w:rPr>
          <w:rFonts w:cs="Arial"/>
          <w:color w:val="222222"/>
          <w:sz w:val="22"/>
          <w:szCs w:val="22"/>
        </w:rPr>
        <w:br/>
      </w:r>
      <w:r w:rsidR="000346E4" w:rsidRPr="00762751">
        <w:rPr>
          <w:rFonts w:cs="Arial"/>
          <w:color w:val="222222"/>
          <w:sz w:val="22"/>
          <w:szCs w:val="22"/>
        </w:rPr>
        <w:t xml:space="preserve">i rozporządzeniu 269/2014 albo wpisana na listę lub będąca takim beneficjentem rzeczywistym od dnia 24 lutego 2022 r., o ile została wpisana na listę </w:t>
      </w:r>
      <w:r w:rsidR="00DE1077">
        <w:rPr>
          <w:rFonts w:cs="Arial"/>
          <w:color w:val="222222"/>
          <w:sz w:val="22"/>
          <w:szCs w:val="22"/>
        </w:rPr>
        <w:br/>
      </w:r>
      <w:r w:rsidR="000346E4" w:rsidRPr="00762751">
        <w:rPr>
          <w:rFonts w:cs="Arial"/>
          <w:color w:val="222222"/>
          <w:sz w:val="22"/>
          <w:szCs w:val="22"/>
        </w:rPr>
        <w:t xml:space="preserve">na podstawie decyzji w sprawie wpisu na listę rozstrzygającej o zastosowaniu środka, o którym mowa w art. 1 pkt 3 ustawy </w:t>
      </w:r>
      <w:r w:rsidR="000346E4" w:rsidRPr="00762751">
        <w:rPr>
          <w:rFonts w:cs="Arial"/>
          <w:sz w:val="22"/>
          <w:szCs w:val="22"/>
          <w:lang w:eastAsia="en-US"/>
        </w:rPr>
        <w:t xml:space="preserve">z dnia 13 kwietnia 2022 r. </w:t>
      </w:r>
      <w:r w:rsidR="00DE1077">
        <w:rPr>
          <w:rFonts w:cs="Arial"/>
          <w:sz w:val="22"/>
          <w:szCs w:val="22"/>
          <w:lang w:eastAsia="en-US"/>
        </w:rPr>
        <w:br/>
      </w:r>
      <w:r w:rsidR="000346E4" w:rsidRPr="00762751">
        <w:rPr>
          <w:rFonts w:cs="Arial"/>
          <w:sz w:val="22"/>
          <w:szCs w:val="22"/>
          <w:lang w:eastAsia="en-US"/>
        </w:rPr>
        <w:t xml:space="preserve">o szczególnych rozwiązaniach w zakresie przeciwdziałania wspieraniu agresji </w:t>
      </w:r>
      <w:r w:rsidR="00BB3A53">
        <w:rPr>
          <w:rFonts w:cs="Arial"/>
          <w:sz w:val="22"/>
          <w:szCs w:val="22"/>
          <w:lang w:eastAsia="en-US"/>
        </w:rPr>
        <w:br/>
      </w:r>
      <w:r w:rsidR="000346E4" w:rsidRPr="00762751">
        <w:rPr>
          <w:rFonts w:cs="Arial"/>
          <w:sz w:val="22"/>
          <w:szCs w:val="22"/>
          <w:lang w:eastAsia="en-US"/>
        </w:rPr>
        <w:t>na Ukrainę oraz służących ochronie bezpieczeństwa narodowego</w:t>
      </w:r>
      <w:r w:rsidR="000346E4" w:rsidRPr="00762751">
        <w:rPr>
          <w:rFonts w:cs="Arial"/>
          <w:color w:val="222222"/>
          <w:sz w:val="22"/>
          <w:szCs w:val="22"/>
        </w:rPr>
        <w:t>;</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ę, którego jednostką dominującą w rozumieniu art. 3 ust. 1 pkt 37 ustawy z dnia 29 września 1994 r. o rachunkowości (Dz. U. z 2021 r. poz. 217, 2105 i 2106</w:t>
      </w:r>
      <w:r w:rsidR="00FE21F2" w:rsidRPr="00762751">
        <w:rPr>
          <w:rFonts w:cs="Arial"/>
          <w:color w:val="222222"/>
          <w:sz w:val="22"/>
          <w:szCs w:val="22"/>
        </w:rPr>
        <w:t xml:space="preserve"> oraz z 2022 r. poz. 1488</w:t>
      </w:r>
      <w:r w:rsidR="000346E4" w:rsidRPr="00762751">
        <w:rPr>
          <w:rFonts w:cs="Arial"/>
          <w:color w:val="222222"/>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0346E4" w:rsidRPr="00762751">
        <w:rPr>
          <w:rFonts w:cs="Arial"/>
          <w:sz w:val="22"/>
          <w:szCs w:val="22"/>
          <w:lang w:eastAsia="en-US"/>
        </w:rPr>
        <w:t>z dnia 13 kwietnia 2022 r. o szczególnych rozwiązaniach w zakresie przeciwdziałania wspieraniu agresji na Ukrainę oraz służących ochronie bezpieczeństwa narodowego</w:t>
      </w:r>
      <w:r w:rsidR="000346E4" w:rsidRPr="00762751">
        <w:rPr>
          <w:rFonts w:cs="Arial"/>
          <w:color w:val="222222"/>
          <w:sz w:val="22"/>
          <w:szCs w:val="22"/>
        </w:rPr>
        <w:t>.</w:t>
      </w:r>
    </w:p>
    <w:p w:rsidR="000346E4" w:rsidRPr="00762751" w:rsidRDefault="000346E4" w:rsidP="00EF7DBC">
      <w:pPr>
        <w:pStyle w:val="NormalnyWeb"/>
        <w:numPr>
          <w:ilvl w:val="0"/>
          <w:numId w:val="3"/>
        </w:numPr>
        <w:spacing w:before="120" w:beforeAutospacing="0" w:after="0" w:afterAutospacing="0"/>
        <w:ind w:left="357" w:hanging="357"/>
        <w:jc w:val="both"/>
        <w:rPr>
          <w:rFonts w:ascii="Arial" w:hAnsi="Arial" w:cs="Arial"/>
          <w:sz w:val="22"/>
          <w:szCs w:val="22"/>
        </w:rPr>
      </w:pPr>
      <w:r w:rsidRPr="00762751">
        <w:rPr>
          <w:rFonts w:ascii="Arial" w:hAnsi="Arial" w:cs="Arial"/>
          <w:color w:val="222222"/>
          <w:sz w:val="22"/>
          <w:szCs w:val="22"/>
        </w:rPr>
        <w:t xml:space="preserve">Wykluczenie, o którym mowa w punkcie 8 niniejszej Sekcji następować będzie </w:t>
      </w:r>
      <w:r w:rsidR="00DE1077">
        <w:rPr>
          <w:rFonts w:ascii="Arial" w:hAnsi="Arial" w:cs="Arial"/>
          <w:color w:val="222222"/>
          <w:sz w:val="22"/>
          <w:szCs w:val="22"/>
        </w:rPr>
        <w:br/>
      </w:r>
      <w:r w:rsidRPr="00762751">
        <w:rPr>
          <w:rFonts w:ascii="Arial" w:hAnsi="Arial" w:cs="Arial"/>
          <w:color w:val="222222"/>
          <w:sz w:val="22"/>
          <w:szCs w:val="22"/>
        </w:rPr>
        <w:t xml:space="preserve">na okres trwania ww. okoliczności. W przypadku </w:t>
      </w:r>
      <w:r w:rsidR="00615620" w:rsidRPr="00762751">
        <w:rPr>
          <w:rFonts w:ascii="Arial" w:hAnsi="Arial" w:cs="Arial"/>
          <w:color w:val="222222"/>
          <w:sz w:val="22"/>
          <w:szCs w:val="22"/>
        </w:rPr>
        <w:t xml:space="preserve">Wykonawcy </w:t>
      </w:r>
      <w:r w:rsidRPr="00762751">
        <w:rPr>
          <w:rFonts w:ascii="Arial" w:hAnsi="Arial" w:cs="Arial"/>
          <w:color w:val="222222"/>
          <w:sz w:val="22"/>
          <w:szCs w:val="22"/>
        </w:rPr>
        <w:t xml:space="preserve">wykluczonego </w:t>
      </w:r>
      <w:r w:rsidR="00DE1077">
        <w:rPr>
          <w:rFonts w:ascii="Arial" w:hAnsi="Arial" w:cs="Arial"/>
          <w:color w:val="222222"/>
          <w:sz w:val="22"/>
          <w:szCs w:val="22"/>
        </w:rPr>
        <w:br/>
      </w:r>
      <w:r w:rsidRPr="00762751">
        <w:rPr>
          <w:rFonts w:ascii="Arial" w:hAnsi="Arial" w:cs="Arial"/>
          <w:color w:val="222222"/>
          <w:sz w:val="22"/>
          <w:szCs w:val="22"/>
        </w:rPr>
        <w:t xml:space="preserve">na podstawie art. 7 ust. 1 ustawy </w:t>
      </w:r>
      <w:r w:rsidRPr="00762751">
        <w:rPr>
          <w:rFonts w:ascii="Arial" w:hAnsi="Arial" w:cs="Arial"/>
          <w:sz w:val="22"/>
          <w:szCs w:val="22"/>
          <w:lang w:eastAsia="en-US"/>
        </w:rPr>
        <w:t xml:space="preserve">z dnia 13 kwietnia 2022 r. </w:t>
      </w:r>
      <w:r w:rsidR="00AB2743" w:rsidRPr="00762751">
        <w:rPr>
          <w:rFonts w:ascii="Arial" w:hAnsi="Arial" w:cs="Arial"/>
          <w:sz w:val="22"/>
          <w:szCs w:val="22"/>
          <w:lang w:eastAsia="en-US"/>
        </w:rPr>
        <w:br/>
      </w:r>
      <w:r w:rsidRPr="00762751">
        <w:rPr>
          <w:rFonts w:ascii="Arial" w:hAnsi="Arial" w:cs="Arial"/>
          <w:sz w:val="22"/>
          <w:szCs w:val="22"/>
          <w:lang w:eastAsia="en-US"/>
        </w:rPr>
        <w:t>o szczególnych rozwiązaniach w zakresie przeciwdziałania wspieraniu agresji na Ukrainę oraz służących ochronie bezpieczeństwa narodowego</w:t>
      </w:r>
      <w:r w:rsidRPr="00762751">
        <w:rPr>
          <w:rFonts w:ascii="Arial" w:hAnsi="Arial" w:cs="Arial"/>
          <w:color w:val="222222"/>
          <w:sz w:val="22"/>
          <w:szCs w:val="22"/>
        </w:rPr>
        <w:t xml:space="preserve">, zamawiający odrzuca ofertę takiego </w:t>
      </w:r>
      <w:r w:rsidR="00615620" w:rsidRPr="00762751">
        <w:rPr>
          <w:rFonts w:ascii="Arial" w:hAnsi="Arial" w:cs="Arial"/>
          <w:color w:val="222222"/>
          <w:sz w:val="22"/>
          <w:szCs w:val="22"/>
        </w:rPr>
        <w:t>Wykonawcy</w:t>
      </w:r>
      <w:r w:rsidR="00B6689F" w:rsidRPr="00762751">
        <w:rPr>
          <w:rFonts w:ascii="Arial" w:hAnsi="Arial" w:cs="Arial"/>
          <w:color w:val="222222"/>
          <w:sz w:val="22"/>
          <w:szCs w:val="22"/>
        </w:rPr>
        <w:t>.</w:t>
      </w:r>
    </w:p>
    <w:p w:rsidR="00D06515" w:rsidRDefault="005A5DAC" w:rsidP="007464E3">
      <w:pPr>
        <w:pStyle w:val="Nagwek1"/>
        <w:numPr>
          <w:ilvl w:val="0"/>
          <w:numId w:val="31"/>
        </w:numPr>
        <w:ind w:left="426" w:hanging="426"/>
        <w:rPr>
          <w:rFonts w:cs="Arial"/>
          <w:bCs w:val="0"/>
          <w:szCs w:val="24"/>
        </w:rPr>
      </w:pPr>
      <w:bookmarkStart w:id="14" w:name="_Toc194049812"/>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4"/>
    </w:p>
    <w:p w:rsidR="00D06515" w:rsidRDefault="00D06515" w:rsidP="004A2255">
      <w:pPr>
        <w:ind w:firstLine="284"/>
        <w:rPr>
          <w:rFonts w:cs="Arial"/>
          <w:b/>
          <w:bCs/>
          <w:u w:val="single"/>
        </w:rPr>
      </w:pPr>
    </w:p>
    <w:p w:rsidR="00D06515" w:rsidRDefault="000B2454" w:rsidP="00285543">
      <w:pPr>
        <w:rPr>
          <w:rFonts w:cs="Arial"/>
          <w:b/>
          <w:bCs/>
          <w:u w:val="single"/>
        </w:rPr>
      </w:pPr>
      <w:r w:rsidRPr="00CC3E98">
        <w:rPr>
          <w:rFonts w:cs="Arial"/>
          <w:b/>
          <w:bCs/>
          <w:u w:val="single"/>
        </w:rPr>
        <w:t xml:space="preserve">Do oferty każdy </w:t>
      </w:r>
      <w:r w:rsidR="00615620">
        <w:rPr>
          <w:rFonts w:cs="Arial"/>
          <w:b/>
          <w:bCs/>
          <w:u w:val="single"/>
        </w:rPr>
        <w:t>Wykonawc</w:t>
      </w:r>
      <w:r w:rsidRPr="00CC3E98">
        <w:rPr>
          <w:rFonts w:cs="Arial"/>
          <w:b/>
          <w:bCs/>
          <w:u w:val="single"/>
        </w:rPr>
        <w:t>a musi dołączyć</w:t>
      </w:r>
      <w:r w:rsidR="00E4525B">
        <w:rPr>
          <w:rFonts w:cs="Arial"/>
          <w:b/>
          <w:bCs/>
          <w:u w:val="single"/>
        </w:rPr>
        <w:t>:</w:t>
      </w:r>
    </w:p>
    <w:p w:rsidR="009056B0" w:rsidRPr="00641DCD" w:rsidRDefault="009056B0" w:rsidP="004A2255">
      <w:pPr>
        <w:ind w:firstLine="284"/>
        <w:rPr>
          <w:sz w:val="16"/>
          <w:szCs w:val="16"/>
          <w:lang w:eastAsia="en-US"/>
        </w:rPr>
      </w:pPr>
    </w:p>
    <w:p w:rsidR="003A389F" w:rsidRPr="00DE1077" w:rsidRDefault="009834E7" w:rsidP="007464E3">
      <w:pPr>
        <w:pStyle w:val="Akapitzlist"/>
        <w:numPr>
          <w:ilvl w:val="0"/>
          <w:numId w:val="17"/>
        </w:numPr>
        <w:tabs>
          <w:tab w:val="left" w:pos="426"/>
        </w:tabs>
        <w:spacing w:before="76"/>
        <w:rPr>
          <w:rFonts w:cs="Arial"/>
          <w:bCs/>
          <w:sz w:val="22"/>
          <w:szCs w:val="22"/>
        </w:rPr>
      </w:pPr>
      <w:bookmarkStart w:id="15" w:name="_Hlk61855966"/>
      <w:r w:rsidRPr="00DE1077">
        <w:rPr>
          <w:rFonts w:cs="Arial"/>
          <w:bCs/>
          <w:sz w:val="22"/>
          <w:szCs w:val="22"/>
        </w:rPr>
        <w:t>A</w:t>
      </w:r>
      <w:r w:rsidR="003A389F" w:rsidRPr="00DE1077">
        <w:rPr>
          <w:rFonts w:cs="Arial"/>
          <w:bCs/>
          <w:sz w:val="22"/>
          <w:szCs w:val="22"/>
        </w:rPr>
        <w:t>ktualne na dzień składania ofert oświadczenie</w:t>
      </w:r>
      <w:r w:rsidR="00CC3E98" w:rsidRPr="00DE1077">
        <w:rPr>
          <w:sz w:val="22"/>
          <w:szCs w:val="22"/>
        </w:rPr>
        <w:t xml:space="preserve"> </w:t>
      </w:r>
      <w:r w:rsidR="00EB7CAB" w:rsidRPr="00DE1077">
        <w:rPr>
          <w:rFonts w:cs="Arial"/>
          <w:bCs/>
          <w:sz w:val="22"/>
          <w:szCs w:val="22"/>
        </w:rPr>
        <w:t xml:space="preserve">składane na podstawie </w:t>
      </w:r>
      <w:r w:rsidR="00C17852" w:rsidRPr="00DE1077">
        <w:rPr>
          <w:rFonts w:cs="Arial"/>
          <w:bCs/>
          <w:sz w:val="22"/>
          <w:szCs w:val="22"/>
        </w:rPr>
        <w:br/>
      </w:r>
      <w:r w:rsidR="00EB7CAB" w:rsidRPr="00DE1077">
        <w:rPr>
          <w:rFonts w:cs="Arial"/>
          <w:bCs/>
          <w:sz w:val="22"/>
          <w:szCs w:val="22"/>
        </w:rPr>
        <w:t>art. 125 ust</w:t>
      </w:r>
      <w:r w:rsidR="00DA782E" w:rsidRPr="00DE1077">
        <w:rPr>
          <w:rFonts w:cs="Arial"/>
          <w:bCs/>
          <w:sz w:val="22"/>
          <w:szCs w:val="22"/>
        </w:rPr>
        <w:t>.</w:t>
      </w:r>
      <w:r w:rsidR="00EB7CAB" w:rsidRPr="00DE1077">
        <w:rPr>
          <w:rFonts w:cs="Arial"/>
          <w:bCs/>
          <w:sz w:val="22"/>
          <w:szCs w:val="22"/>
        </w:rPr>
        <w:t xml:space="preserve"> 1 ustawy</w:t>
      </w:r>
      <w:r w:rsidR="003A389F" w:rsidRPr="00DE1077">
        <w:rPr>
          <w:rFonts w:cs="Arial"/>
          <w:bCs/>
          <w:sz w:val="22"/>
          <w:szCs w:val="22"/>
        </w:rPr>
        <w:t xml:space="preserve">, w zakresie wskazanym w załączniku nr 2 do SWZ. Informacje zawarte w oświadczeniu będą stanowić wstępne potwierdzenie, że </w:t>
      </w:r>
      <w:r w:rsidR="00615620" w:rsidRPr="00DE1077">
        <w:rPr>
          <w:rFonts w:cs="Arial"/>
          <w:bCs/>
          <w:sz w:val="22"/>
          <w:szCs w:val="22"/>
        </w:rPr>
        <w:t>Wykonawc</w:t>
      </w:r>
      <w:r w:rsidR="003A389F" w:rsidRPr="00DE1077">
        <w:rPr>
          <w:rFonts w:cs="Arial"/>
          <w:bCs/>
          <w:sz w:val="22"/>
          <w:szCs w:val="22"/>
        </w:rPr>
        <w:t xml:space="preserve">a nie podlega wykluczeniu oraz spełnia warunki udziału </w:t>
      </w:r>
      <w:r w:rsidR="007008A4" w:rsidRPr="00DE1077">
        <w:rPr>
          <w:rFonts w:cs="Arial"/>
          <w:bCs/>
          <w:sz w:val="22"/>
          <w:szCs w:val="22"/>
        </w:rPr>
        <w:br/>
      </w:r>
      <w:r w:rsidR="003A389F" w:rsidRPr="00DE1077">
        <w:rPr>
          <w:rFonts w:cs="Arial"/>
          <w:bCs/>
          <w:sz w:val="22"/>
          <w:szCs w:val="22"/>
        </w:rPr>
        <w:t>w postępowaniu</w:t>
      </w:r>
      <w:bookmarkEnd w:id="15"/>
      <w:r w:rsidR="003A389F" w:rsidRPr="00DE1077">
        <w:rPr>
          <w:rFonts w:cs="Arial"/>
          <w:sz w:val="22"/>
          <w:szCs w:val="22"/>
        </w:rPr>
        <w:t>.</w:t>
      </w:r>
    </w:p>
    <w:p w:rsidR="003A389F" w:rsidRPr="00DE1077" w:rsidRDefault="003A389F" w:rsidP="007464E3">
      <w:pPr>
        <w:pStyle w:val="Akapitzlist"/>
        <w:numPr>
          <w:ilvl w:val="0"/>
          <w:numId w:val="17"/>
        </w:numPr>
        <w:rPr>
          <w:rFonts w:cs="Arial"/>
          <w:bCs/>
          <w:sz w:val="22"/>
          <w:szCs w:val="22"/>
        </w:rPr>
      </w:pPr>
      <w:r w:rsidRPr="00DE1077">
        <w:rPr>
          <w:rFonts w:cs="Arial"/>
          <w:bCs/>
          <w:sz w:val="22"/>
          <w:szCs w:val="22"/>
        </w:rPr>
        <w:t xml:space="preserve">Odpis lub informację z Krajowego Rejestru Sądowego, Centralnej Ewidencji </w:t>
      </w:r>
      <w:r w:rsidR="00DE1077">
        <w:rPr>
          <w:rFonts w:cs="Arial"/>
          <w:bCs/>
          <w:sz w:val="22"/>
          <w:szCs w:val="22"/>
        </w:rPr>
        <w:br/>
      </w:r>
      <w:r w:rsidRPr="00DE1077">
        <w:rPr>
          <w:rFonts w:cs="Arial"/>
          <w:bCs/>
          <w:sz w:val="22"/>
          <w:szCs w:val="22"/>
        </w:rPr>
        <w:t xml:space="preserve">i Informacji o Działalności Gospodarczej lub innego właściwego rejestru – w celu potwierdzenia, że osoba działająca w imieniu </w:t>
      </w:r>
      <w:r w:rsidR="00615620" w:rsidRPr="00DE1077">
        <w:rPr>
          <w:rFonts w:cs="Arial"/>
          <w:bCs/>
          <w:sz w:val="22"/>
          <w:szCs w:val="22"/>
        </w:rPr>
        <w:t>Wykonawc</w:t>
      </w:r>
      <w:r w:rsidRPr="00DE1077">
        <w:rPr>
          <w:rFonts w:cs="Arial"/>
          <w:bCs/>
          <w:sz w:val="22"/>
          <w:szCs w:val="22"/>
        </w:rPr>
        <w:t xml:space="preserve">y jest umocowana </w:t>
      </w:r>
      <w:r w:rsidR="00DE1077">
        <w:rPr>
          <w:rFonts w:cs="Arial"/>
          <w:bCs/>
          <w:sz w:val="22"/>
          <w:szCs w:val="22"/>
        </w:rPr>
        <w:br/>
      </w:r>
      <w:r w:rsidRPr="00DE1077">
        <w:rPr>
          <w:rFonts w:cs="Arial"/>
          <w:bCs/>
          <w:sz w:val="22"/>
          <w:szCs w:val="22"/>
        </w:rPr>
        <w:t xml:space="preserve">do jego reprezentowania. </w:t>
      </w:r>
      <w:r w:rsidR="00615620" w:rsidRPr="00DE1077">
        <w:rPr>
          <w:rFonts w:cs="Arial"/>
          <w:bCs/>
          <w:sz w:val="22"/>
          <w:szCs w:val="22"/>
        </w:rPr>
        <w:t>Wykonawc</w:t>
      </w:r>
      <w:r w:rsidRPr="00DE1077">
        <w:rPr>
          <w:rFonts w:cs="Arial"/>
          <w:bCs/>
          <w:sz w:val="22"/>
          <w:szCs w:val="22"/>
        </w:rPr>
        <w:t xml:space="preserve">a nie jest zobowiązany do złożenia </w:t>
      </w:r>
      <w:r w:rsidR="00DE1077">
        <w:rPr>
          <w:rFonts w:cs="Arial"/>
          <w:bCs/>
          <w:sz w:val="22"/>
          <w:szCs w:val="22"/>
        </w:rPr>
        <w:br/>
      </w:r>
      <w:r w:rsidRPr="00DE1077">
        <w:rPr>
          <w:rFonts w:cs="Arial"/>
          <w:bCs/>
          <w:sz w:val="22"/>
          <w:szCs w:val="22"/>
        </w:rPr>
        <w:t xml:space="preserve">ww. dokumentów, o ile wskaże w </w:t>
      </w:r>
      <w:r w:rsidR="009834E7" w:rsidRPr="00DE1077">
        <w:rPr>
          <w:rFonts w:cs="Arial"/>
          <w:bCs/>
          <w:sz w:val="22"/>
          <w:szCs w:val="22"/>
        </w:rPr>
        <w:t>druku „Oferta”</w:t>
      </w:r>
      <w:r w:rsidRPr="00DE1077">
        <w:rPr>
          <w:rFonts w:cs="Arial"/>
          <w:bCs/>
          <w:sz w:val="22"/>
          <w:szCs w:val="22"/>
        </w:rPr>
        <w:t xml:space="preserve"> dane umożliwiające dostęp </w:t>
      </w:r>
      <w:r w:rsidR="00BB3A53">
        <w:rPr>
          <w:rFonts w:cs="Arial"/>
          <w:bCs/>
          <w:sz w:val="22"/>
          <w:szCs w:val="22"/>
        </w:rPr>
        <w:br/>
      </w:r>
      <w:r w:rsidRPr="00DE1077">
        <w:rPr>
          <w:rFonts w:cs="Arial"/>
          <w:bCs/>
          <w:sz w:val="22"/>
          <w:szCs w:val="22"/>
        </w:rPr>
        <w:t>do tych dokumentów</w:t>
      </w:r>
      <w:r w:rsidR="00394E14" w:rsidRPr="00DE1077">
        <w:rPr>
          <w:rFonts w:cs="Arial"/>
          <w:bCs/>
          <w:sz w:val="22"/>
          <w:szCs w:val="22"/>
        </w:rPr>
        <w:t xml:space="preserve"> </w:t>
      </w:r>
      <w:r w:rsidRPr="00DE1077">
        <w:rPr>
          <w:rFonts w:cs="Arial"/>
          <w:bCs/>
          <w:sz w:val="22"/>
          <w:szCs w:val="22"/>
        </w:rPr>
        <w:t>za pomocą bezpłatnych i ogólnodostępnych baz danych.</w:t>
      </w:r>
    </w:p>
    <w:p w:rsidR="00E433CC" w:rsidRPr="00DE1077" w:rsidRDefault="005A5DAC" w:rsidP="007464E3">
      <w:pPr>
        <w:pStyle w:val="Akapitzlist"/>
        <w:numPr>
          <w:ilvl w:val="0"/>
          <w:numId w:val="17"/>
        </w:numPr>
        <w:rPr>
          <w:rFonts w:cs="Arial"/>
          <w:bCs/>
          <w:sz w:val="22"/>
          <w:szCs w:val="22"/>
        </w:rPr>
      </w:pPr>
      <w:r w:rsidRPr="00DE1077">
        <w:rPr>
          <w:rFonts w:cs="Arial"/>
          <w:bCs/>
          <w:sz w:val="22"/>
          <w:szCs w:val="22"/>
        </w:rPr>
        <w:t>Pełnomocnictwo</w:t>
      </w:r>
      <w:r w:rsidR="00E433CC" w:rsidRPr="00DE1077">
        <w:rPr>
          <w:rFonts w:cs="Arial"/>
          <w:b/>
          <w:bCs/>
          <w:sz w:val="22"/>
          <w:szCs w:val="22"/>
        </w:rPr>
        <w:t xml:space="preserve"> </w:t>
      </w:r>
      <w:r w:rsidR="00E433CC" w:rsidRPr="00DE1077">
        <w:rPr>
          <w:rFonts w:cs="Arial"/>
          <w:sz w:val="22"/>
          <w:szCs w:val="22"/>
        </w:rPr>
        <w:t xml:space="preserve">lub inny dokument potwierdzający umocowanie </w:t>
      </w:r>
      <w:r w:rsidR="00E433CC" w:rsidRPr="00DE1077">
        <w:rPr>
          <w:rFonts w:cs="Arial"/>
          <w:sz w:val="22"/>
          <w:szCs w:val="22"/>
        </w:rPr>
        <w:br/>
        <w:t xml:space="preserve">do reprezentowania </w:t>
      </w:r>
      <w:r w:rsidR="00615620" w:rsidRPr="00DE1077">
        <w:rPr>
          <w:rFonts w:cs="Arial"/>
          <w:sz w:val="22"/>
          <w:szCs w:val="22"/>
        </w:rPr>
        <w:t>Wykonawc</w:t>
      </w:r>
      <w:r w:rsidR="00E433CC" w:rsidRPr="00DE1077">
        <w:rPr>
          <w:rFonts w:cs="Arial"/>
          <w:sz w:val="22"/>
          <w:szCs w:val="22"/>
        </w:rPr>
        <w:t xml:space="preserve">y - </w:t>
      </w:r>
      <w:r w:rsidRPr="00DE1077">
        <w:rPr>
          <w:rFonts w:cs="Arial"/>
          <w:sz w:val="22"/>
          <w:szCs w:val="22"/>
        </w:rPr>
        <w:t xml:space="preserve">jeżeli </w:t>
      </w:r>
      <w:r w:rsidR="00E433CC" w:rsidRPr="00DE1077">
        <w:rPr>
          <w:rFonts w:cs="Arial"/>
          <w:sz w:val="22"/>
          <w:szCs w:val="22"/>
        </w:rPr>
        <w:t xml:space="preserve">w imieniu </w:t>
      </w:r>
      <w:r w:rsidR="00615620" w:rsidRPr="00DE1077">
        <w:rPr>
          <w:rFonts w:cs="Arial"/>
          <w:sz w:val="22"/>
          <w:szCs w:val="22"/>
        </w:rPr>
        <w:t>Wykonawc</w:t>
      </w:r>
      <w:r w:rsidR="00E433CC" w:rsidRPr="00DE1077">
        <w:rPr>
          <w:rFonts w:cs="Arial"/>
          <w:sz w:val="22"/>
          <w:szCs w:val="22"/>
        </w:rPr>
        <w:t xml:space="preserve">y działa </w:t>
      </w:r>
      <w:r w:rsidRPr="00DE1077">
        <w:rPr>
          <w:rFonts w:cs="Arial"/>
          <w:sz w:val="22"/>
          <w:szCs w:val="22"/>
        </w:rPr>
        <w:t>osoba</w:t>
      </w:r>
      <w:r w:rsidR="00E433CC" w:rsidRPr="00DE1077">
        <w:rPr>
          <w:rFonts w:cs="Arial"/>
          <w:sz w:val="22"/>
          <w:szCs w:val="22"/>
        </w:rPr>
        <w:t>, której umocowanie do jego reprezentowania nie wynika z dokumentów</w:t>
      </w:r>
      <w:r w:rsidR="00DA782E" w:rsidRPr="00DE1077">
        <w:rPr>
          <w:rFonts w:cs="Arial"/>
          <w:sz w:val="22"/>
          <w:szCs w:val="22"/>
        </w:rPr>
        <w:t>,</w:t>
      </w:r>
      <w:r w:rsidR="00E433CC" w:rsidRPr="00DE1077">
        <w:rPr>
          <w:rFonts w:cs="Arial"/>
          <w:sz w:val="22"/>
          <w:szCs w:val="22"/>
        </w:rPr>
        <w:t xml:space="preserve"> o których mowa w pkt 2.</w:t>
      </w:r>
    </w:p>
    <w:p w:rsidR="005A5DAC" w:rsidRPr="00DE1077" w:rsidRDefault="00E433CC" w:rsidP="007464E3">
      <w:pPr>
        <w:pStyle w:val="Akapitzlist"/>
        <w:numPr>
          <w:ilvl w:val="0"/>
          <w:numId w:val="17"/>
        </w:numPr>
        <w:rPr>
          <w:rFonts w:cs="Arial"/>
          <w:bCs/>
          <w:sz w:val="22"/>
          <w:szCs w:val="22"/>
        </w:rPr>
      </w:pPr>
      <w:r w:rsidRPr="00DE1077">
        <w:rPr>
          <w:rFonts w:cs="Arial"/>
          <w:sz w:val="22"/>
          <w:szCs w:val="22"/>
        </w:rPr>
        <w:t xml:space="preserve">W </w:t>
      </w:r>
      <w:r w:rsidR="005A5DAC" w:rsidRPr="00DE1077">
        <w:rPr>
          <w:rFonts w:cs="Arial"/>
          <w:sz w:val="22"/>
          <w:szCs w:val="22"/>
        </w:rPr>
        <w:t>przypadku</w:t>
      </w:r>
      <w:r w:rsidRPr="00DE1077">
        <w:rPr>
          <w:rFonts w:cs="Arial"/>
          <w:sz w:val="22"/>
          <w:szCs w:val="22"/>
        </w:rPr>
        <w:t>, gdy</w:t>
      </w:r>
      <w:r w:rsidR="005A5DAC" w:rsidRPr="00DE1077">
        <w:rPr>
          <w:rFonts w:cs="Arial"/>
          <w:sz w:val="22"/>
          <w:szCs w:val="22"/>
        </w:rPr>
        <w:t xml:space="preserve"> </w:t>
      </w:r>
      <w:r w:rsidR="00615620" w:rsidRPr="00DE1077">
        <w:rPr>
          <w:rFonts w:cs="Arial"/>
          <w:sz w:val="22"/>
          <w:szCs w:val="22"/>
        </w:rPr>
        <w:t>Wykonawc</w:t>
      </w:r>
      <w:r w:rsidR="009834E7" w:rsidRPr="00DE1077">
        <w:rPr>
          <w:rFonts w:cs="Arial"/>
          <w:sz w:val="22"/>
          <w:szCs w:val="22"/>
        </w:rPr>
        <w:t xml:space="preserve">y </w:t>
      </w:r>
      <w:r w:rsidRPr="00DE1077">
        <w:rPr>
          <w:rFonts w:cs="Arial"/>
          <w:sz w:val="22"/>
          <w:szCs w:val="22"/>
        </w:rPr>
        <w:t xml:space="preserve">wspólnie ubiegają się </w:t>
      </w:r>
      <w:r w:rsidR="005A5DAC" w:rsidRPr="00DE1077">
        <w:rPr>
          <w:rFonts w:cs="Arial"/>
          <w:sz w:val="22"/>
          <w:szCs w:val="22"/>
        </w:rPr>
        <w:t xml:space="preserve">o </w:t>
      </w:r>
      <w:r w:rsidRPr="00DE1077">
        <w:rPr>
          <w:rFonts w:cs="Arial"/>
          <w:sz w:val="22"/>
          <w:szCs w:val="22"/>
        </w:rPr>
        <w:t xml:space="preserve">udzielenie </w:t>
      </w:r>
      <w:r w:rsidR="005A5DAC" w:rsidRPr="00DE1077">
        <w:rPr>
          <w:rFonts w:cs="Arial"/>
          <w:sz w:val="22"/>
          <w:szCs w:val="22"/>
        </w:rPr>
        <w:t>zamówienie</w:t>
      </w:r>
      <w:r w:rsidRPr="00DE1077">
        <w:rPr>
          <w:rFonts w:cs="Arial"/>
          <w:sz w:val="22"/>
          <w:szCs w:val="22"/>
        </w:rPr>
        <w:t xml:space="preserve"> </w:t>
      </w:r>
      <w:r w:rsidR="005A5DAC" w:rsidRPr="00DE1077">
        <w:rPr>
          <w:rFonts w:cs="Arial"/>
          <w:sz w:val="22"/>
          <w:szCs w:val="22"/>
        </w:rPr>
        <w:t xml:space="preserve">– </w:t>
      </w:r>
      <w:r w:rsidRPr="00DE1077">
        <w:rPr>
          <w:rFonts w:cs="Arial"/>
          <w:b/>
          <w:bCs/>
          <w:sz w:val="22"/>
          <w:szCs w:val="22"/>
        </w:rPr>
        <w:t>p</w:t>
      </w:r>
      <w:r w:rsidR="005A5DAC" w:rsidRPr="00DE1077">
        <w:rPr>
          <w:rFonts w:cs="Arial"/>
          <w:b/>
          <w:bCs/>
          <w:sz w:val="22"/>
          <w:szCs w:val="22"/>
        </w:rPr>
        <w:t>ełnomocnictwo</w:t>
      </w:r>
      <w:r w:rsidR="005A5DAC" w:rsidRPr="00DE1077">
        <w:rPr>
          <w:rFonts w:cs="Arial"/>
          <w:sz w:val="22"/>
          <w:szCs w:val="22"/>
        </w:rPr>
        <w:t xml:space="preserve"> do reprezentowania ich w postępowaniu o udzielenie zamówienia i zawarcia umowy w</w:t>
      </w:r>
      <w:r w:rsidRPr="00DE1077">
        <w:rPr>
          <w:rFonts w:cs="Arial"/>
          <w:sz w:val="22"/>
          <w:szCs w:val="22"/>
        </w:rPr>
        <w:t xml:space="preserve"> sprawie zamówienia publicznego</w:t>
      </w:r>
      <w:r w:rsidR="005A5DAC" w:rsidRPr="00DE1077">
        <w:rPr>
          <w:rFonts w:cs="Arial"/>
          <w:sz w:val="22"/>
          <w:szCs w:val="22"/>
        </w:rPr>
        <w:t>.</w:t>
      </w:r>
    </w:p>
    <w:p w:rsidR="005A5DAC" w:rsidRPr="00DE1077" w:rsidRDefault="005A5DAC" w:rsidP="007464E3">
      <w:pPr>
        <w:pStyle w:val="Akapitzlist"/>
        <w:numPr>
          <w:ilvl w:val="0"/>
          <w:numId w:val="17"/>
        </w:numPr>
        <w:tabs>
          <w:tab w:val="left" w:pos="426"/>
        </w:tabs>
        <w:spacing w:before="76"/>
        <w:rPr>
          <w:rFonts w:cs="Arial"/>
          <w:bCs/>
          <w:sz w:val="22"/>
          <w:szCs w:val="22"/>
        </w:rPr>
      </w:pPr>
      <w:r w:rsidRPr="00DE1077">
        <w:rPr>
          <w:rFonts w:cs="Arial"/>
          <w:bCs/>
          <w:sz w:val="22"/>
          <w:szCs w:val="22"/>
        </w:rPr>
        <w:t xml:space="preserve">W celu potwierdzenia, że </w:t>
      </w:r>
      <w:r w:rsidR="00615620" w:rsidRPr="00DE1077">
        <w:rPr>
          <w:rFonts w:cs="Arial"/>
          <w:bCs/>
          <w:sz w:val="22"/>
          <w:szCs w:val="22"/>
        </w:rPr>
        <w:t>Wykonawc</w:t>
      </w:r>
      <w:r w:rsidRPr="00DE1077">
        <w:rPr>
          <w:rFonts w:cs="Arial"/>
          <w:bCs/>
          <w:sz w:val="22"/>
          <w:szCs w:val="22"/>
        </w:rPr>
        <w:t xml:space="preserve">a nie podlega wykluczeniu oraz spełnia warunki udziału w postępowaniu, zobowiązany jest złożyć wraz </w:t>
      </w:r>
      <w:r w:rsidR="004915C8" w:rsidRPr="00DE1077">
        <w:rPr>
          <w:rFonts w:cs="Arial"/>
          <w:bCs/>
          <w:sz w:val="22"/>
          <w:szCs w:val="22"/>
        </w:rPr>
        <w:br/>
      </w:r>
      <w:r w:rsidRPr="00DE1077">
        <w:rPr>
          <w:rFonts w:cs="Arial"/>
          <w:bCs/>
          <w:sz w:val="22"/>
          <w:szCs w:val="22"/>
        </w:rPr>
        <w:t>z ofertą</w:t>
      </w:r>
      <w:r w:rsidR="00E433CC" w:rsidRPr="00DE1077">
        <w:rPr>
          <w:rFonts w:cs="Arial"/>
          <w:bCs/>
          <w:sz w:val="22"/>
          <w:szCs w:val="22"/>
        </w:rPr>
        <w:t xml:space="preserve"> w przypadku</w:t>
      </w:r>
      <w:r w:rsidRPr="00DE1077">
        <w:rPr>
          <w:rFonts w:cs="Arial"/>
          <w:bCs/>
          <w:sz w:val="22"/>
          <w:szCs w:val="22"/>
        </w:rPr>
        <w:t>:</w:t>
      </w:r>
    </w:p>
    <w:p w:rsidR="005A5DA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wspólnego ubiegania się o zamówienie przez </w:t>
      </w:r>
      <w:r w:rsidR="00615620" w:rsidRPr="00DE1077">
        <w:rPr>
          <w:rFonts w:cs="Arial"/>
          <w:b/>
          <w:bCs/>
          <w:sz w:val="22"/>
          <w:szCs w:val="22"/>
        </w:rPr>
        <w:t>Wykonawc</w:t>
      </w:r>
      <w:r w:rsidRPr="00DE1077">
        <w:rPr>
          <w:rFonts w:cs="Arial"/>
          <w:b/>
          <w:bCs/>
          <w:sz w:val="22"/>
          <w:szCs w:val="22"/>
        </w:rPr>
        <w:t>ów</w:t>
      </w:r>
      <w:r w:rsidRPr="00DE1077">
        <w:rPr>
          <w:rFonts w:cs="Arial"/>
          <w:sz w:val="22"/>
          <w:szCs w:val="22"/>
        </w:rPr>
        <w:t xml:space="preserve"> </w:t>
      </w:r>
      <w:r w:rsidR="00CC3E98" w:rsidRPr="00DE1077">
        <w:rPr>
          <w:rFonts w:cs="Arial"/>
          <w:sz w:val="22"/>
          <w:szCs w:val="22"/>
        </w:rPr>
        <w:t xml:space="preserve">- </w:t>
      </w:r>
      <w:r w:rsidR="009834E7" w:rsidRPr="00DE1077">
        <w:rPr>
          <w:rFonts w:cs="Arial"/>
          <w:sz w:val="22"/>
          <w:szCs w:val="22"/>
        </w:rPr>
        <w:t>Oświadczenie składane na podstawie art. 125 ust</w:t>
      </w:r>
      <w:r w:rsidR="00DA782E" w:rsidRPr="00DE1077">
        <w:rPr>
          <w:rFonts w:cs="Arial"/>
          <w:sz w:val="22"/>
          <w:szCs w:val="22"/>
        </w:rPr>
        <w:t>.</w:t>
      </w:r>
      <w:r w:rsidR="009834E7" w:rsidRPr="00DE1077">
        <w:rPr>
          <w:rFonts w:cs="Arial"/>
          <w:sz w:val="22"/>
          <w:szCs w:val="22"/>
        </w:rPr>
        <w:t xml:space="preserve"> 1 ustawy. Oświadczenie </w:t>
      </w:r>
      <w:r w:rsidR="00BB3A53">
        <w:rPr>
          <w:rFonts w:cs="Arial"/>
          <w:sz w:val="22"/>
          <w:szCs w:val="22"/>
        </w:rPr>
        <w:br/>
      </w:r>
      <w:r w:rsidR="009834E7" w:rsidRPr="00DE1077">
        <w:rPr>
          <w:rFonts w:cs="Arial"/>
          <w:sz w:val="22"/>
          <w:szCs w:val="22"/>
        </w:rPr>
        <w:t xml:space="preserve">to składa każdy z </w:t>
      </w:r>
      <w:r w:rsidR="00615620" w:rsidRPr="00DE1077">
        <w:rPr>
          <w:rFonts w:cs="Arial"/>
          <w:sz w:val="22"/>
          <w:szCs w:val="22"/>
        </w:rPr>
        <w:t>Wykonawc</w:t>
      </w:r>
      <w:r w:rsidR="009834E7" w:rsidRPr="00DE1077">
        <w:rPr>
          <w:rFonts w:cs="Arial"/>
          <w:sz w:val="22"/>
          <w:szCs w:val="22"/>
        </w:rPr>
        <w:t>ów wspólnie ubiegających się o zamówienie. W</w:t>
      </w:r>
      <w:r w:rsidR="00CC3E98" w:rsidRPr="00DE1077">
        <w:rPr>
          <w:rFonts w:cs="Arial"/>
          <w:sz w:val="22"/>
          <w:szCs w:val="22"/>
        </w:rPr>
        <w:t>inno</w:t>
      </w:r>
      <w:r w:rsidR="009834E7" w:rsidRPr="00DE1077">
        <w:rPr>
          <w:rFonts w:cs="Arial"/>
          <w:sz w:val="22"/>
          <w:szCs w:val="22"/>
        </w:rPr>
        <w:t xml:space="preserve"> ono</w:t>
      </w:r>
      <w:r w:rsidRPr="00DE1077">
        <w:rPr>
          <w:rFonts w:cs="Arial"/>
          <w:sz w:val="22"/>
          <w:szCs w:val="22"/>
        </w:rPr>
        <w:t xml:space="preserve"> potwierdzać brak podstaw do wykluczenia oraz spełnianie warunków udziału w postępowaniu</w:t>
      </w:r>
      <w:r w:rsidR="00E433CC" w:rsidRPr="00DE1077">
        <w:rPr>
          <w:rFonts w:cs="Arial"/>
          <w:sz w:val="22"/>
          <w:szCs w:val="22"/>
        </w:rPr>
        <w:t xml:space="preserve"> </w:t>
      </w:r>
      <w:r w:rsidRPr="00DE1077">
        <w:rPr>
          <w:rFonts w:cs="Arial"/>
          <w:sz w:val="22"/>
          <w:szCs w:val="22"/>
        </w:rPr>
        <w:t xml:space="preserve">w zakresie, w jakim każdy z </w:t>
      </w:r>
      <w:r w:rsidR="00615620" w:rsidRPr="00DE1077">
        <w:rPr>
          <w:rFonts w:cs="Arial"/>
          <w:sz w:val="22"/>
          <w:szCs w:val="22"/>
        </w:rPr>
        <w:t>Wykonawc</w:t>
      </w:r>
      <w:r w:rsidRPr="00DE1077">
        <w:rPr>
          <w:rFonts w:cs="Arial"/>
          <w:sz w:val="22"/>
          <w:szCs w:val="22"/>
        </w:rPr>
        <w:t xml:space="preserve">ów wykazuje spełnianie warunków udziału w postępowaniu, </w:t>
      </w:r>
      <w:bookmarkStart w:id="16" w:name="_Hlk61858138"/>
      <w:r w:rsidRPr="00DE1077">
        <w:rPr>
          <w:rFonts w:cs="Arial"/>
          <w:sz w:val="22"/>
          <w:szCs w:val="22"/>
        </w:rPr>
        <w:t xml:space="preserve">według wzoru stanowiącego załącznik nr </w:t>
      </w:r>
      <w:r w:rsidR="009002DF" w:rsidRPr="00DE1077">
        <w:rPr>
          <w:rFonts w:cs="Arial"/>
          <w:sz w:val="22"/>
          <w:szCs w:val="22"/>
        </w:rPr>
        <w:t>2</w:t>
      </w:r>
      <w:r w:rsidRPr="00DE1077">
        <w:rPr>
          <w:rFonts w:cs="Arial"/>
          <w:sz w:val="22"/>
          <w:szCs w:val="22"/>
        </w:rPr>
        <w:t xml:space="preserve"> do SWZ;</w:t>
      </w:r>
      <w:bookmarkEnd w:id="16"/>
    </w:p>
    <w:p w:rsidR="00363BB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wspólnego ubiegania się o zamówienie przez </w:t>
      </w:r>
      <w:r w:rsidR="00615620" w:rsidRPr="00DE1077">
        <w:rPr>
          <w:rFonts w:cs="Arial"/>
          <w:b/>
          <w:bCs/>
          <w:sz w:val="22"/>
          <w:szCs w:val="22"/>
        </w:rPr>
        <w:t>Wykonawc</w:t>
      </w:r>
      <w:r w:rsidRPr="00DE1077">
        <w:rPr>
          <w:rFonts w:cs="Arial"/>
          <w:b/>
          <w:bCs/>
          <w:sz w:val="22"/>
          <w:szCs w:val="22"/>
        </w:rPr>
        <w:t>ów</w:t>
      </w:r>
      <w:r w:rsidRPr="00DE1077">
        <w:rPr>
          <w:rFonts w:cs="Arial"/>
          <w:sz w:val="22"/>
          <w:szCs w:val="22"/>
        </w:rPr>
        <w:t xml:space="preserve"> Oświadczenie, </w:t>
      </w:r>
      <w:r w:rsidR="00CC3E98" w:rsidRPr="00DE1077">
        <w:rPr>
          <w:rFonts w:cs="Arial"/>
          <w:sz w:val="22"/>
          <w:szCs w:val="22"/>
        </w:rPr>
        <w:t xml:space="preserve">składane na podstawie </w:t>
      </w:r>
      <w:r w:rsidRPr="00DE1077">
        <w:rPr>
          <w:rFonts w:cs="Arial"/>
          <w:sz w:val="22"/>
          <w:szCs w:val="22"/>
        </w:rPr>
        <w:t xml:space="preserve">art. 117 ust. 4 ustawy, </w:t>
      </w:r>
      <w:r w:rsidR="00CC3E98" w:rsidRPr="00DE1077">
        <w:rPr>
          <w:rFonts w:cs="Arial"/>
          <w:sz w:val="22"/>
          <w:szCs w:val="22"/>
        </w:rPr>
        <w:br/>
      </w:r>
      <w:r w:rsidRPr="00DE1077">
        <w:rPr>
          <w:rFonts w:cs="Arial"/>
          <w:sz w:val="22"/>
          <w:szCs w:val="22"/>
        </w:rPr>
        <w:t xml:space="preserve">z którego wynika, które </w:t>
      </w:r>
      <w:r w:rsidRPr="00DE1077">
        <w:rPr>
          <w:rFonts w:cs="Arial"/>
          <w:iCs/>
          <w:sz w:val="22"/>
          <w:szCs w:val="22"/>
        </w:rPr>
        <w:t>roboty budowlane, dostawy lub usługi</w:t>
      </w:r>
      <w:r w:rsidRPr="00DE1077">
        <w:rPr>
          <w:rFonts w:cs="Arial"/>
          <w:sz w:val="22"/>
          <w:szCs w:val="22"/>
        </w:rPr>
        <w:t xml:space="preserve"> wykonają </w:t>
      </w:r>
      <w:r w:rsidRPr="00DE1077">
        <w:rPr>
          <w:rFonts w:cs="Arial"/>
          <w:b/>
          <w:bCs/>
          <w:sz w:val="22"/>
          <w:szCs w:val="22"/>
          <w:u w:val="single"/>
        </w:rPr>
        <w:t xml:space="preserve">poszczególni </w:t>
      </w:r>
      <w:r w:rsidR="00615620" w:rsidRPr="00DE1077">
        <w:rPr>
          <w:rFonts w:cs="Arial"/>
          <w:b/>
          <w:bCs/>
          <w:sz w:val="22"/>
          <w:szCs w:val="22"/>
          <w:u w:val="single"/>
        </w:rPr>
        <w:t>Wykonawc</w:t>
      </w:r>
      <w:r w:rsidRPr="00DE1077">
        <w:rPr>
          <w:rFonts w:cs="Arial"/>
          <w:b/>
          <w:bCs/>
          <w:sz w:val="22"/>
          <w:szCs w:val="22"/>
          <w:u w:val="single"/>
        </w:rPr>
        <w:t>y</w:t>
      </w:r>
      <w:r w:rsidRPr="00DE1077">
        <w:rPr>
          <w:rFonts w:cs="Arial"/>
          <w:sz w:val="22"/>
          <w:szCs w:val="22"/>
        </w:rPr>
        <w:t xml:space="preserve">, według wzoru stanowiącego załącznik </w:t>
      </w:r>
      <w:r w:rsidR="007008A4" w:rsidRPr="00DE1077">
        <w:rPr>
          <w:rFonts w:cs="Arial"/>
          <w:sz w:val="22"/>
          <w:szCs w:val="22"/>
        </w:rPr>
        <w:br/>
      </w:r>
      <w:r w:rsidRPr="00DE1077">
        <w:rPr>
          <w:rFonts w:cs="Arial"/>
          <w:sz w:val="22"/>
          <w:szCs w:val="22"/>
        </w:rPr>
        <w:t xml:space="preserve">nr </w:t>
      </w:r>
      <w:r w:rsidR="00B774BE" w:rsidRPr="00DE1077">
        <w:rPr>
          <w:rFonts w:cs="Arial"/>
          <w:sz w:val="22"/>
          <w:szCs w:val="22"/>
        </w:rPr>
        <w:t>3 do SWZ</w:t>
      </w:r>
      <w:r w:rsidRPr="00DE1077">
        <w:rPr>
          <w:rFonts w:cs="Arial"/>
          <w:sz w:val="22"/>
          <w:szCs w:val="22"/>
        </w:rPr>
        <w:t>;</w:t>
      </w:r>
    </w:p>
    <w:p w:rsidR="005A5DA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polegania przez </w:t>
      </w:r>
      <w:r w:rsidR="00615620" w:rsidRPr="00DE1077">
        <w:rPr>
          <w:rFonts w:cs="Arial"/>
          <w:b/>
          <w:bCs/>
          <w:sz w:val="22"/>
          <w:szCs w:val="22"/>
        </w:rPr>
        <w:t>Wykonawc</w:t>
      </w:r>
      <w:r w:rsidRPr="00DE1077">
        <w:rPr>
          <w:rFonts w:cs="Arial"/>
          <w:b/>
          <w:bCs/>
          <w:sz w:val="22"/>
          <w:szCs w:val="22"/>
        </w:rPr>
        <w:t>ę na zdolnościach lub sytuacji podmiotów udostępniających zasoby na podstawie art. 118 ust. 1 ustawy</w:t>
      </w:r>
      <w:r w:rsidRPr="00DE1077">
        <w:rPr>
          <w:rFonts w:cs="Arial"/>
          <w:sz w:val="22"/>
          <w:szCs w:val="22"/>
        </w:rPr>
        <w:t>:</w:t>
      </w:r>
    </w:p>
    <w:p w:rsidR="005A5DAC" w:rsidRPr="00DE1077" w:rsidRDefault="00E433CC" w:rsidP="007464E3">
      <w:pPr>
        <w:pStyle w:val="Akapitzlist"/>
        <w:numPr>
          <w:ilvl w:val="0"/>
          <w:numId w:val="19"/>
        </w:numPr>
        <w:kinsoku w:val="0"/>
        <w:overflowPunct w:val="0"/>
        <w:rPr>
          <w:rFonts w:cs="Arial"/>
          <w:sz w:val="22"/>
          <w:szCs w:val="22"/>
        </w:rPr>
      </w:pPr>
      <w:r w:rsidRPr="00DE1077">
        <w:rPr>
          <w:rFonts w:cs="Arial"/>
          <w:sz w:val="22"/>
          <w:szCs w:val="22"/>
        </w:rPr>
        <w:t>o</w:t>
      </w:r>
      <w:r w:rsidR="005A5DAC" w:rsidRPr="00DE1077">
        <w:rPr>
          <w:rFonts w:cs="Arial"/>
          <w:sz w:val="22"/>
          <w:szCs w:val="22"/>
        </w:rPr>
        <w:t>świadczenie</w:t>
      </w:r>
      <w:r w:rsidR="009E5687" w:rsidRPr="00DE1077">
        <w:rPr>
          <w:rFonts w:cs="Arial"/>
          <w:sz w:val="22"/>
          <w:szCs w:val="22"/>
        </w:rPr>
        <w:t xml:space="preserve"> podmiotu udostępniającego zasoby </w:t>
      </w:r>
      <w:r w:rsidR="00CC3E98" w:rsidRPr="00DE1077">
        <w:rPr>
          <w:rFonts w:cs="Arial"/>
          <w:sz w:val="22"/>
          <w:szCs w:val="22"/>
        </w:rPr>
        <w:t xml:space="preserve">składane </w:t>
      </w:r>
      <w:r w:rsidR="00BF6A61" w:rsidRPr="00DE1077">
        <w:rPr>
          <w:rFonts w:cs="Arial"/>
          <w:sz w:val="22"/>
          <w:szCs w:val="22"/>
        </w:rPr>
        <w:br/>
      </w:r>
      <w:r w:rsidR="00CC3E98" w:rsidRPr="00DE1077">
        <w:rPr>
          <w:rFonts w:cs="Arial"/>
          <w:sz w:val="22"/>
          <w:szCs w:val="22"/>
        </w:rPr>
        <w:t>na podstawie art. 125 ust</w:t>
      </w:r>
      <w:r w:rsidR="00DA782E" w:rsidRPr="00DE1077">
        <w:rPr>
          <w:rFonts w:cs="Arial"/>
          <w:sz w:val="22"/>
          <w:szCs w:val="22"/>
        </w:rPr>
        <w:t>.</w:t>
      </w:r>
      <w:r w:rsidR="00CC3E98" w:rsidRPr="00DE1077">
        <w:rPr>
          <w:rFonts w:cs="Arial"/>
          <w:sz w:val="22"/>
          <w:szCs w:val="22"/>
        </w:rPr>
        <w:t xml:space="preserve"> 1 ustawy, </w:t>
      </w:r>
      <w:r w:rsidR="005A5DAC" w:rsidRPr="00DE1077">
        <w:rPr>
          <w:rFonts w:cs="Arial"/>
          <w:sz w:val="22"/>
          <w:szCs w:val="22"/>
        </w:rPr>
        <w:t>w zakresie</w:t>
      </w:r>
      <w:r w:rsidR="00CC3E98" w:rsidRPr="00DE1077">
        <w:rPr>
          <w:rFonts w:cs="Arial"/>
          <w:sz w:val="22"/>
          <w:szCs w:val="22"/>
        </w:rPr>
        <w:t>, w</w:t>
      </w:r>
      <w:r w:rsidR="005A5DAC" w:rsidRPr="00DE1077">
        <w:rPr>
          <w:rFonts w:cs="Arial"/>
          <w:sz w:val="22"/>
          <w:szCs w:val="22"/>
        </w:rPr>
        <w:t xml:space="preserve"> jakim </w:t>
      </w:r>
      <w:r w:rsidR="00615620" w:rsidRPr="00DE1077">
        <w:rPr>
          <w:rFonts w:cs="Arial"/>
          <w:sz w:val="22"/>
          <w:szCs w:val="22"/>
        </w:rPr>
        <w:t>Wykonawc</w:t>
      </w:r>
      <w:r w:rsidR="00CC3E98" w:rsidRPr="00DE1077">
        <w:rPr>
          <w:rFonts w:cs="Arial"/>
          <w:sz w:val="22"/>
          <w:szCs w:val="22"/>
        </w:rPr>
        <w:t>a powołuje się na jego zasoby,</w:t>
      </w:r>
    </w:p>
    <w:p w:rsidR="005A5DAC" w:rsidRPr="00DE1077" w:rsidRDefault="00E433CC" w:rsidP="007464E3">
      <w:pPr>
        <w:pStyle w:val="Akapitzlist"/>
        <w:numPr>
          <w:ilvl w:val="0"/>
          <w:numId w:val="19"/>
        </w:numPr>
        <w:kinsoku w:val="0"/>
        <w:overflowPunct w:val="0"/>
        <w:rPr>
          <w:rFonts w:cs="Arial"/>
          <w:sz w:val="22"/>
          <w:szCs w:val="22"/>
        </w:rPr>
      </w:pPr>
      <w:r w:rsidRPr="00DE1077">
        <w:rPr>
          <w:rFonts w:cs="Arial"/>
          <w:sz w:val="22"/>
          <w:szCs w:val="22"/>
        </w:rPr>
        <w:t xml:space="preserve">zobowiązanie podmiotu udostępniającego zasoby do oddania </w:t>
      </w:r>
      <w:r w:rsidR="00CC3E98" w:rsidRPr="00DE1077">
        <w:rPr>
          <w:rFonts w:cs="Arial"/>
          <w:sz w:val="22"/>
          <w:szCs w:val="22"/>
        </w:rPr>
        <w:br/>
      </w:r>
      <w:r w:rsidRPr="00DE1077">
        <w:rPr>
          <w:rFonts w:cs="Arial"/>
          <w:sz w:val="22"/>
          <w:szCs w:val="22"/>
        </w:rPr>
        <w:t xml:space="preserve">mu do dyspozycji niezbędnych zasobów na potrzeby realizacji danego zamówienia lub inny podmiotowy środek dowodowy potwierdzający, że </w:t>
      </w:r>
      <w:r w:rsidR="00615620" w:rsidRPr="00DE1077">
        <w:rPr>
          <w:rFonts w:cs="Arial"/>
          <w:sz w:val="22"/>
          <w:szCs w:val="22"/>
        </w:rPr>
        <w:t>Wykonawc</w:t>
      </w:r>
      <w:r w:rsidRPr="00DE1077">
        <w:rPr>
          <w:rFonts w:cs="Arial"/>
          <w:sz w:val="22"/>
          <w:szCs w:val="22"/>
        </w:rPr>
        <w:t>a realizując zamówienie, będzie dysponował niezbędnymi zasobami tych podmiotów</w:t>
      </w:r>
      <w:r w:rsidR="005A5DAC" w:rsidRPr="00DE1077">
        <w:rPr>
          <w:rFonts w:cs="Arial"/>
          <w:sz w:val="22"/>
          <w:szCs w:val="22"/>
        </w:rPr>
        <w:t>.</w:t>
      </w:r>
    </w:p>
    <w:p w:rsidR="005A5DAC" w:rsidRPr="00DE1077" w:rsidRDefault="005A5DAC" w:rsidP="007464E3">
      <w:pPr>
        <w:pStyle w:val="Akapitzlist"/>
        <w:numPr>
          <w:ilvl w:val="0"/>
          <w:numId w:val="17"/>
        </w:numPr>
        <w:tabs>
          <w:tab w:val="left" w:pos="426"/>
        </w:tabs>
        <w:spacing w:before="76"/>
        <w:rPr>
          <w:rFonts w:cs="Arial"/>
          <w:sz w:val="22"/>
          <w:szCs w:val="22"/>
        </w:rPr>
      </w:pPr>
      <w:r w:rsidRPr="00DE1077">
        <w:rPr>
          <w:rFonts w:cs="Arial"/>
          <w:b/>
          <w:sz w:val="22"/>
          <w:szCs w:val="22"/>
          <w:u w:val="single"/>
        </w:rPr>
        <w:t xml:space="preserve">Zamawiający wzywa </w:t>
      </w:r>
      <w:r w:rsidR="00615620" w:rsidRPr="00DE1077">
        <w:rPr>
          <w:rFonts w:cs="Arial"/>
          <w:b/>
          <w:sz w:val="22"/>
          <w:szCs w:val="22"/>
          <w:u w:val="single"/>
        </w:rPr>
        <w:t>Wykonawc</w:t>
      </w:r>
      <w:r w:rsidRPr="00DE1077">
        <w:rPr>
          <w:rFonts w:cs="Arial"/>
          <w:b/>
          <w:sz w:val="22"/>
          <w:szCs w:val="22"/>
          <w:u w:val="single"/>
        </w:rPr>
        <w:t>ę, którego oferta została najwyżej oceniona, do złożenia</w:t>
      </w:r>
      <w:r w:rsidRPr="00DE1077">
        <w:rPr>
          <w:rFonts w:cs="Arial"/>
          <w:sz w:val="22"/>
          <w:szCs w:val="22"/>
        </w:rPr>
        <w:t xml:space="preserve"> w wyznaczonym terminie, nie krótszym niż 5 dni od dnia wezwania, aktualnych na dzień złożenia </w:t>
      </w:r>
      <w:r w:rsidR="00D21E1B" w:rsidRPr="00DE1077">
        <w:rPr>
          <w:rFonts w:cs="Arial"/>
          <w:sz w:val="22"/>
          <w:szCs w:val="22"/>
        </w:rPr>
        <w:t xml:space="preserve">następujących </w:t>
      </w:r>
      <w:r w:rsidRPr="00DE1077">
        <w:rPr>
          <w:rFonts w:cs="Arial"/>
          <w:bCs/>
          <w:sz w:val="22"/>
          <w:szCs w:val="22"/>
        </w:rPr>
        <w:t>podmiotowych środków dowodowych</w:t>
      </w:r>
      <w:r w:rsidRPr="00DE1077">
        <w:rPr>
          <w:rFonts w:cs="Arial"/>
          <w:sz w:val="22"/>
          <w:szCs w:val="22"/>
        </w:rPr>
        <w:t>:</w:t>
      </w:r>
    </w:p>
    <w:p w:rsidR="00437D77" w:rsidRPr="00DE1077" w:rsidRDefault="00D21E1B" w:rsidP="007464E3">
      <w:pPr>
        <w:pStyle w:val="Akapitzlist"/>
        <w:numPr>
          <w:ilvl w:val="0"/>
          <w:numId w:val="20"/>
        </w:numPr>
        <w:shd w:val="clear" w:color="auto" w:fill="FFFFFF"/>
        <w:kinsoku w:val="0"/>
        <w:overflowPunct w:val="0"/>
        <w:rPr>
          <w:rFonts w:cs="Arial"/>
          <w:sz w:val="22"/>
          <w:szCs w:val="22"/>
        </w:rPr>
      </w:pPr>
      <w:r w:rsidRPr="00DE1077">
        <w:rPr>
          <w:rFonts w:cs="Arial"/>
          <w:sz w:val="22"/>
          <w:szCs w:val="22"/>
        </w:rPr>
        <w:t>Informacj</w:t>
      </w:r>
      <w:r w:rsidR="009834E7" w:rsidRPr="00DE1077">
        <w:rPr>
          <w:rFonts w:cs="Arial"/>
          <w:sz w:val="22"/>
          <w:szCs w:val="22"/>
        </w:rPr>
        <w:t>i</w:t>
      </w:r>
      <w:r w:rsidR="00437D77" w:rsidRPr="00DE1077">
        <w:rPr>
          <w:rFonts w:cs="Arial"/>
          <w:sz w:val="22"/>
          <w:szCs w:val="22"/>
        </w:rPr>
        <w:t xml:space="preserve"> z Krajowego Rejestru Karnego w zakresie określonym </w:t>
      </w:r>
      <w:r w:rsidR="00437D77" w:rsidRPr="00DE1077">
        <w:rPr>
          <w:rFonts w:cs="Arial"/>
          <w:sz w:val="22"/>
          <w:szCs w:val="22"/>
        </w:rPr>
        <w:br/>
        <w:t>w art. 108 ust</w:t>
      </w:r>
      <w:r w:rsidR="001C3B8D" w:rsidRPr="00DE1077">
        <w:rPr>
          <w:rFonts w:cs="Arial"/>
          <w:sz w:val="22"/>
          <w:szCs w:val="22"/>
        </w:rPr>
        <w:t>.</w:t>
      </w:r>
      <w:r w:rsidR="00437D77" w:rsidRPr="00DE1077">
        <w:rPr>
          <w:rFonts w:cs="Arial"/>
          <w:sz w:val="22"/>
          <w:szCs w:val="22"/>
        </w:rPr>
        <w:t xml:space="preserve"> 1 pkt 1 i 2 </w:t>
      </w:r>
      <w:r w:rsidR="00BB0C11" w:rsidRPr="00DE1077">
        <w:rPr>
          <w:rFonts w:cs="Arial"/>
          <w:sz w:val="22"/>
          <w:szCs w:val="22"/>
        </w:rPr>
        <w:t>oraz</w:t>
      </w:r>
      <w:r w:rsidR="0062078E" w:rsidRPr="00DE1077">
        <w:rPr>
          <w:rFonts w:cs="Arial"/>
          <w:sz w:val="22"/>
          <w:szCs w:val="22"/>
        </w:rPr>
        <w:t xml:space="preserve"> </w:t>
      </w:r>
      <w:r w:rsidR="00BB0C11" w:rsidRPr="00DE1077">
        <w:rPr>
          <w:rFonts w:cs="Arial"/>
          <w:sz w:val="22"/>
          <w:szCs w:val="22"/>
        </w:rPr>
        <w:t xml:space="preserve">4 </w:t>
      </w:r>
      <w:r w:rsidR="00437D77" w:rsidRPr="00DE1077">
        <w:rPr>
          <w:rFonts w:cs="Arial"/>
          <w:sz w:val="22"/>
          <w:szCs w:val="22"/>
        </w:rPr>
        <w:t xml:space="preserve">ustawy, </w:t>
      </w:r>
      <w:r w:rsidR="00CC3E98" w:rsidRPr="00DE1077">
        <w:rPr>
          <w:rFonts w:cs="Arial"/>
          <w:sz w:val="22"/>
          <w:szCs w:val="22"/>
        </w:rPr>
        <w:t xml:space="preserve">sporządzonej </w:t>
      </w:r>
      <w:r w:rsidR="00437D77" w:rsidRPr="00DE1077">
        <w:rPr>
          <w:rFonts w:cs="Arial"/>
          <w:sz w:val="22"/>
          <w:szCs w:val="22"/>
        </w:rPr>
        <w:t xml:space="preserve">nie wcześniej niż </w:t>
      </w:r>
      <w:r w:rsidR="00DE1077">
        <w:rPr>
          <w:rFonts w:cs="Arial"/>
          <w:sz w:val="22"/>
          <w:szCs w:val="22"/>
        </w:rPr>
        <w:br/>
      </w:r>
      <w:r w:rsidR="00437D77" w:rsidRPr="00DE1077">
        <w:rPr>
          <w:rFonts w:cs="Arial"/>
          <w:sz w:val="22"/>
          <w:szCs w:val="22"/>
        </w:rPr>
        <w:t xml:space="preserve">6 miesięcy przed </w:t>
      </w:r>
      <w:r w:rsidR="00B355F0" w:rsidRPr="00DE1077">
        <w:rPr>
          <w:rFonts w:cs="Arial"/>
          <w:sz w:val="22"/>
          <w:szCs w:val="22"/>
        </w:rPr>
        <w:t>jej złożeniem.</w:t>
      </w:r>
    </w:p>
    <w:p w:rsidR="005A5DAC" w:rsidRPr="00DE1077" w:rsidRDefault="005A5DAC" w:rsidP="007464E3">
      <w:pPr>
        <w:pStyle w:val="Akapitzlist"/>
        <w:numPr>
          <w:ilvl w:val="0"/>
          <w:numId w:val="20"/>
        </w:numPr>
        <w:shd w:val="clear" w:color="auto" w:fill="FFFFFF"/>
        <w:kinsoku w:val="0"/>
        <w:overflowPunct w:val="0"/>
        <w:rPr>
          <w:rFonts w:cs="Arial"/>
          <w:sz w:val="22"/>
          <w:szCs w:val="22"/>
        </w:rPr>
      </w:pPr>
      <w:r w:rsidRPr="00DE1077">
        <w:rPr>
          <w:rFonts w:cs="Arial"/>
          <w:sz w:val="22"/>
          <w:szCs w:val="22"/>
        </w:rPr>
        <w:t>Oświadczeni</w:t>
      </w:r>
      <w:r w:rsidR="009834E7" w:rsidRPr="00DE1077">
        <w:rPr>
          <w:rFonts w:cs="Arial"/>
          <w:sz w:val="22"/>
          <w:szCs w:val="22"/>
        </w:rPr>
        <w:t>a</w:t>
      </w:r>
      <w:r w:rsidRPr="00DE1077">
        <w:rPr>
          <w:rFonts w:cs="Arial"/>
          <w:sz w:val="22"/>
          <w:szCs w:val="22"/>
        </w:rPr>
        <w:t xml:space="preserve"> </w:t>
      </w:r>
      <w:r w:rsidR="00615620" w:rsidRPr="00DE1077">
        <w:rPr>
          <w:rFonts w:cs="Arial"/>
          <w:sz w:val="22"/>
          <w:szCs w:val="22"/>
        </w:rPr>
        <w:t>Wykonawc</w:t>
      </w:r>
      <w:r w:rsidRPr="00DE1077">
        <w:rPr>
          <w:rFonts w:cs="Arial"/>
          <w:sz w:val="22"/>
          <w:szCs w:val="22"/>
        </w:rPr>
        <w:t>y, w</w:t>
      </w:r>
      <w:r w:rsidR="00BB0C11" w:rsidRPr="00DE1077">
        <w:rPr>
          <w:rFonts w:cs="Arial"/>
          <w:sz w:val="22"/>
          <w:szCs w:val="22"/>
        </w:rPr>
        <w:t xml:space="preserve"> zakresie art. 108 ust. 1 pkt 5</w:t>
      </w:r>
      <w:r w:rsidRPr="00DE1077">
        <w:rPr>
          <w:rFonts w:cs="Arial"/>
          <w:sz w:val="22"/>
          <w:szCs w:val="22"/>
        </w:rPr>
        <w:t xml:space="preserve"> ustawy, </w:t>
      </w:r>
      <w:r w:rsidR="004915C8" w:rsidRPr="00DE1077">
        <w:rPr>
          <w:rFonts w:cs="Arial"/>
          <w:sz w:val="22"/>
          <w:szCs w:val="22"/>
        </w:rPr>
        <w:br/>
      </w:r>
      <w:r w:rsidRPr="00DE1077">
        <w:rPr>
          <w:rFonts w:cs="Arial"/>
          <w:sz w:val="22"/>
          <w:szCs w:val="22"/>
        </w:rPr>
        <w:t>o braku przynależności do tej samej grupy kapitałowej, w rozumieniu ustawy z</w:t>
      </w:r>
      <w:r w:rsidR="00DE1077">
        <w:rPr>
          <w:rFonts w:cs="Arial"/>
          <w:sz w:val="22"/>
          <w:szCs w:val="22"/>
        </w:rPr>
        <w:t> </w:t>
      </w:r>
      <w:r w:rsidRPr="00DE1077">
        <w:rPr>
          <w:rFonts w:cs="Arial"/>
          <w:sz w:val="22"/>
          <w:szCs w:val="22"/>
        </w:rPr>
        <w:t xml:space="preserve">dnia 16 lutego 2007 r. o ochronie konkurencji </w:t>
      </w:r>
      <w:r w:rsidRPr="00DE1077">
        <w:rPr>
          <w:rFonts w:cs="Arial"/>
          <w:sz w:val="22"/>
          <w:szCs w:val="22"/>
        </w:rPr>
        <w:br/>
        <w:t>i konsumentów</w:t>
      </w:r>
      <w:r w:rsidR="00FF5096" w:rsidRPr="00DE1077">
        <w:rPr>
          <w:rFonts w:cs="Arial"/>
          <w:sz w:val="22"/>
          <w:szCs w:val="22"/>
        </w:rPr>
        <w:t xml:space="preserve"> (Dz. U. z 2020 r. poz. 1076 i 1086)</w:t>
      </w:r>
      <w:r w:rsidRPr="00DE1077">
        <w:rPr>
          <w:rFonts w:cs="Arial"/>
          <w:sz w:val="22"/>
          <w:szCs w:val="22"/>
        </w:rPr>
        <w:t xml:space="preserve">, z innym </w:t>
      </w:r>
      <w:r w:rsidR="00615620" w:rsidRPr="00DE1077">
        <w:rPr>
          <w:rFonts w:cs="Arial"/>
          <w:sz w:val="22"/>
          <w:szCs w:val="22"/>
        </w:rPr>
        <w:t>Wykonawc</w:t>
      </w:r>
      <w:r w:rsidRPr="00DE1077">
        <w:rPr>
          <w:rFonts w:cs="Arial"/>
          <w:sz w:val="22"/>
          <w:szCs w:val="22"/>
        </w:rPr>
        <w:t xml:space="preserve">ą, który złożył odrębną ofertę, albo oświadczenie o przynależności do tej samej grupy kapitałowej wraz z dokumentami lub informacjami potwierdzającymi przygotowanie oferty niezależnie od innego </w:t>
      </w:r>
      <w:r w:rsidR="00615620" w:rsidRPr="00DE1077">
        <w:rPr>
          <w:rFonts w:cs="Arial"/>
          <w:sz w:val="22"/>
          <w:szCs w:val="22"/>
        </w:rPr>
        <w:t>Wykonawc</w:t>
      </w:r>
      <w:r w:rsidRPr="00DE1077">
        <w:rPr>
          <w:rFonts w:cs="Arial"/>
          <w:sz w:val="22"/>
          <w:szCs w:val="22"/>
        </w:rPr>
        <w:t>y należącego do tej samej grupy kapitałowej</w:t>
      </w:r>
      <w:r w:rsidR="009E5687" w:rsidRPr="00DE1077">
        <w:rPr>
          <w:rFonts w:cs="Arial"/>
          <w:sz w:val="22"/>
          <w:szCs w:val="22"/>
        </w:rPr>
        <w:t xml:space="preserve"> (załącznik nr 4 do SWZ).</w:t>
      </w:r>
    </w:p>
    <w:p w:rsidR="005A5DAC" w:rsidRPr="00DE1077" w:rsidRDefault="005A5DAC" w:rsidP="009967A7">
      <w:pPr>
        <w:pStyle w:val="Akapitzlist"/>
        <w:kinsoku w:val="0"/>
        <w:overflowPunct w:val="0"/>
        <w:ind w:left="862"/>
        <w:rPr>
          <w:rFonts w:cs="Arial"/>
          <w:sz w:val="22"/>
          <w:szCs w:val="22"/>
        </w:rPr>
      </w:pPr>
      <w:r w:rsidRPr="00DE1077">
        <w:rPr>
          <w:rFonts w:cs="Arial"/>
          <w:sz w:val="22"/>
          <w:szCs w:val="22"/>
        </w:rPr>
        <w:t xml:space="preserve">W przypadku wspólnego ubiegania się o zamówienie przez </w:t>
      </w:r>
      <w:r w:rsidR="00615620" w:rsidRPr="00DE1077">
        <w:rPr>
          <w:rFonts w:cs="Arial"/>
          <w:sz w:val="22"/>
          <w:szCs w:val="22"/>
        </w:rPr>
        <w:t>Wykonawc</w:t>
      </w:r>
      <w:r w:rsidRPr="00DE1077">
        <w:rPr>
          <w:rFonts w:cs="Arial"/>
          <w:sz w:val="22"/>
          <w:szCs w:val="22"/>
        </w:rPr>
        <w:t xml:space="preserve">ów oświadczenie, o którym mowa powyżej, składa każdy </w:t>
      </w:r>
      <w:r w:rsidR="004915C8" w:rsidRPr="00DE1077">
        <w:rPr>
          <w:rFonts w:cs="Arial"/>
          <w:sz w:val="22"/>
          <w:szCs w:val="22"/>
        </w:rPr>
        <w:br/>
      </w:r>
      <w:r w:rsidRPr="00DE1077">
        <w:rPr>
          <w:rFonts w:cs="Arial"/>
          <w:sz w:val="22"/>
          <w:szCs w:val="22"/>
        </w:rPr>
        <w:t xml:space="preserve">z </w:t>
      </w:r>
      <w:r w:rsidR="00615620" w:rsidRPr="00DE1077">
        <w:rPr>
          <w:rFonts w:cs="Arial"/>
          <w:sz w:val="22"/>
          <w:szCs w:val="22"/>
        </w:rPr>
        <w:t>Wykonawc</w:t>
      </w:r>
      <w:r w:rsidRPr="00DE1077">
        <w:rPr>
          <w:rFonts w:cs="Arial"/>
          <w:sz w:val="22"/>
          <w:szCs w:val="22"/>
        </w:rPr>
        <w:t xml:space="preserve">ów wspólnie ubiegających się o udzielenie zamówienia. Oświadczenie może być złożone odrębnie przez każdego </w:t>
      </w:r>
      <w:r w:rsidR="00615620" w:rsidRPr="00DE1077">
        <w:rPr>
          <w:rFonts w:cs="Arial"/>
          <w:sz w:val="22"/>
          <w:szCs w:val="22"/>
        </w:rPr>
        <w:t>Wykonawc</w:t>
      </w:r>
      <w:r w:rsidRPr="00DE1077">
        <w:rPr>
          <w:rFonts w:cs="Arial"/>
          <w:sz w:val="22"/>
          <w:szCs w:val="22"/>
        </w:rPr>
        <w:t xml:space="preserve">ę lub </w:t>
      </w:r>
      <w:r w:rsidR="00DE1077">
        <w:rPr>
          <w:rFonts w:cs="Arial"/>
          <w:sz w:val="22"/>
          <w:szCs w:val="22"/>
        </w:rPr>
        <w:br/>
      </w:r>
      <w:r w:rsidRPr="00DE1077">
        <w:rPr>
          <w:rFonts w:cs="Arial"/>
          <w:sz w:val="22"/>
          <w:szCs w:val="22"/>
        </w:rPr>
        <w:t xml:space="preserve">w imieniu wszystkich </w:t>
      </w:r>
      <w:r w:rsidR="00615620" w:rsidRPr="00DE1077">
        <w:rPr>
          <w:rFonts w:cs="Arial"/>
          <w:sz w:val="22"/>
          <w:szCs w:val="22"/>
        </w:rPr>
        <w:t>Wykonawc</w:t>
      </w:r>
      <w:r w:rsidRPr="00DE1077">
        <w:rPr>
          <w:rFonts w:cs="Arial"/>
          <w:sz w:val="22"/>
          <w:szCs w:val="22"/>
        </w:rPr>
        <w:t>ów przez ustanowionego</w:t>
      </w:r>
      <w:r w:rsidRPr="00DE1077">
        <w:rPr>
          <w:rFonts w:cs="Arial"/>
          <w:spacing w:val="-3"/>
          <w:sz w:val="22"/>
          <w:szCs w:val="22"/>
        </w:rPr>
        <w:t xml:space="preserve"> </w:t>
      </w:r>
      <w:r w:rsidRPr="00DE1077">
        <w:rPr>
          <w:rFonts w:cs="Arial"/>
          <w:sz w:val="22"/>
          <w:szCs w:val="22"/>
        </w:rPr>
        <w:t>Pełnomocnika.</w:t>
      </w:r>
    </w:p>
    <w:p w:rsidR="00104842" w:rsidRPr="00DE1077" w:rsidRDefault="00104842" w:rsidP="00104842">
      <w:pPr>
        <w:pStyle w:val="Akapitzlist"/>
        <w:numPr>
          <w:ilvl w:val="0"/>
          <w:numId w:val="20"/>
        </w:numPr>
        <w:kinsoku w:val="0"/>
        <w:overflowPunct w:val="0"/>
        <w:rPr>
          <w:rFonts w:cs="Arial"/>
          <w:sz w:val="22"/>
          <w:szCs w:val="22"/>
        </w:rPr>
      </w:pPr>
      <w:r w:rsidRPr="00DE1077">
        <w:rPr>
          <w:rFonts w:cs="Arial"/>
          <w:color w:val="000000"/>
          <w:sz w:val="22"/>
          <w:szCs w:val="22"/>
        </w:rPr>
        <w:t>Wykaz dostaw wykonanych nie wcześniej niż w okresie ostatnich</w:t>
      </w:r>
      <w:r w:rsidRPr="00DE1077">
        <w:rPr>
          <w:rFonts w:cs="Arial"/>
          <w:color w:val="FF0000"/>
          <w:sz w:val="22"/>
          <w:szCs w:val="22"/>
        </w:rPr>
        <w:t xml:space="preserve"> </w:t>
      </w:r>
      <w:r w:rsidRPr="00DE1077">
        <w:rPr>
          <w:rFonts w:cs="Arial"/>
          <w:sz w:val="22"/>
          <w:szCs w:val="22"/>
        </w:rPr>
        <w:t>3</w:t>
      </w:r>
      <w:r w:rsidRPr="00DE1077">
        <w:rPr>
          <w:rFonts w:cs="Arial"/>
          <w:color w:val="000000"/>
          <w:sz w:val="22"/>
          <w:szCs w:val="22"/>
        </w:rPr>
        <w:t xml:space="preserve"> lat przed upływem terminu składania ofert, a jeżeli okres prowadzenia działalności jest krótszy – w tym okresie, wraz z podaniem ich rodzaju, wartości, daty i miejsca wykonania oraz podmiotów, na rzecz których </w:t>
      </w:r>
      <w:r w:rsidR="00E45E8B" w:rsidRPr="00DE1077">
        <w:rPr>
          <w:rFonts w:cs="Arial"/>
          <w:color w:val="000000"/>
          <w:sz w:val="22"/>
          <w:szCs w:val="22"/>
        </w:rPr>
        <w:t>dostawy</w:t>
      </w:r>
      <w:r w:rsidRPr="00DE1077">
        <w:rPr>
          <w:rFonts w:cs="Arial"/>
          <w:color w:val="000000"/>
          <w:sz w:val="22"/>
          <w:szCs w:val="22"/>
        </w:rPr>
        <w:t xml:space="preserve"> te zostały wykonane, oraz załączeniem dowodów określających, czy te </w:t>
      </w:r>
      <w:r w:rsidR="00E45E8B" w:rsidRPr="00DE1077">
        <w:rPr>
          <w:rFonts w:cs="Arial"/>
          <w:color w:val="000000"/>
          <w:sz w:val="22"/>
          <w:szCs w:val="22"/>
        </w:rPr>
        <w:t>dostawy</w:t>
      </w:r>
      <w:r w:rsidRPr="00DE1077">
        <w:rPr>
          <w:rFonts w:cs="Arial"/>
          <w:color w:val="000000"/>
          <w:sz w:val="22"/>
          <w:szCs w:val="22"/>
        </w:rPr>
        <w:t xml:space="preserve"> zostały wykonane należycie, przy czym dowodami, o których mowa, są referencje bądź inne dokumenty sporządzone przez podmiot, na rzecz którego </w:t>
      </w:r>
      <w:r w:rsidR="00242913" w:rsidRPr="00DE1077">
        <w:rPr>
          <w:rFonts w:cs="Arial"/>
          <w:color w:val="000000"/>
          <w:sz w:val="22"/>
          <w:szCs w:val="22"/>
        </w:rPr>
        <w:t>dostawy</w:t>
      </w:r>
      <w:r w:rsidRPr="00DE1077">
        <w:rPr>
          <w:rFonts w:cs="Arial"/>
          <w:color w:val="000000"/>
          <w:sz w:val="22"/>
          <w:szCs w:val="22"/>
        </w:rPr>
        <w:t xml:space="preserve"> zostały wykonane, a jeżeli Wykonawca z przyczyn niezależnych od niego nie jest </w:t>
      </w:r>
      <w:r w:rsidR="00DE1077">
        <w:rPr>
          <w:rFonts w:cs="Arial"/>
          <w:color w:val="000000"/>
          <w:sz w:val="22"/>
          <w:szCs w:val="22"/>
        </w:rPr>
        <w:br/>
      </w:r>
      <w:r w:rsidRPr="00DE1077">
        <w:rPr>
          <w:rFonts w:cs="Arial"/>
          <w:color w:val="000000"/>
          <w:sz w:val="22"/>
          <w:szCs w:val="22"/>
        </w:rPr>
        <w:t xml:space="preserve">w stanie uzyskać tych dokumentów – inne odpowiednie dokumenty. </w:t>
      </w:r>
      <w:r w:rsidRPr="00DE1077">
        <w:rPr>
          <w:rFonts w:cs="Arial"/>
          <w:sz w:val="22"/>
          <w:szCs w:val="22"/>
        </w:rPr>
        <w:t xml:space="preserve"> Wykaz dostaw zaleca się sporządzić według wzoru stanowiącego załącznik nr </w:t>
      </w:r>
      <w:r w:rsidR="00DF1615" w:rsidRPr="00DE1077">
        <w:rPr>
          <w:rFonts w:cs="Arial"/>
          <w:sz w:val="22"/>
          <w:szCs w:val="22"/>
        </w:rPr>
        <w:t>5</w:t>
      </w:r>
      <w:r w:rsidRPr="00DE1077">
        <w:rPr>
          <w:rFonts w:cs="Arial"/>
          <w:sz w:val="22"/>
          <w:szCs w:val="22"/>
        </w:rPr>
        <w:t xml:space="preserve"> </w:t>
      </w:r>
      <w:r w:rsidR="00DE1077">
        <w:rPr>
          <w:rFonts w:cs="Arial"/>
          <w:sz w:val="22"/>
          <w:szCs w:val="22"/>
        </w:rPr>
        <w:br/>
      </w:r>
      <w:r w:rsidRPr="00DE1077">
        <w:rPr>
          <w:rFonts w:cs="Arial"/>
          <w:sz w:val="22"/>
          <w:szCs w:val="22"/>
        </w:rPr>
        <w:t>do SWZ.</w:t>
      </w:r>
    </w:p>
    <w:p w:rsidR="007039BE" w:rsidRPr="00DE1077" w:rsidRDefault="007039BE" w:rsidP="007039BE">
      <w:pPr>
        <w:pStyle w:val="Akapitzlist"/>
        <w:kinsoku w:val="0"/>
        <w:overflowPunct w:val="0"/>
        <w:ind w:left="862"/>
        <w:rPr>
          <w:rFonts w:cs="Arial"/>
          <w:sz w:val="22"/>
          <w:szCs w:val="22"/>
        </w:rPr>
      </w:pPr>
      <w:r w:rsidRPr="00DE1077">
        <w:rPr>
          <w:rFonts w:cs="Arial"/>
          <w:sz w:val="22"/>
          <w:szCs w:val="22"/>
        </w:rPr>
        <w:t xml:space="preserve">Jeżeli Wykonawca powołuje się na doświadczenie w realizacji </w:t>
      </w:r>
      <w:r w:rsidR="00104842" w:rsidRPr="00DE1077">
        <w:rPr>
          <w:rFonts w:cs="Arial"/>
          <w:sz w:val="22"/>
          <w:szCs w:val="22"/>
        </w:rPr>
        <w:t>dostaw</w:t>
      </w:r>
      <w:r w:rsidRPr="00DE1077">
        <w:rPr>
          <w:rFonts w:cs="Arial"/>
          <w:sz w:val="22"/>
          <w:szCs w:val="22"/>
        </w:rPr>
        <w:t xml:space="preserve"> wykonywanych wspólnie z innymi Wykonawcami – w ww. wykazie należy wskazać te </w:t>
      </w:r>
      <w:r w:rsidR="00242913" w:rsidRPr="00DE1077">
        <w:rPr>
          <w:rFonts w:cs="Arial"/>
          <w:sz w:val="22"/>
          <w:szCs w:val="22"/>
        </w:rPr>
        <w:t>dostawy</w:t>
      </w:r>
      <w:r w:rsidRPr="00DE1077">
        <w:rPr>
          <w:rFonts w:cs="Arial"/>
          <w:sz w:val="22"/>
          <w:szCs w:val="22"/>
        </w:rPr>
        <w:t>, w których wykonaniu wykonawca ten bezpośrednio uczestniczył.</w:t>
      </w:r>
    </w:p>
    <w:p w:rsidR="00BB61BD" w:rsidRPr="00DE1077" w:rsidRDefault="005A5DAC" w:rsidP="007464E3">
      <w:pPr>
        <w:pStyle w:val="Akapitzlist"/>
        <w:numPr>
          <w:ilvl w:val="0"/>
          <w:numId w:val="20"/>
        </w:numPr>
        <w:kinsoku w:val="0"/>
        <w:overflowPunct w:val="0"/>
        <w:rPr>
          <w:rFonts w:cs="Arial"/>
          <w:sz w:val="22"/>
          <w:szCs w:val="22"/>
        </w:rPr>
      </w:pPr>
      <w:r w:rsidRPr="00DE1077">
        <w:rPr>
          <w:rFonts w:cs="Arial"/>
          <w:sz w:val="22"/>
          <w:szCs w:val="22"/>
        </w:rPr>
        <w:t>Odpis</w:t>
      </w:r>
      <w:r w:rsidR="009834E7" w:rsidRPr="00DE1077">
        <w:rPr>
          <w:rFonts w:cs="Arial"/>
          <w:sz w:val="22"/>
          <w:szCs w:val="22"/>
        </w:rPr>
        <w:t>u</w:t>
      </w:r>
      <w:r w:rsidRPr="00DE1077">
        <w:rPr>
          <w:rFonts w:cs="Arial"/>
          <w:sz w:val="22"/>
          <w:szCs w:val="22"/>
        </w:rPr>
        <w:t xml:space="preserve"> lub informacj</w:t>
      </w:r>
      <w:r w:rsidR="009834E7" w:rsidRPr="00DE1077">
        <w:rPr>
          <w:rFonts w:cs="Arial"/>
          <w:sz w:val="22"/>
          <w:szCs w:val="22"/>
        </w:rPr>
        <w:t>i</w:t>
      </w:r>
      <w:r w:rsidRPr="00DE1077">
        <w:rPr>
          <w:rFonts w:cs="Arial"/>
          <w:sz w:val="22"/>
          <w:szCs w:val="22"/>
        </w:rPr>
        <w:t xml:space="preserve"> z Krajowego Rejestru Sądowego</w:t>
      </w:r>
      <w:r w:rsidR="006A5D38" w:rsidRPr="00DE1077">
        <w:rPr>
          <w:rFonts w:cs="Arial"/>
          <w:sz w:val="22"/>
          <w:szCs w:val="22"/>
        </w:rPr>
        <w:t xml:space="preserve">, </w:t>
      </w:r>
      <w:r w:rsidRPr="00DE1077">
        <w:rPr>
          <w:rFonts w:cs="Arial"/>
          <w:sz w:val="22"/>
          <w:szCs w:val="22"/>
        </w:rPr>
        <w:t xml:space="preserve">Centralnej Ewidencji </w:t>
      </w:r>
      <w:r w:rsidR="00DE1077">
        <w:rPr>
          <w:rFonts w:cs="Arial"/>
          <w:sz w:val="22"/>
          <w:szCs w:val="22"/>
        </w:rPr>
        <w:br/>
      </w:r>
      <w:r w:rsidRPr="00DE1077">
        <w:rPr>
          <w:rFonts w:cs="Arial"/>
          <w:sz w:val="22"/>
          <w:szCs w:val="22"/>
        </w:rPr>
        <w:t>i Informacji o Działalności Gospodarczej</w:t>
      </w:r>
      <w:r w:rsidR="00BB61BD" w:rsidRPr="00DE1077">
        <w:rPr>
          <w:rFonts w:cs="Arial"/>
          <w:sz w:val="22"/>
          <w:szCs w:val="22"/>
        </w:rPr>
        <w:t xml:space="preserve"> lub innego właściwego rejestru – </w:t>
      </w:r>
      <w:r w:rsidR="00BB3A53">
        <w:rPr>
          <w:rFonts w:cs="Arial"/>
          <w:sz w:val="22"/>
          <w:szCs w:val="22"/>
        </w:rPr>
        <w:br/>
      </w:r>
      <w:r w:rsidR="00BB61BD" w:rsidRPr="00DE1077">
        <w:rPr>
          <w:rFonts w:cs="Arial"/>
          <w:sz w:val="22"/>
          <w:szCs w:val="22"/>
        </w:rPr>
        <w:t xml:space="preserve">w celu potwierdzenia, że osoba działająca w imieniu </w:t>
      </w:r>
      <w:r w:rsidR="00615620" w:rsidRPr="00DE1077">
        <w:rPr>
          <w:rFonts w:cs="Arial"/>
          <w:sz w:val="22"/>
          <w:szCs w:val="22"/>
        </w:rPr>
        <w:t>Wykonawc</w:t>
      </w:r>
      <w:r w:rsidR="00BB61BD" w:rsidRPr="00DE1077">
        <w:rPr>
          <w:rFonts w:cs="Arial"/>
          <w:sz w:val="22"/>
          <w:szCs w:val="22"/>
        </w:rPr>
        <w:t>y jest umocowana do jego reprezentowania.</w:t>
      </w:r>
    </w:p>
    <w:p w:rsidR="00182A76" w:rsidRPr="00DE1077" w:rsidRDefault="00182A76" w:rsidP="00182A76">
      <w:pPr>
        <w:kinsoku w:val="0"/>
        <w:overflowPunct w:val="0"/>
        <w:ind w:left="142"/>
        <w:rPr>
          <w:rFonts w:cs="Arial"/>
          <w:b/>
          <w:bCs/>
          <w:sz w:val="22"/>
          <w:szCs w:val="22"/>
        </w:rPr>
      </w:pPr>
    </w:p>
    <w:p w:rsidR="00A964AB" w:rsidRPr="00DE1077" w:rsidRDefault="005A5DAC" w:rsidP="00283794">
      <w:pPr>
        <w:kinsoku w:val="0"/>
        <w:overflowPunct w:val="0"/>
        <w:rPr>
          <w:rFonts w:cs="Arial"/>
          <w:sz w:val="22"/>
          <w:szCs w:val="22"/>
        </w:rPr>
      </w:pPr>
      <w:r w:rsidRPr="00DE1077">
        <w:rPr>
          <w:rFonts w:cs="Arial"/>
          <w:bCs/>
          <w:sz w:val="22"/>
          <w:szCs w:val="22"/>
        </w:rPr>
        <w:t xml:space="preserve">Jeżeli </w:t>
      </w:r>
      <w:r w:rsidR="00615620" w:rsidRPr="00DE1077">
        <w:rPr>
          <w:rFonts w:cs="Arial"/>
          <w:bCs/>
          <w:sz w:val="22"/>
          <w:szCs w:val="22"/>
        </w:rPr>
        <w:t>Wykonawc</w:t>
      </w:r>
      <w:r w:rsidRPr="00DE1077">
        <w:rPr>
          <w:rFonts w:cs="Arial"/>
          <w:bCs/>
          <w:sz w:val="22"/>
          <w:szCs w:val="22"/>
        </w:rPr>
        <w:t>a ma siedzibę lub miejsce zamieszkania poza granicami Rzeczypospolitej Polskiej, zamiast dokumentów</w:t>
      </w:r>
      <w:r w:rsidRPr="00DE1077">
        <w:rPr>
          <w:rFonts w:cs="Arial"/>
          <w:sz w:val="22"/>
          <w:szCs w:val="22"/>
        </w:rPr>
        <w:t xml:space="preserve">, </w:t>
      </w:r>
      <w:r w:rsidR="0014635F" w:rsidRPr="00DE1077">
        <w:rPr>
          <w:rFonts w:cs="Arial"/>
          <w:sz w:val="22"/>
          <w:szCs w:val="22"/>
        </w:rPr>
        <w:t xml:space="preserve">wskazanych w </w:t>
      </w:r>
      <w:r w:rsidR="006A5D38" w:rsidRPr="00DE1077">
        <w:rPr>
          <w:rFonts w:cs="Arial"/>
          <w:sz w:val="22"/>
          <w:szCs w:val="22"/>
        </w:rPr>
        <w:t>pkt 6</w:t>
      </w:r>
      <w:r w:rsidR="005224EE" w:rsidRPr="00DE1077">
        <w:rPr>
          <w:rFonts w:cs="Arial"/>
          <w:sz w:val="22"/>
          <w:szCs w:val="22"/>
        </w:rPr>
        <w:t xml:space="preserve"> </w:t>
      </w:r>
      <w:r w:rsidR="00A31E55" w:rsidRPr="00DE1077">
        <w:rPr>
          <w:rFonts w:cs="Arial"/>
          <w:sz w:val="22"/>
          <w:szCs w:val="22"/>
        </w:rPr>
        <w:t xml:space="preserve">ppkt </w:t>
      </w:r>
      <w:r w:rsidR="00F4265A" w:rsidRPr="00DE1077">
        <w:rPr>
          <w:rFonts w:cs="Arial"/>
          <w:sz w:val="22"/>
          <w:szCs w:val="22"/>
        </w:rPr>
        <w:t>1</w:t>
      </w:r>
      <w:r w:rsidR="00A964AB" w:rsidRPr="00DE1077">
        <w:rPr>
          <w:rFonts w:cs="Arial"/>
          <w:sz w:val="22"/>
          <w:szCs w:val="22"/>
        </w:rPr>
        <w:t xml:space="preserve"> – składa informację z odpowiedniego rejestru takiego jak rejestr sądowy, albo, </w:t>
      </w:r>
      <w:r w:rsidR="00781675" w:rsidRPr="00DE1077">
        <w:rPr>
          <w:rFonts w:cs="Arial"/>
          <w:sz w:val="22"/>
          <w:szCs w:val="22"/>
        </w:rPr>
        <w:br/>
      </w:r>
      <w:r w:rsidR="00A964AB" w:rsidRPr="00DE1077">
        <w:rPr>
          <w:rFonts w:cs="Arial"/>
          <w:sz w:val="22"/>
          <w:szCs w:val="22"/>
        </w:rPr>
        <w:t>w przypadku braku takiego rejestru, inny równoważny dokument wydany przez właściwy organ sądowy lub administracyjny kraju</w:t>
      </w:r>
      <w:r w:rsidR="006A5D38" w:rsidRPr="00DE1077">
        <w:rPr>
          <w:rFonts w:cs="Arial"/>
          <w:sz w:val="22"/>
          <w:szCs w:val="22"/>
        </w:rPr>
        <w:t xml:space="preserve">, w którym </w:t>
      </w:r>
      <w:r w:rsidR="00615620" w:rsidRPr="00DE1077">
        <w:rPr>
          <w:rFonts w:cs="Arial"/>
          <w:sz w:val="22"/>
          <w:szCs w:val="22"/>
        </w:rPr>
        <w:t>Wykonawc</w:t>
      </w:r>
      <w:r w:rsidR="00A964AB" w:rsidRPr="00DE1077">
        <w:rPr>
          <w:rFonts w:cs="Arial"/>
          <w:sz w:val="22"/>
          <w:szCs w:val="22"/>
        </w:rPr>
        <w:t xml:space="preserve">a </w:t>
      </w:r>
      <w:r w:rsidR="00781675" w:rsidRPr="00DE1077">
        <w:rPr>
          <w:rFonts w:cs="Arial"/>
          <w:sz w:val="22"/>
          <w:szCs w:val="22"/>
        </w:rPr>
        <w:br/>
      </w:r>
      <w:r w:rsidR="00A964AB" w:rsidRPr="00DE1077">
        <w:rPr>
          <w:rFonts w:cs="Arial"/>
          <w:sz w:val="22"/>
          <w:szCs w:val="22"/>
        </w:rPr>
        <w:t>ma siedzibę lub m</w:t>
      </w:r>
      <w:r w:rsidR="006A5D38" w:rsidRPr="00DE1077">
        <w:rPr>
          <w:rFonts w:cs="Arial"/>
          <w:sz w:val="22"/>
          <w:szCs w:val="22"/>
        </w:rPr>
        <w:t xml:space="preserve">iejsce zamieszkania w zakresie, o którym mowa </w:t>
      </w:r>
      <w:r w:rsidR="00615620" w:rsidRPr="00DE1077">
        <w:rPr>
          <w:rFonts w:cs="Arial"/>
          <w:sz w:val="22"/>
          <w:szCs w:val="22"/>
        </w:rPr>
        <w:br/>
      </w:r>
      <w:r w:rsidR="005224EE" w:rsidRPr="00DE1077">
        <w:rPr>
          <w:rFonts w:cs="Arial"/>
          <w:sz w:val="22"/>
          <w:szCs w:val="22"/>
        </w:rPr>
        <w:t xml:space="preserve">w </w:t>
      </w:r>
      <w:r w:rsidR="006A5D38" w:rsidRPr="00DE1077">
        <w:rPr>
          <w:rFonts w:cs="Arial"/>
          <w:sz w:val="22"/>
          <w:szCs w:val="22"/>
        </w:rPr>
        <w:t>pkt 6 ppkt 1.</w:t>
      </w:r>
    </w:p>
    <w:p w:rsidR="0014635F" w:rsidRPr="00DE1077" w:rsidRDefault="00285543" w:rsidP="00283794">
      <w:pPr>
        <w:kinsoku w:val="0"/>
        <w:overflowPunct w:val="0"/>
        <w:spacing w:before="120"/>
        <w:rPr>
          <w:rFonts w:cs="Arial"/>
          <w:sz w:val="22"/>
          <w:szCs w:val="22"/>
        </w:rPr>
      </w:pPr>
      <w:r w:rsidRPr="00DE1077">
        <w:rPr>
          <w:rFonts w:cs="Arial"/>
          <w:sz w:val="22"/>
          <w:szCs w:val="22"/>
        </w:rPr>
        <w:t xml:space="preserve">Jeżeli w kraju, w którym Wykonawca ma siedzibę lub miejsce zamieszkania, lub miejsce zamieszkania ma osoba, której dokument dotyczy, nie wydaje się dokumentów, </w:t>
      </w:r>
      <w:r w:rsidR="00DE1077">
        <w:rPr>
          <w:rFonts w:cs="Arial"/>
          <w:sz w:val="22"/>
          <w:szCs w:val="22"/>
        </w:rPr>
        <w:br/>
      </w:r>
      <w:r w:rsidRPr="00DE1077">
        <w:rPr>
          <w:rFonts w:cs="Arial"/>
          <w:sz w:val="22"/>
          <w:szCs w:val="22"/>
        </w:rPr>
        <w:t xml:space="preserve">o których mowa w pkt 6 ppkt 1,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w:t>
      </w:r>
      <w:r w:rsidR="00DE1077">
        <w:rPr>
          <w:rFonts w:cs="Arial"/>
          <w:sz w:val="22"/>
          <w:szCs w:val="22"/>
        </w:rPr>
        <w:br/>
      </w:r>
      <w:r w:rsidRPr="00DE1077">
        <w:rPr>
          <w:rFonts w:cs="Arial"/>
          <w:sz w:val="22"/>
          <w:szCs w:val="22"/>
        </w:rPr>
        <w:t xml:space="preserve">o oświadczeniu pod przysięgą, złożone przed organem sądowym lub administracyjnym, notariuszem, organem samorządu zawodowego lub gospodarczego, właściwym </w:t>
      </w:r>
      <w:r w:rsidR="00DE1077">
        <w:rPr>
          <w:rFonts w:cs="Arial"/>
          <w:sz w:val="22"/>
          <w:szCs w:val="22"/>
        </w:rPr>
        <w:br/>
      </w:r>
      <w:r w:rsidRPr="00DE1077">
        <w:rPr>
          <w:rFonts w:cs="Arial"/>
          <w:sz w:val="22"/>
          <w:szCs w:val="22"/>
        </w:rPr>
        <w:t>ze względu na siedzibę lub miejsce zamieszkania Wykonawcy lub miejsce zamieszkania osoby, której dokument miał dotyczyć (przedmiotowe dokumenty powinny być wystawione nie wcześniej niż 6 miesięcy przed jego złożeniem</w:t>
      </w:r>
      <w:r w:rsidR="0014635F" w:rsidRPr="00DE1077">
        <w:rPr>
          <w:rFonts w:cs="Arial"/>
          <w:sz w:val="22"/>
          <w:szCs w:val="22"/>
        </w:rPr>
        <w:t>.</w:t>
      </w:r>
    </w:p>
    <w:p w:rsidR="0014635F" w:rsidRPr="00DE1077" w:rsidRDefault="0014635F" w:rsidP="00283794">
      <w:pPr>
        <w:kinsoku w:val="0"/>
        <w:overflowPunct w:val="0"/>
        <w:rPr>
          <w:rFonts w:cs="Arial"/>
          <w:sz w:val="22"/>
          <w:szCs w:val="22"/>
        </w:rPr>
      </w:pPr>
    </w:p>
    <w:p w:rsidR="005A5DAC" w:rsidRPr="00DE1077" w:rsidRDefault="00615620" w:rsidP="00283794">
      <w:pPr>
        <w:kinsoku w:val="0"/>
        <w:overflowPunct w:val="0"/>
        <w:rPr>
          <w:rFonts w:cs="Arial"/>
          <w:bCs/>
          <w:sz w:val="22"/>
          <w:szCs w:val="22"/>
        </w:rPr>
      </w:pPr>
      <w:r w:rsidRPr="00DE1077">
        <w:rPr>
          <w:rFonts w:cs="Arial"/>
          <w:bCs/>
          <w:sz w:val="22"/>
          <w:szCs w:val="22"/>
        </w:rPr>
        <w:t>Wykonawc</w:t>
      </w:r>
      <w:r w:rsidR="005A5DAC" w:rsidRPr="00DE1077">
        <w:rPr>
          <w:rFonts w:cs="Arial"/>
          <w:bCs/>
          <w:sz w:val="22"/>
          <w:szCs w:val="22"/>
        </w:rPr>
        <w:t>a nie jest zobowiązany do złożenia</w:t>
      </w:r>
      <w:r w:rsidR="0014635F" w:rsidRPr="00DE1077">
        <w:rPr>
          <w:rFonts w:cs="Arial"/>
          <w:bCs/>
          <w:sz w:val="22"/>
          <w:szCs w:val="22"/>
        </w:rPr>
        <w:t xml:space="preserve"> dokumentu wskazanego w pkt 6 ppkt </w:t>
      </w:r>
      <w:r w:rsidR="00285543" w:rsidRPr="00DE1077">
        <w:rPr>
          <w:rFonts w:cs="Arial"/>
          <w:bCs/>
          <w:sz w:val="22"/>
          <w:szCs w:val="22"/>
        </w:rPr>
        <w:t>4</w:t>
      </w:r>
      <w:r w:rsidR="005A5DAC" w:rsidRPr="00DE1077">
        <w:rPr>
          <w:rFonts w:cs="Arial"/>
          <w:bCs/>
          <w:sz w:val="22"/>
          <w:szCs w:val="22"/>
        </w:rPr>
        <w:t>, jeżeli Zamawiający może je uzyskać za pomocą bezpłatnych i ogólnodostępnych baz danych</w:t>
      </w:r>
      <w:r w:rsidR="00EC708C" w:rsidRPr="00DE1077">
        <w:rPr>
          <w:rFonts w:cs="Arial"/>
          <w:bCs/>
          <w:sz w:val="22"/>
          <w:szCs w:val="22"/>
        </w:rPr>
        <w:t xml:space="preserve">, o ile </w:t>
      </w:r>
      <w:r w:rsidRPr="00DE1077">
        <w:rPr>
          <w:rFonts w:cs="Arial"/>
          <w:bCs/>
          <w:sz w:val="22"/>
          <w:szCs w:val="22"/>
        </w:rPr>
        <w:t>Wykonawc</w:t>
      </w:r>
      <w:r w:rsidR="00EC708C" w:rsidRPr="00DE1077">
        <w:rPr>
          <w:rFonts w:cs="Arial"/>
          <w:bCs/>
          <w:sz w:val="22"/>
          <w:szCs w:val="22"/>
        </w:rPr>
        <w:t>a wskazał w druku Oferta dane umożliwiające dostęp do tych dokumentów.</w:t>
      </w:r>
    </w:p>
    <w:p w:rsidR="0014635F" w:rsidRPr="00DE1077" w:rsidRDefault="0014635F" w:rsidP="00283794">
      <w:pPr>
        <w:kinsoku w:val="0"/>
        <w:overflowPunct w:val="0"/>
        <w:rPr>
          <w:rFonts w:cs="Arial"/>
          <w:sz w:val="22"/>
          <w:szCs w:val="22"/>
        </w:rPr>
      </w:pPr>
    </w:p>
    <w:p w:rsidR="005652FE" w:rsidRPr="00DE1077" w:rsidRDefault="005652FE" w:rsidP="00283794">
      <w:pPr>
        <w:kinsoku w:val="0"/>
        <w:overflowPunct w:val="0"/>
        <w:rPr>
          <w:rFonts w:cs="Arial"/>
          <w:sz w:val="22"/>
          <w:szCs w:val="22"/>
        </w:rPr>
      </w:pPr>
      <w:r w:rsidRPr="00DE1077">
        <w:rPr>
          <w:rFonts w:cs="Arial"/>
          <w:sz w:val="22"/>
          <w:szCs w:val="22"/>
        </w:rPr>
        <w:t xml:space="preserve">Dokumenty, o których mowa w pkt 6 składa się w formie elektronicznej, </w:t>
      </w:r>
      <w:r w:rsidRPr="00DE1077">
        <w:rPr>
          <w:rFonts w:cs="Arial"/>
          <w:sz w:val="22"/>
          <w:szCs w:val="22"/>
        </w:rPr>
        <w:br/>
        <w:t>w postaci elektronicznej opatrzonej podpisem</w:t>
      </w:r>
      <w:r w:rsidR="00203C7E" w:rsidRPr="00DE1077">
        <w:rPr>
          <w:rFonts w:cs="Arial"/>
          <w:sz w:val="22"/>
          <w:szCs w:val="22"/>
        </w:rPr>
        <w:t xml:space="preserve"> zaufanym lub podpisem osobistym,</w:t>
      </w:r>
      <w:r w:rsidR="00E12A0C" w:rsidRPr="00DE1077">
        <w:rPr>
          <w:rFonts w:cs="Arial"/>
          <w:sz w:val="22"/>
          <w:szCs w:val="22"/>
        </w:rPr>
        <w:t xml:space="preserve"> </w:t>
      </w:r>
      <w:r w:rsidR="00DE1077">
        <w:rPr>
          <w:rFonts w:cs="Arial"/>
          <w:sz w:val="22"/>
          <w:szCs w:val="22"/>
        </w:rPr>
        <w:br/>
      </w:r>
      <w:r w:rsidR="00203C7E" w:rsidRPr="00DE1077">
        <w:rPr>
          <w:rFonts w:cs="Arial"/>
          <w:sz w:val="22"/>
          <w:szCs w:val="22"/>
        </w:rPr>
        <w:t>w zakresie i w sposób określony w przepisach wydanych</w:t>
      </w:r>
      <w:r w:rsidR="00DE1077">
        <w:rPr>
          <w:rFonts w:cs="Arial"/>
          <w:sz w:val="22"/>
          <w:szCs w:val="22"/>
        </w:rPr>
        <w:t xml:space="preserve"> </w:t>
      </w:r>
      <w:r w:rsidR="00203C7E" w:rsidRPr="00DE1077">
        <w:rPr>
          <w:rFonts w:cs="Arial"/>
          <w:sz w:val="22"/>
          <w:szCs w:val="22"/>
        </w:rPr>
        <w:t>na podstawie art. 70 ustawy.</w:t>
      </w:r>
    </w:p>
    <w:p w:rsidR="005652FE" w:rsidRPr="00DE1077" w:rsidRDefault="005652FE" w:rsidP="00283794">
      <w:pPr>
        <w:kinsoku w:val="0"/>
        <w:overflowPunct w:val="0"/>
        <w:rPr>
          <w:rFonts w:cs="Arial"/>
          <w:sz w:val="22"/>
          <w:szCs w:val="22"/>
        </w:rPr>
      </w:pPr>
    </w:p>
    <w:p w:rsidR="00A86247" w:rsidRPr="00DE1077" w:rsidRDefault="005652FE" w:rsidP="00283794">
      <w:pPr>
        <w:kinsoku w:val="0"/>
        <w:overflowPunct w:val="0"/>
        <w:rPr>
          <w:rFonts w:cs="Arial"/>
          <w:sz w:val="22"/>
          <w:szCs w:val="22"/>
        </w:rPr>
      </w:pPr>
      <w:r w:rsidRPr="00DE1077">
        <w:rPr>
          <w:rFonts w:cs="Arial"/>
          <w:sz w:val="22"/>
          <w:szCs w:val="22"/>
        </w:rPr>
        <w:t>O</w:t>
      </w:r>
      <w:r w:rsidR="005A5DAC" w:rsidRPr="00DE1077">
        <w:rPr>
          <w:rFonts w:cs="Arial"/>
          <w:sz w:val="22"/>
          <w:szCs w:val="22"/>
        </w:rPr>
        <w:t>fert</w:t>
      </w:r>
      <w:r w:rsidR="004E7D3D" w:rsidRPr="00DE1077">
        <w:rPr>
          <w:rFonts w:cs="Arial"/>
          <w:sz w:val="22"/>
          <w:szCs w:val="22"/>
        </w:rPr>
        <w:t>a</w:t>
      </w:r>
      <w:r w:rsidRPr="00DE1077">
        <w:rPr>
          <w:rFonts w:cs="Arial"/>
          <w:sz w:val="22"/>
          <w:szCs w:val="22"/>
        </w:rPr>
        <w:t xml:space="preserve">, oświadczenie składane na podstawie </w:t>
      </w:r>
      <w:r w:rsidR="005A5DAC" w:rsidRPr="00DE1077">
        <w:rPr>
          <w:rFonts w:cs="Arial"/>
          <w:sz w:val="22"/>
          <w:szCs w:val="22"/>
        </w:rPr>
        <w:t xml:space="preserve">art. 125 ust. 1 ustawy, </w:t>
      </w:r>
      <w:r w:rsidRPr="00DE1077">
        <w:rPr>
          <w:rFonts w:cs="Arial"/>
          <w:sz w:val="22"/>
          <w:szCs w:val="22"/>
        </w:rPr>
        <w:t xml:space="preserve">dokumenty, </w:t>
      </w:r>
      <w:r w:rsidR="00DE1077">
        <w:rPr>
          <w:rFonts w:cs="Arial"/>
          <w:sz w:val="22"/>
          <w:szCs w:val="22"/>
        </w:rPr>
        <w:br/>
      </w:r>
      <w:r w:rsidRPr="00DE1077">
        <w:rPr>
          <w:rFonts w:cs="Arial"/>
          <w:sz w:val="22"/>
          <w:szCs w:val="22"/>
        </w:rPr>
        <w:t xml:space="preserve">o których mowa w pkt 6 </w:t>
      </w:r>
      <w:r w:rsidR="005A5DAC" w:rsidRPr="00DE1077">
        <w:rPr>
          <w:rFonts w:cs="Arial"/>
          <w:sz w:val="22"/>
          <w:szCs w:val="22"/>
        </w:rPr>
        <w:t xml:space="preserve">oraz zobowiązanie podmiotu udostępniającego zasoby, o którym mowa w </w:t>
      </w:r>
      <w:r w:rsidR="00657EAA" w:rsidRPr="00DE1077">
        <w:rPr>
          <w:rFonts w:cs="Arial"/>
          <w:sz w:val="22"/>
          <w:szCs w:val="22"/>
        </w:rPr>
        <w:t>pkt 5 ppkt 3</w:t>
      </w:r>
      <w:r w:rsidR="00330694" w:rsidRPr="00DE1077">
        <w:rPr>
          <w:rFonts w:cs="Arial"/>
          <w:sz w:val="22"/>
          <w:szCs w:val="22"/>
        </w:rPr>
        <w:t>b</w:t>
      </w:r>
      <w:r w:rsidR="00657EAA" w:rsidRPr="00DE1077">
        <w:rPr>
          <w:rFonts w:cs="Arial"/>
          <w:sz w:val="22"/>
          <w:szCs w:val="22"/>
        </w:rPr>
        <w:t xml:space="preserve">, </w:t>
      </w:r>
      <w:r w:rsidR="005A5DAC" w:rsidRPr="00DE1077">
        <w:rPr>
          <w:rFonts w:cs="Arial"/>
          <w:sz w:val="22"/>
          <w:szCs w:val="22"/>
        </w:rPr>
        <w:t xml:space="preserve">pełnomocnictwo, </w:t>
      </w:r>
      <w:r w:rsidR="00397BB0">
        <w:rPr>
          <w:rFonts w:cs="Arial"/>
          <w:sz w:val="22"/>
          <w:szCs w:val="22"/>
        </w:rPr>
        <w:t xml:space="preserve">przedmiotowe środki dowodowe </w:t>
      </w:r>
      <w:r w:rsidR="005A5DAC" w:rsidRPr="00DE1077">
        <w:rPr>
          <w:rFonts w:cs="Arial"/>
          <w:sz w:val="22"/>
          <w:szCs w:val="22"/>
        </w:rPr>
        <w:t xml:space="preserve">sporządza się w postaci elektronicznej, </w:t>
      </w:r>
      <w:r w:rsidR="00657EAA" w:rsidRPr="00DE1077">
        <w:rPr>
          <w:rFonts w:cs="Arial"/>
          <w:sz w:val="22"/>
          <w:szCs w:val="22"/>
        </w:rPr>
        <w:t xml:space="preserve">w formatach danych określonych w przepisach wydanych </w:t>
      </w:r>
      <w:r w:rsidR="00936ED3" w:rsidRPr="00DE1077">
        <w:rPr>
          <w:rFonts w:cs="Arial"/>
          <w:sz w:val="22"/>
          <w:szCs w:val="22"/>
        </w:rPr>
        <w:br/>
      </w:r>
      <w:r w:rsidR="00657EAA" w:rsidRPr="00DE1077">
        <w:rPr>
          <w:rFonts w:cs="Arial"/>
          <w:sz w:val="22"/>
          <w:szCs w:val="22"/>
        </w:rPr>
        <w:t xml:space="preserve">na podstawie art. 18 ustawy z dnia 17 lutego 2005 r. </w:t>
      </w:r>
      <w:r w:rsidR="00A86247" w:rsidRPr="00DE1077">
        <w:rPr>
          <w:rFonts w:cs="Arial"/>
          <w:sz w:val="22"/>
          <w:szCs w:val="22"/>
        </w:rPr>
        <w:t>o informatyzacji działalności podmiotów realizujących zadania publiczne (t. j. Dz.U. z 202</w:t>
      </w:r>
      <w:r w:rsidR="00FF5096" w:rsidRPr="00DE1077">
        <w:rPr>
          <w:rFonts w:cs="Arial"/>
          <w:sz w:val="22"/>
          <w:szCs w:val="22"/>
        </w:rPr>
        <w:t>3</w:t>
      </w:r>
      <w:r w:rsidR="00A86247" w:rsidRPr="00DE1077">
        <w:rPr>
          <w:rFonts w:cs="Arial"/>
          <w:sz w:val="22"/>
          <w:szCs w:val="22"/>
        </w:rPr>
        <w:t xml:space="preserve"> r. poz. </w:t>
      </w:r>
      <w:r w:rsidR="00FF5096" w:rsidRPr="00DE1077">
        <w:rPr>
          <w:rFonts w:cs="Arial"/>
          <w:sz w:val="22"/>
          <w:szCs w:val="22"/>
        </w:rPr>
        <w:t>57</w:t>
      </w:r>
      <w:r w:rsidR="00A86247" w:rsidRPr="00DE1077">
        <w:rPr>
          <w:rFonts w:cs="Arial"/>
          <w:sz w:val="22"/>
          <w:szCs w:val="22"/>
        </w:rPr>
        <w:t xml:space="preserve">), </w:t>
      </w:r>
      <w:r w:rsidR="00DE1077">
        <w:rPr>
          <w:rFonts w:cs="Arial"/>
          <w:sz w:val="22"/>
          <w:szCs w:val="22"/>
        </w:rPr>
        <w:br/>
      </w:r>
      <w:r w:rsidR="00A86247" w:rsidRPr="00DE1077">
        <w:rPr>
          <w:rFonts w:cs="Arial"/>
          <w:sz w:val="22"/>
          <w:szCs w:val="22"/>
        </w:rPr>
        <w:t xml:space="preserve">z zastrzeżeniem formatów, o których mowa w art. 66 ust. 1 ustawy, </w:t>
      </w:r>
      <w:r w:rsidR="00FF5096" w:rsidRPr="00DE1077">
        <w:rPr>
          <w:rFonts w:cs="Arial"/>
          <w:sz w:val="22"/>
          <w:szCs w:val="22"/>
        </w:rPr>
        <w:br/>
      </w:r>
      <w:r w:rsidR="00A86247" w:rsidRPr="00DE1077">
        <w:rPr>
          <w:rFonts w:cs="Arial"/>
          <w:sz w:val="22"/>
          <w:szCs w:val="22"/>
        </w:rPr>
        <w:t>z uwzględnieniem rodzaju przekazywanych danych.</w:t>
      </w:r>
    </w:p>
    <w:p w:rsidR="00657EAA" w:rsidRPr="00DE1077" w:rsidRDefault="00657EAA" w:rsidP="00657EAA">
      <w:pPr>
        <w:kinsoku w:val="0"/>
        <w:overflowPunct w:val="0"/>
        <w:ind w:left="142"/>
        <w:rPr>
          <w:rFonts w:cs="Arial"/>
          <w:sz w:val="22"/>
          <w:szCs w:val="22"/>
        </w:rPr>
      </w:pPr>
    </w:p>
    <w:p w:rsidR="00D848A4" w:rsidRPr="00DE1077" w:rsidRDefault="005A5DAC" w:rsidP="00283794">
      <w:pPr>
        <w:kinsoku w:val="0"/>
        <w:overflowPunct w:val="0"/>
        <w:rPr>
          <w:rFonts w:cs="Arial"/>
          <w:sz w:val="22"/>
          <w:szCs w:val="22"/>
        </w:rPr>
      </w:pPr>
      <w:r w:rsidRPr="00DE1077">
        <w:rPr>
          <w:rFonts w:cs="Arial"/>
          <w:sz w:val="22"/>
          <w:szCs w:val="22"/>
        </w:rPr>
        <w:t xml:space="preserve">W przypadku gdy </w:t>
      </w:r>
      <w:r w:rsidR="00657EAA" w:rsidRPr="00DE1077">
        <w:rPr>
          <w:rFonts w:cs="Arial"/>
          <w:sz w:val="22"/>
          <w:szCs w:val="22"/>
        </w:rPr>
        <w:t>dokumenty, o których mowa w pkt 6</w:t>
      </w:r>
      <w:r w:rsidRPr="00DE1077">
        <w:rPr>
          <w:rFonts w:cs="Arial"/>
          <w:sz w:val="22"/>
          <w:szCs w:val="22"/>
        </w:rPr>
        <w:t xml:space="preserve">, zostały </w:t>
      </w:r>
      <w:r w:rsidR="00D848A4" w:rsidRPr="00DE1077">
        <w:rPr>
          <w:rFonts w:cs="Arial"/>
          <w:sz w:val="22"/>
          <w:szCs w:val="22"/>
        </w:rPr>
        <w:t xml:space="preserve">wystawione przez upoważnione podmioty jako </w:t>
      </w:r>
      <w:r w:rsidRPr="00DE1077">
        <w:rPr>
          <w:rFonts w:cs="Arial"/>
          <w:sz w:val="22"/>
          <w:szCs w:val="22"/>
        </w:rPr>
        <w:t>dokument w postaci papierowe</w:t>
      </w:r>
      <w:r w:rsidR="00296092" w:rsidRPr="00DE1077">
        <w:rPr>
          <w:rFonts w:cs="Arial"/>
          <w:sz w:val="22"/>
          <w:szCs w:val="22"/>
        </w:rPr>
        <w:t>j</w:t>
      </w:r>
      <w:r w:rsidR="00D848A4" w:rsidRPr="00DE1077">
        <w:rPr>
          <w:rFonts w:cs="Arial"/>
          <w:sz w:val="22"/>
          <w:szCs w:val="22"/>
        </w:rPr>
        <w:t>,</w:t>
      </w:r>
      <w:r w:rsidRPr="00DE1077">
        <w:rPr>
          <w:rFonts w:cs="Arial"/>
          <w:sz w:val="22"/>
          <w:szCs w:val="22"/>
        </w:rPr>
        <w:t xml:space="preserve"> przekazuje się cyfrowe odwzorowanie tego dokumentu </w:t>
      </w:r>
      <w:bookmarkStart w:id="17" w:name="_Hlk61513543"/>
      <w:r w:rsidRPr="00DE1077">
        <w:rPr>
          <w:rFonts w:cs="Arial"/>
          <w:sz w:val="22"/>
          <w:szCs w:val="22"/>
        </w:rPr>
        <w:t>opatrzone kwalifikowanym podpisem elektronicznym, podpisem zaufanym lub podpisem osobistym</w:t>
      </w:r>
      <w:bookmarkEnd w:id="17"/>
      <w:r w:rsidRPr="00DE1077">
        <w:rPr>
          <w:rFonts w:cs="Arial"/>
          <w:sz w:val="22"/>
          <w:szCs w:val="22"/>
        </w:rPr>
        <w:t>, poświadczając</w:t>
      </w:r>
      <w:r w:rsidR="00A46E85" w:rsidRPr="00DE1077">
        <w:rPr>
          <w:rFonts w:cs="Arial"/>
          <w:sz w:val="22"/>
          <w:szCs w:val="22"/>
        </w:rPr>
        <w:t>e</w:t>
      </w:r>
      <w:r w:rsidRPr="00DE1077">
        <w:rPr>
          <w:rFonts w:cs="Arial"/>
          <w:sz w:val="22"/>
          <w:szCs w:val="22"/>
        </w:rPr>
        <w:t xml:space="preserve"> zgodność cyfrowego odwzorowania z dokumentem w postaci papierowej.</w:t>
      </w:r>
    </w:p>
    <w:p w:rsidR="00D848A4" w:rsidRPr="00DE1077" w:rsidRDefault="00D848A4" w:rsidP="00283794">
      <w:pPr>
        <w:kinsoku w:val="0"/>
        <w:overflowPunct w:val="0"/>
        <w:rPr>
          <w:rFonts w:cs="Arial"/>
          <w:sz w:val="22"/>
          <w:szCs w:val="22"/>
        </w:rPr>
      </w:pPr>
    </w:p>
    <w:p w:rsidR="00296092" w:rsidRPr="00DE1077" w:rsidRDefault="00296092" w:rsidP="00283794">
      <w:pPr>
        <w:kinsoku w:val="0"/>
        <w:overflowPunct w:val="0"/>
        <w:rPr>
          <w:rFonts w:cs="Arial"/>
          <w:sz w:val="22"/>
          <w:szCs w:val="22"/>
        </w:rPr>
      </w:pPr>
      <w:r w:rsidRPr="00DE1077">
        <w:rPr>
          <w:rFonts w:cs="Arial"/>
          <w:sz w:val="22"/>
          <w:szCs w:val="22"/>
        </w:rPr>
        <w:t>W przypadku, gdy dokumenty, o których mowa w pkt 6, zobowiązanie podmiotu udostępniającego zasoby, o którym mowa w pkt 5 ppkt 3</w:t>
      </w:r>
      <w:r w:rsidR="00330694" w:rsidRPr="00DE1077">
        <w:rPr>
          <w:rFonts w:cs="Arial"/>
          <w:sz w:val="22"/>
          <w:szCs w:val="22"/>
        </w:rPr>
        <w:t>b</w:t>
      </w:r>
      <w:r w:rsidRPr="00DE1077">
        <w:rPr>
          <w:rFonts w:cs="Arial"/>
          <w:sz w:val="22"/>
          <w:szCs w:val="22"/>
        </w:rPr>
        <w:t xml:space="preserve">, niewystawione przez upoważnione podmioty lub pełnomocnictwo, zostały sporządzone jako dokument </w:t>
      </w:r>
      <w:r w:rsidR="00DE1077">
        <w:rPr>
          <w:rFonts w:cs="Arial"/>
          <w:sz w:val="22"/>
          <w:szCs w:val="22"/>
        </w:rPr>
        <w:br/>
      </w:r>
      <w:r w:rsidRPr="00DE1077">
        <w:rPr>
          <w:rFonts w:cs="Arial"/>
          <w:sz w:val="22"/>
          <w:szCs w:val="22"/>
        </w:rPr>
        <w:t>w postaci papierowej i opatrzone własnoręcznym</w:t>
      </w:r>
      <w:r w:rsidR="009E5687" w:rsidRPr="00DE1077">
        <w:rPr>
          <w:rFonts w:cs="Arial"/>
          <w:sz w:val="22"/>
          <w:szCs w:val="22"/>
        </w:rPr>
        <w:t xml:space="preserve"> </w:t>
      </w:r>
      <w:r w:rsidRPr="00DE1077">
        <w:rPr>
          <w:rFonts w:cs="Arial"/>
          <w:sz w:val="22"/>
          <w:szCs w:val="22"/>
        </w:rPr>
        <w:t>podpisem, przekazuje się cyfrowe odwzorowanie tego dokumentu opatrzone kwalifikowanym podpisem elektronicznym, podpisem zaufanym lub podpisem osobistym, poświadczającym zgodność cyfrowego odwzorowania</w:t>
      </w:r>
      <w:r w:rsidR="00BF6A61" w:rsidRPr="00DE1077">
        <w:rPr>
          <w:rFonts w:cs="Arial"/>
          <w:sz w:val="22"/>
          <w:szCs w:val="22"/>
        </w:rPr>
        <w:t xml:space="preserve"> </w:t>
      </w:r>
      <w:r w:rsidRPr="00DE1077">
        <w:rPr>
          <w:rFonts w:cs="Arial"/>
          <w:sz w:val="22"/>
          <w:szCs w:val="22"/>
        </w:rPr>
        <w:t>z dokumentem w postaci papierowej.</w:t>
      </w:r>
    </w:p>
    <w:p w:rsidR="00296092" w:rsidRPr="00DE1077" w:rsidRDefault="00296092" w:rsidP="00283794">
      <w:pPr>
        <w:kinsoku w:val="0"/>
        <w:overflowPunct w:val="0"/>
        <w:rPr>
          <w:rFonts w:cs="Arial"/>
          <w:sz w:val="22"/>
          <w:szCs w:val="22"/>
        </w:rPr>
      </w:pPr>
    </w:p>
    <w:p w:rsidR="005A5DAC" w:rsidRPr="00DE1077" w:rsidRDefault="005A5DAC" w:rsidP="00283794">
      <w:pPr>
        <w:kinsoku w:val="0"/>
        <w:overflowPunct w:val="0"/>
        <w:rPr>
          <w:rFonts w:cs="Arial"/>
          <w:sz w:val="22"/>
          <w:szCs w:val="22"/>
        </w:rPr>
      </w:pPr>
      <w:r w:rsidRPr="00DE1077">
        <w:rPr>
          <w:rFonts w:cs="Arial"/>
          <w:sz w:val="22"/>
          <w:szCs w:val="22"/>
        </w:rPr>
        <w:t>Poświadczenia zgodności cyfrowego odwzorowania z dokumentem w postaci papierowej, o którym mowa</w:t>
      </w:r>
      <w:r w:rsidR="00D848A4" w:rsidRPr="00DE1077">
        <w:rPr>
          <w:rFonts w:cs="Arial"/>
          <w:sz w:val="22"/>
          <w:szCs w:val="22"/>
        </w:rPr>
        <w:t xml:space="preserve"> </w:t>
      </w:r>
      <w:r w:rsidRPr="00DE1077">
        <w:rPr>
          <w:rFonts w:cs="Arial"/>
          <w:sz w:val="22"/>
          <w:szCs w:val="22"/>
        </w:rPr>
        <w:t>powyżej, dokonuje w przypadku:</w:t>
      </w:r>
    </w:p>
    <w:p w:rsidR="00363BBC" w:rsidRPr="00DE1077" w:rsidRDefault="00D848A4" w:rsidP="007464E3">
      <w:pPr>
        <w:pStyle w:val="Akapitzlist"/>
        <w:numPr>
          <w:ilvl w:val="0"/>
          <w:numId w:val="21"/>
        </w:numPr>
        <w:kinsoku w:val="0"/>
        <w:overflowPunct w:val="0"/>
        <w:rPr>
          <w:rFonts w:cs="Arial"/>
          <w:sz w:val="22"/>
          <w:szCs w:val="22"/>
        </w:rPr>
      </w:pPr>
      <w:r w:rsidRPr="00DE1077">
        <w:rPr>
          <w:rFonts w:cs="Arial"/>
          <w:sz w:val="22"/>
          <w:szCs w:val="22"/>
        </w:rPr>
        <w:t xml:space="preserve">dokumentów, o których mowa w pkt 6 </w:t>
      </w:r>
      <w:r w:rsidR="005A5DAC" w:rsidRPr="00DE1077">
        <w:rPr>
          <w:rFonts w:cs="Arial"/>
          <w:sz w:val="22"/>
          <w:szCs w:val="22"/>
        </w:rPr>
        <w:t xml:space="preserve">– odpowiednio </w:t>
      </w:r>
      <w:r w:rsidR="00615620" w:rsidRPr="00DE1077">
        <w:rPr>
          <w:rFonts w:cs="Arial"/>
          <w:sz w:val="22"/>
          <w:szCs w:val="22"/>
        </w:rPr>
        <w:t>Wykonawc</w:t>
      </w:r>
      <w:r w:rsidR="005A5DAC" w:rsidRPr="00DE1077">
        <w:rPr>
          <w:rFonts w:cs="Arial"/>
          <w:sz w:val="22"/>
          <w:szCs w:val="22"/>
        </w:rPr>
        <w:t xml:space="preserve">a, </w:t>
      </w:r>
      <w:r w:rsidR="00615620" w:rsidRPr="00DE1077">
        <w:rPr>
          <w:rFonts w:cs="Arial"/>
          <w:sz w:val="22"/>
          <w:szCs w:val="22"/>
        </w:rPr>
        <w:t>Wykonawc</w:t>
      </w:r>
      <w:r w:rsidR="005A5DAC" w:rsidRPr="00DE1077">
        <w:rPr>
          <w:rFonts w:cs="Arial"/>
          <w:sz w:val="22"/>
          <w:szCs w:val="22"/>
        </w:rPr>
        <w:t xml:space="preserve">a wspólnie ubiegający się o udzielenie zamówienia, podmiot udostępniający zasoby lub </w:t>
      </w:r>
      <w:r w:rsidR="003E7158" w:rsidRPr="00DE1077">
        <w:rPr>
          <w:rFonts w:cs="Arial"/>
          <w:sz w:val="22"/>
          <w:szCs w:val="22"/>
        </w:rPr>
        <w:t>P</w:t>
      </w:r>
      <w:r w:rsidR="005A5DAC" w:rsidRPr="00DE1077">
        <w:rPr>
          <w:rFonts w:cs="Arial"/>
          <w:sz w:val="22"/>
          <w:szCs w:val="22"/>
        </w:rPr>
        <w:t>od</w:t>
      </w:r>
      <w:r w:rsidR="003E7158" w:rsidRPr="00DE1077">
        <w:rPr>
          <w:rFonts w:cs="Arial"/>
          <w:sz w:val="22"/>
          <w:szCs w:val="22"/>
        </w:rPr>
        <w:t>w</w:t>
      </w:r>
      <w:r w:rsidR="00615620" w:rsidRPr="00DE1077">
        <w:rPr>
          <w:rFonts w:cs="Arial"/>
          <w:sz w:val="22"/>
          <w:szCs w:val="22"/>
        </w:rPr>
        <w:t>ykonawc</w:t>
      </w:r>
      <w:r w:rsidR="005A5DAC" w:rsidRPr="00DE1077">
        <w:rPr>
          <w:rFonts w:cs="Arial"/>
          <w:sz w:val="22"/>
          <w:szCs w:val="22"/>
        </w:rPr>
        <w:t>a, w zakresie</w:t>
      </w:r>
      <w:r w:rsidRPr="00DE1077">
        <w:rPr>
          <w:rFonts w:cs="Arial"/>
          <w:sz w:val="22"/>
          <w:szCs w:val="22"/>
        </w:rPr>
        <w:t xml:space="preserve"> dokumentów</w:t>
      </w:r>
      <w:r w:rsidR="005A5DAC" w:rsidRPr="00DE1077">
        <w:rPr>
          <w:rFonts w:cs="Arial"/>
          <w:sz w:val="22"/>
          <w:szCs w:val="22"/>
        </w:rPr>
        <w:t>, które każdego z nich dotyczą;</w:t>
      </w:r>
    </w:p>
    <w:p w:rsidR="00D848A4" w:rsidRPr="00DE1077" w:rsidRDefault="00D848A4" w:rsidP="007464E3">
      <w:pPr>
        <w:pStyle w:val="Akapitzlist"/>
        <w:numPr>
          <w:ilvl w:val="0"/>
          <w:numId w:val="21"/>
        </w:numPr>
        <w:rPr>
          <w:rFonts w:cs="Arial"/>
          <w:sz w:val="22"/>
          <w:szCs w:val="22"/>
        </w:rPr>
      </w:pPr>
      <w:r w:rsidRPr="00DE1077">
        <w:rPr>
          <w:rFonts w:cs="Arial"/>
          <w:sz w:val="22"/>
          <w:szCs w:val="22"/>
        </w:rPr>
        <w:t>innych dokumentów</w:t>
      </w:r>
      <w:r w:rsidR="005A5DAC" w:rsidRPr="00DE1077">
        <w:rPr>
          <w:rFonts w:cs="Arial"/>
          <w:sz w:val="22"/>
          <w:szCs w:val="22"/>
        </w:rPr>
        <w:t xml:space="preserve"> – odpowiednio </w:t>
      </w:r>
      <w:r w:rsidR="00615620" w:rsidRPr="00DE1077">
        <w:rPr>
          <w:rFonts w:cs="Arial"/>
          <w:sz w:val="22"/>
          <w:szCs w:val="22"/>
        </w:rPr>
        <w:t>Wykonawc</w:t>
      </w:r>
      <w:r w:rsidR="005A5DAC" w:rsidRPr="00DE1077">
        <w:rPr>
          <w:rFonts w:cs="Arial"/>
          <w:sz w:val="22"/>
          <w:szCs w:val="22"/>
        </w:rPr>
        <w:t xml:space="preserve">a lub </w:t>
      </w:r>
      <w:r w:rsidR="00615620" w:rsidRPr="00DE1077">
        <w:rPr>
          <w:rFonts w:cs="Arial"/>
          <w:sz w:val="22"/>
          <w:szCs w:val="22"/>
        </w:rPr>
        <w:t>Wykonawc</w:t>
      </w:r>
      <w:r w:rsidR="005A5DAC" w:rsidRPr="00DE1077">
        <w:rPr>
          <w:rFonts w:cs="Arial"/>
          <w:sz w:val="22"/>
          <w:szCs w:val="22"/>
        </w:rPr>
        <w:t>a wspólnie ubiegaj</w:t>
      </w:r>
      <w:r w:rsidRPr="00DE1077">
        <w:rPr>
          <w:rFonts w:cs="Arial"/>
          <w:sz w:val="22"/>
          <w:szCs w:val="22"/>
        </w:rPr>
        <w:t>ący się o udzielenie zamówienia, w zakresie dokumentów, które każdego z nich dotyczą</w:t>
      </w:r>
      <w:r w:rsidR="006273BA" w:rsidRPr="00DE1077">
        <w:rPr>
          <w:rFonts w:cs="Arial"/>
          <w:sz w:val="22"/>
          <w:szCs w:val="22"/>
        </w:rPr>
        <w:t>;</w:t>
      </w:r>
    </w:p>
    <w:p w:rsidR="006273BA" w:rsidRPr="00DE1077" w:rsidRDefault="006273BA" w:rsidP="007464E3">
      <w:pPr>
        <w:pStyle w:val="Akapitzlist"/>
        <w:numPr>
          <w:ilvl w:val="0"/>
          <w:numId w:val="21"/>
        </w:numPr>
        <w:rPr>
          <w:rFonts w:cs="Arial"/>
          <w:sz w:val="22"/>
          <w:szCs w:val="22"/>
        </w:rPr>
      </w:pPr>
      <w:r w:rsidRPr="00DE1077">
        <w:rPr>
          <w:rFonts w:cs="Arial"/>
          <w:sz w:val="22"/>
          <w:szCs w:val="22"/>
        </w:rPr>
        <w:t>pełnomocnictwa – mocodawca.</w:t>
      </w:r>
    </w:p>
    <w:p w:rsidR="00D848A4" w:rsidRPr="00DE1077" w:rsidRDefault="00D848A4" w:rsidP="00D848A4">
      <w:pPr>
        <w:pStyle w:val="Akapitzlist"/>
        <w:ind w:left="1222"/>
        <w:rPr>
          <w:rFonts w:cs="Arial"/>
          <w:sz w:val="22"/>
          <w:szCs w:val="22"/>
        </w:rPr>
      </w:pPr>
    </w:p>
    <w:p w:rsidR="00296092" w:rsidRPr="00DE1077" w:rsidRDefault="005A5DAC" w:rsidP="00285543">
      <w:pPr>
        <w:pStyle w:val="Default"/>
        <w:jc w:val="both"/>
        <w:rPr>
          <w:rFonts w:ascii="Arial" w:hAnsi="Arial" w:cs="Arial"/>
          <w:sz w:val="22"/>
          <w:szCs w:val="22"/>
        </w:rPr>
      </w:pPr>
      <w:r w:rsidRPr="00DE1077">
        <w:rPr>
          <w:rFonts w:ascii="Arial" w:hAnsi="Arial" w:cs="Arial"/>
          <w:sz w:val="22"/>
          <w:szCs w:val="22"/>
        </w:rPr>
        <w:t xml:space="preserve">Poświadczenia zgodności cyfrowego odwzorowania z dokumentem </w:t>
      </w:r>
      <w:r w:rsidR="00296092" w:rsidRPr="00DE1077">
        <w:rPr>
          <w:rFonts w:ascii="Arial" w:hAnsi="Arial" w:cs="Arial"/>
          <w:sz w:val="22"/>
          <w:szCs w:val="22"/>
        </w:rPr>
        <w:t xml:space="preserve">w postaci papierowej </w:t>
      </w:r>
      <w:r w:rsidRPr="00DE1077">
        <w:rPr>
          <w:rFonts w:ascii="Arial" w:hAnsi="Arial" w:cs="Arial"/>
          <w:sz w:val="22"/>
          <w:szCs w:val="22"/>
        </w:rPr>
        <w:t>może dokonać również notariusz.</w:t>
      </w:r>
    </w:p>
    <w:p w:rsidR="00296092" w:rsidRPr="00DE1077" w:rsidRDefault="00296092" w:rsidP="00285543">
      <w:pPr>
        <w:pStyle w:val="Default"/>
        <w:jc w:val="both"/>
        <w:rPr>
          <w:rFonts w:ascii="Arial" w:hAnsi="Arial" w:cs="Arial"/>
          <w:sz w:val="22"/>
          <w:szCs w:val="22"/>
        </w:rPr>
      </w:pPr>
    </w:p>
    <w:p w:rsidR="00296092" w:rsidRPr="00DE1077" w:rsidRDefault="006273BA" w:rsidP="00285543">
      <w:pPr>
        <w:pStyle w:val="Default"/>
        <w:jc w:val="both"/>
        <w:rPr>
          <w:rFonts w:ascii="Arial" w:hAnsi="Arial" w:cs="Arial"/>
          <w:sz w:val="22"/>
          <w:szCs w:val="22"/>
        </w:rPr>
      </w:pPr>
      <w:r w:rsidRPr="00DE1077">
        <w:rPr>
          <w:rFonts w:ascii="Arial" w:hAnsi="Arial" w:cs="Arial"/>
          <w:sz w:val="22"/>
          <w:szCs w:val="22"/>
        </w:rPr>
        <w:t xml:space="preserve">W przypadku przekazywania w postępowaniu </w:t>
      </w:r>
      <w:r w:rsidR="009E5687" w:rsidRPr="00DE1077">
        <w:rPr>
          <w:rFonts w:ascii="Arial" w:hAnsi="Arial" w:cs="Arial"/>
          <w:sz w:val="22"/>
          <w:szCs w:val="22"/>
        </w:rPr>
        <w:t xml:space="preserve">dokumentu elektronicznego </w:t>
      </w:r>
      <w:r w:rsidR="009E5687" w:rsidRPr="00DE1077">
        <w:rPr>
          <w:rFonts w:ascii="Arial" w:hAnsi="Arial" w:cs="Arial"/>
          <w:sz w:val="22"/>
          <w:szCs w:val="22"/>
        </w:rPr>
        <w:br/>
      </w:r>
      <w:r w:rsidRPr="00DE1077">
        <w:rPr>
          <w:rFonts w:ascii="Arial" w:hAnsi="Arial" w:cs="Arial"/>
          <w:sz w:val="22"/>
          <w:szCs w:val="22"/>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273BA" w:rsidRPr="00DE1077" w:rsidRDefault="006273BA" w:rsidP="00285543">
      <w:pPr>
        <w:pStyle w:val="Default"/>
        <w:jc w:val="both"/>
        <w:rPr>
          <w:rFonts w:ascii="Arial" w:hAnsi="Arial" w:cs="Arial"/>
          <w:sz w:val="22"/>
          <w:szCs w:val="22"/>
        </w:rPr>
      </w:pPr>
    </w:p>
    <w:p w:rsidR="006273BA" w:rsidRPr="00DE1077" w:rsidRDefault="006273BA" w:rsidP="00285543">
      <w:pPr>
        <w:pStyle w:val="Default"/>
        <w:jc w:val="both"/>
        <w:rPr>
          <w:rFonts w:ascii="Arial" w:hAnsi="Arial" w:cs="Arial"/>
          <w:sz w:val="22"/>
          <w:szCs w:val="22"/>
        </w:rPr>
      </w:pPr>
      <w:r w:rsidRPr="00DE1077">
        <w:rPr>
          <w:rFonts w:ascii="Arial" w:hAnsi="Arial" w:cs="Arial"/>
          <w:sz w:val="22"/>
          <w:szCs w:val="22"/>
        </w:rPr>
        <w:t>Dokumenty elektroniczne w postępowaniu spełniają łącznie następujące wymagania:</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są utrwalone w sposób umożliwiający ich wielokrotne odczytanie, zapisanie i powielenie, a także przekazanie przy użyciu środków komunikacji elektronicznej lub na informatycznym nośniku danych;</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umożliwiają prezentację treści w postaci  elektronicznej, w szczególności przez wyświetlenie tej treści na monitorze ekranowym;</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 xml:space="preserve">umożliwiają prezentację treści w postaci papierowej, a w szczególności </w:t>
      </w:r>
      <w:r w:rsidR="00DE1077">
        <w:rPr>
          <w:rFonts w:ascii="Arial" w:hAnsi="Arial" w:cs="Arial"/>
          <w:sz w:val="22"/>
          <w:szCs w:val="22"/>
        </w:rPr>
        <w:br/>
      </w:r>
      <w:r w:rsidRPr="00DE1077">
        <w:rPr>
          <w:rFonts w:ascii="Arial" w:hAnsi="Arial" w:cs="Arial"/>
          <w:sz w:val="22"/>
          <w:szCs w:val="22"/>
        </w:rPr>
        <w:t>za pomocą wydruku;</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 xml:space="preserve">zawierają dane w układzie niepozostawiającym wątpliwości co do treści </w:t>
      </w:r>
      <w:r w:rsidR="00DE1077">
        <w:rPr>
          <w:rFonts w:ascii="Arial" w:hAnsi="Arial" w:cs="Arial"/>
          <w:sz w:val="22"/>
          <w:szCs w:val="22"/>
        </w:rPr>
        <w:br/>
      </w:r>
      <w:r w:rsidRPr="00DE1077">
        <w:rPr>
          <w:rFonts w:ascii="Arial" w:hAnsi="Arial" w:cs="Arial"/>
          <w:sz w:val="22"/>
          <w:szCs w:val="22"/>
        </w:rPr>
        <w:t>i kontekstu zapisanych informacji.</w:t>
      </w:r>
    </w:p>
    <w:p w:rsidR="00296092" w:rsidRPr="00DE1077" w:rsidRDefault="00296092" w:rsidP="00296092">
      <w:pPr>
        <w:pStyle w:val="Default"/>
        <w:ind w:left="502"/>
        <w:jc w:val="both"/>
        <w:rPr>
          <w:rFonts w:ascii="Arial" w:hAnsi="Arial" w:cs="Arial"/>
          <w:sz w:val="22"/>
          <w:szCs w:val="22"/>
        </w:rPr>
      </w:pPr>
    </w:p>
    <w:p w:rsidR="00544C05" w:rsidRDefault="00A1554E" w:rsidP="00285543">
      <w:pPr>
        <w:pStyle w:val="Default"/>
        <w:jc w:val="both"/>
        <w:rPr>
          <w:rFonts w:ascii="Arial" w:hAnsi="Arial" w:cs="Arial"/>
          <w:sz w:val="22"/>
          <w:szCs w:val="22"/>
        </w:rPr>
      </w:pPr>
      <w:r w:rsidRPr="00DE1077">
        <w:rPr>
          <w:rFonts w:ascii="Arial" w:hAnsi="Arial" w:cs="Arial"/>
          <w:sz w:val="22"/>
          <w:szCs w:val="22"/>
        </w:rPr>
        <w:t xml:space="preserve">Środki komunikacji elektronicznej w postępowaniu służące do odbioru dokumentów elektronicznych zawierających oświadczenie, składane na podstawie art. 125 ust. 1 ustawy, dokumenty, o których mowa w pkt 6, zobowiązanie podmiotu udostępniającego zasoby, pełnomocnictwo umożliwiają identyfikację podmiotów przekazujących </w:t>
      </w:r>
      <w:r w:rsidR="00DE1077">
        <w:rPr>
          <w:rFonts w:ascii="Arial" w:hAnsi="Arial" w:cs="Arial"/>
          <w:sz w:val="22"/>
          <w:szCs w:val="22"/>
        </w:rPr>
        <w:br/>
      </w:r>
      <w:r w:rsidRPr="00DE1077">
        <w:rPr>
          <w:rFonts w:ascii="Arial" w:hAnsi="Arial" w:cs="Arial"/>
          <w:sz w:val="22"/>
          <w:szCs w:val="22"/>
        </w:rPr>
        <w:t>te dokumenty elektroniczne oraz ustalenie dokładnego czasu i daty ich odbioru.</w:t>
      </w:r>
    </w:p>
    <w:p w:rsidR="00DE1077" w:rsidRPr="000A0520" w:rsidRDefault="00DE1077" w:rsidP="00DE1077">
      <w:pPr>
        <w:keepNext/>
        <w:keepLines/>
        <w:numPr>
          <w:ilvl w:val="0"/>
          <w:numId w:val="31"/>
        </w:numPr>
        <w:spacing w:before="480"/>
        <w:ind w:left="426" w:hanging="426"/>
        <w:outlineLvl w:val="0"/>
        <w:rPr>
          <w:rFonts w:eastAsiaTheme="majorEastAsia" w:cstheme="majorBidi"/>
          <w:b/>
          <w:bCs/>
          <w:szCs w:val="28"/>
          <w:lang w:eastAsia="en-US"/>
        </w:rPr>
      </w:pPr>
      <w:bookmarkStart w:id="18" w:name="_Toc141257275"/>
      <w:bookmarkStart w:id="19" w:name="_Toc194049813"/>
      <w:r w:rsidRPr="000A0520">
        <w:rPr>
          <w:rFonts w:eastAsiaTheme="majorEastAsia" w:cstheme="majorBidi"/>
          <w:b/>
          <w:bCs/>
          <w:szCs w:val="28"/>
          <w:lang w:eastAsia="en-US"/>
        </w:rPr>
        <w:t>INFORMACJA O PRZEDMIOTOWYCH ŚRODKACH DOWODOWYCH</w:t>
      </w:r>
      <w:bookmarkEnd w:id="18"/>
      <w:bookmarkEnd w:id="19"/>
    </w:p>
    <w:p w:rsidR="00DE1077" w:rsidRPr="00DE1077" w:rsidRDefault="00DE1077" w:rsidP="00285543">
      <w:pPr>
        <w:pStyle w:val="Default"/>
        <w:jc w:val="both"/>
        <w:rPr>
          <w:rFonts w:ascii="Arial" w:hAnsi="Arial" w:cs="Arial"/>
          <w:sz w:val="22"/>
          <w:szCs w:val="22"/>
        </w:rPr>
      </w:pPr>
    </w:p>
    <w:p w:rsidR="00A560B0" w:rsidRPr="00DE1077" w:rsidRDefault="00A560B0" w:rsidP="00FB47D1">
      <w:pPr>
        <w:pStyle w:val="Akapitzlist"/>
        <w:numPr>
          <w:ilvl w:val="0"/>
          <w:numId w:val="55"/>
        </w:numPr>
        <w:ind w:left="284" w:hanging="284"/>
        <w:rPr>
          <w:color w:val="000000" w:themeColor="text1"/>
          <w:sz w:val="22"/>
          <w:szCs w:val="22"/>
          <w:lang w:eastAsia="en-US"/>
        </w:rPr>
      </w:pPr>
      <w:bookmarkStart w:id="20" w:name="_Toc194049814"/>
      <w:r w:rsidRPr="00DE1077">
        <w:rPr>
          <w:color w:val="000000" w:themeColor="text1"/>
          <w:sz w:val="22"/>
          <w:szCs w:val="22"/>
          <w:u w:val="single"/>
          <w:lang w:eastAsia="en-US"/>
        </w:rPr>
        <w:t xml:space="preserve">Do </w:t>
      </w:r>
      <w:r w:rsidRPr="00DE1077">
        <w:rPr>
          <w:sz w:val="22"/>
          <w:szCs w:val="22"/>
          <w:u w:val="single"/>
          <w:lang w:eastAsia="en-US"/>
        </w:rPr>
        <w:t>oferty każdy Wykonawca musi dołączyć następując</w:t>
      </w:r>
      <w:r>
        <w:rPr>
          <w:sz w:val="22"/>
          <w:szCs w:val="22"/>
          <w:u w:val="single"/>
          <w:lang w:eastAsia="en-US"/>
        </w:rPr>
        <w:t>y</w:t>
      </w:r>
      <w:r w:rsidRPr="00DE1077">
        <w:rPr>
          <w:sz w:val="22"/>
          <w:szCs w:val="22"/>
          <w:u w:val="single"/>
          <w:lang w:eastAsia="en-US"/>
        </w:rPr>
        <w:t xml:space="preserve"> przedmiotow</w:t>
      </w:r>
      <w:r>
        <w:rPr>
          <w:sz w:val="22"/>
          <w:szCs w:val="22"/>
          <w:u w:val="single"/>
          <w:lang w:eastAsia="en-US"/>
        </w:rPr>
        <w:t>y</w:t>
      </w:r>
      <w:r w:rsidRPr="00DE1077">
        <w:rPr>
          <w:sz w:val="22"/>
          <w:szCs w:val="22"/>
          <w:u w:val="single"/>
          <w:lang w:eastAsia="en-US"/>
        </w:rPr>
        <w:t xml:space="preserve"> śr</w:t>
      </w:r>
      <w:r>
        <w:rPr>
          <w:sz w:val="22"/>
          <w:szCs w:val="22"/>
          <w:u w:val="single"/>
          <w:lang w:eastAsia="en-US"/>
        </w:rPr>
        <w:t>odek</w:t>
      </w:r>
      <w:r w:rsidRPr="00DE1077">
        <w:rPr>
          <w:sz w:val="22"/>
          <w:szCs w:val="22"/>
          <w:u w:val="single"/>
          <w:lang w:eastAsia="en-US"/>
        </w:rPr>
        <w:t xml:space="preserve"> dowodow</w:t>
      </w:r>
      <w:r>
        <w:rPr>
          <w:sz w:val="22"/>
          <w:szCs w:val="22"/>
          <w:u w:val="single"/>
          <w:lang w:eastAsia="en-US"/>
        </w:rPr>
        <w:t>y</w:t>
      </w:r>
      <w:r w:rsidRPr="00DE1077">
        <w:rPr>
          <w:sz w:val="22"/>
          <w:szCs w:val="22"/>
          <w:lang w:eastAsia="en-US"/>
        </w:rPr>
        <w:t xml:space="preserve"> na potwierdzenie </w:t>
      </w:r>
      <w:r w:rsidRPr="00DE1077">
        <w:rPr>
          <w:color w:val="000000" w:themeColor="text1"/>
          <w:sz w:val="22"/>
          <w:szCs w:val="22"/>
          <w:lang w:eastAsia="en-US"/>
        </w:rPr>
        <w:t>zgodności oferowanych dostaw z wymaganiami określonymi w opisie przedmiotu zamówienia:</w:t>
      </w:r>
    </w:p>
    <w:p w:rsidR="00A560B0" w:rsidRPr="00DE1077" w:rsidRDefault="00A560B0" w:rsidP="00A560B0">
      <w:pPr>
        <w:jc w:val="left"/>
        <w:rPr>
          <w:bCs/>
          <w:sz w:val="22"/>
          <w:szCs w:val="22"/>
          <w:lang w:eastAsia="en-US"/>
        </w:rPr>
      </w:pPr>
    </w:p>
    <w:p w:rsidR="00A560B0" w:rsidRPr="00DE1077" w:rsidRDefault="00A560B0" w:rsidP="00FB47D1">
      <w:pPr>
        <w:pStyle w:val="Akapitzlist"/>
        <w:numPr>
          <w:ilvl w:val="0"/>
          <w:numId w:val="56"/>
        </w:numPr>
        <w:rPr>
          <w:rFonts w:cs="Arial"/>
          <w:color w:val="000000" w:themeColor="text1"/>
          <w:sz w:val="22"/>
          <w:szCs w:val="22"/>
          <w:lang w:eastAsia="en-US"/>
        </w:rPr>
      </w:pPr>
      <w:r>
        <w:rPr>
          <w:rFonts w:cs="Arial"/>
          <w:color w:val="000000" w:themeColor="text1"/>
          <w:sz w:val="22"/>
          <w:szCs w:val="22"/>
          <w:lang w:eastAsia="en-US"/>
        </w:rPr>
        <w:t>Deklaracja zgodności na obciążenie eksploatacyjne wg normy PN-88/M-78321.</w:t>
      </w:r>
    </w:p>
    <w:p w:rsidR="00A560B0" w:rsidRPr="00DE1077" w:rsidRDefault="00A560B0" w:rsidP="00A560B0">
      <w:pPr>
        <w:rPr>
          <w:rFonts w:cs="Arial"/>
          <w:color w:val="000000" w:themeColor="text1"/>
          <w:sz w:val="22"/>
          <w:szCs w:val="22"/>
          <w:lang w:eastAsia="en-US"/>
        </w:rPr>
      </w:pP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 xml:space="preserve">Zamawiający akceptuje równoważne przedmiotowe środki dowodowe, jeżeli potwierdzają, że oferowane dostawy spełniają określone przez Zamawiającego wymagania. </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 xml:space="preserve">Jeżeli wykonawca nie złoży przedmiotowych środków dowodowych lub złożone przedmiotowe środki dowodowe są niekompletne, zamawiający wezwie do ich złożenia lub uzupełnienia w wyznaczonym terminie. Zamawiający informuje, </w:t>
      </w:r>
      <w:r w:rsidRPr="00E81C3C">
        <w:rPr>
          <w:color w:val="000000" w:themeColor="text1"/>
          <w:sz w:val="22"/>
          <w:szCs w:val="22"/>
          <w:lang w:eastAsia="en-US"/>
        </w:rPr>
        <w:br/>
        <w:t xml:space="preserve">że pomimo przewidzenia wezwania, nie wezwie do złożenia lub uzupełnienia przedmiotowych środków dowodowych, gdy mimo złożenia przedmiotowego środka dowodowego oferta podlega odrzuceniu albo zachodzą przesłanki unieważnienia postępowania. </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Zamawiający może żądać od wykonawców wyjaśnień dotyczących treści przedmiotowych środków dowodowych.</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Przedmiotowe środki dowodowe przekazuje się w postaci elektronicznej i opatruje się kwalifikowanym podpisem elektronicznym, podpisem zaufanym lub podpisem osobistym.</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 xml:space="preserve">W przypadku, gdy przedmiotowe środki dowodowe zostały wystawione przez upoważnione podmioty inne niż wykonawca, wykonawca wspólnie ubiegający się o udzielenie zamówienia  lub podwykonawca, jako dokument elektroniczny, przekazuje się ten dokument.   </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W przypadku gdy, przedmiotowe środki dowodowe zostały wystawione jako dokument w postaci papierowej, przekazuje się cyfrowe odwzorowanie tego dokumentu opatrzone kwalifikowanym podpisem elektronicznym, kwalifikowanym podpisem elektronicznym, podpisem zaufanym lub podpisem osobistym, poświadczającym zgodność cyfrowego odwzorowania z dokumentem w postaci papierowej.</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Poświadczenia zgodności cyfrowego odwzorowania z dokumentem w postaci papierowej, o którym mowa w pkt. 6, dokonuje w przypadku przedmiotowego środka dowodowego, dokumentu, - odpowiednio wykonawca lub wykonawca wspólnie ubiegający się o udzielenie zamówienia.</w:t>
      </w:r>
    </w:p>
    <w:p w:rsidR="00A560B0" w:rsidRPr="00E81C3C" w:rsidRDefault="00A560B0" w:rsidP="00FB47D1">
      <w:pPr>
        <w:pStyle w:val="Akapitzlist"/>
        <w:numPr>
          <w:ilvl w:val="0"/>
          <w:numId w:val="55"/>
        </w:numPr>
        <w:ind w:left="284" w:hanging="284"/>
        <w:rPr>
          <w:rFonts w:cs="Arial"/>
          <w:sz w:val="22"/>
          <w:szCs w:val="22"/>
        </w:rPr>
      </w:pPr>
      <w:r w:rsidRPr="00E81C3C">
        <w:rPr>
          <w:color w:val="000000" w:themeColor="text1"/>
          <w:sz w:val="22"/>
          <w:szCs w:val="22"/>
          <w:lang w:eastAsia="en-US"/>
        </w:rPr>
        <w:t>Poświadczenia zgodności cyfrowego odwzorowania z dokumentem w postaci papierowej, o którym mowa w pkt. 6, może dokonać również</w:t>
      </w:r>
      <w:r w:rsidRPr="00E81C3C">
        <w:rPr>
          <w:rFonts w:cs="Arial"/>
          <w:sz w:val="22"/>
          <w:szCs w:val="22"/>
        </w:rPr>
        <w:t xml:space="preserve"> notariusz.</w:t>
      </w:r>
    </w:p>
    <w:p w:rsidR="0084766C" w:rsidRPr="005A5DAC" w:rsidRDefault="006214F0" w:rsidP="007464E3">
      <w:pPr>
        <w:pStyle w:val="Nagwek1"/>
        <w:numPr>
          <w:ilvl w:val="0"/>
          <w:numId w:val="31"/>
        </w:numPr>
        <w:ind w:left="426" w:hanging="426"/>
        <w:rPr>
          <w:rFonts w:cs="Arial"/>
          <w:szCs w:val="24"/>
        </w:rPr>
      </w:pPr>
      <w:r w:rsidRPr="005A5DAC">
        <w:rPr>
          <w:rFonts w:cs="Arial"/>
          <w:szCs w:val="24"/>
        </w:rPr>
        <w:t>WYMAGANIA DOTYCZĄCE WADIUM</w:t>
      </w:r>
      <w:bookmarkEnd w:id="20"/>
    </w:p>
    <w:p w:rsidR="00A1554E" w:rsidRDefault="00A1554E" w:rsidP="00A1554E">
      <w:pPr>
        <w:rPr>
          <w:lang w:eastAsia="en-US"/>
        </w:rPr>
      </w:pPr>
    </w:p>
    <w:p w:rsidR="0084766C" w:rsidRPr="00DE1077" w:rsidRDefault="0084766C" w:rsidP="00731950">
      <w:pPr>
        <w:pStyle w:val="Akapitzlist"/>
        <w:numPr>
          <w:ilvl w:val="0"/>
          <w:numId w:val="37"/>
        </w:numPr>
        <w:rPr>
          <w:rFonts w:cs="Arial"/>
          <w:sz w:val="22"/>
          <w:szCs w:val="22"/>
          <w:lang w:eastAsia="en-US"/>
        </w:rPr>
      </w:pPr>
      <w:r w:rsidRPr="00DE1077">
        <w:rPr>
          <w:rFonts w:cs="Arial"/>
          <w:sz w:val="22"/>
          <w:szCs w:val="22"/>
          <w:lang w:eastAsia="en-US"/>
        </w:rPr>
        <w:t>Wymagane jest wniesienie wadium w wyso</w:t>
      </w:r>
      <w:r w:rsidR="00A5686B" w:rsidRPr="00DE1077">
        <w:rPr>
          <w:rFonts w:cs="Arial"/>
          <w:sz w:val="22"/>
          <w:szCs w:val="22"/>
          <w:lang w:eastAsia="en-US"/>
        </w:rPr>
        <w:t xml:space="preserve">kości </w:t>
      </w:r>
      <w:r w:rsidR="007F5914">
        <w:rPr>
          <w:rFonts w:cs="Arial"/>
          <w:b/>
          <w:sz w:val="22"/>
          <w:szCs w:val="22"/>
          <w:lang w:eastAsia="en-US"/>
        </w:rPr>
        <w:t>2 500</w:t>
      </w:r>
      <w:r w:rsidR="00615620" w:rsidRPr="00DE1077">
        <w:rPr>
          <w:rFonts w:cs="Arial"/>
          <w:b/>
          <w:sz w:val="22"/>
          <w:szCs w:val="22"/>
          <w:lang w:eastAsia="en-US"/>
        </w:rPr>
        <w:t>,00</w:t>
      </w:r>
      <w:r w:rsidR="00086ACB" w:rsidRPr="00DE1077">
        <w:rPr>
          <w:rFonts w:cs="Arial"/>
          <w:b/>
          <w:sz w:val="22"/>
          <w:szCs w:val="22"/>
          <w:lang w:eastAsia="en-US"/>
        </w:rPr>
        <w:t xml:space="preserve"> zł</w:t>
      </w:r>
      <w:r w:rsidR="00086ACB" w:rsidRPr="00DE1077">
        <w:rPr>
          <w:rFonts w:cs="Arial"/>
          <w:sz w:val="22"/>
          <w:szCs w:val="22"/>
          <w:lang w:eastAsia="en-US"/>
        </w:rPr>
        <w:t xml:space="preserve"> (słownie: </w:t>
      </w:r>
      <w:r w:rsidR="00DE1077" w:rsidRPr="00DE1077">
        <w:rPr>
          <w:rFonts w:cs="Arial"/>
          <w:sz w:val="22"/>
          <w:szCs w:val="22"/>
          <w:lang w:eastAsia="en-US"/>
        </w:rPr>
        <w:t xml:space="preserve">dwa tysiące </w:t>
      </w:r>
      <w:r w:rsidR="007F5914">
        <w:rPr>
          <w:rFonts w:cs="Arial"/>
          <w:sz w:val="22"/>
          <w:szCs w:val="22"/>
          <w:lang w:eastAsia="en-US"/>
        </w:rPr>
        <w:t>pięćset</w:t>
      </w:r>
      <w:r w:rsidR="00DE1077" w:rsidRPr="00DE1077">
        <w:rPr>
          <w:rFonts w:cs="Arial"/>
          <w:sz w:val="22"/>
          <w:szCs w:val="22"/>
          <w:lang w:eastAsia="en-US"/>
        </w:rPr>
        <w:t xml:space="preserve"> </w:t>
      </w:r>
      <w:r w:rsidRPr="00DE1077">
        <w:rPr>
          <w:rFonts w:cs="Arial"/>
          <w:sz w:val="22"/>
          <w:szCs w:val="22"/>
          <w:lang w:eastAsia="en-US"/>
        </w:rPr>
        <w:t>złotych)</w:t>
      </w:r>
      <w:r w:rsidR="00A5686B" w:rsidRPr="00DE1077">
        <w:rPr>
          <w:rFonts w:cs="Arial"/>
          <w:sz w:val="22"/>
          <w:szCs w:val="22"/>
          <w:lang w:eastAsia="en-US"/>
        </w:rPr>
        <w:t>.</w:t>
      </w:r>
    </w:p>
    <w:p w:rsidR="0084766C" w:rsidRPr="00DE1077" w:rsidRDefault="0084766C" w:rsidP="00FD06DA">
      <w:pPr>
        <w:ind w:left="708"/>
        <w:rPr>
          <w:rFonts w:cs="Arial"/>
          <w:sz w:val="22"/>
          <w:szCs w:val="22"/>
          <w:lang w:eastAsia="en-US"/>
        </w:rPr>
      </w:pPr>
    </w:p>
    <w:p w:rsidR="0084766C" w:rsidRPr="00DE1077" w:rsidRDefault="0084766C" w:rsidP="004C5761">
      <w:pPr>
        <w:rPr>
          <w:rFonts w:cs="Arial"/>
          <w:b/>
          <w:sz w:val="22"/>
          <w:szCs w:val="22"/>
          <w:lang w:eastAsia="en-US"/>
        </w:rPr>
      </w:pPr>
      <w:r w:rsidRPr="00DE1077">
        <w:rPr>
          <w:rFonts w:cs="Arial"/>
          <w:sz w:val="22"/>
          <w:szCs w:val="22"/>
          <w:lang w:eastAsia="en-US"/>
        </w:rPr>
        <w:t xml:space="preserve">Wadium musi być wniesione przed upływem terminu składania ofert </w:t>
      </w:r>
      <w:r w:rsidR="00FD06DA" w:rsidRPr="00DE1077">
        <w:rPr>
          <w:rFonts w:cs="Arial"/>
          <w:sz w:val="22"/>
          <w:szCs w:val="22"/>
          <w:lang w:eastAsia="en-US"/>
        </w:rPr>
        <w:br/>
      </w:r>
      <w:r w:rsidR="00A5686B" w:rsidRPr="00DE1077">
        <w:rPr>
          <w:rFonts w:cs="Arial"/>
          <w:sz w:val="22"/>
          <w:szCs w:val="22"/>
          <w:lang w:eastAsia="en-US"/>
        </w:rPr>
        <w:t xml:space="preserve">z dopiskiem </w:t>
      </w:r>
      <w:r w:rsidRPr="00DE1077">
        <w:rPr>
          <w:rFonts w:cs="Arial"/>
          <w:sz w:val="22"/>
          <w:szCs w:val="22"/>
          <w:lang w:eastAsia="en-US"/>
        </w:rPr>
        <w:t>"Wadium przetargowe –</w:t>
      </w:r>
      <w:r w:rsidR="00F13A46" w:rsidRPr="00DE1077">
        <w:rPr>
          <w:rFonts w:cs="Arial"/>
          <w:b/>
          <w:sz w:val="22"/>
          <w:szCs w:val="22"/>
        </w:rPr>
        <w:t xml:space="preserve"> </w:t>
      </w:r>
      <w:r w:rsidR="002C0ED9" w:rsidRPr="00DE1077">
        <w:rPr>
          <w:rFonts w:cs="Arial"/>
          <w:b/>
          <w:sz w:val="22"/>
          <w:szCs w:val="22"/>
        </w:rPr>
        <w:t>„</w:t>
      </w:r>
      <w:r w:rsidR="003D49E2" w:rsidRPr="00DE1077">
        <w:rPr>
          <w:rFonts w:cs="Arial"/>
          <w:b/>
          <w:sz w:val="22"/>
          <w:szCs w:val="22"/>
        </w:rPr>
        <w:t xml:space="preserve">Dostawa </w:t>
      </w:r>
      <w:r w:rsidR="003532E8">
        <w:rPr>
          <w:rFonts w:cs="Arial"/>
          <w:b/>
          <w:sz w:val="22"/>
          <w:szCs w:val="22"/>
        </w:rPr>
        <w:t>sprzętu koszarowego</w:t>
      </w:r>
      <w:r w:rsidR="002C0ED9" w:rsidRPr="00DE1077">
        <w:rPr>
          <w:rFonts w:cs="Arial"/>
          <w:b/>
          <w:sz w:val="22"/>
          <w:szCs w:val="22"/>
        </w:rPr>
        <w:t>”</w:t>
      </w:r>
    </w:p>
    <w:p w:rsidR="0085628C" w:rsidRPr="00DE1077" w:rsidRDefault="0085628C" w:rsidP="00641DCD">
      <w:pPr>
        <w:rPr>
          <w:rFonts w:cs="Arial"/>
          <w:sz w:val="22"/>
          <w:szCs w:val="22"/>
          <w:lang w:eastAsia="en-US"/>
        </w:rPr>
      </w:pPr>
    </w:p>
    <w:p w:rsidR="00FD06DA" w:rsidRPr="00DE1077" w:rsidRDefault="00FD06DA" w:rsidP="00FD06DA">
      <w:pPr>
        <w:rPr>
          <w:rFonts w:cs="Arial"/>
          <w:sz w:val="22"/>
          <w:szCs w:val="22"/>
          <w:lang w:eastAsia="en-US"/>
        </w:rPr>
      </w:pPr>
      <w:r w:rsidRPr="00DE1077">
        <w:rPr>
          <w:rFonts w:cs="Arial"/>
          <w:sz w:val="22"/>
          <w:szCs w:val="22"/>
          <w:lang w:eastAsia="en-US"/>
        </w:rPr>
        <w:t xml:space="preserve">Wadium może być </w:t>
      </w:r>
      <w:r w:rsidR="00A5686B" w:rsidRPr="00DE1077">
        <w:rPr>
          <w:rFonts w:cs="Arial"/>
          <w:sz w:val="22"/>
          <w:szCs w:val="22"/>
          <w:lang w:eastAsia="en-US"/>
        </w:rPr>
        <w:t xml:space="preserve">wnoszone według wyboru </w:t>
      </w:r>
      <w:r w:rsidR="00615620" w:rsidRPr="00DE1077">
        <w:rPr>
          <w:rFonts w:cs="Arial"/>
          <w:sz w:val="22"/>
          <w:szCs w:val="22"/>
          <w:lang w:eastAsia="en-US"/>
        </w:rPr>
        <w:t>Wykonawc</w:t>
      </w:r>
      <w:r w:rsidR="00A5686B" w:rsidRPr="00DE1077">
        <w:rPr>
          <w:rFonts w:cs="Arial"/>
          <w:sz w:val="22"/>
          <w:szCs w:val="22"/>
          <w:lang w:eastAsia="en-US"/>
        </w:rPr>
        <w:t xml:space="preserve">y </w:t>
      </w:r>
      <w:r w:rsidRPr="00DE1077">
        <w:rPr>
          <w:rFonts w:cs="Arial"/>
          <w:sz w:val="22"/>
          <w:szCs w:val="22"/>
          <w:lang w:eastAsia="en-US"/>
        </w:rPr>
        <w:t>w jednej lub kilku następujących formach: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 xml:space="preserve">pieniądzu; </w:t>
      </w:r>
    </w:p>
    <w:p w:rsidR="00FD06DA" w:rsidRPr="00DE1077" w:rsidRDefault="00FD06DA" w:rsidP="00A5686B">
      <w:pPr>
        <w:pStyle w:val="Akapitzlist"/>
        <w:contextualSpacing w:val="0"/>
        <w:rPr>
          <w:rFonts w:cs="Arial"/>
          <w:b/>
          <w:sz w:val="22"/>
          <w:szCs w:val="22"/>
          <w:lang w:eastAsia="en-US"/>
        </w:rPr>
      </w:pPr>
      <w:r w:rsidRPr="00DE1077">
        <w:rPr>
          <w:rFonts w:cs="Arial"/>
          <w:sz w:val="22"/>
          <w:szCs w:val="22"/>
          <w:lang w:eastAsia="en-US"/>
        </w:rPr>
        <w:t xml:space="preserve">Wadium wnoszone w pieniądzu należy wpłacić przelewem na rachunek bankowy: </w:t>
      </w:r>
      <w:r w:rsidRPr="00DE1077">
        <w:rPr>
          <w:rFonts w:cs="Arial"/>
          <w:b/>
          <w:sz w:val="22"/>
          <w:szCs w:val="22"/>
          <w:lang w:eastAsia="en-US"/>
        </w:rPr>
        <w:t>NBPCollect Nr 22 1010 1270 0005 5013 9120 3000</w:t>
      </w:r>
      <w:r w:rsidRPr="00DE1077">
        <w:rPr>
          <w:rFonts w:cs="Arial"/>
          <w:sz w:val="22"/>
          <w:szCs w:val="22"/>
          <w:lang w:eastAsia="en-US"/>
        </w:rPr>
        <w:t xml:space="preserve"> Skuteczne wniesienie wadium w pieniądzu następuje z chwilą uznania rachunku bankowego zamawiającego przed upływem terminu składania ofert </w:t>
      </w:r>
      <w:r w:rsidR="007008A4" w:rsidRPr="00DE1077">
        <w:rPr>
          <w:rFonts w:cs="Arial"/>
          <w:sz w:val="22"/>
          <w:szCs w:val="22"/>
          <w:lang w:eastAsia="en-US"/>
        </w:rPr>
        <w:br/>
      </w:r>
      <w:r w:rsidRPr="00DE1077">
        <w:rPr>
          <w:rFonts w:cs="Arial"/>
          <w:sz w:val="22"/>
          <w:szCs w:val="22"/>
          <w:lang w:eastAsia="en-US"/>
        </w:rPr>
        <w:t>(tj. przed upływem dnia i godziny wyznaczonej jako ostateczny termin składania ofert).</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gwarancjach bankowych;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gwarancjach ubezpieczeniowych;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 xml:space="preserve">poręczeniach udzielanych przez podmioty, o których mowa w art. 6b </w:t>
      </w:r>
      <w:r w:rsidR="00781675" w:rsidRPr="00DE1077">
        <w:rPr>
          <w:rFonts w:cs="Arial"/>
          <w:sz w:val="22"/>
          <w:szCs w:val="22"/>
          <w:lang w:eastAsia="en-US"/>
        </w:rPr>
        <w:br/>
      </w:r>
      <w:r w:rsidRPr="00DE1077">
        <w:rPr>
          <w:rFonts w:cs="Arial"/>
          <w:sz w:val="22"/>
          <w:szCs w:val="22"/>
          <w:lang w:eastAsia="en-US"/>
        </w:rPr>
        <w:t>ust. 5 pkt 2 ustawy z dnia 9 listopada 2000 r. o utworzeniu Polskiej Agencji Rozwoju Przedsiębiorcz</w:t>
      </w:r>
      <w:r w:rsidR="00A5686B" w:rsidRPr="00DE1077">
        <w:rPr>
          <w:rFonts w:cs="Arial"/>
          <w:sz w:val="22"/>
          <w:szCs w:val="22"/>
          <w:lang w:eastAsia="en-US"/>
        </w:rPr>
        <w:t>ości</w:t>
      </w:r>
      <w:r w:rsidRPr="00DE1077">
        <w:rPr>
          <w:rFonts w:cs="Arial"/>
          <w:sz w:val="22"/>
          <w:szCs w:val="22"/>
          <w:lang w:eastAsia="en-US"/>
        </w:rPr>
        <w:t>.</w:t>
      </w:r>
    </w:p>
    <w:p w:rsidR="00B44018" w:rsidRPr="00DE1077" w:rsidRDefault="00B44018" w:rsidP="0084766C">
      <w:pPr>
        <w:rPr>
          <w:rFonts w:cs="Arial"/>
          <w:sz w:val="22"/>
          <w:szCs w:val="22"/>
          <w:lang w:eastAsia="en-US"/>
        </w:rPr>
      </w:pPr>
    </w:p>
    <w:p w:rsidR="00B44018" w:rsidRPr="00DE1077" w:rsidRDefault="00B44018" w:rsidP="00B44018">
      <w:pPr>
        <w:rPr>
          <w:rFonts w:cs="Arial"/>
          <w:sz w:val="22"/>
          <w:szCs w:val="22"/>
          <w:lang w:eastAsia="en-US"/>
        </w:rPr>
      </w:pPr>
      <w:r w:rsidRPr="00DE1077">
        <w:rPr>
          <w:rFonts w:cs="Arial"/>
          <w:sz w:val="22"/>
          <w:szCs w:val="22"/>
          <w:lang w:eastAsia="en-US"/>
        </w:rPr>
        <w:t xml:space="preserve">Wadium złożone w innej formie niż pieniądz winno być wystawione na: </w:t>
      </w:r>
    </w:p>
    <w:p w:rsidR="00B44018" w:rsidRPr="00DE1077" w:rsidRDefault="00B44018" w:rsidP="00B44018">
      <w:pPr>
        <w:rPr>
          <w:rFonts w:cs="Arial"/>
          <w:sz w:val="22"/>
          <w:szCs w:val="22"/>
          <w:lang w:eastAsia="en-US"/>
        </w:rPr>
      </w:pPr>
      <w:r w:rsidRPr="00DE1077">
        <w:rPr>
          <w:rFonts w:cs="Arial"/>
          <w:sz w:val="22"/>
          <w:szCs w:val="22"/>
          <w:lang w:eastAsia="en-US"/>
        </w:rPr>
        <w:t>Rejonowy Zarząd Infrastruktury w Krakowie</w:t>
      </w:r>
    </w:p>
    <w:p w:rsidR="00B44018" w:rsidRPr="00DE1077" w:rsidRDefault="00B44018" w:rsidP="00B44018">
      <w:pPr>
        <w:rPr>
          <w:rFonts w:cs="Arial"/>
          <w:sz w:val="22"/>
          <w:szCs w:val="22"/>
          <w:lang w:eastAsia="en-US"/>
        </w:rPr>
      </w:pPr>
      <w:r w:rsidRPr="00DE1077">
        <w:rPr>
          <w:rFonts w:cs="Arial"/>
          <w:sz w:val="22"/>
          <w:szCs w:val="22"/>
          <w:lang w:eastAsia="en-US"/>
        </w:rPr>
        <w:t>30-901 Kraków</w:t>
      </w:r>
    </w:p>
    <w:p w:rsidR="00B44018" w:rsidRPr="00DE1077" w:rsidRDefault="00B44018" w:rsidP="00B44018">
      <w:pPr>
        <w:rPr>
          <w:rFonts w:cs="Arial"/>
          <w:sz w:val="22"/>
          <w:szCs w:val="22"/>
          <w:lang w:eastAsia="en-US"/>
        </w:rPr>
      </w:pPr>
      <w:r w:rsidRPr="00DE1077">
        <w:rPr>
          <w:rFonts w:cs="Arial"/>
          <w:sz w:val="22"/>
          <w:szCs w:val="22"/>
          <w:lang w:eastAsia="en-US"/>
        </w:rPr>
        <w:t>ul. Mogilska 85</w:t>
      </w:r>
    </w:p>
    <w:p w:rsidR="00FD06DA" w:rsidRPr="00DE1077" w:rsidRDefault="00FD06DA" w:rsidP="00B44018">
      <w:pPr>
        <w:rPr>
          <w:rFonts w:cs="Arial"/>
          <w:sz w:val="22"/>
          <w:szCs w:val="22"/>
          <w:lang w:eastAsia="en-US"/>
        </w:rPr>
      </w:pPr>
    </w:p>
    <w:p w:rsidR="00AA412F" w:rsidRPr="00DE1077" w:rsidRDefault="008B0D31" w:rsidP="0084766C">
      <w:pPr>
        <w:rPr>
          <w:rFonts w:cs="Arial"/>
          <w:sz w:val="22"/>
          <w:szCs w:val="22"/>
          <w:lang w:eastAsia="en-US"/>
        </w:rPr>
      </w:pPr>
      <w:r w:rsidRPr="00DE1077">
        <w:rPr>
          <w:rFonts w:cs="Arial"/>
          <w:sz w:val="22"/>
          <w:szCs w:val="22"/>
          <w:lang w:eastAsia="en-US"/>
        </w:rPr>
        <w:t>Zgodnie z art. 97 ust. 10 ustawy w</w:t>
      </w:r>
      <w:r w:rsidR="00B44018" w:rsidRPr="00DE1077">
        <w:rPr>
          <w:rFonts w:cs="Arial"/>
          <w:sz w:val="22"/>
          <w:szCs w:val="22"/>
          <w:lang w:eastAsia="en-US"/>
        </w:rPr>
        <w:t xml:space="preserve">adium wnoszone w formie </w:t>
      </w:r>
      <w:r w:rsidR="00A46E85" w:rsidRPr="00DE1077">
        <w:rPr>
          <w:rFonts w:cs="Arial"/>
          <w:sz w:val="22"/>
          <w:szCs w:val="22"/>
          <w:lang w:eastAsia="en-US"/>
        </w:rPr>
        <w:t xml:space="preserve">gwarancji lub </w:t>
      </w:r>
      <w:r w:rsidR="00B44018" w:rsidRPr="00DE1077">
        <w:rPr>
          <w:rFonts w:cs="Arial"/>
          <w:sz w:val="22"/>
          <w:szCs w:val="22"/>
          <w:lang w:eastAsia="en-US"/>
        </w:rPr>
        <w:t>poręcze</w:t>
      </w:r>
      <w:r w:rsidR="00A46E85" w:rsidRPr="00DE1077">
        <w:rPr>
          <w:rFonts w:cs="Arial"/>
          <w:sz w:val="22"/>
          <w:szCs w:val="22"/>
          <w:lang w:eastAsia="en-US"/>
        </w:rPr>
        <w:t>nia, o których mowa w pkt.</w:t>
      </w:r>
      <w:r w:rsidR="00923EE6" w:rsidRPr="00DE1077">
        <w:rPr>
          <w:rFonts w:cs="Arial"/>
          <w:sz w:val="22"/>
          <w:szCs w:val="22"/>
          <w:lang w:eastAsia="en-US"/>
        </w:rPr>
        <w:t xml:space="preserve"> </w:t>
      </w:r>
      <w:r w:rsidR="00A46E85" w:rsidRPr="00DE1077">
        <w:rPr>
          <w:rFonts w:cs="Arial"/>
          <w:sz w:val="22"/>
          <w:szCs w:val="22"/>
          <w:lang w:eastAsia="en-US"/>
        </w:rPr>
        <w:t>2-4 powyżej</w:t>
      </w:r>
      <w:r w:rsidR="00B44018" w:rsidRPr="00DE1077">
        <w:rPr>
          <w:rFonts w:cs="Arial"/>
          <w:sz w:val="22"/>
          <w:szCs w:val="22"/>
          <w:lang w:eastAsia="en-US"/>
        </w:rPr>
        <w:t xml:space="preserve"> musi być złożone jako oryginał gwarancji lub porę</w:t>
      </w:r>
      <w:r w:rsidR="00FE4DD6" w:rsidRPr="00DE1077">
        <w:rPr>
          <w:rFonts w:cs="Arial"/>
          <w:sz w:val="22"/>
          <w:szCs w:val="22"/>
          <w:lang w:eastAsia="en-US"/>
        </w:rPr>
        <w:t>czenia w postaci elektronicznej.</w:t>
      </w:r>
    </w:p>
    <w:p w:rsidR="00FE4DD6" w:rsidRPr="00DE1077" w:rsidRDefault="00FE4DD6" w:rsidP="0084766C">
      <w:pPr>
        <w:rPr>
          <w:rFonts w:cs="Arial"/>
          <w:sz w:val="22"/>
          <w:szCs w:val="22"/>
          <w:highlight w:val="yellow"/>
          <w:lang w:eastAsia="en-US"/>
        </w:rPr>
      </w:pPr>
    </w:p>
    <w:p w:rsidR="00330694" w:rsidRPr="00DE1077" w:rsidRDefault="00330694" w:rsidP="00330694">
      <w:pPr>
        <w:rPr>
          <w:rFonts w:cs="Arial"/>
          <w:bCs/>
          <w:sz w:val="22"/>
          <w:szCs w:val="22"/>
          <w:lang w:eastAsia="en-US"/>
        </w:rPr>
      </w:pPr>
      <w:r w:rsidRPr="00DE1077">
        <w:rPr>
          <w:rFonts w:cs="Arial"/>
          <w:bCs/>
          <w:sz w:val="22"/>
          <w:szCs w:val="22"/>
          <w:lang w:eastAsia="en-US"/>
        </w:rPr>
        <w:t xml:space="preserve">Jeżeli wadium będzie wnoszone w poręczeniach lub gwarancjach, w treści tych dokumentów musi być zawarty zapis, że Zamawiający zatrzymuje wadium, w związku </w:t>
      </w:r>
      <w:r w:rsidR="00A560B0">
        <w:rPr>
          <w:rFonts w:cs="Arial"/>
          <w:bCs/>
          <w:sz w:val="22"/>
          <w:szCs w:val="22"/>
          <w:lang w:eastAsia="en-US"/>
        </w:rPr>
        <w:br/>
      </w:r>
      <w:r w:rsidRPr="00DE1077">
        <w:rPr>
          <w:rFonts w:cs="Arial"/>
          <w:bCs/>
          <w:sz w:val="22"/>
          <w:szCs w:val="22"/>
          <w:lang w:eastAsia="en-US"/>
        </w:rPr>
        <w:t xml:space="preserve">z zaistnieniem co najmniej jednej z przesłanek zatrzymania wadium, o których mowa </w:t>
      </w:r>
      <w:r w:rsidR="00A560B0">
        <w:rPr>
          <w:rFonts w:cs="Arial"/>
          <w:bCs/>
          <w:sz w:val="22"/>
          <w:szCs w:val="22"/>
          <w:lang w:eastAsia="en-US"/>
        </w:rPr>
        <w:br/>
      </w:r>
      <w:r w:rsidRPr="00DE1077">
        <w:rPr>
          <w:rFonts w:cs="Arial"/>
          <w:bCs/>
          <w:sz w:val="22"/>
          <w:szCs w:val="22"/>
          <w:lang w:eastAsia="en-US"/>
        </w:rPr>
        <w:t>w art. 98 ust. 6 ustawy Prawo zamówień publicznych, tj.:</w:t>
      </w:r>
    </w:p>
    <w:p w:rsidR="00330694" w:rsidRPr="00DE1077" w:rsidRDefault="00330694" w:rsidP="00731950">
      <w:pPr>
        <w:numPr>
          <w:ilvl w:val="0"/>
          <w:numId w:val="41"/>
        </w:numPr>
        <w:tabs>
          <w:tab w:val="clear" w:pos="0"/>
          <w:tab w:val="num" w:pos="696"/>
        </w:tabs>
        <w:rPr>
          <w:rFonts w:cs="Arial"/>
          <w:sz w:val="22"/>
          <w:szCs w:val="22"/>
          <w:lang w:eastAsia="en-US"/>
        </w:rPr>
      </w:pPr>
      <w:r w:rsidRPr="00DE1077">
        <w:rPr>
          <w:rFonts w:cs="Arial"/>
          <w:sz w:val="22"/>
          <w:szCs w:val="22"/>
          <w:lang w:eastAsia="en-US"/>
        </w:rPr>
        <w:t xml:space="preserve">jeżeli </w:t>
      </w:r>
      <w:r w:rsidR="00615620" w:rsidRPr="00DE1077">
        <w:rPr>
          <w:rFonts w:cs="Arial"/>
          <w:sz w:val="22"/>
          <w:szCs w:val="22"/>
          <w:lang w:eastAsia="en-US"/>
        </w:rPr>
        <w:t>Wykonawc</w:t>
      </w:r>
      <w:r w:rsidRPr="00DE1077">
        <w:rPr>
          <w:rFonts w:cs="Arial"/>
          <w:sz w:val="22"/>
          <w:szCs w:val="22"/>
          <w:lang w:eastAsia="en-US"/>
        </w:rPr>
        <w:t xml:space="preserve">a w odpowiedzi na wezwanie, o którym mowa w art. 107 ust. 2 lub art.128 ust.1 ustawy Prawo zamówień publicznych, z przyczyn leżących </w:t>
      </w:r>
      <w:r w:rsidR="00A560B0">
        <w:rPr>
          <w:rFonts w:cs="Arial"/>
          <w:sz w:val="22"/>
          <w:szCs w:val="22"/>
          <w:lang w:eastAsia="en-US"/>
        </w:rPr>
        <w:br/>
      </w:r>
      <w:r w:rsidRPr="00DE1077">
        <w:rPr>
          <w:rFonts w:cs="Arial"/>
          <w:sz w:val="22"/>
          <w:szCs w:val="22"/>
          <w:lang w:eastAsia="en-US"/>
        </w:rPr>
        <w:t xml:space="preserve">po jego stronie, nie złożył podmiotowych środków dowodowych lub przedmiotowych środków dowodowych potwierdzających okoliczności, o których mowa w art. 57 lub art. 106 ust. 1, oświadczenia, o którym mowa w art. 125 </w:t>
      </w:r>
      <w:r w:rsidR="00A560B0">
        <w:rPr>
          <w:rFonts w:cs="Arial"/>
          <w:sz w:val="22"/>
          <w:szCs w:val="22"/>
          <w:lang w:eastAsia="en-US"/>
        </w:rPr>
        <w:br/>
      </w:r>
      <w:r w:rsidRPr="00DE1077">
        <w:rPr>
          <w:rFonts w:cs="Arial"/>
          <w:sz w:val="22"/>
          <w:szCs w:val="22"/>
          <w:lang w:eastAsia="en-US"/>
        </w:rPr>
        <w:t xml:space="preserve">ust. 1, innych dokumentów lub oświadczeń, lub nie wyraził zgody na poprawienie omyłki, o której mowa w art. 223 ust. 2 pkt 3, co spowodowało brak możliwości wybrania oferty złożonej przez </w:t>
      </w:r>
      <w:r w:rsidR="00615620" w:rsidRPr="00DE1077">
        <w:rPr>
          <w:rFonts w:cs="Arial"/>
          <w:sz w:val="22"/>
          <w:szCs w:val="22"/>
          <w:lang w:eastAsia="en-US"/>
        </w:rPr>
        <w:t>Wykonawc</w:t>
      </w:r>
      <w:r w:rsidRPr="00DE1077">
        <w:rPr>
          <w:rFonts w:cs="Arial"/>
          <w:sz w:val="22"/>
          <w:szCs w:val="22"/>
          <w:lang w:eastAsia="en-US"/>
        </w:rPr>
        <w:t>ę jako najkorzystniejszej;</w:t>
      </w:r>
    </w:p>
    <w:p w:rsidR="00096E8D" w:rsidRPr="00DE1077" w:rsidRDefault="00330694" w:rsidP="00731950">
      <w:pPr>
        <w:numPr>
          <w:ilvl w:val="0"/>
          <w:numId w:val="41"/>
        </w:numPr>
        <w:tabs>
          <w:tab w:val="clear" w:pos="0"/>
          <w:tab w:val="num" w:pos="696"/>
        </w:tabs>
        <w:rPr>
          <w:rFonts w:cs="Arial"/>
          <w:sz w:val="22"/>
          <w:szCs w:val="22"/>
          <w:lang w:eastAsia="en-US"/>
        </w:rPr>
      </w:pPr>
      <w:r w:rsidRPr="00DE1077">
        <w:rPr>
          <w:rFonts w:cs="Arial"/>
          <w:sz w:val="22"/>
          <w:szCs w:val="22"/>
          <w:lang w:eastAsia="en-US"/>
        </w:rPr>
        <w:t xml:space="preserve">jeżeli </w:t>
      </w:r>
      <w:r w:rsidR="00615620" w:rsidRPr="00DE1077">
        <w:rPr>
          <w:rFonts w:cs="Arial"/>
          <w:sz w:val="22"/>
          <w:szCs w:val="22"/>
          <w:lang w:eastAsia="en-US"/>
        </w:rPr>
        <w:t>Wykonawc</w:t>
      </w:r>
      <w:r w:rsidRPr="00DE1077">
        <w:rPr>
          <w:rFonts w:cs="Arial"/>
          <w:sz w:val="22"/>
          <w:szCs w:val="22"/>
          <w:lang w:eastAsia="en-US"/>
        </w:rPr>
        <w:t>a, którego oferta została wybrana</w:t>
      </w:r>
      <w:r w:rsidR="00096E8D" w:rsidRPr="00DE1077">
        <w:rPr>
          <w:rFonts w:cs="Arial"/>
          <w:sz w:val="22"/>
          <w:szCs w:val="22"/>
          <w:lang w:eastAsia="en-US"/>
        </w:rPr>
        <w:t>:</w:t>
      </w:r>
    </w:p>
    <w:p w:rsidR="00830269" w:rsidRPr="00DE1077" w:rsidRDefault="00330694" w:rsidP="00096E8D">
      <w:pPr>
        <w:pStyle w:val="Akapitzlist"/>
        <w:numPr>
          <w:ilvl w:val="2"/>
          <w:numId w:val="3"/>
        </w:numPr>
        <w:rPr>
          <w:rFonts w:cs="Arial"/>
          <w:sz w:val="22"/>
          <w:szCs w:val="22"/>
          <w:lang w:eastAsia="en-US"/>
        </w:rPr>
      </w:pPr>
      <w:r w:rsidRPr="00DE1077">
        <w:rPr>
          <w:rFonts w:cs="Arial"/>
          <w:sz w:val="22"/>
          <w:szCs w:val="22"/>
          <w:lang w:eastAsia="en-US"/>
        </w:rPr>
        <w:t xml:space="preserve">odmówił podpisania umowy w sprawie zamówienia publicznego </w:t>
      </w:r>
      <w:r w:rsidR="00BD30EF" w:rsidRPr="00DE1077">
        <w:rPr>
          <w:rFonts w:cs="Arial"/>
          <w:sz w:val="22"/>
          <w:szCs w:val="22"/>
          <w:lang w:eastAsia="en-US"/>
        </w:rPr>
        <w:br/>
      </w:r>
      <w:r w:rsidRPr="00DE1077">
        <w:rPr>
          <w:rFonts w:cs="Arial"/>
          <w:sz w:val="22"/>
          <w:szCs w:val="22"/>
          <w:lang w:eastAsia="en-US"/>
        </w:rPr>
        <w:t>na warunkach określonych w ofercie,</w:t>
      </w:r>
    </w:p>
    <w:p w:rsidR="004C5761" w:rsidRPr="00DE1077" w:rsidRDefault="004C5761" w:rsidP="004C5761">
      <w:pPr>
        <w:pStyle w:val="Akapitzlist"/>
        <w:numPr>
          <w:ilvl w:val="2"/>
          <w:numId w:val="3"/>
        </w:numPr>
        <w:rPr>
          <w:rFonts w:cs="Arial"/>
          <w:sz w:val="22"/>
          <w:szCs w:val="22"/>
          <w:lang w:eastAsia="en-US"/>
        </w:rPr>
      </w:pPr>
      <w:r w:rsidRPr="00DE1077">
        <w:rPr>
          <w:rFonts w:cs="Arial"/>
          <w:sz w:val="22"/>
          <w:szCs w:val="22"/>
          <w:lang w:eastAsia="en-US"/>
        </w:rPr>
        <w:t>nie wniósł wymaganego zabezpieczenia należytego wykonania umowy</w:t>
      </w:r>
    </w:p>
    <w:p w:rsidR="00330694" w:rsidRPr="00DE1077" w:rsidRDefault="00330694" w:rsidP="00731950">
      <w:pPr>
        <w:pStyle w:val="Akapitzlist"/>
        <w:numPr>
          <w:ilvl w:val="0"/>
          <w:numId w:val="42"/>
        </w:numPr>
        <w:rPr>
          <w:rFonts w:cs="Arial"/>
          <w:sz w:val="22"/>
          <w:szCs w:val="22"/>
          <w:lang w:eastAsia="en-US"/>
        </w:rPr>
      </w:pPr>
      <w:r w:rsidRPr="00DE1077">
        <w:rPr>
          <w:rFonts w:cs="Arial"/>
          <w:sz w:val="22"/>
          <w:szCs w:val="22"/>
          <w:lang w:eastAsia="en-US"/>
        </w:rPr>
        <w:t xml:space="preserve">zawarcie umowy w sprawie zamówienia publicznego stało się niemożliwe z przyczyn leżących po stronie </w:t>
      </w:r>
      <w:r w:rsidR="00615620" w:rsidRPr="00DE1077">
        <w:rPr>
          <w:rFonts w:cs="Arial"/>
          <w:sz w:val="22"/>
          <w:szCs w:val="22"/>
          <w:lang w:eastAsia="en-US"/>
        </w:rPr>
        <w:t>Wykonawc</w:t>
      </w:r>
      <w:r w:rsidRPr="00DE1077">
        <w:rPr>
          <w:rFonts w:cs="Arial"/>
          <w:sz w:val="22"/>
          <w:szCs w:val="22"/>
          <w:lang w:eastAsia="en-US"/>
        </w:rPr>
        <w:t>y,</w:t>
      </w:r>
    </w:p>
    <w:p w:rsidR="00330694" w:rsidRPr="00DE1077" w:rsidRDefault="00330694" w:rsidP="00330694">
      <w:pPr>
        <w:rPr>
          <w:rFonts w:cs="Arial"/>
          <w:sz w:val="22"/>
          <w:szCs w:val="22"/>
          <w:highlight w:val="yellow"/>
          <w:lang w:eastAsia="en-US"/>
        </w:rPr>
      </w:pPr>
    </w:p>
    <w:p w:rsidR="00330694" w:rsidRPr="00DE1077" w:rsidRDefault="00330694" w:rsidP="00330694">
      <w:pPr>
        <w:rPr>
          <w:rFonts w:cs="Arial"/>
          <w:sz w:val="22"/>
          <w:szCs w:val="22"/>
          <w:lang w:eastAsia="en-US"/>
        </w:rPr>
      </w:pPr>
      <w:r w:rsidRPr="00DE1077">
        <w:rPr>
          <w:rFonts w:cs="Arial"/>
          <w:b/>
          <w:bCs/>
          <w:i/>
          <w:iCs/>
          <w:sz w:val="22"/>
          <w:szCs w:val="22"/>
          <w:lang w:eastAsia="en-US"/>
        </w:rPr>
        <w:t xml:space="preserve">W przypadku braku wyżej wymienionego zapisu wadium </w:t>
      </w:r>
      <w:r w:rsidRPr="00DE1077">
        <w:rPr>
          <w:rFonts w:cs="Arial"/>
          <w:b/>
          <w:bCs/>
          <w:i/>
          <w:iCs/>
          <w:sz w:val="22"/>
          <w:szCs w:val="22"/>
          <w:u w:val="single"/>
          <w:lang w:eastAsia="en-US"/>
        </w:rPr>
        <w:t>nie zostanie uznane za prawidłowo wniesione.</w:t>
      </w:r>
    </w:p>
    <w:p w:rsidR="00330694" w:rsidRPr="00DE1077" w:rsidRDefault="00330694" w:rsidP="00330694">
      <w:pPr>
        <w:rPr>
          <w:rFonts w:cs="Arial"/>
          <w:sz w:val="22"/>
          <w:szCs w:val="22"/>
          <w:lang w:eastAsia="en-US"/>
        </w:rPr>
      </w:pPr>
    </w:p>
    <w:p w:rsidR="00330694" w:rsidRPr="00DE1077" w:rsidRDefault="00330694" w:rsidP="00FB47D1">
      <w:pPr>
        <w:pStyle w:val="Akapitzlist"/>
        <w:numPr>
          <w:ilvl w:val="0"/>
          <w:numId w:val="59"/>
        </w:numPr>
        <w:rPr>
          <w:rFonts w:cs="Arial"/>
          <w:sz w:val="22"/>
          <w:szCs w:val="22"/>
          <w:lang w:eastAsia="en-US"/>
        </w:rPr>
      </w:pPr>
      <w:r w:rsidRPr="00DE1077">
        <w:rPr>
          <w:rFonts w:cs="Arial"/>
          <w:sz w:val="22"/>
          <w:szCs w:val="22"/>
          <w:lang w:eastAsia="en-US"/>
        </w:rPr>
        <w:t xml:space="preserve">Z treści gwarancji lub poręczenia powinno wynikać </w:t>
      </w:r>
      <w:r w:rsidRPr="00DE1077">
        <w:rPr>
          <w:rFonts w:cs="Arial"/>
          <w:b/>
          <w:sz w:val="22"/>
          <w:szCs w:val="22"/>
          <w:u w:val="single"/>
          <w:lang w:eastAsia="en-US"/>
        </w:rPr>
        <w:t xml:space="preserve">bezwarunkowe </w:t>
      </w:r>
      <w:r w:rsidR="00FE4DD6" w:rsidRPr="00DE1077">
        <w:rPr>
          <w:rFonts w:cs="Arial"/>
          <w:b/>
          <w:sz w:val="22"/>
          <w:szCs w:val="22"/>
          <w:u w:val="single"/>
          <w:lang w:eastAsia="en-US"/>
        </w:rPr>
        <w:br/>
      </w:r>
      <w:r w:rsidRPr="00DE1077">
        <w:rPr>
          <w:rFonts w:cs="Arial"/>
          <w:b/>
          <w:sz w:val="22"/>
          <w:szCs w:val="22"/>
          <w:u w:val="single"/>
          <w:lang w:eastAsia="en-US"/>
        </w:rPr>
        <w:t xml:space="preserve">i nieodwołalne </w:t>
      </w:r>
      <w:r w:rsidRPr="00DE1077">
        <w:rPr>
          <w:rFonts w:cs="Arial"/>
          <w:sz w:val="22"/>
          <w:szCs w:val="22"/>
          <w:lang w:eastAsia="en-US"/>
        </w:rPr>
        <w:t xml:space="preserve">zobowiązanie gwaranta lub poręczyciela do zapłacenia Zamawiającemu na każde </w:t>
      </w:r>
      <w:r w:rsidRPr="00DE1077">
        <w:rPr>
          <w:rFonts w:cs="Arial"/>
          <w:b/>
          <w:sz w:val="22"/>
          <w:szCs w:val="22"/>
          <w:u w:val="single"/>
          <w:lang w:eastAsia="en-US"/>
        </w:rPr>
        <w:t>pisemne żądanie</w:t>
      </w:r>
      <w:r w:rsidRPr="00DE1077">
        <w:rPr>
          <w:rFonts w:cs="Arial"/>
          <w:b/>
          <w:sz w:val="22"/>
          <w:szCs w:val="22"/>
          <w:lang w:eastAsia="en-US"/>
        </w:rPr>
        <w:t xml:space="preserve"> </w:t>
      </w:r>
      <w:r w:rsidRPr="00DE1077">
        <w:rPr>
          <w:rFonts w:cs="Arial"/>
          <w:sz w:val="22"/>
          <w:szCs w:val="22"/>
          <w:lang w:eastAsia="en-US"/>
        </w:rPr>
        <w:t>pełnej sumy wadium w przypadku gdy zajdą ku temu ustawowe okoliczności określone w art. 98 ust. 6 ustawy.</w:t>
      </w:r>
    </w:p>
    <w:p w:rsidR="00EF4361" w:rsidRPr="00DE1077" w:rsidRDefault="00EF4361" w:rsidP="00330694">
      <w:pPr>
        <w:rPr>
          <w:rFonts w:cs="Arial"/>
          <w:bCs/>
          <w:sz w:val="22"/>
          <w:szCs w:val="22"/>
          <w:lang w:eastAsia="en-US"/>
        </w:rPr>
      </w:pPr>
    </w:p>
    <w:p w:rsidR="0084766C" w:rsidRPr="00DE1077" w:rsidRDefault="00AC211C" w:rsidP="00FB47D1">
      <w:pPr>
        <w:pStyle w:val="Akapitzlist"/>
        <w:numPr>
          <w:ilvl w:val="0"/>
          <w:numId w:val="59"/>
        </w:numPr>
        <w:rPr>
          <w:rFonts w:cs="Arial"/>
          <w:sz w:val="22"/>
          <w:szCs w:val="22"/>
          <w:lang w:eastAsia="en-US"/>
        </w:rPr>
      </w:pPr>
      <w:r w:rsidRPr="00DE1077">
        <w:rPr>
          <w:rFonts w:cs="Arial"/>
          <w:sz w:val="22"/>
          <w:szCs w:val="22"/>
          <w:lang w:eastAsia="en-US"/>
        </w:rPr>
        <w:t xml:space="preserve">Zwrot wadium </w:t>
      </w:r>
      <w:r w:rsidR="0084766C" w:rsidRPr="00DE1077">
        <w:rPr>
          <w:rFonts w:cs="Arial"/>
          <w:sz w:val="22"/>
          <w:szCs w:val="22"/>
          <w:lang w:eastAsia="en-US"/>
        </w:rPr>
        <w:t>przetargowego</w:t>
      </w:r>
    </w:p>
    <w:p w:rsidR="0084766C" w:rsidRPr="00DE1077" w:rsidRDefault="0084766C" w:rsidP="0084766C">
      <w:pPr>
        <w:rPr>
          <w:rFonts w:cs="Arial"/>
          <w:sz w:val="22"/>
          <w:szCs w:val="22"/>
          <w:lang w:eastAsia="en-US"/>
        </w:rPr>
      </w:pPr>
    </w:p>
    <w:p w:rsidR="00562FD7" w:rsidRPr="00DE1077" w:rsidRDefault="00562FD7" w:rsidP="00A5686B">
      <w:pPr>
        <w:rPr>
          <w:rFonts w:cs="Arial"/>
          <w:sz w:val="22"/>
          <w:szCs w:val="22"/>
          <w:lang w:eastAsia="en-US"/>
        </w:rPr>
      </w:pPr>
      <w:r w:rsidRPr="00DE1077">
        <w:rPr>
          <w:rFonts w:cs="Arial"/>
          <w:sz w:val="22"/>
          <w:szCs w:val="22"/>
          <w:lang w:eastAsia="en-US"/>
        </w:rPr>
        <w:t xml:space="preserve">Zamawiający zwraca wadium niezwłocznie, nie później jednak niż w terminie </w:t>
      </w:r>
      <w:r w:rsidR="00A5686B" w:rsidRPr="00DE1077">
        <w:rPr>
          <w:rFonts w:cs="Arial"/>
          <w:sz w:val="22"/>
          <w:szCs w:val="22"/>
          <w:lang w:eastAsia="en-US"/>
        </w:rPr>
        <w:br/>
      </w:r>
      <w:r w:rsidRPr="00DE1077">
        <w:rPr>
          <w:rFonts w:cs="Arial"/>
          <w:sz w:val="22"/>
          <w:szCs w:val="22"/>
          <w:lang w:eastAsia="en-US"/>
        </w:rPr>
        <w:t>7 dni od dnia wystąpienia jednej z okoliczności:</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upływu terminu związania ofertą;</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zawarcia umowy w sprawie zamówienia publicznego;</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unieważnienia postępowania o udzielenie zamówienia, z wyjątkiem sytuacji gdy nie zostało rozstrzygnięte odwołanie na czynność unieważnienia albo nie upłynął termin do jego wniesienia.</w:t>
      </w:r>
    </w:p>
    <w:p w:rsidR="00562FD7" w:rsidRPr="00DE1077" w:rsidRDefault="00562FD7" w:rsidP="00A5686B">
      <w:pPr>
        <w:rPr>
          <w:rFonts w:cs="Arial"/>
          <w:sz w:val="22"/>
          <w:szCs w:val="22"/>
          <w:lang w:eastAsia="en-US"/>
        </w:rPr>
      </w:pPr>
      <w:r w:rsidRPr="00DE1077">
        <w:rPr>
          <w:rFonts w:cs="Arial"/>
          <w:sz w:val="22"/>
          <w:szCs w:val="22"/>
          <w:lang w:eastAsia="en-US"/>
        </w:rPr>
        <w:t xml:space="preserve">Zamawiający, niezwłocznie, nie później jednak niż w terminie 7 dni od dnia złożenia wniosku zwraca wadium </w:t>
      </w:r>
      <w:r w:rsidR="00615620" w:rsidRPr="00DE1077">
        <w:rPr>
          <w:rFonts w:cs="Arial"/>
          <w:sz w:val="22"/>
          <w:szCs w:val="22"/>
          <w:lang w:eastAsia="en-US"/>
        </w:rPr>
        <w:t>Wykonawc</w:t>
      </w:r>
      <w:r w:rsidRPr="00DE1077">
        <w:rPr>
          <w:rFonts w:cs="Arial"/>
          <w:sz w:val="22"/>
          <w:szCs w:val="22"/>
          <w:lang w:eastAsia="en-US"/>
        </w:rPr>
        <w:t>y:</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który wycofał ofertę przed upływem terminu składania ofert;</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którego oferta została odrzucona;</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 xml:space="preserve">po wyborze najkorzystniejszej oferty, z wyjątkiem </w:t>
      </w:r>
      <w:r w:rsidR="00615620" w:rsidRPr="00DE1077">
        <w:rPr>
          <w:rFonts w:cs="Arial"/>
          <w:sz w:val="22"/>
          <w:szCs w:val="22"/>
          <w:lang w:eastAsia="en-US"/>
        </w:rPr>
        <w:t>Wykonawc</w:t>
      </w:r>
      <w:r w:rsidRPr="00DE1077">
        <w:rPr>
          <w:rFonts w:cs="Arial"/>
          <w:sz w:val="22"/>
          <w:szCs w:val="22"/>
          <w:lang w:eastAsia="en-US"/>
        </w:rPr>
        <w:t>y, którego oferta została</w:t>
      </w:r>
      <w:r w:rsidR="00A5686B" w:rsidRPr="00DE1077">
        <w:rPr>
          <w:rFonts w:cs="Arial"/>
          <w:sz w:val="22"/>
          <w:szCs w:val="22"/>
          <w:lang w:eastAsia="en-US"/>
        </w:rPr>
        <w:t xml:space="preserve"> wybrana jako najkorzystniejsza;</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po unieważnieniu postępowania, w przypadku gdy nie zostało rozstrzygnięte odwołani</w:t>
      </w:r>
      <w:r w:rsidR="00D10F8F" w:rsidRPr="00DE1077">
        <w:rPr>
          <w:rFonts w:cs="Arial"/>
          <w:sz w:val="22"/>
          <w:szCs w:val="22"/>
          <w:lang w:eastAsia="en-US"/>
        </w:rPr>
        <w:t>e na czyn</w:t>
      </w:r>
      <w:r w:rsidRPr="00DE1077">
        <w:rPr>
          <w:rFonts w:cs="Arial"/>
          <w:sz w:val="22"/>
          <w:szCs w:val="22"/>
          <w:lang w:eastAsia="en-US"/>
        </w:rPr>
        <w:t>ność unieważnienia albo nie upłynął termin do jego wniesienia.</w:t>
      </w:r>
    </w:p>
    <w:p w:rsidR="00562FD7" w:rsidRPr="00DE1077" w:rsidRDefault="00562FD7" w:rsidP="00A5686B">
      <w:pPr>
        <w:rPr>
          <w:rFonts w:cs="Arial"/>
          <w:sz w:val="22"/>
          <w:szCs w:val="22"/>
          <w:lang w:eastAsia="en-US"/>
        </w:rPr>
      </w:pPr>
      <w:r w:rsidRPr="00DE1077">
        <w:rPr>
          <w:rFonts w:cs="Arial"/>
          <w:sz w:val="22"/>
          <w:szCs w:val="22"/>
          <w:lang w:eastAsia="en-US"/>
        </w:rPr>
        <w:t xml:space="preserve">Złożenie wniosku o zwrot wadium, powoduje rozwiązanie stosunku prawnego </w:t>
      </w:r>
      <w:r w:rsidR="00A5686B" w:rsidRPr="00DE1077">
        <w:rPr>
          <w:rFonts w:cs="Arial"/>
          <w:sz w:val="22"/>
          <w:szCs w:val="22"/>
          <w:lang w:eastAsia="en-US"/>
        </w:rPr>
        <w:br/>
      </w:r>
      <w:r w:rsidRPr="00DE1077">
        <w:rPr>
          <w:rFonts w:cs="Arial"/>
          <w:sz w:val="22"/>
          <w:szCs w:val="22"/>
          <w:lang w:eastAsia="en-US"/>
        </w:rPr>
        <w:t xml:space="preserve">z </w:t>
      </w:r>
      <w:r w:rsidR="00615620" w:rsidRPr="00DE1077">
        <w:rPr>
          <w:rFonts w:cs="Arial"/>
          <w:sz w:val="22"/>
          <w:szCs w:val="22"/>
          <w:lang w:eastAsia="en-US"/>
        </w:rPr>
        <w:t>Wykonawc</w:t>
      </w:r>
      <w:r w:rsidRPr="00DE1077">
        <w:rPr>
          <w:rFonts w:cs="Arial"/>
          <w:sz w:val="22"/>
          <w:szCs w:val="22"/>
          <w:lang w:eastAsia="en-US"/>
        </w:rPr>
        <w:t>ą wraz z utratą przez niego prawa do korzystania ze środków ochrony prawnej, o których mowa w dziale IX ustawy.</w:t>
      </w:r>
    </w:p>
    <w:p w:rsidR="00562FD7" w:rsidRPr="00DE1077" w:rsidRDefault="00562FD7" w:rsidP="00562FD7">
      <w:pPr>
        <w:rPr>
          <w:rFonts w:cs="Arial"/>
          <w:sz w:val="22"/>
          <w:szCs w:val="22"/>
          <w:lang w:eastAsia="en-US"/>
        </w:rPr>
      </w:pPr>
    </w:p>
    <w:p w:rsidR="00562FD7" w:rsidRPr="00DE1077" w:rsidRDefault="00562FD7" w:rsidP="00562FD7">
      <w:pPr>
        <w:rPr>
          <w:rFonts w:cs="Arial"/>
          <w:sz w:val="22"/>
          <w:szCs w:val="22"/>
          <w:lang w:eastAsia="en-US"/>
        </w:rPr>
      </w:pPr>
      <w:r w:rsidRPr="00DE1077">
        <w:rPr>
          <w:rFonts w:cs="Arial"/>
          <w:sz w:val="22"/>
          <w:szCs w:val="22"/>
          <w:lang w:eastAsia="en-US"/>
        </w:rPr>
        <w:t>Zamawiający zwraca wadium wniesione w pieniądzu wraz z odsetkami wynikającymi</w:t>
      </w:r>
      <w:r w:rsidR="00DE1077">
        <w:rPr>
          <w:rFonts w:cs="Arial"/>
          <w:sz w:val="22"/>
          <w:szCs w:val="22"/>
          <w:lang w:eastAsia="en-US"/>
        </w:rPr>
        <w:br/>
      </w:r>
      <w:r w:rsidRPr="00DE1077">
        <w:rPr>
          <w:rFonts w:cs="Arial"/>
          <w:sz w:val="22"/>
          <w:szCs w:val="22"/>
          <w:lang w:eastAsia="en-US"/>
        </w:rPr>
        <w:t xml:space="preserve"> z umowy rachunku bankowego, na którym było ono przechowywane, pomniejszone </w:t>
      </w:r>
      <w:r w:rsidR="00DE1077">
        <w:rPr>
          <w:rFonts w:cs="Arial"/>
          <w:sz w:val="22"/>
          <w:szCs w:val="22"/>
          <w:lang w:eastAsia="en-US"/>
        </w:rPr>
        <w:br/>
      </w:r>
      <w:r w:rsidRPr="00DE1077">
        <w:rPr>
          <w:rFonts w:cs="Arial"/>
          <w:sz w:val="22"/>
          <w:szCs w:val="22"/>
          <w:lang w:eastAsia="en-US"/>
        </w:rPr>
        <w:t xml:space="preserve">o koszty prowadzenia rachunku bankowego oraz prowizji bankowej za przelew pieniędzy na rachunek bankowy wskazany przez </w:t>
      </w:r>
      <w:r w:rsidR="00615620" w:rsidRPr="00DE1077">
        <w:rPr>
          <w:rFonts w:cs="Arial"/>
          <w:sz w:val="22"/>
          <w:szCs w:val="22"/>
          <w:lang w:eastAsia="en-US"/>
        </w:rPr>
        <w:t>Wykonawc</w:t>
      </w:r>
      <w:r w:rsidRPr="00DE1077">
        <w:rPr>
          <w:rFonts w:cs="Arial"/>
          <w:sz w:val="22"/>
          <w:szCs w:val="22"/>
          <w:lang w:eastAsia="en-US"/>
        </w:rPr>
        <w:t>ę.</w:t>
      </w:r>
    </w:p>
    <w:p w:rsidR="001B6F84" w:rsidRPr="00DE1077" w:rsidRDefault="00562FD7" w:rsidP="00A5686B">
      <w:pPr>
        <w:rPr>
          <w:rFonts w:cs="Arial"/>
          <w:sz w:val="22"/>
          <w:szCs w:val="22"/>
          <w:lang w:eastAsia="en-US"/>
        </w:rPr>
      </w:pPr>
      <w:r w:rsidRPr="00DE1077">
        <w:rPr>
          <w:rFonts w:cs="Arial"/>
          <w:sz w:val="22"/>
          <w:szCs w:val="22"/>
          <w:lang w:eastAsia="en-US"/>
        </w:rPr>
        <w:t>Zamawiający zwraca wadium wniesione w innej formie niż w pieniądzu poprzez złożenie gwarantowi lub poręczycielowi oświadczenia o zwolnieniu wadium.</w:t>
      </w:r>
    </w:p>
    <w:p w:rsidR="00283794" w:rsidRPr="00DE1077" w:rsidRDefault="00283794" w:rsidP="00A5686B">
      <w:pPr>
        <w:rPr>
          <w:rFonts w:cs="Arial"/>
          <w:sz w:val="22"/>
          <w:szCs w:val="22"/>
          <w:lang w:eastAsia="en-US"/>
        </w:rPr>
      </w:pPr>
    </w:p>
    <w:p w:rsidR="00F173D7" w:rsidRPr="00DE1077" w:rsidRDefault="00F173D7" w:rsidP="00FB47D1">
      <w:pPr>
        <w:pStyle w:val="Akapitzlist"/>
        <w:numPr>
          <w:ilvl w:val="0"/>
          <w:numId w:val="59"/>
        </w:numPr>
        <w:rPr>
          <w:rFonts w:cs="Arial"/>
          <w:sz w:val="22"/>
          <w:szCs w:val="22"/>
          <w:lang w:eastAsia="en-US"/>
        </w:rPr>
      </w:pPr>
      <w:r w:rsidRPr="00DE1077">
        <w:rPr>
          <w:rFonts w:cs="Arial"/>
          <w:sz w:val="22"/>
          <w:szCs w:val="22"/>
          <w:lang w:eastAsia="en-US"/>
        </w:rPr>
        <w:t>Zatrzymanie wadium przetargowego</w:t>
      </w:r>
    </w:p>
    <w:p w:rsidR="001B6F84" w:rsidRPr="00DE1077" w:rsidRDefault="001B6F84" w:rsidP="001B6F84">
      <w:pPr>
        <w:pStyle w:val="Akapitzlist"/>
        <w:ind w:left="360"/>
        <w:rPr>
          <w:rFonts w:cs="Arial"/>
          <w:b/>
          <w:sz w:val="22"/>
          <w:szCs w:val="22"/>
          <w:lang w:eastAsia="en-US"/>
        </w:rPr>
      </w:pPr>
    </w:p>
    <w:p w:rsidR="00562FD7" w:rsidRPr="00DE1077" w:rsidRDefault="00562FD7" w:rsidP="00283794">
      <w:pPr>
        <w:rPr>
          <w:rFonts w:cs="Arial"/>
          <w:sz w:val="22"/>
          <w:szCs w:val="22"/>
          <w:lang w:eastAsia="en-US"/>
        </w:rPr>
      </w:pPr>
      <w:r w:rsidRPr="00DE1077">
        <w:rPr>
          <w:rFonts w:cs="Arial"/>
          <w:sz w:val="22"/>
          <w:szCs w:val="22"/>
          <w:lang w:eastAsia="en-US"/>
        </w:rPr>
        <w:t>Zamawiający zatrzymuje wadium wraz z odsetkami, a w przypadku wadium wniesionego w formie gwarancji lub poręczenia, o których mowa w art. 97 ust. 7 pkt 2–4</w:t>
      </w:r>
      <w:r w:rsidR="00C6626C" w:rsidRPr="00DE1077">
        <w:rPr>
          <w:rFonts w:cs="Arial"/>
          <w:sz w:val="22"/>
          <w:szCs w:val="22"/>
          <w:lang w:eastAsia="en-US"/>
        </w:rPr>
        <w:t xml:space="preserve"> ustawy</w:t>
      </w:r>
      <w:r w:rsidRPr="00DE1077">
        <w:rPr>
          <w:rFonts w:cs="Arial"/>
          <w:sz w:val="22"/>
          <w:szCs w:val="22"/>
          <w:lang w:eastAsia="en-US"/>
        </w:rPr>
        <w:t>, występuje odpowiednio do gwaranta lub poręczyciela z żądaniem zapłaty wadium, jeżeli:</w:t>
      </w:r>
    </w:p>
    <w:p w:rsidR="00F173D7" w:rsidRPr="00DE1077" w:rsidRDefault="00615620" w:rsidP="00EF4361">
      <w:pPr>
        <w:pStyle w:val="Akapitzlist"/>
        <w:numPr>
          <w:ilvl w:val="0"/>
          <w:numId w:val="15"/>
        </w:numPr>
        <w:ind w:left="1080"/>
        <w:rPr>
          <w:rFonts w:cs="Arial"/>
          <w:sz w:val="22"/>
          <w:szCs w:val="22"/>
          <w:lang w:eastAsia="en-US"/>
        </w:rPr>
      </w:pPr>
      <w:r w:rsidRPr="00DE1077">
        <w:rPr>
          <w:rFonts w:cs="Arial"/>
          <w:sz w:val="22"/>
          <w:szCs w:val="22"/>
          <w:lang w:eastAsia="en-US"/>
        </w:rPr>
        <w:t>Wykonawc</w:t>
      </w:r>
      <w:r w:rsidR="00562FD7" w:rsidRPr="00DE1077">
        <w:rPr>
          <w:rFonts w:cs="Arial"/>
          <w:sz w:val="22"/>
          <w:szCs w:val="22"/>
          <w:lang w:eastAsia="en-US"/>
        </w:rPr>
        <w:t xml:space="preserve">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00DE1077">
        <w:rPr>
          <w:rFonts w:cs="Arial"/>
          <w:sz w:val="22"/>
          <w:szCs w:val="22"/>
          <w:lang w:eastAsia="en-US"/>
        </w:rPr>
        <w:br/>
      </w:r>
      <w:r w:rsidR="00562FD7" w:rsidRPr="00DE1077">
        <w:rPr>
          <w:rFonts w:cs="Arial"/>
          <w:sz w:val="22"/>
          <w:szCs w:val="22"/>
          <w:lang w:eastAsia="en-US"/>
        </w:rPr>
        <w:t xml:space="preserve">w art. 223 ust. 2 pkt 3, co spowodowało brak możliwości wybrania oferty złożonej przez </w:t>
      </w:r>
      <w:r w:rsidRPr="00DE1077">
        <w:rPr>
          <w:rFonts w:cs="Arial"/>
          <w:sz w:val="22"/>
          <w:szCs w:val="22"/>
          <w:lang w:eastAsia="en-US"/>
        </w:rPr>
        <w:t>Wykonawc</w:t>
      </w:r>
      <w:r w:rsidR="00562FD7" w:rsidRPr="00DE1077">
        <w:rPr>
          <w:rFonts w:cs="Arial"/>
          <w:sz w:val="22"/>
          <w:szCs w:val="22"/>
          <w:lang w:eastAsia="en-US"/>
        </w:rPr>
        <w:t>ę jako najkorzystniejszej;</w:t>
      </w:r>
    </w:p>
    <w:p w:rsidR="00562FD7" w:rsidRPr="00DE1077" w:rsidRDefault="00615620" w:rsidP="00EF4361">
      <w:pPr>
        <w:pStyle w:val="Akapitzlist"/>
        <w:numPr>
          <w:ilvl w:val="0"/>
          <w:numId w:val="15"/>
        </w:numPr>
        <w:ind w:left="1080"/>
        <w:rPr>
          <w:rFonts w:cs="Arial"/>
          <w:sz w:val="22"/>
          <w:szCs w:val="22"/>
          <w:lang w:eastAsia="en-US"/>
        </w:rPr>
      </w:pPr>
      <w:r w:rsidRPr="00DE1077">
        <w:rPr>
          <w:rFonts w:cs="Arial"/>
          <w:sz w:val="22"/>
          <w:szCs w:val="22"/>
          <w:lang w:eastAsia="en-US"/>
        </w:rPr>
        <w:t>Wykonawc</w:t>
      </w:r>
      <w:r w:rsidR="00562FD7" w:rsidRPr="00DE1077">
        <w:rPr>
          <w:rFonts w:cs="Arial"/>
          <w:sz w:val="22"/>
          <w:szCs w:val="22"/>
          <w:lang w:eastAsia="en-US"/>
        </w:rPr>
        <w:t>a, którego oferta została wybrana:</w:t>
      </w:r>
    </w:p>
    <w:p w:rsidR="004C5761" w:rsidRPr="00DE1077" w:rsidRDefault="00562FD7" w:rsidP="00EF4361">
      <w:pPr>
        <w:pStyle w:val="Akapitzlist"/>
        <w:numPr>
          <w:ilvl w:val="1"/>
          <w:numId w:val="16"/>
        </w:numPr>
        <w:ind w:left="1800"/>
        <w:rPr>
          <w:rFonts w:cs="Arial"/>
          <w:sz w:val="22"/>
          <w:szCs w:val="22"/>
          <w:lang w:eastAsia="en-US"/>
        </w:rPr>
      </w:pPr>
      <w:r w:rsidRPr="00DE1077">
        <w:rPr>
          <w:rFonts w:cs="Arial"/>
          <w:sz w:val="22"/>
          <w:szCs w:val="22"/>
          <w:lang w:eastAsia="en-US"/>
        </w:rPr>
        <w:t xml:space="preserve">odmówił podpisania umowy w sprawie zamówienia publicznego </w:t>
      </w:r>
      <w:r w:rsidRPr="00DE1077">
        <w:rPr>
          <w:rFonts w:cs="Arial"/>
          <w:sz w:val="22"/>
          <w:szCs w:val="22"/>
          <w:lang w:eastAsia="en-US"/>
        </w:rPr>
        <w:br/>
        <w:t>na warunkach określonych w ofercie,</w:t>
      </w:r>
    </w:p>
    <w:p w:rsidR="004C5761" w:rsidRPr="00DE1077" w:rsidRDefault="004C5761" w:rsidP="00EF4361">
      <w:pPr>
        <w:pStyle w:val="Akapitzlist"/>
        <w:numPr>
          <w:ilvl w:val="1"/>
          <w:numId w:val="16"/>
        </w:numPr>
        <w:ind w:left="1800"/>
        <w:rPr>
          <w:rFonts w:cs="Arial"/>
          <w:sz w:val="22"/>
          <w:szCs w:val="22"/>
          <w:lang w:eastAsia="en-US"/>
        </w:rPr>
      </w:pPr>
      <w:r w:rsidRPr="00DE1077">
        <w:rPr>
          <w:rFonts w:cs="Arial"/>
          <w:sz w:val="22"/>
          <w:szCs w:val="22"/>
          <w:lang w:eastAsia="en-US"/>
        </w:rPr>
        <w:t>nie wniósł wymaganego zabezpieczenia należytego wykonania umowy,</w:t>
      </w:r>
    </w:p>
    <w:p w:rsidR="00231C88" w:rsidRDefault="00562FD7" w:rsidP="00F422EE">
      <w:pPr>
        <w:pStyle w:val="Akapitzlist"/>
        <w:numPr>
          <w:ilvl w:val="0"/>
          <w:numId w:val="15"/>
        </w:numPr>
        <w:ind w:left="1080"/>
        <w:rPr>
          <w:rFonts w:cs="Arial"/>
          <w:sz w:val="22"/>
          <w:szCs w:val="22"/>
          <w:lang w:eastAsia="en-US"/>
        </w:rPr>
      </w:pPr>
      <w:r w:rsidRPr="00DE1077">
        <w:rPr>
          <w:rFonts w:cs="Arial"/>
          <w:sz w:val="22"/>
          <w:szCs w:val="22"/>
          <w:lang w:eastAsia="en-US"/>
        </w:rPr>
        <w:t xml:space="preserve">zawarcie umowy w sprawie zamówienia publicznego stało się niemożliwe </w:t>
      </w:r>
      <w:r w:rsidR="00DE1077">
        <w:rPr>
          <w:rFonts w:cs="Arial"/>
          <w:sz w:val="22"/>
          <w:szCs w:val="22"/>
          <w:lang w:eastAsia="en-US"/>
        </w:rPr>
        <w:br/>
      </w:r>
      <w:r w:rsidRPr="00DE1077">
        <w:rPr>
          <w:rFonts w:cs="Arial"/>
          <w:sz w:val="22"/>
          <w:szCs w:val="22"/>
          <w:lang w:eastAsia="en-US"/>
        </w:rPr>
        <w:t xml:space="preserve">z przyczyn leżących po stronie </w:t>
      </w:r>
      <w:r w:rsidR="00615620" w:rsidRPr="00DE1077">
        <w:rPr>
          <w:rFonts w:cs="Arial"/>
          <w:sz w:val="22"/>
          <w:szCs w:val="22"/>
          <w:lang w:eastAsia="en-US"/>
        </w:rPr>
        <w:t>Wykonawc</w:t>
      </w:r>
      <w:r w:rsidRPr="00DE1077">
        <w:rPr>
          <w:rFonts w:cs="Arial"/>
          <w:sz w:val="22"/>
          <w:szCs w:val="22"/>
          <w:lang w:eastAsia="en-US"/>
        </w:rPr>
        <w:t>y, którego oferta została wybrana.</w:t>
      </w:r>
    </w:p>
    <w:p w:rsidR="0084766C" w:rsidRPr="00FD06DA" w:rsidRDefault="006214F0" w:rsidP="007464E3">
      <w:pPr>
        <w:pStyle w:val="Nagwek1"/>
        <w:numPr>
          <w:ilvl w:val="0"/>
          <w:numId w:val="31"/>
        </w:numPr>
        <w:ind w:left="426" w:hanging="426"/>
      </w:pPr>
      <w:bookmarkStart w:id="21" w:name="_Toc194049815"/>
      <w:r w:rsidRPr="00FD06DA">
        <w:t>TERMIN ZWIĄZANIA OFERTĄ</w:t>
      </w:r>
      <w:bookmarkEnd w:id="21"/>
    </w:p>
    <w:p w:rsidR="0084766C" w:rsidRDefault="0084766C" w:rsidP="0084766C">
      <w:pPr>
        <w:rPr>
          <w:lang w:eastAsia="en-US"/>
        </w:rPr>
      </w:pPr>
    </w:p>
    <w:p w:rsidR="009D084E" w:rsidRPr="00DE1077" w:rsidRDefault="00615620" w:rsidP="00731950">
      <w:pPr>
        <w:pStyle w:val="Akapitzlist"/>
        <w:numPr>
          <w:ilvl w:val="0"/>
          <w:numId w:val="38"/>
        </w:numPr>
        <w:rPr>
          <w:sz w:val="22"/>
          <w:szCs w:val="22"/>
          <w:lang w:eastAsia="en-US"/>
        </w:rPr>
      </w:pPr>
      <w:r w:rsidRPr="00DE1077">
        <w:rPr>
          <w:sz w:val="22"/>
          <w:szCs w:val="22"/>
          <w:lang w:eastAsia="en-US"/>
        </w:rPr>
        <w:t>Wykonawc</w:t>
      </w:r>
      <w:r w:rsidR="006214F0" w:rsidRPr="00DE1077">
        <w:rPr>
          <w:sz w:val="22"/>
          <w:szCs w:val="22"/>
          <w:lang w:eastAsia="en-US"/>
        </w:rPr>
        <w:t>a jest związany ofertą od dnia upływu terminu składania ofert</w:t>
      </w:r>
      <w:r w:rsidR="00FE3418" w:rsidRPr="00DE1077">
        <w:rPr>
          <w:sz w:val="22"/>
          <w:szCs w:val="22"/>
          <w:lang w:eastAsia="en-US"/>
        </w:rPr>
        <w:t>,</w:t>
      </w:r>
      <w:r w:rsidR="006579F9" w:rsidRPr="00DE1077">
        <w:rPr>
          <w:sz w:val="22"/>
          <w:szCs w:val="22"/>
          <w:lang w:eastAsia="en-US"/>
        </w:rPr>
        <w:t xml:space="preserve"> </w:t>
      </w:r>
      <w:r w:rsidR="00FE3418" w:rsidRPr="00DE1077">
        <w:rPr>
          <w:sz w:val="22"/>
          <w:szCs w:val="22"/>
          <w:lang w:eastAsia="en-US"/>
        </w:rPr>
        <w:t xml:space="preserve">przy czym pierwszym dniem terminu związania ofertą jest dzień, w którym upływa termin składania ofert </w:t>
      </w:r>
      <w:r w:rsidR="006214F0" w:rsidRPr="00DE1077">
        <w:rPr>
          <w:b/>
          <w:sz w:val="22"/>
          <w:szCs w:val="22"/>
          <w:lang w:eastAsia="en-US"/>
        </w:rPr>
        <w:t xml:space="preserve">do dnia </w:t>
      </w:r>
      <w:r w:rsidR="00DE1077">
        <w:rPr>
          <w:b/>
          <w:sz w:val="22"/>
          <w:szCs w:val="22"/>
          <w:lang w:eastAsia="en-US"/>
        </w:rPr>
        <w:t>07.05.2025</w:t>
      </w:r>
      <w:r w:rsidR="0085628C" w:rsidRPr="00DE1077">
        <w:rPr>
          <w:b/>
          <w:sz w:val="22"/>
          <w:szCs w:val="22"/>
          <w:lang w:eastAsia="en-US"/>
        </w:rPr>
        <w:t xml:space="preserve"> r.</w:t>
      </w:r>
      <w:r w:rsidR="0085628C" w:rsidRPr="00DE1077">
        <w:rPr>
          <w:sz w:val="22"/>
          <w:szCs w:val="22"/>
          <w:lang w:eastAsia="en-US"/>
        </w:rPr>
        <w:t xml:space="preserve"> </w:t>
      </w:r>
    </w:p>
    <w:p w:rsidR="009D084E" w:rsidRPr="00DE1077" w:rsidRDefault="006214F0" w:rsidP="00731950">
      <w:pPr>
        <w:pStyle w:val="Akapitzlist"/>
        <w:numPr>
          <w:ilvl w:val="0"/>
          <w:numId w:val="38"/>
        </w:numPr>
        <w:rPr>
          <w:sz w:val="22"/>
          <w:szCs w:val="22"/>
          <w:lang w:eastAsia="en-US"/>
        </w:rPr>
      </w:pPr>
      <w:r w:rsidRPr="00DE1077">
        <w:rPr>
          <w:sz w:val="22"/>
          <w:szCs w:val="22"/>
          <w:lang w:eastAsia="en-US"/>
        </w:rPr>
        <w:t>W przypadku</w:t>
      </w:r>
      <w:r w:rsidR="00C6626C" w:rsidRPr="00DE1077">
        <w:rPr>
          <w:sz w:val="22"/>
          <w:szCs w:val="22"/>
          <w:lang w:eastAsia="en-US"/>
        </w:rPr>
        <w:t>,</w:t>
      </w:r>
      <w:r w:rsidRPr="00DE1077">
        <w:rPr>
          <w:sz w:val="22"/>
          <w:szCs w:val="22"/>
          <w:lang w:eastAsia="en-US"/>
        </w:rPr>
        <w:t xml:space="preserve"> gdy wybór najkorzystniejszej oferty nie nastąpi przed upływem terminu związania ofertą określonego w </w:t>
      </w:r>
      <w:r w:rsidR="00C6626C" w:rsidRPr="00DE1077">
        <w:rPr>
          <w:sz w:val="22"/>
          <w:szCs w:val="22"/>
          <w:lang w:eastAsia="en-US"/>
        </w:rPr>
        <w:t>SWZ</w:t>
      </w:r>
      <w:r w:rsidRPr="00DE1077">
        <w:rPr>
          <w:sz w:val="22"/>
          <w:szCs w:val="22"/>
          <w:lang w:eastAsia="en-US"/>
        </w:rPr>
        <w:t xml:space="preserve">, Zamawiający przed upływem terminu związania ofertą zwraca się jednokrotnie do </w:t>
      </w:r>
      <w:r w:rsidR="00615620" w:rsidRPr="00DE1077">
        <w:rPr>
          <w:sz w:val="22"/>
          <w:szCs w:val="22"/>
          <w:lang w:eastAsia="en-US"/>
        </w:rPr>
        <w:t>Wykonawc</w:t>
      </w:r>
      <w:r w:rsidRPr="00DE1077">
        <w:rPr>
          <w:sz w:val="22"/>
          <w:szCs w:val="22"/>
          <w:lang w:eastAsia="en-US"/>
        </w:rPr>
        <w:t>ów o wyrażenie zgody na przedłużenie tego terminu o wskazywany przez niego okres, nie dłuższy niż 30 dni.</w:t>
      </w:r>
    </w:p>
    <w:p w:rsidR="003E7158" w:rsidRPr="00DE1077" w:rsidRDefault="006214F0" w:rsidP="00731950">
      <w:pPr>
        <w:pStyle w:val="Akapitzlist"/>
        <w:numPr>
          <w:ilvl w:val="0"/>
          <w:numId w:val="38"/>
        </w:numPr>
        <w:rPr>
          <w:sz w:val="22"/>
          <w:szCs w:val="22"/>
          <w:lang w:eastAsia="en-US"/>
        </w:rPr>
      </w:pPr>
      <w:r w:rsidRPr="00DE1077">
        <w:rPr>
          <w:sz w:val="22"/>
          <w:szCs w:val="22"/>
          <w:lang w:eastAsia="en-US"/>
        </w:rPr>
        <w:t xml:space="preserve">Przedłużenie terminu związania ofertą </w:t>
      </w:r>
      <w:r w:rsidR="00C6626C" w:rsidRPr="00DE1077">
        <w:rPr>
          <w:sz w:val="22"/>
          <w:szCs w:val="22"/>
          <w:lang w:eastAsia="en-US"/>
        </w:rPr>
        <w:t xml:space="preserve">wymaga złożenia przez </w:t>
      </w:r>
      <w:r w:rsidR="00615620" w:rsidRPr="00DE1077">
        <w:rPr>
          <w:sz w:val="22"/>
          <w:szCs w:val="22"/>
          <w:lang w:eastAsia="en-US"/>
        </w:rPr>
        <w:t>Wykonawc</w:t>
      </w:r>
      <w:r w:rsidRPr="00DE1077">
        <w:rPr>
          <w:sz w:val="22"/>
          <w:szCs w:val="22"/>
          <w:lang w:eastAsia="en-US"/>
        </w:rPr>
        <w:t>ę pisemnego oświadczenia o wyrażeniu zgody na przedłużenie terminu związania ofertą</w:t>
      </w:r>
      <w:r w:rsidR="009D084E" w:rsidRPr="00DE1077">
        <w:rPr>
          <w:sz w:val="22"/>
          <w:szCs w:val="22"/>
          <w:lang w:eastAsia="en-US"/>
        </w:rPr>
        <w:t>.</w:t>
      </w:r>
    </w:p>
    <w:p w:rsidR="00FF011D" w:rsidRPr="00DE1077" w:rsidRDefault="00FF4CD6" w:rsidP="00731950">
      <w:pPr>
        <w:pStyle w:val="Akapitzlist"/>
        <w:numPr>
          <w:ilvl w:val="0"/>
          <w:numId w:val="38"/>
        </w:numPr>
        <w:rPr>
          <w:sz w:val="22"/>
          <w:szCs w:val="22"/>
          <w:lang w:eastAsia="en-US"/>
        </w:rPr>
      </w:pPr>
      <w:r w:rsidRPr="00DE1077">
        <w:rPr>
          <w:sz w:val="22"/>
          <w:szCs w:val="22"/>
          <w:lang w:eastAsia="en-US"/>
        </w:rPr>
        <w:t>W przypadku, gdy Z</w:t>
      </w:r>
      <w:r w:rsidR="00FF48AE" w:rsidRPr="00DE1077">
        <w:rPr>
          <w:sz w:val="22"/>
          <w:szCs w:val="22"/>
          <w:lang w:eastAsia="en-US"/>
        </w:rPr>
        <w:t>amawiający żąda wniesienia wadium, przedłuże</w:t>
      </w:r>
      <w:r w:rsidRPr="00DE1077">
        <w:rPr>
          <w:sz w:val="22"/>
          <w:szCs w:val="22"/>
          <w:lang w:eastAsia="en-US"/>
        </w:rPr>
        <w:t>nie terminu związania ofertą</w:t>
      </w:r>
      <w:r w:rsidR="00C6626C" w:rsidRPr="00DE1077">
        <w:rPr>
          <w:sz w:val="22"/>
          <w:szCs w:val="22"/>
          <w:lang w:eastAsia="en-US"/>
        </w:rPr>
        <w:t xml:space="preserve"> </w:t>
      </w:r>
      <w:r w:rsidR="00FF48AE" w:rsidRPr="00DE1077">
        <w:rPr>
          <w:sz w:val="22"/>
          <w:szCs w:val="22"/>
          <w:lang w:eastAsia="en-US"/>
        </w:rPr>
        <w:t>następuje wraz z przedłużeniem okresu ważności wadium albo, jeżeli nie jest to możliwe, z wniesieniem nowego wadium na przedłużony okres związania ofertą</w:t>
      </w:r>
      <w:r w:rsidR="00FF011D" w:rsidRPr="00DE1077">
        <w:rPr>
          <w:sz w:val="22"/>
          <w:szCs w:val="22"/>
          <w:lang w:eastAsia="en-US"/>
        </w:rPr>
        <w:t>.</w:t>
      </w:r>
    </w:p>
    <w:p w:rsidR="00FF011D" w:rsidRPr="00DE1077" w:rsidRDefault="00FF011D" w:rsidP="00731950">
      <w:pPr>
        <w:pStyle w:val="Akapitzlist"/>
        <w:numPr>
          <w:ilvl w:val="0"/>
          <w:numId w:val="38"/>
        </w:numPr>
        <w:rPr>
          <w:sz w:val="22"/>
          <w:szCs w:val="22"/>
          <w:lang w:eastAsia="en-US"/>
        </w:rPr>
      </w:pPr>
      <w:r w:rsidRPr="00DE1077">
        <w:rPr>
          <w:sz w:val="22"/>
          <w:szCs w:val="22"/>
          <w:lang w:eastAsia="en-US"/>
        </w:rPr>
        <w:t xml:space="preserve">Jeżeli termin związania ofertą upłynął przed wyborem najkorzystniejszej oferty, Zamawiający wzywa Wykonawcę, którego oferta otrzymała najwyższą ocenę, </w:t>
      </w:r>
      <w:r w:rsidR="00DE1077">
        <w:rPr>
          <w:sz w:val="22"/>
          <w:szCs w:val="22"/>
          <w:lang w:eastAsia="en-US"/>
        </w:rPr>
        <w:br/>
      </w:r>
      <w:r w:rsidRPr="00DE1077">
        <w:rPr>
          <w:sz w:val="22"/>
          <w:szCs w:val="22"/>
          <w:lang w:eastAsia="en-US"/>
        </w:rPr>
        <w:t xml:space="preserve">do wyrażenia, w wyznaczonym przez Zamawiającego terminie, pisemnej zgody </w:t>
      </w:r>
      <w:r w:rsidR="00DE1077">
        <w:rPr>
          <w:sz w:val="22"/>
          <w:szCs w:val="22"/>
          <w:lang w:eastAsia="en-US"/>
        </w:rPr>
        <w:br/>
      </w:r>
      <w:r w:rsidRPr="00DE1077">
        <w:rPr>
          <w:sz w:val="22"/>
          <w:szCs w:val="22"/>
          <w:lang w:eastAsia="en-US"/>
        </w:rPr>
        <w:t>na wybór jego oferty.</w:t>
      </w:r>
    </w:p>
    <w:p w:rsidR="0083665A" w:rsidRPr="00DE1077" w:rsidRDefault="00EF4361" w:rsidP="00731950">
      <w:pPr>
        <w:pStyle w:val="Akapitzlist"/>
        <w:numPr>
          <w:ilvl w:val="0"/>
          <w:numId w:val="38"/>
        </w:numPr>
        <w:rPr>
          <w:sz w:val="22"/>
          <w:szCs w:val="22"/>
          <w:lang w:eastAsia="en-US"/>
        </w:rPr>
      </w:pPr>
      <w:r w:rsidRPr="00DE1077">
        <w:rPr>
          <w:sz w:val="22"/>
          <w:szCs w:val="22"/>
          <w:lang w:eastAsia="en-US"/>
        </w:rPr>
        <w:t xml:space="preserve">W przypadku braku zgody, o której mowa w ust. 5, Zamawiający zwraca się </w:t>
      </w:r>
      <w:r w:rsidRPr="00DE1077">
        <w:rPr>
          <w:sz w:val="22"/>
          <w:szCs w:val="22"/>
          <w:lang w:eastAsia="en-US"/>
        </w:rPr>
        <w:br/>
        <w:t>o wyrażenie takiej zgody do kolejnego Wykonawcy, którego oferta została najwyżej oceniona, chyba że zachodzą przesłanki do unieważnienia postępowania.</w:t>
      </w:r>
    </w:p>
    <w:p w:rsidR="00356D51" w:rsidRPr="00F173D7" w:rsidRDefault="006214F0" w:rsidP="007464E3">
      <w:pPr>
        <w:pStyle w:val="Nagwek1"/>
        <w:numPr>
          <w:ilvl w:val="0"/>
          <w:numId w:val="31"/>
        </w:numPr>
        <w:ind w:left="426" w:hanging="426"/>
      </w:pPr>
      <w:bookmarkStart w:id="22" w:name="_Toc194049816"/>
      <w:r w:rsidRPr="00F173D7">
        <w:t xml:space="preserve">OPIS SPOSOBU PRZYGOTOWANIA OFERT ORAZ DOKUMENTÓW </w:t>
      </w:r>
      <w:r w:rsidR="00241E50">
        <w:t xml:space="preserve">           </w:t>
      </w:r>
      <w:r w:rsidRPr="00F173D7">
        <w:t>WYMAGANYCH PRZEZ ZAMAWIAJĄCEGO W SWZ</w:t>
      </w:r>
      <w:bookmarkEnd w:id="22"/>
    </w:p>
    <w:p w:rsidR="0027471B" w:rsidRPr="0027471B" w:rsidRDefault="0027471B" w:rsidP="0027471B">
      <w:pPr>
        <w:rPr>
          <w:lang w:eastAsia="en-US"/>
        </w:rPr>
      </w:pPr>
    </w:p>
    <w:p w:rsidR="005D63E3" w:rsidRPr="00DE1077" w:rsidRDefault="00CC6592" w:rsidP="007464E3">
      <w:pPr>
        <w:pStyle w:val="Akapitzlist"/>
        <w:numPr>
          <w:ilvl w:val="0"/>
          <w:numId w:val="32"/>
        </w:numPr>
        <w:rPr>
          <w:sz w:val="22"/>
          <w:szCs w:val="22"/>
          <w:lang w:eastAsia="en-US"/>
        </w:rPr>
      </w:pPr>
      <w:r w:rsidRPr="00DE1077">
        <w:rPr>
          <w:sz w:val="22"/>
          <w:szCs w:val="22"/>
          <w:lang w:eastAsia="en-US"/>
        </w:rPr>
        <w:t xml:space="preserve">Każdy z </w:t>
      </w:r>
      <w:r w:rsidR="00615620" w:rsidRPr="00DE1077">
        <w:rPr>
          <w:sz w:val="22"/>
          <w:szCs w:val="22"/>
          <w:lang w:eastAsia="en-US"/>
        </w:rPr>
        <w:t>Wykonawc</w:t>
      </w:r>
      <w:r w:rsidRPr="00DE1077">
        <w:rPr>
          <w:sz w:val="22"/>
          <w:szCs w:val="22"/>
          <w:lang w:eastAsia="en-US"/>
        </w:rPr>
        <w:t xml:space="preserve">ów może złożyć tylko jedną ofertę. </w:t>
      </w:r>
    </w:p>
    <w:p w:rsidR="001B3181" w:rsidRPr="00DE1077" w:rsidRDefault="001B3181" w:rsidP="001B3181">
      <w:pPr>
        <w:pStyle w:val="Akapitzlist"/>
        <w:numPr>
          <w:ilvl w:val="0"/>
          <w:numId w:val="32"/>
        </w:numPr>
        <w:rPr>
          <w:sz w:val="22"/>
          <w:szCs w:val="22"/>
          <w:lang w:eastAsia="en-US"/>
        </w:rPr>
      </w:pPr>
      <w:r w:rsidRPr="00DE1077">
        <w:rPr>
          <w:sz w:val="22"/>
          <w:szCs w:val="22"/>
          <w:lang w:eastAsia="en-US"/>
        </w:rPr>
        <w:t xml:space="preserve">Ofertę składa się pod rygorem nieważności, w formie elektronicznej (opatrzoną kwalifikowanym podpisem elektronicznym) lub w postaci elektronicznej opatrzonej podpisem zaufanym lub podpisem osobistym. Oferta musi być podpisana kwalifikowanym podpisem elektronicznym lub podpisem zaufanym lub podpisem osobistym przez osoby upoważnione do składania oświadczeń woli w imieniu Wykonawcy. </w:t>
      </w:r>
    </w:p>
    <w:p w:rsidR="00CC6592" w:rsidRPr="00DE1077" w:rsidRDefault="001B3181" w:rsidP="007464E3">
      <w:pPr>
        <w:pStyle w:val="Akapitzlist"/>
        <w:numPr>
          <w:ilvl w:val="0"/>
          <w:numId w:val="32"/>
        </w:numPr>
        <w:rPr>
          <w:sz w:val="22"/>
          <w:szCs w:val="22"/>
          <w:lang w:eastAsia="en-US"/>
        </w:rPr>
      </w:pPr>
      <w:r w:rsidRPr="00DE1077">
        <w:rPr>
          <w:sz w:val="22"/>
          <w:szCs w:val="22"/>
          <w:lang w:eastAsia="en-US"/>
        </w:rPr>
        <w:t>Treść oferty musi być zgodna z wymaganiami zamawiającego określonymi w </w:t>
      </w:r>
      <w:r w:rsidR="006579F9" w:rsidRPr="00DE1077">
        <w:rPr>
          <w:sz w:val="22"/>
          <w:szCs w:val="22"/>
          <w:lang w:eastAsia="en-US"/>
        </w:rPr>
        <w:t>SWZ</w:t>
      </w:r>
      <w:r w:rsidR="00CC6592" w:rsidRPr="00DE1077">
        <w:rPr>
          <w:sz w:val="22"/>
          <w:szCs w:val="22"/>
          <w:lang w:eastAsia="en-US"/>
        </w:rPr>
        <w:t>.</w:t>
      </w:r>
    </w:p>
    <w:p w:rsidR="007F48E4" w:rsidRPr="00DE1077" w:rsidRDefault="007F48E4" w:rsidP="007464E3">
      <w:pPr>
        <w:pStyle w:val="Akapitzlist"/>
        <w:numPr>
          <w:ilvl w:val="0"/>
          <w:numId w:val="32"/>
        </w:numPr>
        <w:rPr>
          <w:sz w:val="22"/>
          <w:szCs w:val="22"/>
          <w:lang w:eastAsia="en-US"/>
        </w:rPr>
      </w:pPr>
      <w:r w:rsidRPr="00DE1077">
        <w:rPr>
          <w:sz w:val="22"/>
          <w:szCs w:val="22"/>
          <w:lang w:eastAsia="en-US"/>
        </w:rPr>
        <w:t>Złożenie oferty w post</w:t>
      </w:r>
      <w:r w:rsidR="000253D7" w:rsidRPr="00DE1077">
        <w:rPr>
          <w:sz w:val="22"/>
          <w:szCs w:val="22"/>
          <w:lang w:eastAsia="en-US"/>
        </w:rPr>
        <w:t>ę</w:t>
      </w:r>
      <w:r w:rsidRPr="00DE1077">
        <w:rPr>
          <w:sz w:val="22"/>
          <w:szCs w:val="22"/>
          <w:lang w:eastAsia="en-US"/>
        </w:rPr>
        <w:t xml:space="preserve">powaniu oznacza akceptację przez Wykonawcę terminu wykonania zamówienia oraz </w:t>
      </w:r>
      <w:r w:rsidR="0089627C" w:rsidRPr="00DE1077">
        <w:rPr>
          <w:sz w:val="22"/>
          <w:szCs w:val="22"/>
          <w:lang w:eastAsia="en-US"/>
        </w:rPr>
        <w:t xml:space="preserve">pozostałych warunków wykonania zamówienia określonych w ogłoszeniu o zamówieniu i </w:t>
      </w:r>
      <w:r w:rsidR="00386943" w:rsidRPr="00DE1077">
        <w:rPr>
          <w:sz w:val="22"/>
          <w:szCs w:val="22"/>
          <w:lang w:eastAsia="en-US"/>
        </w:rPr>
        <w:t>SWZ</w:t>
      </w:r>
      <w:r w:rsidR="0089627C" w:rsidRPr="00DE1077">
        <w:rPr>
          <w:sz w:val="22"/>
          <w:szCs w:val="22"/>
          <w:lang w:eastAsia="en-US"/>
        </w:rPr>
        <w:t>.</w:t>
      </w:r>
    </w:p>
    <w:p w:rsidR="000C2C1F" w:rsidRPr="00DE1077" w:rsidRDefault="0069573B" w:rsidP="007464E3">
      <w:pPr>
        <w:pStyle w:val="Akapitzlist"/>
        <w:numPr>
          <w:ilvl w:val="0"/>
          <w:numId w:val="32"/>
        </w:numPr>
        <w:rPr>
          <w:sz w:val="22"/>
          <w:szCs w:val="22"/>
          <w:lang w:eastAsia="en-US"/>
        </w:rPr>
      </w:pPr>
      <w:r w:rsidRPr="00DE1077">
        <w:rPr>
          <w:sz w:val="22"/>
          <w:szCs w:val="22"/>
          <w:lang w:eastAsia="en-US"/>
        </w:rPr>
        <w:t xml:space="preserve">Oferta powinna być sporządzona w języku polskim. W przypadku  załączenia </w:t>
      </w:r>
      <w:r w:rsidR="005D63E3" w:rsidRPr="00DE1077">
        <w:rPr>
          <w:sz w:val="22"/>
          <w:szCs w:val="22"/>
          <w:lang w:eastAsia="en-US"/>
        </w:rPr>
        <w:t xml:space="preserve">oświadczeń lub </w:t>
      </w:r>
      <w:r w:rsidRPr="00DE1077">
        <w:rPr>
          <w:sz w:val="22"/>
          <w:szCs w:val="22"/>
          <w:lang w:eastAsia="en-US"/>
        </w:rPr>
        <w:t xml:space="preserve">dokumentów sporządzonych w innym języku, </w:t>
      </w:r>
      <w:r w:rsidR="00615620" w:rsidRPr="00DE1077">
        <w:rPr>
          <w:sz w:val="22"/>
          <w:szCs w:val="22"/>
          <w:lang w:eastAsia="en-US"/>
        </w:rPr>
        <w:t>Wykonawc</w:t>
      </w:r>
      <w:r w:rsidRPr="00DE1077">
        <w:rPr>
          <w:sz w:val="22"/>
          <w:szCs w:val="22"/>
          <w:lang w:eastAsia="en-US"/>
        </w:rPr>
        <w:t>a zobowiązany jest załączyć tłumaczenie na język polski.</w:t>
      </w:r>
    </w:p>
    <w:p w:rsidR="004C5761" w:rsidRPr="00DE1077" w:rsidRDefault="004C5761" w:rsidP="004C5761">
      <w:pPr>
        <w:pStyle w:val="Akapitzlist"/>
        <w:numPr>
          <w:ilvl w:val="0"/>
          <w:numId w:val="32"/>
        </w:numPr>
        <w:rPr>
          <w:sz w:val="22"/>
          <w:szCs w:val="22"/>
          <w:lang w:eastAsia="en-US"/>
        </w:rPr>
      </w:pPr>
      <w:r w:rsidRPr="00DE1077">
        <w:rPr>
          <w:rFonts w:cs="Arial"/>
          <w:sz w:val="22"/>
          <w:szCs w:val="22"/>
        </w:rPr>
        <w:t>Oferta musi zawierać następujące oświadczenia i dokumenty:</w:t>
      </w:r>
    </w:p>
    <w:p w:rsidR="004C5761" w:rsidRPr="00DE1077" w:rsidRDefault="004C5761" w:rsidP="004C5761">
      <w:pPr>
        <w:numPr>
          <w:ilvl w:val="2"/>
          <w:numId w:val="4"/>
        </w:numPr>
        <w:suppressAutoHyphens w:val="0"/>
        <w:spacing w:after="80"/>
        <w:rPr>
          <w:rFonts w:cs="Arial"/>
          <w:bCs/>
          <w:sz w:val="22"/>
          <w:szCs w:val="22"/>
        </w:rPr>
      </w:pPr>
      <w:r w:rsidRPr="00DE1077">
        <w:rPr>
          <w:rFonts w:cs="Arial"/>
          <w:bCs/>
          <w:sz w:val="22"/>
          <w:szCs w:val="22"/>
        </w:rPr>
        <w:t>Druk „Oferta” (wzór – zał. nr 1 do SWZ).</w:t>
      </w:r>
      <w:r w:rsidRPr="00DE1077">
        <w:rPr>
          <w:b/>
          <w:bCs/>
          <w:sz w:val="22"/>
          <w:szCs w:val="22"/>
        </w:rPr>
        <w:t xml:space="preserve"> </w:t>
      </w:r>
    </w:p>
    <w:p w:rsidR="004C5761" w:rsidRPr="00DE1077" w:rsidRDefault="00362A7A" w:rsidP="004C5761">
      <w:pPr>
        <w:numPr>
          <w:ilvl w:val="2"/>
          <w:numId w:val="4"/>
        </w:numPr>
        <w:suppressAutoHyphens w:val="0"/>
        <w:spacing w:after="80"/>
        <w:rPr>
          <w:rFonts w:cs="Arial"/>
          <w:bCs/>
          <w:sz w:val="22"/>
          <w:szCs w:val="22"/>
        </w:rPr>
      </w:pPr>
      <w:r w:rsidRPr="00DE1077">
        <w:rPr>
          <w:rFonts w:cs="Arial"/>
          <w:sz w:val="22"/>
          <w:szCs w:val="22"/>
        </w:rPr>
        <w:t xml:space="preserve">Druk „Wyceny ofertowej” (wzór – zał. nr </w:t>
      </w:r>
      <w:r w:rsidR="00DF1615" w:rsidRPr="00DE1077">
        <w:rPr>
          <w:rFonts w:cs="Arial"/>
          <w:sz w:val="22"/>
          <w:szCs w:val="22"/>
        </w:rPr>
        <w:t>8</w:t>
      </w:r>
      <w:r w:rsidRPr="00DE1077">
        <w:rPr>
          <w:rFonts w:cs="Arial"/>
          <w:sz w:val="22"/>
          <w:szCs w:val="22"/>
        </w:rPr>
        <w:t xml:space="preserve"> do SWZ).</w:t>
      </w:r>
    </w:p>
    <w:p w:rsidR="004C5761" w:rsidRPr="00DE1077" w:rsidRDefault="004C5761" w:rsidP="004C5761">
      <w:pPr>
        <w:numPr>
          <w:ilvl w:val="2"/>
          <w:numId w:val="4"/>
        </w:numPr>
        <w:suppressAutoHyphens w:val="0"/>
        <w:spacing w:after="80"/>
        <w:rPr>
          <w:rFonts w:cs="Arial"/>
          <w:bCs/>
          <w:color w:val="FF0000"/>
          <w:sz w:val="22"/>
          <w:szCs w:val="22"/>
        </w:rPr>
      </w:pPr>
      <w:r w:rsidRPr="00DE1077">
        <w:rPr>
          <w:rFonts w:cs="Arial"/>
          <w:sz w:val="22"/>
          <w:szCs w:val="22"/>
        </w:rPr>
        <w:t>Oświadczenia i dokumenty, o których mowa w sekcji X</w:t>
      </w:r>
      <w:r w:rsidR="00DE1077">
        <w:rPr>
          <w:rFonts w:cs="Arial"/>
          <w:sz w:val="22"/>
          <w:szCs w:val="22"/>
        </w:rPr>
        <w:t xml:space="preserve"> </w:t>
      </w:r>
      <w:r w:rsidR="00905CEC">
        <w:rPr>
          <w:rFonts w:cs="Arial"/>
          <w:sz w:val="22"/>
          <w:szCs w:val="22"/>
        </w:rPr>
        <w:t xml:space="preserve">i XI </w:t>
      </w:r>
      <w:r w:rsidRPr="00DE1077">
        <w:rPr>
          <w:rFonts w:cs="Arial"/>
          <w:sz w:val="22"/>
          <w:szCs w:val="22"/>
        </w:rPr>
        <w:t xml:space="preserve">SWZ. </w:t>
      </w:r>
    </w:p>
    <w:p w:rsidR="007039BE" w:rsidRPr="00DE1077" w:rsidRDefault="008C5DC2" w:rsidP="007039BE">
      <w:pPr>
        <w:pStyle w:val="Akapitzlist"/>
        <w:numPr>
          <w:ilvl w:val="0"/>
          <w:numId w:val="32"/>
        </w:numPr>
        <w:ind w:left="350" w:hanging="350"/>
        <w:rPr>
          <w:sz w:val="22"/>
          <w:szCs w:val="22"/>
          <w:lang w:eastAsia="en-US"/>
        </w:rPr>
      </w:pPr>
      <w:r w:rsidRPr="00DE1077">
        <w:rPr>
          <w:sz w:val="22"/>
          <w:szCs w:val="22"/>
          <w:lang w:eastAsia="en-US"/>
        </w:rPr>
        <w:t>Zgodnie z art. 18 ust. 3 ustawy</w:t>
      </w:r>
      <w:r w:rsidR="00A2329F" w:rsidRPr="00DE1077">
        <w:rPr>
          <w:sz w:val="22"/>
          <w:szCs w:val="22"/>
          <w:lang w:eastAsia="en-US"/>
        </w:rPr>
        <w:t xml:space="preserve">, nie ujawnia się informacji stanowiących tajemnicę przedsiębiorstwa, w rozumieniu przepisów </w:t>
      </w:r>
      <w:r w:rsidR="005D63E3" w:rsidRPr="00DE1077">
        <w:rPr>
          <w:sz w:val="22"/>
          <w:szCs w:val="22"/>
          <w:lang w:eastAsia="en-US"/>
        </w:rPr>
        <w:t xml:space="preserve">ustawy z dnia 16 kwietnia 1993 r. </w:t>
      </w:r>
      <w:r w:rsidR="00DE1077">
        <w:rPr>
          <w:sz w:val="22"/>
          <w:szCs w:val="22"/>
          <w:lang w:eastAsia="en-US"/>
        </w:rPr>
        <w:br/>
      </w:r>
      <w:r w:rsidR="00A2329F" w:rsidRPr="00DE1077">
        <w:rPr>
          <w:sz w:val="22"/>
          <w:szCs w:val="22"/>
          <w:lang w:eastAsia="en-US"/>
        </w:rPr>
        <w:t>o zwalczaniu nieuczciwej konkurencji</w:t>
      </w:r>
      <w:r w:rsidR="00386943" w:rsidRPr="00DE1077">
        <w:rPr>
          <w:sz w:val="22"/>
          <w:szCs w:val="22"/>
          <w:lang w:eastAsia="en-US"/>
        </w:rPr>
        <w:t>, j</w:t>
      </w:r>
      <w:r w:rsidR="00A2329F" w:rsidRPr="00DE1077">
        <w:rPr>
          <w:sz w:val="22"/>
          <w:szCs w:val="22"/>
          <w:lang w:eastAsia="en-US"/>
        </w:rPr>
        <w:t xml:space="preserve">eżeli </w:t>
      </w:r>
      <w:r w:rsidR="00615620" w:rsidRPr="00DE1077">
        <w:rPr>
          <w:sz w:val="22"/>
          <w:szCs w:val="22"/>
          <w:lang w:eastAsia="en-US"/>
        </w:rPr>
        <w:t>Wykonawc</w:t>
      </w:r>
      <w:r w:rsidR="00A2329F" w:rsidRPr="00DE1077">
        <w:rPr>
          <w:sz w:val="22"/>
          <w:szCs w:val="22"/>
          <w:lang w:eastAsia="en-US"/>
        </w:rPr>
        <w:t xml:space="preserve">a, </w:t>
      </w:r>
      <w:r w:rsidR="005D63E3" w:rsidRPr="00DE1077">
        <w:rPr>
          <w:sz w:val="22"/>
          <w:szCs w:val="22"/>
          <w:lang w:eastAsia="en-US"/>
        </w:rPr>
        <w:t xml:space="preserve">wraz z </w:t>
      </w:r>
      <w:r w:rsidR="00E074E1" w:rsidRPr="00DE1077">
        <w:rPr>
          <w:sz w:val="22"/>
          <w:szCs w:val="22"/>
          <w:lang w:eastAsia="en-US"/>
        </w:rPr>
        <w:t xml:space="preserve">przekazaniem takich informacji zastrzegł, </w:t>
      </w:r>
      <w:r w:rsidR="00A2329F" w:rsidRPr="00DE1077">
        <w:rPr>
          <w:sz w:val="22"/>
          <w:szCs w:val="22"/>
          <w:lang w:eastAsia="en-US"/>
        </w:rPr>
        <w:t xml:space="preserve">że nie mogą być one udostępniane oraz wykazał, </w:t>
      </w:r>
      <w:r w:rsidR="00DE1077">
        <w:rPr>
          <w:sz w:val="22"/>
          <w:szCs w:val="22"/>
          <w:lang w:eastAsia="en-US"/>
        </w:rPr>
        <w:br/>
      </w:r>
      <w:r w:rsidR="00A2329F" w:rsidRPr="00DE1077">
        <w:rPr>
          <w:sz w:val="22"/>
          <w:szCs w:val="22"/>
          <w:lang w:eastAsia="en-US"/>
        </w:rPr>
        <w:t xml:space="preserve">iż zastrzeżone informacje stanowią tajemnicę przedsiębiorstwa. </w:t>
      </w:r>
      <w:r w:rsidR="00615620" w:rsidRPr="00DE1077">
        <w:rPr>
          <w:sz w:val="22"/>
          <w:szCs w:val="22"/>
          <w:lang w:eastAsia="en-US"/>
        </w:rPr>
        <w:t>Wykonawc</w:t>
      </w:r>
      <w:r w:rsidR="00E074E1" w:rsidRPr="00DE1077">
        <w:rPr>
          <w:sz w:val="22"/>
          <w:szCs w:val="22"/>
          <w:lang w:eastAsia="en-US"/>
        </w:rPr>
        <w:t>a nie może zastrzec informacji, o których mowa w art. 222 ust. 5 ustawy.</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W przypadku oznaczenia pliku jako niejawny Wykonawca zobowiązany jest dołączyć dokument z uzasadnieniem objęcia pliku tajemnicą przedsiębiorstwa.</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 xml:space="preserve">Jeżeli oferta zawiera informacje stanowiące tajemnicę przedsiębiorstwa </w:t>
      </w:r>
      <w:r w:rsidR="00915DE6" w:rsidRPr="00DE1077">
        <w:rPr>
          <w:sz w:val="22"/>
          <w:szCs w:val="22"/>
          <w:lang w:eastAsia="en-US"/>
        </w:rPr>
        <w:br/>
      </w:r>
      <w:r w:rsidRPr="00DE1077">
        <w:rPr>
          <w:sz w:val="22"/>
          <w:szCs w:val="22"/>
          <w:lang w:eastAsia="en-US"/>
        </w:rPr>
        <w:t xml:space="preserve">w rozumieniu ustawy z dnia 16 kwietnia 1993 r o zwalczaniu nieuczciwej konkurencji, Wykonawca, w celu zachowania poufności tych informacji, przekazuje </w:t>
      </w:r>
      <w:r w:rsidR="00DE1077">
        <w:rPr>
          <w:sz w:val="22"/>
          <w:szCs w:val="22"/>
          <w:lang w:eastAsia="en-US"/>
        </w:rPr>
        <w:br/>
      </w:r>
      <w:r w:rsidRPr="00DE1077">
        <w:rPr>
          <w:sz w:val="22"/>
          <w:szCs w:val="22"/>
          <w:lang w:eastAsia="en-US"/>
        </w:rPr>
        <w:t xml:space="preserve">je w wydzielonym i odpowiednio oznaczonym pliku. Podczas dodawania załączników do oferty Wykonawca ma możliwość ustawienia ich jako jawne lub niejawne. W razie jednoczesnego wystąpienia w danym dokumencie lub oświadczeniu treści </w:t>
      </w:r>
      <w:r w:rsidR="00DE1077">
        <w:rPr>
          <w:sz w:val="22"/>
          <w:szCs w:val="22"/>
          <w:lang w:eastAsia="en-US"/>
        </w:rPr>
        <w:br/>
      </w:r>
      <w:r w:rsidRPr="00DE1077">
        <w:rPr>
          <w:sz w:val="22"/>
          <w:szCs w:val="22"/>
          <w:lang w:eastAsia="en-US"/>
        </w:rPr>
        <w:t xml:space="preserve">o charakterze jawnym i niejawnym, należy podzielić ten plik na dwa pliki i każdy </w:t>
      </w:r>
      <w:r w:rsidR="00BB3A53">
        <w:rPr>
          <w:sz w:val="22"/>
          <w:szCs w:val="22"/>
          <w:lang w:eastAsia="en-US"/>
        </w:rPr>
        <w:br/>
      </w:r>
      <w:r w:rsidRPr="00DE1077">
        <w:rPr>
          <w:sz w:val="22"/>
          <w:szCs w:val="22"/>
          <w:lang w:eastAsia="en-US"/>
        </w:rPr>
        <w:t>z nich odpowiednio oznaczyć. Odpowiednie oznaczenie zastrzeżonej treści oferty spoczywa na Wykonawcy.</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881327"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84766C" w:rsidRPr="004E7D3D" w:rsidRDefault="00A31E55" w:rsidP="007464E3">
      <w:pPr>
        <w:pStyle w:val="Nagwek1"/>
        <w:numPr>
          <w:ilvl w:val="0"/>
          <w:numId w:val="31"/>
        </w:numPr>
        <w:ind w:left="426" w:hanging="426"/>
      </w:pPr>
      <w:bookmarkStart w:id="23" w:name="_Toc194049817"/>
      <w:r w:rsidRPr="004E7D3D">
        <w:t>SPOSÓB ORAZ TERMIN SKŁADANIA OFERT</w:t>
      </w:r>
      <w:bookmarkEnd w:id="23"/>
    </w:p>
    <w:p w:rsidR="00FF4CD6" w:rsidRPr="00A31E55" w:rsidRDefault="00FF4CD6" w:rsidP="00FF4CD6">
      <w:pPr>
        <w:rPr>
          <w:lang w:eastAsia="en-US"/>
        </w:rPr>
      </w:pPr>
    </w:p>
    <w:p w:rsidR="00523071" w:rsidRPr="00DE1077" w:rsidRDefault="00FF4CD6" w:rsidP="00731950">
      <w:pPr>
        <w:pStyle w:val="Akapitzlist"/>
        <w:numPr>
          <w:ilvl w:val="0"/>
          <w:numId w:val="39"/>
        </w:numPr>
        <w:rPr>
          <w:sz w:val="22"/>
          <w:szCs w:val="22"/>
          <w:lang w:eastAsia="en-US"/>
        </w:rPr>
      </w:pPr>
      <w:bookmarkStart w:id="24" w:name="_GoBack"/>
      <w:r w:rsidRPr="00DE1077">
        <w:rPr>
          <w:sz w:val="22"/>
          <w:szCs w:val="22"/>
          <w:lang w:eastAsia="en-US"/>
        </w:rPr>
        <w:t xml:space="preserve">Ofertę wraz z wymaganymi dokumentami należy </w:t>
      </w:r>
      <w:r w:rsidR="009503FD" w:rsidRPr="00DE1077">
        <w:rPr>
          <w:sz w:val="22"/>
          <w:szCs w:val="22"/>
          <w:lang w:eastAsia="en-US"/>
        </w:rPr>
        <w:t xml:space="preserve">złożyć </w:t>
      </w:r>
      <w:r w:rsidR="00523071" w:rsidRPr="00DE1077">
        <w:rPr>
          <w:rFonts w:cs="Arial"/>
          <w:sz w:val="22"/>
          <w:szCs w:val="22"/>
          <w:lang w:eastAsia="pl-PL"/>
        </w:rPr>
        <w:t>na platformie zakupowej</w:t>
      </w:r>
      <w:r w:rsidR="00711D57" w:rsidRPr="00DE1077">
        <w:rPr>
          <w:rFonts w:cs="Arial"/>
          <w:sz w:val="22"/>
          <w:szCs w:val="22"/>
          <w:lang w:eastAsia="pl-PL"/>
        </w:rPr>
        <w:t xml:space="preserve"> pod adresem:  </w:t>
      </w:r>
    </w:p>
    <w:p w:rsidR="00E074E1" w:rsidRPr="00DE1077" w:rsidRDefault="000D77D5" w:rsidP="00523071">
      <w:pPr>
        <w:pStyle w:val="Akapitzlist"/>
        <w:ind w:left="360"/>
        <w:rPr>
          <w:sz w:val="22"/>
          <w:szCs w:val="22"/>
          <w:lang w:eastAsia="en-US"/>
        </w:rPr>
      </w:pPr>
      <w:hyperlink r:id="rId15" w:history="1">
        <w:r w:rsidR="007F5914" w:rsidRPr="00170F2F">
          <w:rPr>
            <w:rStyle w:val="Hipercze"/>
            <w:sz w:val="22"/>
            <w:szCs w:val="22"/>
          </w:rPr>
          <w:t>https://www.platformazakupowa.pl/transakcja/1086457</w:t>
        </w:r>
      </w:hyperlink>
      <w:bookmarkEnd w:id="24"/>
      <w:r w:rsidR="007F5914">
        <w:rPr>
          <w:sz w:val="22"/>
          <w:szCs w:val="22"/>
        </w:rPr>
        <w:t xml:space="preserve"> </w:t>
      </w:r>
      <w:r w:rsidR="00FF4CD6" w:rsidRPr="00DE1077">
        <w:rPr>
          <w:b/>
          <w:sz w:val="22"/>
          <w:szCs w:val="22"/>
          <w:lang w:eastAsia="en-US"/>
        </w:rPr>
        <w:t>do dnia</w:t>
      </w:r>
      <w:r w:rsidR="007B5B70" w:rsidRPr="00DE1077">
        <w:rPr>
          <w:b/>
          <w:sz w:val="22"/>
          <w:szCs w:val="22"/>
          <w:lang w:eastAsia="en-US"/>
        </w:rPr>
        <w:t xml:space="preserve"> </w:t>
      </w:r>
      <w:r w:rsidR="00DE1077">
        <w:rPr>
          <w:b/>
          <w:sz w:val="22"/>
          <w:szCs w:val="22"/>
          <w:lang w:eastAsia="en-US"/>
        </w:rPr>
        <w:t>08.04.2025</w:t>
      </w:r>
      <w:r w:rsidR="0085628C" w:rsidRPr="00DE1077">
        <w:rPr>
          <w:b/>
          <w:sz w:val="22"/>
          <w:szCs w:val="22"/>
          <w:lang w:eastAsia="en-US"/>
        </w:rPr>
        <w:t xml:space="preserve"> r.</w:t>
      </w:r>
      <w:r w:rsidR="00FF4CD6" w:rsidRPr="00DE1077">
        <w:rPr>
          <w:b/>
          <w:sz w:val="22"/>
          <w:szCs w:val="22"/>
          <w:lang w:eastAsia="en-US"/>
        </w:rPr>
        <w:t xml:space="preserve"> </w:t>
      </w:r>
      <w:r w:rsidR="00DE1077">
        <w:rPr>
          <w:b/>
          <w:sz w:val="22"/>
          <w:szCs w:val="22"/>
          <w:lang w:eastAsia="en-US"/>
        </w:rPr>
        <w:br/>
      </w:r>
      <w:r w:rsidR="00FF4CD6" w:rsidRPr="00DE1077">
        <w:rPr>
          <w:b/>
          <w:sz w:val="22"/>
          <w:szCs w:val="22"/>
          <w:lang w:eastAsia="en-US"/>
        </w:rPr>
        <w:t xml:space="preserve">do godziny </w:t>
      </w:r>
      <w:r w:rsidR="000D54B0" w:rsidRPr="00DE1077">
        <w:rPr>
          <w:b/>
          <w:sz w:val="22"/>
          <w:szCs w:val="22"/>
          <w:lang w:eastAsia="en-US"/>
        </w:rPr>
        <w:t>1</w:t>
      </w:r>
      <w:r w:rsidR="007F5914">
        <w:rPr>
          <w:b/>
          <w:sz w:val="22"/>
          <w:szCs w:val="22"/>
          <w:lang w:eastAsia="en-US"/>
        </w:rPr>
        <w:t>2</w:t>
      </w:r>
      <w:r w:rsidR="00923EE6" w:rsidRPr="00DE1077">
        <w:rPr>
          <w:b/>
          <w:sz w:val="22"/>
          <w:szCs w:val="22"/>
          <w:lang w:eastAsia="en-US"/>
        </w:rPr>
        <w:t>:</w:t>
      </w:r>
      <w:r w:rsidR="000D54B0" w:rsidRPr="00DE1077">
        <w:rPr>
          <w:b/>
          <w:sz w:val="22"/>
          <w:szCs w:val="22"/>
          <w:lang w:eastAsia="en-US"/>
        </w:rPr>
        <w:t>0</w:t>
      </w:r>
      <w:r w:rsidR="0085628C" w:rsidRPr="00DE1077">
        <w:rPr>
          <w:b/>
          <w:sz w:val="22"/>
          <w:szCs w:val="22"/>
          <w:lang w:eastAsia="en-US"/>
        </w:rPr>
        <w:t>0.</w:t>
      </w:r>
    </w:p>
    <w:p w:rsidR="00523071" w:rsidRPr="00DE1077" w:rsidRDefault="00523071" w:rsidP="00731950">
      <w:pPr>
        <w:pStyle w:val="Akapitzlist"/>
        <w:numPr>
          <w:ilvl w:val="0"/>
          <w:numId w:val="39"/>
        </w:numPr>
        <w:rPr>
          <w:sz w:val="22"/>
          <w:szCs w:val="22"/>
          <w:lang w:eastAsia="en-US"/>
        </w:rPr>
      </w:pPr>
      <w:r w:rsidRPr="00DE1077">
        <w:rPr>
          <w:sz w:val="22"/>
          <w:szCs w:val="22"/>
          <w:lang w:eastAsia="en-US"/>
        </w:rPr>
        <w:t xml:space="preserve">Szczegółowa instrukcja dla Wykonawców dotycząca złożenia, zmiany i wycofania oferty znajduje się na stronie internetowej pod adresem: </w:t>
      </w:r>
    </w:p>
    <w:p w:rsidR="00523071" w:rsidRPr="00DE1077" w:rsidRDefault="000D77D5" w:rsidP="00523071">
      <w:pPr>
        <w:pStyle w:val="Akapitzlist"/>
        <w:ind w:left="360"/>
        <w:rPr>
          <w:sz w:val="22"/>
          <w:szCs w:val="22"/>
          <w:lang w:eastAsia="en-US"/>
        </w:rPr>
      </w:pPr>
      <w:hyperlink r:id="rId16" w:history="1">
        <w:r w:rsidR="00523071" w:rsidRPr="00DE1077">
          <w:rPr>
            <w:rStyle w:val="Hipercze"/>
            <w:sz w:val="22"/>
            <w:szCs w:val="22"/>
            <w:lang w:eastAsia="en-US"/>
          </w:rPr>
          <w:t>https://platformazakupowa.pl/strona/45-instrukcje</w:t>
        </w:r>
      </w:hyperlink>
      <w:r w:rsidR="00523071" w:rsidRPr="00DE1077">
        <w:rPr>
          <w:sz w:val="22"/>
          <w:szCs w:val="22"/>
          <w:lang w:eastAsia="en-US"/>
        </w:rPr>
        <w:t>.</w:t>
      </w:r>
    </w:p>
    <w:p w:rsidR="003C52E9" w:rsidRPr="00DE1077" w:rsidRDefault="003C52E9" w:rsidP="00731950">
      <w:pPr>
        <w:pStyle w:val="Akapitzlist"/>
        <w:numPr>
          <w:ilvl w:val="0"/>
          <w:numId w:val="39"/>
        </w:numPr>
        <w:rPr>
          <w:sz w:val="22"/>
          <w:szCs w:val="22"/>
          <w:lang w:eastAsia="en-US"/>
        </w:rPr>
      </w:pPr>
      <w:r w:rsidRPr="00DE1077">
        <w:rPr>
          <w:sz w:val="22"/>
          <w:szCs w:val="22"/>
          <w:lang w:eastAsia="en-US"/>
        </w:rPr>
        <w:t>Zamawiający nie ponosi odpowiedzialności za nieprawidłowe lub nieterminowe złożenie oferty.</w:t>
      </w:r>
    </w:p>
    <w:p w:rsidR="009D084E" w:rsidRPr="00DE1077" w:rsidRDefault="00523071" w:rsidP="00731950">
      <w:pPr>
        <w:pStyle w:val="Akapitzlist"/>
        <w:numPr>
          <w:ilvl w:val="0"/>
          <w:numId w:val="39"/>
        </w:numPr>
        <w:rPr>
          <w:sz w:val="22"/>
          <w:szCs w:val="22"/>
          <w:lang w:eastAsia="en-US"/>
        </w:rPr>
      </w:pPr>
      <w:r w:rsidRPr="00DE1077">
        <w:rPr>
          <w:sz w:val="22"/>
          <w:szCs w:val="22"/>
          <w:lang w:eastAsia="en-US"/>
        </w:rPr>
        <w:t>Wykonawca po upływie terminu składania ofert nie może skutecznie dokonać zmiany ani również wycofać złożonej oferty.</w:t>
      </w:r>
    </w:p>
    <w:p w:rsidR="006C0EA1" w:rsidRPr="00A31E55" w:rsidRDefault="00A31E55" w:rsidP="007464E3">
      <w:pPr>
        <w:pStyle w:val="Nagwek1"/>
        <w:numPr>
          <w:ilvl w:val="0"/>
          <w:numId w:val="31"/>
        </w:numPr>
        <w:ind w:left="426" w:hanging="426"/>
      </w:pPr>
      <w:bookmarkStart w:id="25" w:name="_Toc194049818"/>
      <w:r w:rsidRPr="00A31E55">
        <w:t>TERMIN OTWARCIA OFERT</w:t>
      </w:r>
      <w:bookmarkEnd w:id="25"/>
    </w:p>
    <w:p w:rsidR="00AB4EA4" w:rsidRPr="00AB4EA4" w:rsidRDefault="00AB4EA4" w:rsidP="00AB4EA4">
      <w:pPr>
        <w:rPr>
          <w:rFonts w:eastAsiaTheme="majorEastAsia" w:cstheme="majorBidi"/>
          <w:b/>
          <w:bCs/>
          <w:szCs w:val="28"/>
          <w:u w:val="single"/>
          <w:lang w:eastAsia="en-US"/>
        </w:rPr>
      </w:pPr>
    </w:p>
    <w:p w:rsidR="000107F4" w:rsidRPr="00DE1077" w:rsidRDefault="00AB4EA4" w:rsidP="00731950">
      <w:pPr>
        <w:pStyle w:val="Akapitzlist"/>
        <w:numPr>
          <w:ilvl w:val="0"/>
          <w:numId w:val="40"/>
        </w:numPr>
        <w:rPr>
          <w:sz w:val="22"/>
          <w:szCs w:val="22"/>
          <w:lang w:eastAsia="en-US"/>
        </w:rPr>
      </w:pPr>
      <w:r w:rsidRPr="00DE1077">
        <w:rPr>
          <w:sz w:val="22"/>
          <w:szCs w:val="22"/>
          <w:lang w:eastAsia="en-US"/>
        </w:rPr>
        <w:t xml:space="preserve">Otwarcie ofert </w:t>
      </w:r>
      <w:r w:rsidR="00726C97" w:rsidRPr="00DE1077">
        <w:rPr>
          <w:sz w:val="22"/>
          <w:szCs w:val="22"/>
          <w:lang w:eastAsia="en-US"/>
        </w:rPr>
        <w:t xml:space="preserve">– </w:t>
      </w:r>
      <w:r w:rsidR="00DE1077">
        <w:rPr>
          <w:b/>
          <w:sz w:val="22"/>
          <w:szCs w:val="22"/>
          <w:lang w:eastAsia="en-US"/>
        </w:rPr>
        <w:t xml:space="preserve">08.04.2025 godz. </w:t>
      </w:r>
      <w:r w:rsidR="007F5914">
        <w:rPr>
          <w:b/>
          <w:sz w:val="22"/>
          <w:szCs w:val="22"/>
          <w:lang w:eastAsia="en-US"/>
        </w:rPr>
        <w:t>12</w:t>
      </w:r>
      <w:r w:rsidR="00DE1077">
        <w:rPr>
          <w:b/>
          <w:sz w:val="22"/>
          <w:szCs w:val="22"/>
          <w:lang w:eastAsia="en-US"/>
        </w:rPr>
        <w:t>.</w:t>
      </w:r>
      <w:r w:rsidR="007F5914">
        <w:rPr>
          <w:b/>
          <w:sz w:val="22"/>
          <w:szCs w:val="22"/>
          <w:lang w:eastAsia="en-US"/>
        </w:rPr>
        <w:t>1</w:t>
      </w:r>
      <w:r w:rsidR="00DE1077">
        <w:rPr>
          <w:b/>
          <w:sz w:val="22"/>
          <w:szCs w:val="22"/>
          <w:lang w:eastAsia="en-US"/>
        </w:rPr>
        <w:t>0</w:t>
      </w:r>
      <w:r w:rsidR="000D54B0" w:rsidRPr="00DE1077">
        <w:rPr>
          <w:b/>
          <w:sz w:val="22"/>
          <w:szCs w:val="22"/>
          <w:lang w:eastAsia="en-US"/>
        </w:rPr>
        <w:t>.</w:t>
      </w:r>
    </w:p>
    <w:p w:rsidR="008D0B94" w:rsidRPr="00DE1077" w:rsidRDefault="00AB4EA4" w:rsidP="00731950">
      <w:pPr>
        <w:pStyle w:val="Akapitzlist"/>
        <w:numPr>
          <w:ilvl w:val="0"/>
          <w:numId w:val="40"/>
        </w:numPr>
        <w:rPr>
          <w:sz w:val="22"/>
          <w:szCs w:val="22"/>
          <w:lang w:eastAsia="en-US"/>
        </w:rPr>
      </w:pPr>
      <w:r w:rsidRPr="00DE1077">
        <w:rPr>
          <w:rFonts w:eastAsiaTheme="majorEastAsia" w:cstheme="majorBidi"/>
          <w:bCs/>
          <w:sz w:val="22"/>
          <w:szCs w:val="22"/>
          <w:lang w:eastAsia="en-US"/>
        </w:rPr>
        <w:t xml:space="preserve">Zamawiający, najpóźniej przed otwarciem ofert, udostępnia na stronie internetowej prowadzonego postępowania informację o kwocie, jaką zamierza przeznaczyć </w:t>
      </w:r>
      <w:r w:rsidR="00DE1077">
        <w:rPr>
          <w:rFonts w:eastAsiaTheme="majorEastAsia" w:cstheme="majorBidi"/>
          <w:bCs/>
          <w:sz w:val="22"/>
          <w:szCs w:val="22"/>
          <w:lang w:eastAsia="en-US"/>
        </w:rPr>
        <w:br/>
      </w:r>
      <w:r w:rsidRPr="00DE1077">
        <w:rPr>
          <w:rFonts w:eastAsiaTheme="majorEastAsia" w:cstheme="majorBidi"/>
          <w:bCs/>
          <w:sz w:val="22"/>
          <w:szCs w:val="22"/>
          <w:lang w:eastAsia="en-US"/>
        </w:rPr>
        <w:t>na sfinansowanie zamówienia.</w:t>
      </w:r>
    </w:p>
    <w:p w:rsidR="00AB4EA4" w:rsidRPr="00DE1077" w:rsidRDefault="00AB4EA4" w:rsidP="00731950">
      <w:pPr>
        <w:pStyle w:val="Akapitzlist"/>
        <w:numPr>
          <w:ilvl w:val="0"/>
          <w:numId w:val="40"/>
        </w:numPr>
        <w:rPr>
          <w:sz w:val="22"/>
          <w:szCs w:val="22"/>
          <w:lang w:eastAsia="en-US"/>
        </w:rPr>
      </w:pPr>
      <w:r w:rsidRPr="00DE1077">
        <w:rPr>
          <w:rFonts w:eastAsiaTheme="majorEastAsia" w:cstheme="majorBidi"/>
          <w:bCs/>
          <w:sz w:val="22"/>
          <w:szCs w:val="22"/>
          <w:lang w:eastAsia="en-US"/>
        </w:rPr>
        <w:t>Zamawiający, niezwłocznie po otwarciu ofert, udostępnia na stronie internetowej prowadzonego postępowania informacje o:</w:t>
      </w:r>
    </w:p>
    <w:p w:rsidR="00AB4EA4" w:rsidRPr="00DE1077" w:rsidRDefault="00AB4EA4" w:rsidP="0030229D">
      <w:pPr>
        <w:pStyle w:val="Akapitzlist"/>
        <w:numPr>
          <w:ilvl w:val="0"/>
          <w:numId w:val="7"/>
        </w:numPr>
        <w:rPr>
          <w:rFonts w:eastAsiaTheme="majorEastAsia" w:cstheme="majorBidi"/>
          <w:bCs/>
          <w:sz w:val="22"/>
          <w:szCs w:val="22"/>
          <w:lang w:eastAsia="en-US"/>
        </w:rPr>
      </w:pPr>
      <w:r w:rsidRPr="00DE1077">
        <w:rPr>
          <w:rFonts w:eastAsiaTheme="majorEastAsia" w:cstheme="majorBidi"/>
          <w:bCs/>
          <w:sz w:val="22"/>
          <w:szCs w:val="22"/>
          <w:lang w:eastAsia="en-US"/>
        </w:rPr>
        <w:t xml:space="preserve">nazwach albo imionach i nazwiskach oraz siedzibach lub miejscach prowadzonej działalności gospodarczej albo miejscach zamieszkania </w:t>
      </w:r>
      <w:r w:rsidR="00615620" w:rsidRPr="00DE1077">
        <w:rPr>
          <w:rFonts w:eastAsiaTheme="majorEastAsia" w:cstheme="majorBidi"/>
          <w:bCs/>
          <w:sz w:val="22"/>
          <w:szCs w:val="22"/>
          <w:lang w:eastAsia="en-US"/>
        </w:rPr>
        <w:t>Wykonawc</w:t>
      </w:r>
      <w:r w:rsidRPr="00DE1077">
        <w:rPr>
          <w:rFonts w:eastAsiaTheme="majorEastAsia" w:cstheme="majorBidi"/>
          <w:bCs/>
          <w:sz w:val="22"/>
          <w:szCs w:val="22"/>
          <w:lang w:eastAsia="en-US"/>
        </w:rPr>
        <w:t>ów, których oferty zostały otwarte;</w:t>
      </w:r>
    </w:p>
    <w:p w:rsidR="00AB4EA4" w:rsidRPr="00DE1077" w:rsidRDefault="00AB4EA4" w:rsidP="0030229D">
      <w:pPr>
        <w:pStyle w:val="Akapitzlist"/>
        <w:numPr>
          <w:ilvl w:val="0"/>
          <w:numId w:val="7"/>
        </w:numPr>
        <w:rPr>
          <w:rFonts w:eastAsiaTheme="majorEastAsia" w:cstheme="majorBidi"/>
          <w:bCs/>
          <w:sz w:val="22"/>
          <w:szCs w:val="22"/>
          <w:lang w:eastAsia="en-US"/>
        </w:rPr>
      </w:pPr>
      <w:r w:rsidRPr="00DE1077">
        <w:rPr>
          <w:rFonts w:eastAsiaTheme="majorEastAsia" w:cstheme="majorBidi"/>
          <w:bCs/>
          <w:sz w:val="22"/>
          <w:szCs w:val="22"/>
          <w:lang w:eastAsia="en-US"/>
        </w:rPr>
        <w:t>cenach lub kosztach zawartych w ofertach.</w:t>
      </w:r>
    </w:p>
    <w:p w:rsidR="009D084E" w:rsidRPr="00DE1077" w:rsidRDefault="009D084E" w:rsidP="00731950">
      <w:pPr>
        <w:pStyle w:val="Akapitzlist"/>
        <w:numPr>
          <w:ilvl w:val="0"/>
          <w:numId w:val="40"/>
        </w:numPr>
        <w:rPr>
          <w:sz w:val="22"/>
          <w:szCs w:val="22"/>
          <w:lang w:eastAsia="en-US"/>
        </w:rPr>
      </w:pPr>
      <w:r w:rsidRPr="00DE1077">
        <w:rPr>
          <w:rFonts w:eastAsiaTheme="majorEastAsia" w:cstheme="majorBidi"/>
          <w:bCs/>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rsidR="00EF4361" w:rsidRPr="00DE1077" w:rsidRDefault="009D084E" w:rsidP="00731950">
      <w:pPr>
        <w:pStyle w:val="Akapitzlist"/>
        <w:numPr>
          <w:ilvl w:val="0"/>
          <w:numId w:val="40"/>
        </w:numPr>
        <w:rPr>
          <w:sz w:val="22"/>
          <w:szCs w:val="22"/>
          <w:lang w:eastAsia="en-US"/>
        </w:rPr>
      </w:pPr>
      <w:r w:rsidRPr="00DE1077">
        <w:rPr>
          <w:rFonts w:eastAsiaTheme="majorEastAsia" w:cstheme="majorBidi"/>
          <w:bCs/>
          <w:sz w:val="22"/>
          <w:szCs w:val="22"/>
          <w:lang w:eastAsia="en-US"/>
        </w:rPr>
        <w:t>Zamawiający poinformuje o zmianie terminu otwarcia ofert na stronie internetowej prowadzonego postępowania.</w:t>
      </w:r>
    </w:p>
    <w:p w:rsidR="0000222F" w:rsidRDefault="008D0B94" w:rsidP="0000222F">
      <w:pPr>
        <w:pStyle w:val="Nagwek1"/>
        <w:numPr>
          <w:ilvl w:val="0"/>
          <w:numId w:val="31"/>
        </w:numPr>
        <w:ind w:left="426" w:hanging="426"/>
      </w:pPr>
      <w:bookmarkStart w:id="26" w:name="_Toc194049819"/>
      <w:r w:rsidRPr="0000222F">
        <w:t>OPIS SPOSOBU OBLICZE</w:t>
      </w:r>
      <w:r w:rsidR="0069573B" w:rsidRPr="0000222F">
        <w:t>NIA CENY</w:t>
      </w:r>
      <w:bookmarkEnd w:id="26"/>
    </w:p>
    <w:p w:rsidR="0000222F" w:rsidRDefault="0000222F" w:rsidP="0000222F">
      <w:pPr>
        <w:rPr>
          <w:lang w:eastAsia="en-US"/>
        </w:rPr>
      </w:pPr>
    </w:p>
    <w:p w:rsidR="0000222F" w:rsidRPr="00DE1077" w:rsidRDefault="0000222F" w:rsidP="00731950">
      <w:pPr>
        <w:numPr>
          <w:ilvl w:val="0"/>
          <w:numId w:val="34"/>
        </w:numPr>
        <w:ind w:left="502"/>
        <w:rPr>
          <w:sz w:val="22"/>
          <w:szCs w:val="22"/>
          <w:lang w:eastAsia="en-US"/>
        </w:rPr>
      </w:pPr>
      <w:r w:rsidRPr="00DE1077">
        <w:rPr>
          <w:rFonts w:cs="Arial"/>
          <w:bCs/>
          <w:sz w:val="22"/>
          <w:szCs w:val="22"/>
        </w:rPr>
        <w:t>Cenę oferty należy obliczyć zgodnie z drukiem „Wyceny ofertowej” i podać na druku „Oferta”.</w:t>
      </w:r>
    </w:p>
    <w:p w:rsidR="0000222F" w:rsidRPr="00DE1077" w:rsidRDefault="0000222F" w:rsidP="00731950">
      <w:pPr>
        <w:numPr>
          <w:ilvl w:val="0"/>
          <w:numId w:val="34"/>
        </w:numPr>
        <w:ind w:left="502"/>
        <w:rPr>
          <w:sz w:val="22"/>
          <w:szCs w:val="22"/>
          <w:lang w:eastAsia="en-US"/>
        </w:rPr>
      </w:pPr>
      <w:r w:rsidRPr="00DE1077">
        <w:rPr>
          <w:sz w:val="22"/>
          <w:szCs w:val="22"/>
          <w:lang w:eastAsia="en-US"/>
        </w:rPr>
        <w:t>Cenę oferty oraz ceny zawarte w „Wycenie ofertowej” należy podać w jednostkach monetarnych - złotych polskich (PLN) z dokładnością do 2 miejsc po przecinku.</w:t>
      </w:r>
    </w:p>
    <w:p w:rsidR="0000222F" w:rsidRPr="00DE1077" w:rsidRDefault="0000222F" w:rsidP="00731950">
      <w:pPr>
        <w:numPr>
          <w:ilvl w:val="0"/>
          <w:numId w:val="34"/>
        </w:numPr>
        <w:ind w:left="502"/>
        <w:rPr>
          <w:sz w:val="22"/>
          <w:szCs w:val="22"/>
          <w:lang w:eastAsia="en-US"/>
        </w:rPr>
      </w:pPr>
      <w:r w:rsidRPr="00DE1077">
        <w:rPr>
          <w:sz w:val="22"/>
          <w:szCs w:val="22"/>
          <w:lang w:eastAsia="en-US"/>
        </w:rPr>
        <w:t>W przypadku, gdy Wykonawca wskaże cenę jednostkową brutto na druku „Wyceny ofertowej” objętego prawem opcji nie tożsamą z ceną jednostkową brutto zamówienia podstawowego, Zamawiający uzna tą niezgodność jako inną omyłkę polegającą na niezgodności oferty z dokumentami zamówienia, niepowodującą istotnych zmian w treści oferty i poprawi ją uznając cenę jednostkową brutto zamówienia podstawowego jako cenę wiążącą dla zamówienia objętego prawem opcji.</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Jeżeli złożono ofertę, której wybór prowadziłby do powstania u Zamawiającego obowiązku podatkowego zgodnie z ustawą z dnia 11 marca 2004 r. o podatku </w:t>
      </w:r>
      <w:r w:rsidR="00DE1077">
        <w:rPr>
          <w:sz w:val="22"/>
          <w:szCs w:val="22"/>
          <w:lang w:eastAsia="en-US"/>
        </w:rPr>
        <w:br/>
      </w:r>
      <w:r w:rsidRPr="00DE1077">
        <w:rPr>
          <w:sz w:val="22"/>
          <w:szCs w:val="22"/>
          <w:lang w:eastAsia="en-US"/>
        </w:rPr>
        <w:t>od towarów i usług (t. j. Dz. U. z 2021 r. poz. 685 z późn. zm.), Zamawiający w celu oceny takiej oferty dolicza do przedstawionej w niej ceny kwotę podatku od towarów i usług, którą miałby obowiązek rozliczyć.</w:t>
      </w:r>
    </w:p>
    <w:p w:rsidR="0000222F" w:rsidRPr="00DE1077" w:rsidRDefault="0000222F" w:rsidP="00731950">
      <w:pPr>
        <w:numPr>
          <w:ilvl w:val="0"/>
          <w:numId w:val="34"/>
        </w:numPr>
        <w:ind w:left="502"/>
        <w:rPr>
          <w:sz w:val="22"/>
          <w:szCs w:val="22"/>
          <w:lang w:eastAsia="en-US"/>
        </w:rPr>
      </w:pPr>
      <w:r w:rsidRPr="00DE1077">
        <w:rPr>
          <w:sz w:val="22"/>
          <w:szCs w:val="22"/>
          <w:lang w:eastAsia="en-US"/>
        </w:rPr>
        <w:t>Wykonawca, składając ofertę, ma obowiązek:</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 xml:space="preserve">poinformowania Zamawiającego, że wybór jego oferty będzie prowadził </w:t>
      </w:r>
      <w:r w:rsidRPr="00DE1077">
        <w:rPr>
          <w:sz w:val="22"/>
          <w:szCs w:val="22"/>
          <w:lang w:eastAsia="en-US"/>
        </w:rPr>
        <w:br/>
        <w:t xml:space="preserve">do powstania u Zamawiającego obowiązku podatkowego, </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wskazania nazwy (rodzaju) towaru lub usługi, których dostawa lub świadczenie będą prowadziły do powstania obowiązku podatkowego,</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wskazania wartości towaru lub usługi objętego obowiązkiem podatkowym Zamawiającego, bez kwoty podatku,</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 xml:space="preserve">wskazania stawki podatku od towarów i usług, która zgodnie z wiedzą Wykonawcy, będzie miała zastosowanie. </w:t>
      </w:r>
    </w:p>
    <w:p w:rsidR="00DE1077" w:rsidRDefault="0000222F" w:rsidP="0000222F">
      <w:pPr>
        <w:numPr>
          <w:ilvl w:val="0"/>
          <w:numId w:val="34"/>
        </w:numPr>
        <w:ind w:left="502"/>
        <w:rPr>
          <w:sz w:val="22"/>
          <w:szCs w:val="22"/>
          <w:lang w:eastAsia="en-US"/>
        </w:rPr>
      </w:pPr>
      <w:r w:rsidRPr="00DE1077">
        <w:rPr>
          <w:sz w:val="22"/>
          <w:szCs w:val="22"/>
          <w:lang w:eastAsia="en-US"/>
        </w:rPr>
        <w:t>Wzór druku „Oferta” został opracowany przy założeniu, iż wybór oferty nie będzie prowadzić do powstania u Zamawiającego obowiązku podatkowego.</w:t>
      </w:r>
    </w:p>
    <w:p w:rsidR="0000222F" w:rsidRPr="00DE1077" w:rsidRDefault="0000222F" w:rsidP="0000222F">
      <w:pPr>
        <w:numPr>
          <w:ilvl w:val="0"/>
          <w:numId w:val="34"/>
        </w:numPr>
        <w:ind w:left="502"/>
        <w:rPr>
          <w:sz w:val="22"/>
          <w:szCs w:val="22"/>
          <w:lang w:eastAsia="en-US"/>
        </w:rPr>
      </w:pPr>
      <w:r w:rsidRPr="00DE1077">
        <w:rPr>
          <w:sz w:val="22"/>
          <w:szCs w:val="22"/>
          <w:lang w:eastAsia="en-US"/>
        </w:rPr>
        <w:t xml:space="preserve">W przypadku, gdy Wykonawca złoży ofertę, której wybór prowadziłby </w:t>
      </w:r>
      <w:r w:rsidRPr="00DE1077">
        <w:rPr>
          <w:sz w:val="22"/>
          <w:szCs w:val="22"/>
          <w:lang w:eastAsia="en-US"/>
        </w:rPr>
        <w:br/>
        <w:t>do powstania u Zamawiającego obowiązku podatkowego, Wykonawca winien odpowiednio zmodyfikować treść druku Oferta.</w:t>
      </w:r>
    </w:p>
    <w:p w:rsidR="0000222F" w:rsidRPr="00DE1077" w:rsidRDefault="0000222F" w:rsidP="00731950">
      <w:pPr>
        <w:numPr>
          <w:ilvl w:val="0"/>
          <w:numId w:val="34"/>
        </w:numPr>
        <w:ind w:left="502"/>
        <w:rPr>
          <w:sz w:val="22"/>
          <w:szCs w:val="22"/>
          <w:lang w:eastAsia="en-US"/>
        </w:rPr>
      </w:pPr>
      <w:bookmarkStart w:id="27" w:name="_Hlk131163688"/>
      <w:r w:rsidRPr="00DE1077">
        <w:rPr>
          <w:sz w:val="22"/>
          <w:szCs w:val="22"/>
          <w:lang w:eastAsia="en-US"/>
        </w:rPr>
        <w:t xml:space="preserve">Zamawiający informuje, iż dopuszcza rozwiązania równoważne opisywanym </w:t>
      </w:r>
      <w:r w:rsidR="00DE1077">
        <w:rPr>
          <w:sz w:val="22"/>
          <w:szCs w:val="22"/>
          <w:lang w:eastAsia="en-US"/>
        </w:rPr>
        <w:br/>
      </w:r>
      <w:r w:rsidRPr="00DE1077">
        <w:rPr>
          <w:sz w:val="22"/>
          <w:szCs w:val="22"/>
          <w:lang w:eastAsia="en-US"/>
        </w:rPr>
        <w:t xml:space="preserve">za pomocą norm, ocen technicznych, specyfikacji technicznych i systemów referencji technicznych, o których mowa w art. 101 ust. 1 pkt 2 oraz ust. 3 ustawy. </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 </w:t>
      </w:r>
      <w:r w:rsidRPr="00DE1077">
        <w:rPr>
          <w:sz w:val="22"/>
          <w:szCs w:val="22"/>
          <w:lang w:eastAsia="en-US"/>
        </w:rPr>
        <w:br/>
        <w:t xml:space="preserve">i klasy materiału oraz służy ustaleniu jego standardu, właściwości </w:t>
      </w:r>
      <w:r w:rsidRPr="00DE1077">
        <w:rPr>
          <w:sz w:val="22"/>
          <w:szCs w:val="22"/>
          <w:lang w:eastAsia="en-US"/>
        </w:rPr>
        <w:br/>
        <w:t xml:space="preserve">i minimalnych parametrów technicznych. Produkty takie można zastąpić materiałami/ urządzeniami równoważnymi innych producentów, a jeśli zmiana </w:t>
      </w:r>
      <w:r w:rsidR="00BB3A53">
        <w:rPr>
          <w:sz w:val="22"/>
          <w:szCs w:val="22"/>
          <w:lang w:eastAsia="en-US"/>
        </w:rPr>
        <w:br/>
      </w:r>
      <w:r w:rsidRPr="00DE1077">
        <w:rPr>
          <w:sz w:val="22"/>
          <w:szCs w:val="22"/>
          <w:lang w:eastAsia="en-US"/>
        </w:rPr>
        <w:t>ta spowoduje koszty dodatkowe, to ponosi je Wykonawca.</w:t>
      </w:r>
    </w:p>
    <w:p w:rsidR="0000222F" w:rsidRPr="00DE1077" w:rsidRDefault="0000222F" w:rsidP="00731950">
      <w:pPr>
        <w:numPr>
          <w:ilvl w:val="0"/>
          <w:numId w:val="34"/>
        </w:numPr>
        <w:ind w:left="502"/>
        <w:rPr>
          <w:sz w:val="22"/>
          <w:szCs w:val="22"/>
          <w:lang w:eastAsia="en-US"/>
        </w:rPr>
      </w:pPr>
      <w:r w:rsidRPr="00DE1077">
        <w:rPr>
          <w:sz w:val="22"/>
          <w:szCs w:val="22"/>
          <w:lang w:eastAsia="en-US"/>
        </w:rPr>
        <w:t>W przypadku zastosowania równoważnych materiałów lub urządzeń, ich zestawienie należy dołączyć do wyceny ofertowej.</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Zgodnie z art. 101 ust. 5 ustawy, Wykonawca, który powołuje się </w:t>
      </w:r>
      <w:r w:rsidRPr="00DE1077">
        <w:rPr>
          <w:sz w:val="22"/>
          <w:szCs w:val="22"/>
          <w:lang w:eastAsia="en-US"/>
        </w:rPr>
        <w:br/>
        <w:t>na rozwiązania równoważne opisywanym przez Zamawiającego, jest obowiązany udowodnić w ofercie, że proponowane rozwiązania w równoważnym stopniu spełniają wymagania określone przez Zamawiającego.</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Nieumieszczenie w ofercie zestawienia równoważnych materiałów </w:t>
      </w:r>
      <w:r w:rsidRPr="00DE1077">
        <w:rPr>
          <w:sz w:val="22"/>
          <w:szCs w:val="22"/>
          <w:lang w:eastAsia="en-US"/>
        </w:rPr>
        <w:br/>
        <w:t>i urządzeń oznaczać będzie, że w trakcie realizacji prac zastosowane będą materiały i urządzenia wynikające z SWZ.</w:t>
      </w:r>
    </w:p>
    <w:bookmarkEnd w:id="27"/>
    <w:p w:rsidR="0084766C" w:rsidRDefault="0069573B" w:rsidP="004E0D9A">
      <w:pPr>
        <w:pStyle w:val="Nagwek1"/>
        <w:numPr>
          <w:ilvl w:val="0"/>
          <w:numId w:val="31"/>
        </w:numPr>
      </w:pPr>
      <w:r w:rsidRPr="0000222F">
        <w:t xml:space="preserve"> </w:t>
      </w:r>
      <w:bookmarkStart w:id="28" w:name="_Toc194049820"/>
      <w:r w:rsidR="0000222F">
        <w:t>OPIS KRYTERIÓW, WRAZ Z PODANIEM WAG TYCH KRYTERIÓW I SPOSOBU OCENY OFERT</w:t>
      </w:r>
      <w:bookmarkEnd w:id="28"/>
    </w:p>
    <w:p w:rsidR="0000222F" w:rsidRPr="0000222F" w:rsidRDefault="0000222F" w:rsidP="0000222F">
      <w:pPr>
        <w:rPr>
          <w:lang w:eastAsia="en-US"/>
        </w:rPr>
      </w:pPr>
    </w:p>
    <w:p w:rsidR="007039BE" w:rsidRPr="00DE1077" w:rsidRDefault="007039BE" w:rsidP="007039BE">
      <w:pPr>
        <w:rPr>
          <w:sz w:val="22"/>
          <w:szCs w:val="22"/>
          <w:lang w:eastAsia="en-US"/>
        </w:rPr>
      </w:pPr>
      <w:bookmarkStart w:id="29" w:name="_Hlk114137642"/>
      <w:r w:rsidRPr="00DE1077">
        <w:rPr>
          <w:sz w:val="22"/>
          <w:szCs w:val="22"/>
          <w:lang w:eastAsia="en-US"/>
        </w:rPr>
        <w:t>Przy wyborze najkorzystniejszej oferty Zamawiający będzie się kierował następującymi kryteriami oceny ofert:</w:t>
      </w:r>
      <w:r w:rsidRPr="00DE1077">
        <w:rPr>
          <w:rFonts w:cs="Arial"/>
          <w:b/>
          <w:bCs/>
          <w:sz w:val="22"/>
          <w:szCs w:val="22"/>
        </w:rPr>
        <w:tab/>
      </w:r>
    </w:p>
    <w:p w:rsidR="007039BE" w:rsidRPr="00DE1077" w:rsidRDefault="007039BE" w:rsidP="007039BE">
      <w:pPr>
        <w:numPr>
          <w:ilvl w:val="0"/>
          <w:numId w:val="33"/>
        </w:numPr>
        <w:rPr>
          <w:b/>
          <w:bCs/>
          <w:sz w:val="22"/>
          <w:szCs w:val="22"/>
        </w:rPr>
      </w:pPr>
      <w:r w:rsidRPr="00DE1077">
        <w:rPr>
          <w:bCs/>
          <w:sz w:val="22"/>
          <w:szCs w:val="22"/>
        </w:rPr>
        <w:t xml:space="preserve">cena – </w:t>
      </w:r>
      <w:r w:rsidRPr="00DE1077">
        <w:rPr>
          <w:b/>
          <w:bCs/>
          <w:sz w:val="22"/>
          <w:szCs w:val="22"/>
        </w:rPr>
        <w:t>znaczenie kryterium – 60 %</w:t>
      </w:r>
    </w:p>
    <w:p w:rsidR="007039BE" w:rsidRPr="00DE1077" w:rsidRDefault="007039BE" w:rsidP="007039BE">
      <w:pPr>
        <w:numPr>
          <w:ilvl w:val="0"/>
          <w:numId w:val="33"/>
        </w:numPr>
        <w:rPr>
          <w:bCs/>
          <w:iCs/>
          <w:sz w:val="22"/>
          <w:szCs w:val="22"/>
        </w:rPr>
      </w:pPr>
      <w:r w:rsidRPr="00DE1077">
        <w:rPr>
          <w:bCs/>
          <w:sz w:val="22"/>
          <w:szCs w:val="22"/>
        </w:rPr>
        <w:t xml:space="preserve">okres gwarancji na </w:t>
      </w:r>
      <w:r w:rsidR="00242913" w:rsidRPr="00DE1077">
        <w:rPr>
          <w:bCs/>
          <w:sz w:val="22"/>
          <w:szCs w:val="22"/>
        </w:rPr>
        <w:t>przedmiot zamówienia</w:t>
      </w:r>
      <w:r w:rsidR="009B5763" w:rsidRPr="00DE1077">
        <w:rPr>
          <w:bCs/>
          <w:sz w:val="22"/>
          <w:szCs w:val="22"/>
        </w:rPr>
        <w:t xml:space="preserve"> </w:t>
      </w:r>
      <w:r w:rsidRPr="00DE1077">
        <w:rPr>
          <w:bCs/>
          <w:sz w:val="22"/>
          <w:szCs w:val="22"/>
        </w:rPr>
        <w:t>–</w:t>
      </w:r>
      <w:r w:rsidRPr="00DE1077">
        <w:rPr>
          <w:b/>
          <w:bCs/>
          <w:sz w:val="22"/>
          <w:szCs w:val="22"/>
        </w:rPr>
        <w:t xml:space="preserve"> znaczenie kryterium – 40 %</w:t>
      </w:r>
    </w:p>
    <w:p w:rsidR="007039BE" w:rsidRPr="00DE1077" w:rsidRDefault="007039BE" w:rsidP="007039BE">
      <w:pPr>
        <w:ind w:left="720"/>
        <w:rPr>
          <w:bCs/>
          <w:iCs/>
          <w:sz w:val="22"/>
          <w:szCs w:val="22"/>
        </w:rPr>
      </w:pPr>
    </w:p>
    <w:p w:rsidR="007039BE" w:rsidRPr="00DE1077" w:rsidRDefault="007039BE" w:rsidP="007039BE">
      <w:pPr>
        <w:rPr>
          <w:bCs/>
          <w:sz w:val="22"/>
          <w:szCs w:val="22"/>
        </w:rPr>
      </w:pPr>
      <w:r w:rsidRPr="00DE1077">
        <w:rPr>
          <w:bCs/>
          <w:sz w:val="22"/>
          <w:szCs w:val="22"/>
        </w:rPr>
        <w:t>Okres gwarancji musi być podany w pełnych miesiącach na druku „Oferta”.</w:t>
      </w:r>
    </w:p>
    <w:p w:rsidR="007039BE" w:rsidRPr="00DE1077" w:rsidRDefault="007039BE" w:rsidP="007039BE">
      <w:pPr>
        <w:rPr>
          <w:bCs/>
          <w:sz w:val="22"/>
          <w:szCs w:val="22"/>
        </w:rPr>
      </w:pPr>
      <w:r w:rsidRPr="00DE1077">
        <w:rPr>
          <w:bCs/>
          <w:sz w:val="22"/>
          <w:szCs w:val="22"/>
        </w:rPr>
        <w:t xml:space="preserve">W przypadku, gdy Wykonawca wskaże na druku „Oferta” okres gwarancji </w:t>
      </w:r>
      <w:r w:rsidRPr="00DE1077">
        <w:rPr>
          <w:bCs/>
          <w:sz w:val="22"/>
          <w:szCs w:val="22"/>
        </w:rPr>
        <w:br/>
        <w:t xml:space="preserve">w niepełnych miesiącach, Zamawiający uzna powyższe za inną omyłkę polegającą </w:t>
      </w:r>
      <w:r w:rsidR="00DE1077">
        <w:rPr>
          <w:bCs/>
          <w:sz w:val="22"/>
          <w:szCs w:val="22"/>
        </w:rPr>
        <w:br/>
      </w:r>
      <w:r w:rsidRPr="00DE1077">
        <w:rPr>
          <w:bCs/>
          <w:sz w:val="22"/>
          <w:szCs w:val="22"/>
        </w:rPr>
        <w:t xml:space="preserve">na niezgodności oferty z SWZ, niepowodującą istotnych zmian </w:t>
      </w:r>
      <w:r w:rsidRPr="00DE1077">
        <w:rPr>
          <w:bCs/>
          <w:sz w:val="22"/>
          <w:szCs w:val="22"/>
        </w:rPr>
        <w:br/>
        <w:t>w treści oferty i na podstawie art. 223 ust. 2 ustawy poprawi w druku „Oferta” okres gwarancji zaokrąglając go w dół do pełnych miesięcy.</w:t>
      </w:r>
    </w:p>
    <w:p w:rsidR="007039BE" w:rsidRPr="00DE1077" w:rsidRDefault="007039BE" w:rsidP="007039BE">
      <w:pPr>
        <w:rPr>
          <w:bCs/>
          <w:sz w:val="22"/>
          <w:szCs w:val="22"/>
        </w:rPr>
      </w:pPr>
    </w:p>
    <w:p w:rsidR="007039BE" w:rsidRPr="00DE1077" w:rsidRDefault="007039BE" w:rsidP="007039BE">
      <w:pPr>
        <w:rPr>
          <w:bCs/>
          <w:sz w:val="22"/>
          <w:szCs w:val="22"/>
        </w:rPr>
      </w:pPr>
      <w:r w:rsidRPr="00DE1077">
        <w:rPr>
          <w:bCs/>
          <w:sz w:val="22"/>
          <w:szCs w:val="22"/>
        </w:rPr>
        <w:t xml:space="preserve">Minimalny okres gwarancji </w:t>
      </w:r>
      <w:r w:rsidRPr="00DE1077">
        <w:rPr>
          <w:sz w:val="22"/>
          <w:szCs w:val="22"/>
        </w:rPr>
        <w:t xml:space="preserve">na </w:t>
      </w:r>
      <w:r w:rsidR="00242913" w:rsidRPr="00DE1077">
        <w:rPr>
          <w:bCs/>
          <w:sz w:val="22"/>
          <w:szCs w:val="22"/>
        </w:rPr>
        <w:t>przedmiot zamówienia</w:t>
      </w:r>
      <w:r w:rsidRPr="00DE1077">
        <w:rPr>
          <w:bCs/>
          <w:sz w:val="22"/>
          <w:szCs w:val="22"/>
        </w:rPr>
        <w:t xml:space="preserve">: </w:t>
      </w:r>
      <w:r w:rsidR="009B5763" w:rsidRPr="00DE1077">
        <w:rPr>
          <w:b/>
          <w:bCs/>
          <w:sz w:val="22"/>
          <w:szCs w:val="22"/>
        </w:rPr>
        <w:t>24</w:t>
      </w:r>
      <w:r w:rsidRPr="00DE1077">
        <w:rPr>
          <w:b/>
          <w:bCs/>
          <w:sz w:val="22"/>
          <w:szCs w:val="22"/>
        </w:rPr>
        <w:t xml:space="preserve"> miesięcy.</w:t>
      </w:r>
    </w:p>
    <w:p w:rsidR="007039BE" w:rsidRPr="00DE1077" w:rsidRDefault="007039BE" w:rsidP="007039BE">
      <w:pPr>
        <w:rPr>
          <w:b/>
          <w:bCs/>
          <w:sz w:val="22"/>
          <w:szCs w:val="22"/>
        </w:rPr>
      </w:pPr>
      <w:r w:rsidRPr="00DE1077">
        <w:rPr>
          <w:bCs/>
          <w:sz w:val="22"/>
          <w:szCs w:val="22"/>
        </w:rPr>
        <w:t xml:space="preserve">Maksymalny okres gwarancji </w:t>
      </w:r>
      <w:r w:rsidRPr="00DE1077">
        <w:rPr>
          <w:sz w:val="22"/>
          <w:szCs w:val="22"/>
        </w:rPr>
        <w:t xml:space="preserve">na </w:t>
      </w:r>
      <w:r w:rsidR="00242913" w:rsidRPr="00DE1077">
        <w:rPr>
          <w:bCs/>
          <w:sz w:val="22"/>
          <w:szCs w:val="22"/>
        </w:rPr>
        <w:t>przedmiot zamówienia</w:t>
      </w:r>
      <w:r w:rsidRPr="00DE1077">
        <w:rPr>
          <w:bCs/>
          <w:sz w:val="22"/>
          <w:szCs w:val="22"/>
        </w:rPr>
        <w:t xml:space="preserve">: </w:t>
      </w:r>
      <w:r w:rsidR="009B5763" w:rsidRPr="00DE1077">
        <w:rPr>
          <w:b/>
          <w:bCs/>
          <w:sz w:val="22"/>
          <w:szCs w:val="22"/>
        </w:rPr>
        <w:t>36</w:t>
      </w:r>
      <w:r w:rsidRPr="00DE1077">
        <w:rPr>
          <w:b/>
          <w:bCs/>
          <w:sz w:val="22"/>
          <w:szCs w:val="22"/>
        </w:rPr>
        <w:t xml:space="preserve"> miesięcy.</w:t>
      </w:r>
    </w:p>
    <w:p w:rsidR="007039BE" w:rsidRPr="00DE1077" w:rsidRDefault="007039BE" w:rsidP="007039BE">
      <w:pPr>
        <w:rPr>
          <w:sz w:val="22"/>
          <w:szCs w:val="22"/>
          <w:u w:val="single"/>
        </w:rPr>
      </w:pPr>
    </w:p>
    <w:p w:rsidR="00F46CDC" w:rsidRPr="00DE1077" w:rsidRDefault="007039BE" w:rsidP="007039BE">
      <w:pPr>
        <w:rPr>
          <w:sz w:val="22"/>
          <w:szCs w:val="22"/>
        </w:rPr>
      </w:pPr>
      <w:r w:rsidRPr="00DE1077">
        <w:rPr>
          <w:sz w:val="22"/>
          <w:szCs w:val="22"/>
        </w:rPr>
        <w:t xml:space="preserve">W przypadku, gdy Wykonawca wskaże jako okres gwarancji na </w:t>
      </w:r>
      <w:r w:rsidR="0013799B" w:rsidRPr="00DE1077">
        <w:rPr>
          <w:bCs/>
          <w:sz w:val="22"/>
          <w:szCs w:val="22"/>
        </w:rPr>
        <w:t>przedmiot zamówienia</w:t>
      </w:r>
      <w:r w:rsidRPr="00DE1077">
        <w:rPr>
          <w:sz w:val="22"/>
          <w:szCs w:val="22"/>
        </w:rPr>
        <w:t xml:space="preserve"> liczbę większą niż </w:t>
      </w:r>
      <w:r w:rsidR="0088250F" w:rsidRPr="00DE1077">
        <w:rPr>
          <w:sz w:val="22"/>
          <w:szCs w:val="22"/>
        </w:rPr>
        <w:t>36</w:t>
      </w:r>
      <w:r w:rsidRPr="00DE1077">
        <w:rPr>
          <w:sz w:val="22"/>
          <w:szCs w:val="22"/>
        </w:rPr>
        <w:t xml:space="preserve">, Zamawiający uzna powyższe za inną omyłkę polegającą </w:t>
      </w:r>
      <w:r w:rsidR="00DE1077">
        <w:rPr>
          <w:sz w:val="22"/>
          <w:szCs w:val="22"/>
        </w:rPr>
        <w:br/>
      </w:r>
      <w:r w:rsidRPr="00DE1077">
        <w:rPr>
          <w:sz w:val="22"/>
          <w:szCs w:val="22"/>
        </w:rPr>
        <w:t xml:space="preserve">na niezgodności oferty z SWZ, niepowodującą istotnych zmian w treści oferty </w:t>
      </w:r>
      <w:r w:rsidR="00DE1077">
        <w:rPr>
          <w:sz w:val="22"/>
          <w:szCs w:val="22"/>
        </w:rPr>
        <w:br/>
      </w:r>
      <w:r w:rsidRPr="00DE1077">
        <w:rPr>
          <w:sz w:val="22"/>
          <w:szCs w:val="22"/>
        </w:rPr>
        <w:t xml:space="preserve">i na podstawie art. 223 ust. 2 ustawy poprawi w druku „Oferta” okres gwarancji </w:t>
      </w:r>
      <w:r w:rsidR="00A560B0">
        <w:rPr>
          <w:sz w:val="22"/>
          <w:szCs w:val="22"/>
        </w:rPr>
        <w:br/>
      </w:r>
      <w:r w:rsidRPr="00DE1077">
        <w:rPr>
          <w:sz w:val="22"/>
          <w:szCs w:val="22"/>
        </w:rPr>
        <w:t xml:space="preserve">na </w:t>
      </w:r>
      <w:r w:rsidR="00242913" w:rsidRPr="00DE1077">
        <w:rPr>
          <w:bCs/>
          <w:sz w:val="22"/>
          <w:szCs w:val="22"/>
        </w:rPr>
        <w:t xml:space="preserve">przedmiot zamówienia </w:t>
      </w:r>
      <w:r w:rsidRPr="00DE1077">
        <w:rPr>
          <w:sz w:val="22"/>
          <w:szCs w:val="22"/>
        </w:rPr>
        <w:t xml:space="preserve">na </w:t>
      </w:r>
      <w:r w:rsidR="00242913" w:rsidRPr="00DE1077">
        <w:rPr>
          <w:sz w:val="22"/>
          <w:szCs w:val="22"/>
        </w:rPr>
        <w:t>36</w:t>
      </w:r>
      <w:r w:rsidRPr="00DE1077">
        <w:rPr>
          <w:sz w:val="22"/>
          <w:szCs w:val="22"/>
        </w:rPr>
        <w:t xml:space="preserve"> miesięcy.</w:t>
      </w:r>
    </w:p>
    <w:p w:rsidR="00F46CDC" w:rsidRPr="00DE1077" w:rsidRDefault="00F46CDC" w:rsidP="007039BE">
      <w:pPr>
        <w:rPr>
          <w:sz w:val="22"/>
          <w:szCs w:val="22"/>
        </w:rPr>
      </w:pPr>
    </w:p>
    <w:p w:rsidR="007039BE" w:rsidRPr="00DE1077" w:rsidRDefault="007039BE" w:rsidP="007039BE">
      <w:pPr>
        <w:rPr>
          <w:sz w:val="22"/>
          <w:szCs w:val="22"/>
        </w:rPr>
      </w:pPr>
      <w:r w:rsidRPr="00DE1077">
        <w:rPr>
          <w:sz w:val="22"/>
          <w:szCs w:val="22"/>
        </w:rPr>
        <w:t xml:space="preserve">W przypadku, gdy Wykonawca nie wskaże okresu gwarancji na </w:t>
      </w:r>
      <w:r w:rsidR="0088250F" w:rsidRPr="00DE1077">
        <w:rPr>
          <w:bCs/>
          <w:sz w:val="22"/>
          <w:szCs w:val="22"/>
        </w:rPr>
        <w:t>przedmiot zamówienia</w:t>
      </w:r>
      <w:r w:rsidR="00242913" w:rsidRPr="00DE1077">
        <w:rPr>
          <w:sz w:val="22"/>
          <w:szCs w:val="22"/>
        </w:rPr>
        <w:t xml:space="preserve"> lub wskaże okres gwarancji na przedmiot zamówienia liczbę mniejszą niż 24,</w:t>
      </w:r>
      <w:r w:rsidRPr="00DE1077">
        <w:rPr>
          <w:sz w:val="22"/>
          <w:szCs w:val="22"/>
        </w:rPr>
        <w:t xml:space="preserve"> Zamawiający uzna powyższe za inną omyłkę polegającą na niezgodności oferty z SWZ, niepowodującą istotnych zmian w treści oferty </w:t>
      </w:r>
      <w:r w:rsidRPr="00DE1077">
        <w:rPr>
          <w:sz w:val="22"/>
          <w:szCs w:val="22"/>
        </w:rPr>
        <w:br/>
        <w:t xml:space="preserve">i na podstawie art. 223 ust. 2 ustawy poprawi w druku „Oferta” okres gwarancji na </w:t>
      </w:r>
      <w:r w:rsidR="00242913" w:rsidRPr="00DE1077">
        <w:rPr>
          <w:bCs/>
          <w:sz w:val="22"/>
          <w:szCs w:val="22"/>
        </w:rPr>
        <w:t xml:space="preserve">przedmiot zamówienia </w:t>
      </w:r>
      <w:r w:rsidRPr="00DE1077">
        <w:rPr>
          <w:sz w:val="22"/>
          <w:szCs w:val="22"/>
        </w:rPr>
        <w:t xml:space="preserve">na </w:t>
      </w:r>
      <w:r w:rsidR="0088250F" w:rsidRPr="00DE1077">
        <w:rPr>
          <w:sz w:val="22"/>
          <w:szCs w:val="22"/>
        </w:rPr>
        <w:t>24</w:t>
      </w:r>
      <w:r w:rsidRPr="00DE1077">
        <w:rPr>
          <w:sz w:val="22"/>
          <w:szCs w:val="22"/>
        </w:rPr>
        <w:t xml:space="preserve"> miesięcy.</w:t>
      </w:r>
    </w:p>
    <w:p w:rsidR="007039BE" w:rsidRPr="00DE1077" w:rsidRDefault="007039BE" w:rsidP="007039BE">
      <w:pPr>
        <w:rPr>
          <w:sz w:val="22"/>
          <w:szCs w:val="22"/>
          <w:u w:val="single"/>
        </w:rPr>
      </w:pPr>
    </w:p>
    <w:p w:rsidR="007039BE" w:rsidRPr="00DE1077" w:rsidRDefault="007039BE" w:rsidP="007039BE">
      <w:pPr>
        <w:rPr>
          <w:sz w:val="22"/>
          <w:szCs w:val="22"/>
          <w:u w:val="single"/>
        </w:rPr>
      </w:pPr>
      <w:r w:rsidRPr="00DE1077">
        <w:rPr>
          <w:sz w:val="22"/>
          <w:szCs w:val="22"/>
          <w:u w:val="single"/>
        </w:rPr>
        <w:t>Oferty oceniane będą wg wzoru:</w:t>
      </w:r>
      <w:r w:rsidRPr="00DE1077">
        <w:rPr>
          <w:spacing w:val="20"/>
          <w:sz w:val="22"/>
          <w:szCs w:val="22"/>
        </w:rPr>
        <w:t xml:space="preserve"> </w:t>
      </w:r>
    </w:p>
    <w:p w:rsidR="007039BE" w:rsidRPr="00DE1077" w:rsidRDefault="007039BE" w:rsidP="007039BE">
      <w:pPr>
        <w:rPr>
          <w:b/>
          <w:sz w:val="22"/>
          <w:szCs w:val="22"/>
        </w:rPr>
      </w:pPr>
    </w:p>
    <w:p w:rsidR="00D56DE6" w:rsidRPr="00DE1077" w:rsidRDefault="00D56DE6" w:rsidP="007039BE">
      <w:pPr>
        <w:rPr>
          <w:b/>
          <w:sz w:val="22"/>
          <w:szCs w:val="22"/>
        </w:rPr>
      </w:pPr>
    </w:p>
    <w:p w:rsidR="007039BE" w:rsidRPr="00DE1077" w:rsidRDefault="007039BE" w:rsidP="007039BE">
      <w:pPr>
        <w:jc w:val="center"/>
        <w:rPr>
          <w:b/>
          <w:sz w:val="22"/>
          <w:szCs w:val="22"/>
        </w:rPr>
      </w:pPr>
      <w:r w:rsidRPr="00DE1077">
        <w:rPr>
          <w:b/>
          <w:sz w:val="22"/>
          <w:szCs w:val="22"/>
        </w:rPr>
        <w:t>C = (C</w:t>
      </w:r>
      <w:r w:rsidRPr="00DE1077">
        <w:rPr>
          <w:b/>
          <w:sz w:val="22"/>
          <w:szCs w:val="22"/>
          <w:vertAlign w:val="subscript"/>
        </w:rPr>
        <w:t>min</w:t>
      </w:r>
      <w:r w:rsidRPr="00DE1077">
        <w:rPr>
          <w:b/>
          <w:sz w:val="22"/>
          <w:szCs w:val="22"/>
        </w:rPr>
        <w:t>/C</w:t>
      </w:r>
      <w:r w:rsidRPr="00DE1077">
        <w:rPr>
          <w:b/>
          <w:sz w:val="22"/>
          <w:szCs w:val="22"/>
          <w:vertAlign w:val="subscript"/>
        </w:rPr>
        <w:t>x</w:t>
      </w:r>
      <w:r w:rsidRPr="00DE1077">
        <w:rPr>
          <w:b/>
          <w:sz w:val="22"/>
          <w:szCs w:val="22"/>
        </w:rPr>
        <w:t>) x 60 + (G</w:t>
      </w:r>
      <w:r w:rsidRPr="00DE1077">
        <w:rPr>
          <w:b/>
          <w:sz w:val="22"/>
          <w:szCs w:val="22"/>
          <w:vertAlign w:val="subscript"/>
        </w:rPr>
        <w:t>x</w:t>
      </w:r>
      <w:r w:rsidRPr="00DE1077">
        <w:rPr>
          <w:b/>
          <w:sz w:val="22"/>
          <w:szCs w:val="22"/>
        </w:rPr>
        <w:t>/G</w:t>
      </w:r>
      <w:r w:rsidRPr="00DE1077">
        <w:rPr>
          <w:b/>
          <w:sz w:val="22"/>
          <w:szCs w:val="22"/>
          <w:vertAlign w:val="subscript"/>
        </w:rPr>
        <w:t>max</w:t>
      </w:r>
      <w:r w:rsidRPr="00DE1077">
        <w:rPr>
          <w:b/>
          <w:sz w:val="22"/>
          <w:szCs w:val="22"/>
        </w:rPr>
        <w:t>) x 40</w:t>
      </w:r>
    </w:p>
    <w:p w:rsidR="00BD30EF" w:rsidRPr="00DE1077" w:rsidRDefault="00BD30EF" w:rsidP="007039BE">
      <w:pPr>
        <w:rPr>
          <w:sz w:val="22"/>
          <w:szCs w:val="22"/>
        </w:rPr>
      </w:pPr>
    </w:p>
    <w:p w:rsidR="007039BE" w:rsidRPr="00DE1077" w:rsidRDefault="007039BE" w:rsidP="007039BE">
      <w:pPr>
        <w:rPr>
          <w:sz w:val="22"/>
          <w:szCs w:val="22"/>
        </w:rPr>
      </w:pPr>
      <w:r w:rsidRPr="00DE1077">
        <w:rPr>
          <w:sz w:val="22"/>
          <w:szCs w:val="22"/>
        </w:rPr>
        <w:t xml:space="preserve">gdzie: </w:t>
      </w:r>
    </w:p>
    <w:p w:rsidR="007039BE" w:rsidRPr="00DE1077" w:rsidRDefault="007039BE" w:rsidP="007039BE">
      <w:pPr>
        <w:rPr>
          <w:sz w:val="22"/>
          <w:szCs w:val="22"/>
        </w:rPr>
      </w:pPr>
      <w:r w:rsidRPr="00DE1077">
        <w:rPr>
          <w:sz w:val="22"/>
          <w:szCs w:val="22"/>
        </w:rPr>
        <w:t>C – wyliczona ilość punktów badanej oferty</w:t>
      </w:r>
    </w:p>
    <w:p w:rsidR="007039BE" w:rsidRPr="00DE1077" w:rsidRDefault="007039BE" w:rsidP="007039BE">
      <w:pPr>
        <w:rPr>
          <w:sz w:val="22"/>
          <w:szCs w:val="22"/>
        </w:rPr>
      </w:pPr>
      <w:r w:rsidRPr="00DE1077">
        <w:rPr>
          <w:sz w:val="22"/>
          <w:szCs w:val="22"/>
        </w:rPr>
        <w:t>C</w:t>
      </w:r>
      <w:r w:rsidRPr="00DE1077">
        <w:rPr>
          <w:sz w:val="22"/>
          <w:szCs w:val="22"/>
          <w:vertAlign w:val="subscript"/>
        </w:rPr>
        <w:t>min</w:t>
      </w:r>
      <w:r w:rsidRPr="00DE1077">
        <w:rPr>
          <w:sz w:val="22"/>
          <w:szCs w:val="22"/>
        </w:rPr>
        <w:t xml:space="preserve"> – najniższa cena (brutto) oferty</w:t>
      </w:r>
    </w:p>
    <w:p w:rsidR="007039BE" w:rsidRPr="00DE1077" w:rsidRDefault="007039BE" w:rsidP="007039BE">
      <w:pPr>
        <w:rPr>
          <w:sz w:val="22"/>
          <w:szCs w:val="22"/>
        </w:rPr>
      </w:pPr>
      <w:r w:rsidRPr="00DE1077">
        <w:rPr>
          <w:sz w:val="22"/>
          <w:szCs w:val="22"/>
        </w:rPr>
        <w:t>C</w:t>
      </w:r>
      <w:r w:rsidRPr="00DE1077">
        <w:rPr>
          <w:sz w:val="22"/>
          <w:szCs w:val="22"/>
          <w:vertAlign w:val="subscript"/>
        </w:rPr>
        <w:t>x</w:t>
      </w:r>
      <w:r w:rsidRPr="00DE1077">
        <w:rPr>
          <w:sz w:val="22"/>
          <w:szCs w:val="22"/>
        </w:rPr>
        <w:t xml:space="preserve"> – cena (brutto) badanej oferty</w:t>
      </w:r>
    </w:p>
    <w:p w:rsidR="007039BE" w:rsidRPr="00DE1077" w:rsidRDefault="007039BE" w:rsidP="007039BE">
      <w:pPr>
        <w:rPr>
          <w:sz w:val="22"/>
          <w:szCs w:val="22"/>
        </w:rPr>
      </w:pPr>
      <w:r w:rsidRPr="00DE1077">
        <w:rPr>
          <w:sz w:val="22"/>
          <w:szCs w:val="22"/>
        </w:rPr>
        <w:t>G</w:t>
      </w:r>
      <w:r w:rsidRPr="00DE1077">
        <w:rPr>
          <w:sz w:val="22"/>
          <w:szCs w:val="22"/>
          <w:vertAlign w:val="subscript"/>
        </w:rPr>
        <w:t xml:space="preserve">x </w:t>
      </w:r>
      <w:r w:rsidRPr="00DE1077">
        <w:rPr>
          <w:sz w:val="22"/>
          <w:szCs w:val="22"/>
        </w:rPr>
        <w:t>- okres gwarancji</w:t>
      </w:r>
      <w:r w:rsidRPr="00DE1077">
        <w:rPr>
          <w:bCs/>
          <w:sz w:val="22"/>
          <w:szCs w:val="22"/>
        </w:rPr>
        <w:t xml:space="preserve"> </w:t>
      </w:r>
      <w:r w:rsidRPr="00DE1077">
        <w:rPr>
          <w:sz w:val="22"/>
          <w:szCs w:val="22"/>
        </w:rPr>
        <w:t xml:space="preserve">na </w:t>
      </w:r>
      <w:r w:rsidR="00242913" w:rsidRPr="00DE1077">
        <w:rPr>
          <w:bCs/>
          <w:sz w:val="22"/>
          <w:szCs w:val="22"/>
        </w:rPr>
        <w:t xml:space="preserve">przedmiot zamówienia </w:t>
      </w:r>
      <w:r w:rsidRPr="00DE1077">
        <w:rPr>
          <w:bCs/>
          <w:sz w:val="22"/>
          <w:szCs w:val="22"/>
        </w:rPr>
        <w:t xml:space="preserve">w </w:t>
      </w:r>
      <w:r w:rsidRPr="00DE1077">
        <w:rPr>
          <w:sz w:val="22"/>
          <w:szCs w:val="22"/>
        </w:rPr>
        <w:t xml:space="preserve">badanej ofercie </w:t>
      </w:r>
    </w:p>
    <w:p w:rsidR="007039BE" w:rsidRPr="00DE1077" w:rsidRDefault="007039BE" w:rsidP="007039BE">
      <w:pPr>
        <w:rPr>
          <w:bCs/>
          <w:sz w:val="22"/>
          <w:szCs w:val="22"/>
        </w:rPr>
      </w:pPr>
      <w:r w:rsidRPr="00DE1077">
        <w:rPr>
          <w:sz w:val="22"/>
          <w:szCs w:val="22"/>
        </w:rPr>
        <w:t>G</w:t>
      </w:r>
      <w:r w:rsidRPr="00DE1077">
        <w:rPr>
          <w:sz w:val="22"/>
          <w:szCs w:val="22"/>
          <w:vertAlign w:val="subscript"/>
        </w:rPr>
        <w:t xml:space="preserve">xmax </w:t>
      </w:r>
      <w:r w:rsidRPr="00DE1077">
        <w:rPr>
          <w:sz w:val="22"/>
          <w:szCs w:val="22"/>
        </w:rPr>
        <w:t xml:space="preserve">– najdłuższy zaproponowany okres gwarancji na </w:t>
      </w:r>
      <w:r w:rsidR="00242913" w:rsidRPr="00DE1077">
        <w:rPr>
          <w:bCs/>
          <w:sz w:val="22"/>
          <w:szCs w:val="22"/>
        </w:rPr>
        <w:t>przedmiot zamówienia</w:t>
      </w:r>
    </w:p>
    <w:p w:rsidR="00E50F18" w:rsidRPr="004F6835" w:rsidRDefault="004F6835" w:rsidP="007464E3">
      <w:pPr>
        <w:pStyle w:val="Nagwek1"/>
        <w:numPr>
          <w:ilvl w:val="0"/>
          <w:numId w:val="31"/>
        </w:numPr>
        <w:ind w:left="426" w:hanging="426"/>
      </w:pPr>
      <w:bookmarkStart w:id="30" w:name="_Toc194049821"/>
      <w:bookmarkEnd w:id="29"/>
      <w:r w:rsidRPr="004F6835">
        <w:t xml:space="preserve">INFORMACJE O FORMALNOŚCIACH, JAKIE POWINNY ZOSTAĆ DOPEŁNIONE PO WYBORZE OFERTY W CELU ZAWARCIA UMOWY </w:t>
      </w:r>
      <w:r w:rsidR="0082635A">
        <w:br/>
      </w:r>
      <w:r w:rsidRPr="004F6835">
        <w:t>W SPRAWIE ZAMÓWIENIA PUBLICZNEGO</w:t>
      </w:r>
      <w:bookmarkEnd w:id="30"/>
      <w:r w:rsidRPr="004F6835">
        <w:t xml:space="preserve"> </w:t>
      </w:r>
    </w:p>
    <w:p w:rsidR="00241A5D" w:rsidRDefault="00241A5D" w:rsidP="00241A5D">
      <w:pPr>
        <w:rPr>
          <w:lang w:eastAsia="en-US"/>
        </w:rPr>
      </w:pPr>
    </w:p>
    <w:p w:rsidR="004F6835" w:rsidRPr="00DE1077" w:rsidRDefault="00241A5D" w:rsidP="007464E3">
      <w:pPr>
        <w:pStyle w:val="Akapitzlist"/>
        <w:numPr>
          <w:ilvl w:val="0"/>
          <w:numId w:val="22"/>
        </w:numPr>
        <w:rPr>
          <w:sz w:val="22"/>
          <w:szCs w:val="22"/>
          <w:lang w:eastAsia="en-US"/>
        </w:rPr>
      </w:pPr>
      <w:r w:rsidRPr="00DE1077">
        <w:rPr>
          <w:sz w:val="22"/>
          <w:szCs w:val="22"/>
          <w:lang w:eastAsia="en-US"/>
        </w:rPr>
        <w:t xml:space="preserve">Wybrany </w:t>
      </w:r>
      <w:r w:rsidR="00615620" w:rsidRPr="00DE1077">
        <w:rPr>
          <w:sz w:val="22"/>
          <w:szCs w:val="22"/>
          <w:lang w:eastAsia="en-US"/>
        </w:rPr>
        <w:t>Wykonawc</w:t>
      </w:r>
      <w:r w:rsidRPr="00DE1077">
        <w:rPr>
          <w:sz w:val="22"/>
          <w:szCs w:val="22"/>
          <w:lang w:eastAsia="en-US"/>
        </w:rPr>
        <w:t xml:space="preserve">a winien skontaktować się z osobą odpowiedzialną </w:t>
      </w:r>
      <w:r w:rsidR="0082635A" w:rsidRPr="00DE1077">
        <w:rPr>
          <w:sz w:val="22"/>
          <w:szCs w:val="22"/>
          <w:lang w:eastAsia="en-US"/>
        </w:rPr>
        <w:br/>
      </w:r>
      <w:r w:rsidRPr="00DE1077">
        <w:rPr>
          <w:sz w:val="22"/>
          <w:szCs w:val="22"/>
          <w:lang w:eastAsia="en-US"/>
        </w:rPr>
        <w:t>za podpisanie umowy, wskazaną w informacji o wyborze najkorzystniejszej oferty.</w:t>
      </w:r>
    </w:p>
    <w:p w:rsidR="004F6835" w:rsidRPr="00DE1077" w:rsidRDefault="00241A5D" w:rsidP="007464E3">
      <w:pPr>
        <w:pStyle w:val="Akapitzlist"/>
        <w:numPr>
          <w:ilvl w:val="0"/>
          <w:numId w:val="22"/>
        </w:numPr>
        <w:rPr>
          <w:sz w:val="22"/>
          <w:szCs w:val="22"/>
          <w:lang w:eastAsia="en-US"/>
        </w:rPr>
      </w:pPr>
      <w:r w:rsidRPr="00DE1077">
        <w:rPr>
          <w:sz w:val="22"/>
          <w:szCs w:val="22"/>
          <w:lang w:eastAsia="en-US"/>
        </w:rPr>
        <w:t xml:space="preserve">Umowę z </w:t>
      </w:r>
      <w:r w:rsidR="00615620" w:rsidRPr="00DE1077">
        <w:rPr>
          <w:sz w:val="22"/>
          <w:szCs w:val="22"/>
          <w:lang w:eastAsia="en-US"/>
        </w:rPr>
        <w:t>Wykonawc</w:t>
      </w:r>
      <w:r w:rsidRPr="00DE1077">
        <w:rPr>
          <w:sz w:val="22"/>
          <w:szCs w:val="22"/>
          <w:lang w:eastAsia="en-US"/>
        </w:rPr>
        <w:t>ą, którego oferta zostanie wybrana, Zamawiający podpisze</w:t>
      </w:r>
      <w:r w:rsidR="004F6835" w:rsidRPr="00DE1077">
        <w:rPr>
          <w:sz w:val="22"/>
          <w:szCs w:val="22"/>
          <w:lang w:eastAsia="en-US"/>
        </w:rPr>
        <w:t xml:space="preserve"> </w:t>
      </w:r>
      <w:r w:rsidR="00DE1077">
        <w:rPr>
          <w:sz w:val="22"/>
          <w:szCs w:val="22"/>
          <w:lang w:eastAsia="en-US"/>
        </w:rPr>
        <w:br/>
      </w:r>
      <w:r w:rsidRPr="00DE1077">
        <w:rPr>
          <w:sz w:val="22"/>
          <w:szCs w:val="22"/>
          <w:lang w:eastAsia="en-US"/>
        </w:rPr>
        <w:t xml:space="preserve">w czasie nie krótszym niż 5 dni od dnia przesłania przy użyciu </w:t>
      </w:r>
      <w:r w:rsidR="00EA40B8" w:rsidRPr="00DE1077">
        <w:rPr>
          <w:sz w:val="22"/>
          <w:szCs w:val="22"/>
          <w:lang w:eastAsia="en-US"/>
        </w:rPr>
        <w:t>Platformy</w:t>
      </w:r>
      <w:r w:rsidRPr="00DE1077">
        <w:rPr>
          <w:sz w:val="22"/>
          <w:szCs w:val="22"/>
          <w:lang w:eastAsia="en-US"/>
        </w:rPr>
        <w:t xml:space="preserve"> zawiadomienia o wyborze najkorzystniejszej oferty.</w:t>
      </w:r>
    </w:p>
    <w:p w:rsidR="00EA40B8" w:rsidRPr="00DE1077" w:rsidRDefault="00241A5D" w:rsidP="007464E3">
      <w:pPr>
        <w:pStyle w:val="Akapitzlist"/>
        <w:numPr>
          <w:ilvl w:val="0"/>
          <w:numId w:val="22"/>
        </w:numPr>
        <w:rPr>
          <w:sz w:val="22"/>
          <w:szCs w:val="22"/>
          <w:lang w:eastAsia="en-US"/>
        </w:rPr>
      </w:pPr>
      <w:r w:rsidRPr="00DE1077">
        <w:rPr>
          <w:sz w:val="22"/>
          <w:szCs w:val="22"/>
          <w:lang w:eastAsia="en-US"/>
        </w:rPr>
        <w:t xml:space="preserve">Zamawiający może zawrzeć umowę przed upływem tego terminu, jeżeli </w:t>
      </w:r>
      <w:r w:rsidRPr="00DE1077">
        <w:rPr>
          <w:sz w:val="22"/>
          <w:szCs w:val="22"/>
          <w:lang w:eastAsia="en-US"/>
        </w:rPr>
        <w:br/>
        <w:t>w postępowaniu o udzielenie zamówienia złożono tylko jedną ofertę</w:t>
      </w:r>
      <w:r w:rsidR="00EA40B8" w:rsidRPr="00DE1077">
        <w:rPr>
          <w:sz w:val="22"/>
          <w:szCs w:val="22"/>
          <w:lang w:eastAsia="en-US"/>
        </w:rPr>
        <w:t>.</w:t>
      </w:r>
    </w:p>
    <w:p w:rsidR="00D24BE9" w:rsidRPr="00DE1077" w:rsidRDefault="00D24BE9" w:rsidP="007464E3">
      <w:pPr>
        <w:pStyle w:val="Akapitzlist"/>
        <w:numPr>
          <w:ilvl w:val="0"/>
          <w:numId w:val="22"/>
        </w:numPr>
        <w:rPr>
          <w:sz w:val="22"/>
          <w:szCs w:val="22"/>
          <w:lang w:eastAsia="en-US"/>
        </w:rPr>
      </w:pPr>
      <w:r w:rsidRPr="00DE1077">
        <w:rPr>
          <w:sz w:val="22"/>
          <w:szCs w:val="22"/>
          <w:lang w:eastAsia="en-US"/>
        </w:rPr>
        <w:t xml:space="preserve">W przypadku wyboru oferty złożonej przez </w:t>
      </w:r>
      <w:r w:rsidR="00615620" w:rsidRPr="00DE1077">
        <w:rPr>
          <w:sz w:val="22"/>
          <w:szCs w:val="22"/>
          <w:lang w:eastAsia="en-US"/>
        </w:rPr>
        <w:t>Wykonawc</w:t>
      </w:r>
      <w:r w:rsidRPr="00DE1077">
        <w:rPr>
          <w:sz w:val="22"/>
          <w:szCs w:val="22"/>
          <w:lang w:eastAsia="en-US"/>
        </w:rPr>
        <w:t xml:space="preserve">ów wspólnie ubiegających się o udzielenie zamówienia Zamawiający zastrzega sobie prawo żądania przed zawarciem umowy w sprawie zamówienia publicznego umowy regulującej współpracę tych </w:t>
      </w:r>
      <w:r w:rsidR="00615620" w:rsidRPr="00DE1077">
        <w:rPr>
          <w:sz w:val="22"/>
          <w:szCs w:val="22"/>
          <w:lang w:eastAsia="en-US"/>
        </w:rPr>
        <w:t>Wykonawc</w:t>
      </w:r>
      <w:r w:rsidRPr="00DE1077">
        <w:rPr>
          <w:sz w:val="22"/>
          <w:szCs w:val="22"/>
          <w:lang w:eastAsia="en-US"/>
        </w:rPr>
        <w:t>ów.</w:t>
      </w:r>
    </w:p>
    <w:p w:rsidR="00241A5D" w:rsidRPr="00DE1077" w:rsidRDefault="00241A5D" w:rsidP="00241A5D">
      <w:pPr>
        <w:pStyle w:val="Akapitzlist"/>
        <w:numPr>
          <w:ilvl w:val="0"/>
          <w:numId w:val="22"/>
        </w:numPr>
        <w:rPr>
          <w:sz w:val="22"/>
          <w:szCs w:val="22"/>
          <w:lang w:eastAsia="en-US"/>
        </w:rPr>
      </w:pPr>
      <w:r w:rsidRPr="00DE1077">
        <w:rPr>
          <w:sz w:val="22"/>
          <w:szCs w:val="22"/>
          <w:lang w:eastAsia="en-US"/>
        </w:rPr>
        <w:t xml:space="preserve">Osoby reprezentujące </w:t>
      </w:r>
      <w:r w:rsidR="00615620" w:rsidRPr="00DE1077">
        <w:rPr>
          <w:sz w:val="22"/>
          <w:szCs w:val="22"/>
          <w:lang w:eastAsia="en-US"/>
        </w:rPr>
        <w:t>Wykonawc</w:t>
      </w:r>
      <w:r w:rsidRPr="00DE1077">
        <w:rPr>
          <w:sz w:val="22"/>
          <w:szCs w:val="22"/>
          <w:lang w:eastAsia="en-US"/>
        </w:rPr>
        <w:t xml:space="preserve">ę przy podpisywaniu umowy powinny posiadać </w:t>
      </w:r>
      <w:r w:rsidR="00DE1077">
        <w:rPr>
          <w:sz w:val="22"/>
          <w:szCs w:val="22"/>
          <w:lang w:eastAsia="en-US"/>
        </w:rPr>
        <w:br/>
      </w:r>
      <w:r w:rsidRPr="00DE1077">
        <w:rPr>
          <w:sz w:val="22"/>
          <w:szCs w:val="22"/>
          <w:lang w:eastAsia="en-US"/>
        </w:rPr>
        <w:t xml:space="preserve">ze sobą dokumenty potwierdzające ich umocowanie do podpisania umowy, o ile umocowanie to nie będzie wynikać z dokumentów rejestracyjnych (ewidencyjnych) </w:t>
      </w:r>
      <w:r w:rsidR="00615620" w:rsidRPr="00DE1077">
        <w:rPr>
          <w:sz w:val="22"/>
          <w:szCs w:val="22"/>
          <w:lang w:eastAsia="en-US"/>
        </w:rPr>
        <w:t>Wykonawc</w:t>
      </w:r>
      <w:r w:rsidRPr="00DE1077">
        <w:rPr>
          <w:sz w:val="22"/>
          <w:szCs w:val="22"/>
          <w:lang w:eastAsia="en-US"/>
        </w:rPr>
        <w:t>y lub dokumentów dołączonych do oferty.</w:t>
      </w:r>
    </w:p>
    <w:p w:rsidR="00E50F18" w:rsidRPr="00762E6E" w:rsidRDefault="004F6835" w:rsidP="007464E3">
      <w:pPr>
        <w:pStyle w:val="Nagwek1"/>
        <w:numPr>
          <w:ilvl w:val="0"/>
          <w:numId w:val="31"/>
        </w:numPr>
        <w:ind w:left="426" w:hanging="426"/>
      </w:pPr>
      <w:bookmarkStart w:id="31" w:name="_Toc194049822"/>
      <w:r w:rsidRPr="00762E6E">
        <w:t>WYMAGANIA DOTYCZĄCE ZABEZPIECZENIA NALEŻYTEGO WYKONANIA UMOWY</w:t>
      </w:r>
      <w:bookmarkEnd w:id="31"/>
    </w:p>
    <w:p w:rsidR="006E02D1" w:rsidRPr="00762E6E" w:rsidRDefault="006E02D1" w:rsidP="006E02D1">
      <w:pPr>
        <w:rPr>
          <w:lang w:eastAsia="en-US"/>
        </w:rPr>
      </w:pP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Na poczet zabezpieczenia należytego wykonania umowy Wykonawca najpóźniej </w:t>
      </w:r>
      <w:r w:rsidRPr="00DE1077">
        <w:rPr>
          <w:rFonts w:cs="Arial"/>
          <w:bCs/>
          <w:sz w:val="22"/>
          <w:szCs w:val="22"/>
        </w:rPr>
        <w:br/>
        <w:t xml:space="preserve">w dniu podpisania umowy wniesie całość zabezpieczenia </w:t>
      </w:r>
      <w:r w:rsidRPr="00DE1077">
        <w:rPr>
          <w:rFonts w:cs="Arial"/>
          <w:bCs/>
          <w:sz w:val="22"/>
          <w:szCs w:val="22"/>
          <w:u w:val="single"/>
        </w:rPr>
        <w:t>w wysokości 5 % wartości umownej brutto</w:t>
      </w:r>
      <w:r w:rsidRPr="00DE1077">
        <w:rPr>
          <w:rFonts w:cs="Arial"/>
          <w:bCs/>
          <w:sz w:val="22"/>
          <w:szCs w:val="22"/>
        </w:rPr>
        <w:t xml:space="preserve">, </w:t>
      </w:r>
      <w:r w:rsidRPr="00BB3A53">
        <w:rPr>
          <w:rFonts w:cs="Arial"/>
          <w:bCs/>
          <w:sz w:val="22"/>
          <w:szCs w:val="22"/>
        </w:rPr>
        <w:t xml:space="preserve">określonej w § </w:t>
      </w:r>
      <w:r w:rsidR="00C641D6" w:rsidRPr="00BB3A53">
        <w:rPr>
          <w:rFonts w:cs="Arial"/>
          <w:bCs/>
          <w:sz w:val="22"/>
          <w:szCs w:val="22"/>
        </w:rPr>
        <w:t>4</w:t>
      </w:r>
      <w:r w:rsidRPr="00BB3A53">
        <w:rPr>
          <w:rFonts w:cs="Arial"/>
          <w:bCs/>
          <w:sz w:val="22"/>
          <w:szCs w:val="22"/>
        </w:rPr>
        <w:t xml:space="preserve"> ust. </w:t>
      </w:r>
      <w:r w:rsidR="00C641D6" w:rsidRPr="00BB3A53">
        <w:rPr>
          <w:rFonts w:cs="Arial"/>
          <w:bCs/>
          <w:sz w:val="22"/>
          <w:szCs w:val="22"/>
        </w:rPr>
        <w:t>1</w:t>
      </w:r>
      <w:r w:rsidRPr="00BB3A53">
        <w:rPr>
          <w:rFonts w:cs="Arial"/>
          <w:bCs/>
          <w:sz w:val="22"/>
          <w:szCs w:val="22"/>
        </w:rPr>
        <w:t xml:space="preserve"> projektu umowy.</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Zabezpieczenie należytego wykonania umowy można wnieść w następujących formach:</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pieniądzu;</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poręczeniach bankowych lub poręczeniach spółdzielczej kasy oszczędnościowo-kredytowej, z tym że zobowiązanie kasy jest zawsze zobowiązaniem pieniężnym;</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gwarancjach bankowych;</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gwarancjach ubezpieczeniowych;</w:t>
      </w:r>
    </w:p>
    <w:p w:rsidR="00C04205" w:rsidRPr="00DE1077" w:rsidRDefault="00C04205" w:rsidP="00731950">
      <w:pPr>
        <w:numPr>
          <w:ilvl w:val="0"/>
          <w:numId w:val="51"/>
        </w:numPr>
        <w:suppressAutoHyphens w:val="0"/>
        <w:autoSpaceDE w:val="0"/>
        <w:autoSpaceDN w:val="0"/>
        <w:adjustRightInd w:val="0"/>
        <w:rPr>
          <w:rFonts w:cs="Arial"/>
          <w:bCs/>
          <w:sz w:val="22"/>
          <w:szCs w:val="22"/>
        </w:rPr>
      </w:pPr>
      <w:bookmarkStart w:id="32" w:name="_Hlk114138955"/>
      <w:r w:rsidRPr="00DE1077">
        <w:rPr>
          <w:rFonts w:cs="Arial"/>
          <w:bCs/>
          <w:sz w:val="22"/>
          <w:szCs w:val="22"/>
        </w:rPr>
        <w:t>poręczeniach udzielanych</w:t>
      </w:r>
      <w:r w:rsidR="00C97529" w:rsidRPr="00DE1077">
        <w:rPr>
          <w:rFonts w:cs="Arial"/>
          <w:bCs/>
          <w:sz w:val="22"/>
          <w:szCs w:val="22"/>
        </w:rPr>
        <w:t xml:space="preserve"> przez podmioty, o których mowa w art. 6b ust.5 pkt 2 ustawy z dnia 9 listopada 2000 r. o utworzeniu Polskiej Agencji Rozwoju Przedsiębiorczości.</w:t>
      </w:r>
    </w:p>
    <w:bookmarkEnd w:id="32"/>
    <w:p w:rsidR="00C04205" w:rsidRPr="00DE1077" w:rsidRDefault="00C04205" w:rsidP="00C04205">
      <w:pPr>
        <w:autoSpaceDE w:val="0"/>
        <w:autoSpaceDN w:val="0"/>
        <w:adjustRightInd w:val="0"/>
        <w:rPr>
          <w:rFonts w:cs="Arial"/>
          <w:bCs/>
          <w:sz w:val="22"/>
          <w:szCs w:val="22"/>
        </w:rPr>
      </w:pPr>
      <w:r w:rsidRPr="00DE1077">
        <w:rPr>
          <w:rFonts w:cs="Arial"/>
          <w:bCs/>
          <w:sz w:val="22"/>
          <w:szCs w:val="22"/>
        </w:rPr>
        <w:t>W przypadku wniesienia wadium w pieniądzu Wykonawca może wyrazić zgodę na zaliczenie wadium na poczet zabezpieczenia.</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Zabezpieczenie należytego wykonania wnoszone w pieniądzu należy wpłacić przelewem na rachunek bankowy: </w:t>
      </w:r>
    </w:p>
    <w:p w:rsidR="00C04205" w:rsidRPr="00DE1077" w:rsidRDefault="00C04205" w:rsidP="00C04205">
      <w:pPr>
        <w:autoSpaceDE w:val="0"/>
        <w:autoSpaceDN w:val="0"/>
        <w:adjustRightInd w:val="0"/>
        <w:rPr>
          <w:rFonts w:cs="Arial"/>
          <w:b/>
          <w:bCs/>
          <w:sz w:val="22"/>
          <w:szCs w:val="22"/>
        </w:rPr>
      </w:pPr>
      <w:r w:rsidRPr="00DE1077">
        <w:rPr>
          <w:rFonts w:cs="Arial"/>
          <w:b/>
          <w:bCs/>
          <w:sz w:val="22"/>
          <w:szCs w:val="22"/>
        </w:rPr>
        <w:t>NBPCollect Nr 56 1010 1270 0005 5013 9120 2000</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Skuteczne wniesienie zabezpieczenia w pieniądzu następuje z chwilą uznania rachunku bankowego zamawiającego przed upływem terminu podpisania umowy</w:t>
      </w:r>
      <w:r w:rsidRPr="00DE1077">
        <w:rPr>
          <w:rFonts w:cs="Arial"/>
          <w:bCs/>
          <w:sz w:val="22"/>
          <w:szCs w:val="22"/>
        </w:rPr>
        <w:br/>
        <w:t>(tj. przed upływem dnia i godziny wyznaczonej jako termin podpisania umowy).</w:t>
      </w:r>
    </w:p>
    <w:p w:rsidR="00C04205" w:rsidRPr="00DE1077" w:rsidRDefault="00C04205" w:rsidP="00C04205">
      <w:pPr>
        <w:autoSpaceDE w:val="0"/>
        <w:autoSpaceDN w:val="0"/>
        <w:adjustRightInd w:val="0"/>
        <w:rPr>
          <w:rFonts w:cs="Arial"/>
          <w:bCs/>
          <w:sz w:val="22"/>
          <w:szCs w:val="22"/>
        </w:rPr>
      </w:pP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Szczegółowe informacje w przedmiotowym zakresie zawiera w załącznik nr </w:t>
      </w:r>
      <w:r w:rsidR="00EF4361" w:rsidRPr="00DE1077">
        <w:rPr>
          <w:rFonts w:cs="Arial"/>
          <w:bCs/>
          <w:sz w:val="22"/>
          <w:szCs w:val="22"/>
        </w:rPr>
        <w:t>7</w:t>
      </w:r>
      <w:r w:rsidRPr="00DE1077">
        <w:rPr>
          <w:rFonts w:cs="Arial"/>
          <w:bCs/>
          <w:sz w:val="22"/>
          <w:szCs w:val="22"/>
        </w:rPr>
        <w:t xml:space="preserve"> </w:t>
      </w:r>
      <w:r w:rsidRPr="00DE1077">
        <w:rPr>
          <w:rFonts w:cs="Arial"/>
          <w:bCs/>
          <w:sz w:val="22"/>
          <w:szCs w:val="22"/>
        </w:rPr>
        <w:br/>
        <w:t>do niniejszej SWZ – projekt umowy.</w:t>
      </w:r>
    </w:p>
    <w:p w:rsidR="00DE5D82" w:rsidRPr="006214F0" w:rsidRDefault="00DE5D82" w:rsidP="007464E3">
      <w:pPr>
        <w:pStyle w:val="Nagwek1"/>
        <w:numPr>
          <w:ilvl w:val="0"/>
          <w:numId w:val="31"/>
        </w:numPr>
        <w:ind w:left="426" w:hanging="426"/>
      </w:pPr>
      <w:bookmarkStart w:id="33" w:name="_Toc194049823"/>
      <w:r w:rsidRPr="006214F0">
        <w:t xml:space="preserve">PROJEKTOWANE POSTANOWIENIA UMOWY W SPRAWIE ZAMÓWIENIA PUBLICZNEGO, KTÓRE ZOSTANĄ WPROWADZONE </w:t>
      </w:r>
      <w:r w:rsidR="001C49B7">
        <w:br/>
      </w:r>
      <w:r w:rsidRPr="006214F0">
        <w:t>DO TREŚCI TEJ UMOWY</w:t>
      </w:r>
      <w:bookmarkEnd w:id="33"/>
    </w:p>
    <w:p w:rsidR="002329BD" w:rsidRDefault="002329BD" w:rsidP="002329BD">
      <w:bookmarkStart w:id="34" w:name="_Toc64879865"/>
    </w:p>
    <w:p w:rsidR="006E02D1" w:rsidRPr="00DE1077" w:rsidRDefault="00DE5D82" w:rsidP="002329BD">
      <w:pPr>
        <w:rPr>
          <w:sz w:val="22"/>
          <w:szCs w:val="22"/>
        </w:rPr>
      </w:pPr>
      <w:r w:rsidRPr="00DE1077">
        <w:rPr>
          <w:sz w:val="22"/>
          <w:szCs w:val="22"/>
        </w:rPr>
        <w:t xml:space="preserve">Projektowane postanowienia umowy w sprawie zamówienia publicznego, które zostaną wprowadzone do treści tej umowy zawiera załącznik nr </w:t>
      </w:r>
      <w:r w:rsidR="00EF4361" w:rsidRPr="00DE1077">
        <w:rPr>
          <w:sz w:val="22"/>
          <w:szCs w:val="22"/>
        </w:rPr>
        <w:t>7</w:t>
      </w:r>
      <w:r w:rsidR="00DE1077">
        <w:rPr>
          <w:sz w:val="22"/>
          <w:szCs w:val="22"/>
        </w:rPr>
        <w:t xml:space="preserve"> </w:t>
      </w:r>
      <w:r w:rsidRPr="00DE1077">
        <w:rPr>
          <w:sz w:val="22"/>
          <w:szCs w:val="22"/>
        </w:rPr>
        <w:t>do SWZ – projekt umowy.</w:t>
      </w:r>
      <w:bookmarkEnd w:id="34"/>
    </w:p>
    <w:p w:rsidR="00E86090" w:rsidRDefault="00EF5F40" w:rsidP="007464E3">
      <w:pPr>
        <w:pStyle w:val="Nagwek1"/>
        <w:numPr>
          <w:ilvl w:val="0"/>
          <w:numId w:val="31"/>
        </w:numPr>
        <w:ind w:left="426" w:hanging="426"/>
      </w:pPr>
      <w:bookmarkStart w:id="35" w:name="_Toc194049824"/>
      <w:r>
        <w:t xml:space="preserve">POUCZENIA O ŚRODKACH OCHRONY PRAWNEJ PRZYSŁUGUJĄCYCH </w:t>
      </w:r>
      <w:r w:rsidR="00615620">
        <w:t>WYKONAWC</w:t>
      </w:r>
      <w:r>
        <w:t>Y</w:t>
      </w:r>
      <w:bookmarkEnd w:id="35"/>
      <w:r>
        <w:t xml:space="preserve"> </w:t>
      </w:r>
    </w:p>
    <w:p w:rsidR="00E86090" w:rsidRDefault="00E86090" w:rsidP="00E86090">
      <w:pPr>
        <w:rPr>
          <w:lang w:eastAsia="en-US"/>
        </w:rPr>
      </w:pPr>
    </w:p>
    <w:p w:rsidR="00E86090" w:rsidRPr="00DE1077" w:rsidRDefault="003307E7" w:rsidP="00E86090">
      <w:pPr>
        <w:rPr>
          <w:sz w:val="22"/>
          <w:szCs w:val="22"/>
          <w:lang w:eastAsia="en-US"/>
        </w:rPr>
      </w:pPr>
      <w:r w:rsidRPr="00DE1077">
        <w:rPr>
          <w:sz w:val="22"/>
          <w:szCs w:val="22"/>
          <w:lang w:eastAsia="en-US"/>
        </w:rPr>
        <w:t>Informacja o przysługujących środkach</w:t>
      </w:r>
      <w:r w:rsidR="00E86090" w:rsidRPr="00DE1077">
        <w:rPr>
          <w:sz w:val="22"/>
          <w:szCs w:val="22"/>
          <w:lang w:eastAsia="en-US"/>
        </w:rPr>
        <w:t xml:space="preserve"> ochrony prawnej </w:t>
      </w:r>
      <w:r w:rsidRPr="00DE1077">
        <w:rPr>
          <w:sz w:val="22"/>
          <w:szCs w:val="22"/>
          <w:lang w:eastAsia="en-US"/>
        </w:rPr>
        <w:t xml:space="preserve">zawarta jest </w:t>
      </w:r>
      <w:r w:rsidR="008B0D31" w:rsidRPr="00DE1077">
        <w:rPr>
          <w:sz w:val="22"/>
          <w:szCs w:val="22"/>
          <w:lang w:eastAsia="en-US"/>
        </w:rPr>
        <w:t>w Dziale IX</w:t>
      </w:r>
      <w:r w:rsidR="00E86090" w:rsidRPr="00DE1077">
        <w:rPr>
          <w:sz w:val="22"/>
          <w:szCs w:val="22"/>
          <w:lang w:eastAsia="en-US"/>
        </w:rPr>
        <w:t xml:space="preserve"> ustawy.</w:t>
      </w:r>
    </w:p>
    <w:p w:rsidR="00E50F18" w:rsidRPr="00EF5F40" w:rsidRDefault="00EF5F40" w:rsidP="00EF4361">
      <w:pPr>
        <w:pStyle w:val="Nagwek1"/>
        <w:numPr>
          <w:ilvl w:val="0"/>
          <w:numId w:val="31"/>
        </w:numPr>
        <w:spacing w:before="360"/>
        <w:ind w:left="425" w:hanging="425"/>
      </w:pPr>
      <w:bookmarkStart w:id="36" w:name="_Toc194049825"/>
      <w:r w:rsidRPr="00EF5F40">
        <w:t>INNE INFORMACJE</w:t>
      </w:r>
      <w:bookmarkEnd w:id="36"/>
      <w:r w:rsidRPr="00EF5F40">
        <w:t xml:space="preserve"> </w:t>
      </w:r>
    </w:p>
    <w:p w:rsidR="00E50F18" w:rsidRPr="00E50F18" w:rsidRDefault="00E50F18" w:rsidP="00E50F18">
      <w:pPr>
        <w:rPr>
          <w:lang w:eastAsia="en-US"/>
        </w:rPr>
      </w:pPr>
    </w:p>
    <w:p w:rsidR="00DE1077" w:rsidRDefault="009E5687" w:rsidP="00FB47D1">
      <w:pPr>
        <w:pStyle w:val="Akapitzlist"/>
        <w:numPr>
          <w:ilvl w:val="0"/>
          <w:numId w:val="57"/>
        </w:numPr>
        <w:rPr>
          <w:sz w:val="22"/>
          <w:szCs w:val="22"/>
          <w:lang w:eastAsia="en-US"/>
        </w:rPr>
      </w:pPr>
      <w:r w:rsidRPr="00DE1077">
        <w:rPr>
          <w:sz w:val="22"/>
          <w:szCs w:val="22"/>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w:t>
      </w:r>
      <w:r w:rsidR="00DE1077">
        <w:rPr>
          <w:sz w:val="22"/>
          <w:szCs w:val="22"/>
          <w:lang w:eastAsia="en-US"/>
        </w:rPr>
        <w:br/>
      </w:r>
      <w:r w:rsidRPr="00DE1077">
        <w:rPr>
          <w:sz w:val="22"/>
          <w:szCs w:val="22"/>
          <w:lang w:eastAsia="en-US"/>
        </w:rPr>
        <w:t>(Dz. Urz. MON z 2021 r., poz. 177).</w:t>
      </w:r>
    </w:p>
    <w:p w:rsidR="009E5687" w:rsidRPr="00DE1077" w:rsidRDefault="00DE1077" w:rsidP="00FB47D1">
      <w:pPr>
        <w:pStyle w:val="Akapitzlist"/>
        <w:numPr>
          <w:ilvl w:val="0"/>
          <w:numId w:val="57"/>
        </w:numPr>
        <w:rPr>
          <w:sz w:val="22"/>
          <w:szCs w:val="22"/>
          <w:lang w:eastAsia="en-US"/>
        </w:rPr>
      </w:pPr>
      <w:r w:rsidRPr="00DE1077">
        <w:rPr>
          <w:rFonts w:cs="Arial"/>
          <w:sz w:val="22"/>
          <w:szCs w:val="22"/>
          <w:lang w:eastAsia="en-US"/>
        </w:rPr>
        <w:t xml:space="preserve">Zamawiający informuje, że „Procedura dokonywania zgłoszeń naruszeń prawa </w:t>
      </w:r>
      <w:r w:rsidRPr="00DE1077">
        <w:rPr>
          <w:rFonts w:cs="Arial"/>
          <w:sz w:val="22"/>
          <w:szCs w:val="22"/>
          <w:lang w:eastAsia="en-US"/>
        </w:rPr>
        <w:br/>
        <w:t>i podejmowania działań następczych w RZI w Krakowie” zamieszczona jest na stronie www.rzikrakow.wp.mil.pl w zakładce BIP-Działalność-Skargi i wnioski pn.: „Procedura dokonywania zgłoszeń naruszeń prawa i podejmowania działań następczych w RZI w Krakowie”.</w:t>
      </w:r>
    </w:p>
    <w:p w:rsidR="004E7D3D" w:rsidRPr="004E7D3D" w:rsidRDefault="004E7D3D" w:rsidP="00EF4361">
      <w:pPr>
        <w:pStyle w:val="Nagwek1"/>
        <w:numPr>
          <w:ilvl w:val="0"/>
          <w:numId w:val="31"/>
        </w:numPr>
        <w:spacing w:before="360"/>
        <w:ind w:left="425" w:hanging="425"/>
      </w:pPr>
      <w:bookmarkStart w:id="37" w:name="_Toc194049826"/>
      <w:r w:rsidRPr="004E7D3D">
        <w:rPr>
          <w:bCs w:val="0"/>
        </w:rPr>
        <w:t>OBOWIĄZEK INFORMACYJNY WYNIKAJĄCY Z ART. 13 RODO</w:t>
      </w:r>
      <w:bookmarkEnd w:id="37"/>
    </w:p>
    <w:p w:rsidR="004E7D3D" w:rsidRPr="00DE1077" w:rsidRDefault="004E7D3D" w:rsidP="004E7D3D">
      <w:pPr>
        <w:rPr>
          <w:sz w:val="22"/>
          <w:szCs w:val="22"/>
          <w:lang w:eastAsia="en-US"/>
        </w:rPr>
      </w:pPr>
    </w:p>
    <w:p w:rsidR="00EF4361" w:rsidRPr="00DE1077" w:rsidRDefault="004E7D3D" w:rsidP="004E7D3D">
      <w:pPr>
        <w:rPr>
          <w:sz w:val="22"/>
          <w:szCs w:val="22"/>
          <w:lang w:eastAsia="en-US"/>
        </w:rPr>
      </w:pPr>
      <w:r w:rsidRPr="00DE1077">
        <w:rPr>
          <w:sz w:val="22"/>
          <w:szCs w:val="22"/>
          <w:lang w:eastAsia="en-US"/>
        </w:rPr>
        <w:t xml:space="preserve">Zgodnie z art. 13 ust. 1 i 2 rozporządzenia Parlamentu Europejskiego i Rady (UE) 2016/679 z dnia 27 kwietnia 2016 r. w sprawie ochrony osób fizycznych </w:t>
      </w:r>
      <w:r w:rsidRPr="00DE1077">
        <w:rPr>
          <w:sz w:val="22"/>
          <w:szCs w:val="22"/>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EF4361" w:rsidRPr="00DE1077" w:rsidRDefault="00EF4361" w:rsidP="004E7D3D">
      <w:pPr>
        <w:rPr>
          <w:sz w:val="22"/>
          <w:szCs w:val="22"/>
          <w:lang w:eastAsia="en-US"/>
        </w:rPr>
      </w:pPr>
    </w:p>
    <w:p w:rsidR="004E7D3D" w:rsidRPr="00DE1077" w:rsidRDefault="004E7D3D" w:rsidP="007464E3">
      <w:pPr>
        <w:numPr>
          <w:ilvl w:val="0"/>
          <w:numId w:val="27"/>
        </w:numPr>
        <w:rPr>
          <w:i/>
          <w:sz w:val="22"/>
          <w:szCs w:val="22"/>
          <w:lang w:eastAsia="en-US"/>
        </w:rPr>
      </w:pPr>
      <w:r w:rsidRPr="00DE1077">
        <w:rPr>
          <w:sz w:val="22"/>
          <w:szCs w:val="22"/>
          <w:lang w:eastAsia="en-US"/>
        </w:rPr>
        <w:t>administratorem Pani/Pana danych osobowych jest Rejonowy Zarząd Infrastruktury w Krakowie, ul. Mogilska 85, 30-901 Kraków, faks 261-130 813,</w:t>
      </w:r>
      <w:r w:rsidR="004D3193" w:rsidRPr="00DE1077">
        <w:rPr>
          <w:sz w:val="22"/>
          <w:szCs w:val="22"/>
          <w:lang w:eastAsia="en-US"/>
        </w:rPr>
        <w:t xml:space="preserve"> </w:t>
      </w:r>
      <w:r w:rsidRPr="00DE1077">
        <w:rPr>
          <w:sz w:val="22"/>
          <w:szCs w:val="22"/>
          <w:lang w:eastAsia="en-US"/>
        </w:rPr>
        <w:t>tel. 261-130-802. Adres strony internetowej:</w:t>
      </w:r>
      <w:r w:rsidR="00DF059C" w:rsidRPr="00DE1077">
        <w:rPr>
          <w:sz w:val="22"/>
          <w:szCs w:val="22"/>
          <w:lang w:eastAsia="en-US"/>
        </w:rPr>
        <w:t xml:space="preserve"> </w:t>
      </w:r>
      <w:r w:rsidRPr="00DE1077">
        <w:rPr>
          <w:sz w:val="22"/>
          <w:szCs w:val="22"/>
          <w:lang w:eastAsia="en-US"/>
        </w:rPr>
        <w:t>www.rzikrakow.wp.mil.pl;</w:t>
      </w:r>
    </w:p>
    <w:p w:rsidR="004E7D3D" w:rsidRPr="00DE1077" w:rsidRDefault="004E7D3D" w:rsidP="007464E3">
      <w:pPr>
        <w:numPr>
          <w:ilvl w:val="0"/>
          <w:numId w:val="30"/>
        </w:numPr>
        <w:rPr>
          <w:sz w:val="22"/>
          <w:szCs w:val="22"/>
          <w:lang w:eastAsia="en-US"/>
        </w:rPr>
      </w:pPr>
      <w:r w:rsidRPr="00DE1077">
        <w:rPr>
          <w:sz w:val="22"/>
          <w:szCs w:val="22"/>
          <w:lang w:eastAsia="en-US"/>
        </w:rPr>
        <w:t>Administrator wyznaczył Inspektora Ochrony Danych w Rejonowym Zarządzie Infrastruktury w Krakowie: telefon 261-130-803, adres Rejonowy Zarząd Infrastruktury w Krakowie, ul. Mogilska 85, 30-901 Kraków</w:t>
      </w:r>
      <w:r w:rsidR="00D56DE6" w:rsidRPr="00DE1077">
        <w:rPr>
          <w:sz w:val="22"/>
          <w:szCs w:val="22"/>
          <w:lang w:eastAsia="en-US"/>
        </w:rPr>
        <w:t>,</w:t>
      </w:r>
    </w:p>
    <w:p w:rsidR="004E7D3D" w:rsidRPr="00DE1077" w:rsidRDefault="004E7D3D" w:rsidP="009C4829">
      <w:pPr>
        <w:numPr>
          <w:ilvl w:val="0"/>
          <w:numId w:val="30"/>
        </w:numPr>
        <w:rPr>
          <w:b/>
          <w:sz w:val="22"/>
          <w:szCs w:val="22"/>
          <w:lang w:eastAsia="en-US"/>
        </w:rPr>
      </w:pPr>
      <w:r w:rsidRPr="00DE1077">
        <w:rPr>
          <w:sz w:val="22"/>
          <w:szCs w:val="22"/>
          <w:lang w:eastAsia="en-US"/>
        </w:rPr>
        <w:t>Pani/Pana dane osobowe przetwarzane będą na podstawie art. 6 ust. 1 lit. c)</w:t>
      </w:r>
      <w:r w:rsidRPr="00DE1077">
        <w:rPr>
          <w:i/>
          <w:sz w:val="22"/>
          <w:szCs w:val="22"/>
          <w:lang w:eastAsia="en-US"/>
        </w:rPr>
        <w:t xml:space="preserve"> </w:t>
      </w:r>
      <w:r w:rsidRPr="00DE1077">
        <w:rPr>
          <w:sz w:val="22"/>
          <w:szCs w:val="22"/>
          <w:lang w:eastAsia="en-US"/>
        </w:rPr>
        <w:t>RODO w celu związanym z postępowaniem o udzielenie zamówienia publicznego</w:t>
      </w:r>
      <w:r w:rsidR="00DF059C" w:rsidRPr="00DE1077">
        <w:rPr>
          <w:sz w:val="22"/>
          <w:szCs w:val="22"/>
          <w:lang w:eastAsia="en-US"/>
        </w:rPr>
        <w:t xml:space="preserve"> </w:t>
      </w:r>
      <w:r w:rsidRPr="00DE1077">
        <w:rPr>
          <w:sz w:val="22"/>
          <w:szCs w:val="22"/>
          <w:lang w:eastAsia="en-US"/>
        </w:rPr>
        <w:t xml:space="preserve">pn. </w:t>
      </w:r>
      <w:r w:rsidR="00BC2A2F" w:rsidRPr="00DE1077">
        <w:rPr>
          <w:sz w:val="22"/>
          <w:szCs w:val="22"/>
          <w:lang w:eastAsia="en-US"/>
        </w:rPr>
        <w:t>„</w:t>
      </w:r>
      <w:bookmarkStart w:id="38" w:name="_Hlk194049200"/>
      <w:r w:rsidR="00B432D7" w:rsidRPr="00DE1077">
        <w:rPr>
          <w:rFonts w:cs="Arial"/>
          <w:b/>
          <w:sz w:val="22"/>
          <w:szCs w:val="22"/>
        </w:rPr>
        <w:t xml:space="preserve">Dostawa </w:t>
      </w:r>
      <w:bookmarkEnd w:id="38"/>
      <w:r w:rsidR="007F5914">
        <w:rPr>
          <w:rFonts w:cs="Arial"/>
          <w:b/>
          <w:sz w:val="22"/>
          <w:szCs w:val="22"/>
        </w:rPr>
        <w:t>sprzętu koszarowego</w:t>
      </w:r>
      <w:r w:rsidR="00BC2A2F" w:rsidRPr="00DE1077">
        <w:rPr>
          <w:rFonts w:cs="Arial"/>
          <w:b/>
          <w:sz w:val="22"/>
          <w:szCs w:val="22"/>
          <w:lang w:eastAsia="en-US"/>
        </w:rPr>
        <w:t xml:space="preserve">” </w:t>
      </w:r>
      <w:r w:rsidR="00762E6E" w:rsidRPr="00DE1077">
        <w:rPr>
          <w:b/>
          <w:sz w:val="22"/>
          <w:szCs w:val="22"/>
          <w:lang w:eastAsia="en-US"/>
        </w:rPr>
        <w:t>–</w:t>
      </w:r>
      <w:r w:rsidR="00BD4CAC" w:rsidRPr="00DE1077">
        <w:rPr>
          <w:b/>
          <w:sz w:val="22"/>
          <w:szCs w:val="22"/>
          <w:lang w:eastAsia="en-US"/>
        </w:rPr>
        <w:t xml:space="preserve"> </w:t>
      </w:r>
      <w:r w:rsidR="007F5914">
        <w:rPr>
          <w:b/>
          <w:sz w:val="22"/>
          <w:szCs w:val="22"/>
          <w:lang w:eastAsia="en-US"/>
        </w:rPr>
        <w:t>4/</w:t>
      </w:r>
      <w:r w:rsidR="00DE1077">
        <w:rPr>
          <w:b/>
          <w:sz w:val="22"/>
          <w:szCs w:val="22"/>
          <w:lang w:eastAsia="en-US"/>
        </w:rPr>
        <w:t>2025/</w:t>
      </w:r>
      <w:r w:rsidR="00762E6E" w:rsidRPr="00DE1077">
        <w:rPr>
          <w:b/>
          <w:sz w:val="22"/>
          <w:szCs w:val="22"/>
          <w:lang w:eastAsia="en-US"/>
        </w:rPr>
        <w:t>ZP/</w:t>
      </w:r>
      <w:r w:rsidR="006C5C18" w:rsidRPr="00DE1077">
        <w:rPr>
          <w:b/>
          <w:sz w:val="22"/>
          <w:szCs w:val="22"/>
          <w:lang w:eastAsia="en-US"/>
        </w:rPr>
        <w:t>S</w:t>
      </w:r>
      <w:r w:rsidR="00B432D7" w:rsidRPr="00DE1077">
        <w:rPr>
          <w:b/>
          <w:sz w:val="22"/>
          <w:szCs w:val="22"/>
          <w:lang w:eastAsia="en-US"/>
        </w:rPr>
        <w:t>Sp</w:t>
      </w:r>
      <w:r w:rsidR="007008A4" w:rsidRPr="00DE1077">
        <w:rPr>
          <w:sz w:val="22"/>
          <w:szCs w:val="22"/>
          <w:lang w:eastAsia="en-US"/>
        </w:rPr>
        <w:t xml:space="preserve"> </w:t>
      </w:r>
      <w:r w:rsidR="0075677C" w:rsidRPr="00DE1077">
        <w:rPr>
          <w:sz w:val="22"/>
          <w:szCs w:val="22"/>
          <w:lang w:eastAsia="en-US"/>
        </w:rPr>
        <w:t xml:space="preserve">oraz realizacją umowy </w:t>
      </w:r>
      <w:r w:rsidRPr="00DE1077">
        <w:rPr>
          <w:sz w:val="22"/>
          <w:szCs w:val="22"/>
          <w:lang w:eastAsia="en-US"/>
        </w:rPr>
        <w:t>na przedmiotowe postępowanie, prowadzone w</w:t>
      </w:r>
      <w:r w:rsidR="007D7992" w:rsidRPr="00DE1077">
        <w:rPr>
          <w:sz w:val="22"/>
          <w:szCs w:val="22"/>
          <w:lang w:eastAsia="en-US"/>
        </w:rPr>
        <w:t> </w:t>
      </w:r>
      <w:r w:rsidRPr="00DE1077">
        <w:rPr>
          <w:sz w:val="22"/>
          <w:szCs w:val="22"/>
          <w:lang w:eastAsia="en-US"/>
        </w:rPr>
        <w:t xml:space="preserve">trybie </w:t>
      </w:r>
      <w:r w:rsidR="0075677C" w:rsidRPr="00DE1077">
        <w:rPr>
          <w:sz w:val="22"/>
          <w:szCs w:val="22"/>
          <w:lang w:eastAsia="en-US"/>
        </w:rPr>
        <w:t>podstawowym,</w:t>
      </w:r>
    </w:p>
    <w:p w:rsidR="004E7D3D" w:rsidRPr="00DE1077" w:rsidRDefault="004E7D3D" w:rsidP="007464E3">
      <w:pPr>
        <w:numPr>
          <w:ilvl w:val="0"/>
          <w:numId w:val="30"/>
        </w:numPr>
        <w:rPr>
          <w:sz w:val="22"/>
          <w:szCs w:val="22"/>
          <w:lang w:eastAsia="en-US"/>
        </w:rPr>
      </w:pPr>
      <w:r w:rsidRPr="00DE1077">
        <w:rPr>
          <w:sz w:val="22"/>
          <w:szCs w:val="22"/>
          <w:lang w:eastAsia="en-US"/>
        </w:rPr>
        <w:t xml:space="preserve">odbiorcami Pani/Pana danych osobowych będą osoby lub podmioty, którym udostępniona zostanie dokumentacja postępowania w oparciu </w:t>
      </w:r>
      <w:r w:rsidR="008B1E18" w:rsidRPr="00DE1077">
        <w:rPr>
          <w:sz w:val="22"/>
          <w:szCs w:val="22"/>
          <w:lang w:eastAsia="en-US"/>
        </w:rPr>
        <w:br/>
      </w:r>
      <w:r w:rsidRPr="00DE1077">
        <w:rPr>
          <w:sz w:val="22"/>
          <w:szCs w:val="22"/>
          <w:lang w:eastAsia="en-US"/>
        </w:rPr>
        <w:t xml:space="preserve">o art. </w:t>
      </w:r>
      <w:r w:rsidR="003307E7" w:rsidRPr="00DE1077">
        <w:rPr>
          <w:sz w:val="22"/>
          <w:szCs w:val="22"/>
          <w:lang w:eastAsia="en-US"/>
        </w:rPr>
        <w:t>18 oraz art. 74</w:t>
      </w:r>
      <w:r w:rsidRPr="00DE1077">
        <w:rPr>
          <w:sz w:val="22"/>
          <w:szCs w:val="22"/>
          <w:lang w:eastAsia="en-US"/>
        </w:rPr>
        <w:t xml:space="preserve"> ust. </w:t>
      </w:r>
      <w:r w:rsidR="003307E7" w:rsidRPr="00DE1077">
        <w:rPr>
          <w:sz w:val="22"/>
          <w:szCs w:val="22"/>
          <w:lang w:eastAsia="en-US"/>
        </w:rPr>
        <w:t>1</w:t>
      </w:r>
      <w:r w:rsidRPr="00DE1077">
        <w:rPr>
          <w:sz w:val="22"/>
          <w:szCs w:val="22"/>
          <w:lang w:eastAsia="en-US"/>
        </w:rPr>
        <w:t xml:space="preserve"> ustawy oraz inne podmioty upoważnione </w:t>
      </w:r>
      <w:r w:rsidR="007A5E04" w:rsidRPr="00DE1077">
        <w:rPr>
          <w:sz w:val="22"/>
          <w:szCs w:val="22"/>
          <w:lang w:eastAsia="en-US"/>
        </w:rPr>
        <w:br/>
      </w:r>
      <w:r w:rsidRPr="00DE1077">
        <w:rPr>
          <w:sz w:val="22"/>
          <w:szCs w:val="22"/>
          <w:lang w:eastAsia="en-US"/>
        </w:rPr>
        <w:t>z mocy prawa</w:t>
      </w:r>
      <w:r w:rsidR="00D56DE6" w:rsidRPr="00DE1077">
        <w:rPr>
          <w:sz w:val="22"/>
          <w:szCs w:val="22"/>
          <w:lang w:eastAsia="en-US"/>
        </w:rPr>
        <w:t>,</w:t>
      </w:r>
    </w:p>
    <w:p w:rsidR="004E7D3D" w:rsidRPr="00DE1077" w:rsidRDefault="004E7D3D" w:rsidP="007464E3">
      <w:pPr>
        <w:numPr>
          <w:ilvl w:val="0"/>
          <w:numId w:val="30"/>
        </w:numPr>
        <w:rPr>
          <w:sz w:val="22"/>
          <w:szCs w:val="22"/>
          <w:lang w:eastAsia="en-US"/>
        </w:rPr>
      </w:pPr>
      <w:r w:rsidRPr="00DE1077">
        <w:rPr>
          <w:sz w:val="22"/>
          <w:szCs w:val="22"/>
          <w:lang w:eastAsia="en-US"/>
        </w:rPr>
        <w:t xml:space="preserve">Pani/Pana dane osobowe będą przechowywane </w:t>
      </w:r>
      <w:r w:rsidR="004D3193" w:rsidRPr="00DE1077">
        <w:rPr>
          <w:sz w:val="22"/>
          <w:szCs w:val="22"/>
          <w:lang w:eastAsia="en-US"/>
        </w:rPr>
        <w:t>zgodnie z art. 78 ustawy</w:t>
      </w:r>
      <w:r w:rsidR="007A5E04" w:rsidRPr="00DE1077">
        <w:rPr>
          <w:sz w:val="22"/>
          <w:szCs w:val="22"/>
          <w:lang w:eastAsia="en-US"/>
        </w:rPr>
        <w:t xml:space="preserve"> przez okres </w:t>
      </w:r>
      <w:r w:rsidR="004D3193" w:rsidRPr="00DE1077">
        <w:rPr>
          <w:sz w:val="22"/>
          <w:szCs w:val="22"/>
          <w:lang w:eastAsia="en-US"/>
        </w:rPr>
        <w:t>4 lat od dnia zakończenia postępowania o udzielenie zamówienia, a jeżeli czas trwania umowy przekracza 4 lata, okres przechowywania obejmuje cały czas trwania umowy zawartej</w:t>
      </w:r>
      <w:r w:rsidR="00DE1077">
        <w:rPr>
          <w:sz w:val="22"/>
          <w:szCs w:val="22"/>
          <w:lang w:eastAsia="en-US"/>
        </w:rPr>
        <w:t xml:space="preserve"> </w:t>
      </w:r>
      <w:r w:rsidR="004D3193" w:rsidRPr="00DE1077">
        <w:rPr>
          <w:sz w:val="22"/>
          <w:szCs w:val="22"/>
          <w:lang w:eastAsia="en-US"/>
        </w:rPr>
        <w:t>w niniejszym postępowaniu;</w:t>
      </w:r>
    </w:p>
    <w:p w:rsidR="004E7D3D" w:rsidRPr="00DE1077" w:rsidRDefault="004E7D3D" w:rsidP="007464E3">
      <w:pPr>
        <w:numPr>
          <w:ilvl w:val="0"/>
          <w:numId w:val="30"/>
        </w:numPr>
        <w:rPr>
          <w:b/>
          <w:i/>
          <w:sz w:val="22"/>
          <w:szCs w:val="22"/>
          <w:lang w:eastAsia="en-US"/>
        </w:rPr>
      </w:pPr>
      <w:r w:rsidRPr="00DE1077">
        <w:rPr>
          <w:sz w:val="22"/>
          <w:szCs w:val="22"/>
          <w:lang w:eastAsia="en-US"/>
        </w:rPr>
        <w:t xml:space="preserve">obowiązek podania przez Panią/Pana danych osobowych bezpośrednio Pani/Pana dotyczących jest wymogiem ustawowym określonym </w:t>
      </w:r>
      <w:r w:rsidR="009B6FDA" w:rsidRPr="00DE1077">
        <w:rPr>
          <w:sz w:val="22"/>
          <w:szCs w:val="22"/>
          <w:lang w:eastAsia="en-US"/>
        </w:rPr>
        <w:br/>
      </w:r>
      <w:r w:rsidRPr="00DE1077">
        <w:rPr>
          <w:sz w:val="22"/>
          <w:szCs w:val="22"/>
          <w:lang w:eastAsia="en-US"/>
        </w:rPr>
        <w:t>w przepisach ustawy, związanym z</w:t>
      </w:r>
      <w:r w:rsidR="00DF059C" w:rsidRPr="00DE1077">
        <w:rPr>
          <w:sz w:val="22"/>
          <w:szCs w:val="22"/>
          <w:lang w:eastAsia="en-US"/>
        </w:rPr>
        <w:t xml:space="preserve"> </w:t>
      </w:r>
      <w:r w:rsidRPr="00DE1077">
        <w:rPr>
          <w:sz w:val="22"/>
          <w:szCs w:val="22"/>
          <w:lang w:eastAsia="en-US"/>
        </w:rPr>
        <w:t xml:space="preserve">udziałem w postępowaniu </w:t>
      </w:r>
      <w:r w:rsidR="009B6FDA" w:rsidRPr="00DE1077">
        <w:rPr>
          <w:sz w:val="22"/>
          <w:szCs w:val="22"/>
          <w:lang w:eastAsia="en-US"/>
        </w:rPr>
        <w:br/>
      </w:r>
      <w:r w:rsidRPr="00DE1077">
        <w:rPr>
          <w:sz w:val="22"/>
          <w:szCs w:val="22"/>
          <w:lang w:eastAsia="en-US"/>
        </w:rPr>
        <w:t xml:space="preserve">o udzielenie zamówienia publicznego, konsekwencje niepodania określonych danych wynikają z ustawy;  </w:t>
      </w:r>
    </w:p>
    <w:p w:rsidR="004E7D3D" w:rsidRPr="00DE1077" w:rsidRDefault="004E7D3D" w:rsidP="007464E3">
      <w:pPr>
        <w:numPr>
          <w:ilvl w:val="0"/>
          <w:numId w:val="30"/>
        </w:numPr>
        <w:rPr>
          <w:sz w:val="22"/>
          <w:szCs w:val="22"/>
          <w:lang w:eastAsia="en-US"/>
        </w:rPr>
      </w:pPr>
      <w:r w:rsidRPr="00DE1077">
        <w:rPr>
          <w:sz w:val="22"/>
          <w:szCs w:val="22"/>
          <w:lang w:eastAsia="en-US"/>
        </w:rPr>
        <w:t>w odniesieniu do Pani/Pana danych osobowych decyzje nie będą podejmowane w sposób zautomatyzowany, stosowanie do art. 22 RODO;</w:t>
      </w:r>
    </w:p>
    <w:p w:rsidR="004E7D3D" w:rsidRPr="00DE1077" w:rsidRDefault="004E7D3D" w:rsidP="007464E3">
      <w:pPr>
        <w:numPr>
          <w:ilvl w:val="0"/>
          <w:numId w:val="30"/>
        </w:numPr>
        <w:rPr>
          <w:sz w:val="22"/>
          <w:szCs w:val="22"/>
          <w:lang w:eastAsia="en-US"/>
        </w:rPr>
      </w:pPr>
      <w:r w:rsidRPr="00DE1077">
        <w:rPr>
          <w:sz w:val="22"/>
          <w:szCs w:val="22"/>
          <w:lang w:eastAsia="en-US"/>
        </w:rPr>
        <w:t>posiada Pani/Pan:</w:t>
      </w:r>
    </w:p>
    <w:p w:rsidR="004E7D3D" w:rsidRPr="00DE1077" w:rsidRDefault="004E7D3D" w:rsidP="007464E3">
      <w:pPr>
        <w:numPr>
          <w:ilvl w:val="0"/>
          <w:numId w:val="28"/>
        </w:numPr>
        <w:rPr>
          <w:sz w:val="22"/>
          <w:szCs w:val="22"/>
          <w:lang w:eastAsia="en-US"/>
        </w:rPr>
      </w:pPr>
      <w:r w:rsidRPr="00DE1077">
        <w:rPr>
          <w:sz w:val="22"/>
          <w:szCs w:val="22"/>
          <w:lang w:eastAsia="en-US"/>
        </w:rPr>
        <w:t>na podstawie art. 15 RODO prawo dostępu do danych osobowych Pani/Pana dotyczących;</w:t>
      </w:r>
    </w:p>
    <w:p w:rsidR="004E7D3D" w:rsidRPr="00DE1077" w:rsidRDefault="004E7D3D" w:rsidP="007464E3">
      <w:pPr>
        <w:numPr>
          <w:ilvl w:val="0"/>
          <w:numId w:val="28"/>
        </w:numPr>
        <w:rPr>
          <w:sz w:val="22"/>
          <w:szCs w:val="22"/>
          <w:lang w:eastAsia="en-US"/>
        </w:rPr>
      </w:pPr>
      <w:r w:rsidRPr="00DE1077">
        <w:rPr>
          <w:sz w:val="22"/>
          <w:szCs w:val="22"/>
          <w:lang w:eastAsia="en-US"/>
        </w:rPr>
        <w:t xml:space="preserve">na podstawie art. 16 RODO prawo do sprostowania Pani/Pana danych osobowych </w:t>
      </w:r>
      <w:r w:rsidRPr="00DE1077">
        <w:rPr>
          <w:b/>
          <w:sz w:val="22"/>
          <w:szCs w:val="22"/>
          <w:vertAlign w:val="superscript"/>
          <w:lang w:eastAsia="en-US"/>
        </w:rPr>
        <w:t>*</w:t>
      </w:r>
      <w:r w:rsidRPr="00DE1077">
        <w:rPr>
          <w:sz w:val="22"/>
          <w:szCs w:val="22"/>
          <w:lang w:eastAsia="en-US"/>
        </w:rPr>
        <w:t>;</w:t>
      </w:r>
    </w:p>
    <w:p w:rsidR="004E7D3D" w:rsidRPr="00DE1077" w:rsidRDefault="004E7D3D" w:rsidP="007464E3">
      <w:pPr>
        <w:numPr>
          <w:ilvl w:val="0"/>
          <w:numId w:val="28"/>
        </w:numPr>
        <w:rPr>
          <w:sz w:val="22"/>
          <w:szCs w:val="22"/>
          <w:lang w:eastAsia="en-US"/>
        </w:rPr>
      </w:pPr>
      <w:r w:rsidRPr="00DE1077">
        <w:rPr>
          <w:sz w:val="22"/>
          <w:szCs w:val="22"/>
          <w:lang w:eastAsia="en-US"/>
        </w:rPr>
        <w:t xml:space="preserve">na podstawie art. 18 RODO prawo żądania od administratora ograniczenia przetwarzania danych osobowych z zastrzeżeniem przypadków, o których mowa w art. 18 ust. 2 RODO **;  </w:t>
      </w:r>
    </w:p>
    <w:p w:rsidR="004E7D3D" w:rsidRPr="00DE1077" w:rsidRDefault="004E7D3D" w:rsidP="007464E3">
      <w:pPr>
        <w:numPr>
          <w:ilvl w:val="0"/>
          <w:numId w:val="28"/>
        </w:numPr>
        <w:rPr>
          <w:i/>
          <w:sz w:val="22"/>
          <w:szCs w:val="22"/>
          <w:lang w:eastAsia="en-US"/>
        </w:rPr>
      </w:pPr>
      <w:r w:rsidRPr="00DE1077">
        <w:rPr>
          <w:sz w:val="22"/>
          <w:szCs w:val="22"/>
          <w:lang w:eastAsia="en-US"/>
        </w:rPr>
        <w:t>prawo do wniesienia skargi do Prezesa Urzędu Ochrony Danych Osobowych, gdy uzna Pani/Pan, że przetwarzanie danych osobowych Pani/Pana dotyczących narusza przepisy RODO;</w:t>
      </w:r>
    </w:p>
    <w:p w:rsidR="004E7D3D" w:rsidRPr="00DE1077" w:rsidRDefault="004E7D3D" w:rsidP="007464E3">
      <w:pPr>
        <w:numPr>
          <w:ilvl w:val="0"/>
          <w:numId w:val="30"/>
        </w:numPr>
        <w:rPr>
          <w:i/>
          <w:sz w:val="22"/>
          <w:szCs w:val="22"/>
          <w:lang w:eastAsia="en-US"/>
        </w:rPr>
      </w:pPr>
      <w:r w:rsidRPr="00DE1077">
        <w:rPr>
          <w:sz w:val="22"/>
          <w:szCs w:val="22"/>
          <w:lang w:eastAsia="en-US"/>
        </w:rPr>
        <w:t>nie przysługuje Pani/Panu:</w:t>
      </w:r>
    </w:p>
    <w:p w:rsidR="004E7D3D" w:rsidRPr="00DE1077" w:rsidRDefault="004E7D3D" w:rsidP="007464E3">
      <w:pPr>
        <w:numPr>
          <w:ilvl w:val="0"/>
          <w:numId w:val="29"/>
        </w:numPr>
        <w:rPr>
          <w:i/>
          <w:sz w:val="22"/>
          <w:szCs w:val="22"/>
          <w:lang w:eastAsia="en-US"/>
        </w:rPr>
      </w:pPr>
      <w:r w:rsidRPr="00DE1077">
        <w:rPr>
          <w:sz w:val="22"/>
          <w:szCs w:val="22"/>
          <w:lang w:eastAsia="en-US"/>
        </w:rPr>
        <w:t>w związku z art. 17 ust. 3 lit. b), d) lub e) RODO prawo do usunięcia danych osobowych;</w:t>
      </w:r>
    </w:p>
    <w:p w:rsidR="004E7D3D" w:rsidRPr="00DE1077" w:rsidRDefault="004E7D3D" w:rsidP="007464E3">
      <w:pPr>
        <w:numPr>
          <w:ilvl w:val="0"/>
          <w:numId w:val="29"/>
        </w:numPr>
        <w:rPr>
          <w:b/>
          <w:i/>
          <w:sz w:val="22"/>
          <w:szCs w:val="22"/>
          <w:lang w:eastAsia="en-US"/>
        </w:rPr>
      </w:pPr>
      <w:r w:rsidRPr="00DE1077">
        <w:rPr>
          <w:sz w:val="22"/>
          <w:szCs w:val="22"/>
          <w:lang w:eastAsia="en-US"/>
        </w:rPr>
        <w:t>prawo do przenoszenia danych osobowych, o którym mowa w art. 20 RODO;</w:t>
      </w:r>
    </w:p>
    <w:p w:rsidR="004E7D3D" w:rsidRPr="00DE1077" w:rsidRDefault="004E7D3D" w:rsidP="007464E3">
      <w:pPr>
        <w:numPr>
          <w:ilvl w:val="0"/>
          <w:numId w:val="29"/>
        </w:numPr>
        <w:rPr>
          <w:i/>
          <w:sz w:val="22"/>
          <w:szCs w:val="22"/>
          <w:lang w:eastAsia="en-US"/>
        </w:rPr>
      </w:pPr>
      <w:r w:rsidRPr="00DE1077">
        <w:rPr>
          <w:sz w:val="22"/>
          <w:szCs w:val="22"/>
          <w:lang w:eastAsia="en-US"/>
        </w:rPr>
        <w:t>na podstawie art. 21 RODO prawo sprzeciwu, wobec przetwarzania danych osobowych, gdyż podstawą prawną przetwarzania Pani/Pana danych osobowych j</w:t>
      </w:r>
      <w:r w:rsidR="004D3193" w:rsidRPr="00DE1077">
        <w:rPr>
          <w:sz w:val="22"/>
          <w:szCs w:val="22"/>
          <w:lang w:eastAsia="en-US"/>
        </w:rPr>
        <w:t>est art. 6 ust. 1 lit. c) RODO</w:t>
      </w:r>
    </w:p>
    <w:p w:rsidR="00DE1077" w:rsidRDefault="00DE1077" w:rsidP="00E50F18">
      <w:pPr>
        <w:pStyle w:val="Podtytu"/>
        <w:jc w:val="left"/>
        <w:rPr>
          <w:rFonts w:cs="Arial"/>
          <w:sz w:val="22"/>
          <w:szCs w:val="22"/>
          <w:u w:val="single"/>
        </w:rPr>
      </w:pPr>
    </w:p>
    <w:p w:rsidR="00E50F18" w:rsidRPr="00DE1077" w:rsidRDefault="00E50F18" w:rsidP="00E50F18">
      <w:pPr>
        <w:pStyle w:val="Podtytu"/>
        <w:jc w:val="left"/>
        <w:rPr>
          <w:rFonts w:cs="Arial"/>
          <w:b w:val="0"/>
          <w:sz w:val="22"/>
          <w:szCs w:val="22"/>
        </w:rPr>
      </w:pPr>
      <w:r w:rsidRPr="00DE1077">
        <w:rPr>
          <w:rFonts w:cs="Arial"/>
          <w:sz w:val="22"/>
          <w:szCs w:val="22"/>
          <w:u w:val="single"/>
        </w:rPr>
        <w:t>Wykaz załączników do</w:t>
      </w:r>
      <w:r w:rsidR="00F31730" w:rsidRPr="00DE1077">
        <w:rPr>
          <w:rFonts w:cs="Arial"/>
          <w:sz w:val="22"/>
          <w:szCs w:val="22"/>
          <w:u w:val="single"/>
          <w:lang w:val="pl-PL"/>
        </w:rPr>
        <w:t xml:space="preserve"> </w:t>
      </w:r>
      <w:r w:rsidR="008806D5" w:rsidRPr="00DE1077">
        <w:rPr>
          <w:rFonts w:cs="Arial"/>
          <w:sz w:val="22"/>
          <w:szCs w:val="22"/>
          <w:u w:val="single"/>
          <w:lang w:val="pl-PL"/>
        </w:rPr>
        <w:t>SWZ</w:t>
      </w:r>
      <w:r w:rsidRPr="00DE1077">
        <w:rPr>
          <w:rFonts w:cs="Arial"/>
          <w:sz w:val="22"/>
          <w:szCs w:val="22"/>
          <w:u w:val="single"/>
        </w:rPr>
        <w:t>:</w:t>
      </w:r>
    </w:p>
    <w:p w:rsidR="00E843B9" w:rsidRPr="00DE1077" w:rsidRDefault="00E843B9" w:rsidP="008B1E18">
      <w:pPr>
        <w:pStyle w:val="Akapitzlist"/>
        <w:rPr>
          <w:sz w:val="22"/>
          <w:szCs w:val="22"/>
        </w:rPr>
      </w:pPr>
    </w:p>
    <w:p w:rsidR="00BC2A2F" w:rsidRPr="00DE1077" w:rsidRDefault="00BC2A2F" w:rsidP="00731950">
      <w:pPr>
        <w:pStyle w:val="Akapitzlist"/>
        <w:numPr>
          <w:ilvl w:val="0"/>
          <w:numId w:val="52"/>
        </w:numPr>
        <w:rPr>
          <w:sz w:val="22"/>
          <w:szCs w:val="22"/>
        </w:rPr>
      </w:pPr>
      <w:r w:rsidRPr="00DE1077">
        <w:rPr>
          <w:sz w:val="22"/>
          <w:szCs w:val="22"/>
        </w:rPr>
        <w:t xml:space="preserve">Druk </w:t>
      </w:r>
      <w:r w:rsidR="002D3189" w:rsidRPr="00DE1077">
        <w:rPr>
          <w:sz w:val="22"/>
          <w:szCs w:val="22"/>
        </w:rPr>
        <w:t>„</w:t>
      </w:r>
      <w:r w:rsidRPr="00DE1077">
        <w:rPr>
          <w:sz w:val="22"/>
          <w:szCs w:val="22"/>
        </w:rPr>
        <w:t>OFERTA</w:t>
      </w:r>
      <w:r w:rsidR="002D3189" w:rsidRPr="00DE1077">
        <w:rPr>
          <w:sz w:val="22"/>
          <w:szCs w:val="22"/>
        </w:rPr>
        <w:t>”</w:t>
      </w:r>
      <w:r w:rsidRPr="00DE1077">
        <w:rPr>
          <w:sz w:val="22"/>
          <w:szCs w:val="22"/>
        </w:rPr>
        <w:t>.</w:t>
      </w:r>
    </w:p>
    <w:p w:rsidR="00BC2A2F" w:rsidRPr="00DE1077" w:rsidRDefault="00BC2A2F" w:rsidP="00731950">
      <w:pPr>
        <w:pStyle w:val="Akapitzlist"/>
        <w:numPr>
          <w:ilvl w:val="0"/>
          <w:numId w:val="52"/>
        </w:numPr>
        <w:rPr>
          <w:sz w:val="22"/>
          <w:szCs w:val="22"/>
        </w:rPr>
      </w:pPr>
      <w:r w:rsidRPr="00DE1077">
        <w:rPr>
          <w:sz w:val="22"/>
          <w:szCs w:val="22"/>
        </w:rPr>
        <w:t>Druk Oświadczenie wykonawcy składane na podstawie art. 125 ust. 1 ustawy.</w:t>
      </w:r>
    </w:p>
    <w:p w:rsidR="00BC2A2F" w:rsidRPr="00DE1077" w:rsidRDefault="00BC2A2F" w:rsidP="00731950">
      <w:pPr>
        <w:pStyle w:val="Akapitzlist"/>
        <w:numPr>
          <w:ilvl w:val="0"/>
          <w:numId w:val="52"/>
        </w:numPr>
        <w:rPr>
          <w:sz w:val="22"/>
          <w:szCs w:val="22"/>
        </w:rPr>
      </w:pPr>
      <w:r w:rsidRPr="00DE1077">
        <w:rPr>
          <w:sz w:val="22"/>
          <w:szCs w:val="22"/>
        </w:rPr>
        <w:t>Oświadczenie na podstawie art. 117 ust. 4 ustawy.</w:t>
      </w:r>
    </w:p>
    <w:p w:rsidR="00BC2A2F" w:rsidRPr="00DE1077" w:rsidRDefault="00BC2A2F" w:rsidP="00731950">
      <w:pPr>
        <w:pStyle w:val="Akapitzlist"/>
        <w:numPr>
          <w:ilvl w:val="0"/>
          <w:numId w:val="52"/>
        </w:numPr>
        <w:rPr>
          <w:sz w:val="22"/>
          <w:szCs w:val="22"/>
        </w:rPr>
      </w:pPr>
      <w:r w:rsidRPr="00DE1077">
        <w:rPr>
          <w:sz w:val="22"/>
          <w:szCs w:val="22"/>
        </w:rPr>
        <w:t>Oświadczenie o grupie kapitałowej.</w:t>
      </w:r>
    </w:p>
    <w:p w:rsidR="00BC2A2F" w:rsidRPr="00DE1077" w:rsidRDefault="00BC2A2F" w:rsidP="00731950">
      <w:pPr>
        <w:pStyle w:val="Akapitzlist"/>
        <w:numPr>
          <w:ilvl w:val="0"/>
          <w:numId w:val="52"/>
        </w:numPr>
        <w:rPr>
          <w:sz w:val="22"/>
          <w:szCs w:val="22"/>
        </w:rPr>
      </w:pPr>
      <w:r w:rsidRPr="00DE1077">
        <w:rPr>
          <w:sz w:val="22"/>
          <w:szCs w:val="22"/>
        </w:rPr>
        <w:t xml:space="preserve">Wykaz </w:t>
      </w:r>
      <w:r w:rsidR="00816026" w:rsidRPr="00DE1077">
        <w:rPr>
          <w:sz w:val="22"/>
          <w:szCs w:val="22"/>
        </w:rPr>
        <w:t>dostaw</w:t>
      </w:r>
      <w:r w:rsidRPr="00DE1077">
        <w:rPr>
          <w:sz w:val="22"/>
          <w:szCs w:val="22"/>
        </w:rPr>
        <w:t>.</w:t>
      </w:r>
    </w:p>
    <w:p w:rsidR="00BC2A2F" w:rsidRPr="00DE1077" w:rsidRDefault="00816026" w:rsidP="00731950">
      <w:pPr>
        <w:pStyle w:val="Akapitzlist"/>
        <w:numPr>
          <w:ilvl w:val="0"/>
          <w:numId w:val="52"/>
        </w:numPr>
        <w:rPr>
          <w:sz w:val="22"/>
          <w:szCs w:val="22"/>
        </w:rPr>
      </w:pPr>
      <w:r w:rsidRPr="00DE1077">
        <w:rPr>
          <w:sz w:val="22"/>
          <w:szCs w:val="22"/>
        </w:rPr>
        <w:t>Opis przedmiotu zamówienia.</w:t>
      </w:r>
    </w:p>
    <w:p w:rsidR="00655416" w:rsidRPr="00DE1077" w:rsidRDefault="00BC2A2F" w:rsidP="00731950">
      <w:pPr>
        <w:pStyle w:val="Akapitzlist"/>
        <w:numPr>
          <w:ilvl w:val="0"/>
          <w:numId w:val="52"/>
        </w:numPr>
        <w:rPr>
          <w:sz w:val="22"/>
          <w:szCs w:val="22"/>
        </w:rPr>
      </w:pPr>
      <w:r w:rsidRPr="00DE1077">
        <w:rPr>
          <w:sz w:val="22"/>
          <w:szCs w:val="22"/>
        </w:rPr>
        <w:t>Projekt umowy</w:t>
      </w:r>
      <w:r w:rsidR="004C0C2D" w:rsidRPr="00DE1077">
        <w:rPr>
          <w:sz w:val="22"/>
          <w:szCs w:val="22"/>
        </w:rPr>
        <w:t>.</w:t>
      </w:r>
    </w:p>
    <w:p w:rsidR="00BC2A2F" w:rsidRPr="00DE1077" w:rsidRDefault="002D3189" w:rsidP="00731950">
      <w:pPr>
        <w:pStyle w:val="Akapitzlist"/>
        <w:numPr>
          <w:ilvl w:val="0"/>
          <w:numId w:val="52"/>
        </w:numPr>
        <w:rPr>
          <w:sz w:val="22"/>
          <w:szCs w:val="22"/>
        </w:rPr>
      </w:pPr>
      <w:r w:rsidRPr="00DE1077">
        <w:rPr>
          <w:sz w:val="22"/>
          <w:szCs w:val="22"/>
        </w:rPr>
        <w:t>Druk „</w:t>
      </w:r>
      <w:r w:rsidR="00816026" w:rsidRPr="00DE1077">
        <w:rPr>
          <w:sz w:val="22"/>
          <w:szCs w:val="22"/>
        </w:rPr>
        <w:t>Wycen</w:t>
      </w:r>
      <w:r w:rsidR="0000222F" w:rsidRPr="00DE1077">
        <w:rPr>
          <w:sz w:val="22"/>
          <w:szCs w:val="22"/>
        </w:rPr>
        <w:t>a</w:t>
      </w:r>
      <w:r w:rsidR="00816026" w:rsidRPr="00DE1077">
        <w:rPr>
          <w:sz w:val="22"/>
          <w:szCs w:val="22"/>
        </w:rPr>
        <w:t xml:space="preserve"> ofertowa</w:t>
      </w:r>
      <w:r w:rsidRPr="00DE1077">
        <w:rPr>
          <w:sz w:val="22"/>
          <w:szCs w:val="22"/>
        </w:rPr>
        <w:t>”</w:t>
      </w:r>
      <w:r w:rsidR="00BC2A2F" w:rsidRPr="00DE1077">
        <w:rPr>
          <w:sz w:val="22"/>
          <w:szCs w:val="22"/>
        </w:rPr>
        <w:t>.</w:t>
      </w:r>
    </w:p>
    <w:p w:rsidR="00BC2A2F" w:rsidRPr="00DE1077" w:rsidRDefault="00816026" w:rsidP="00731950">
      <w:pPr>
        <w:pStyle w:val="Akapitzlist"/>
        <w:numPr>
          <w:ilvl w:val="0"/>
          <w:numId w:val="52"/>
        </w:numPr>
        <w:rPr>
          <w:sz w:val="22"/>
          <w:szCs w:val="22"/>
        </w:rPr>
      </w:pPr>
      <w:r w:rsidRPr="00DE1077">
        <w:rPr>
          <w:sz w:val="22"/>
          <w:szCs w:val="22"/>
        </w:rPr>
        <w:t>Dokument gwarancyjny</w:t>
      </w:r>
      <w:r w:rsidR="00BC2A2F" w:rsidRPr="00DE1077">
        <w:rPr>
          <w:sz w:val="22"/>
          <w:szCs w:val="22"/>
        </w:rPr>
        <w:t>.</w:t>
      </w:r>
    </w:p>
    <w:p w:rsidR="00BC2A2F" w:rsidRPr="00DE1077" w:rsidRDefault="00816026" w:rsidP="00731950">
      <w:pPr>
        <w:pStyle w:val="Akapitzlist"/>
        <w:numPr>
          <w:ilvl w:val="0"/>
          <w:numId w:val="52"/>
        </w:numPr>
        <w:rPr>
          <w:sz w:val="22"/>
          <w:szCs w:val="22"/>
        </w:rPr>
      </w:pPr>
      <w:r w:rsidRPr="00DE1077">
        <w:rPr>
          <w:sz w:val="22"/>
          <w:szCs w:val="22"/>
        </w:rPr>
        <w:t>Wzory protokołów przyjęcia - przekazania</w:t>
      </w:r>
      <w:r w:rsidR="00BC2A2F" w:rsidRPr="00DE1077">
        <w:rPr>
          <w:sz w:val="22"/>
          <w:szCs w:val="22"/>
        </w:rPr>
        <w:t>.</w:t>
      </w:r>
    </w:p>
    <w:p w:rsidR="00655416" w:rsidRPr="00DE1077" w:rsidRDefault="00816026" w:rsidP="00731950">
      <w:pPr>
        <w:pStyle w:val="Akapitzlist"/>
        <w:numPr>
          <w:ilvl w:val="0"/>
          <w:numId w:val="52"/>
        </w:numPr>
        <w:rPr>
          <w:sz w:val="22"/>
          <w:szCs w:val="22"/>
        </w:rPr>
      </w:pPr>
      <w:r w:rsidRPr="00DE1077">
        <w:rPr>
          <w:sz w:val="22"/>
          <w:szCs w:val="22"/>
        </w:rPr>
        <w:t>Wykaz miejsc dostaw</w:t>
      </w:r>
      <w:r w:rsidR="006C5C18" w:rsidRPr="00DE1077">
        <w:rPr>
          <w:sz w:val="22"/>
          <w:szCs w:val="22"/>
        </w:rPr>
        <w:t>y</w:t>
      </w:r>
      <w:r w:rsidRPr="00DE1077">
        <w:rPr>
          <w:sz w:val="22"/>
          <w:szCs w:val="22"/>
        </w:rPr>
        <w:t xml:space="preserve"> sprzętu</w:t>
      </w:r>
      <w:r w:rsidR="00655416" w:rsidRPr="00DE1077">
        <w:rPr>
          <w:sz w:val="22"/>
          <w:szCs w:val="22"/>
        </w:rPr>
        <w:t>.</w:t>
      </w:r>
    </w:p>
    <w:p w:rsidR="00816026" w:rsidRPr="00DE1077" w:rsidRDefault="00816026" w:rsidP="00731950">
      <w:pPr>
        <w:pStyle w:val="Akapitzlist"/>
        <w:numPr>
          <w:ilvl w:val="0"/>
          <w:numId w:val="52"/>
        </w:numPr>
        <w:rPr>
          <w:sz w:val="22"/>
          <w:szCs w:val="22"/>
        </w:rPr>
      </w:pPr>
      <w:r w:rsidRPr="00DE1077">
        <w:rPr>
          <w:sz w:val="22"/>
          <w:szCs w:val="22"/>
        </w:rPr>
        <w:t xml:space="preserve"> </w:t>
      </w:r>
      <w:r w:rsidR="006C5C18" w:rsidRPr="00DE1077">
        <w:rPr>
          <w:sz w:val="22"/>
          <w:szCs w:val="22"/>
        </w:rPr>
        <w:t xml:space="preserve">Wzór </w:t>
      </w:r>
      <w:r w:rsidR="00150EA9" w:rsidRPr="00DE1077">
        <w:rPr>
          <w:sz w:val="22"/>
          <w:szCs w:val="22"/>
        </w:rPr>
        <w:t>K</w:t>
      </w:r>
      <w:r w:rsidRPr="00DE1077">
        <w:rPr>
          <w:sz w:val="22"/>
          <w:szCs w:val="22"/>
        </w:rPr>
        <w:t>art</w:t>
      </w:r>
      <w:r w:rsidR="006C5C18" w:rsidRPr="00DE1077">
        <w:rPr>
          <w:sz w:val="22"/>
          <w:szCs w:val="22"/>
        </w:rPr>
        <w:t>y</w:t>
      </w:r>
      <w:r w:rsidRPr="00DE1077">
        <w:rPr>
          <w:sz w:val="22"/>
          <w:szCs w:val="22"/>
        </w:rPr>
        <w:t xml:space="preserve"> wyrobu.</w:t>
      </w:r>
    </w:p>
    <w:p w:rsidR="00A560B0" w:rsidRDefault="00A560B0" w:rsidP="00241A5D">
      <w:pPr>
        <w:autoSpaceDE w:val="0"/>
        <w:rPr>
          <w:rFonts w:cs="Arial"/>
          <w:bCs/>
          <w:sz w:val="20"/>
          <w:szCs w:val="12"/>
          <w:lang w:eastAsia="pl-PL"/>
        </w:rPr>
      </w:pPr>
    </w:p>
    <w:p w:rsidR="00241A5D" w:rsidRPr="004D3193" w:rsidRDefault="0075677C" w:rsidP="00241A5D">
      <w:pPr>
        <w:autoSpaceDE w:val="0"/>
        <w:rPr>
          <w:rFonts w:cs="Arial"/>
          <w:b/>
        </w:rPr>
      </w:pPr>
      <w:r>
        <w:rPr>
          <w:rFonts w:cs="Arial"/>
          <w:bCs/>
          <w:sz w:val="20"/>
          <w:szCs w:val="12"/>
          <w:lang w:eastAsia="pl-PL"/>
        </w:rPr>
        <w:t xml:space="preserve">Wyk. </w:t>
      </w:r>
      <w:r w:rsidR="006E677F">
        <w:rPr>
          <w:rFonts w:cs="Arial"/>
          <w:bCs/>
          <w:sz w:val="20"/>
          <w:szCs w:val="12"/>
          <w:lang w:eastAsia="pl-PL"/>
        </w:rPr>
        <w:t xml:space="preserve"> </w:t>
      </w:r>
      <w:r w:rsidR="00DE1077">
        <w:rPr>
          <w:rFonts w:cs="Arial"/>
          <w:bCs/>
          <w:sz w:val="20"/>
          <w:szCs w:val="12"/>
          <w:lang w:eastAsia="pl-PL"/>
        </w:rPr>
        <w:t>N</w:t>
      </w:r>
      <w:r w:rsidR="00EA485F">
        <w:rPr>
          <w:rFonts w:cs="Arial"/>
          <w:bCs/>
          <w:sz w:val="20"/>
          <w:szCs w:val="12"/>
          <w:lang w:eastAsia="pl-PL"/>
        </w:rPr>
        <w:t>i</w:t>
      </w:r>
      <w:r w:rsidR="00DE1077">
        <w:rPr>
          <w:rFonts w:cs="Arial"/>
          <w:bCs/>
          <w:sz w:val="20"/>
          <w:szCs w:val="12"/>
          <w:lang w:eastAsia="pl-PL"/>
        </w:rPr>
        <w:t>na Sobczyk</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DE1077">
        <w:rPr>
          <w:rFonts w:cs="Arial"/>
          <w:bCs/>
          <w:sz w:val="20"/>
          <w:szCs w:val="12"/>
          <w:lang w:eastAsia="pl-PL"/>
        </w:rPr>
        <w:t>6</w:t>
      </w:r>
    </w:p>
    <w:p w:rsidR="00816026" w:rsidRDefault="00DE1077" w:rsidP="00241A5D">
      <w:pPr>
        <w:suppressAutoHyphens w:val="0"/>
        <w:jc w:val="left"/>
        <w:rPr>
          <w:rFonts w:cs="Arial"/>
          <w:bCs/>
          <w:sz w:val="18"/>
          <w:szCs w:val="12"/>
          <w:lang w:eastAsia="pl-PL"/>
        </w:rPr>
      </w:pPr>
      <w:r>
        <w:rPr>
          <w:rFonts w:cs="Arial"/>
          <w:bCs/>
          <w:sz w:val="18"/>
          <w:szCs w:val="12"/>
          <w:lang w:eastAsia="pl-PL"/>
        </w:rPr>
        <w:t>2025-03-31</w:t>
      </w:r>
    </w:p>
    <w:p w:rsidR="00816026" w:rsidRDefault="00816026" w:rsidP="00241A5D">
      <w:pPr>
        <w:suppressAutoHyphens w:val="0"/>
        <w:jc w:val="left"/>
        <w:rPr>
          <w:rFonts w:cs="Arial"/>
          <w:bCs/>
          <w:sz w:val="18"/>
          <w:szCs w:val="12"/>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o udzielenie zamówienia publicznego ani zmianą postanowień umowy w zakresie niezgodnym z ustawą Pzp oraz nie może naruszać integralności protokołu oraz jego załączników.</w:t>
      </w:r>
    </w:p>
    <w:p w:rsidR="00A80178" w:rsidRPr="00816026" w:rsidRDefault="00241A5D" w:rsidP="0021703F">
      <w:pPr>
        <w:rPr>
          <w:rFonts w:cs="Arial"/>
          <w:i/>
          <w:sz w:val="18"/>
          <w:szCs w:val="18"/>
          <w:lang w:eastAsia="pl-PL"/>
        </w:rPr>
        <w:sectPr w:rsidR="00A80178" w:rsidRPr="00816026" w:rsidSect="00844CCC">
          <w:footerReference w:type="default" r:id="rId17"/>
          <w:footerReference w:type="first" r:id="rId18"/>
          <w:pgSz w:w="11906" w:h="16838" w:code="9"/>
          <w:pgMar w:top="1134" w:right="1418" w:bottom="1134" w:left="1985" w:header="709" w:footer="709" w:gutter="0"/>
          <w:pgNumType w:start="1"/>
          <w:cols w:space="708"/>
          <w:titlePg/>
          <w:docGrid w:linePitch="360"/>
        </w:sect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w:t>
      </w:r>
    </w:p>
    <w:p w:rsidR="00241A5D" w:rsidRPr="00241A5D" w:rsidRDefault="00241A5D" w:rsidP="00241A5D">
      <w:pPr>
        <w:jc w:val="right"/>
        <w:rPr>
          <w:rFonts w:cs="Arial"/>
          <w:b/>
          <w:sz w:val="22"/>
          <w:szCs w:val="22"/>
        </w:rPr>
      </w:pPr>
      <w:r w:rsidRPr="00241A5D">
        <w:rPr>
          <w:rFonts w:cs="Arial"/>
          <w:b/>
          <w:sz w:val="22"/>
          <w:szCs w:val="22"/>
        </w:rPr>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C859D0" w:rsidRPr="00DE1077" w:rsidRDefault="00241A5D" w:rsidP="00C50DC5">
      <w:pPr>
        <w:jc w:val="center"/>
        <w:rPr>
          <w:rFonts w:cs="Arial"/>
          <w:sz w:val="20"/>
          <w:szCs w:val="20"/>
        </w:rPr>
      </w:pPr>
      <w:r w:rsidRPr="00241A5D">
        <w:rPr>
          <w:rFonts w:cs="Arial"/>
        </w:rPr>
        <w:t xml:space="preserve">............................................................................................................................... </w:t>
      </w:r>
      <w:r w:rsidRPr="00DE1077">
        <w:rPr>
          <w:rFonts w:cs="Arial"/>
          <w:sz w:val="20"/>
          <w:szCs w:val="20"/>
        </w:rPr>
        <w:t xml:space="preserve">(pełna nazwa </w:t>
      </w:r>
      <w:r w:rsidR="00615620" w:rsidRPr="00DE1077">
        <w:rPr>
          <w:rFonts w:cs="Arial"/>
          <w:sz w:val="20"/>
          <w:szCs w:val="20"/>
        </w:rPr>
        <w:t>Wykonawc</w:t>
      </w:r>
      <w:r w:rsidRPr="00DE1077">
        <w:rPr>
          <w:rFonts w:cs="Arial"/>
          <w:sz w:val="20"/>
          <w:szCs w:val="20"/>
        </w:rPr>
        <w:t>y)</w:t>
      </w:r>
    </w:p>
    <w:p w:rsidR="00241A5D" w:rsidRPr="00DE1077" w:rsidRDefault="00241A5D" w:rsidP="00241A5D">
      <w:pPr>
        <w:spacing w:before="120"/>
        <w:jc w:val="center"/>
        <w:rPr>
          <w:rFonts w:cs="Arial"/>
          <w:sz w:val="20"/>
          <w:szCs w:val="20"/>
        </w:rPr>
      </w:pPr>
      <w:r w:rsidRPr="00241A5D">
        <w:rPr>
          <w:rFonts w:cs="Arial"/>
        </w:rPr>
        <w:t xml:space="preserve">............................................................................................................................... </w:t>
      </w:r>
      <w:r w:rsidRPr="00DE1077">
        <w:rPr>
          <w:rFonts w:cs="Arial"/>
          <w:sz w:val="20"/>
          <w:szCs w:val="20"/>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00C50DC5">
        <w:rPr>
          <w:rFonts w:cs="Arial"/>
          <w:lang w:val="de-DE"/>
        </w:rPr>
        <w:t>…</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Pr="00DE1077" w:rsidRDefault="00241A5D" w:rsidP="00241A5D">
      <w:pPr>
        <w:spacing w:line="360" w:lineRule="auto"/>
        <w:jc w:val="left"/>
        <w:rPr>
          <w:rFonts w:cs="Arial"/>
          <w:sz w:val="22"/>
          <w:szCs w:val="22"/>
          <w:lang w:val="de-DE"/>
        </w:rPr>
      </w:pPr>
      <w:r w:rsidRPr="00DE1077">
        <w:rPr>
          <w:rFonts w:cs="Arial"/>
          <w:sz w:val="22"/>
          <w:szCs w:val="22"/>
          <w:lang w:val="de-DE"/>
        </w:rPr>
        <w:t xml:space="preserve">adres </w:t>
      </w:r>
      <w:r w:rsidR="008B1E18" w:rsidRPr="00DE1077">
        <w:rPr>
          <w:rFonts w:cs="Arial"/>
          <w:sz w:val="22"/>
          <w:szCs w:val="22"/>
          <w:lang w:val="de-DE"/>
        </w:rPr>
        <w:t>e</w:t>
      </w:r>
      <w:r w:rsidR="00A3717E" w:rsidRPr="00DE1077">
        <w:rPr>
          <w:rFonts w:cs="Arial"/>
          <w:sz w:val="22"/>
          <w:szCs w:val="22"/>
          <w:lang w:val="de-DE"/>
        </w:rPr>
        <w:t>-</w:t>
      </w:r>
      <w:r w:rsidR="008B1E18" w:rsidRPr="00DE1077">
        <w:rPr>
          <w:rFonts w:cs="Arial"/>
          <w:sz w:val="22"/>
          <w:szCs w:val="22"/>
          <w:lang w:val="de-DE"/>
        </w:rPr>
        <w:t>mail</w:t>
      </w:r>
      <w:r w:rsidR="00A55ED5" w:rsidRPr="00DE1077">
        <w:rPr>
          <w:rFonts w:cs="Arial"/>
          <w:sz w:val="22"/>
          <w:szCs w:val="22"/>
          <w:lang w:val="de-DE"/>
        </w:rPr>
        <w:t>: (</w:t>
      </w:r>
      <w:r w:rsidR="00A3717E" w:rsidRPr="00DE1077">
        <w:rPr>
          <w:rFonts w:cs="Arial"/>
          <w:sz w:val="22"/>
          <w:szCs w:val="22"/>
          <w:lang w:val="de-DE"/>
        </w:rPr>
        <w:t xml:space="preserve">podany przez </w:t>
      </w:r>
      <w:r w:rsidR="00615620" w:rsidRPr="00DE1077">
        <w:rPr>
          <w:rFonts w:cs="Arial"/>
          <w:sz w:val="22"/>
          <w:szCs w:val="22"/>
          <w:lang w:val="de-DE"/>
        </w:rPr>
        <w:t>Wykonawc</w:t>
      </w:r>
      <w:r w:rsidR="00A3717E" w:rsidRPr="00DE1077">
        <w:rPr>
          <w:rFonts w:cs="Arial"/>
          <w:sz w:val="22"/>
          <w:szCs w:val="22"/>
          <w:lang w:val="de-DE"/>
        </w:rPr>
        <w:t>ę na platformie)</w:t>
      </w:r>
      <w:r w:rsidRPr="00DE1077">
        <w:rPr>
          <w:rFonts w:cs="Arial"/>
          <w:sz w:val="22"/>
          <w:szCs w:val="22"/>
          <w:lang w:val="de-DE"/>
        </w:rPr>
        <w:t>: …………………………………</w:t>
      </w:r>
      <w:r w:rsidR="004A5F04" w:rsidRPr="00DE1077">
        <w:rPr>
          <w:rFonts w:cs="Arial"/>
          <w:sz w:val="22"/>
          <w:szCs w:val="22"/>
          <w:lang w:val="de-DE"/>
        </w:rPr>
        <w:t>…………………………………………..</w:t>
      </w:r>
    </w:p>
    <w:p w:rsidR="00A3717E" w:rsidRPr="00DE1077" w:rsidRDefault="00A3717E" w:rsidP="00241A5D">
      <w:pPr>
        <w:spacing w:line="360" w:lineRule="auto"/>
        <w:jc w:val="left"/>
        <w:rPr>
          <w:rFonts w:cs="Arial"/>
          <w:sz w:val="22"/>
          <w:szCs w:val="22"/>
          <w:lang w:val="de-DE"/>
        </w:rPr>
      </w:pPr>
      <w:r w:rsidRPr="00DE1077">
        <w:rPr>
          <w:rFonts w:cs="Arial"/>
          <w:sz w:val="22"/>
          <w:szCs w:val="22"/>
          <w:lang w:val="de-DE"/>
        </w:rPr>
        <w:t>NIP/REGON: ……………………………………………………………………………</w:t>
      </w:r>
    </w:p>
    <w:p w:rsidR="00C859D0" w:rsidRDefault="00C859D0" w:rsidP="00762E6E">
      <w:pPr>
        <w:rPr>
          <w:rFonts w:cs="Arial"/>
          <w:szCs w:val="22"/>
        </w:rPr>
      </w:pPr>
    </w:p>
    <w:p w:rsidR="00762E6E" w:rsidRPr="00DE1077" w:rsidRDefault="00241A5D" w:rsidP="00BC2A2F">
      <w:pPr>
        <w:rPr>
          <w:rFonts w:cs="Arial"/>
          <w:sz w:val="22"/>
          <w:szCs w:val="22"/>
        </w:rPr>
      </w:pPr>
      <w:r w:rsidRPr="00DE1077">
        <w:rPr>
          <w:rFonts w:cs="Arial"/>
          <w:sz w:val="22"/>
          <w:szCs w:val="22"/>
        </w:rPr>
        <w:t>Przystępując do postępowania pn.</w:t>
      </w:r>
      <w:r w:rsidRPr="00DE1077">
        <w:rPr>
          <w:rFonts w:cs="Arial"/>
          <w:b/>
          <w:sz w:val="22"/>
          <w:szCs w:val="22"/>
        </w:rPr>
        <w:t xml:space="preserve"> </w:t>
      </w:r>
      <w:r w:rsidR="00F67E84" w:rsidRPr="00DE1077">
        <w:rPr>
          <w:rFonts w:cs="Arial"/>
          <w:b/>
          <w:sz w:val="22"/>
          <w:szCs w:val="22"/>
        </w:rPr>
        <w:t>„</w:t>
      </w:r>
      <w:r w:rsidR="00EA485F" w:rsidRPr="00EA485F">
        <w:rPr>
          <w:rFonts w:cs="Arial"/>
          <w:b/>
          <w:sz w:val="22"/>
          <w:szCs w:val="22"/>
        </w:rPr>
        <w:t>Dostawa sprzętu koszarowego</w:t>
      </w:r>
      <w:r w:rsidR="00F67E84" w:rsidRPr="00DE1077">
        <w:rPr>
          <w:rFonts w:cs="Arial"/>
          <w:b/>
          <w:sz w:val="22"/>
          <w:szCs w:val="22"/>
        </w:rPr>
        <w:t>”</w:t>
      </w:r>
      <w:r w:rsidR="003B531C" w:rsidRPr="00DE1077">
        <w:rPr>
          <w:rFonts w:cs="Arial"/>
          <w:b/>
          <w:sz w:val="22"/>
          <w:szCs w:val="22"/>
        </w:rPr>
        <w:t xml:space="preserve"> </w:t>
      </w:r>
      <w:r w:rsidR="00762E6E" w:rsidRPr="00DE1077">
        <w:rPr>
          <w:rFonts w:cs="Arial"/>
          <w:sz w:val="22"/>
          <w:szCs w:val="22"/>
        </w:rPr>
        <w:t xml:space="preserve">oferujemy wykonanie zamówienia za cenę ofertową: </w:t>
      </w:r>
    </w:p>
    <w:p w:rsidR="00DE677E" w:rsidRPr="00DE1077" w:rsidRDefault="00DE677E" w:rsidP="00762E6E">
      <w:pPr>
        <w:rPr>
          <w:rFonts w:cs="Arial"/>
          <w:sz w:val="22"/>
          <w:szCs w:val="22"/>
        </w:rPr>
      </w:pPr>
    </w:p>
    <w:p w:rsidR="00C50DC5" w:rsidRPr="00DE1077" w:rsidRDefault="00C50DC5" w:rsidP="00C50DC5">
      <w:pPr>
        <w:jc w:val="center"/>
        <w:rPr>
          <w:rFonts w:cs="Arial"/>
          <w:b/>
          <w:sz w:val="22"/>
          <w:szCs w:val="22"/>
        </w:rPr>
      </w:pPr>
      <w:r w:rsidRPr="00DE1077">
        <w:rPr>
          <w:rFonts w:cs="Arial"/>
          <w:b/>
          <w:sz w:val="22"/>
          <w:szCs w:val="22"/>
        </w:rPr>
        <w:t>ZAMÓWIENIE PODSTAWOWE:</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 xml:space="preserve">zł </w:t>
      </w:r>
    </w:p>
    <w:p w:rsidR="00C50DC5" w:rsidRPr="00DE1077" w:rsidRDefault="00C50DC5" w:rsidP="00C50DC5">
      <w:pPr>
        <w:rPr>
          <w:rFonts w:cs="Arial"/>
          <w:i/>
          <w:iCs/>
          <w:sz w:val="22"/>
          <w:szCs w:val="22"/>
        </w:rPr>
      </w:pPr>
    </w:p>
    <w:p w:rsidR="00C50DC5" w:rsidRPr="00DE1077" w:rsidRDefault="00C50DC5" w:rsidP="00C50DC5">
      <w:pPr>
        <w:pBdr>
          <w:bottom w:val="single" w:sz="4" w:space="1" w:color="000000"/>
        </w:pBdr>
        <w:jc w:val="center"/>
        <w:rPr>
          <w:rFonts w:cs="Arial"/>
          <w:vertAlign w:val="superscript"/>
        </w:rPr>
      </w:pPr>
      <w:r w:rsidRPr="00DE1077">
        <w:rPr>
          <w:rFonts w:cs="Arial"/>
          <w:i/>
          <w:iCs/>
          <w:vertAlign w:val="superscript"/>
        </w:rPr>
        <w:t>(wg obowiązujących na podstawie odrębnych przepisów zasad obliczania podatku od towarów i usług )</w:t>
      </w:r>
    </w:p>
    <w:p w:rsidR="00C50DC5" w:rsidRPr="00DE1077" w:rsidRDefault="00C50DC5" w:rsidP="00C50DC5">
      <w:pPr>
        <w:rPr>
          <w:rFonts w:cs="Arial"/>
          <w:sz w:val="22"/>
          <w:szCs w:val="22"/>
        </w:rPr>
      </w:pPr>
    </w:p>
    <w:p w:rsidR="00C50DC5" w:rsidRPr="00DE1077" w:rsidRDefault="00C50DC5" w:rsidP="00C50DC5">
      <w:pPr>
        <w:jc w:val="center"/>
        <w:rPr>
          <w:rFonts w:cs="Arial"/>
          <w:b/>
          <w:sz w:val="22"/>
          <w:szCs w:val="22"/>
        </w:rPr>
      </w:pPr>
      <w:r w:rsidRPr="00DE1077">
        <w:rPr>
          <w:rFonts w:cs="Arial"/>
          <w:b/>
          <w:sz w:val="22"/>
          <w:szCs w:val="22"/>
        </w:rPr>
        <w:t>ZAMÓWIENIE OBJĘTE PRAWEM OPCJI:</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 xml:space="preserve">zł </w:t>
      </w:r>
    </w:p>
    <w:p w:rsidR="00C50DC5" w:rsidRPr="00DE1077" w:rsidRDefault="00C50DC5" w:rsidP="00C50DC5">
      <w:pPr>
        <w:rPr>
          <w:rFonts w:cs="Arial"/>
          <w:i/>
          <w:iCs/>
          <w:sz w:val="22"/>
          <w:szCs w:val="22"/>
        </w:rPr>
      </w:pPr>
    </w:p>
    <w:p w:rsidR="00C50DC5" w:rsidRPr="00DE1077" w:rsidRDefault="00C50DC5" w:rsidP="00C50DC5">
      <w:pPr>
        <w:pBdr>
          <w:bottom w:val="single" w:sz="4" w:space="1" w:color="000000"/>
        </w:pBdr>
        <w:jc w:val="center"/>
        <w:rPr>
          <w:rFonts w:cs="Arial"/>
          <w:i/>
          <w:iCs/>
          <w:vertAlign w:val="superscript"/>
        </w:rPr>
      </w:pPr>
      <w:r w:rsidRPr="00DE1077">
        <w:rPr>
          <w:rFonts w:cs="Arial"/>
          <w:i/>
          <w:iCs/>
          <w:vertAlign w:val="superscript"/>
        </w:rPr>
        <w:t>(wg obowiązujących na podstawie odrębnych przepisów zasad obliczania podatku od towarów i usług )</w:t>
      </w:r>
    </w:p>
    <w:p w:rsidR="006E7613" w:rsidRPr="00DE1077" w:rsidRDefault="006E7613" w:rsidP="00DE677E">
      <w:pPr>
        <w:ind w:left="360"/>
        <w:rPr>
          <w:rFonts w:cs="Arial"/>
          <w:b/>
          <w:sz w:val="22"/>
          <w:szCs w:val="22"/>
          <w:lang w:eastAsia="pl-PL"/>
        </w:rPr>
      </w:pPr>
    </w:p>
    <w:p w:rsidR="00C50DC5" w:rsidRPr="00DE1077" w:rsidRDefault="00C50DC5" w:rsidP="007D7992">
      <w:pPr>
        <w:spacing w:after="240"/>
        <w:jc w:val="center"/>
        <w:rPr>
          <w:rFonts w:cs="Arial"/>
          <w:b/>
          <w:sz w:val="22"/>
          <w:szCs w:val="22"/>
        </w:rPr>
      </w:pPr>
      <w:r w:rsidRPr="00DE1077">
        <w:rPr>
          <w:rFonts w:cs="Arial"/>
          <w:b/>
          <w:sz w:val="22"/>
          <w:szCs w:val="22"/>
        </w:rPr>
        <w:t>RAZEM (ZAMÓWIENIE PODSTAWOWE I OBJĘTE PRAWEM OPCJI):</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Default="00C50DC5" w:rsidP="00C50DC5">
      <w:pPr>
        <w:pBdr>
          <w:bottom w:val="single" w:sz="4" w:space="1" w:color="000000"/>
        </w:pBdr>
        <w:jc w:val="center"/>
        <w:rPr>
          <w:rFonts w:cs="Arial"/>
          <w:i/>
          <w:iCs/>
          <w:sz w:val="16"/>
          <w:szCs w:val="16"/>
        </w:rPr>
      </w:pPr>
    </w:p>
    <w:p w:rsidR="00C50DC5" w:rsidRPr="00340E6F" w:rsidRDefault="00C50DC5" w:rsidP="00C50DC5">
      <w:pPr>
        <w:pBdr>
          <w:bottom w:val="single" w:sz="4" w:space="1" w:color="000000"/>
        </w:pBdr>
        <w:jc w:val="center"/>
        <w:rPr>
          <w:rFonts w:cs="Arial"/>
        </w:rPr>
      </w:pPr>
      <w:r w:rsidRPr="00340E6F">
        <w:rPr>
          <w:rFonts w:cs="Arial"/>
          <w:i/>
          <w:iCs/>
          <w:sz w:val="16"/>
          <w:szCs w:val="16"/>
        </w:rPr>
        <w:t>(wg obowiązujących na podstawie odrębnych przepisów zasad obliczania podatku od towarów i usług )</w:t>
      </w:r>
    </w:p>
    <w:p w:rsidR="00C50DC5" w:rsidRPr="00340E6F" w:rsidRDefault="00C50DC5" w:rsidP="00C50DC5">
      <w:pPr>
        <w:ind w:left="360"/>
        <w:rPr>
          <w:rFonts w:cs="Arial"/>
          <w:b/>
          <w:sz w:val="20"/>
          <w:szCs w:val="22"/>
          <w:u w:val="single"/>
        </w:rPr>
      </w:pPr>
    </w:p>
    <w:p w:rsidR="00C859D0" w:rsidRDefault="00C50DC5" w:rsidP="00DE1077">
      <w:pPr>
        <w:pBdr>
          <w:bottom w:val="single" w:sz="4" w:space="1" w:color="auto"/>
        </w:pBdr>
        <w:suppressAutoHyphens w:val="0"/>
        <w:spacing w:after="120"/>
        <w:rPr>
          <w:rFonts w:cs="Arial"/>
          <w:b/>
          <w:sz w:val="22"/>
          <w:szCs w:val="22"/>
          <w:lang w:eastAsia="pl-PL"/>
        </w:rPr>
      </w:pPr>
      <w:r w:rsidRPr="00D803FD">
        <w:rPr>
          <w:rFonts w:cs="Arial"/>
          <w:b/>
          <w:sz w:val="22"/>
          <w:szCs w:val="22"/>
          <w:lang w:eastAsia="pl-PL"/>
        </w:rPr>
        <w:t xml:space="preserve">Oświadczamy, że udzielamy gwarancji na </w:t>
      </w:r>
      <w:r w:rsidR="00A51A07">
        <w:rPr>
          <w:rFonts w:cs="Arial"/>
          <w:b/>
          <w:sz w:val="22"/>
          <w:szCs w:val="22"/>
          <w:lang w:eastAsia="pl-PL"/>
        </w:rPr>
        <w:t>przedmiot zamówienia</w:t>
      </w:r>
      <w:r w:rsidRPr="00D803FD">
        <w:rPr>
          <w:rFonts w:cs="Arial"/>
          <w:b/>
          <w:sz w:val="22"/>
          <w:szCs w:val="22"/>
          <w:lang w:eastAsia="pl-PL"/>
        </w:rPr>
        <w:t xml:space="preserve"> na </w:t>
      </w:r>
      <w:r w:rsidRPr="0000222F">
        <w:rPr>
          <w:rFonts w:cs="Arial"/>
          <w:b/>
          <w:sz w:val="22"/>
          <w:szCs w:val="22"/>
          <w:lang w:eastAsia="pl-PL"/>
        </w:rPr>
        <w:t>okres:  ……… miesięcy.</w:t>
      </w:r>
    </w:p>
    <w:p w:rsidR="00C859D0" w:rsidRDefault="00C859D0" w:rsidP="00DE677E">
      <w:pPr>
        <w:ind w:left="360"/>
        <w:rPr>
          <w:rFonts w:cs="Arial"/>
          <w:b/>
          <w:sz w:val="22"/>
          <w:szCs w:val="22"/>
          <w:lang w:eastAsia="pl-PL"/>
        </w:rPr>
      </w:pPr>
    </w:p>
    <w:p w:rsidR="00241A5D" w:rsidRPr="00DE1077" w:rsidRDefault="00241A5D" w:rsidP="0030229D">
      <w:pPr>
        <w:numPr>
          <w:ilvl w:val="0"/>
          <w:numId w:val="8"/>
        </w:numPr>
        <w:rPr>
          <w:rFonts w:cs="Arial"/>
          <w:sz w:val="22"/>
          <w:szCs w:val="22"/>
        </w:rPr>
      </w:pPr>
      <w:r w:rsidRPr="00DE1077">
        <w:rPr>
          <w:rFonts w:cs="Arial"/>
          <w:sz w:val="22"/>
          <w:szCs w:val="22"/>
        </w:rPr>
        <w:t>Wskazuję, że następujące dokumenty, spośród wymienionych w</w:t>
      </w:r>
      <w:r w:rsidR="000C2C1F" w:rsidRPr="00DE1077">
        <w:rPr>
          <w:rFonts w:cs="Arial"/>
          <w:sz w:val="22"/>
          <w:szCs w:val="22"/>
        </w:rPr>
        <w:t xml:space="preserve"> sekcji </w:t>
      </w:r>
      <w:r w:rsidR="004D3193" w:rsidRPr="00DE1077">
        <w:rPr>
          <w:rFonts w:cs="Arial"/>
          <w:sz w:val="22"/>
          <w:szCs w:val="22"/>
        </w:rPr>
        <w:t>X</w:t>
      </w:r>
      <w:r w:rsidRPr="00DE1077">
        <w:rPr>
          <w:rFonts w:cs="Arial"/>
          <w:sz w:val="22"/>
          <w:szCs w:val="22"/>
        </w:rPr>
        <w:t xml:space="preserve"> punk</w:t>
      </w:r>
      <w:r w:rsidR="004D3193" w:rsidRPr="00DE1077">
        <w:rPr>
          <w:rFonts w:cs="Arial"/>
          <w:sz w:val="22"/>
          <w:szCs w:val="22"/>
        </w:rPr>
        <w:t xml:space="preserve">t </w:t>
      </w:r>
      <w:r w:rsidR="007A5E04" w:rsidRPr="00DE1077">
        <w:rPr>
          <w:rFonts w:cs="Arial"/>
          <w:sz w:val="22"/>
          <w:szCs w:val="22"/>
        </w:rPr>
        <w:t>2</w:t>
      </w:r>
      <w:r w:rsidR="00A55B47" w:rsidRPr="00DE1077">
        <w:rPr>
          <w:rFonts w:cs="Arial"/>
          <w:sz w:val="22"/>
          <w:szCs w:val="22"/>
        </w:rPr>
        <w:t xml:space="preserve"> </w:t>
      </w:r>
      <w:r w:rsidR="004D3193" w:rsidRPr="00DE1077">
        <w:rPr>
          <w:rFonts w:cs="Arial"/>
          <w:sz w:val="22"/>
          <w:szCs w:val="22"/>
        </w:rPr>
        <w:t>SWZ</w:t>
      </w:r>
      <w:r w:rsidRPr="00DE1077">
        <w:rPr>
          <w:rFonts w:cs="Arial"/>
          <w:sz w:val="22"/>
          <w:szCs w:val="22"/>
        </w:rPr>
        <w:t>, są w dyspozycji Zamawiającego:</w:t>
      </w:r>
    </w:p>
    <w:p w:rsidR="00241A5D" w:rsidRPr="00DE1077" w:rsidRDefault="00241A5D" w:rsidP="004D3193">
      <w:pPr>
        <w:tabs>
          <w:tab w:val="left" w:pos="709"/>
        </w:tabs>
        <w:spacing w:line="360" w:lineRule="auto"/>
        <w:ind w:left="360" w:right="-567"/>
        <w:rPr>
          <w:rFonts w:cs="Arial"/>
          <w:sz w:val="22"/>
          <w:szCs w:val="22"/>
        </w:rPr>
      </w:pPr>
      <w:r w:rsidRPr="00DE1077">
        <w:rPr>
          <w:rFonts w:cs="Arial"/>
          <w:sz w:val="22"/>
          <w:szCs w:val="22"/>
        </w:rPr>
        <w:t>- ...............................................................</w:t>
      </w:r>
    </w:p>
    <w:p w:rsidR="00241A5D" w:rsidRPr="00DE1077" w:rsidRDefault="00241A5D" w:rsidP="004D3193">
      <w:pPr>
        <w:tabs>
          <w:tab w:val="left" w:pos="709"/>
        </w:tabs>
        <w:spacing w:line="360" w:lineRule="auto"/>
        <w:ind w:left="360" w:right="-567"/>
        <w:rPr>
          <w:rFonts w:cs="Arial"/>
          <w:sz w:val="22"/>
          <w:szCs w:val="22"/>
        </w:rPr>
      </w:pPr>
      <w:r w:rsidRPr="00DE1077">
        <w:rPr>
          <w:rFonts w:cs="Arial"/>
          <w:sz w:val="22"/>
          <w:szCs w:val="22"/>
        </w:rPr>
        <w:t>- ...............................................................</w:t>
      </w:r>
    </w:p>
    <w:p w:rsidR="00241A5D" w:rsidRPr="00DE1077" w:rsidRDefault="00241A5D" w:rsidP="004D3193">
      <w:pPr>
        <w:tabs>
          <w:tab w:val="left" w:pos="709"/>
        </w:tabs>
        <w:ind w:left="357" w:right="-567"/>
        <w:rPr>
          <w:rFonts w:cs="Arial"/>
          <w:sz w:val="22"/>
          <w:szCs w:val="22"/>
        </w:rPr>
      </w:pPr>
      <w:r w:rsidRPr="00DE1077">
        <w:rPr>
          <w:rFonts w:cs="Arial"/>
          <w:sz w:val="22"/>
          <w:szCs w:val="22"/>
        </w:rPr>
        <w:t>w następującym miejscu ...............................................</w:t>
      </w:r>
    </w:p>
    <w:p w:rsidR="00241A5D" w:rsidRPr="00DE1077" w:rsidRDefault="00241A5D" w:rsidP="004D3193">
      <w:pPr>
        <w:tabs>
          <w:tab w:val="left" w:pos="709"/>
        </w:tabs>
        <w:spacing w:line="360" w:lineRule="auto"/>
        <w:ind w:left="360" w:right="-567"/>
        <w:rPr>
          <w:rFonts w:cs="Arial"/>
          <w:i/>
          <w:sz w:val="22"/>
          <w:szCs w:val="22"/>
          <w:vertAlign w:val="superscript"/>
        </w:rPr>
      </w:pP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vertAlign w:val="superscript"/>
        </w:rPr>
        <w:t>(wskazać miejsce)</w:t>
      </w:r>
    </w:p>
    <w:p w:rsidR="00241A5D" w:rsidRPr="00DE1077" w:rsidRDefault="00241A5D" w:rsidP="004D3193">
      <w:pPr>
        <w:tabs>
          <w:tab w:val="left" w:pos="709"/>
        </w:tabs>
        <w:ind w:left="360" w:right="-567"/>
        <w:rPr>
          <w:rFonts w:cs="Arial"/>
          <w:sz w:val="22"/>
          <w:szCs w:val="22"/>
        </w:rPr>
      </w:pPr>
      <w:r w:rsidRPr="00DE1077">
        <w:rPr>
          <w:rFonts w:cs="Arial"/>
          <w:sz w:val="22"/>
          <w:szCs w:val="22"/>
        </w:rPr>
        <w:t>lub są ogólnodostępne w następujących bazach danych:</w:t>
      </w:r>
    </w:p>
    <w:p w:rsidR="00241A5D" w:rsidRPr="00DE1077" w:rsidRDefault="00241A5D" w:rsidP="004D3193">
      <w:pPr>
        <w:tabs>
          <w:tab w:val="left" w:pos="709"/>
        </w:tabs>
        <w:ind w:left="357" w:right="-567"/>
        <w:rPr>
          <w:rFonts w:cs="Arial"/>
          <w:sz w:val="22"/>
          <w:szCs w:val="22"/>
        </w:rPr>
      </w:pPr>
      <w:r w:rsidRPr="00DE1077">
        <w:rPr>
          <w:rFonts w:cs="Arial"/>
          <w:sz w:val="22"/>
          <w:szCs w:val="22"/>
        </w:rPr>
        <w:t>..........................................................................................................................................</w:t>
      </w:r>
    </w:p>
    <w:p w:rsidR="00241A5D" w:rsidRPr="00DE1077" w:rsidRDefault="00241A5D" w:rsidP="004D3193">
      <w:pPr>
        <w:ind w:left="1068" w:firstLine="348"/>
        <w:rPr>
          <w:rFonts w:cs="Arial"/>
          <w:iCs/>
          <w:sz w:val="22"/>
          <w:szCs w:val="22"/>
        </w:rPr>
      </w:pPr>
      <w:r w:rsidRPr="00DE1077">
        <w:rPr>
          <w:rFonts w:cs="Arial"/>
          <w:i/>
          <w:sz w:val="22"/>
          <w:szCs w:val="22"/>
        </w:rPr>
        <w:t xml:space="preserve">(np. </w:t>
      </w:r>
      <w:hyperlink r:id="rId19" w:history="1">
        <w:r w:rsidRPr="00DE1077">
          <w:rPr>
            <w:rFonts w:cs="Arial"/>
            <w:i/>
            <w:color w:val="0000FF"/>
            <w:sz w:val="22"/>
            <w:szCs w:val="22"/>
            <w:u w:val="single"/>
          </w:rPr>
          <w:t>https://ems.ms.gov.pl</w:t>
        </w:r>
      </w:hyperlink>
      <w:r w:rsidRPr="00DE1077">
        <w:rPr>
          <w:rFonts w:cs="Arial"/>
          <w:iCs/>
          <w:sz w:val="22"/>
          <w:szCs w:val="22"/>
        </w:rPr>
        <w:t xml:space="preserve">; </w:t>
      </w:r>
      <w:hyperlink r:id="rId20" w:history="1">
        <w:r w:rsidRPr="00DE1077">
          <w:rPr>
            <w:rFonts w:cs="Arial"/>
            <w:i/>
            <w:color w:val="0000FF"/>
            <w:sz w:val="22"/>
            <w:szCs w:val="22"/>
            <w:u w:val="single"/>
          </w:rPr>
          <w:t>https://www.ceidg.gov.pl</w:t>
        </w:r>
      </w:hyperlink>
      <w:r w:rsidRPr="00DE1077">
        <w:rPr>
          <w:rFonts w:cs="Arial"/>
          <w:iCs/>
          <w:sz w:val="22"/>
          <w:szCs w:val="22"/>
        </w:rPr>
        <w:t>)</w:t>
      </w:r>
    </w:p>
    <w:p w:rsidR="00241A5D" w:rsidRPr="00DE1077" w:rsidRDefault="00241A5D" w:rsidP="004D3193">
      <w:pPr>
        <w:tabs>
          <w:tab w:val="left" w:pos="709"/>
        </w:tabs>
        <w:ind w:left="357"/>
        <w:rPr>
          <w:rFonts w:cs="Arial"/>
          <w:i/>
          <w:sz w:val="22"/>
          <w:szCs w:val="22"/>
        </w:rPr>
      </w:pPr>
    </w:p>
    <w:p w:rsidR="00241A5D" w:rsidRPr="00DE1077" w:rsidRDefault="00241A5D" w:rsidP="00DE1077">
      <w:pPr>
        <w:pStyle w:val="Akapitzlist"/>
        <w:numPr>
          <w:ilvl w:val="0"/>
          <w:numId w:val="8"/>
        </w:numPr>
        <w:tabs>
          <w:tab w:val="left" w:pos="709"/>
        </w:tabs>
        <w:rPr>
          <w:rFonts w:cs="Arial"/>
          <w:sz w:val="22"/>
          <w:szCs w:val="22"/>
        </w:rPr>
      </w:pPr>
      <w:r w:rsidRPr="00DE1077">
        <w:rPr>
          <w:rFonts w:cs="Arial"/>
          <w:sz w:val="22"/>
          <w:szCs w:val="22"/>
        </w:rPr>
        <w:t xml:space="preserve">Oświadczamy, że osobami uprawnionymi do reprezentowania </w:t>
      </w:r>
      <w:r w:rsidR="00615620" w:rsidRPr="00DE1077">
        <w:rPr>
          <w:rFonts w:cs="Arial"/>
          <w:sz w:val="22"/>
          <w:szCs w:val="22"/>
        </w:rPr>
        <w:t>Wykonawc</w:t>
      </w:r>
      <w:r w:rsidRPr="00DE1077">
        <w:rPr>
          <w:rFonts w:cs="Arial"/>
          <w:sz w:val="22"/>
          <w:szCs w:val="22"/>
        </w:rPr>
        <w:t xml:space="preserve">y, zgodnie </w:t>
      </w:r>
      <w:r w:rsidRPr="00DE1077">
        <w:rPr>
          <w:rFonts w:cs="Arial"/>
          <w:sz w:val="22"/>
          <w:szCs w:val="22"/>
        </w:rPr>
        <w:br/>
        <w:t>z dokumentami rejestrowymi/ewidencyjnymi są:</w:t>
      </w:r>
    </w:p>
    <w:p w:rsidR="00241A5D" w:rsidRPr="00DE1077" w:rsidRDefault="00241A5D" w:rsidP="004D3193">
      <w:pPr>
        <w:ind w:left="360"/>
        <w:rPr>
          <w:rFonts w:cs="Arial"/>
          <w:sz w:val="22"/>
          <w:szCs w:val="22"/>
        </w:rPr>
      </w:pPr>
      <w:r w:rsidRPr="00DE1077">
        <w:rPr>
          <w:rFonts w:cs="Arial"/>
          <w:sz w:val="22"/>
          <w:szCs w:val="22"/>
        </w:rPr>
        <w:t>………………………………………………………...</w:t>
      </w:r>
    </w:p>
    <w:p w:rsidR="00241A5D" w:rsidRPr="00DE1077" w:rsidRDefault="00241A5D" w:rsidP="004D3193">
      <w:pPr>
        <w:ind w:left="360"/>
        <w:rPr>
          <w:rFonts w:cs="Arial"/>
          <w:sz w:val="22"/>
          <w:szCs w:val="22"/>
        </w:rPr>
      </w:pPr>
      <w:r w:rsidRPr="00DE1077">
        <w:rPr>
          <w:rFonts w:cs="Arial"/>
          <w:sz w:val="22"/>
          <w:szCs w:val="22"/>
        </w:rPr>
        <w:t>………………………………………………………...</w:t>
      </w:r>
    </w:p>
    <w:p w:rsidR="00986458" w:rsidRPr="00DE1077" w:rsidRDefault="00986458" w:rsidP="004D3193">
      <w:pPr>
        <w:ind w:left="360"/>
        <w:rPr>
          <w:rFonts w:cs="Arial"/>
          <w:sz w:val="22"/>
          <w:szCs w:val="22"/>
        </w:rPr>
      </w:pPr>
    </w:p>
    <w:p w:rsidR="00EB7064" w:rsidRPr="00DE1077" w:rsidRDefault="00241A5D" w:rsidP="0030229D">
      <w:pPr>
        <w:numPr>
          <w:ilvl w:val="0"/>
          <w:numId w:val="8"/>
        </w:numPr>
        <w:rPr>
          <w:rFonts w:cs="Arial"/>
          <w:sz w:val="22"/>
          <w:szCs w:val="22"/>
        </w:rPr>
      </w:pPr>
      <w:r w:rsidRPr="00DE1077">
        <w:rPr>
          <w:rFonts w:cs="Arial"/>
          <w:sz w:val="22"/>
          <w:szCs w:val="22"/>
        </w:rPr>
        <w:t>Oświadczam że</w:t>
      </w:r>
      <w:r w:rsidR="00EB7064" w:rsidRPr="00DE1077">
        <w:rPr>
          <w:rFonts w:cs="Arial"/>
          <w:sz w:val="22"/>
          <w:szCs w:val="22"/>
        </w:rPr>
        <w:t xml:space="preserve"> reprezentowany przeze mnie </w:t>
      </w:r>
      <w:r w:rsidR="00615620" w:rsidRPr="00DE1077">
        <w:rPr>
          <w:rFonts w:cs="Arial"/>
          <w:sz w:val="22"/>
          <w:szCs w:val="22"/>
        </w:rPr>
        <w:t>Wykonawc</w:t>
      </w:r>
      <w:r w:rsidR="00EB7064" w:rsidRPr="00DE1077">
        <w:rPr>
          <w:rFonts w:cs="Arial"/>
          <w:sz w:val="22"/>
          <w:szCs w:val="22"/>
        </w:rPr>
        <w:t>a jest:</w:t>
      </w:r>
      <w:r w:rsidRPr="00DE1077">
        <w:rPr>
          <w:rFonts w:cs="Arial"/>
          <w:sz w:val="22"/>
          <w:szCs w:val="22"/>
        </w:rPr>
        <w:t xml:space="preserve"> </w:t>
      </w:r>
      <w:r w:rsidR="00EB7064" w:rsidRPr="00DE1077">
        <w:rPr>
          <w:rFonts w:cs="Arial"/>
          <w:sz w:val="22"/>
          <w:szCs w:val="22"/>
        </w:rPr>
        <w:t>(</w:t>
      </w:r>
      <w:r w:rsidR="00EB7064" w:rsidRPr="00DE1077">
        <w:rPr>
          <w:rFonts w:cs="Arial"/>
          <w:i/>
          <w:sz w:val="22"/>
          <w:szCs w:val="22"/>
        </w:rPr>
        <w:t>należy zaznaczyć pole przy właściwej pozycji z poniższej listy</w:t>
      </w:r>
      <w:r w:rsidR="00EB7064" w:rsidRPr="00DE1077">
        <w:rPr>
          <w:rFonts w:cs="Arial"/>
          <w:sz w:val="22"/>
          <w:szCs w:val="22"/>
        </w:rPr>
        <w:t>):</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252817668"/>
          <w14:checkbox>
            <w14:checked w14:val="0"/>
            <w14:checkedState w14:val="2612" w14:font="MS Gothic"/>
            <w14:uncheckedState w14:val="2610" w14:font="MS Gothic"/>
          </w14:checkbox>
        </w:sdtPr>
        <w:sdtContent>
          <w:r w:rsidR="00D6060C" w:rsidRPr="00DE1077">
            <w:rPr>
              <w:rFonts w:ascii="Segoe UI Symbol" w:eastAsia="MS Gothic" w:hAnsi="Segoe UI Symbol" w:cs="Segoe UI Symbol"/>
              <w:sz w:val="22"/>
              <w:szCs w:val="22"/>
            </w:rPr>
            <w:t>☐</w:t>
          </w:r>
        </w:sdtContent>
      </w:sdt>
      <w:r w:rsidR="00EB7064" w:rsidRPr="00DE1077">
        <w:rPr>
          <w:rFonts w:cs="Arial"/>
          <w:sz w:val="22"/>
          <w:szCs w:val="22"/>
        </w:rPr>
        <w:t>m</w:t>
      </w:r>
      <w:r w:rsidR="00F91E6F" w:rsidRPr="00DE1077">
        <w:rPr>
          <w:rFonts w:cs="Arial"/>
          <w:sz w:val="22"/>
          <w:szCs w:val="22"/>
        </w:rPr>
        <w:t>ikro</w:t>
      </w:r>
      <w:r w:rsidR="00EB7064" w:rsidRPr="00DE1077">
        <w:rPr>
          <w:rFonts w:cs="Arial"/>
          <w:sz w:val="22"/>
          <w:szCs w:val="22"/>
        </w:rPr>
        <w:t>przedsiębiorstwem</w:t>
      </w:r>
    </w:p>
    <w:p w:rsidR="00EB7064" w:rsidRPr="00DE1077" w:rsidRDefault="00EB7064" w:rsidP="00EB7064">
      <w:pPr>
        <w:ind w:left="360"/>
        <w:rPr>
          <w:rFonts w:cs="Arial"/>
          <w:sz w:val="22"/>
          <w:szCs w:val="22"/>
        </w:rPr>
      </w:pPr>
      <w:r w:rsidRPr="00DE1077">
        <w:rPr>
          <w:rFonts w:cs="Arial"/>
          <w:sz w:val="22"/>
          <w:szCs w:val="22"/>
        </w:rPr>
        <w:t xml:space="preserve"> </w:t>
      </w:r>
      <w:sdt>
        <w:sdtPr>
          <w:rPr>
            <w:rFonts w:cs="Arial"/>
            <w:sz w:val="22"/>
            <w:szCs w:val="22"/>
          </w:rPr>
          <w:id w:val="1670821852"/>
          <w14:checkbox>
            <w14:checked w14:val="0"/>
            <w14:checkedState w14:val="2612" w14:font="MS Gothic"/>
            <w14:uncheckedState w14:val="2610" w14:font="MS Gothic"/>
          </w14:checkbox>
        </w:sdtPr>
        <w:sdtContent>
          <w:r w:rsidR="00D6060C" w:rsidRPr="00DE1077">
            <w:rPr>
              <w:rFonts w:ascii="Segoe UI Symbol" w:eastAsia="MS Gothic" w:hAnsi="Segoe UI Symbol" w:cs="Segoe UI Symbol"/>
              <w:sz w:val="22"/>
              <w:szCs w:val="22"/>
            </w:rPr>
            <w:t>☐</w:t>
          </w:r>
        </w:sdtContent>
      </w:sdt>
      <w:r w:rsidR="00241A5D" w:rsidRPr="00DE1077">
        <w:rPr>
          <w:rFonts w:cs="Arial"/>
          <w:sz w:val="22"/>
          <w:szCs w:val="22"/>
        </w:rPr>
        <w:t>małym</w:t>
      </w:r>
      <w:r w:rsidRPr="00DE1077">
        <w:rPr>
          <w:rFonts w:cs="Arial"/>
          <w:sz w:val="22"/>
          <w:szCs w:val="22"/>
        </w:rPr>
        <w:t xml:space="preserve"> przedsiębiorstwem</w:t>
      </w:r>
    </w:p>
    <w:p w:rsidR="00241A5D" w:rsidRPr="00DE1077" w:rsidRDefault="00EB7064" w:rsidP="007C17EC">
      <w:pPr>
        <w:ind w:firstLine="360"/>
        <w:rPr>
          <w:rFonts w:cs="Arial"/>
          <w:sz w:val="22"/>
          <w:szCs w:val="22"/>
        </w:rPr>
      </w:pPr>
      <w:r w:rsidRPr="00DE1077">
        <w:rPr>
          <w:rFonts w:cs="Arial"/>
          <w:sz w:val="22"/>
          <w:szCs w:val="22"/>
        </w:rPr>
        <w:t xml:space="preserve"> </w:t>
      </w:r>
      <w:sdt>
        <w:sdtPr>
          <w:rPr>
            <w:rFonts w:cs="Arial"/>
            <w:sz w:val="22"/>
            <w:szCs w:val="22"/>
          </w:rPr>
          <w:id w:val="-485086289"/>
          <w14:checkbox>
            <w14:checked w14:val="0"/>
            <w14:checkedState w14:val="2612" w14:font="MS Gothic"/>
            <w14:uncheckedState w14:val="2610" w14:font="MS Gothic"/>
          </w14:checkbox>
        </w:sdtPr>
        <w:sdtContent>
          <w:r w:rsidR="007C17EC" w:rsidRPr="00DE1077">
            <w:rPr>
              <w:rFonts w:ascii="Segoe UI Symbol" w:eastAsia="MS Gothic" w:hAnsi="Segoe UI Symbol" w:cs="Segoe UI Symbol"/>
              <w:sz w:val="22"/>
              <w:szCs w:val="22"/>
            </w:rPr>
            <w:t>☐</w:t>
          </w:r>
        </w:sdtContent>
      </w:sdt>
      <w:r w:rsidRPr="00DE1077">
        <w:rPr>
          <w:rFonts w:cs="Arial"/>
          <w:sz w:val="22"/>
          <w:szCs w:val="22"/>
        </w:rPr>
        <w:t>średnim przedsiębiorstwem</w:t>
      </w:r>
      <w:r w:rsidR="00F91E6F" w:rsidRPr="00DE1077">
        <w:rPr>
          <w:rFonts w:cs="Arial"/>
          <w:sz w:val="22"/>
          <w:szCs w:val="22"/>
        </w:rPr>
        <w:t xml:space="preserve"> </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850524667"/>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B7064" w:rsidRPr="00DE1077">
        <w:rPr>
          <w:rFonts w:cs="Arial"/>
          <w:sz w:val="22"/>
          <w:szCs w:val="22"/>
        </w:rPr>
        <w:t>jednoosobową działalnością gospodarczą</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1946343798"/>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B7064" w:rsidRPr="00DE1077">
        <w:rPr>
          <w:rFonts w:cs="Arial"/>
          <w:sz w:val="22"/>
          <w:szCs w:val="22"/>
        </w:rPr>
        <w:t>osobą fizyczną nieprowadzącą działalności gospodarczej</w:t>
      </w:r>
    </w:p>
    <w:p w:rsidR="00ED5E65"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606890091"/>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D5E65" w:rsidRPr="00DE1077">
        <w:rPr>
          <w:rFonts w:cs="Arial"/>
          <w:sz w:val="22"/>
          <w:szCs w:val="22"/>
        </w:rPr>
        <w:t>inne.</w:t>
      </w:r>
    </w:p>
    <w:p w:rsidR="00241A5D" w:rsidRPr="00DE1077" w:rsidRDefault="00241A5D" w:rsidP="004D3193">
      <w:pPr>
        <w:ind w:left="360" w:firstLine="348"/>
        <w:rPr>
          <w:rFonts w:cs="Arial"/>
          <w:sz w:val="22"/>
          <w:szCs w:val="22"/>
        </w:rPr>
      </w:pPr>
      <w:r w:rsidRPr="00DE1077">
        <w:rPr>
          <w:rFonts w:cs="Arial"/>
          <w:i/>
          <w:sz w:val="22"/>
          <w:szCs w:val="22"/>
        </w:rPr>
        <w:t>(w przypadku konsorcjum należy wskazać dla każdego członka konsorcjum)</w:t>
      </w:r>
    </w:p>
    <w:p w:rsidR="00394D7F" w:rsidRPr="00DE1077" w:rsidRDefault="00394D7F" w:rsidP="00394D7F">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Oświadczamy, że do kontaktów z Zamawiającym w zakresie związanym z niniejszym zamówieniem upoważniamy następujące osoby:</w:t>
      </w:r>
    </w:p>
    <w:p w:rsidR="00241A5D" w:rsidRPr="00DE1077" w:rsidRDefault="00241A5D" w:rsidP="004D3193">
      <w:pPr>
        <w:tabs>
          <w:tab w:val="left" w:pos="709"/>
        </w:tabs>
        <w:ind w:left="360" w:right="-567"/>
        <w:rPr>
          <w:rFonts w:cs="Arial"/>
          <w:sz w:val="22"/>
          <w:szCs w:val="22"/>
        </w:rPr>
      </w:pPr>
      <w:r w:rsidRPr="00DE1077">
        <w:rPr>
          <w:rFonts w:cs="Arial"/>
          <w:sz w:val="22"/>
          <w:szCs w:val="22"/>
        </w:rPr>
        <w:t>............................................................... tel. ................................................................</w:t>
      </w:r>
    </w:p>
    <w:p w:rsidR="00241A5D" w:rsidRPr="00DE1077" w:rsidRDefault="00241A5D" w:rsidP="004D3193">
      <w:pPr>
        <w:tabs>
          <w:tab w:val="left" w:pos="709"/>
        </w:tabs>
        <w:ind w:left="360" w:right="-567"/>
        <w:rPr>
          <w:rFonts w:cs="Arial"/>
          <w:sz w:val="22"/>
          <w:szCs w:val="22"/>
        </w:rPr>
      </w:pPr>
      <w:r w:rsidRPr="00DE1077">
        <w:rPr>
          <w:rFonts w:cs="Arial"/>
          <w:sz w:val="22"/>
          <w:szCs w:val="22"/>
        </w:rPr>
        <w:t>............................................................... tel. ................................................................</w:t>
      </w:r>
    </w:p>
    <w:p w:rsidR="004A5F04" w:rsidRPr="00DE1077" w:rsidRDefault="004A5F04" w:rsidP="0030229D">
      <w:pPr>
        <w:pStyle w:val="Akapitzlist"/>
        <w:numPr>
          <w:ilvl w:val="0"/>
          <w:numId w:val="8"/>
        </w:numPr>
        <w:rPr>
          <w:rFonts w:cs="Arial"/>
          <w:color w:val="000000"/>
          <w:sz w:val="22"/>
          <w:szCs w:val="22"/>
        </w:rPr>
      </w:pPr>
      <w:r w:rsidRPr="00DE1077">
        <w:rPr>
          <w:rFonts w:cs="Arial"/>
          <w:color w:val="000000"/>
          <w:sz w:val="22"/>
          <w:szCs w:val="22"/>
        </w:rPr>
        <w:t>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Pr="00DE1077" w:rsidRDefault="00394D7F" w:rsidP="00394D7F">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 xml:space="preserve">W przypadku wpłaty wadium w pieniądzu, zwrotu dokonać na rzecz właściciela rachunku bankowego </w:t>
      </w:r>
    </w:p>
    <w:p w:rsidR="00241A5D" w:rsidRPr="00DE1077" w:rsidRDefault="00241A5D" w:rsidP="004D3193">
      <w:pPr>
        <w:ind w:left="360"/>
        <w:rPr>
          <w:rFonts w:cs="Arial"/>
          <w:sz w:val="22"/>
          <w:szCs w:val="22"/>
        </w:rPr>
      </w:pPr>
      <w:r w:rsidRPr="00DE1077">
        <w:rPr>
          <w:rFonts w:cs="Arial"/>
          <w:sz w:val="22"/>
          <w:szCs w:val="22"/>
        </w:rPr>
        <w:t xml:space="preserve">nr………………………………………………………………………………., </w:t>
      </w:r>
    </w:p>
    <w:p w:rsidR="00241A5D" w:rsidRPr="00DE1077" w:rsidRDefault="00241A5D" w:rsidP="004D3193">
      <w:pPr>
        <w:ind w:left="360"/>
        <w:rPr>
          <w:rFonts w:cs="Arial"/>
          <w:sz w:val="22"/>
          <w:szCs w:val="22"/>
        </w:rPr>
      </w:pPr>
      <w:r w:rsidRPr="00DE1077">
        <w:rPr>
          <w:rFonts w:cs="Arial"/>
          <w:sz w:val="22"/>
          <w:szCs w:val="22"/>
        </w:rPr>
        <w:t>tj……………………………………………………………(nazwa właściciela rachunku)</w:t>
      </w:r>
    </w:p>
    <w:p w:rsidR="00394D7F" w:rsidRPr="00DE1077" w:rsidRDefault="00394D7F" w:rsidP="00394D7F">
      <w:pPr>
        <w:ind w:left="360"/>
        <w:rPr>
          <w:rFonts w:cs="Arial"/>
          <w:sz w:val="22"/>
          <w:szCs w:val="22"/>
        </w:rPr>
      </w:pPr>
    </w:p>
    <w:p w:rsidR="004A5F04" w:rsidRPr="00DE1077" w:rsidRDefault="004A5F04" w:rsidP="0030229D">
      <w:pPr>
        <w:numPr>
          <w:ilvl w:val="0"/>
          <w:numId w:val="8"/>
        </w:numPr>
        <w:rPr>
          <w:rFonts w:cs="Arial"/>
          <w:sz w:val="22"/>
          <w:szCs w:val="22"/>
        </w:rPr>
      </w:pPr>
      <w:r w:rsidRPr="00DE1077">
        <w:rPr>
          <w:rFonts w:cs="Arial"/>
          <w:sz w:val="22"/>
          <w:szCs w:val="22"/>
        </w:rPr>
        <w:t>Oświadczam, że:</w:t>
      </w:r>
    </w:p>
    <w:p w:rsidR="004A5F04" w:rsidRPr="00DE1077" w:rsidRDefault="004A5F04" w:rsidP="007464E3">
      <w:pPr>
        <w:numPr>
          <w:ilvl w:val="0"/>
          <w:numId w:val="24"/>
        </w:numPr>
        <w:ind w:left="851"/>
        <w:rPr>
          <w:rFonts w:cs="Arial"/>
          <w:sz w:val="22"/>
          <w:szCs w:val="22"/>
        </w:rPr>
      </w:pPr>
      <w:r w:rsidRPr="00DE1077">
        <w:rPr>
          <w:rFonts w:cs="Arial"/>
          <w:sz w:val="22"/>
          <w:szCs w:val="22"/>
        </w:rPr>
        <w:t>wykonam zamówienie własnymi siłami*.</w:t>
      </w:r>
    </w:p>
    <w:p w:rsidR="004A5F04" w:rsidRPr="00DE1077" w:rsidRDefault="004A5F04" w:rsidP="007464E3">
      <w:pPr>
        <w:numPr>
          <w:ilvl w:val="0"/>
          <w:numId w:val="24"/>
        </w:numPr>
        <w:ind w:left="851"/>
        <w:rPr>
          <w:rFonts w:cs="Arial"/>
          <w:sz w:val="22"/>
          <w:szCs w:val="22"/>
        </w:rPr>
      </w:pPr>
      <w:r w:rsidRPr="00DE1077">
        <w:rPr>
          <w:rFonts w:cs="Arial"/>
          <w:sz w:val="22"/>
          <w:szCs w:val="22"/>
        </w:rPr>
        <w:t xml:space="preserve">zamierzam powierzyć </w:t>
      </w:r>
      <w:r w:rsidR="003B531C" w:rsidRPr="00DE1077">
        <w:rPr>
          <w:rFonts w:cs="Arial"/>
          <w:sz w:val="22"/>
          <w:szCs w:val="22"/>
        </w:rPr>
        <w:t>P</w:t>
      </w:r>
      <w:r w:rsidRPr="00DE1077">
        <w:rPr>
          <w:rFonts w:cs="Arial"/>
          <w:sz w:val="22"/>
          <w:szCs w:val="22"/>
        </w:rPr>
        <w:t>od</w:t>
      </w:r>
      <w:r w:rsidR="003B531C" w:rsidRPr="00DE1077">
        <w:rPr>
          <w:rFonts w:cs="Arial"/>
          <w:sz w:val="22"/>
          <w:szCs w:val="22"/>
        </w:rPr>
        <w:t>w</w:t>
      </w:r>
      <w:r w:rsidR="00615620" w:rsidRPr="00DE1077">
        <w:rPr>
          <w:rFonts w:cs="Arial"/>
          <w:sz w:val="22"/>
          <w:szCs w:val="22"/>
        </w:rPr>
        <w:t>ykonawc</w:t>
      </w:r>
      <w:r w:rsidRPr="00DE1077">
        <w:rPr>
          <w:rFonts w:cs="Arial"/>
          <w:sz w:val="22"/>
          <w:szCs w:val="22"/>
        </w:rPr>
        <w:t>om wykonanie następujących części zamówienia*</w:t>
      </w:r>
    </w:p>
    <w:p w:rsidR="002A411D" w:rsidRPr="00DE1077" w:rsidRDefault="002A411D" w:rsidP="003B531C">
      <w:pPr>
        <w:ind w:left="851"/>
        <w:rPr>
          <w:rFonts w:cs="Arial"/>
          <w:sz w:val="22"/>
          <w:szCs w:val="22"/>
        </w:rPr>
      </w:pPr>
    </w:p>
    <w:tbl>
      <w:tblPr>
        <w:tblW w:w="0" w:type="auto"/>
        <w:jc w:val="center"/>
        <w:tblLayout w:type="fixed"/>
        <w:tblLook w:val="04A0" w:firstRow="1" w:lastRow="0" w:firstColumn="1" w:lastColumn="0" w:noHBand="0" w:noVBand="1"/>
      </w:tblPr>
      <w:tblGrid>
        <w:gridCol w:w="3284"/>
        <w:gridCol w:w="4074"/>
      </w:tblGrid>
      <w:tr w:rsidR="004A5F04" w:rsidRPr="00DE1077"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7A5E04" w:rsidP="004A5F04">
            <w:pPr>
              <w:jc w:val="center"/>
              <w:rPr>
                <w:rFonts w:cs="Arial"/>
                <w:sz w:val="22"/>
                <w:szCs w:val="22"/>
              </w:rPr>
            </w:pPr>
            <w:r w:rsidRPr="00DE1077">
              <w:rPr>
                <w:rFonts w:cs="Arial"/>
                <w:sz w:val="22"/>
                <w:szCs w:val="22"/>
              </w:rPr>
              <w:br w:type="page"/>
            </w:r>
            <w:r w:rsidR="004A5F04" w:rsidRPr="00DE1077">
              <w:rPr>
                <w:rFonts w:cs="Arial"/>
                <w:sz w:val="22"/>
                <w:szCs w:val="22"/>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center"/>
              <w:rPr>
                <w:rFonts w:cs="Arial"/>
                <w:sz w:val="22"/>
                <w:szCs w:val="22"/>
              </w:rPr>
            </w:pPr>
            <w:r w:rsidRPr="00DE1077">
              <w:rPr>
                <w:rFonts w:cs="Arial"/>
                <w:sz w:val="22"/>
                <w:szCs w:val="22"/>
              </w:rPr>
              <w:t xml:space="preserve">Nazwa (firma) </w:t>
            </w:r>
            <w:r w:rsidR="003B531C" w:rsidRPr="00DE1077">
              <w:rPr>
                <w:rFonts w:cs="Arial"/>
                <w:sz w:val="22"/>
                <w:szCs w:val="22"/>
              </w:rPr>
              <w:t>P</w:t>
            </w:r>
            <w:r w:rsidRPr="00DE1077">
              <w:rPr>
                <w:rFonts w:cs="Arial"/>
                <w:sz w:val="22"/>
                <w:szCs w:val="22"/>
              </w:rPr>
              <w:t>od</w:t>
            </w:r>
            <w:r w:rsidR="003B531C" w:rsidRPr="00DE1077">
              <w:rPr>
                <w:rFonts w:cs="Arial"/>
                <w:sz w:val="22"/>
                <w:szCs w:val="22"/>
              </w:rPr>
              <w:t>w</w:t>
            </w:r>
            <w:r w:rsidR="00615620" w:rsidRPr="00DE1077">
              <w:rPr>
                <w:rFonts w:cs="Arial"/>
                <w:sz w:val="22"/>
                <w:szCs w:val="22"/>
              </w:rPr>
              <w:t>ykonawc</w:t>
            </w:r>
            <w:r w:rsidRPr="00DE1077">
              <w:rPr>
                <w:rFonts w:cs="Arial"/>
                <w:sz w:val="22"/>
                <w:szCs w:val="22"/>
              </w:rPr>
              <w:t>y</w:t>
            </w:r>
          </w:p>
        </w:tc>
      </w:tr>
      <w:tr w:rsidR="004A5F04" w:rsidRPr="00DE1077"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left"/>
              <w:rPr>
                <w:rFonts w:cs="Arial"/>
                <w:sz w:val="22"/>
                <w:szCs w:val="22"/>
              </w:rPr>
            </w:pPr>
            <w:r w:rsidRPr="00DE1077">
              <w:rPr>
                <w:rFonts w:cs="Arial"/>
                <w:sz w:val="22"/>
                <w:szCs w:val="22"/>
              </w:rPr>
              <w:t>……………………………………………………………………………………</w:t>
            </w:r>
          </w:p>
        </w:tc>
      </w:tr>
      <w:tr w:rsidR="004A5F04" w:rsidRPr="00DE1077"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left"/>
              <w:rPr>
                <w:rFonts w:cs="Arial"/>
                <w:sz w:val="22"/>
                <w:szCs w:val="22"/>
              </w:rPr>
            </w:pPr>
            <w:r w:rsidRPr="00DE1077">
              <w:rPr>
                <w:rFonts w:cs="Arial"/>
                <w:sz w:val="22"/>
                <w:szCs w:val="22"/>
              </w:rPr>
              <w:t>……………………………………………………………………………………</w:t>
            </w:r>
          </w:p>
        </w:tc>
      </w:tr>
      <w:tr w:rsidR="004A5F04" w:rsidRPr="00DE1077"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ind w:left="-402"/>
              <w:jc w:val="left"/>
              <w:rPr>
                <w:rFonts w:cs="Arial"/>
                <w:sz w:val="22"/>
                <w:szCs w:val="22"/>
              </w:rPr>
            </w:pPr>
            <w:r w:rsidRPr="00DE1077">
              <w:rPr>
                <w:rFonts w:cs="Arial"/>
                <w:sz w:val="22"/>
                <w:szCs w:val="22"/>
              </w:rPr>
              <w:t>… …………………………………………</w:t>
            </w:r>
          </w:p>
          <w:p w:rsidR="004A5F04" w:rsidRPr="00DE1077" w:rsidRDefault="004A5F04" w:rsidP="004A5F04">
            <w:pPr>
              <w:ind w:left="-402"/>
              <w:jc w:val="left"/>
              <w:rPr>
                <w:rFonts w:cs="Arial"/>
                <w:sz w:val="22"/>
                <w:szCs w:val="22"/>
              </w:rPr>
            </w:pPr>
            <w:r w:rsidRPr="00DE1077">
              <w:rPr>
                <w:rFonts w:cs="Arial"/>
                <w:sz w:val="22"/>
                <w:szCs w:val="22"/>
              </w:rPr>
              <w:t>… ....………………………………………</w:t>
            </w:r>
          </w:p>
        </w:tc>
      </w:tr>
    </w:tbl>
    <w:p w:rsidR="004A5F04" w:rsidRPr="00DE1077" w:rsidRDefault="004A5F04" w:rsidP="004A5F04">
      <w:pPr>
        <w:ind w:left="357"/>
        <w:contextualSpacing/>
        <w:rPr>
          <w:rFonts w:cs="Arial"/>
          <w:sz w:val="22"/>
          <w:szCs w:val="22"/>
        </w:rPr>
      </w:pPr>
      <w:r w:rsidRPr="00DE1077">
        <w:rPr>
          <w:rFonts w:cs="Arial"/>
          <w:sz w:val="22"/>
          <w:szCs w:val="22"/>
        </w:rPr>
        <w:t xml:space="preserve">   </w:t>
      </w:r>
    </w:p>
    <w:p w:rsidR="004A5F04" w:rsidRPr="00DE1077" w:rsidRDefault="004A5F04" w:rsidP="004A5F04">
      <w:pPr>
        <w:ind w:left="357"/>
        <w:contextualSpacing/>
        <w:rPr>
          <w:rFonts w:cs="Arial"/>
          <w:sz w:val="22"/>
          <w:szCs w:val="22"/>
        </w:rPr>
      </w:pPr>
      <w:r w:rsidRPr="00DE1077">
        <w:rPr>
          <w:rFonts w:cs="Arial"/>
          <w:sz w:val="22"/>
          <w:szCs w:val="22"/>
        </w:rPr>
        <w:t xml:space="preserve">Zgodnie z art. 118 ust. 2 ustawy „W odniesieniu do warunków dotyczących wykształcenia, kwalifikacji zawodowych lub doświadczenia </w:t>
      </w:r>
      <w:r w:rsidR="00615620" w:rsidRPr="00DE1077">
        <w:rPr>
          <w:rFonts w:cs="Arial"/>
          <w:sz w:val="22"/>
          <w:szCs w:val="22"/>
        </w:rPr>
        <w:t>Wykonawc</w:t>
      </w:r>
      <w:r w:rsidRPr="00DE1077">
        <w:rPr>
          <w:rFonts w:cs="Arial"/>
          <w:sz w:val="22"/>
          <w:szCs w:val="22"/>
        </w:rPr>
        <w:t xml:space="preserve">y mogą polegać na zdolnościach podmiotów udostępniających zasoby, jeśli podmioty </w:t>
      </w:r>
      <w:r w:rsidR="00DE1077">
        <w:rPr>
          <w:rFonts w:cs="Arial"/>
          <w:sz w:val="22"/>
          <w:szCs w:val="22"/>
        </w:rPr>
        <w:br/>
      </w:r>
      <w:r w:rsidRPr="00DE1077">
        <w:rPr>
          <w:rFonts w:cs="Arial"/>
          <w:sz w:val="22"/>
          <w:szCs w:val="22"/>
        </w:rPr>
        <w:t xml:space="preserve">te wykonają roboty budowlane lub usługi, do realizacji których te zdolności </w:t>
      </w:r>
      <w:r w:rsidR="00DE1077">
        <w:rPr>
          <w:rFonts w:cs="Arial"/>
          <w:sz w:val="22"/>
          <w:szCs w:val="22"/>
        </w:rPr>
        <w:br/>
      </w:r>
      <w:r w:rsidRPr="00DE1077">
        <w:rPr>
          <w:rFonts w:cs="Arial"/>
          <w:sz w:val="22"/>
          <w:szCs w:val="22"/>
        </w:rPr>
        <w:t>są wymagane”</w:t>
      </w:r>
      <w:r w:rsidR="00F91E6F" w:rsidRPr="00DE1077">
        <w:rPr>
          <w:rFonts w:cs="Arial"/>
          <w:sz w:val="22"/>
          <w:szCs w:val="22"/>
        </w:rPr>
        <w:t>.</w:t>
      </w:r>
    </w:p>
    <w:p w:rsidR="004A5F04" w:rsidRPr="00DE1077" w:rsidRDefault="004A5F04" w:rsidP="004A5F04">
      <w:pPr>
        <w:ind w:left="357"/>
        <w:contextualSpacing/>
        <w:rPr>
          <w:rFonts w:cs="Arial"/>
          <w:sz w:val="22"/>
          <w:szCs w:val="22"/>
        </w:rPr>
      </w:pPr>
      <w:r w:rsidRPr="00DE1077">
        <w:rPr>
          <w:rFonts w:cs="Arial"/>
          <w:sz w:val="22"/>
          <w:szCs w:val="22"/>
        </w:rPr>
        <w:t>W związku z powyższym</w:t>
      </w:r>
      <w:r w:rsidR="00F91E6F" w:rsidRPr="00DE1077">
        <w:rPr>
          <w:rFonts w:cs="Arial"/>
          <w:sz w:val="22"/>
          <w:szCs w:val="22"/>
        </w:rPr>
        <w:t>,</w:t>
      </w:r>
      <w:r w:rsidRPr="00DE1077">
        <w:rPr>
          <w:rFonts w:cs="Arial"/>
          <w:sz w:val="22"/>
          <w:szCs w:val="22"/>
        </w:rPr>
        <w:t xml:space="preserve"> </w:t>
      </w:r>
      <w:r w:rsidR="00615620" w:rsidRPr="00DE1077">
        <w:rPr>
          <w:rFonts w:cs="Arial"/>
          <w:sz w:val="22"/>
          <w:szCs w:val="22"/>
        </w:rPr>
        <w:t>Wykonawc</w:t>
      </w:r>
      <w:r w:rsidRPr="00DE1077">
        <w:rPr>
          <w:rFonts w:cs="Arial"/>
          <w:sz w:val="22"/>
          <w:szCs w:val="22"/>
        </w:rPr>
        <w:t>a powinien wskazać w ww. tabeli także podmioty, o których mowa w art. 118 ust 2 ustawy.</w:t>
      </w:r>
    </w:p>
    <w:p w:rsidR="004A5F04" w:rsidRPr="00DE1077" w:rsidRDefault="004A5F04" w:rsidP="004A5F04">
      <w:pPr>
        <w:ind w:left="360"/>
        <w:rPr>
          <w:rFonts w:cs="Arial"/>
          <w:sz w:val="22"/>
          <w:szCs w:val="22"/>
        </w:rPr>
      </w:pPr>
      <w:r w:rsidRPr="00DE1077">
        <w:rPr>
          <w:rFonts w:cs="Arial"/>
          <w:sz w:val="22"/>
          <w:szCs w:val="22"/>
        </w:rPr>
        <w:t xml:space="preserve">Oświadczam, że ww. podmiot/y nie podlega/ją wykluczeniu z postępowania </w:t>
      </w:r>
      <w:r w:rsidRPr="00DE1077">
        <w:rPr>
          <w:rFonts w:cs="Arial"/>
          <w:sz w:val="22"/>
          <w:szCs w:val="22"/>
        </w:rPr>
        <w:br/>
        <w:t>o udzielenie zamówienia publicznego.</w:t>
      </w:r>
    </w:p>
    <w:p w:rsidR="004A5F04" w:rsidRPr="00DE1077" w:rsidRDefault="004A5F04" w:rsidP="004A5F04">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 xml:space="preserve">Oświadczam, że oferta zawiera/nie zawiera* informacje stanowiące tajemnice przedsiębiorstwa. </w:t>
      </w:r>
    </w:p>
    <w:p w:rsidR="00394D7F" w:rsidRPr="00DE1077" w:rsidRDefault="00394D7F" w:rsidP="00394D7F">
      <w:pPr>
        <w:ind w:left="360"/>
        <w:rPr>
          <w:rFonts w:cs="Arial"/>
          <w:sz w:val="22"/>
          <w:szCs w:val="22"/>
        </w:rPr>
      </w:pPr>
    </w:p>
    <w:p w:rsidR="004A5F04" w:rsidRPr="00DE1077" w:rsidRDefault="004A5F04" w:rsidP="0030229D">
      <w:pPr>
        <w:numPr>
          <w:ilvl w:val="0"/>
          <w:numId w:val="8"/>
        </w:numPr>
        <w:rPr>
          <w:rFonts w:cs="Arial"/>
          <w:sz w:val="22"/>
          <w:szCs w:val="22"/>
        </w:rPr>
      </w:pPr>
      <w:r w:rsidRPr="00DE1077">
        <w:rPr>
          <w:rFonts w:cs="Arial"/>
          <w:sz w:val="22"/>
          <w:szCs w:val="22"/>
        </w:rPr>
        <w:t>Integralną częścią oferty są: załączniki od numeru ................ do numeru .........................</w:t>
      </w:r>
    </w:p>
    <w:p w:rsidR="004A5F04" w:rsidRPr="00DE1077" w:rsidRDefault="004A5F04" w:rsidP="004A5F04">
      <w:pPr>
        <w:ind w:left="360"/>
        <w:rPr>
          <w:rFonts w:cs="Arial"/>
          <w:sz w:val="22"/>
          <w:szCs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A80178" w:rsidRDefault="00A80178" w:rsidP="004A5F04">
      <w:pPr>
        <w:tabs>
          <w:tab w:val="left" w:pos="5040"/>
        </w:tabs>
        <w:rPr>
          <w:rFonts w:cs="Arial"/>
          <w:iCs/>
          <w:sz w:val="18"/>
          <w:szCs w:val="20"/>
        </w:rPr>
        <w:sectPr w:rsidR="00A80178" w:rsidSect="00A80178">
          <w:pgSz w:w="11906" w:h="16838" w:code="9"/>
          <w:pgMar w:top="1418" w:right="1418" w:bottom="1418" w:left="1985" w:header="709" w:footer="709" w:gutter="0"/>
          <w:pgNumType w:start="1"/>
          <w:cols w:space="708"/>
          <w:titlePg/>
          <w:docGrid w:linePitch="360"/>
        </w:sectPr>
      </w:pPr>
    </w:p>
    <w:p w:rsidR="00FA3E34" w:rsidRPr="004A5F04" w:rsidRDefault="00FA3E34" w:rsidP="00FA3E34">
      <w:pPr>
        <w:suppressAutoHyphens w:val="0"/>
        <w:spacing w:line="259" w:lineRule="auto"/>
        <w:ind w:left="1416"/>
        <w:jc w:val="right"/>
        <w:rPr>
          <w:rFonts w:eastAsia="Calibri" w:cs="Arial"/>
          <w:b/>
          <w:sz w:val="22"/>
          <w:lang w:eastAsia="en-US"/>
        </w:rPr>
      </w:pPr>
      <w:bookmarkStart w:id="39" w:name="_Hlk61956310"/>
      <w:r w:rsidRPr="004A5F04">
        <w:rPr>
          <w:rFonts w:eastAsia="Calibri" w:cs="Arial"/>
          <w:b/>
          <w:sz w:val="22"/>
          <w:lang w:eastAsia="en-US"/>
        </w:rPr>
        <w:t>Załącznik nr 2</w:t>
      </w:r>
    </w:p>
    <w:p w:rsidR="00A270F0" w:rsidRPr="00A270F0" w:rsidRDefault="00615620" w:rsidP="00A270F0">
      <w:pPr>
        <w:suppressAutoHyphens w:val="0"/>
        <w:spacing w:line="259" w:lineRule="auto"/>
        <w:jc w:val="left"/>
        <w:rPr>
          <w:rFonts w:eastAsia="Calibri" w:cs="Arial"/>
          <w:b/>
          <w:lang w:eastAsia="en-US"/>
        </w:rPr>
      </w:pPr>
      <w:r>
        <w:rPr>
          <w:rFonts w:eastAsia="Calibri" w:cs="Arial"/>
          <w:b/>
          <w:lang w:eastAsia="en-US"/>
        </w:rPr>
        <w:t>Wykonawc</w:t>
      </w:r>
      <w:r w:rsidR="00A270F0" w:rsidRPr="00A270F0">
        <w:rPr>
          <w:rFonts w:eastAsia="Calibri" w:cs="Arial"/>
          <w:b/>
          <w:lang w:eastAsia="en-US"/>
        </w:rPr>
        <w:t>a:</w:t>
      </w:r>
      <w:r w:rsidR="00A270F0" w:rsidRPr="00A270F0">
        <w:rPr>
          <w:rFonts w:eastAsia="Calibri" w:cs="Arial"/>
          <w:i/>
          <w:lang w:eastAsia="en-US"/>
        </w:rPr>
        <w:tab/>
      </w:r>
      <w:r w:rsidR="00A270F0"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9"/>
    <w:p w:rsidR="00A270F0" w:rsidRDefault="00A270F0" w:rsidP="00241A5D"/>
    <w:p w:rsidR="00AB31C6" w:rsidRDefault="00AB31C6" w:rsidP="00AB31C6">
      <w:pPr>
        <w:jc w:val="center"/>
        <w:rPr>
          <w:rFonts w:cs="Arial"/>
          <w:b/>
          <w:bCs/>
          <w:sz w:val="28"/>
          <w:szCs w:val="28"/>
        </w:rPr>
      </w:pPr>
      <w:r>
        <w:rPr>
          <w:rFonts w:cs="Arial"/>
          <w:b/>
          <w:bCs/>
          <w:sz w:val="28"/>
          <w:szCs w:val="28"/>
        </w:rPr>
        <w:t xml:space="preserve">OŚWIADCZENIE </w:t>
      </w:r>
      <w:r w:rsidR="00615620">
        <w:rPr>
          <w:rFonts w:cs="Arial"/>
          <w:b/>
          <w:bCs/>
          <w:sz w:val="28"/>
          <w:szCs w:val="28"/>
        </w:rPr>
        <w:t>WYKONAWC</w:t>
      </w:r>
      <w:r>
        <w:rPr>
          <w:rFonts w:cs="Arial"/>
          <w:b/>
          <w:bCs/>
          <w:sz w:val="28"/>
          <w:szCs w:val="28"/>
        </w:rPr>
        <w:t>Y</w:t>
      </w:r>
    </w:p>
    <w:p w:rsidR="00AB31C6" w:rsidRDefault="00AB31C6" w:rsidP="00AB31C6">
      <w:pPr>
        <w:keepNext/>
        <w:ind w:left="284"/>
        <w:contextualSpacing/>
        <w:jc w:val="center"/>
        <w:rPr>
          <w:rFonts w:cs="Arial"/>
          <w:i/>
          <w:sz w:val="20"/>
          <w:szCs w:val="20"/>
        </w:rPr>
      </w:pPr>
      <w:r>
        <w:rPr>
          <w:rFonts w:cs="Arial"/>
          <w:bCs/>
          <w:i/>
          <w:sz w:val="20"/>
          <w:szCs w:val="20"/>
        </w:rPr>
        <w:t>składane na podstawie art. 125 ust 1 ustawy</w:t>
      </w:r>
    </w:p>
    <w:p w:rsidR="00AB31C6" w:rsidRDefault="00AB31C6" w:rsidP="00AB31C6">
      <w:pPr>
        <w:rPr>
          <w:rFonts w:cs="Arial"/>
          <w:sz w:val="20"/>
          <w:szCs w:val="20"/>
        </w:rPr>
      </w:pPr>
    </w:p>
    <w:p w:rsidR="00AB31C6" w:rsidRDefault="00AB31C6" w:rsidP="00D91BF5">
      <w:pPr>
        <w:rPr>
          <w:rFonts w:cs="Arial"/>
          <w:b/>
          <w:sz w:val="20"/>
          <w:szCs w:val="20"/>
        </w:rPr>
      </w:pPr>
      <w:r>
        <w:rPr>
          <w:rFonts w:cs="Arial"/>
          <w:sz w:val="20"/>
          <w:szCs w:val="20"/>
        </w:rPr>
        <w:t>Przystępując do postępowania pn</w:t>
      </w:r>
      <w:r w:rsidRPr="00C50DC5">
        <w:rPr>
          <w:rFonts w:cs="Arial"/>
          <w:sz w:val="20"/>
          <w:szCs w:val="20"/>
        </w:rPr>
        <w:t>.</w:t>
      </w:r>
      <w:r w:rsidRPr="00C50DC5">
        <w:rPr>
          <w:rFonts w:cs="Arial"/>
          <w:b/>
          <w:sz w:val="20"/>
          <w:szCs w:val="20"/>
        </w:rPr>
        <w:t xml:space="preserve"> </w:t>
      </w:r>
      <w:r w:rsidR="00C50DC5" w:rsidRPr="00C50DC5">
        <w:rPr>
          <w:rFonts w:cs="Arial"/>
          <w:b/>
          <w:sz w:val="20"/>
          <w:szCs w:val="20"/>
        </w:rPr>
        <w:t>„</w:t>
      </w:r>
      <w:r w:rsidR="00EA485F" w:rsidRPr="00EA485F">
        <w:rPr>
          <w:rFonts w:cs="Arial"/>
          <w:b/>
          <w:i/>
          <w:sz w:val="20"/>
          <w:szCs w:val="20"/>
        </w:rPr>
        <w:t>Dostawa sprzętu koszarowego</w:t>
      </w:r>
      <w:r w:rsidR="00C50DC5" w:rsidRPr="00C50DC5">
        <w:rPr>
          <w:rFonts w:cs="Arial"/>
          <w:b/>
          <w:sz w:val="20"/>
          <w:szCs w:val="20"/>
        </w:rPr>
        <w:t>”</w:t>
      </w:r>
      <w:r w:rsidR="00C50DC5">
        <w:rPr>
          <w:rFonts w:cs="Arial"/>
          <w:b/>
          <w:sz w:val="20"/>
          <w:szCs w:val="20"/>
        </w:rPr>
        <w:t xml:space="preserve"> </w:t>
      </w:r>
      <w:r>
        <w:rPr>
          <w:rFonts w:cs="Arial"/>
          <w:sz w:val="20"/>
          <w:szCs w:val="20"/>
        </w:rPr>
        <w:t>w</w:t>
      </w:r>
      <w:r w:rsidR="00656CCA">
        <w:rPr>
          <w:rFonts w:cs="Arial"/>
          <w:sz w:val="20"/>
          <w:szCs w:val="20"/>
        </w:rPr>
        <w:t> </w:t>
      </w:r>
      <w:r>
        <w:rPr>
          <w:rFonts w:cs="Arial"/>
          <w:sz w:val="20"/>
          <w:szCs w:val="20"/>
        </w:rPr>
        <w:t xml:space="preserve">imieniu reprezentowanego przeze mnie </w:t>
      </w:r>
      <w:r w:rsidR="00615620">
        <w:rPr>
          <w:rFonts w:cs="Arial"/>
          <w:sz w:val="20"/>
          <w:szCs w:val="20"/>
        </w:rPr>
        <w:t>Wykonawc</w:t>
      </w:r>
      <w:r>
        <w:rPr>
          <w:rFonts w:cs="Arial"/>
          <w:sz w:val="20"/>
          <w:szCs w:val="20"/>
        </w:rPr>
        <w:t>y zamówienia oświadczam, że:</w:t>
      </w:r>
    </w:p>
    <w:p w:rsidR="00AB31C6" w:rsidRDefault="00AB31C6" w:rsidP="00AB31C6">
      <w:pPr>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Nie podlegam wykluczeniu na podstawie art. 108 ust. 1, art. 109 ust 1 pkt 5, 7</w:t>
      </w:r>
      <w:r w:rsidR="0054325C">
        <w:rPr>
          <w:rFonts w:cs="Arial"/>
          <w:sz w:val="20"/>
          <w:szCs w:val="20"/>
        </w:rPr>
        <w:t xml:space="preserve"> i 8</w:t>
      </w:r>
      <w:r>
        <w:rPr>
          <w:rFonts w:cs="Arial"/>
          <w:sz w:val="20"/>
          <w:szCs w:val="20"/>
        </w:rPr>
        <w:t xml:space="preserve"> ustawy oraz </w:t>
      </w:r>
      <w:r>
        <w:rPr>
          <w:rFonts w:cs="Arial"/>
          <w:sz w:val="20"/>
          <w:szCs w:val="20"/>
        </w:rPr>
        <w:br/>
        <w:t xml:space="preserve">na podstawie </w:t>
      </w:r>
      <w:r>
        <w:rPr>
          <w:rFonts w:cs="Arial"/>
          <w:color w:val="222222"/>
          <w:sz w:val="20"/>
          <w:szCs w:val="20"/>
        </w:rPr>
        <w:t xml:space="preserve">art. 7 ust. 1 ustawy </w:t>
      </w:r>
      <w:r>
        <w:rPr>
          <w:rFonts w:cs="Arial"/>
          <w:sz w:val="20"/>
          <w:szCs w:val="20"/>
          <w:lang w:eastAsia="en-US"/>
        </w:rPr>
        <w:t xml:space="preserve">z dnia 13 kwietnia 2022 r. o szczególnych rozwiązaniach </w:t>
      </w:r>
      <w:r>
        <w:rPr>
          <w:rFonts w:cs="Arial"/>
          <w:sz w:val="20"/>
          <w:szCs w:val="20"/>
          <w:lang w:eastAsia="en-US"/>
        </w:rPr>
        <w:br/>
        <w:t>w zakresie przeciwdziałania wspieraniu agresji na Ukrainę oraz służących ochronie bezpieczeństwa</w:t>
      </w:r>
    </w:p>
    <w:p w:rsidR="00AB31C6" w:rsidRDefault="00AB31C6" w:rsidP="00AB31C6">
      <w:pPr>
        <w:ind w:left="357"/>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zachodzą w stosunku do mnie podstawy wykluczenia z postępowania </w:t>
      </w:r>
      <w:r w:rsidR="00EE1776">
        <w:rPr>
          <w:rFonts w:cs="Arial"/>
          <w:sz w:val="20"/>
          <w:szCs w:val="20"/>
        </w:rPr>
        <w:br/>
      </w:r>
      <w:r>
        <w:rPr>
          <w:rFonts w:cs="Arial"/>
          <w:sz w:val="20"/>
          <w:szCs w:val="20"/>
        </w:rPr>
        <w:t xml:space="preserve">na podstawie art. …………. ustawy  i/lub podstawie art. …………. </w:t>
      </w:r>
      <w:r>
        <w:rPr>
          <w:rFonts w:cs="Arial"/>
          <w:color w:val="222222"/>
          <w:sz w:val="20"/>
          <w:szCs w:val="20"/>
        </w:rPr>
        <w:t xml:space="preserve">ustawy </w:t>
      </w:r>
      <w:r>
        <w:rPr>
          <w:rFonts w:cs="Arial"/>
          <w:sz w:val="20"/>
          <w:szCs w:val="20"/>
          <w:lang w:eastAsia="en-US"/>
        </w:rPr>
        <w:t xml:space="preserve">z dnia 13 kwietnia 2022 r. o szczególnych rozwiązaniach w zakresie przeciwdziałania wspieraniu agresji </w:t>
      </w:r>
      <w:r w:rsidR="00EE1776">
        <w:rPr>
          <w:rFonts w:cs="Arial"/>
          <w:sz w:val="20"/>
          <w:szCs w:val="20"/>
          <w:lang w:eastAsia="en-US"/>
        </w:rPr>
        <w:br/>
      </w:r>
      <w:r>
        <w:rPr>
          <w:rFonts w:cs="Arial"/>
          <w:sz w:val="20"/>
          <w:szCs w:val="20"/>
          <w:lang w:eastAsia="en-US"/>
        </w:rPr>
        <w:t xml:space="preserve">na Ukrainę oraz służących ochronie bezpieczeństwa </w:t>
      </w:r>
      <w:r>
        <w:rPr>
          <w:rFonts w:cs="Arial"/>
          <w:i/>
          <w:sz w:val="20"/>
          <w:szCs w:val="20"/>
        </w:rPr>
        <w:t>(podać mającą zastosowanie podstawę wykluczenia spośród wymienionych wyżej podstaw wykluczenia)</w:t>
      </w:r>
    </w:p>
    <w:p w:rsidR="00AB31C6" w:rsidRDefault="00AB31C6" w:rsidP="00AB31C6">
      <w:pPr>
        <w:ind w:left="720"/>
        <w:contextualSpacing/>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Oświadczam, że spełniam warunki udziału w postępowaniu określone przez Zamawiającego w  SWZ.</w:t>
      </w:r>
    </w:p>
    <w:p w:rsidR="00AB31C6" w:rsidRDefault="00AB31C6" w:rsidP="00AB31C6">
      <w:pPr>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w celu wykazania spełniania warunków udziału </w:t>
      </w:r>
      <w:r>
        <w:rPr>
          <w:rFonts w:cs="Arial"/>
          <w:sz w:val="20"/>
          <w:szCs w:val="20"/>
        </w:rPr>
        <w:br/>
        <w:t xml:space="preserve">w postępowaniu, określonych przez Zamawiającego w SWZ: </w:t>
      </w:r>
    </w:p>
    <w:p w:rsidR="00AB31C6" w:rsidRDefault="00AB31C6" w:rsidP="00731950">
      <w:pPr>
        <w:numPr>
          <w:ilvl w:val="0"/>
          <w:numId w:val="48"/>
        </w:numPr>
        <w:contextualSpacing/>
        <w:rPr>
          <w:rFonts w:cs="Arial"/>
          <w:sz w:val="20"/>
          <w:szCs w:val="20"/>
        </w:rPr>
      </w:pPr>
      <w:r>
        <w:rPr>
          <w:rFonts w:cs="Arial"/>
          <w:sz w:val="20"/>
          <w:szCs w:val="20"/>
        </w:rPr>
        <w:t>nie polegam na zasobach innych podmiotów*</w:t>
      </w:r>
    </w:p>
    <w:p w:rsidR="00AB31C6" w:rsidRDefault="00AB31C6" w:rsidP="00731950">
      <w:pPr>
        <w:numPr>
          <w:ilvl w:val="0"/>
          <w:numId w:val="48"/>
        </w:numPr>
        <w:contextualSpacing/>
        <w:rPr>
          <w:rFonts w:cs="Arial"/>
          <w:sz w:val="20"/>
          <w:szCs w:val="20"/>
        </w:rPr>
      </w:pPr>
      <w:r>
        <w:rPr>
          <w:rFonts w:cs="Arial"/>
          <w:sz w:val="20"/>
          <w:szCs w:val="20"/>
        </w:rPr>
        <w:t>polegam na zasobach następującego/ych podmiotu/ów* ……………………….. …………………………………………………………………………………………………</w:t>
      </w:r>
    </w:p>
    <w:p w:rsidR="00AB31C6" w:rsidRDefault="00AB31C6" w:rsidP="00AB31C6">
      <w:pPr>
        <w:ind w:left="720"/>
        <w:rPr>
          <w:rFonts w:cs="Arial"/>
          <w:sz w:val="20"/>
          <w:szCs w:val="20"/>
        </w:rPr>
      </w:pPr>
      <w:r>
        <w:rPr>
          <w:rFonts w:cs="Arial"/>
          <w:sz w:val="20"/>
          <w:szCs w:val="20"/>
        </w:rPr>
        <w:t>w następującym zakresie ......…………………………………………………………………………………….……………….……………………………………………………………………………….………………</w:t>
      </w:r>
    </w:p>
    <w:p w:rsidR="00AB31C6" w:rsidRDefault="00AB31C6" w:rsidP="00AB31C6">
      <w:pPr>
        <w:ind w:left="720"/>
        <w:contextualSpacing/>
        <w:rPr>
          <w:rFonts w:cs="Arial"/>
          <w:sz w:val="20"/>
          <w:szCs w:val="20"/>
        </w:rPr>
      </w:pPr>
      <w:r>
        <w:rPr>
          <w:rFonts w:cs="Arial"/>
          <w:sz w:val="20"/>
          <w:szCs w:val="20"/>
        </w:rPr>
        <w:t xml:space="preserve">oraz oświadczam, że ww. podmiot/-y spełnia/ją warunek/i w zakresie </w:t>
      </w:r>
      <w:r>
        <w:rPr>
          <w:rFonts w:cs="Arial"/>
          <w:sz w:val="20"/>
          <w:szCs w:val="20"/>
        </w:rPr>
        <w:br/>
        <w:t xml:space="preserve">w jakim powołuję się na jego/ich zasoby oraz nie podlegają wykluczeniu </w:t>
      </w:r>
      <w:r>
        <w:rPr>
          <w:rFonts w:cs="Arial"/>
          <w:sz w:val="20"/>
          <w:szCs w:val="20"/>
        </w:rPr>
        <w:br/>
        <w:t>z postępowania o udzielenie zamówienia.</w:t>
      </w:r>
    </w:p>
    <w:p w:rsidR="00AB31C6" w:rsidRDefault="00AB31C6" w:rsidP="00AB31C6">
      <w:pPr>
        <w:rPr>
          <w:rFonts w:cs="Arial"/>
          <w:sz w:val="20"/>
          <w:szCs w:val="20"/>
        </w:rPr>
      </w:pPr>
    </w:p>
    <w:p w:rsidR="00AB31C6" w:rsidRDefault="00AB31C6" w:rsidP="00AB31C6">
      <w:pPr>
        <w:rPr>
          <w:rFonts w:cs="Arial"/>
          <w:sz w:val="20"/>
          <w:szCs w:val="20"/>
        </w:rPr>
      </w:pPr>
    </w:p>
    <w:p w:rsidR="00A80178" w:rsidRDefault="00AB31C6" w:rsidP="00A80178">
      <w:pPr>
        <w:rPr>
          <w:rFonts w:ascii="Lato" w:hAnsi="Lato" w:cs="Trebuchet MS"/>
          <w:b/>
          <w:bCs/>
          <w:szCs w:val="20"/>
          <w:lang w:eastAsia="pl-PL"/>
        </w:rPr>
      </w:pPr>
      <w:r>
        <w:rPr>
          <w:rFonts w:cs="Arial"/>
          <w:bCs/>
          <w:sz w:val="20"/>
          <w:szCs w:val="20"/>
        </w:rPr>
        <w:t>*zaznaczyć właściwe</w:t>
      </w:r>
    </w:p>
    <w:p w:rsidR="0083665A" w:rsidRDefault="0083665A" w:rsidP="00FE4DD6">
      <w:pPr>
        <w:suppressAutoHyphens w:val="0"/>
        <w:spacing w:after="200" w:line="276" w:lineRule="auto"/>
        <w:jc w:val="right"/>
        <w:rPr>
          <w:rFonts w:ascii="Lato" w:hAnsi="Lato" w:cs="Trebuchet MS"/>
          <w:b/>
          <w:bCs/>
          <w:szCs w:val="20"/>
          <w:lang w:eastAsia="pl-PL"/>
        </w:rPr>
        <w:sectPr w:rsidR="0083665A" w:rsidSect="0083665A">
          <w:pgSz w:w="11906" w:h="16838" w:code="9"/>
          <w:pgMar w:top="1418" w:right="1418" w:bottom="1418" w:left="1985" w:header="709" w:footer="709" w:gutter="0"/>
          <w:pgNumType w:start="1"/>
          <w:cols w:space="708"/>
          <w:titlePg/>
          <w:docGrid w:linePitch="360"/>
        </w:sectPr>
      </w:pPr>
    </w:p>
    <w:p w:rsidR="00B774BE" w:rsidRPr="00B774BE" w:rsidRDefault="00394D7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t>Z</w:t>
      </w:r>
      <w:r w:rsidR="00B774BE" w:rsidRPr="00B774BE">
        <w:rPr>
          <w:rFonts w:ascii="Lato" w:hAnsi="Lato" w:cs="Trebuchet MS"/>
          <w:b/>
          <w:bCs/>
          <w:szCs w:val="20"/>
          <w:lang w:eastAsia="pl-PL"/>
        </w:rPr>
        <w:t xml:space="preserve">ałącznik nr </w:t>
      </w:r>
      <w:r>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615620" w:rsidP="00B774BE">
      <w:pPr>
        <w:suppressAutoHyphens w:val="0"/>
        <w:spacing w:line="259" w:lineRule="auto"/>
        <w:jc w:val="left"/>
        <w:rPr>
          <w:rFonts w:eastAsia="Calibri" w:cs="Arial"/>
          <w:b/>
          <w:sz w:val="20"/>
          <w:szCs w:val="20"/>
          <w:lang w:eastAsia="en-US"/>
        </w:rPr>
      </w:pPr>
      <w:r>
        <w:rPr>
          <w:rFonts w:eastAsia="Calibri" w:cs="Arial"/>
          <w:b/>
          <w:sz w:val="20"/>
          <w:szCs w:val="20"/>
          <w:lang w:eastAsia="en-US"/>
        </w:rPr>
        <w:t>Wykonawc</w:t>
      </w:r>
      <w:r w:rsidR="00BB35B1">
        <w:rPr>
          <w:rFonts w:eastAsia="Calibri" w:cs="Arial"/>
          <w:b/>
          <w:sz w:val="20"/>
          <w:szCs w:val="20"/>
          <w:lang w:eastAsia="en-US"/>
        </w:rPr>
        <w:t>a</w:t>
      </w:r>
      <w:r w:rsidR="00B774BE" w:rsidRPr="00B774BE">
        <w:rPr>
          <w:rFonts w:eastAsia="Calibri" w:cs="Arial"/>
          <w:i/>
          <w:sz w:val="16"/>
          <w:szCs w:val="16"/>
          <w:lang w:eastAsia="en-US"/>
        </w:rPr>
        <w:tab/>
      </w:r>
      <w:r w:rsidR="00B774BE"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DE1077" w:rsidRDefault="00B774BE" w:rsidP="00DE1077">
      <w:pPr>
        <w:spacing w:line="360" w:lineRule="auto"/>
        <w:jc w:val="center"/>
        <w:rPr>
          <w:rFonts w:cs="Arial"/>
          <w:b/>
          <w:bCs/>
        </w:rPr>
      </w:pPr>
      <w:r w:rsidRPr="00DE1077">
        <w:rPr>
          <w:rFonts w:cs="Arial"/>
          <w:b/>
          <w:bCs/>
        </w:rPr>
        <w:t xml:space="preserve">OŚWIADCZENIE </w:t>
      </w:r>
      <w:r w:rsidR="00615620" w:rsidRPr="00DE1077">
        <w:rPr>
          <w:rFonts w:cs="Arial"/>
          <w:b/>
          <w:bCs/>
        </w:rPr>
        <w:t>WYKONAWC</w:t>
      </w:r>
      <w:r w:rsidRPr="00DE1077">
        <w:rPr>
          <w:rFonts w:cs="Arial"/>
          <w:b/>
          <w:bCs/>
        </w:rPr>
        <w:t>Y</w:t>
      </w:r>
    </w:p>
    <w:p w:rsidR="00DE1077" w:rsidRPr="00DE1077" w:rsidRDefault="00DE1077" w:rsidP="00DE1077">
      <w:pPr>
        <w:suppressAutoHyphens w:val="0"/>
        <w:spacing w:line="360" w:lineRule="auto"/>
        <w:jc w:val="center"/>
        <w:rPr>
          <w:rFonts w:eastAsia="Calibri" w:cs="Arial"/>
          <w:b/>
          <w:lang w:eastAsia="en-US"/>
        </w:rPr>
      </w:pPr>
      <w:r w:rsidRPr="00DE1077">
        <w:rPr>
          <w:rFonts w:eastAsia="Calibri" w:cs="Arial"/>
          <w:b/>
          <w:lang w:eastAsia="en-US"/>
        </w:rPr>
        <w:t xml:space="preserve">SKŁADANE NA PODSTAWIE ART. 117 UST. 4 USTAWY </w:t>
      </w:r>
    </w:p>
    <w:p w:rsidR="00DE1077" w:rsidRPr="00DE1077" w:rsidRDefault="00DE1077" w:rsidP="00DE1077">
      <w:pPr>
        <w:suppressAutoHyphens w:val="0"/>
        <w:spacing w:line="360" w:lineRule="auto"/>
        <w:jc w:val="center"/>
        <w:rPr>
          <w:rFonts w:eastAsia="Calibri" w:cs="Arial"/>
          <w:sz w:val="22"/>
          <w:szCs w:val="22"/>
          <w:lang w:eastAsia="en-US"/>
        </w:rPr>
      </w:pPr>
      <w:r w:rsidRPr="00DE1077">
        <w:rPr>
          <w:rFonts w:eastAsia="Calibri" w:cs="Arial"/>
          <w:sz w:val="22"/>
          <w:szCs w:val="22"/>
          <w:lang w:eastAsia="en-US"/>
        </w:rPr>
        <w:t>(w przypadku wykonawców wspólnie ubiegających się o udzielenie zamówienia)</w:t>
      </w:r>
    </w:p>
    <w:p w:rsidR="00DE1077" w:rsidRPr="00DE1077" w:rsidRDefault="00DE1077" w:rsidP="00DE1077">
      <w:pPr>
        <w:suppressAutoHyphens w:val="0"/>
        <w:spacing w:line="360" w:lineRule="auto"/>
        <w:jc w:val="center"/>
        <w:rPr>
          <w:rFonts w:eastAsia="Calibri" w:cs="Arial"/>
          <w:b/>
          <w:sz w:val="22"/>
          <w:szCs w:val="22"/>
          <w:lang w:eastAsia="en-US"/>
        </w:rPr>
      </w:pPr>
      <w:r w:rsidRPr="00DE1077">
        <w:rPr>
          <w:rFonts w:eastAsia="Calibri" w:cs="Arial"/>
          <w:b/>
          <w:sz w:val="22"/>
          <w:szCs w:val="22"/>
          <w:lang w:eastAsia="en-US"/>
        </w:rPr>
        <w:t xml:space="preserve">DOTYCZĄCE </w:t>
      </w:r>
      <w:r>
        <w:rPr>
          <w:rFonts w:eastAsia="Calibri" w:cs="Arial"/>
          <w:b/>
          <w:sz w:val="22"/>
          <w:szCs w:val="22"/>
          <w:lang w:eastAsia="en-US"/>
        </w:rPr>
        <w:t>DOSTAW</w:t>
      </w:r>
      <w:r w:rsidRPr="00DE1077">
        <w:rPr>
          <w:rFonts w:eastAsia="Calibri" w:cs="Arial"/>
          <w:b/>
          <w:sz w:val="22"/>
          <w:szCs w:val="22"/>
          <w:lang w:eastAsia="en-US"/>
        </w:rPr>
        <w:t xml:space="preserve">, </w:t>
      </w:r>
    </w:p>
    <w:p w:rsidR="00DE1077" w:rsidRPr="00DE1077" w:rsidRDefault="00DE1077" w:rsidP="00DE1077">
      <w:pPr>
        <w:suppressAutoHyphens w:val="0"/>
        <w:spacing w:line="360" w:lineRule="auto"/>
        <w:jc w:val="center"/>
        <w:rPr>
          <w:rFonts w:eastAsia="Calibri" w:cs="Arial"/>
          <w:b/>
          <w:sz w:val="22"/>
          <w:szCs w:val="22"/>
          <w:lang w:eastAsia="en-US"/>
        </w:rPr>
      </w:pPr>
      <w:r w:rsidRPr="00DE1077">
        <w:rPr>
          <w:rFonts w:eastAsia="Calibri" w:cs="Arial"/>
          <w:b/>
          <w:sz w:val="22"/>
          <w:szCs w:val="22"/>
          <w:lang w:eastAsia="en-US"/>
        </w:rPr>
        <w:t xml:space="preserve">KTÓRE WYKONAJĄ POSZCZEGÓLNI WYKONAWCY </w:t>
      </w:r>
    </w:p>
    <w:p w:rsidR="00DE1077" w:rsidRDefault="00DE1077" w:rsidP="00DE1077">
      <w:pPr>
        <w:suppressAutoHyphens w:val="0"/>
        <w:spacing w:line="360" w:lineRule="auto"/>
        <w:rPr>
          <w:rFonts w:eastAsia="Calibri" w:cs="Arial"/>
          <w:sz w:val="22"/>
          <w:szCs w:val="22"/>
          <w:lang w:eastAsia="en-US"/>
        </w:rPr>
      </w:pPr>
    </w:p>
    <w:p w:rsidR="00DE1077" w:rsidRPr="00DE1077" w:rsidRDefault="00DE1077" w:rsidP="00DE1077">
      <w:pPr>
        <w:suppressAutoHyphens w:val="0"/>
        <w:spacing w:line="360" w:lineRule="auto"/>
        <w:rPr>
          <w:rFonts w:eastAsia="Calibri" w:cs="Arial"/>
          <w:b/>
          <w:sz w:val="22"/>
          <w:szCs w:val="22"/>
          <w:lang w:eastAsia="en-US"/>
        </w:rPr>
      </w:pPr>
      <w:r w:rsidRPr="00DE1077">
        <w:rPr>
          <w:rFonts w:eastAsia="Calibri" w:cs="Arial"/>
          <w:sz w:val="22"/>
          <w:szCs w:val="22"/>
          <w:lang w:eastAsia="en-US"/>
        </w:rPr>
        <w:t xml:space="preserve">Na potrzeby postępowania o udzielenie zamówienia publicznego pn.: </w:t>
      </w:r>
      <w:r w:rsidRPr="00DE1077">
        <w:rPr>
          <w:rFonts w:eastAsia="Calibri" w:cs="Arial"/>
          <w:b/>
          <w:sz w:val="22"/>
          <w:szCs w:val="22"/>
          <w:lang w:eastAsia="en-US"/>
        </w:rPr>
        <w:t>„</w:t>
      </w:r>
      <w:r w:rsidR="00EA485F" w:rsidRPr="00EA485F">
        <w:rPr>
          <w:rFonts w:eastAsia="Calibri" w:cs="Arial"/>
          <w:b/>
          <w:sz w:val="22"/>
          <w:szCs w:val="22"/>
          <w:lang w:eastAsia="en-US"/>
        </w:rPr>
        <w:t>Dostawa sprzętu koszarowego</w:t>
      </w:r>
      <w:r w:rsidRPr="00DE1077">
        <w:rPr>
          <w:rFonts w:eastAsia="Calibri" w:cs="Arial"/>
          <w:b/>
          <w:sz w:val="22"/>
          <w:szCs w:val="22"/>
          <w:lang w:eastAsia="en-US"/>
        </w:rPr>
        <w:t>” oświadczam, że:</w:t>
      </w:r>
    </w:p>
    <w:p w:rsidR="00DE1077" w:rsidRPr="00DE1077" w:rsidRDefault="00DE1077" w:rsidP="00DE1077">
      <w:pPr>
        <w:suppressAutoHyphens w:val="0"/>
        <w:spacing w:line="360" w:lineRule="auto"/>
        <w:jc w:val="center"/>
        <w:rPr>
          <w:rFonts w:eastAsia="Calibri" w:cs="Arial"/>
          <w:b/>
          <w:sz w:val="22"/>
          <w:szCs w:val="22"/>
          <w:lang w:eastAsia="en-US"/>
        </w:rPr>
      </w:pPr>
    </w:p>
    <w:p w:rsidR="00DE1077" w:rsidRPr="00DE1077" w:rsidRDefault="00DE1077" w:rsidP="00FB47D1">
      <w:pPr>
        <w:widowControl w:val="0"/>
        <w:numPr>
          <w:ilvl w:val="0"/>
          <w:numId w:val="58"/>
        </w:numPr>
        <w:suppressAutoHyphens w:val="0"/>
        <w:kinsoku w:val="0"/>
        <w:overflowPunct w:val="0"/>
        <w:autoSpaceDE w:val="0"/>
        <w:autoSpaceDN w:val="0"/>
        <w:adjustRightInd w:val="0"/>
        <w:spacing w:before="194" w:line="360" w:lineRule="auto"/>
        <w:ind w:left="357" w:right="-6" w:hanging="357"/>
        <w:contextualSpacing/>
        <w:rPr>
          <w:rFonts w:cs="Arial"/>
          <w:sz w:val="22"/>
          <w:szCs w:val="22"/>
          <w:lang w:eastAsia="pl-PL"/>
        </w:rPr>
      </w:pPr>
      <w:r w:rsidRPr="00DE1077">
        <w:rPr>
          <w:rFonts w:cs="Arial"/>
          <w:sz w:val="22"/>
          <w:szCs w:val="22"/>
          <w:lang w:eastAsia="pl-PL"/>
        </w:rPr>
        <w:t xml:space="preserve">Wykonawca……………zrealizuje następujące </w:t>
      </w:r>
      <w:r>
        <w:rPr>
          <w:rFonts w:cs="Arial"/>
          <w:sz w:val="22"/>
          <w:szCs w:val="22"/>
          <w:lang w:eastAsia="pl-PL"/>
        </w:rPr>
        <w:t>dostawy</w:t>
      </w:r>
      <w:r w:rsidRPr="00DE1077">
        <w:rPr>
          <w:rFonts w:cs="Arial"/>
          <w:sz w:val="22"/>
          <w:szCs w:val="22"/>
          <w:lang w:eastAsia="pl-PL"/>
        </w:rPr>
        <w:t>………………………………..</w:t>
      </w:r>
    </w:p>
    <w:p w:rsidR="00DE1077" w:rsidRPr="00DE1077" w:rsidRDefault="00DE1077" w:rsidP="00FB47D1">
      <w:pPr>
        <w:widowControl w:val="0"/>
        <w:numPr>
          <w:ilvl w:val="0"/>
          <w:numId w:val="58"/>
        </w:numPr>
        <w:suppressAutoHyphens w:val="0"/>
        <w:kinsoku w:val="0"/>
        <w:overflowPunct w:val="0"/>
        <w:autoSpaceDE w:val="0"/>
        <w:autoSpaceDN w:val="0"/>
        <w:adjustRightInd w:val="0"/>
        <w:spacing w:before="194" w:line="360" w:lineRule="auto"/>
        <w:ind w:left="357" w:right="-6" w:hanging="357"/>
        <w:contextualSpacing/>
        <w:rPr>
          <w:rFonts w:cs="Arial"/>
          <w:sz w:val="22"/>
          <w:szCs w:val="22"/>
          <w:lang w:eastAsia="pl-PL"/>
        </w:rPr>
      </w:pPr>
      <w:r w:rsidRPr="00DE1077">
        <w:rPr>
          <w:rFonts w:cs="Arial"/>
          <w:sz w:val="22"/>
          <w:szCs w:val="22"/>
          <w:lang w:eastAsia="pl-PL"/>
        </w:rPr>
        <w:t xml:space="preserve">Wykonawca……………zrealizuje następujące </w:t>
      </w:r>
      <w:r>
        <w:rPr>
          <w:rFonts w:cs="Arial"/>
          <w:sz w:val="22"/>
          <w:szCs w:val="22"/>
          <w:lang w:eastAsia="pl-PL"/>
        </w:rPr>
        <w:t>dostawy</w:t>
      </w:r>
      <w:r w:rsidRPr="00DE1077">
        <w:rPr>
          <w:rFonts w:cs="Arial"/>
          <w:sz w:val="22"/>
          <w:szCs w:val="22"/>
          <w:lang w:eastAsia="pl-PL"/>
        </w:rPr>
        <w:t>………………………………..</w:t>
      </w: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15620" w:rsidP="006A57BE">
      <w:pPr>
        <w:suppressAutoHyphens w:val="0"/>
        <w:spacing w:line="259" w:lineRule="auto"/>
        <w:jc w:val="left"/>
        <w:rPr>
          <w:rFonts w:eastAsia="Calibri" w:cs="Arial"/>
          <w:b/>
          <w:sz w:val="20"/>
          <w:szCs w:val="20"/>
          <w:lang w:eastAsia="en-US"/>
        </w:rPr>
      </w:pPr>
      <w:r>
        <w:rPr>
          <w:rFonts w:eastAsia="Calibri" w:cs="Arial"/>
          <w:b/>
          <w:sz w:val="20"/>
          <w:szCs w:val="20"/>
          <w:lang w:eastAsia="en-US"/>
        </w:rPr>
        <w:t>Wykonawc</w:t>
      </w:r>
      <w:r w:rsidR="006A57BE" w:rsidRPr="006A57BE">
        <w:rPr>
          <w:rFonts w:eastAsia="Calibri" w:cs="Arial"/>
          <w:b/>
          <w:sz w:val="20"/>
          <w:szCs w:val="20"/>
          <w:lang w:eastAsia="en-US"/>
        </w:rPr>
        <w:t>a:</w:t>
      </w:r>
      <w:r w:rsidR="006A57BE" w:rsidRPr="006A57BE">
        <w:rPr>
          <w:rFonts w:eastAsia="Calibri" w:cs="Arial"/>
          <w:i/>
          <w:sz w:val="16"/>
          <w:szCs w:val="16"/>
          <w:lang w:eastAsia="en-US"/>
        </w:rPr>
        <w:tab/>
      </w:r>
      <w:r w:rsidR="006A57BE"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t>
      </w:r>
      <w:r w:rsidR="00615620">
        <w:rPr>
          <w:rFonts w:cs="Arial"/>
          <w:b/>
          <w:bCs/>
          <w:sz w:val="28"/>
          <w:szCs w:val="28"/>
        </w:rPr>
        <w:t>WYKONAWC</w:t>
      </w:r>
      <w:r w:rsidRPr="00E62334">
        <w:rPr>
          <w:rFonts w:cs="Arial"/>
          <w:b/>
          <w:bCs/>
          <w:sz w:val="28"/>
          <w:szCs w:val="28"/>
        </w:rPr>
        <w:t xml:space="preserve">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F67E84" w:rsidRDefault="00C50DC5" w:rsidP="00E517E8">
      <w:pPr>
        <w:suppressAutoHyphens w:val="0"/>
        <w:autoSpaceDN w:val="0"/>
        <w:jc w:val="center"/>
        <w:rPr>
          <w:rFonts w:cs="Arial"/>
          <w:b/>
          <w:sz w:val="20"/>
          <w:szCs w:val="20"/>
        </w:rPr>
      </w:pPr>
      <w:r w:rsidRPr="00C50DC5">
        <w:rPr>
          <w:rFonts w:cs="Arial"/>
          <w:b/>
          <w:sz w:val="20"/>
          <w:szCs w:val="20"/>
        </w:rPr>
        <w:t>„</w:t>
      </w:r>
      <w:r w:rsidR="00EA485F" w:rsidRPr="00EA485F">
        <w:rPr>
          <w:rFonts w:cs="Arial"/>
          <w:b/>
          <w:i/>
          <w:sz w:val="20"/>
          <w:szCs w:val="20"/>
        </w:rPr>
        <w:t>Dostawa sprzętu koszarowego</w:t>
      </w:r>
      <w:r w:rsidRPr="00C50DC5">
        <w:rPr>
          <w:rFonts w:cs="Arial"/>
          <w:b/>
          <w:sz w:val="20"/>
          <w:szCs w:val="20"/>
        </w:rPr>
        <w:t>”</w:t>
      </w:r>
    </w:p>
    <w:p w:rsidR="00C50DC5" w:rsidRPr="006A57BE" w:rsidRDefault="00C50DC5" w:rsidP="00E517E8">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 xml:space="preserve">o ochronie konkurencji i konsumentów wraz z innym </w:t>
            </w:r>
            <w:r w:rsidR="00615620">
              <w:rPr>
                <w:rFonts w:eastAsia="Calibri" w:cs="Arial"/>
                <w:sz w:val="20"/>
                <w:szCs w:val="20"/>
                <w:lang w:eastAsia="en-US"/>
              </w:rPr>
              <w:t>Wykonawc</w:t>
            </w:r>
            <w:r w:rsidRPr="006A57BE">
              <w:rPr>
                <w:rFonts w:eastAsia="Calibri" w:cs="Arial"/>
                <w:sz w:val="20"/>
                <w:szCs w:val="20"/>
                <w:lang w:eastAsia="en-US"/>
              </w:rPr>
              <w:t>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923EE6">
        <w:trPr>
          <w:trHeight w:val="536"/>
        </w:trPr>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986458" w:rsidP="006A57BE">
            <w:pPr>
              <w:suppressAutoHyphens w:val="0"/>
              <w:autoSpaceDE w:val="0"/>
              <w:autoSpaceDN w:val="0"/>
              <w:adjustRightInd w:val="0"/>
              <w:ind w:left="388"/>
              <w:rPr>
                <w:rFonts w:eastAsia="Calibri" w:cs="Arial"/>
                <w:sz w:val="20"/>
                <w:szCs w:val="20"/>
                <w:lang w:eastAsia="en-US"/>
              </w:rPr>
            </w:pPr>
            <w:r w:rsidRPr="00986458">
              <w:rPr>
                <w:rFonts w:eastAsia="Calibri" w:cs="Arial"/>
                <w:b/>
                <w:bCs/>
                <w:sz w:val="20"/>
                <w:szCs w:val="20"/>
                <w:lang w:eastAsia="en-US"/>
              </w:rPr>
              <w:t xml:space="preserve">należę do tej samej grupy kapitałowej </w:t>
            </w:r>
            <w:r w:rsidRPr="00986458">
              <w:rPr>
                <w:rFonts w:eastAsia="Calibri" w:cs="Arial"/>
                <w:bCs/>
                <w:sz w:val="20"/>
                <w:szCs w:val="20"/>
                <w:lang w:eastAsia="en-US"/>
              </w:rPr>
              <w:t xml:space="preserve">w rozumieniu ustawy z dnia 16 lutego 2007 r. </w:t>
            </w:r>
            <w:r w:rsidRPr="00986458">
              <w:rPr>
                <w:rFonts w:eastAsia="Calibri" w:cs="Arial"/>
                <w:bCs/>
                <w:sz w:val="20"/>
                <w:szCs w:val="20"/>
                <w:lang w:eastAsia="en-US"/>
              </w:rPr>
              <w:br/>
              <w:t xml:space="preserve">o ochronie konkurencji i konsumentów wraz z następującymi Wykonawcami, którzy </w:t>
            </w:r>
            <w:r w:rsidRPr="00986458">
              <w:rPr>
                <w:rFonts w:eastAsia="Calibri" w:cs="Arial"/>
                <w:bCs/>
                <w:sz w:val="20"/>
                <w:szCs w:val="20"/>
                <w:lang w:eastAsia="en-US"/>
              </w:rPr>
              <w:br/>
              <w:t>w przedmiotowym postępowaniu złożyli odrębne oferty</w:t>
            </w:r>
            <w:r>
              <w:rPr>
                <w:rFonts w:eastAsia="Calibri" w:cs="Arial"/>
                <w:bCs/>
                <w:sz w:val="20"/>
                <w:szCs w:val="20"/>
                <w:lang w:eastAsia="en-US"/>
              </w:rPr>
              <w:t>:</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83665A" w:rsidRDefault="006A57BE" w:rsidP="0083665A">
      <w:pPr>
        <w:suppressAutoHyphens w:val="0"/>
        <w:spacing w:after="160" w:line="259" w:lineRule="auto"/>
        <w:rPr>
          <w:rFonts w:eastAsia="Calibri" w:cs="Arial"/>
          <w:color w:val="000000"/>
          <w:sz w:val="18"/>
          <w:szCs w:val="18"/>
          <w:lang w:eastAsia="en-US"/>
        </w:rPr>
        <w:sectPr w:rsidR="0083665A" w:rsidSect="0083665A">
          <w:pgSz w:w="11906" w:h="16838" w:code="9"/>
          <w:pgMar w:top="1418" w:right="1418" w:bottom="1418" w:left="1985" w:header="709" w:footer="709" w:gutter="0"/>
          <w:pgNumType w:start="1"/>
          <w:cols w:space="708"/>
          <w:titlePg/>
          <w:docGrid w:linePitch="360"/>
        </w:sect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t>
      </w:r>
      <w:r w:rsidR="00615620">
        <w:rPr>
          <w:rFonts w:eastAsia="Calibri" w:cs="Arial"/>
          <w:color w:val="000000"/>
          <w:sz w:val="18"/>
          <w:szCs w:val="18"/>
          <w:lang w:eastAsia="en-US"/>
        </w:rPr>
        <w:t>Wykonawc</w:t>
      </w:r>
      <w:r w:rsidRPr="006A57BE">
        <w:rPr>
          <w:rFonts w:eastAsia="Calibri" w:cs="Arial"/>
          <w:color w:val="000000"/>
          <w:sz w:val="18"/>
          <w:szCs w:val="18"/>
          <w:lang w:eastAsia="en-US"/>
        </w:rPr>
        <w:t xml:space="preserve">a składa dokumenty lub informacje potwierdzające przygotowanie oferty, niezależnie od innego </w:t>
      </w:r>
      <w:r w:rsidR="00615620">
        <w:rPr>
          <w:rFonts w:eastAsia="Calibri" w:cs="Arial"/>
          <w:color w:val="000000"/>
          <w:sz w:val="18"/>
          <w:szCs w:val="18"/>
          <w:lang w:eastAsia="en-US"/>
        </w:rPr>
        <w:t>Wykonawc</w:t>
      </w:r>
      <w:r w:rsidRPr="006A57BE">
        <w:rPr>
          <w:rFonts w:eastAsia="Calibri" w:cs="Arial"/>
          <w:color w:val="000000"/>
          <w:sz w:val="18"/>
          <w:szCs w:val="18"/>
          <w:lang w:eastAsia="en-US"/>
        </w:rPr>
        <w:t>y należącego</w:t>
      </w:r>
      <w:r w:rsidR="00E62334">
        <w:rPr>
          <w:rFonts w:eastAsia="Calibri" w:cs="Arial"/>
          <w:color w:val="000000"/>
          <w:sz w:val="18"/>
          <w:szCs w:val="18"/>
          <w:lang w:eastAsia="en-US"/>
        </w:rPr>
        <w:t xml:space="preserve"> do tej samej grupy kapitałowej.</w:t>
      </w:r>
    </w:p>
    <w:p w:rsidR="00BC2A2F" w:rsidRPr="00BC2A2F" w:rsidRDefault="00BC2A2F" w:rsidP="0083665A">
      <w:pPr>
        <w:suppressAutoHyphens w:val="0"/>
        <w:spacing w:after="160" w:line="259" w:lineRule="auto"/>
        <w:jc w:val="right"/>
        <w:rPr>
          <w:rFonts w:cs="Arial"/>
          <w:b/>
          <w:bCs/>
          <w:sz w:val="20"/>
        </w:rPr>
      </w:pPr>
      <w:r w:rsidRPr="00BC2A2F">
        <w:rPr>
          <w:rFonts w:cs="Arial"/>
          <w:b/>
          <w:bCs/>
          <w:sz w:val="20"/>
        </w:rPr>
        <w:t>Załącznik nr 5</w:t>
      </w:r>
    </w:p>
    <w:p w:rsidR="00BC2A2F" w:rsidRPr="00BC2A2F" w:rsidRDefault="00BC2A2F" w:rsidP="00BC2A2F">
      <w:pPr>
        <w:suppressAutoHyphens w:val="0"/>
        <w:spacing w:line="259" w:lineRule="auto"/>
        <w:jc w:val="left"/>
        <w:rPr>
          <w:rFonts w:eastAsia="Calibri" w:cs="Arial"/>
          <w:b/>
          <w:sz w:val="20"/>
          <w:szCs w:val="20"/>
          <w:lang w:eastAsia="en-US"/>
        </w:rPr>
      </w:pPr>
      <w:r w:rsidRPr="00BC2A2F">
        <w:rPr>
          <w:rFonts w:eastAsia="Calibri" w:cs="Arial"/>
          <w:b/>
          <w:sz w:val="20"/>
          <w:szCs w:val="20"/>
          <w:lang w:eastAsia="en-US"/>
        </w:rPr>
        <w:t>Wykonawca:</w:t>
      </w:r>
      <w:r w:rsidRPr="00BC2A2F">
        <w:rPr>
          <w:rFonts w:eastAsia="Calibri" w:cs="Arial"/>
          <w:i/>
          <w:sz w:val="16"/>
          <w:szCs w:val="16"/>
          <w:lang w:eastAsia="en-US"/>
        </w:rPr>
        <w:tab/>
      </w:r>
      <w:r w:rsidRPr="00BC2A2F">
        <w:rPr>
          <w:rFonts w:eastAsia="Calibri" w:cs="Arial"/>
          <w:i/>
          <w:sz w:val="16"/>
          <w:szCs w:val="16"/>
          <w:lang w:eastAsia="en-US"/>
        </w:rPr>
        <w:tab/>
      </w:r>
    </w:p>
    <w:p w:rsidR="00BC2A2F" w:rsidRPr="00BC2A2F" w:rsidRDefault="00BC2A2F" w:rsidP="00BC2A2F">
      <w:pPr>
        <w:suppressAutoHyphens w:val="0"/>
        <w:spacing w:line="259" w:lineRule="auto"/>
        <w:jc w:val="left"/>
        <w:rPr>
          <w:rFonts w:eastAsia="Calibri" w:cs="Arial"/>
          <w:b/>
          <w:sz w:val="20"/>
          <w:szCs w:val="20"/>
          <w:lang w:eastAsia="en-US"/>
        </w:rPr>
      </w:pPr>
      <w:r w:rsidRPr="00BC2A2F">
        <w:rPr>
          <w:rFonts w:eastAsia="Calibri" w:cs="Arial"/>
          <w:sz w:val="20"/>
          <w:szCs w:val="20"/>
          <w:lang w:eastAsia="en-US"/>
        </w:rPr>
        <w:t>………………………………….…………………………………..</w:t>
      </w:r>
    </w:p>
    <w:p w:rsidR="00BC2A2F" w:rsidRPr="00BC2A2F" w:rsidRDefault="00BC2A2F" w:rsidP="00BC2A2F">
      <w:pPr>
        <w:suppressAutoHyphens w:val="0"/>
        <w:jc w:val="left"/>
        <w:rPr>
          <w:rFonts w:eastAsia="Calibri" w:cs="Arial"/>
          <w:sz w:val="20"/>
          <w:szCs w:val="20"/>
          <w:lang w:eastAsia="en-US"/>
        </w:rPr>
      </w:pPr>
      <w:r w:rsidRPr="00BC2A2F">
        <w:rPr>
          <w:rFonts w:eastAsia="Calibri" w:cs="Arial"/>
          <w:i/>
          <w:sz w:val="16"/>
          <w:szCs w:val="16"/>
          <w:lang w:eastAsia="en-US"/>
        </w:rPr>
        <w:t>pełna nazwa/firma</w:t>
      </w:r>
    </w:p>
    <w:p w:rsidR="00BC2A2F" w:rsidRPr="00BC2A2F" w:rsidRDefault="00BC2A2F" w:rsidP="00BC2A2F">
      <w:pPr>
        <w:suppressAutoHyphens w:val="0"/>
        <w:jc w:val="left"/>
        <w:rPr>
          <w:rFonts w:eastAsia="Calibri" w:cs="Arial"/>
          <w:sz w:val="20"/>
          <w:szCs w:val="20"/>
          <w:lang w:eastAsia="en-US"/>
        </w:rPr>
      </w:pPr>
      <w:r w:rsidRPr="00BC2A2F">
        <w:rPr>
          <w:rFonts w:eastAsia="Calibri" w:cs="Arial"/>
          <w:sz w:val="20"/>
          <w:szCs w:val="20"/>
          <w:lang w:eastAsia="en-US"/>
        </w:rPr>
        <w:t>………………………………….…………………………………..</w:t>
      </w:r>
    </w:p>
    <w:p w:rsidR="00BC2A2F" w:rsidRPr="00BC2A2F" w:rsidRDefault="00BC2A2F" w:rsidP="00BC2A2F">
      <w:pPr>
        <w:suppressAutoHyphens w:val="0"/>
        <w:jc w:val="left"/>
        <w:rPr>
          <w:rFonts w:eastAsia="Calibri" w:cs="Arial"/>
          <w:i/>
          <w:sz w:val="16"/>
          <w:szCs w:val="16"/>
          <w:lang w:eastAsia="en-US"/>
        </w:rPr>
      </w:pPr>
      <w:r w:rsidRPr="00BC2A2F">
        <w:rPr>
          <w:rFonts w:eastAsia="Calibri" w:cs="Arial"/>
          <w:i/>
          <w:sz w:val="16"/>
          <w:szCs w:val="16"/>
          <w:lang w:eastAsia="en-US"/>
        </w:rPr>
        <w:t>adres</w:t>
      </w:r>
    </w:p>
    <w:p w:rsidR="00BC2A2F" w:rsidRPr="00BC2A2F" w:rsidRDefault="00BC2A2F" w:rsidP="00BC2A2F">
      <w:pPr>
        <w:rPr>
          <w:rFonts w:cs="Arial"/>
          <w:b/>
          <w:bCs/>
        </w:rPr>
      </w:pPr>
    </w:p>
    <w:p w:rsidR="00BC2A2F" w:rsidRPr="00BC2A2F" w:rsidRDefault="00BC2A2F" w:rsidP="00BC2A2F">
      <w:pPr>
        <w:jc w:val="center"/>
        <w:rPr>
          <w:rFonts w:cs="Arial"/>
          <w:b/>
          <w:bCs/>
          <w:szCs w:val="28"/>
        </w:rPr>
      </w:pPr>
      <w:r w:rsidRPr="00BC2A2F">
        <w:rPr>
          <w:rFonts w:cs="Arial"/>
          <w:b/>
          <w:bCs/>
          <w:szCs w:val="28"/>
        </w:rPr>
        <w:t xml:space="preserve">WYKAZ </w:t>
      </w:r>
      <w:r w:rsidR="003260AB">
        <w:rPr>
          <w:rFonts w:cs="Arial"/>
          <w:b/>
          <w:bCs/>
          <w:szCs w:val="28"/>
        </w:rPr>
        <w:t>DOSTAW</w:t>
      </w:r>
      <w:r w:rsidRPr="00BC2A2F">
        <w:rPr>
          <w:rFonts w:cs="Arial"/>
          <w:b/>
          <w:bCs/>
          <w:szCs w:val="28"/>
        </w:rPr>
        <w:t xml:space="preserve"> POTWIERDZAJĄCYCH SPEŁNIANIE PRZEZ WYKONAWCĘ WARUNKU OPISANEGO </w:t>
      </w:r>
      <w:r w:rsidRPr="00BC2A2F">
        <w:rPr>
          <w:rFonts w:cs="Arial"/>
          <w:b/>
          <w:bCs/>
          <w:szCs w:val="28"/>
        </w:rPr>
        <w:br/>
        <w:t>W SPECYFIKACJI WARUNKÓW ZAMÓWIENIA</w:t>
      </w:r>
    </w:p>
    <w:p w:rsidR="00BC2A2F" w:rsidRPr="00BC2A2F" w:rsidRDefault="00BC2A2F" w:rsidP="00BC2A2F">
      <w:pPr>
        <w:rPr>
          <w:rFonts w:cs="Arial"/>
          <w:bCs/>
          <w:sz w:val="20"/>
          <w:szCs w:val="20"/>
        </w:rPr>
      </w:pPr>
    </w:p>
    <w:p w:rsidR="00BC2A2F" w:rsidRPr="00BC2A2F" w:rsidRDefault="00BC2A2F" w:rsidP="00BC2A2F">
      <w:pPr>
        <w:rPr>
          <w:rFonts w:cs="Arial"/>
          <w:b/>
          <w:bCs/>
          <w:sz w:val="20"/>
          <w:szCs w:val="20"/>
        </w:rPr>
      </w:pPr>
      <w:r w:rsidRPr="00BC2A2F">
        <w:rPr>
          <w:rFonts w:cs="Arial"/>
          <w:bCs/>
          <w:sz w:val="20"/>
          <w:szCs w:val="20"/>
        </w:rPr>
        <w:t>Nazwa postępowania:</w:t>
      </w:r>
      <w:r w:rsidRPr="00BC2A2F">
        <w:rPr>
          <w:rFonts w:cs="Arial"/>
          <w:b/>
          <w:bCs/>
          <w:sz w:val="20"/>
          <w:szCs w:val="20"/>
        </w:rPr>
        <w:t xml:space="preserve"> </w:t>
      </w:r>
      <w:r w:rsidR="00B818E9" w:rsidRPr="00C50DC5">
        <w:rPr>
          <w:rFonts w:cs="Arial"/>
          <w:b/>
          <w:sz w:val="20"/>
          <w:szCs w:val="20"/>
        </w:rPr>
        <w:t>„</w:t>
      </w:r>
      <w:r w:rsidR="00EA485F" w:rsidRPr="00EA485F">
        <w:rPr>
          <w:rFonts w:cs="Arial"/>
          <w:b/>
          <w:i/>
          <w:sz w:val="20"/>
          <w:szCs w:val="20"/>
        </w:rPr>
        <w:t>Dostawa sprzętu koszarowego</w:t>
      </w:r>
      <w:r w:rsidR="00B818E9" w:rsidRPr="00C50DC5">
        <w:rPr>
          <w:rFonts w:cs="Arial"/>
          <w:b/>
          <w:sz w:val="20"/>
          <w:szCs w:val="20"/>
        </w:rPr>
        <w:t>”</w:t>
      </w:r>
    </w:p>
    <w:p w:rsidR="00BC2A2F" w:rsidRPr="00BC2A2F" w:rsidRDefault="00BC2A2F" w:rsidP="00BC2A2F">
      <w:pPr>
        <w:rPr>
          <w:rFonts w:cs="Arial"/>
          <w:b/>
          <w:bCs/>
          <w:sz w:val="20"/>
          <w:szCs w:val="20"/>
        </w:rPr>
      </w:pPr>
    </w:p>
    <w:p w:rsidR="00BC2A2F" w:rsidRPr="00BC2A2F" w:rsidRDefault="00BC2A2F" w:rsidP="00BC2A2F">
      <w:pPr>
        <w:rPr>
          <w:rFonts w:cs="Arial"/>
          <w:b/>
          <w:bCs/>
          <w:sz w:val="20"/>
          <w:szCs w:val="20"/>
        </w:rPr>
      </w:pPr>
    </w:p>
    <w:tbl>
      <w:tblPr>
        <w:tblpPr w:leftFromText="141" w:rightFromText="141" w:vertAnchor="text" w:horzAnchor="page" w:tblpX="2476" w:tblpY="136"/>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588"/>
        <w:gridCol w:w="1417"/>
        <w:gridCol w:w="2977"/>
        <w:gridCol w:w="3686"/>
      </w:tblGrid>
      <w:tr w:rsidR="008838A8" w:rsidRPr="00BC2A2F" w:rsidTr="0000222F">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rPr>
                <w:rFonts w:cs="Arial"/>
                <w:b/>
                <w:bCs/>
                <w:sz w:val="20"/>
                <w:szCs w:val="20"/>
              </w:rPr>
            </w:pPr>
            <w:r w:rsidRPr="00BC2A2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 xml:space="preserve">Rodzaj </w:t>
            </w:r>
            <w:r>
              <w:rPr>
                <w:rFonts w:cs="Arial"/>
                <w:b/>
                <w:bCs/>
                <w:sz w:val="20"/>
                <w:szCs w:val="20"/>
              </w:rPr>
              <w:t>dostawy</w:t>
            </w:r>
          </w:p>
          <w:p w:rsidR="008838A8" w:rsidRPr="00BC2A2F" w:rsidRDefault="008838A8" w:rsidP="008838A8">
            <w:pPr>
              <w:jc w:val="center"/>
              <w:rPr>
                <w:rFonts w:cs="Arial"/>
                <w:b/>
                <w:bCs/>
                <w:sz w:val="20"/>
                <w:szCs w:val="20"/>
              </w:rPr>
            </w:pPr>
            <w:r w:rsidRPr="00BC2A2F">
              <w:rPr>
                <w:rFonts w:cs="Arial"/>
                <w:bCs/>
                <w:sz w:val="20"/>
                <w:szCs w:val="20"/>
              </w:rPr>
              <w:t>(należy określić w sposób umożliwiający ocenę spełniania warunku)</w:t>
            </w:r>
          </w:p>
        </w:tc>
        <w:tc>
          <w:tcPr>
            <w:tcW w:w="1588"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Data wykonania</w:t>
            </w:r>
          </w:p>
          <w:p w:rsidR="008838A8" w:rsidRPr="00BC2A2F" w:rsidRDefault="008838A8" w:rsidP="008838A8">
            <w:pPr>
              <w:jc w:val="center"/>
              <w:rPr>
                <w:rFonts w:cs="Arial"/>
                <w:bCs/>
                <w:sz w:val="20"/>
                <w:szCs w:val="20"/>
              </w:rPr>
            </w:pPr>
            <w:r w:rsidRPr="00BC2A2F">
              <w:rPr>
                <w:rFonts w:cs="Arial"/>
                <w:bCs/>
                <w:i/>
                <w:sz w:val="20"/>
                <w:szCs w:val="20"/>
              </w:rPr>
              <w:t>(pełne daty od do)</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i/>
                <w:sz w:val="20"/>
                <w:szCs w:val="20"/>
              </w:rPr>
            </w:pPr>
            <w:r w:rsidRPr="00BC2A2F">
              <w:rPr>
                <w:rFonts w:cs="Arial"/>
                <w:b/>
                <w:bCs/>
                <w:sz w:val="20"/>
                <w:szCs w:val="20"/>
              </w:rPr>
              <w:t>Miejsce wykonania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Wartość</w:t>
            </w:r>
          </w:p>
          <w:p w:rsidR="008838A8" w:rsidRPr="00BC2A2F" w:rsidRDefault="008838A8" w:rsidP="008838A8">
            <w:pPr>
              <w:jc w:val="center"/>
              <w:rPr>
                <w:rFonts w:cs="Arial"/>
                <w:bCs/>
                <w:sz w:val="20"/>
                <w:szCs w:val="20"/>
              </w:rPr>
            </w:pPr>
            <w:r w:rsidRPr="00BC2A2F">
              <w:rPr>
                <w:rFonts w:cs="Arial"/>
                <w:bCs/>
                <w:sz w:val="20"/>
                <w:szCs w:val="20"/>
              </w:rPr>
              <w:t xml:space="preserve">(należy wpisać wyłącznie wartość </w:t>
            </w:r>
            <w:r w:rsidR="006C5C18">
              <w:rPr>
                <w:rFonts w:cs="Arial"/>
                <w:bCs/>
                <w:sz w:val="20"/>
                <w:szCs w:val="20"/>
              </w:rPr>
              <w:t>dostaw</w:t>
            </w:r>
            <w:r w:rsidRPr="00BC2A2F">
              <w:rPr>
                <w:rFonts w:cs="Arial"/>
                <w:bCs/>
                <w:sz w:val="20"/>
                <w:szCs w:val="20"/>
              </w:rPr>
              <w:t xml:space="preserve"> umożliwiającą ocenę spełniania warunku w zł)</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 xml:space="preserve">Podmiot, na rzecz którego </w:t>
            </w:r>
            <w:r w:rsidR="006C5C18">
              <w:rPr>
                <w:rFonts w:cs="Arial"/>
                <w:b/>
                <w:bCs/>
                <w:sz w:val="20"/>
                <w:szCs w:val="20"/>
              </w:rPr>
              <w:t>dostawy</w:t>
            </w:r>
            <w:r w:rsidRPr="00BC2A2F">
              <w:rPr>
                <w:rFonts w:cs="Arial"/>
                <w:b/>
                <w:bCs/>
                <w:sz w:val="20"/>
                <w:szCs w:val="20"/>
              </w:rPr>
              <w:t xml:space="preserve"> zostały wykonane</w:t>
            </w:r>
          </w:p>
          <w:p w:rsidR="008838A8" w:rsidRPr="00BC2A2F" w:rsidRDefault="008838A8" w:rsidP="008838A8">
            <w:pPr>
              <w:jc w:val="center"/>
              <w:rPr>
                <w:rFonts w:cs="Arial"/>
                <w:bCs/>
                <w:sz w:val="20"/>
                <w:szCs w:val="20"/>
              </w:rPr>
            </w:pPr>
            <w:r w:rsidRPr="00BC2A2F">
              <w:rPr>
                <w:rFonts w:cs="Arial"/>
                <w:bCs/>
                <w:sz w:val="20"/>
                <w:szCs w:val="20"/>
              </w:rPr>
              <w:t>(nazwa i adres)</w:t>
            </w:r>
          </w:p>
        </w:tc>
      </w:tr>
      <w:tr w:rsidR="008838A8" w:rsidRPr="00BC2A2F" w:rsidTr="0000222F">
        <w:trPr>
          <w:trHeight w:val="282"/>
        </w:trPr>
        <w:tc>
          <w:tcPr>
            <w:tcW w:w="535" w:type="dxa"/>
            <w:tcBorders>
              <w:top w:val="single" w:sz="4" w:space="0" w:color="auto"/>
              <w:left w:val="single" w:sz="4" w:space="0" w:color="auto"/>
              <w:bottom w:val="single" w:sz="4" w:space="0" w:color="auto"/>
              <w:right w:val="single" w:sz="4" w:space="0" w:color="auto"/>
            </w:tcBorders>
            <w:hideMark/>
          </w:tcPr>
          <w:p w:rsidR="008838A8" w:rsidRPr="00BC2A2F" w:rsidRDefault="008838A8" w:rsidP="008838A8">
            <w:pPr>
              <w:rPr>
                <w:rFonts w:cs="Arial"/>
                <w:bCs/>
                <w:sz w:val="20"/>
                <w:szCs w:val="20"/>
              </w:rPr>
            </w:pPr>
            <w:r w:rsidRPr="00BC2A2F">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588"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297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r>
      <w:tr w:rsidR="008838A8" w:rsidRPr="00BC2A2F" w:rsidTr="0000222F">
        <w:trPr>
          <w:trHeight w:val="269"/>
        </w:trPr>
        <w:tc>
          <w:tcPr>
            <w:tcW w:w="535" w:type="dxa"/>
            <w:tcBorders>
              <w:top w:val="single" w:sz="4" w:space="0" w:color="auto"/>
              <w:left w:val="single" w:sz="4" w:space="0" w:color="auto"/>
              <w:bottom w:val="single" w:sz="4" w:space="0" w:color="auto"/>
              <w:right w:val="single" w:sz="4" w:space="0" w:color="auto"/>
            </w:tcBorders>
            <w:hideMark/>
          </w:tcPr>
          <w:p w:rsidR="008838A8" w:rsidRPr="00BC2A2F" w:rsidRDefault="008838A8" w:rsidP="008838A8">
            <w:pPr>
              <w:rPr>
                <w:rFonts w:cs="Arial"/>
                <w:bCs/>
                <w:sz w:val="20"/>
                <w:szCs w:val="20"/>
              </w:rPr>
            </w:pPr>
            <w:r w:rsidRPr="00BC2A2F">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588"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297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r>
      <w:tr w:rsidR="008838A8" w:rsidRPr="00BC2A2F" w:rsidTr="0000222F">
        <w:trPr>
          <w:trHeight w:val="282"/>
        </w:trPr>
        <w:tc>
          <w:tcPr>
            <w:tcW w:w="535" w:type="dxa"/>
            <w:tcBorders>
              <w:top w:val="single" w:sz="4" w:space="0" w:color="auto"/>
              <w:left w:val="single" w:sz="4" w:space="0" w:color="auto"/>
              <w:bottom w:val="single" w:sz="4" w:space="0" w:color="auto"/>
              <w:right w:val="single" w:sz="4" w:space="0" w:color="auto"/>
            </w:tcBorders>
            <w:hideMark/>
          </w:tcPr>
          <w:p w:rsidR="008838A8" w:rsidRPr="00BC2A2F" w:rsidRDefault="008838A8" w:rsidP="008838A8">
            <w:pPr>
              <w:rPr>
                <w:rFonts w:cs="Arial"/>
                <w:bCs/>
                <w:sz w:val="20"/>
                <w:szCs w:val="20"/>
              </w:rPr>
            </w:pPr>
            <w:r w:rsidRPr="00BC2A2F">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588"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297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r>
    </w:tbl>
    <w:p w:rsidR="00BC2A2F" w:rsidRPr="00BC2A2F" w:rsidRDefault="00BC2A2F"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B818E9" w:rsidRDefault="00BC2A2F" w:rsidP="00BC2A2F">
      <w:pPr>
        <w:rPr>
          <w:rFonts w:cs="Arial"/>
          <w:b/>
          <w:bCs/>
          <w:sz w:val="20"/>
          <w:szCs w:val="20"/>
        </w:rPr>
      </w:pPr>
      <w:r w:rsidRPr="00BC2A2F">
        <w:rPr>
          <w:rFonts w:cs="Arial"/>
          <w:b/>
          <w:bCs/>
          <w:sz w:val="20"/>
          <w:szCs w:val="20"/>
        </w:rPr>
        <w:t xml:space="preserve">W załączeniu przedstawiam dowody określające, czy ww. </w:t>
      </w:r>
      <w:r w:rsidR="00B818E9">
        <w:rPr>
          <w:rFonts w:cs="Arial"/>
          <w:b/>
          <w:bCs/>
          <w:sz w:val="20"/>
          <w:szCs w:val="20"/>
        </w:rPr>
        <w:t>dostawy</w:t>
      </w:r>
      <w:r w:rsidRPr="00BC2A2F">
        <w:rPr>
          <w:rFonts w:cs="Arial"/>
          <w:b/>
          <w:bCs/>
          <w:sz w:val="20"/>
          <w:szCs w:val="20"/>
        </w:rPr>
        <w:t xml:space="preserve"> zostały wykonane należycie</w:t>
      </w:r>
      <w:r w:rsidR="00B818E9">
        <w:rPr>
          <w:rFonts w:cs="Arial"/>
          <w:b/>
          <w:bCs/>
          <w:sz w:val="20"/>
          <w:szCs w:val="20"/>
        </w:rPr>
        <w:t>.</w:t>
      </w:r>
    </w:p>
    <w:p w:rsidR="00B818E9" w:rsidRDefault="00B818E9" w:rsidP="00BC2A2F">
      <w:pPr>
        <w:rPr>
          <w:rFonts w:cs="Arial"/>
          <w:bCs/>
          <w:sz w:val="18"/>
          <w:szCs w:val="20"/>
        </w:rPr>
      </w:pPr>
    </w:p>
    <w:p w:rsidR="00B818E9" w:rsidRDefault="00BC2A2F" w:rsidP="00BC2A2F">
      <w:pPr>
        <w:rPr>
          <w:rFonts w:cs="Arial"/>
          <w:bCs/>
          <w:sz w:val="18"/>
          <w:szCs w:val="20"/>
        </w:rPr>
      </w:pPr>
      <w:r w:rsidRPr="00BC2A2F">
        <w:rPr>
          <w:rFonts w:cs="Arial"/>
          <w:bCs/>
          <w:sz w:val="18"/>
          <w:szCs w:val="20"/>
        </w:rPr>
        <w:t xml:space="preserve"> *niepotrzebne skreślić </w:t>
      </w:r>
    </w:p>
    <w:p w:rsidR="00BC2A2F" w:rsidRPr="00BC2A2F" w:rsidRDefault="00BC2A2F" w:rsidP="00BC2A2F">
      <w:pPr>
        <w:rPr>
          <w:rFonts w:cs="Arial"/>
          <w:bCs/>
          <w:sz w:val="18"/>
          <w:szCs w:val="20"/>
        </w:rPr>
      </w:pPr>
      <w:r w:rsidRPr="00BC2A2F">
        <w:rPr>
          <w:rFonts w:cs="Arial"/>
          <w:bCs/>
          <w:sz w:val="18"/>
          <w:szCs w:val="20"/>
        </w:rPr>
        <w:t xml:space="preserve">   </w:t>
      </w:r>
      <w:r w:rsidRPr="00BC2A2F">
        <w:rPr>
          <w:rFonts w:cs="Arial"/>
          <w:bCs/>
          <w:sz w:val="22"/>
        </w:rPr>
        <w:t xml:space="preserve">                                                                                                                                                                    </w:t>
      </w:r>
    </w:p>
    <w:p w:rsidR="00BC2A2F" w:rsidRPr="00BC2A2F" w:rsidRDefault="00BC2A2F" w:rsidP="00BC2A2F">
      <w:pPr>
        <w:rPr>
          <w:rFonts w:cs="Arial"/>
          <w:bCs/>
          <w:sz w:val="20"/>
        </w:rPr>
      </w:pPr>
      <w:r w:rsidRPr="00BC2A2F">
        <w:rPr>
          <w:rFonts w:cs="Arial"/>
          <w:bCs/>
          <w:sz w:val="20"/>
          <w:u w:val="single"/>
        </w:rPr>
        <w:t>POUCZENIE:</w:t>
      </w:r>
    </w:p>
    <w:p w:rsidR="006A57BE" w:rsidRPr="00B818E9" w:rsidRDefault="00BC2A2F" w:rsidP="00B818E9">
      <w:pPr>
        <w:suppressAutoHyphens w:val="0"/>
        <w:spacing w:after="200" w:line="276" w:lineRule="auto"/>
        <w:rPr>
          <w:rFonts w:cs="Arial"/>
          <w:bCs/>
          <w:i/>
          <w:sz w:val="20"/>
        </w:rPr>
      </w:pPr>
      <w:r w:rsidRPr="00BC2A2F">
        <w:rPr>
          <w:rFonts w:cs="Arial"/>
          <w:bCs/>
          <w:sz w:val="20"/>
        </w:rPr>
        <w:t xml:space="preserve">Zgodnie z art. 297 § 1 Kodeksu Karnego: </w:t>
      </w:r>
      <w:r w:rsidRPr="00BC2A2F">
        <w:rPr>
          <w:rFonts w:cs="Arial"/>
          <w:bCs/>
          <w:i/>
          <w:sz w:val="20"/>
        </w:rPr>
        <w:t xml:space="preserve">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w:t>
      </w:r>
      <w:r w:rsidRPr="00BC2A2F">
        <w:rPr>
          <w:rFonts w:cs="Arial"/>
          <w:bCs/>
          <w:i/>
          <w:sz w:val="20"/>
        </w:rPr>
        <w:br/>
        <w:t>od 3 miesięcy do lat 5</w:t>
      </w:r>
      <w:r w:rsidR="00B818E9">
        <w:rPr>
          <w:rFonts w:cs="Arial"/>
          <w:bCs/>
          <w:i/>
          <w:sz w:val="20"/>
        </w:rPr>
        <w:t>.</w:t>
      </w:r>
    </w:p>
    <w:sectPr w:rsidR="006A57BE" w:rsidRPr="00B818E9" w:rsidSect="00B818E9">
      <w:type w:val="continuous"/>
      <w:pgSz w:w="16838" w:h="11906" w:orient="landscape"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B0E" w:rsidRDefault="00EA4B0E" w:rsidP="00724154">
      <w:r>
        <w:separator/>
      </w:r>
    </w:p>
  </w:endnote>
  <w:endnote w:type="continuationSeparator" w:id="0">
    <w:p w:rsidR="00EA4B0E" w:rsidRDefault="00EA4B0E"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Content>
      <w:p w:rsidR="000D77D5" w:rsidRDefault="000D77D5">
        <w:pPr>
          <w:pStyle w:val="Stopka"/>
          <w:jc w:val="right"/>
        </w:pPr>
        <w:r>
          <w:fldChar w:fldCharType="begin"/>
        </w:r>
        <w:r>
          <w:instrText>PAGE   \* MERGEFORMAT</w:instrText>
        </w:r>
        <w:r>
          <w:fldChar w:fldCharType="separate"/>
        </w:r>
        <w:r>
          <w:rPr>
            <w:noProof/>
          </w:rPr>
          <w:t>2</w:t>
        </w:r>
        <w:r>
          <w:rPr>
            <w:noProof/>
          </w:rPr>
          <w:fldChar w:fldCharType="end"/>
        </w:r>
      </w:p>
    </w:sdtContent>
  </w:sdt>
  <w:p w:rsidR="000D77D5" w:rsidRDefault="000D77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04023"/>
      <w:docPartObj>
        <w:docPartGallery w:val="Page Numbers (Bottom of Page)"/>
        <w:docPartUnique/>
      </w:docPartObj>
    </w:sdtPr>
    <w:sdtContent>
      <w:p w:rsidR="000D77D5" w:rsidRDefault="000D77D5">
        <w:pPr>
          <w:pStyle w:val="Stopka"/>
          <w:jc w:val="right"/>
        </w:pPr>
        <w:r>
          <w:fldChar w:fldCharType="begin"/>
        </w:r>
        <w:r>
          <w:instrText>PAGE   \* MERGEFORMAT</w:instrText>
        </w:r>
        <w:r>
          <w:fldChar w:fldCharType="separate"/>
        </w:r>
        <w:r>
          <w:t>2</w:t>
        </w:r>
        <w:r>
          <w:fldChar w:fldCharType="end"/>
        </w:r>
      </w:p>
    </w:sdtContent>
  </w:sdt>
  <w:p w:rsidR="000D77D5" w:rsidRDefault="000D7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B0E" w:rsidRDefault="00EA4B0E" w:rsidP="00724154">
      <w:r>
        <w:separator/>
      </w:r>
    </w:p>
  </w:footnote>
  <w:footnote w:type="continuationSeparator" w:id="0">
    <w:p w:rsidR="00EA4B0E" w:rsidRDefault="00EA4B0E"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vanish w:val="0"/>
        <w:webHidden w:val="0"/>
        <w:color w:val="000000"/>
        <w:sz w:val="24"/>
        <w:szCs w:val="24"/>
        <w:shd w:val="clear" w:color="auto" w:fill="00FF00"/>
        <w:vertAlign w:val="baseline"/>
        <w:lang w:val="pl-PL"/>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6772FCD"/>
    <w:multiLevelType w:val="hybridMultilevel"/>
    <w:tmpl w:val="1CBE1CCC"/>
    <w:lvl w:ilvl="0" w:tplc="3B30F0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6BC7D30"/>
    <w:multiLevelType w:val="hybridMultilevel"/>
    <w:tmpl w:val="BA2A90B2"/>
    <w:lvl w:ilvl="0" w:tplc="1876DC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287776"/>
    <w:multiLevelType w:val="multilevel"/>
    <w:tmpl w:val="0415001F"/>
    <w:lvl w:ilvl="0">
      <w:start w:val="1"/>
      <w:numFmt w:val="decimal"/>
      <w:lvlText w:val="%1."/>
      <w:lvlJc w:val="left"/>
      <w:pPr>
        <w:ind w:left="360" w:hanging="360"/>
      </w:pPr>
      <w:rPr>
        <w:rFonts w:hint="default"/>
        <w:b w:val="0"/>
        <w:sz w:val="24"/>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281582"/>
    <w:multiLevelType w:val="hybridMultilevel"/>
    <w:tmpl w:val="9E50EDD6"/>
    <w:lvl w:ilvl="0" w:tplc="55D8A5A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0E429F"/>
    <w:multiLevelType w:val="multilevel"/>
    <w:tmpl w:val="372E5AB8"/>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lowerLetter"/>
      <w:lvlText w:val="%3)"/>
      <w:lvlJc w:val="left"/>
      <w:pPr>
        <w:ind w:left="851" w:hanging="284"/>
      </w:pPr>
      <w:rPr>
        <w:rFonts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20"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957211D"/>
    <w:multiLevelType w:val="hybridMultilevel"/>
    <w:tmpl w:val="0F4C3DCC"/>
    <w:lvl w:ilvl="0" w:tplc="A7C6F1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4D315F"/>
    <w:multiLevelType w:val="hybridMultilevel"/>
    <w:tmpl w:val="AFFE1C90"/>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400C4E6D"/>
    <w:multiLevelType w:val="hybridMultilevel"/>
    <w:tmpl w:val="C068FC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9"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4971CB1"/>
    <w:multiLevelType w:val="hybridMultilevel"/>
    <w:tmpl w:val="92042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43" w15:restartNumberingAfterBreak="0">
    <w:nsid w:val="4EDF0C0C"/>
    <w:multiLevelType w:val="hybridMultilevel"/>
    <w:tmpl w:val="C39A80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6"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6D7069"/>
    <w:multiLevelType w:val="hybridMultilevel"/>
    <w:tmpl w:val="A76A3A5C"/>
    <w:lvl w:ilvl="0" w:tplc="36A6E62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2E074F"/>
    <w:multiLevelType w:val="hybridMultilevel"/>
    <w:tmpl w:val="537E8D8A"/>
    <w:lvl w:ilvl="0" w:tplc="04150011">
      <w:start w:val="1"/>
      <w:numFmt w:val="decimal"/>
      <w:lvlText w:val="%1)"/>
      <w:lvlJc w:val="left"/>
      <w:pPr>
        <w:ind w:left="937" w:hanging="435"/>
      </w:pPr>
    </w:lvl>
    <w:lvl w:ilvl="1" w:tplc="04150003">
      <w:start w:val="1"/>
      <w:numFmt w:val="lowerLetter"/>
      <w:lvlText w:val="%2)"/>
      <w:lvlJc w:val="left"/>
      <w:pPr>
        <w:ind w:left="1582" w:hanging="360"/>
      </w:pPr>
    </w:lvl>
    <w:lvl w:ilvl="2" w:tplc="04150005">
      <w:start w:val="1"/>
      <w:numFmt w:val="lowerRoman"/>
      <w:lvlText w:val="%3."/>
      <w:lvlJc w:val="right"/>
      <w:pPr>
        <w:ind w:left="2302" w:hanging="180"/>
      </w:pPr>
    </w:lvl>
    <w:lvl w:ilvl="3" w:tplc="04150001">
      <w:start w:val="1"/>
      <w:numFmt w:val="decimal"/>
      <w:lvlText w:val="%4."/>
      <w:lvlJc w:val="left"/>
      <w:pPr>
        <w:ind w:left="3022" w:hanging="360"/>
      </w:pPr>
    </w:lvl>
    <w:lvl w:ilvl="4" w:tplc="04150003">
      <w:start w:val="1"/>
      <w:numFmt w:val="lowerLetter"/>
      <w:lvlText w:val="%5."/>
      <w:lvlJc w:val="left"/>
      <w:pPr>
        <w:ind w:left="3742" w:hanging="360"/>
      </w:pPr>
    </w:lvl>
    <w:lvl w:ilvl="5" w:tplc="04150005">
      <w:start w:val="1"/>
      <w:numFmt w:val="lowerRoman"/>
      <w:lvlText w:val="%6."/>
      <w:lvlJc w:val="right"/>
      <w:pPr>
        <w:ind w:left="4462" w:hanging="180"/>
      </w:pPr>
    </w:lvl>
    <w:lvl w:ilvl="6" w:tplc="04150001">
      <w:start w:val="1"/>
      <w:numFmt w:val="decimal"/>
      <w:lvlText w:val="%7."/>
      <w:lvlJc w:val="left"/>
      <w:pPr>
        <w:ind w:left="5182" w:hanging="360"/>
      </w:pPr>
    </w:lvl>
    <w:lvl w:ilvl="7" w:tplc="04150003">
      <w:start w:val="1"/>
      <w:numFmt w:val="lowerLetter"/>
      <w:lvlText w:val="%8."/>
      <w:lvlJc w:val="left"/>
      <w:pPr>
        <w:ind w:left="5902" w:hanging="360"/>
      </w:pPr>
    </w:lvl>
    <w:lvl w:ilvl="8" w:tplc="04150005">
      <w:start w:val="1"/>
      <w:numFmt w:val="lowerRoman"/>
      <w:lvlText w:val="%9."/>
      <w:lvlJc w:val="right"/>
      <w:pPr>
        <w:ind w:left="6622" w:hanging="180"/>
      </w:pPr>
    </w:lvl>
  </w:abstractNum>
  <w:abstractNum w:abstractNumId="51"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6A9E0B51"/>
    <w:multiLevelType w:val="multilevel"/>
    <w:tmpl w:val="B882FC16"/>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lowerLetter"/>
      <w:lvlText w:val="%3)"/>
      <w:lvlJc w:val="left"/>
      <w:pPr>
        <w:ind w:left="851" w:hanging="284"/>
      </w:pPr>
      <w:rPr>
        <w:rFonts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4" w15:restartNumberingAfterBreak="0">
    <w:nsid w:val="6E6D22C0"/>
    <w:multiLevelType w:val="hybridMultilevel"/>
    <w:tmpl w:val="BCFEE012"/>
    <w:lvl w:ilvl="0" w:tplc="68CEFD80">
      <w:start w:val="1"/>
      <w:numFmt w:val="decimal"/>
      <w:lvlText w:val="%1."/>
      <w:lvlJc w:val="left"/>
      <w:pPr>
        <w:ind w:left="360" w:hanging="360"/>
      </w:pPr>
      <w:rPr>
        <w:rFonts w:hint="default"/>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7AB722DE"/>
    <w:multiLevelType w:val="hybridMultilevel"/>
    <w:tmpl w:val="9D508A2A"/>
    <w:lvl w:ilvl="0" w:tplc="D8A84A7E">
      <w:start w:val="1"/>
      <w:numFmt w:val="decimal"/>
      <w:lvlText w:val="%1."/>
      <w:lvlJc w:val="left"/>
      <w:pPr>
        <w:ind w:left="360" w:hanging="360"/>
      </w:pPr>
      <w:rPr>
        <w:rFonts w:hint="default"/>
        <w:b w:val="0"/>
        <w:strike w:val="0"/>
        <w:color w:val="auto"/>
        <w:sz w:val="24"/>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E752F6E"/>
    <w:multiLevelType w:val="hybridMultilevel"/>
    <w:tmpl w:val="70EA594C"/>
    <w:lvl w:ilvl="0" w:tplc="0415000F">
      <w:start w:val="1"/>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5"/>
  </w:num>
  <w:num w:numId="3">
    <w:abstractNumId w:val="60"/>
  </w:num>
  <w:num w:numId="4">
    <w:abstractNumId w:val="53"/>
  </w:num>
  <w:num w:numId="5">
    <w:abstractNumId w:val="55"/>
  </w:num>
  <w:num w:numId="6">
    <w:abstractNumId w:val="33"/>
  </w:num>
  <w:num w:numId="7">
    <w:abstractNumId w:val="57"/>
  </w:num>
  <w:num w:numId="8">
    <w:abstractNumId w:val="8"/>
  </w:num>
  <w:num w:numId="9">
    <w:abstractNumId w:val="21"/>
  </w:num>
  <w:num w:numId="10">
    <w:abstractNumId w:val="47"/>
  </w:num>
  <w:num w:numId="11">
    <w:abstractNumId w:val="34"/>
  </w:num>
  <w:num w:numId="12">
    <w:abstractNumId w:val="14"/>
  </w:num>
  <w:num w:numId="13">
    <w:abstractNumId w:val="39"/>
  </w:num>
  <w:num w:numId="14">
    <w:abstractNumId w:val="46"/>
  </w:num>
  <w:num w:numId="15">
    <w:abstractNumId w:val="49"/>
  </w:num>
  <w:num w:numId="16">
    <w:abstractNumId w:val="36"/>
  </w:num>
  <w:num w:numId="17">
    <w:abstractNumId w:val="23"/>
  </w:num>
  <w:num w:numId="18">
    <w:abstractNumId w:val="51"/>
  </w:num>
  <w:num w:numId="19">
    <w:abstractNumId w:val="56"/>
  </w:num>
  <w:num w:numId="20">
    <w:abstractNumId w:val="31"/>
  </w:num>
  <w:num w:numId="21">
    <w:abstractNumId w:val="20"/>
  </w:num>
  <w:num w:numId="22">
    <w:abstractNumId w:val="18"/>
  </w:num>
  <w:num w:numId="23">
    <w:abstractNumId w:val="6"/>
    <w:lvlOverride w:ilvl="0">
      <w:startOverride w:val="1"/>
    </w:lvlOverride>
  </w:num>
  <w:num w:numId="24">
    <w:abstractNumId w:val="1"/>
  </w:num>
  <w:num w:numId="25">
    <w:abstractNumId w:val="7"/>
    <w:lvlOverride w:ilvl="0">
      <w:startOverride w:val="1"/>
    </w:lvlOverride>
  </w:num>
  <w:num w:numId="26">
    <w:abstractNumId w:val="44"/>
  </w:num>
  <w:num w:numId="27">
    <w:abstractNumId w:val="41"/>
  </w:num>
  <w:num w:numId="28">
    <w:abstractNumId w:val="16"/>
  </w:num>
  <w:num w:numId="29">
    <w:abstractNumId w:val="30"/>
  </w:num>
  <w:num w:numId="30">
    <w:abstractNumId w:val="22"/>
  </w:num>
  <w:num w:numId="31">
    <w:abstractNumId w:val="38"/>
  </w:num>
  <w:num w:numId="32">
    <w:abstractNumId w:val="1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num>
  <w:num w:numId="35">
    <w:abstractNumId w:val="28"/>
  </w:num>
  <w:num w:numId="36">
    <w:abstractNumId w:val="15"/>
  </w:num>
  <w:num w:numId="37">
    <w:abstractNumId w:val="48"/>
  </w:num>
  <w:num w:numId="38">
    <w:abstractNumId w:val="26"/>
  </w:num>
  <w:num w:numId="39">
    <w:abstractNumId w:val="24"/>
  </w:num>
  <w:num w:numId="40">
    <w:abstractNumId w:val="11"/>
  </w:num>
  <w:num w:numId="41">
    <w:abstractNumId w:val="4"/>
  </w:num>
  <w:num w:numId="42">
    <w:abstractNumId w:val="35"/>
  </w:num>
  <w:num w:numId="4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3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10"/>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54"/>
  </w:num>
  <w:num w:numId="53">
    <w:abstractNumId w:val="29"/>
  </w:num>
  <w:num w:numId="54">
    <w:abstractNumId w:val="19"/>
  </w:num>
  <w:num w:numId="55">
    <w:abstractNumId w:val="59"/>
  </w:num>
  <w:num w:numId="56">
    <w:abstractNumId w:val="25"/>
  </w:num>
  <w:num w:numId="57">
    <w:abstractNumId w:val="37"/>
  </w:num>
  <w:num w:numId="58">
    <w:abstractNumId w:val="43"/>
  </w:num>
  <w:num w:numId="59">
    <w:abstractNumId w:val="13"/>
  </w:num>
  <w:num w:numId="60">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0820"/>
    <w:rsid w:val="0000222F"/>
    <w:rsid w:val="00006C64"/>
    <w:rsid w:val="000107F4"/>
    <w:rsid w:val="00011FEB"/>
    <w:rsid w:val="00014BFF"/>
    <w:rsid w:val="00023B34"/>
    <w:rsid w:val="000253D7"/>
    <w:rsid w:val="000318F9"/>
    <w:rsid w:val="000322D9"/>
    <w:rsid w:val="000346E4"/>
    <w:rsid w:val="00037EB9"/>
    <w:rsid w:val="00042B63"/>
    <w:rsid w:val="00043074"/>
    <w:rsid w:val="0004352F"/>
    <w:rsid w:val="00047E79"/>
    <w:rsid w:val="00053298"/>
    <w:rsid w:val="00060C48"/>
    <w:rsid w:val="00062C82"/>
    <w:rsid w:val="000633E9"/>
    <w:rsid w:val="00067917"/>
    <w:rsid w:val="00075487"/>
    <w:rsid w:val="00075B25"/>
    <w:rsid w:val="0008193B"/>
    <w:rsid w:val="0008269A"/>
    <w:rsid w:val="00082A14"/>
    <w:rsid w:val="00086ACB"/>
    <w:rsid w:val="00093A2A"/>
    <w:rsid w:val="00095A99"/>
    <w:rsid w:val="00096E8D"/>
    <w:rsid w:val="000A139A"/>
    <w:rsid w:val="000A3C79"/>
    <w:rsid w:val="000A3D3A"/>
    <w:rsid w:val="000A7487"/>
    <w:rsid w:val="000B2454"/>
    <w:rsid w:val="000B3FCD"/>
    <w:rsid w:val="000B4F41"/>
    <w:rsid w:val="000B78BA"/>
    <w:rsid w:val="000C2C1F"/>
    <w:rsid w:val="000D12E4"/>
    <w:rsid w:val="000D2BF9"/>
    <w:rsid w:val="000D54B0"/>
    <w:rsid w:val="000D77D5"/>
    <w:rsid w:val="000E23FC"/>
    <w:rsid w:val="000E2C24"/>
    <w:rsid w:val="000F50E5"/>
    <w:rsid w:val="000F72E1"/>
    <w:rsid w:val="00102030"/>
    <w:rsid w:val="0010290B"/>
    <w:rsid w:val="0010292C"/>
    <w:rsid w:val="00104571"/>
    <w:rsid w:val="00104842"/>
    <w:rsid w:val="00112B96"/>
    <w:rsid w:val="001206AA"/>
    <w:rsid w:val="00123944"/>
    <w:rsid w:val="00123F38"/>
    <w:rsid w:val="00131357"/>
    <w:rsid w:val="0013799B"/>
    <w:rsid w:val="00142302"/>
    <w:rsid w:val="00144094"/>
    <w:rsid w:val="0014635F"/>
    <w:rsid w:val="00146406"/>
    <w:rsid w:val="00146D65"/>
    <w:rsid w:val="001475C6"/>
    <w:rsid w:val="00150EA9"/>
    <w:rsid w:val="0015147C"/>
    <w:rsid w:val="00157CC5"/>
    <w:rsid w:val="001607C2"/>
    <w:rsid w:val="00162DB6"/>
    <w:rsid w:val="001635A1"/>
    <w:rsid w:val="001645DD"/>
    <w:rsid w:val="0016470C"/>
    <w:rsid w:val="001669BE"/>
    <w:rsid w:val="00167487"/>
    <w:rsid w:val="00173E02"/>
    <w:rsid w:val="001756BC"/>
    <w:rsid w:val="00182A76"/>
    <w:rsid w:val="0018428D"/>
    <w:rsid w:val="001866E2"/>
    <w:rsid w:val="00186F7E"/>
    <w:rsid w:val="001877C4"/>
    <w:rsid w:val="001918D7"/>
    <w:rsid w:val="00192033"/>
    <w:rsid w:val="00192142"/>
    <w:rsid w:val="0019368D"/>
    <w:rsid w:val="00193A75"/>
    <w:rsid w:val="00193B4B"/>
    <w:rsid w:val="00196324"/>
    <w:rsid w:val="001A0C7E"/>
    <w:rsid w:val="001A1CF3"/>
    <w:rsid w:val="001B0193"/>
    <w:rsid w:val="001B3181"/>
    <w:rsid w:val="001B3EB5"/>
    <w:rsid w:val="001B6402"/>
    <w:rsid w:val="001B6F84"/>
    <w:rsid w:val="001B7B0F"/>
    <w:rsid w:val="001C23FC"/>
    <w:rsid w:val="001C3B8D"/>
    <w:rsid w:val="001C416B"/>
    <w:rsid w:val="001C49B7"/>
    <w:rsid w:val="001C6BCC"/>
    <w:rsid w:val="001D046C"/>
    <w:rsid w:val="001D052D"/>
    <w:rsid w:val="001D1300"/>
    <w:rsid w:val="001D5030"/>
    <w:rsid w:val="001D5665"/>
    <w:rsid w:val="001D6C8F"/>
    <w:rsid w:val="001E0950"/>
    <w:rsid w:val="001E131E"/>
    <w:rsid w:val="001E4DB9"/>
    <w:rsid w:val="001E6A79"/>
    <w:rsid w:val="001E74C6"/>
    <w:rsid w:val="001F5651"/>
    <w:rsid w:val="001F59FE"/>
    <w:rsid w:val="001F6D24"/>
    <w:rsid w:val="001F6F4B"/>
    <w:rsid w:val="002029C1"/>
    <w:rsid w:val="00203C7E"/>
    <w:rsid w:val="00205F5F"/>
    <w:rsid w:val="0020760F"/>
    <w:rsid w:val="0021703F"/>
    <w:rsid w:val="00222AE9"/>
    <w:rsid w:val="00223F4C"/>
    <w:rsid w:val="00231C88"/>
    <w:rsid w:val="002329BD"/>
    <w:rsid w:val="00235B7B"/>
    <w:rsid w:val="002404B4"/>
    <w:rsid w:val="00240D42"/>
    <w:rsid w:val="00241A5D"/>
    <w:rsid w:val="00241E50"/>
    <w:rsid w:val="00242913"/>
    <w:rsid w:val="002461D4"/>
    <w:rsid w:val="00252B42"/>
    <w:rsid w:val="00253472"/>
    <w:rsid w:val="00253F49"/>
    <w:rsid w:val="0025763D"/>
    <w:rsid w:val="00265871"/>
    <w:rsid w:val="00265F87"/>
    <w:rsid w:val="0027282D"/>
    <w:rsid w:val="002736A8"/>
    <w:rsid w:val="0027471B"/>
    <w:rsid w:val="00274A95"/>
    <w:rsid w:val="00275543"/>
    <w:rsid w:val="002760DE"/>
    <w:rsid w:val="00280AD7"/>
    <w:rsid w:val="00283794"/>
    <w:rsid w:val="00285543"/>
    <w:rsid w:val="00285C1D"/>
    <w:rsid w:val="002862F9"/>
    <w:rsid w:val="0028741D"/>
    <w:rsid w:val="00292176"/>
    <w:rsid w:val="00295A8F"/>
    <w:rsid w:val="00296092"/>
    <w:rsid w:val="002A3ED0"/>
    <w:rsid w:val="002A411D"/>
    <w:rsid w:val="002A4A88"/>
    <w:rsid w:val="002B07EA"/>
    <w:rsid w:val="002B511F"/>
    <w:rsid w:val="002B6E51"/>
    <w:rsid w:val="002C0ED9"/>
    <w:rsid w:val="002C1B1A"/>
    <w:rsid w:val="002C1BBB"/>
    <w:rsid w:val="002C5F5C"/>
    <w:rsid w:val="002C6959"/>
    <w:rsid w:val="002D2943"/>
    <w:rsid w:val="002D2B3B"/>
    <w:rsid w:val="002D3189"/>
    <w:rsid w:val="002D3A06"/>
    <w:rsid w:val="002D4363"/>
    <w:rsid w:val="002D6BCE"/>
    <w:rsid w:val="002E2CEC"/>
    <w:rsid w:val="002E30B2"/>
    <w:rsid w:val="002E3885"/>
    <w:rsid w:val="002E5E31"/>
    <w:rsid w:val="002F6260"/>
    <w:rsid w:val="002F651D"/>
    <w:rsid w:val="002F6D30"/>
    <w:rsid w:val="00301072"/>
    <w:rsid w:val="003014F8"/>
    <w:rsid w:val="0030229D"/>
    <w:rsid w:val="00306D93"/>
    <w:rsid w:val="0030783C"/>
    <w:rsid w:val="003111EB"/>
    <w:rsid w:val="003115D3"/>
    <w:rsid w:val="003177CD"/>
    <w:rsid w:val="003207D0"/>
    <w:rsid w:val="003260AB"/>
    <w:rsid w:val="00330694"/>
    <w:rsid w:val="003307E7"/>
    <w:rsid w:val="00331C94"/>
    <w:rsid w:val="003350DC"/>
    <w:rsid w:val="00336166"/>
    <w:rsid w:val="003379C2"/>
    <w:rsid w:val="00340AE7"/>
    <w:rsid w:val="00340BA9"/>
    <w:rsid w:val="00340F99"/>
    <w:rsid w:val="003436EE"/>
    <w:rsid w:val="00346821"/>
    <w:rsid w:val="00346F08"/>
    <w:rsid w:val="00351E5E"/>
    <w:rsid w:val="003532E8"/>
    <w:rsid w:val="00355FB3"/>
    <w:rsid w:val="00356D51"/>
    <w:rsid w:val="00362A7A"/>
    <w:rsid w:val="00363BBC"/>
    <w:rsid w:val="003640E4"/>
    <w:rsid w:val="0036491A"/>
    <w:rsid w:val="00366943"/>
    <w:rsid w:val="00371EBA"/>
    <w:rsid w:val="00372861"/>
    <w:rsid w:val="003742D0"/>
    <w:rsid w:val="00377D2F"/>
    <w:rsid w:val="00380ABD"/>
    <w:rsid w:val="00380BE0"/>
    <w:rsid w:val="0038282F"/>
    <w:rsid w:val="00383372"/>
    <w:rsid w:val="00386943"/>
    <w:rsid w:val="0038752A"/>
    <w:rsid w:val="00387F30"/>
    <w:rsid w:val="00390F44"/>
    <w:rsid w:val="00392095"/>
    <w:rsid w:val="00393576"/>
    <w:rsid w:val="00394D7F"/>
    <w:rsid w:val="00394E14"/>
    <w:rsid w:val="0039656B"/>
    <w:rsid w:val="00397BB0"/>
    <w:rsid w:val="003A1448"/>
    <w:rsid w:val="003A389F"/>
    <w:rsid w:val="003A522D"/>
    <w:rsid w:val="003A61F0"/>
    <w:rsid w:val="003B311F"/>
    <w:rsid w:val="003B3746"/>
    <w:rsid w:val="003B531C"/>
    <w:rsid w:val="003C4177"/>
    <w:rsid w:val="003C52E9"/>
    <w:rsid w:val="003C6745"/>
    <w:rsid w:val="003C6C1D"/>
    <w:rsid w:val="003C739B"/>
    <w:rsid w:val="003D0A57"/>
    <w:rsid w:val="003D1601"/>
    <w:rsid w:val="003D1BC3"/>
    <w:rsid w:val="003D2D62"/>
    <w:rsid w:val="003D49E2"/>
    <w:rsid w:val="003D72DA"/>
    <w:rsid w:val="003E0EBE"/>
    <w:rsid w:val="003E4E1D"/>
    <w:rsid w:val="003E7158"/>
    <w:rsid w:val="003F11D2"/>
    <w:rsid w:val="00406F27"/>
    <w:rsid w:val="004126DA"/>
    <w:rsid w:val="00414B1B"/>
    <w:rsid w:val="00415E16"/>
    <w:rsid w:val="00416D3C"/>
    <w:rsid w:val="00417407"/>
    <w:rsid w:val="00422D63"/>
    <w:rsid w:val="00422E41"/>
    <w:rsid w:val="00424253"/>
    <w:rsid w:val="00430A95"/>
    <w:rsid w:val="004378B8"/>
    <w:rsid w:val="00437D77"/>
    <w:rsid w:val="00441464"/>
    <w:rsid w:val="00442777"/>
    <w:rsid w:val="004443AD"/>
    <w:rsid w:val="00444D07"/>
    <w:rsid w:val="004521BD"/>
    <w:rsid w:val="00455C23"/>
    <w:rsid w:val="004577A9"/>
    <w:rsid w:val="00460EDA"/>
    <w:rsid w:val="00461086"/>
    <w:rsid w:val="00461180"/>
    <w:rsid w:val="00461391"/>
    <w:rsid w:val="00462D01"/>
    <w:rsid w:val="00463219"/>
    <w:rsid w:val="00465A38"/>
    <w:rsid w:val="0046715D"/>
    <w:rsid w:val="00473DFF"/>
    <w:rsid w:val="00476C83"/>
    <w:rsid w:val="004836F0"/>
    <w:rsid w:val="004915C8"/>
    <w:rsid w:val="00492CC4"/>
    <w:rsid w:val="004971A4"/>
    <w:rsid w:val="004A1A33"/>
    <w:rsid w:val="004A2255"/>
    <w:rsid w:val="004A3BD5"/>
    <w:rsid w:val="004A4FA0"/>
    <w:rsid w:val="004A5F04"/>
    <w:rsid w:val="004A7AA3"/>
    <w:rsid w:val="004B01B3"/>
    <w:rsid w:val="004B1560"/>
    <w:rsid w:val="004B3106"/>
    <w:rsid w:val="004B6936"/>
    <w:rsid w:val="004C0C2D"/>
    <w:rsid w:val="004C123B"/>
    <w:rsid w:val="004C192F"/>
    <w:rsid w:val="004C3B48"/>
    <w:rsid w:val="004C5761"/>
    <w:rsid w:val="004D1325"/>
    <w:rsid w:val="004D1985"/>
    <w:rsid w:val="004D28CA"/>
    <w:rsid w:val="004D3193"/>
    <w:rsid w:val="004D72E6"/>
    <w:rsid w:val="004D760C"/>
    <w:rsid w:val="004E0D9A"/>
    <w:rsid w:val="004E5070"/>
    <w:rsid w:val="004E7B39"/>
    <w:rsid w:val="004E7D3D"/>
    <w:rsid w:val="004F6835"/>
    <w:rsid w:val="0050039B"/>
    <w:rsid w:val="00510AF4"/>
    <w:rsid w:val="00521A69"/>
    <w:rsid w:val="005224EE"/>
    <w:rsid w:val="00523071"/>
    <w:rsid w:val="00523A34"/>
    <w:rsid w:val="00525D2F"/>
    <w:rsid w:val="005305EF"/>
    <w:rsid w:val="00533631"/>
    <w:rsid w:val="00533CE3"/>
    <w:rsid w:val="00533F83"/>
    <w:rsid w:val="00540DD2"/>
    <w:rsid w:val="0054325C"/>
    <w:rsid w:val="00544C05"/>
    <w:rsid w:val="00547007"/>
    <w:rsid w:val="005472E5"/>
    <w:rsid w:val="005473B8"/>
    <w:rsid w:val="00552B28"/>
    <w:rsid w:val="00554238"/>
    <w:rsid w:val="00556232"/>
    <w:rsid w:val="00557746"/>
    <w:rsid w:val="00560FFB"/>
    <w:rsid w:val="00561F1B"/>
    <w:rsid w:val="00561F51"/>
    <w:rsid w:val="00562F15"/>
    <w:rsid w:val="00562FD7"/>
    <w:rsid w:val="005652FE"/>
    <w:rsid w:val="0056728A"/>
    <w:rsid w:val="005715A9"/>
    <w:rsid w:val="0057193C"/>
    <w:rsid w:val="00571DA4"/>
    <w:rsid w:val="00577805"/>
    <w:rsid w:val="005807C5"/>
    <w:rsid w:val="0058097F"/>
    <w:rsid w:val="00583AC7"/>
    <w:rsid w:val="00583C34"/>
    <w:rsid w:val="00585C63"/>
    <w:rsid w:val="005873CF"/>
    <w:rsid w:val="00590C6A"/>
    <w:rsid w:val="005A3208"/>
    <w:rsid w:val="005A3D7A"/>
    <w:rsid w:val="005A4552"/>
    <w:rsid w:val="005A478D"/>
    <w:rsid w:val="005A48CA"/>
    <w:rsid w:val="005A5DAC"/>
    <w:rsid w:val="005B286F"/>
    <w:rsid w:val="005B2C2F"/>
    <w:rsid w:val="005B3D50"/>
    <w:rsid w:val="005B5392"/>
    <w:rsid w:val="005B5EC1"/>
    <w:rsid w:val="005C3EA6"/>
    <w:rsid w:val="005C490E"/>
    <w:rsid w:val="005D2730"/>
    <w:rsid w:val="005D3D01"/>
    <w:rsid w:val="005D46A7"/>
    <w:rsid w:val="005D5EC7"/>
    <w:rsid w:val="005D63E3"/>
    <w:rsid w:val="005F18EE"/>
    <w:rsid w:val="005F77F8"/>
    <w:rsid w:val="00602D85"/>
    <w:rsid w:val="00603C55"/>
    <w:rsid w:val="00607C97"/>
    <w:rsid w:val="0061345A"/>
    <w:rsid w:val="00615620"/>
    <w:rsid w:val="0062078E"/>
    <w:rsid w:val="006214F0"/>
    <w:rsid w:val="006273BA"/>
    <w:rsid w:val="006304F3"/>
    <w:rsid w:val="00633751"/>
    <w:rsid w:val="00634A31"/>
    <w:rsid w:val="00635D0E"/>
    <w:rsid w:val="00636A0F"/>
    <w:rsid w:val="00641DCD"/>
    <w:rsid w:val="00644943"/>
    <w:rsid w:val="006513EA"/>
    <w:rsid w:val="00652A4F"/>
    <w:rsid w:val="006537F3"/>
    <w:rsid w:val="00655416"/>
    <w:rsid w:val="00656CCA"/>
    <w:rsid w:val="006579F9"/>
    <w:rsid w:val="00657EAA"/>
    <w:rsid w:val="006605AA"/>
    <w:rsid w:val="00660B28"/>
    <w:rsid w:val="00660F31"/>
    <w:rsid w:val="006632CE"/>
    <w:rsid w:val="00663679"/>
    <w:rsid w:val="00663DC2"/>
    <w:rsid w:val="00666C56"/>
    <w:rsid w:val="00672180"/>
    <w:rsid w:val="0067228F"/>
    <w:rsid w:val="00674034"/>
    <w:rsid w:val="00674474"/>
    <w:rsid w:val="00675973"/>
    <w:rsid w:val="006765FC"/>
    <w:rsid w:val="0067748F"/>
    <w:rsid w:val="006801DF"/>
    <w:rsid w:val="006826C2"/>
    <w:rsid w:val="00682B36"/>
    <w:rsid w:val="00682FBA"/>
    <w:rsid w:val="00683A78"/>
    <w:rsid w:val="006863D4"/>
    <w:rsid w:val="00686F0E"/>
    <w:rsid w:val="00691A11"/>
    <w:rsid w:val="006924EC"/>
    <w:rsid w:val="00695696"/>
    <w:rsid w:val="0069573B"/>
    <w:rsid w:val="006A57BE"/>
    <w:rsid w:val="006A5D38"/>
    <w:rsid w:val="006A6E26"/>
    <w:rsid w:val="006A7385"/>
    <w:rsid w:val="006B0482"/>
    <w:rsid w:val="006B173C"/>
    <w:rsid w:val="006B3C28"/>
    <w:rsid w:val="006B4061"/>
    <w:rsid w:val="006B4E4B"/>
    <w:rsid w:val="006C0B70"/>
    <w:rsid w:val="006C0EA1"/>
    <w:rsid w:val="006C32F7"/>
    <w:rsid w:val="006C3F11"/>
    <w:rsid w:val="006C5A1A"/>
    <w:rsid w:val="006C5C18"/>
    <w:rsid w:val="006C628E"/>
    <w:rsid w:val="006C6D6C"/>
    <w:rsid w:val="006C6F42"/>
    <w:rsid w:val="006D2B3D"/>
    <w:rsid w:val="006D32D5"/>
    <w:rsid w:val="006D3722"/>
    <w:rsid w:val="006D49C5"/>
    <w:rsid w:val="006D4B8F"/>
    <w:rsid w:val="006E02D1"/>
    <w:rsid w:val="006E0DBE"/>
    <w:rsid w:val="006E1E66"/>
    <w:rsid w:val="006E2728"/>
    <w:rsid w:val="006E52BE"/>
    <w:rsid w:val="006E5838"/>
    <w:rsid w:val="006E677F"/>
    <w:rsid w:val="006E75EA"/>
    <w:rsid w:val="006E7613"/>
    <w:rsid w:val="006E781A"/>
    <w:rsid w:val="006F44F0"/>
    <w:rsid w:val="006F57FC"/>
    <w:rsid w:val="007008A4"/>
    <w:rsid w:val="00700EBC"/>
    <w:rsid w:val="007039BE"/>
    <w:rsid w:val="00703A0A"/>
    <w:rsid w:val="00705A21"/>
    <w:rsid w:val="00710C25"/>
    <w:rsid w:val="00711D57"/>
    <w:rsid w:val="00712AE7"/>
    <w:rsid w:val="007227ED"/>
    <w:rsid w:val="00724154"/>
    <w:rsid w:val="0072432C"/>
    <w:rsid w:val="00725056"/>
    <w:rsid w:val="00726C97"/>
    <w:rsid w:val="00731950"/>
    <w:rsid w:val="007329B8"/>
    <w:rsid w:val="00737A36"/>
    <w:rsid w:val="00741CEC"/>
    <w:rsid w:val="00743428"/>
    <w:rsid w:val="0074558B"/>
    <w:rsid w:val="007464E3"/>
    <w:rsid w:val="007471D2"/>
    <w:rsid w:val="00755497"/>
    <w:rsid w:val="007554E4"/>
    <w:rsid w:val="00755933"/>
    <w:rsid w:val="0075677C"/>
    <w:rsid w:val="0075728D"/>
    <w:rsid w:val="00757696"/>
    <w:rsid w:val="00760012"/>
    <w:rsid w:val="00762751"/>
    <w:rsid w:val="00762E6E"/>
    <w:rsid w:val="0076314E"/>
    <w:rsid w:val="007642D7"/>
    <w:rsid w:val="00774700"/>
    <w:rsid w:val="00775226"/>
    <w:rsid w:val="007772FC"/>
    <w:rsid w:val="00781675"/>
    <w:rsid w:val="0078214F"/>
    <w:rsid w:val="00787CFF"/>
    <w:rsid w:val="00790134"/>
    <w:rsid w:val="0079138F"/>
    <w:rsid w:val="007929B3"/>
    <w:rsid w:val="00793F0B"/>
    <w:rsid w:val="0079547A"/>
    <w:rsid w:val="007964CE"/>
    <w:rsid w:val="00797F80"/>
    <w:rsid w:val="007A0D26"/>
    <w:rsid w:val="007A1702"/>
    <w:rsid w:val="007A5E04"/>
    <w:rsid w:val="007A6F41"/>
    <w:rsid w:val="007A76C0"/>
    <w:rsid w:val="007B0446"/>
    <w:rsid w:val="007B1E0F"/>
    <w:rsid w:val="007B5B70"/>
    <w:rsid w:val="007C0A8D"/>
    <w:rsid w:val="007C17EC"/>
    <w:rsid w:val="007C52EC"/>
    <w:rsid w:val="007D5AA9"/>
    <w:rsid w:val="007D7992"/>
    <w:rsid w:val="007E3189"/>
    <w:rsid w:val="007E3372"/>
    <w:rsid w:val="007E4C29"/>
    <w:rsid w:val="007E6032"/>
    <w:rsid w:val="007E717B"/>
    <w:rsid w:val="007F0B02"/>
    <w:rsid w:val="007F20DF"/>
    <w:rsid w:val="007F48E4"/>
    <w:rsid w:val="007F5914"/>
    <w:rsid w:val="007F7932"/>
    <w:rsid w:val="008025C9"/>
    <w:rsid w:val="0081222D"/>
    <w:rsid w:val="00812CA0"/>
    <w:rsid w:val="00816026"/>
    <w:rsid w:val="008167E5"/>
    <w:rsid w:val="0081690C"/>
    <w:rsid w:val="008173DB"/>
    <w:rsid w:val="00817672"/>
    <w:rsid w:val="00820B83"/>
    <w:rsid w:val="00821D4C"/>
    <w:rsid w:val="00824869"/>
    <w:rsid w:val="00825511"/>
    <w:rsid w:val="00826231"/>
    <w:rsid w:val="0082635A"/>
    <w:rsid w:val="0082699C"/>
    <w:rsid w:val="00830269"/>
    <w:rsid w:val="00830735"/>
    <w:rsid w:val="0083665A"/>
    <w:rsid w:val="00840A03"/>
    <w:rsid w:val="00841756"/>
    <w:rsid w:val="008441D5"/>
    <w:rsid w:val="00844CCC"/>
    <w:rsid w:val="0084766C"/>
    <w:rsid w:val="00852431"/>
    <w:rsid w:val="008530D0"/>
    <w:rsid w:val="008538CF"/>
    <w:rsid w:val="00854AA7"/>
    <w:rsid w:val="00855B12"/>
    <w:rsid w:val="0085628C"/>
    <w:rsid w:val="00856B40"/>
    <w:rsid w:val="00856D76"/>
    <w:rsid w:val="008627C4"/>
    <w:rsid w:val="00866FD4"/>
    <w:rsid w:val="00867DB8"/>
    <w:rsid w:val="008806D5"/>
    <w:rsid w:val="00881327"/>
    <w:rsid w:val="0088250F"/>
    <w:rsid w:val="008838A8"/>
    <w:rsid w:val="008904F1"/>
    <w:rsid w:val="00890811"/>
    <w:rsid w:val="00891837"/>
    <w:rsid w:val="0089279D"/>
    <w:rsid w:val="00895567"/>
    <w:rsid w:val="0089627C"/>
    <w:rsid w:val="0089723A"/>
    <w:rsid w:val="00897967"/>
    <w:rsid w:val="008A0F2C"/>
    <w:rsid w:val="008A1796"/>
    <w:rsid w:val="008B0D31"/>
    <w:rsid w:val="008B1C2F"/>
    <w:rsid w:val="008B1E18"/>
    <w:rsid w:val="008C04CF"/>
    <w:rsid w:val="008C4DE2"/>
    <w:rsid w:val="008C5DC2"/>
    <w:rsid w:val="008C6439"/>
    <w:rsid w:val="008D0B94"/>
    <w:rsid w:val="008D1F09"/>
    <w:rsid w:val="008D2F11"/>
    <w:rsid w:val="008D5986"/>
    <w:rsid w:val="008E03AD"/>
    <w:rsid w:val="008E0789"/>
    <w:rsid w:val="008E6B74"/>
    <w:rsid w:val="008F0938"/>
    <w:rsid w:val="008F1D14"/>
    <w:rsid w:val="008F5F3E"/>
    <w:rsid w:val="008F7A9D"/>
    <w:rsid w:val="009002DF"/>
    <w:rsid w:val="009011B2"/>
    <w:rsid w:val="009014B1"/>
    <w:rsid w:val="00903031"/>
    <w:rsid w:val="009056B0"/>
    <w:rsid w:val="00905CEC"/>
    <w:rsid w:val="00906BA6"/>
    <w:rsid w:val="00907058"/>
    <w:rsid w:val="00907343"/>
    <w:rsid w:val="00911AA0"/>
    <w:rsid w:val="00912609"/>
    <w:rsid w:val="00915DE6"/>
    <w:rsid w:val="00916089"/>
    <w:rsid w:val="009205C2"/>
    <w:rsid w:val="00922FDB"/>
    <w:rsid w:val="00923210"/>
    <w:rsid w:val="009235BB"/>
    <w:rsid w:val="00923EE6"/>
    <w:rsid w:val="0092421C"/>
    <w:rsid w:val="009273F0"/>
    <w:rsid w:val="00934AEA"/>
    <w:rsid w:val="00935DCF"/>
    <w:rsid w:val="009361C3"/>
    <w:rsid w:val="00936ED3"/>
    <w:rsid w:val="00937AA9"/>
    <w:rsid w:val="00941BC5"/>
    <w:rsid w:val="0094332C"/>
    <w:rsid w:val="009462EF"/>
    <w:rsid w:val="009501FE"/>
    <w:rsid w:val="009503FD"/>
    <w:rsid w:val="00951345"/>
    <w:rsid w:val="009617A6"/>
    <w:rsid w:val="0096552F"/>
    <w:rsid w:val="00971152"/>
    <w:rsid w:val="00971FA0"/>
    <w:rsid w:val="00977144"/>
    <w:rsid w:val="00982AF9"/>
    <w:rsid w:val="009834E7"/>
    <w:rsid w:val="009842C9"/>
    <w:rsid w:val="009858DB"/>
    <w:rsid w:val="00986458"/>
    <w:rsid w:val="00990FE9"/>
    <w:rsid w:val="009910B9"/>
    <w:rsid w:val="00991992"/>
    <w:rsid w:val="009967A7"/>
    <w:rsid w:val="009A2751"/>
    <w:rsid w:val="009A3E00"/>
    <w:rsid w:val="009A3F10"/>
    <w:rsid w:val="009A43D9"/>
    <w:rsid w:val="009A4505"/>
    <w:rsid w:val="009A5411"/>
    <w:rsid w:val="009A6A56"/>
    <w:rsid w:val="009B2932"/>
    <w:rsid w:val="009B3328"/>
    <w:rsid w:val="009B4516"/>
    <w:rsid w:val="009B5763"/>
    <w:rsid w:val="009B6FDA"/>
    <w:rsid w:val="009B7F2B"/>
    <w:rsid w:val="009C1EC6"/>
    <w:rsid w:val="009C2E36"/>
    <w:rsid w:val="009C30B2"/>
    <w:rsid w:val="009C4829"/>
    <w:rsid w:val="009C5976"/>
    <w:rsid w:val="009D083E"/>
    <w:rsid w:val="009D084E"/>
    <w:rsid w:val="009D4559"/>
    <w:rsid w:val="009D549D"/>
    <w:rsid w:val="009E127D"/>
    <w:rsid w:val="009E5687"/>
    <w:rsid w:val="009E7CA4"/>
    <w:rsid w:val="009F036F"/>
    <w:rsid w:val="009F149E"/>
    <w:rsid w:val="009F4385"/>
    <w:rsid w:val="009F5934"/>
    <w:rsid w:val="009F68C9"/>
    <w:rsid w:val="00A10400"/>
    <w:rsid w:val="00A10547"/>
    <w:rsid w:val="00A105A8"/>
    <w:rsid w:val="00A10636"/>
    <w:rsid w:val="00A14412"/>
    <w:rsid w:val="00A1554E"/>
    <w:rsid w:val="00A175A0"/>
    <w:rsid w:val="00A2329F"/>
    <w:rsid w:val="00A270F0"/>
    <w:rsid w:val="00A279D3"/>
    <w:rsid w:val="00A31E55"/>
    <w:rsid w:val="00A3379E"/>
    <w:rsid w:val="00A337FE"/>
    <w:rsid w:val="00A3481F"/>
    <w:rsid w:val="00A36720"/>
    <w:rsid w:val="00A3717E"/>
    <w:rsid w:val="00A40E8E"/>
    <w:rsid w:val="00A42119"/>
    <w:rsid w:val="00A46E85"/>
    <w:rsid w:val="00A51A07"/>
    <w:rsid w:val="00A525D0"/>
    <w:rsid w:val="00A543FE"/>
    <w:rsid w:val="00A55B47"/>
    <w:rsid w:val="00A55ED5"/>
    <w:rsid w:val="00A560B0"/>
    <w:rsid w:val="00A5686B"/>
    <w:rsid w:val="00A56CDF"/>
    <w:rsid w:val="00A603B9"/>
    <w:rsid w:val="00A61DDC"/>
    <w:rsid w:val="00A62268"/>
    <w:rsid w:val="00A62378"/>
    <w:rsid w:val="00A63F69"/>
    <w:rsid w:val="00A758E5"/>
    <w:rsid w:val="00A80178"/>
    <w:rsid w:val="00A8304B"/>
    <w:rsid w:val="00A86247"/>
    <w:rsid w:val="00A92A96"/>
    <w:rsid w:val="00A964AB"/>
    <w:rsid w:val="00AA412F"/>
    <w:rsid w:val="00AA6EA5"/>
    <w:rsid w:val="00AA76EC"/>
    <w:rsid w:val="00AB2743"/>
    <w:rsid w:val="00AB31C6"/>
    <w:rsid w:val="00AB375B"/>
    <w:rsid w:val="00AB4EA4"/>
    <w:rsid w:val="00AB74E8"/>
    <w:rsid w:val="00AB7EC1"/>
    <w:rsid w:val="00AC211C"/>
    <w:rsid w:val="00AD1D3A"/>
    <w:rsid w:val="00AD1E1D"/>
    <w:rsid w:val="00AD2E59"/>
    <w:rsid w:val="00AD7AD7"/>
    <w:rsid w:val="00AE23EA"/>
    <w:rsid w:val="00AE318C"/>
    <w:rsid w:val="00AE4857"/>
    <w:rsid w:val="00AE588C"/>
    <w:rsid w:val="00AF1EA5"/>
    <w:rsid w:val="00AF2932"/>
    <w:rsid w:val="00AF3C7C"/>
    <w:rsid w:val="00AF44A7"/>
    <w:rsid w:val="00AF5F30"/>
    <w:rsid w:val="00AF6B39"/>
    <w:rsid w:val="00AF71A9"/>
    <w:rsid w:val="00B01851"/>
    <w:rsid w:val="00B02B16"/>
    <w:rsid w:val="00B0302C"/>
    <w:rsid w:val="00B06F89"/>
    <w:rsid w:val="00B07989"/>
    <w:rsid w:val="00B1655C"/>
    <w:rsid w:val="00B171B5"/>
    <w:rsid w:val="00B24EC2"/>
    <w:rsid w:val="00B25BB5"/>
    <w:rsid w:val="00B32ABE"/>
    <w:rsid w:val="00B32CD4"/>
    <w:rsid w:val="00B34707"/>
    <w:rsid w:val="00B34ACD"/>
    <w:rsid w:val="00B355F0"/>
    <w:rsid w:val="00B3576A"/>
    <w:rsid w:val="00B432D7"/>
    <w:rsid w:val="00B43942"/>
    <w:rsid w:val="00B44018"/>
    <w:rsid w:val="00B4460A"/>
    <w:rsid w:val="00B46CEA"/>
    <w:rsid w:val="00B4784E"/>
    <w:rsid w:val="00B5075F"/>
    <w:rsid w:val="00B511DD"/>
    <w:rsid w:val="00B548D0"/>
    <w:rsid w:val="00B560C6"/>
    <w:rsid w:val="00B621FC"/>
    <w:rsid w:val="00B64FCD"/>
    <w:rsid w:val="00B6689F"/>
    <w:rsid w:val="00B6724C"/>
    <w:rsid w:val="00B7504F"/>
    <w:rsid w:val="00B774BE"/>
    <w:rsid w:val="00B818E9"/>
    <w:rsid w:val="00B836D0"/>
    <w:rsid w:val="00B84D4D"/>
    <w:rsid w:val="00B858B8"/>
    <w:rsid w:val="00B85C4A"/>
    <w:rsid w:val="00B8721E"/>
    <w:rsid w:val="00B876AC"/>
    <w:rsid w:val="00B91ADF"/>
    <w:rsid w:val="00B92138"/>
    <w:rsid w:val="00B92A75"/>
    <w:rsid w:val="00BA4D40"/>
    <w:rsid w:val="00BA6264"/>
    <w:rsid w:val="00BA6876"/>
    <w:rsid w:val="00BA6A7A"/>
    <w:rsid w:val="00BA7F98"/>
    <w:rsid w:val="00BB0C11"/>
    <w:rsid w:val="00BB35B1"/>
    <w:rsid w:val="00BB3A53"/>
    <w:rsid w:val="00BB4673"/>
    <w:rsid w:val="00BB4EFD"/>
    <w:rsid w:val="00BB61BD"/>
    <w:rsid w:val="00BC0EC0"/>
    <w:rsid w:val="00BC2A2F"/>
    <w:rsid w:val="00BC4210"/>
    <w:rsid w:val="00BD29F9"/>
    <w:rsid w:val="00BD30EF"/>
    <w:rsid w:val="00BD4886"/>
    <w:rsid w:val="00BD4CAC"/>
    <w:rsid w:val="00BD564F"/>
    <w:rsid w:val="00BD61C2"/>
    <w:rsid w:val="00BD68E6"/>
    <w:rsid w:val="00BD71CC"/>
    <w:rsid w:val="00BE3610"/>
    <w:rsid w:val="00BF19FF"/>
    <w:rsid w:val="00BF2E34"/>
    <w:rsid w:val="00BF6A61"/>
    <w:rsid w:val="00BF6D0C"/>
    <w:rsid w:val="00C04205"/>
    <w:rsid w:val="00C059BF"/>
    <w:rsid w:val="00C05BA7"/>
    <w:rsid w:val="00C0733E"/>
    <w:rsid w:val="00C15080"/>
    <w:rsid w:val="00C15D49"/>
    <w:rsid w:val="00C17852"/>
    <w:rsid w:val="00C17CB4"/>
    <w:rsid w:val="00C23865"/>
    <w:rsid w:val="00C30F4B"/>
    <w:rsid w:val="00C40226"/>
    <w:rsid w:val="00C409B8"/>
    <w:rsid w:val="00C4199D"/>
    <w:rsid w:val="00C42BE0"/>
    <w:rsid w:val="00C42FBE"/>
    <w:rsid w:val="00C44F7A"/>
    <w:rsid w:val="00C50DC5"/>
    <w:rsid w:val="00C53AE4"/>
    <w:rsid w:val="00C641D6"/>
    <w:rsid w:val="00C6626C"/>
    <w:rsid w:val="00C66821"/>
    <w:rsid w:val="00C71584"/>
    <w:rsid w:val="00C73700"/>
    <w:rsid w:val="00C74663"/>
    <w:rsid w:val="00C74BA4"/>
    <w:rsid w:val="00C833A2"/>
    <w:rsid w:val="00C83403"/>
    <w:rsid w:val="00C834DE"/>
    <w:rsid w:val="00C84F97"/>
    <w:rsid w:val="00C859D0"/>
    <w:rsid w:val="00C8674D"/>
    <w:rsid w:val="00C91FE8"/>
    <w:rsid w:val="00C92899"/>
    <w:rsid w:val="00C97529"/>
    <w:rsid w:val="00CA08AF"/>
    <w:rsid w:val="00CA1B93"/>
    <w:rsid w:val="00CA2D0C"/>
    <w:rsid w:val="00CA57B6"/>
    <w:rsid w:val="00CA6FBB"/>
    <w:rsid w:val="00CB3554"/>
    <w:rsid w:val="00CB7BBF"/>
    <w:rsid w:val="00CC0249"/>
    <w:rsid w:val="00CC1157"/>
    <w:rsid w:val="00CC3E98"/>
    <w:rsid w:val="00CC5F86"/>
    <w:rsid w:val="00CC6592"/>
    <w:rsid w:val="00CD4ACF"/>
    <w:rsid w:val="00CD4C60"/>
    <w:rsid w:val="00CE1C42"/>
    <w:rsid w:val="00CE25CC"/>
    <w:rsid w:val="00CE3E46"/>
    <w:rsid w:val="00CE5F41"/>
    <w:rsid w:val="00CF0414"/>
    <w:rsid w:val="00CF2ACF"/>
    <w:rsid w:val="00CF4FB7"/>
    <w:rsid w:val="00CF554A"/>
    <w:rsid w:val="00D01A7F"/>
    <w:rsid w:val="00D06515"/>
    <w:rsid w:val="00D10F8F"/>
    <w:rsid w:val="00D157B2"/>
    <w:rsid w:val="00D15F0C"/>
    <w:rsid w:val="00D16547"/>
    <w:rsid w:val="00D21E1B"/>
    <w:rsid w:val="00D24BE9"/>
    <w:rsid w:val="00D2706B"/>
    <w:rsid w:val="00D34884"/>
    <w:rsid w:val="00D375E4"/>
    <w:rsid w:val="00D40305"/>
    <w:rsid w:val="00D41CEA"/>
    <w:rsid w:val="00D56DE6"/>
    <w:rsid w:val="00D6060C"/>
    <w:rsid w:val="00D60CEA"/>
    <w:rsid w:val="00D64C8A"/>
    <w:rsid w:val="00D66C8F"/>
    <w:rsid w:val="00D72A57"/>
    <w:rsid w:val="00D74367"/>
    <w:rsid w:val="00D77D27"/>
    <w:rsid w:val="00D81180"/>
    <w:rsid w:val="00D848A4"/>
    <w:rsid w:val="00D86281"/>
    <w:rsid w:val="00D91BF5"/>
    <w:rsid w:val="00D93B4B"/>
    <w:rsid w:val="00D942EB"/>
    <w:rsid w:val="00D94FC5"/>
    <w:rsid w:val="00D95201"/>
    <w:rsid w:val="00D959FE"/>
    <w:rsid w:val="00DA0296"/>
    <w:rsid w:val="00DA1084"/>
    <w:rsid w:val="00DA6E3A"/>
    <w:rsid w:val="00DA782E"/>
    <w:rsid w:val="00DB3696"/>
    <w:rsid w:val="00DC39D4"/>
    <w:rsid w:val="00DC3B9C"/>
    <w:rsid w:val="00DC54BB"/>
    <w:rsid w:val="00DD4895"/>
    <w:rsid w:val="00DD508C"/>
    <w:rsid w:val="00DD5230"/>
    <w:rsid w:val="00DD5240"/>
    <w:rsid w:val="00DD5844"/>
    <w:rsid w:val="00DD67CC"/>
    <w:rsid w:val="00DE0FFA"/>
    <w:rsid w:val="00DE1077"/>
    <w:rsid w:val="00DE1DB4"/>
    <w:rsid w:val="00DE4502"/>
    <w:rsid w:val="00DE5D82"/>
    <w:rsid w:val="00DE677E"/>
    <w:rsid w:val="00DF059C"/>
    <w:rsid w:val="00DF1615"/>
    <w:rsid w:val="00DF3452"/>
    <w:rsid w:val="00E00AE9"/>
    <w:rsid w:val="00E02216"/>
    <w:rsid w:val="00E068E1"/>
    <w:rsid w:val="00E069E8"/>
    <w:rsid w:val="00E074E1"/>
    <w:rsid w:val="00E07FCC"/>
    <w:rsid w:val="00E12A0C"/>
    <w:rsid w:val="00E13276"/>
    <w:rsid w:val="00E172F9"/>
    <w:rsid w:val="00E20EB3"/>
    <w:rsid w:val="00E21156"/>
    <w:rsid w:val="00E21CA4"/>
    <w:rsid w:val="00E27DA7"/>
    <w:rsid w:val="00E30AA3"/>
    <w:rsid w:val="00E34D06"/>
    <w:rsid w:val="00E36785"/>
    <w:rsid w:val="00E368FF"/>
    <w:rsid w:val="00E37D17"/>
    <w:rsid w:val="00E41FAE"/>
    <w:rsid w:val="00E433CC"/>
    <w:rsid w:val="00E43C36"/>
    <w:rsid w:val="00E449EE"/>
    <w:rsid w:val="00E44F49"/>
    <w:rsid w:val="00E4525B"/>
    <w:rsid w:val="00E45C06"/>
    <w:rsid w:val="00E45E8B"/>
    <w:rsid w:val="00E50F18"/>
    <w:rsid w:val="00E517E8"/>
    <w:rsid w:val="00E53DCB"/>
    <w:rsid w:val="00E578DA"/>
    <w:rsid w:val="00E62334"/>
    <w:rsid w:val="00E62BD3"/>
    <w:rsid w:val="00E64C4C"/>
    <w:rsid w:val="00E66760"/>
    <w:rsid w:val="00E722FA"/>
    <w:rsid w:val="00E72C86"/>
    <w:rsid w:val="00E73CD7"/>
    <w:rsid w:val="00E74A90"/>
    <w:rsid w:val="00E80BCE"/>
    <w:rsid w:val="00E81C3C"/>
    <w:rsid w:val="00E82837"/>
    <w:rsid w:val="00E82C75"/>
    <w:rsid w:val="00E843B9"/>
    <w:rsid w:val="00E84B5D"/>
    <w:rsid w:val="00E86090"/>
    <w:rsid w:val="00E90C7B"/>
    <w:rsid w:val="00E93572"/>
    <w:rsid w:val="00E95833"/>
    <w:rsid w:val="00E96BE5"/>
    <w:rsid w:val="00EA40B8"/>
    <w:rsid w:val="00EA485F"/>
    <w:rsid w:val="00EA4B0E"/>
    <w:rsid w:val="00EA4B44"/>
    <w:rsid w:val="00EB0066"/>
    <w:rsid w:val="00EB7064"/>
    <w:rsid w:val="00EB7CAB"/>
    <w:rsid w:val="00EC0641"/>
    <w:rsid w:val="00EC60AA"/>
    <w:rsid w:val="00EC708C"/>
    <w:rsid w:val="00ED0A50"/>
    <w:rsid w:val="00ED4861"/>
    <w:rsid w:val="00ED5E65"/>
    <w:rsid w:val="00ED6598"/>
    <w:rsid w:val="00ED75C6"/>
    <w:rsid w:val="00ED770A"/>
    <w:rsid w:val="00ED774E"/>
    <w:rsid w:val="00ED7F9A"/>
    <w:rsid w:val="00EE1776"/>
    <w:rsid w:val="00EE25B3"/>
    <w:rsid w:val="00EE5DAE"/>
    <w:rsid w:val="00EE5FD0"/>
    <w:rsid w:val="00EE793F"/>
    <w:rsid w:val="00EF1DB4"/>
    <w:rsid w:val="00EF4361"/>
    <w:rsid w:val="00EF5F40"/>
    <w:rsid w:val="00EF748C"/>
    <w:rsid w:val="00EF7DBC"/>
    <w:rsid w:val="00EF7F59"/>
    <w:rsid w:val="00F12D36"/>
    <w:rsid w:val="00F13A46"/>
    <w:rsid w:val="00F170C1"/>
    <w:rsid w:val="00F173D7"/>
    <w:rsid w:val="00F1791F"/>
    <w:rsid w:val="00F2079D"/>
    <w:rsid w:val="00F20961"/>
    <w:rsid w:val="00F260BA"/>
    <w:rsid w:val="00F273BB"/>
    <w:rsid w:val="00F31730"/>
    <w:rsid w:val="00F31BF7"/>
    <w:rsid w:val="00F337B9"/>
    <w:rsid w:val="00F35AD8"/>
    <w:rsid w:val="00F422EE"/>
    <w:rsid w:val="00F4265A"/>
    <w:rsid w:val="00F4307F"/>
    <w:rsid w:val="00F44C00"/>
    <w:rsid w:val="00F46B3C"/>
    <w:rsid w:val="00F46CDC"/>
    <w:rsid w:val="00F511C9"/>
    <w:rsid w:val="00F519B2"/>
    <w:rsid w:val="00F57E9C"/>
    <w:rsid w:val="00F60F9C"/>
    <w:rsid w:val="00F6143B"/>
    <w:rsid w:val="00F650A5"/>
    <w:rsid w:val="00F65B79"/>
    <w:rsid w:val="00F6662A"/>
    <w:rsid w:val="00F67E84"/>
    <w:rsid w:val="00F70DE6"/>
    <w:rsid w:val="00F712E0"/>
    <w:rsid w:val="00F71989"/>
    <w:rsid w:val="00F74131"/>
    <w:rsid w:val="00F75070"/>
    <w:rsid w:val="00F840BB"/>
    <w:rsid w:val="00F90CFC"/>
    <w:rsid w:val="00F91E6F"/>
    <w:rsid w:val="00F940C3"/>
    <w:rsid w:val="00F9548C"/>
    <w:rsid w:val="00F9551E"/>
    <w:rsid w:val="00F961F3"/>
    <w:rsid w:val="00F97A39"/>
    <w:rsid w:val="00FA1FF3"/>
    <w:rsid w:val="00FA3726"/>
    <w:rsid w:val="00FA3E34"/>
    <w:rsid w:val="00FA6AA5"/>
    <w:rsid w:val="00FB0DE4"/>
    <w:rsid w:val="00FB2F01"/>
    <w:rsid w:val="00FB3B2B"/>
    <w:rsid w:val="00FB47D1"/>
    <w:rsid w:val="00FC2528"/>
    <w:rsid w:val="00FC3380"/>
    <w:rsid w:val="00FD06DA"/>
    <w:rsid w:val="00FD1158"/>
    <w:rsid w:val="00FD1E09"/>
    <w:rsid w:val="00FD298E"/>
    <w:rsid w:val="00FD6389"/>
    <w:rsid w:val="00FD7AF6"/>
    <w:rsid w:val="00FE21F2"/>
    <w:rsid w:val="00FE3418"/>
    <w:rsid w:val="00FE4DD6"/>
    <w:rsid w:val="00FE521F"/>
    <w:rsid w:val="00FF011D"/>
    <w:rsid w:val="00FF1273"/>
    <w:rsid w:val="00FF3885"/>
    <w:rsid w:val="00FF48AE"/>
    <w:rsid w:val="00FF4CD6"/>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A29B15-12EB-43E5-9FD4-5B71E27B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6D6C"/>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45"/>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46"/>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46"/>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46"/>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79547A"/>
    <w:rPr>
      <w:color w:val="605E5C"/>
      <w:shd w:val="clear" w:color="auto" w:fill="E1DFDD"/>
    </w:rPr>
  </w:style>
  <w:style w:type="paragraph" w:styleId="Tekstpodstawowy2">
    <w:name w:val="Body Text 2"/>
    <w:basedOn w:val="Normalny"/>
    <w:link w:val="Tekstpodstawowy2Znak"/>
    <w:uiPriority w:val="99"/>
    <w:semiHidden/>
    <w:unhideWhenUsed/>
    <w:rsid w:val="00C409B8"/>
    <w:pPr>
      <w:spacing w:after="120" w:line="480" w:lineRule="auto"/>
    </w:pPr>
  </w:style>
  <w:style w:type="character" w:customStyle="1" w:styleId="Tekstpodstawowy2Znak">
    <w:name w:val="Tekst podstawowy 2 Znak"/>
    <w:basedOn w:val="Domylnaczcionkaakapitu"/>
    <w:link w:val="Tekstpodstawowy2"/>
    <w:semiHidden/>
    <w:rsid w:val="00C409B8"/>
    <w:rPr>
      <w:rFonts w:ascii="Arial" w:eastAsia="Times New Roman" w:hAnsi="Aria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20023734">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65183417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transakcja/1086457"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latformazakupowa.pl/transakcja/108645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www.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transakcja/1086457" TargetMode="External"/><Relationship Id="rId5" Type="http://schemas.openxmlformats.org/officeDocument/2006/relationships/settings" Target="settings.xml"/><Relationship Id="rId15" Type="http://schemas.openxmlformats.org/officeDocument/2006/relationships/hyperlink" Target="https://www.platformazakupowa.pl/transakcja/1086457" TargetMode="External"/><Relationship Id="rId10" Type="http://schemas.openxmlformats.org/officeDocument/2006/relationships/hyperlink" Target="http://www.rzikrakow.wp.mil.pl" TargetMode="External"/><Relationship Id="rId19"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5D07-7631-463F-86C2-BADECE7BEC8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0E9B1D7-24AA-41F0-900F-593760E6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11145</Words>
  <Characters>66870</Characters>
  <Application>Microsoft Office Word</Application>
  <DocSecurity>0</DocSecurity>
  <Lines>557</Lines>
  <Paragraphs>155</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NAZWA ORAZ ADRES ZAMAWIAJĄCEGO</vt:lpstr>
      <vt:lpstr>TRYB UDZIELENIA ZAMÓWIENIA</vt:lpstr>
      <vt:lpstr>INFORMACJA, CZY ZAMAWIAJĄCY PRZEWIDUJE WYBÓR NAJKORZYSTNIEJSZEJ OFERTY Z MOŻLIWO</vt:lpstr>
      <vt:lpstr>OPIS PRZEDMIOTU ZAMÓWIENIA</vt:lpstr>
      <vt:lpstr>TERMIN WYKONANIA ZAMÓWIENIA</vt:lpstr>
      <vt:lpstr>INFORMACJE O ŚRODKACH KOMUNIKACJI ELEKTRONICZNEJ, PRZY UŻYCIU KTÓRYCH ZAMAWIAJĄC</vt:lpstr>
      <vt:lpstr>WSKAZANIE OSÓB UPRAWNIONYCH DO KOMUNIKOWANIA SIĘ  Z WYKONAWCAMI</vt:lpstr>
      <vt:lpstr>WARUNKI UDZIAŁU W POSTĘPOWANIU </vt:lpstr>
      <vt:lpstr>PODSTAWY WYKLUCZENIA Z UDZIAŁU W POSTĘPOWANIU </vt:lpstr>
      <vt:lpstr>WYKAZ OŚWIADCZEŃ I/LUB DOKUMENTÓW, W TYM PODMIOTOWYCH ŚRODKÓW DOWODWYCH, POTWIER</vt:lpstr>
      <vt:lpstr>INFORMACJA O PRZEDMIOTOWYCH ŚRODKACH DOWODOWYCH</vt:lpstr>
      <vt:lpstr>WYMAGANIA DOTYCZĄCE WADIUM</vt:lpstr>
      <vt:lpstr>TERMIN ZWIĄZANIA OFERTĄ</vt:lpstr>
      <vt:lpstr>OPIS SPOSOBU PRZYGOTOWANIA OFERT ORAZ DOKUMENTÓW            WYMAGANYCH PRZEZ ZAM</vt:lpstr>
      <vt:lpstr>SPOSÓB ORAZ TERMIN SKŁADANIA OFERT</vt:lpstr>
      <vt:lpstr>TERMIN OTWARCIA OFERT</vt:lpstr>
      <vt:lpstr>OPIS SPOSOBU OBLICZENIA CENY</vt:lpstr>
      <vt:lpstr>OPIS KRYTERIÓW, WRAZ Z PODANIEM WAG TYCH KRYTERIÓW I SPOSOBU OCENY OFERT</vt:lpstr>
      <vt:lpstr>INFORMACJE O FORMALNOŚCIACH, JAKIE POWINNY ZOSTAĆ DOPEŁNIONE PO WYBORZE OFERTY W</vt:lpstr>
      <vt:lpstr>WYMAGANIA DOTYCZĄCE ZABEZPIECZENIA NALEŻYTEGO WYKONANIA UMOWY</vt:lpstr>
      <vt:lpstr>PROJEKTOWANE POSTANOWIENIA UMOWY W SPRAWIE ZAMÓWIENIA PUBLICZNEGO, KTÓRE ZOSTANĄ</vt:lpstr>
      <vt:lpstr>POUCZENIA O ŚRODKACH OCHRONY PRAWNEJ PRZYSŁUGUJĄCYCH WYKONAWCY </vt:lpstr>
      <vt:lpstr>INNE INFORMACJE </vt:lpstr>
      <vt:lpstr>OBOWIĄZEK INFORMACYJNY WYNIKAJĄCY Z ART. 13 RODO</vt:lpstr>
    </vt:vector>
  </TitlesOfParts>
  <Company>Microsoft</Company>
  <LinksUpToDate>false</LinksUpToDate>
  <CharactersWithSpaces>77860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Chucherko Karolina</dc:creator>
  <cp:lastModifiedBy>Sobczyk Nina</cp:lastModifiedBy>
  <cp:revision>10</cp:revision>
  <cp:lastPrinted>2025-03-31T10:58:00Z</cp:lastPrinted>
  <dcterms:created xsi:type="dcterms:W3CDTF">2025-03-28T11:34:00Z</dcterms:created>
  <dcterms:modified xsi:type="dcterms:W3CDTF">2025-03-31T13:05:00Z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4c9f6a55-71d5-4a07-8ead-ca4792b943cb</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