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</w:t>
      </w:r>
      <w:r w:rsidR="00730B9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2B72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9B5BA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E14FA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B40D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706A6A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706A6A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C5917" w:rsidRPr="00763DC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763DC1" w:rsidRPr="00763DC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763DC1" w:rsidRPr="00763DC1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763DC1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postępowaniu </w:t>
      </w:r>
      <w:r w:rsidR="00763DC1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   </w:t>
      </w:r>
      <w:r w:rsidR="00763DC1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o udzielenie zamówienia publicznego pn. </w:t>
      </w:r>
      <w:r w:rsidR="00763DC1" w:rsidRPr="00763DC1">
        <w:rPr>
          <w:rFonts w:ascii="Arial" w:hAnsi="Arial" w:cs="Arial"/>
          <w:b w:val="0"/>
          <w:sz w:val="22"/>
          <w:szCs w:val="22"/>
        </w:rPr>
        <w:t>„</w:t>
      </w:r>
      <w:r w:rsidR="009B5BA8">
        <w:rPr>
          <w:rFonts w:ascii="Arial" w:hAnsi="Arial" w:cs="Arial"/>
          <w:b w:val="0"/>
          <w:sz w:val="22"/>
          <w:szCs w:val="22"/>
        </w:rPr>
        <w:t>W</w:t>
      </w:r>
      <w:r w:rsidR="009B5BA8" w:rsidRPr="00C03198">
        <w:rPr>
          <w:rFonts w:ascii="Arial" w:hAnsi="Arial" w:cs="Arial"/>
          <w:b w:val="0"/>
          <w:sz w:val="22"/>
          <w:szCs w:val="22"/>
        </w:rPr>
        <w:t xml:space="preserve">ykonanie </w:t>
      </w:r>
      <w:bookmarkStart w:id="0" w:name="_GoBack"/>
      <w:bookmarkEnd w:id="0"/>
      <w:r w:rsidR="009B5BA8" w:rsidRPr="00C03198">
        <w:rPr>
          <w:rFonts w:ascii="Arial" w:hAnsi="Arial" w:cs="Arial"/>
          <w:b w:val="0"/>
          <w:sz w:val="22"/>
          <w:szCs w:val="22"/>
        </w:rPr>
        <w:t xml:space="preserve">badań analitycznych wód podziemnych </w:t>
      </w:r>
      <w:r w:rsidR="009B5BA8">
        <w:rPr>
          <w:rFonts w:ascii="Arial" w:hAnsi="Arial" w:cs="Arial"/>
          <w:b w:val="0"/>
          <w:sz w:val="22"/>
          <w:szCs w:val="22"/>
        </w:rPr>
        <w:t xml:space="preserve">                  </w:t>
      </w:r>
      <w:r w:rsidR="009B5BA8" w:rsidRPr="00C03198">
        <w:rPr>
          <w:rFonts w:ascii="Arial" w:hAnsi="Arial" w:cs="Arial"/>
          <w:b w:val="0"/>
          <w:sz w:val="22"/>
          <w:szCs w:val="22"/>
        </w:rPr>
        <w:t>i powierzchniowych na terenie osiedla Łęgnowo Wieś</w:t>
      </w:r>
      <w:r w:rsidR="009B5BA8">
        <w:rPr>
          <w:rFonts w:ascii="Arial" w:hAnsi="Arial" w:cs="Arial"/>
          <w:b w:val="0"/>
          <w:sz w:val="22"/>
          <w:szCs w:val="22"/>
        </w:rPr>
        <w:t xml:space="preserve"> </w:t>
      </w:r>
      <w:r w:rsidR="009B5BA8" w:rsidRPr="00C03198">
        <w:rPr>
          <w:rFonts w:ascii="Arial" w:hAnsi="Arial" w:cs="Arial"/>
          <w:b w:val="0"/>
          <w:sz w:val="22"/>
          <w:szCs w:val="22"/>
        </w:rPr>
        <w:t>w Bydgoszczy oraz badań wstępnych jakości gleby i ziemi na działce ew. nr 3/8, obręb 0227 w Bydgoszczy</w:t>
      </w:r>
      <w:r w:rsidR="00763DC1" w:rsidRPr="00763DC1">
        <w:rPr>
          <w:rFonts w:ascii="Arial" w:hAnsi="Arial" w:cs="Arial"/>
          <w:b w:val="0"/>
          <w:sz w:val="22"/>
          <w:szCs w:val="22"/>
        </w:rPr>
        <w:t>”</w:t>
      </w:r>
      <w:r w:rsidR="00BE7164">
        <w:rPr>
          <w:rFonts w:ascii="Arial" w:hAnsi="Arial" w:cs="Arial"/>
          <w:b w:val="0"/>
          <w:sz w:val="22"/>
          <w:szCs w:val="22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2D2AC5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03" w:rsidRDefault="00390203" w:rsidP="00C63813">
      <w:r>
        <w:separator/>
      </w:r>
    </w:p>
  </w:endnote>
  <w:endnote w:type="continuationSeparator" w:id="0">
    <w:p w:rsidR="00390203" w:rsidRDefault="0039020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03" w:rsidRDefault="00390203" w:rsidP="00C63813">
      <w:r>
        <w:separator/>
      </w:r>
    </w:p>
  </w:footnote>
  <w:footnote w:type="continuationSeparator" w:id="0">
    <w:p w:rsidR="00390203" w:rsidRDefault="0039020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23EC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D2637"/>
    <w:rsid w:val="000F6C43"/>
    <w:rsid w:val="001031DD"/>
    <w:rsid w:val="0012337C"/>
    <w:rsid w:val="00136435"/>
    <w:rsid w:val="0013725D"/>
    <w:rsid w:val="0014414F"/>
    <w:rsid w:val="00146853"/>
    <w:rsid w:val="00150067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1F56FD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B72F3"/>
    <w:rsid w:val="002C5ACB"/>
    <w:rsid w:val="002D2AC5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5751A"/>
    <w:rsid w:val="00366BB5"/>
    <w:rsid w:val="00371B09"/>
    <w:rsid w:val="00372627"/>
    <w:rsid w:val="0037526C"/>
    <w:rsid w:val="00387A1A"/>
    <w:rsid w:val="00390203"/>
    <w:rsid w:val="003B3E0C"/>
    <w:rsid w:val="003B4255"/>
    <w:rsid w:val="003B48DA"/>
    <w:rsid w:val="003C6D6F"/>
    <w:rsid w:val="003D0C29"/>
    <w:rsid w:val="003D0CAE"/>
    <w:rsid w:val="003D1AA8"/>
    <w:rsid w:val="003D60B4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A7845"/>
    <w:rsid w:val="004C1230"/>
    <w:rsid w:val="004C5917"/>
    <w:rsid w:val="004D3437"/>
    <w:rsid w:val="004E3784"/>
    <w:rsid w:val="004E52DB"/>
    <w:rsid w:val="00507818"/>
    <w:rsid w:val="00526143"/>
    <w:rsid w:val="00526726"/>
    <w:rsid w:val="00530EC4"/>
    <w:rsid w:val="00531CD3"/>
    <w:rsid w:val="005332A0"/>
    <w:rsid w:val="005402B4"/>
    <w:rsid w:val="00552091"/>
    <w:rsid w:val="00552B7B"/>
    <w:rsid w:val="00555605"/>
    <w:rsid w:val="00561E5A"/>
    <w:rsid w:val="00565EFD"/>
    <w:rsid w:val="00567F22"/>
    <w:rsid w:val="00570323"/>
    <w:rsid w:val="0057544E"/>
    <w:rsid w:val="00582C58"/>
    <w:rsid w:val="00590AD2"/>
    <w:rsid w:val="00591D5C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06A6A"/>
    <w:rsid w:val="0071403C"/>
    <w:rsid w:val="00714382"/>
    <w:rsid w:val="00716A6B"/>
    <w:rsid w:val="00721AE6"/>
    <w:rsid w:val="007249DD"/>
    <w:rsid w:val="00726656"/>
    <w:rsid w:val="00730B9C"/>
    <w:rsid w:val="00732511"/>
    <w:rsid w:val="0073777B"/>
    <w:rsid w:val="00741051"/>
    <w:rsid w:val="007475EA"/>
    <w:rsid w:val="0075001A"/>
    <w:rsid w:val="00752417"/>
    <w:rsid w:val="00755491"/>
    <w:rsid w:val="00763DC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0682"/>
    <w:rsid w:val="007D1554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1AA6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3A79"/>
    <w:rsid w:val="008667B2"/>
    <w:rsid w:val="00873207"/>
    <w:rsid w:val="00880C97"/>
    <w:rsid w:val="008873D9"/>
    <w:rsid w:val="008907A6"/>
    <w:rsid w:val="008940B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B5BA8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5E1E"/>
    <w:rsid w:val="00A67C2E"/>
    <w:rsid w:val="00A70C8C"/>
    <w:rsid w:val="00A714E9"/>
    <w:rsid w:val="00A725C6"/>
    <w:rsid w:val="00A73014"/>
    <w:rsid w:val="00A7484B"/>
    <w:rsid w:val="00A814F4"/>
    <w:rsid w:val="00A84639"/>
    <w:rsid w:val="00A90400"/>
    <w:rsid w:val="00A9119E"/>
    <w:rsid w:val="00A93E38"/>
    <w:rsid w:val="00AA399E"/>
    <w:rsid w:val="00AA7306"/>
    <w:rsid w:val="00AB10E9"/>
    <w:rsid w:val="00AC05EC"/>
    <w:rsid w:val="00AC3F39"/>
    <w:rsid w:val="00AD06A9"/>
    <w:rsid w:val="00AD1AB9"/>
    <w:rsid w:val="00AD30F2"/>
    <w:rsid w:val="00AE1E8E"/>
    <w:rsid w:val="00AE4026"/>
    <w:rsid w:val="00AE7949"/>
    <w:rsid w:val="00B02966"/>
    <w:rsid w:val="00B02C77"/>
    <w:rsid w:val="00B07775"/>
    <w:rsid w:val="00B11A42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BE7164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87FB2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2E1E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40DF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14FAF"/>
    <w:rsid w:val="00E22D3D"/>
    <w:rsid w:val="00E3480F"/>
    <w:rsid w:val="00E4140E"/>
    <w:rsid w:val="00E4452C"/>
    <w:rsid w:val="00E44C59"/>
    <w:rsid w:val="00E539BC"/>
    <w:rsid w:val="00E562BA"/>
    <w:rsid w:val="00E57EAD"/>
    <w:rsid w:val="00E73534"/>
    <w:rsid w:val="00E76729"/>
    <w:rsid w:val="00E822E7"/>
    <w:rsid w:val="00E847F4"/>
    <w:rsid w:val="00E87838"/>
    <w:rsid w:val="00EA4256"/>
    <w:rsid w:val="00EA6469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7659E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8FB18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20</cp:revision>
  <cp:lastPrinted>2023-07-05T08:43:00Z</cp:lastPrinted>
  <dcterms:created xsi:type="dcterms:W3CDTF">2023-07-06T10:14:00Z</dcterms:created>
  <dcterms:modified xsi:type="dcterms:W3CDTF">2025-05-08T08:29:00Z</dcterms:modified>
</cp:coreProperties>
</file>