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1B0E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Zał</w:t>
      </w:r>
      <w:r w:rsidRPr="00513EC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ą</w:t>
      </w: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cznik nr 1</w:t>
      </w:r>
    </w:p>
    <w:p w14:paraId="47B28FDF" w14:textId="77777777" w:rsidR="00513ECD" w:rsidRPr="00513ECD" w:rsidRDefault="00513ECD" w:rsidP="00513EC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28464929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  <w:t>…………………………………</w:t>
      </w: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..</w:t>
      </w:r>
    </w:p>
    <w:p w14:paraId="2B7179FF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......................................................</w:t>
      </w:r>
    </w:p>
    <w:p w14:paraId="3B61E5C8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   </w:t>
      </w: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( nazwa i adres firmy)</w:t>
      </w:r>
    </w:p>
    <w:p w14:paraId="35B901B3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1582F3EA" w14:textId="77777777" w:rsidR="00513ECD" w:rsidRPr="00513ECD" w:rsidRDefault="00513ECD" w:rsidP="00513ECD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</w:t>
      </w:r>
      <w:r w:rsidRPr="00513EC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>Prezes</w:t>
      </w:r>
    </w:p>
    <w:p w14:paraId="5BD42136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 xml:space="preserve">                     „Zakładu Gospodarki Komunalnej i Mieszkaniowej w </w:t>
      </w:r>
      <w:proofErr w:type="spellStart"/>
      <w:r w:rsidRPr="00513EC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>Kamionku</w:t>
      </w:r>
      <w:proofErr w:type="spellEnd"/>
      <w:r w:rsidRPr="00513EC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13EC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>Sp.zo.o</w:t>
      </w:r>
      <w:proofErr w:type="spellEnd"/>
      <w:r w:rsidRPr="00513EC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  <w:t>.”</w:t>
      </w:r>
    </w:p>
    <w:p w14:paraId="740B0036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65141186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4DF12FE6" w14:textId="77777777" w:rsidR="00513ECD" w:rsidRPr="00513ECD" w:rsidRDefault="00513ECD" w:rsidP="00513E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O F E R T A</w:t>
      </w:r>
    </w:p>
    <w:p w14:paraId="38C76BD0" w14:textId="77777777" w:rsidR="00513ECD" w:rsidRPr="00513ECD" w:rsidRDefault="00513ECD" w:rsidP="00513E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Odpowiadając na zaproszenie do złożenia oferty na zadanie pn.: </w:t>
      </w:r>
    </w:p>
    <w:p w14:paraId="557FDB8F" w14:textId="77777777" w:rsidR="00513ECD" w:rsidRPr="00513ECD" w:rsidRDefault="00513ECD" w:rsidP="00513E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  <w14:ligatures w14:val="none"/>
        </w:rPr>
      </w:pPr>
    </w:p>
    <w:p w14:paraId="2516E45A" w14:textId="77777777" w:rsidR="00513ECD" w:rsidRPr="00513ECD" w:rsidRDefault="00513ECD" w:rsidP="00513ECD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13E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 xml:space="preserve">Dostawa fabrycznie nowego </w:t>
      </w:r>
      <w:r w:rsidRPr="00513EC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samochodu dostawczego typu furgon</w:t>
      </w:r>
    </w:p>
    <w:p w14:paraId="7A431DA5" w14:textId="77777777" w:rsidR="00513ECD" w:rsidRPr="00513ECD" w:rsidRDefault="00513ECD" w:rsidP="00513EC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7BD531AF" w14:textId="77777777" w:rsidR="00513ECD" w:rsidRPr="00513ECD" w:rsidRDefault="00513ECD" w:rsidP="00513E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3CDFF266" w14:textId="77777777" w:rsidR="00513ECD" w:rsidRPr="00513ECD" w:rsidRDefault="00513ECD" w:rsidP="00513E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1.Oferujemy wykonanie dostawy będącej przedmiotem zamówienia, zgodnie z wymogami opisu przedmiotu zamówienia, za kwotę:</w:t>
      </w:r>
    </w:p>
    <w:p w14:paraId="7662F537" w14:textId="77777777" w:rsidR="00513ECD" w:rsidRPr="00513ECD" w:rsidRDefault="00513ECD" w:rsidP="00513EC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Wartość netto …....................................... zł (słownie:……………………………………………….)</w:t>
      </w:r>
    </w:p>
    <w:p w14:paraId="4D6627BB" w14:textId="77777777" w:rsidR="00513ECD" w:rsidRPr="00513ECD" w:rsidRDefault="00513ECD" w:rsidP="00513EC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podatek VAT…% </w:t>
      </w:r>
      <w:proofErr w:type="spellStart"/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tj</w:t>
      </w:r>
      <w:proofErr w:type="spellEnd"/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…………...  zł (słownie………………………………………………………….)</w:t>
      </w:r>
    </w:p>
    <w:p w14:paraId="630F0860" w14:textId="77777777" w:rsidR="00513ECD" w:rsidRPr="00513ECD" w:rsidRDefault="00513ECD" w:rsidP="00513EC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Wartość brutto…………………………..zł(słownie……………………………………)</w:t>
      </w:r>
    </w:p>
    <w:p w14:paraId="52C123BD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5684F3D5" w14:textId="77777777" w:rsidR="00513ECD" w:rsidRPr="00513ECD" w:rsidRDefault="00513ECD" w:rsidP="00513ECD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Wymagany termin realizacji umowy: </w:t>
      </w:r>
      <w:r w:rsidRPr="00513ECD">
        <w:rPr>
          <w:rFonts w:ascii="Times New Roman" w:eastAsia="Lucida Sans Unicode" w:hAnsi="Times New Roman" w:cs="Arial"/>
          <w:color w:val="000000" w:themeColor="text1"/>
          <w:kern w:val="1"/>
          <w:sz w:val="24"/>
          <w:szCs w:val="24"/>
          <w:lang w:eastAsia="zh-CN" w:bidi="hi-IN"/>
          <w14:ligatures w14:val="none"/>
        </w:rPr>
        <w:t>30 dni od dnia podpisania umowy.</w:t>
      </w:r>
    </w:p>
    <w:p w14:paraId="458B1AFB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0496D88B" w14:textId="77777777" w:rsidR="00513ECD" w:rsidRPr="00513ECD" w:rsidRDefault="00513ECD" w:rsidP="00513ECD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Oświadczam, że zawarte w zaproszeniu do złożenia oferty warunki umowy akceptuję i zobowiązuję się w przypadku przyjęcia mojej propozycji do zawarcia umowy na ww. warunkach.</w:t>
      </w:r>
    </w:p>
    <w:p w14:paraId="29FDF94E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0F51F0A4" w14:textId="77777777" w:rsidR="00513ECD" w:rsidRPr="00513ECD" w:rsidRDefault="00513ECD" w:rsidP="00513ECD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Załącznikami do oferty są: dokumenty i załączniki wymienione w ust. 5 zaproszenia</w:t>
      </w:r>
    </w:p>
    <w:p w14:paraId="55898C1C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18D0E16C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20649825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4E2D87DA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43C189D1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72D0E5AC" w14:textId="77777777" w:rsidR="00513ECD" w:rsidRPr="00513ECD" w:rsidRDefault="00513ECD" w:rsidP="00513ECD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 xml:space="preserve">      .....................................................</w:t>
      </w:r>
    </w:p>
    <w:p w14:paraId="5307F404" w14:textId="77777777" w:rsidR="00513ECD" w:rsidRPr="00513ECD" w:rsidRDefault="00513ECD" w:rsidP="00513ECD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</w:t>
      </w: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Podpis i pieczątka wykonawcy.</w:t>
      </w:r>
    </w:p>
    <w:p w14:paraId="73291318" w14:textId="77777777" w:rsidR="00513ECD" w:rsidRPr="00513ECD" w:rsidRDefault="00513ECD" w:rsidP="00513EC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  <w14:ligatures w14:val="none"/>
        </w:rPr>
      </w:pPr>
    </w:p>
    <w:p w14:paraId="09CE712A" w14:textId="77777777" w:rsidR="00513ECD" w:rsidRPr="00513ECD" w:rsidRDefault="00513ECD" w:rsidP="00513EC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  <w14:ligatures w14:val="none"/>
        </w:rPr>
      </w:pPr>
    </w:p>
    <w:p w14:paraId="4FD80C08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2E527C74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2D7D370C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37B59715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4C71E4A8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485DEDAD" w14:textId="77777777" w:rsid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3605C079" w14:textId="77777777" w:rsid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7640464E" w14:textId="77777777" w:rsid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2491F81E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5673EE39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lastRenderedPageBreak/>
        <w:t>Zał</w:t>
      </w:r>
      <w:r w:rsidRPr="00513EC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ą</w:t>
      </w: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cznik nr 2</w:t>
      </w:r>
    </w:p>
    <w:p w14:paraId="3886DB85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..................................................</w:t>
      </w:r>
    </w:p>
    <w:p w14:paraId="28A05CDA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(piecz</w:t>
      </w:r>
      <w:r w:rsidRPr="00513EC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ęć </w:t>
      </w: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wykonawcy)</w:t>
      </w:r>
    </w:p>
    <w:p w14:paraId="2B16E160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27D0F2F9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1605FECB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7F0C7E65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1D59E1EE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1C3D170B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  <w:r w:rsidRPr="00513EC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  <w:t>O</w:t>
      </w:r>
      <w:r w:rsidRPr="00513EC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  <w:t>Ś</w:t>
      </w:r>
      <w:r w:rsidRPr="00513EC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  <w:t>WIADCZENIE</w:t>
      </w:r>
    </w:p>
    <w:p w14:paraId="6EA9C195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01746100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68B9F7D1" w14:textId="77777777" w:rsidR="00513ECD" w:rsidRPr="00513ECD" w:rsidRDefault="00513ECD" w:rsidP="00513ECD">
      <w:pPr>
        <w:suppressAutoHyphens/>
        <w:spacing w:after="0" w:line="100" w:lineRule="atLeast"/>
        <w:jc w:val="center"/>
        <w:rPr>
          <w:rFonts w:ascii="Times New Roman" w:eastAsia="Times-Roman" w:hAnsi="Times New Roman" w:cs="Times New Roman"/>
          <w:b/>
          <w:i/>
          <w:color w:val="000000"/>
          <w:kern w:val="1"/>
          <w:sz w:val="28"/>
          <w:szCs w:val="28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Składaj</w:t>
      </w:r>
      <w:r w:rsidRPr="00513EC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ą</w:t>
      </w: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c ofert</w:t>
      </w:r>
      <w:r w:rsidRPr="00513EC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ę </w:t>
      </w:r>
      <w:r w:rsidRPr="00513EC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na</w:t>
      </w:r>
      <w:r w:rsidRPr="00513EC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  <w14:ligatures w14:val="none"/>
        </w:rPr>
        <w:t xml:space="preserve">: </w:t>
      </w:r>
      <w:r w:rsidRPr="00513ECD">
        <w:rPr>
          <w:rFonts w:ascii="Times New Roman" w:eastAsia="Times-Roman" w:hAnsi="Times New Roman" w:cs="Times New Roman"/>
          <w:b/>
          <w:i/>
          <w:color w:val="000000"/>
          <w:kern w:val="1"/>
          <w:sz w:val="28"/>
          <w:szCs w:val="28"/>
          <w:lang w:eastAsia="zh-CN" w:bidi="hi-IN"/>
          <w14:ligatures w14:val="none"/>
        </w:rPr>
        <w:t xml:space="preserve"> </w:t>
      </w:r>
    </w:p>
    <w:p w14:paraId="4164FD52" w14:textId="77777777" w:rsidR="00513ECD" w:rsidRPr="00513ECD" w:rsidRDefault="00513ECD" w:rsidP="00513ECD">
      <w:pPr>
        <w:suppressAutoHyphens/>
        <w:spacing w:after="0" w:line="100" w:lineRule="atLeast"/>
        <w:jc w:val="center"/>
        <w:rPr>
          <w:rFonts w:ascii="Times New Roman" w:eastAsia="Times-Roman" w:hAnsi="Times New Roman" w:cs="Times New Roman"/>
          <w:b/>
          <w:i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5A570369" w14:textId="77777777" w:rsidR="00513ECD" w:rsidRPr="00513ECD" w:rsidRDefault="00513ECD" w:rsidP="00513ECD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13E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 xml:space="preserve">Dostawa fabrycznie nowego </w:t>
      </w:r>
      <w:r w:rsidRPr="00513EC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samochodu dostawczego typu furgon</w:t>
      </w:r>
    </w:p>
    <w:p w14:paraId="572ABE11" w14:textId="77777777" w:rsidR="00513ECD" w:rsidRPr="00513ECD" w:rsidRDefault="00513ECD" w:rsidP="00513EC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1DCA73BC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7AC6B9CD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34D2EAC1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o</w:t>
      </w:r>
      <w:r w:rsidRPr="00513EC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ś</w:t>
      </w: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wiadczamy, </w:t>
      </w:r>
      <w:r w:rsidRPr="00513EC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ż</w:t>
      </w: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e spełniamy warunki dotycz</w:t>
      </w:r>
      <w:r w:rsidRPr="00513EC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ą</w:t>
      </w: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ce:</w:t>
      </w:r>
    </w:p>
    <w:p w14:paraId="1A84BC91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7142C0F8" w14:textId="77777777" w:rsidR="00513ECD" w:rsidRPr="00513ECD" w:rsidRDefault="00513ECD" w:rsidP="00513ECD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1.posiadamy uprawnienia do wykonania określonej działalności lub czynności, jeżeli ustawy nakładają obowiązek  posiadania.</w:t>
      </w:r>
    </w:p>
    <w:p w14:paraId="28F1D013" w14:textId="77777777" w:rsidR="00513ECD" w:rsidRPr="00513ECD" w:rsidRDefault="00513ECD" w:rsidP="00513ECD">
      <w:pPr>
        <w:widowControl w:val="0"/>
        <w:suppressAutoHyphens/>
        <w:spacing w:after="0" w:line="100" w:lineRule="atLeast"/>
        <w:ind w:left="23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2.posiadamy niezbędna wiedzę i doświadczenie oraz dysponują potencjałem technicznym i osobami zdolnymi do wykonania zamówienia.</w:t>
      </w:r>
    </w:p>
    <w:p w14:paraId="5FC8249E" w14:textId="77777777" w:rsidR="00513ECD" w:rsidRPr="00513ECD" w:rsidRDefault="00513ECD" w:rsidP="00513ECD">
      <w:pPr>
        <w:widowControl w:val="0"/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3.znajdujemy się w sytuacji ekonomicznej i finansowej zapewniającej wykonanie przedmiotu zamówienia</w:t>
      </w:r>
    </w:p>
    <w:p w14:paraId="1C31B8B0" w14:textId="77777777" w:rsidR="00513ECD" w:rsidRPr="00513ECD" w:rsidRDefault="00513ECD" w:rsidP="00513ECD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       </w:t>
      </w:r>
    </w:p>
    <w:p w14:paraId="3A86F202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65FF07CC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03DB0B7C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05543685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0ABC2EB6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…..........................dnia …............................................               …...............................................</w:t>
      </w:r>
    </w:p>
    <w:p w14:paraId="7058BDE7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177A3331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  <w:t xml:space="preserve">                                                                                                                                podpis osoby uprawnionej do składania o</w:t>
      </w:r>
      <w:r w:rsidRPr="00513EC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  <w14:ligatures w14:val="none"/>
        </w:rPr>
        <w:t>ś</w:t>
      </w:r>
      <w:r w:rsidRPr="00513EC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  <w:t>wiadcze</w:t>
      </w:r>
      <w:r w:rsidRPr="00513EC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  <w14:ligatures w14:val="none"/>
        </w:rPr>
        <w:t>ń</w:t>
      </w:r>
    </w:p>
    <w:p w14:paraId="460AA469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  <w:r w:rsidRPr="00513EC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woli w imieniu wykonawcy</w:t>
      </w:r>
    </w:p>
    <w:p w14:paraId="2152202C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66A8EB29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7952600E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683BE2F5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5C7EC42B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0638866F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4189F783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64E9365A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61D70BC3" w14:textId="77777777" w:rsid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0567FDC7" w14:textId="77777777" w:rsid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0FCF387E" w14:textId="77777777" w:rsid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55A4174F" w14:textId="77777777" w:rsid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290BEEB4" w14:textId="77777777" w:rsid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7C0D3873" w14:textId="77777777" w:rsidR="00513ECD" w:rsidRPr="00513ECD" w:rsidRDefault="00513ECD" w:rsidP="00513E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11EB155A" w14:textId="77777777" w:rsidR="00513ECD" w:rsidRPr="00513ECD" w:rsidRDefault="00513ECD" w:rsidP="00513EC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029EEB8D" w14:textId="77777777" w:rsidR="00513ECD" w:rsidRPr="00513ECD" w:rsidRDefault="00513ECD" w:rsidP="00513EC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25BF2923" w14:textId="77777777" w:rsidR="00513ECD" w:rsidRPr="00513ECD" w:rsidRDefault="00513ECD" w:rsidP="00513E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  <w14:ligatures w14:val="none"/>
        </w:rPr>
      </w:pPr>
    </w:p>
    <w:p w14:paraId="3199DDF0" w14:textId="77777777" w:rsidR="00513ECD" w:rsidRPr="00513ECD" w:rsidRDefault="00513ECD" w:rsidP="00513EC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  <w14:ligatures w14:val="none"/>
        </w:rPr>
      </w:pPr>
      <w:r w:rsidRPr="00513ECD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  <w14:ligatures w14:val="none"/>
        </w:rPr>
        <w:t>Załącznik nr 3</w:t>
      </w:r>
    </w:p>
    <w:p w14:paraId="76E40FD5" w14:textId="77777777" w:rsidR="00513ECD" w:rsidRPr="00513ECD" w:rsidRDefault="00513ECD" w:rsidP="00513E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  <w14:ligatures w14:val="none"/>
        </w:rPr>
      </w:pPr>
      <w:r w:rsidRPr="00513EC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l-PL"/>
          <w14:ligatures w14:val="none"/>
        </w:rPr>
        <w:t>U M O W A</w:t>
      </w:r>
    </w:p>
    <w:p w14:paraId="264061CE" w14:textId="77777777" w:rsidR="00513ECD" w:rsidRPr="00513ECD" w:rsidRDefault="00513ECD" w:rsidP="00513E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0EF4E665" w14:textId="77777777" w:rsidR="00513ECD" w:rsidRPr="00513ECD" w:rsidRDefault="00513ECD" w:rsidP="00513ECD">
      <w:pPr>
        <w:spacing w:after="0" w:line="36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dniu …..........2025 r. w </w:t>
      </w:r>
      <w:proofErr w:type="spellStart"/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Kamionku</w:t>
      </w:r>
      <w:proofErr w:type="spellEnd"/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pomiędzy:</w:t>
      </w:r>
    </w:p>
    <w:p w14:paraId="643759E6" w14:textId="77777777" w:rsidR="00513ECD" w:rsidRPr="00513ECD" w:rsidRDefault="00513ECD" w:rsidP="00513ECD">
      <w:pPr>
        <w:spacing w:after="0" w:line="36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Zakładem Gospodarki Komunalnej w </w:t>
      </w:r>
      <w:proofErr w:type="spellStart"/>
      <w:r w:rsidRPr="00513ECD">
        <w:rPr>
          <w:rFonts w:ascii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Kamionku</w:t>
      </w:r>
      <w:proofErr w:type="spellEnd"/>
      <w:r w:rsidRPr="00513ECD">
        <w:rPr>
          <w:rFonts w:ascii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Sp. z o. o.</w:t>
      </w: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A80C903" w14:textId="77777777" w:rsidR="00513ECD" w:rsidRPr="00513ECD" w:rsidRDefault="00513ECD" w:rsidP="00513ECD">
      <w:pPr>
        <w:spacing w:after="0" w:line="36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NIP: 7451853607 REGON:386182246</w:t>
      </w:r>
    </w:p>
    <w:p w14:paraId="79AC469D" w14:textId="77777777" w:rsidR="00513ECD" w:rsidRPr="00513ECD" w:rsidRDefault="00513ECD" w:rsidP="00513ECD">
      <w:pPr>
        <w:spacing w:after="0" w:line="36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reprezentowaną przez:</w:t>
      </w:r>
    </w:p>
    <w:p w14:paraId="611DDCA9" w14:textId="77777777" w:rsidR="00513ECD" w:rsidRPr="00513ECD" w:rsidRDefault="00513ECD" w:rsidP="00513ECD">
      <w:pPr>
        <w:spacing w:after="0" w:line="36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Prezesa Zarządu –Aleksandra Godlewski ego</w:t>
      </w:r>
    </w:p>
    <w:p w14:paraId="51A72153" w14:textId="77777777" w:rsidR="00513ECD" w:rsidRPr="00513ECD" w:rsidRDefault="00513ECD" w:rsidP="00513ECD">
      <w:pPr>
        <w:spacing w:after="0" w:line="36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zwanym w dalszym ciągu umowy </w:t>
      </w:r>
      <w:r w:rsidRPr="00513ECD">
        <w:rPr>
          <w:rFonts w:ascii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Zamawiającym</w:t>
      </w:r>
    </w:p>
    <w:p w14:paraId="13B65681" w14:textId="77777777" w:rsidR="00513ECD" w:rsidRPr="00513ECD" w:rsidRDefault="00513ECD" w:rsidP="00513EC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21552D" w14:textId="77777777" w:rsidR="00513ECD" w:rsidRPr="00513ECD" w:rsidRDefault="00513ECD" w:rsidP="00513EC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</w:p>
    <w:p w14:paraId="7ACD6FAB" w14:textId="77777777" w:rsidR="00513ECD" w:rsidRPr="00513ECD" w:rsidRDefault="00513ECD" w:rsidP="00513EC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…............................................................................</w:t>
      </w:r>
    </w:p>
    <w:p w14:paraId="3641E889" w14:textId="77777777" w:rsidR="00513ECD" w:rsidRPr="00513ECD" w:rsidRDefault="00513ECD" w:rsidP="00513EC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zwanym dalej „Wykonawcą” reprezentowanym przez:</w:t>
      </w:r>
    </w:p>
    <w:p w14:paraId="19829B86" w14:textId="77777777" w:rsidR="00513ECD" w:rsidRPr="00513ECD" w:rsidRDefault="00513ECD" w:rsidP="00513EC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952FA8" w14:textId="77777777" w:rsidR="00513ECD" w:rsidRPr="00513ECD" w:rsidRDefault="00513ECD" w:rsidP="00513EC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….................................... - właściciel</w:t>
      </w:r>
    </w:p>
    <w:p w14:paraId="705220E9" w14:textId="77777777" w:rsidR="00513ECD" w:rsidRPr="00513ECD" w:rsidRDefault="00513ECD" w:rsidP="00513EC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9C58588" w14:textId="77777777" w:rsidR="00513ECD" w:rsidRPr="00513ECD" w:rsidRDefault="00513ECD" w:rsidP="00513EC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:lang w:eastAsia="pl-PL"/>
          <w14:ligatures w14:val="none"/>
        </w:rPr>
        <w:t>została zawarta umowa następującej treści:</w:t>
      </w:r>
    </w:p>
    <w:p w14:paraId="49A061B0" w14:textId="77777777" w:rsidR="00513ECD" w:rsidRPr="00513ECD" w:rsidRDefault="00513ECD" w:rsidP="00513ECD">
      <w:pPr>
        <w:spacing w:before="1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1</w:t>
      </w:r>
    </w:p>
    <w:p w14:paraId="28D06804" w14:textId="77777777" w:rsidR="00513ECD" w:rsidRPr="00513ECD" w:rsidRDefault="00513ECD" w:rsidP="00513ECD">
      <w:pPr>
        <w:spacing w:before="118" w:after="200" w:line="276" w:lineRule="auto"/>
        <w:ind w:left="13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Przedmiot</w:t>
      </w:r>
      <w:r w:rsidRPr="00513ECD">
        <w:rPr>
          <w:rFonts w:ascii="Times New Roman" w:hAnsi="Times New Roman" w:cs="Times New Roman"/>
          <w:b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zamówienia</w:t>
      </w:r>
    </w:p>
    <w:p w14:paraId="5E333B71" w14:textId="77777777" w:rsidR="00513ECD" w:rsidRPr="00513ECD" w:rsidRDefault="00513ECD" w:rsidP="00513ECD">
      <w:pPr>
        <w:widowControl w:val="0"/>
        <w:tabs>
          <w:tab w:val="left" w:pos="345"/>
        </w:tabs>
        <w:autoSpaceDE w:val="0"/>
        <w:autoSpaceDN w:val="0"/>
        <w:spacing w:before="118" w:after="0" w:line="360" w:lineRule="auto"/>
        <w:ind w:left="100" w:right="10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1.Przedmiotem umowy jest dostawa </w:t>
      </w:r>
      <w:r w:rsidRPr="00513ECD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zh-CN" w:bidi="hi-IN"/>
          <w14:ligatures w14:val="none"/>
        </w:rPr>
        <w:t xml:space="preserve">fabrycznie nowego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samochodu dostawczego typu furgon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. Szczegółowy zakres przedmiotu zamówienia został określony w zapytaniu ofertowym , stanowiących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integralną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część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umowy.</w:t>
      </w:r>
    </w:p>
    <w:p w14:paraId="6E7C3DA8" w14:textId="77777777" w:rsidR="00513ECD" w:rsidRPr="00513ECD" w:rsidRDefault="00513ECD" w:rsidP="00513ECD">
      <w:pPr>
        <w:widowControl w:val="0"/>
        <w:tabs>
          <w:tab w:val="left" w:pos="313"/>
        </w:tabs>
        <w:autoSpaceDE w:val="0"/>
        <w:autoSpaceDN w:val="0"/>
        <w:spacing w:after="0" w:line="234" w:lineRule="exact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Wykonawca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zobowiązuje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się dostarczyć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rzecz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samochód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typu</w:t>
      </w:r>
      <w:r w:rsidRPr="00513ECD">
        <w:rPr>
          <w:rFonts w:ascii="Times New Roman" w:hAnsi="Times New Roman" w:cs="Times New Roman"/>
          <w:spacing w:val="57"/>
          <w:w w:val="150"/>
          <w:kern w:val="0"/>
          <w:sz w:val="20"/>
          <w:szCs w:val="20"/>
          <w14:ligatures w14:val="none"/>
        </w:rPr>
        <w:t>….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,</w:t>
      </w:r>
      <w:r w:rsidRPr="00513ECD">
        <w:rPr>
          <w:rFonts w:ascii="Times New Roman" w:hAnsi="Times New Roman" w:cs="Times New Roman"/>
          <w:spacing w:val="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wyprodukowany</w:t>
      </w:r>
      <w:r w:rsidRPr="00513ECD">
        <w:rPr>
          <w:rFonts w:ascii="Times New Roman" w:hAnsi="Times New Roman" w:cs="Times New Roman"/>
          <w:spacing w:val="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>w</w:t>
      </w:r>
    </w:p>
    <w:p w14:paraId="2F564D8B" w14:textId="77777777" w:rsidR="00513ECD" w:rsidRPr="00513ECD" w:rsidRDefault="00513ECD" w:rsidP="00513ECD">
      <w:pPr>
        <w:tabs>
          <w:tab w:val="left" w:leader="dot" w:pos="2745"/>
        </w:tabs>
        <w:spacing w:before="119" w:after="200" w:line="276" w:lineRule="auto"/>
        <w:ind w:left="100"/>
        <w:rPr>
          <w:rFonts w:ascii="Times New Roman" w:hAnsi="Times New Roman" w:cs="Times New Roman"/>
          <w:spacing w:val="-4"/>
          <w:w w:val="95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w w:val="90"/>
          <w:kern w:val="0"/>
          <w:sz w:val="20"/>
          <w:szCs w:val="20"/>
          <w14:ligatures w14:val="none"/>
        </w:rPr>
        <w:t>………..…..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0"/>
          <w:kern w:val="0"/>
          <w:sz w:val="20"/>
          <w:szCs w:val="20"/>
          <w14:ligatures w14:val="none"/>
        </w:rPr>
        <w:t>roku,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w w:val="90"/>
          <w:kern w:val="0"/>
          <w:sz w:val="20"/>
          <w:szCs w:val="20"/>
          <w14:ligatures w14:val="none"/>
        </w:rPr>
        <w:t>model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zgodnie</w:t>
      </w:r>
      <w:r w:rsidRPr="00513ECD">
        <w:rPr>
          <w:rFonts w:ascii="Times New Roman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2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opisem</w:t>
      </w:r>
      <w:r w:rsidRPr="00513ECD">
        <w:rPr>
          <w:rFonts w:ascii="Times New Roman" w:hAnsi="Times New Roman" w:cs="Times New Roman"/>
          <w:spacing w:val="1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zamówienia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zawartym</w:t>
      </w:r>
      <w:r w:rsidRPr="00513ECD">
        <w:rPr>
          <w:rFonts w:ascii="Times New Roman" w:hAnsi="Times New Roman" w:cs="Times New Roman"/>
          <w:spacing w:val="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w w:val="95"/>
          <w:kern w:val="0"/>
          <w:sz w:val="20"/>
          <w:szCs w:val="20"/>
          <w14:ligatures w14:val="none"/>
        </w:rPr>
        <w:t>zapytaniu ofertowym.</w:t>
      </w:r>
    </w:p>
    <w:p w14:paraId="1CE99C8C" w14:textId="77777777" w:rsidR="00513ECD" w:rsidRPr="00513ECD" w:rsidRDefault="00513ECD" w:rsidP="00513ECD">
      <w:pPr>
        <w:widowControl w:val="0"/>
        <w:tabs>
          <w:tab w:val="left" w:pos="294"/>
        </w:tabs>
        <w:autoSpaceDE w:val="0"/>
        <w:autoSpaceDN w:val="0"/>
        <w:spacing w:before="116"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 2. Przedmiot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dostarczony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zostanie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Zamawiającemu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>z:</w:t>
      </w:r>
    </w:p>
    <w:p w14:paraId="49277289" w14:textId="77777777" w:rsidR="00513ECD" w:rsidRPr="00513ECD" w:rsidRDefault="00513ECD" w:rsidP="00513ECD">
      <w:pPr>
        <w:widowControl w:val="0"/>
        <w:numPr>
          <w:ilvl w:val="1"/>
          <w:numId w:val="9"/>
        </w:numPr>
        <w:tabs>
          <w:tab w:val="left" w:pos="390"/>
        </w:tabs>
        <w:autoSpaceDE w:val="0"/>
        <w:autoSpaceDN w:val="0"/>
        <w:spacing w:before="125" w:after="0" w:line="362" w:lineRule="auto"/>
        <w:ind w:right="11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dokumentami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niezbędnymi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zarejestrowania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samochodu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Wydziale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Komunikacji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właściwym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dla siedziby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Zamawiającego;</w:t>
      </w:r>
    </w:p>
    <w:p w14:paraId="0961DD25" w14:textId="77777777" w:rsidR="00513ECD" w:rsidRPr="00513ECD" w:rsidRDefault="00513ECD" w:rsidP="00513ECD">
      <w:pPr>
        <w:widowControl w:val="0"/>
        <w:numPr>
          <w:ilvl w:val="1"/>
          <w:numId w:val="9"/>
        </w:numPr>
        <w:tabs>
          <w:tab w:val="left" w:pos="343"/>
        </w:tabs>
        <w:autoSpaceDE w:val="0"/>
        <w:autoSpaceDN w:val="0"/>
        <w:spacing w:after="0" w:line="364" w:lineRule="auto"/>
        <w:ind w:right="121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instrukcji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obsługi,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eksploatacji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konserwacji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języku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polskim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dla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pojazdu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wyposażenia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zamontowanego na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stałe;</w:t>
      </w:r>
    </w:p>
    <w:p w14:paraId="0A6D9316" w14:textId="77777777" w:rsidR="00513ECD" w:rsidRPr="00513ECD" w:rsidRDefault="00513ECD" w:rsidP="00513ECD">
      <w:pPr>
        <w:widowControl w:val="0"/>
        <w:numPr>
          <w:ilvl w:val="1"/>
          <w:numId w:val="9"/>
        </w:numPr>
        <w:tabs>
          <w:tab w:val="left" w:pos="307"/>
        </w:tabs>
        <w:autoSpaceDE w:val="0"/>
        <w:autoSpaceDN w:val="0"/>
        <w:spacing w:before="1" w:after="0" w:line="240" w:lineRule="auto"/>
        <w:ind w:left="307" w:hanging="207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książki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serwisowej/ napraw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gwarancyjnych w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języku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polskim;</w:t>
      </w:r>
    </w:p>
    <w:p w14:paraId="28B060C6" w14:textId="77777777" w:rsidR="00513ECD" w:rsidRPr="00513ECD" w:rsidRDefault="00513ECD" w:rsidP="00513ECD">
      <w:pPr>
        <w:widowControl w:val="0"/>
        <w:numPr>
          <w:ilvl w:val="1"/>
          <w:numId w:val="9"/>
        </w:numPr>
        <w:tabs>
          <w:tab w:val="left" w:pos="329"/>
        </w:tabs>
        <w:autoSpaceDE w:val="0"/>
        <w:autoSpaceDN w:val="0"/>
        <w:spacing w:before="119" w:after="0" w:line="240" w:lineRule="auto"/>
        <w:ind w:left="329" w:hanging="22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inne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dokumenty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załączane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dostawcę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sprzętu.</w:t>
      </w:r>
    </w:p>
    <w:p w14:paraId="117D6519" w14:textId="77777777" w:rsidR="00513ECD" w:rsidRPr="00513ECD" w:rsidRDefault="00513ECD" w:rsidP="00513ECD">
      <w:pPr>
        <w:widowControl w:val="0"/>
        <w:tabs>
          <w:tab w:val="left" w:pos="329"/>
        </w:tabs>
        <w:autoSpaceDE w:val="0"/>
        <w:autoSpaceDN w:val="0"/>
        <w:spacing w:before="119" w:after="0" w:line="240" w:lineRule="auto"/>
        <w:ind w:left="32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29C2968" w14:textId="77777777" w:rsidR="00513ECD" w:rsidRPr="00513ECD" w:rsidRDefault="00513ECD" w:rsidP="00513ECD">
      <w:pPr>
        <w:widowControl w:val="0"/>
        <w:tabs>
          <w:tab w:val="left" w:pos="371"/>
        </w:tabs>
        <w:autoSpaceDE w:val="0"/>
        <w:autoSpaceDN w:val="0"/>
        <w:spacing w:before="116" w:after="0" w:line="362" w:lineRule="auto"/>
        <w:ind w:left="100" w:right="103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3.Na podstawie niniejszej umowy wykonawca zobowiązuje się przenieść na zamawiającego własność </w:t>
      </w:r>
      <w:r w:rsidRPr="00513ECD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zh-CN" w:bidi="hi-IN"/>
          <w14:ligatures w14:val="none"/>
        </w:rPr>
        <w:t xml:space="preserve">fabrycznie nowego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samochodu dostawczego typu furgon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, o parametrach technicznych i warunkach wskazanych w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opisie przedmiotu zamówienia zapytania ofertowego oraz wydać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samochód Zamawiającemu, a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Zamawiający zobowiązuje się odebrać zgodny z umową przedmiot zamówienia i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zapłacić Wykonawcy cenę.</w:t>
      </w:r>
    </w:p>
    <w:p w14:paraId="0BED2C8A" w14:textId="77777777" w:rsidR="00513ECD" w:rsidRPr="00513ECD" w:rsidRDefault="00513ECD" w:rsidP="00513ECD">
      <w:pPr>
        <w:spacing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24D24EA0" w14:textId="77777777" w:rsidR="00513ECD" w:rsidRPr="00513ECD" w:rsidRDefault="00513ECD" w:rsidP="00513ECD">
      <w:pPr>
        <w:spacing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31F1536" w14:textId="77777777" w:rsidR="00513ECD" w:rsidRPr="00513ECD" w:rsidRDefault="00513ECD" w:rsidP="00513ECD">
      <w:pPr>
        <w:spacing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2</w:t>
      </w:r>
    </w:p>
    <w:p w14:paraId="4A7D7E3A" w14:textId="77777777" w:rsidR="00513ECD" w:rsidRPr="00513ECD" w:rsidRDefault="00513ECD" w:rsidP="00513ECD">
      <w:pPr>
        <w:spacing w:before="116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Odbiór</w:t>
      </w:r>
      <w:r w:rsidRPr="00513ECD">
        <w:rPr>
          <w:rFonts w:ascii="Times New Roman" w:hAnsi="Times New Roman" w:cs="Times New Roman"/>
          <w:b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b/>
          <w:spacing w:val="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umowy</w:t>
      </w:r>
    </w:p>
    <w:p w14:paraId="4B604718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294"/>
        </w:tabs>
        <w:autoSpaceDE w:val="0"/>
        <w:autoSpaceDN w:val="0"/>
        <w:spacing w:before="118" w:after="0" w:line="240" w:lineRule="auto"/>
        <w:ind w:hanging="19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Przedmiot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zamówienia,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którym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mowa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1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należy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dostarczyć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adres: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Kamionek 1,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12-100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Szczytno.</w:t>
      </w:r>
    </w:p>
    <w:p w14:paraId="47943D42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316"/>
        </w:tabs>
        <w:autoSpaceDE w:val="0"/>
        <w:autoSpaceDN w:val="0"/>
        <w:spacing w:before="116" w:after="0" w:line="362" w:lineRule="auto"/>
        <w:ind w:left="100" w:right="10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 terminie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dostawy Wykonawca zobowiązany jest zawiadomić Zamawiającego co najmniej z 5 - dniowym wyprzedzeniem.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Dostawa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nastąpi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godzinach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8:00-14:00.</w:t>
      </w:r>
    </w:p>
    <w:p w14:paraId="1CFEE924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354"/>
        </w:tabs>
        <w:autoSpaceDE w:val="0"/>
        <w:autoSpaceDN w:val="0"/>
        <w:spacing w:after="0" w:line="364" w:lineRule="auto"/>
        <w:ind w:left="100" w:right="10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 zobowiązuje się dostarczyć przedmiot Zamówienia na własny koszt i ryzyko do miejsca wskazanego przez Zamawiającego.</w:t>
      </w:r>
    </w:p>
    <w:p w14:paraId="7A42CD96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364"/>
        </w:tabs>
        <w:autoSpaceDE w:val="0"/>
        <w:autoSpaceDN w:val="0"/>
        <w:spacing w:after="0" w:line="364" w:lineRule="auto"/>
        <w:ind w:left="100" w:right="10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Odbiór dostarczonego samochodu nastąpi w formie protokołu przez upoważnionego przedstawiciela Zamawiającego (Komisja), po uprzednim stwierdzeniu jego zgodności z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warunkami zamówienia. Upoważnienie do odbioru przedmiotu zamówienia uprawnia przedstawiciela Zamawiającego do składania oświadczeń, co do jakości przedmiotu zamówienia.</w:t>
      </w:r>
    </w:p>
    <w:p w14:paraId="6FD5E694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335"/>
        </w:tabs>
        <w:autoSpaceDE w:val="0"/>
        <w:autoSpaceDN w:val="0"/>
        <w:spacing w:before="225" w:after="0" w:line="362" w:lineRule="auto"/>
        <w:ind w:right="114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Zamawiający dokona sprawdzenia dostarczonego samochodu. Jeżeli w trakcie sprawdzenia stwierdzona zostanie</w:t>
      </w:r>
      <w:r w:rsidRPr="00513ECD">
        <w:rPr>
          <w:rFonts w:ascii="Times New Roman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wada,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Zamawiający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może</w:t>
      </w:r>
      <w:r w:rsidRPr="00513ECD">
        <w:rPr>
          <w:rFonts w:ascii="Times New Roman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odmówić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jego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odbioru,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a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zobowiązany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będzie</w:t>
      </w:r>
      <w:r w:rsidRPr="00513ECD">
        <w:rPr>
          <w:rFonts w:ascii="Times New Roman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wymiany wadliwego przedmiotu umowy na wolny od wad. Przez wadę rozumie się w szczególności jakąkolwiek niezgodność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dostarczonego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sprzętu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opisem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 zamówienia.</w:t>
      </w:r>
    </w:p>
    <w:p w14:paraId="7BFBBBF7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306"/>
        </w:tabs>
        <w:autoSpaceDE w:val="0"/>
        <w:autoSpaceDN w:val="0"/>
        <w:spacing w:after="0" w:line="369" w:lineRule="auto"/>
        <w:ind w:left="100" w:right="11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Przedstawiciel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trakcie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odbioru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dokona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zarówno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analizy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dostarczonych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wykonawcę dokumentów potwierdzających wymagania techniczne samochodu, jak też dokona we własnym zakresie sprawdzenia spełniania stawianych wymagań.</w:t>
      </w:r>
    </w:p>
    <w:p w14:paraId="0366EAD8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342"/>
        </w:tabs>
        <w:autoSpaceDE w:val="0"/>
        <w:autoSpaceDN w:val="0"/>
        <w:spacing w:after="0" w:line="367" w:lineRule="auto"/>
        <w:ind w:left="100" w:right="11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Jeżeli w toku czynności odbioru zostaną stwierdzone wady przedmiotu umowy lub brak wymaganych dokumentów,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to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Zamawiającemu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przysługują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następujące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uprawnienia:</w:t>
      </w:r>
    </w:p>
    <w:p w14:paraId="1E4C1A8A" w14:textId="77777777" w:rsidR="00513ECD" w:rsidRPr="00513ECD" w:rsidRDefault="00513ECD" w:rsidP="00513ECD">
      <w:pPr>
        <w:widowControl w:val="0"/>
        <w:numPr>
          <w:ilvl w:val="1"/>
          <w:numId w:val="18"/>
        </w:numPr>
        <w:tabs>
          <w:tab w:val="left" w:pos="329"/>
        </w:tabs>
        <w:autoSpaceDE w:val="0"/>
        <w:autoSpaceDN w:val="0"/>
        <w:spacing w:after="0" w:line="240" w:lineRule="auto"/>
        <w:ind w:left="329" w:hanging="22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jeżeli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wady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nadają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się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usunięcia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>to:</w:t>
      </w:r>
    </w:p>
    <w:p w14:paraId="68A2F134" w14:textId="77777777" w:rsidR="00513ECD" w:rsidRPr="00513ECD" w:rsidRDefault="00513ECD" w:rsidP="00513ECD">
      <w:pPr>
        <w:widowControl w:val="0"/>
        <w:numPr>
          <w:ilvl w:val="2"/>
          <w:numId w:val="18"/>
        </w:numPr>
        <w:tabs>
          <w:tab w:val="left" w:pos="368"/>
        </w:tabs>
        <w:autoSpaceDE w:val="0"/>
        <w:autoSpaceDN w:val="0"/>
        <w:spacing w:before="116" w:after="0" w:line="367" w:lineRule="auto"/>
        <w:ind w:right="108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jeżeli umożliwiają one użytkowanie przedmiotu umowy zgodnie z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przeznaczeniem, Zamawiający może odebrać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odbioru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obniżyć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odpowiednio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wynagrodzenie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Wykonawcy;</w:t>
      </w:r>
    </w:p>
    <w:p w14:paraId="4E0C4642" w14:textId="77777777" w:rsidR="00513ECD" w:rsidRPr="00513ECD" w:rsidRDefault="00513ECD" w:rsidP="00513ECD">
      <w:pPr>
        <w:widowControl w:val="0"/>
        <w:numPr>
          <w:ilvl w:val="2"/>
          <w:numId w:val="18"/>
        </w:numPr>
        <w:tabs>
          <w:tab w:val="left" w:pos="393"/>
        </w:tabs>
        <w:autoSpaceDE w:val="0"/>
        <w:autoSpaceDN w:val="0"/>
        <w:spacing w:before="3" w:after="0" w:line="364" w:lineRule="auto"/>
        <w:ind w:right="108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jeżeli uniemożliwiają użytkowanie przedmiotu umowy zgodnie z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przeznaczeniem, Zamawiający może odstąpić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żądać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wykonania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 po raz drugi na koszt Wykonawcy;</w:t>
      </w:r>
    </w:p>
    <w:p w14:paraId="47F0412C" w14:textId="77777777" w:rsidR="00513ECD" w:rsidRPr="00513ECD" w:rsidRDefault="00513ECD" w:rsidP="00513ECD">
      <w:pPr>
        <w:widowControl w:val="0"/>
        <w:numPr>
          <w:ilvl w:val="1"/>
          <w:numId w:val="18"/>
        </w:numPr>
        <w:tabs>
          <w:tab w:val="left" w:pos="329"/>
        </w:tabs>
        <w:autoSpaceDE w:val="0"/>
        <w:autoSpaceDN w:val="0"/>
        <w:spacing w:before="2" w:after="0" w:line="240" w:lineRule="auto"/>
        <w:ind w:left="329" w:hanging="22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jeżeli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wady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braki</w:t>
      </w:r>
      <w:r w:rsidRPr="00513ECD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nadają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się do</w:t>
      </w:r>
      <w:r w:rsidRPr="00513ECD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usunięcia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to</w:t>
      </w:r>
      <w:r w:rsidRPr="00513ECD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zamawiający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może:</w:t>
      </w:r>
    </w:p>
    <w:p w14:paraId="6700FDBD" w14:textId="77777777" w:rsidR="00513ECD" w:rsidRPr="00513ECD" w:rsidRDefault="00513ECD" w:rsidP="00513ECD">
      <w:pPr>
        <w:widowControl w:val="0"/>
        <w:numPr>
          <w:ilvl w:val="2"/>
          <w:numId w:val="18"/>
        </w:numPr>
        <w:tabs>
          <w:tab w:val="left" w:pos="318"/>
        </w:tabs>
        <w:autoSpaceDE w:val="0"/>
        <w:autoSpaceDN w:val="0"/>
        <w:spacing w:before="125" w:after="0" w:line="362" w:lineRule="auto"/>
        <w:ind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odmówić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odbioru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czasu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usunięcia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wad;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przypadku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odmowy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odbioru,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Zamawiający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określa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protokole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powód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odebrania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 termin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usunięcia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</w:p>
    <w:p w14:paraId="2C1323D0" w14:textId="77777777" w:rsidR="00513ECD" w:rsidRPr="00513ECD" w:rsidRDefault="00513ECD" w:rsidP="00513ECD">
      <w:pPr>
        <w:widowControl w:val="0"/>
        <w:numPr>
          <w:ilvl w:val="2"/>
          <w:numId w:val="18"/>
        </w:numPr>
        <w:tabs>
          <w:tab w:val="left" w:pos="352"/>
        </w:tabs>
        <w:autoSpaceDE w:val="0"/>
        <w:autoSpaceDN w:val="0"/>
        <w:spacing w:before="6" w:after="0" w:line="369" w:lineRule="auto"/>
        <w:ind w:right="107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dokonać odbioru i wyznaczyć termin usunięcia wad zatrzymując odpowiednią do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kosztów usunięcia wad część wynagrodzenia Wykonawcy tytułem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kaucji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gwarancyjnej.</w:t>
      </w:r>
    </w:p>
    <w:p w14:paraId="7551A878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357"/>
        </w:tabs>
        <w:autoSpaceDE w:val="0"/>
        <w:autoSpaceDN w:val="0"/>
        <w:spacing w:after="0" w:line="369" w:lineRule="auto"/>
        <w:ind w:left="100" w:right="107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 usunięcie wad w wyznaczonym terminie spowoduje zlecenie ich wykonania na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rachunek i koszt Wykonawcy, na co Wykonawca wyraża zgodę. Wszelkie powstałe z tego tytułu koszty Zamawiający może pokryć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wynagrodzenia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należnego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Wykonawcy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tytułu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realizacji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niniejszej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co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wyraża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zgodę.</w:t>
      </w:r>
    </w:p>
    <w:p w14:paraId="58B8EF7D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294"/>
        </w:tabs>
        <w:autoSpaceDE w:val="0"/>
        <w:autoSpaceDN w:val="0"/>
        <w:spacing w:after="0" w:line="230" w:lineRule="exact"/>
        <w:ind w:hanging="19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Prawo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własności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przechodzi</w:t>
      </w:r>
      <w:r w:rsidRPr="00513ECD">
        <w:rPr>
          <w:rFonts w:ascii="Times New Roman" w:hAnsi="Times New Roman" w:cs="Times New Roman"/>
          <w:spacing w:val="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chwilą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podpisania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protokołu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odbioru.</w:t>
      </w:r>
    </w:p>
    <w:p w14:paraId="49C87DD4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457"/>
        </w:tabs>
        <w:autoSpaceDE w:val="0"/>
        <w:autoSpaceDN w:val="0"/>
        <w:spacing w:before="115" w:after="0" w:line="362" w:lineRule="auto"/>
        <w:ind w:left="100" w:right="10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Dokonanie</w:t>
      </w:r>
      <w:r w:rsidRPr="00513ECD">
        <w:rPr>
          <w:rFonts w:ascii="Times New Roman" w:hAnsi="Times New Roman" w:cs="Times New Roman"/>
          <w:spacing w:val="3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odbioru</w:t>
      </w:r>
      <w:r w:rsidRPr="00513ECD">
        <w:rPr>
          <w:rFonts w:ascii="Times New Roman" w:hAnsi="Times New Roman" w:cs="Times New Roman"/>
          <w:spacing w:val="3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3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wpływa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3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możliwość</w:t>
      </w:r>
      <w:r w:rsidRPr="00513ECD">
        <w:rPr>
          <w:rFonts w:ascii="Times New Roman" w:hAnsi="Times New Roman" w:cs="Times New Roman"/>
          <w:spacing w:val="3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skorzystania</w:t>
      </w:r>
      <w:r w:rsidRPr="00513ECD">
        <w:rPr>
          <w:rFonts w:ascii="Times New Roman" w:hAnsi="Times New Roman" w:cs="Times New Roman"/>
          <w:spacing w:val="3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3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 z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uprawnień przysługujących mu na mocy przepisów prawa lub umowy w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przypadku nienależytego wykonania umowy, a w szczególności na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prawo naliczenia kar umownych, dochodzenia odszkodowań oraz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odstąpienia od umowy, jeżeli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fakt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nienależytego wykonania umowy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zostanie ujawniony po dokonaniu odbioru.</w:t>
      </w:r>
    </w:p>
    <w:p w14:paraId="2B900BAD" w14:textId="77777777" w:rsidR="00513ECD" w:rsidRPr="00513ECD" w:rsidRDefault="00513ECD" w:rsidP="00513ECD">
      <w:pPr>
        <w:widowControl w:val="0"/>
        <w:numPr>
          <w:ilvl w:val="0"/>
          <w:numId w:val="18"/>
        </w:numPr>
        <w:tabs>
          <w:tab w:val="left" w:pos="483"/>
        </w:tabs>
        <w:autoSpaceDE w:val="0"/>
        <w:autoSpaceDN w:val="0"/>
        <w:spacing w:before="2" w:after="0" w:line="364" w:lineRule="auto"/>
        <w:ind w:left="100" w:right="111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chwili przekazania pojazdu Wykonawca przeprowadzi instruktarz obsługi pojazdu dla zespołu obsługującego pojazd.</w:t>
      </w:r>
    </w:p>
    <w:p w14:paraId="6041B19B" w14:textId="77777777" w:rsidR="00513ECD" w:rsidRDefault="00513ECD" w:rsidP="00513ECD">
      <w:pPr>
        <w:spacing w:before="2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754F9600" w14:textId="77777777" w:rsidR="00513ECD" w:rsidRDefault="00513ECD" w:rsidP="00513ECD">
      <w:pPr>
        <w:spacing w:before="2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501CC7A2" w14:textId="53476737" w:rsidR="00513ECD" w:rsidRPr="00513ECD" w:rsidRDefault="00513ECD" w:rsidP="00513ECD">
      <w:pPr>
        <w:spacing w:before="2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3</w:t>
      </w:r>
    </w:p>
    <w:p w14:paraId="7B237F3E" w14:textId="77777777" w:rsidR="00513ECD" w:rsidRPr="00513ECD" w:rsidRDefault="00513ECD" w:rsidP="00513ECD">
      <w:pPr>
        <w:spacing w:before="118" w:after="200" w:line="276" w:lineRule="auto"/>
        <w:ind w:right="9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Termin</w:t>
      </w:r>
      <w:r w:rsidRPr="00513ECD">
        <w:rPr>
          <w:rFonts w:ascii="Times New Roman" w:hAnsi="Times New Roman" w:cs="Times New Roman"/>
          <w:b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realizacji</w:t>
      </w:r>
      <w:r w:rsidRPr="00513ECD">
        <w:rPr>
          <w:rFonts w:ascii="Times New Roman" w:hAnsi="Times New Roman" w:cs="Times New Roman"/>
          <w:b/>
          <w:spacing w:val="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umowy</w:t>
      </w:r>
    </w:p>
    <w:p w14:paraId="1BD57539" w14:textId="77777777" w:rsidR="00513ECD" w:rsidRPr="00513ECD" w:rsidRDefault="00513ECD" w:rsidP="00513ECD">
      <w:pPr>
        <w:spacing w:before="116" w:after="200" w:line="276" w:lineRule="auto"/>
        <w:ind w:left="100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Termin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wykonania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zamówienia:</w:t>
      </w:r>
      <w:r w:rsidRPr="00513ECD">
        <w:rPr>
          <w:rFonts w:ascii="Times New Roman" w:hAnsi="Times New Roman" w:cs="Times New Roman"/>
          <w:spacing w:val="3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30</w:t>
      </w:r>
      <w:r w:rsidRPr="00513ECD">
        <w:rPr>
          <w:rFonts w:ascii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dni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dnia</w:t>
      </w:r>
      <w:r w:rsidRPr="00513ECD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zawarcia</w:t>
      </w:r>
      <w:r w:rsidRPr="00513ECD">
        <w:rPr>
          <w:rFonts w:ascii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umowy.</w:t>
      </w:r>
    </w:p>
    <w:p w14:paraId="66FEBD62" w14:textId="77777777" w:rsidR="00513ECD" w:rsidRPr="00513ECD" w:rsidRDefault="00513ECD" w:rsidP="00513ECD">
      <w:pPr>
        <w:spacing w:before="119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4</w:t>
      </w:r>
    </w:p>
    <w:p w14:paraId="55B442D9" w14:textId="77777777" w:rsidR="00513ECD" w:rsidRPr="00513ECD" w:rsidRDefault="00513ECD" w:rsidP="00513ECD">
      <w:pPr>
        <w:spacing w:before="116" w:after="200" w:line="276" w:lineRule="auto"/>
        <w:ind w:right="9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Wynagrodzenie</w:t>
      </w:r>
      <w:r w:rsidRPr="00513ECD">
        <w:rPr>
          <w:rFonts w:ascii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sposób</w:t>
      </w:r>
      <w:r w:rsidRPr="00513ECD">
        <w:rPr>
          <w:rFonts w:ascii="Times New Roman" w:hAnsi="Times New Roman" w:cs="Times New Roman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rozliczeń</w:t>
      </w:r>
    </w:p>
    <w:p w14:paraId="7F756E66" w14:textId="77777777" w:rsidR="00513ECD" w:rsidRPr="00513ECD" w:rsidRDefault="00513ECD" w:rsidP="00513ECD">
      <w:pPr>
        <w:widowControl w:val="0"/>
        <w:numPr>
          <w:ilvl w:val="0"/>
          <w:numId w:val="17"/>
        </w:numPr>
        <w:tabs>
          <w:tab w:val="left" w:pos="297"/>
        </w:tabs>
        <w:autoSpaceDE w:val="0"/>
        <w:autoSpaceDN w:val="0"/>
        <w:spacing w:before="118" w:after="0" w:line="364" w:lineRule="auto"/>
        <w:ind w:right="107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Strony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ustalają,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iż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obowiązującą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formą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wynagrodzenia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wykonanie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jest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wynagrodzenie ryczałtowe zgodnie z przedstawionym formularzem ofertowym.</w:t>
      </w:r>
    </w:p>
    <w:p w14:paraId="57192AA7" w14:textId="77777777" w:rsidR="00513ECD" w:rsidRPr="00513ECD" w:rsidRDefault="00513ECD" w:rsidP="00513ECD">
      <w:pPr>
        <w:widowControl w:val="0"/>
        <w:numPr>
          <w:ilvl w:val="0"/>
          <w:numId w:val="17"/>
        </w:numPr>
        <w:tabs>
          <w:tab w:val="left" w:pos="352"/>
        </w:tabs>
        <w:autoSpaceDE w:val="0"/>
        <w:autoSpaceDN w:val="0"/>
        <w:spacing w:before="1" w:after="0" w:line="240" w:lineRule="auto"/>
        <w:ind w:left="352" w:hanging="252"/>
        <w:jc w:val="both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Za</w:t>
      </w:r>
      <w:r w:rsidRPr="00513ECD">
        <w:rPr>
          <w:rFonts w:ascii="Times New Roman" w:hAnsi="Times New Roman" w:cs="Times New Roman"/>
          <w:b/>
          <w:spacing w:val="3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wykonanie</w:t>
      </w:r>
      <w:r w:rsidRPr="00513ECD">
        <w:rPr>
          <w:rFonts w:ascii="Times New Roman" w:hAnsi="Times New Roman" w:cs="Times New Roman"/>
          <w:b/>
          <w:spacing w:val="3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b/>
          <w:spacing w:val="3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b/>
          <w:spacing w:val="3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Zamawiający</w:t>
      </w:r>
      <w:r w:rsidRPr="00513ECD">
        <w:rPr>
          <w:rFonts w:ascii="Times New Roman" w:hAnsi="Times New Roman" w:cs="Times New Roman"/>
          <w:b/>
          <w:spacing w:val="3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zapłaci</w:t>
      </w:r>
      <w:r w:rsidRPr="00513ECD">
        <w:rPr>
          <w:rFonts w:ascii="Times New Roman" w:hAnsi="Times New Roman" w:cs="Times New Roman"/>
          <w:b/>
          <w:spacing w:val="3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Wykonawcy</w:t>
      </w:r>
      <w:r w:rsidRPr="00513ECD">
        <w:rPr>
          <w:rFonts w:ascii="Times New Roman" w:hAnsi="Times New Roman" w:cs="Times New Roman"/>
          <w:b/>
          <w:spacing w:val="3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wynagrodzenie</w:t>
      </w:r>
      <w:r w:rsidRPr="00513ECD">
        <w:rPr>
          <w:rFonts w:ascii="Times New Roman" w:hAnsi="Times New Roman" w:cs="Times New Roman"/>
          <w:b/>
          <w:spacing w:val="3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b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wysokości</w:t>
      </w:r>
    </w:p>
    <w:p w14:paraId="7B861C36" w14:textId="77777777" w:rsidR="00513ECD" w:rsidRPr="00513ECD" w:rsidRDefault="00513ECD" w:rsidP="00513ECD">
      <w:pPr>
        <w:tabs>
          <w:tab w:val="left" w:leader="dot" w:pos="7061"/>
        </w:tabs>
        <w:spacing w:before="116" w:after="200" w:line="276" w:lineRule="auto"/>
        <w:ind w:left="100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……………………………</w:t>
      </w:r>
      <w:r w:rsidRPr="00513ECD">
        <w:rPr>
          <w:rFonts w:ascii="Times New Roman" w:hAnsi="Times New Roman" w:cs="Times New Roman"/>
          <w:b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zł</w:t>
      </w:r>
      <w:r w:rsidRPr="00513ECD">
        <w:rPr>
          <w:rFonts w:ascii="Times New Roman" w:hAnsi="Times New Roman" w:cs="Times New Roman"/>
          <w:b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brutto</w:t>
      </w:r>
      <w:r w:rsidRPr="00513ECD">
        <w:rPr>
          <w:rFonts w:ascii="Times New Roman" w:hAnsi="Times New Roman" w:cs="Times New Roman"/>
          <w:b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(słownie: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………………………………………złotych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/100),</w:t>
      </w:r>
    </w:p>
    <w:p w14:paraId="62F531C3" w14:textId="77777777" w:rsidR="00513ECD" w:rsidRPr="00513ECD" w:rsidRDefault="00513ECD" w:rsidP="00513ECD">
      <w:pPr>
        <w:tabs>
          <w:tab w:val="left" w:leader="dot" w:pos="8965"/>
        </w:tabs>
        <w:spacing w:before="225" w:after="200" w:line="276" w:lineRule="auto"/>
        <w:ind w:left="100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77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tym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należny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podatek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VAT</w:t>
      </w:r>
      <w:r w:rsidRPr="00513ECD">
        <w:rPr>
          <w:rFonts w:ascii="Times New Roman" w:hAnsi="Times New Roman" w:cs="Times New Roman"/>
          <w:spacing w:val="78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77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kwocie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…………………………..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zł</w:t>
      </w:r>
      <w:r w:rsidRPr="00513ECD">
        <w:rPr>
          <w:rFonts w:ascii="Times New Roman" w:hAnsi="Times New Roman" w:cs="Times New Roman"/>
          <w:spacing w:val="79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(słownie złotych…../100).</w:t>
      </w:r>
    </w:p>
    <w:p w14:paraId="7382E047" w14:textId="77777777" w:rsidR="00513ECD" w:rsidRPr="00513ECD" w:rsidRDefault="00513ECD" w:rsidP="00513ECD">
      <w:pPr>
        <w:widowControl w:val="0"/>
        <w:numPr>
          <w:ilvl w:val="0"/>
          <w:numId w:val="17"/>
        </w:numPr>
        <w:tabs>
          <w:tab w:val="left" w:pos="335"/>
        </w:tabs>
        <w:autoSpaceDE w:val="0"/>
        <w:autoSpaceDN w:val="0"/>
        <w:spacing w:before="118" w:after="0" w:line="364" w:lineRule="auto"/>
        <w:ind w:right="11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Rozliczenie za wykonanie przedmiotu zamówienia odbędzie się na podstawie faktury VAT wystawionej przez Wykonawcę.</w:t>
      </w:r>
    </w:p>
    <w:p w14:paraId="7EE2E6D8" w14:textId="77777777" w:rsidR="00513ECD" w:rsidRPr="00513ECD" w:rsidRDefault="00513ECD" w:rsidP="00513ECD">
      <w:pPr>
        <w:widowControl w:val="0"/>
        <w:numPr>
          <w:ilvl w:val="0"/>
          <w:numId w:val="17"/>
        </w:numPr>
        <w:tabs>
          <w:tab w:val="left" w:pos="301"/>
        </w:tabs>
        <w:autoSpaceDE w:val="0"/>
        <w:autoSpaceDN w:val="0"/>
        <w:spacing w:before="2" w:after="0" w:line="364" w:lineRule="auto"/>
        <w:ind w:right="11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Podstawą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wystawienia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faktury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VAT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jest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protokół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odbioru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zamówienia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zawierający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uwag, podpisany przez przedstawicieli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 i Wykonawcy.</w:t>
      </w:r>
    </w:p>
    <w:p w14:paraId="61BEF1C4" w14:textId="77777777" w:rsidR="00513ECD" w:rsidRPr="00513ECD" w:rsidRDefault="00513ECD" w:rsidP="00513ECD">
      <w:pPr>
        <w:widowControl w:val="0"/>
        <w:numPr>
          <w:ilvl w:val="0"/>
          <w:numId w:val="17"/>
        </w:numPr>
        <w:tabs>
          <w:tab w:val="left" w:pos="328"/>
        </w:tabs>
        <w:autoSpaceDE w:val="0"/>
        <w:autoSpaceDN w:val="0"/>
        <w:spacing w:before="1" w:after="0" w:line="360" w:lineRule="auto"/>
        <w:ind w:right="11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Płatność za fakturę VAT, o której mowa w ust. 3 będzie dokonywana przelewem na konto wskazane na fakturze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 Wykonawcę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terminie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30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dni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licząc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daty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otrzymania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prawidłowo wystawionej faktury.</w:t>
      </w:r>
    </w:p>
    <w:p w14:paraId="754DCB6F" w14:textId="77777777" w:rsidR="00513ECD" w:rsidRPr="00513ECD" w:rsidRDefault="00513ECD" w:rsidP="00513ECD">
      <w:pPr>
        <w:widowControl w:val="0"/>
        <w:numPr>
          <w:ilvl w:val="0"/>
          <w:numId w:val="17"/>
        </w:numPr>
        <w:tabs>
          <w:tab w:val="left" w:pos="364"/>
        </w:tabs>
        <w:autoSpaceDE w:val="0"/>
        <w:autoSpaceDN w:val="0"/>
        <w:spacing w:before="2" w:after="0" w:line="360" w:lineRule="auto"/>
        <w:ind w:right="10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Wynagrodzenie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uwzględnia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wszystkie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koszty,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jakie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poniesie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tytułu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należytej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zgodnej</w:t>
      </w:r>
      <w:r w:rsidRPr="00513ECD">
        <w:rPr>
          <w:rFonts w:ascii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obowiązującymi przepisami realizacji przedmiotu zamówienia, bez prawa odrębnego dochodzenia ich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zwrotu.</w:t>
      </w:r>
    </w:p>
    <w:p w14:paraId="44825C5B" w14:textId="77777777" w:rsidR="00513ECD" w:rsidRPr="00513ECD" w:rsidRDefault="00513ECD" w:rsidP="00513ECD">
      <w:pPr>
        <w:spacing w:after="200" w:line="234" w:lineRule="exact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5</w:t>
      </w:r>
    </w:p>
    <w:p w14:paraId="581DF2C9" w14:textId="77777777" w:rsidR="00513ECD" w:rsidRPr="00513ECD" w:rsidRDefault="00513ECD" w:rsidP="00513ECD">
      <w:pPr>
        <w:spacing w:before="118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Kary</w:t>
      </w:r>
      <w:r w:rsidRPr="00513ECD">
        <w:rPr>
          <w:rFonts w:ascii="Times New Roman" w:hAnsi="Times New Roman" w:cs="Times New Roman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umowne</w:t>
      </w:r>
    </w:p>
    <w:p w14:paraId="0FF80029" w14:textId="77777777" w:rsidR="00513ECD" w:rsidRPr="00513ECD" w:rsidRDefault="00513ECD" w:rsidP="00513ECD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before="116" w:after="0" w:line="367" w:lineRule="auto"/>
        <w:ind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Strony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postanawiają,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ze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przypadku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niewykonania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nienależytego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wykonania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postanowień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niniejszej Umowy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obowiązującą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formą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odszkodowania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będą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umowne.</w:t>
      </w:r>
    </w:p>
    <w:p w14:paraId="382AD107" w14:textId="77777777" w:rsidR="00513ECD" w:rsidRPr="00513ECD" w:rsidRDefault="00513ECD" w:rsidP="00513ECD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after="0" w:line="231" w:lineRule="exact"/>
        <w:ind w:hanging="36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zapłaci Zamawiającemu kary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umowne:</w:t>
      </w:r>
    </w:p>
    <w:p w14:paraId="5DA1D2DB" w14:textId="77777777" w:rsidR="00513ECD" w:rsidRPr="00513ECD" w:rsidRDefault="00513ECD" w:rsidP="00513ECD">
      <w:pPr>
        <w:widowControl w:val="0"/>
        <w:numPr>
          <w:ilvl w:val="1"/>
          <w:numId w:val="16"/>
        </w:numPr>
        <w:tabs>
          <w:tab w:val="left" w:pos="820"/>
        </w:tabs>
        <w:autoSpaceDE w:val="0"/>
        <w:autoSpaceDN w:val="0"/>
        <w:spacing w:before="119" w:after="0" w:line="362" w:lineRule="auto"/>
        <w:ind w:right="10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 odstąpienie od umowy z przyczyn leżących po stronie Wykonawcy - w wysokości 10 % wynagrodzenia umownego brutto określonego w § 4 ust. 2 niniejszej umowy,</w:t>
      </w:r>
    </w:p>
    <w:p w14:paraId="2423092E" w14:textId="77777777" w:rsidR="00513ECD" w:rsidRPr="00513ECD" w:rsidRDefault="00513ECD" w:rsidP="00513ECD">
      <w:pPr>
        <w:widowControl w:val="0"/>
        <w:numPr>
          <w:ilvl w:val="1"/>
          <w:numId w:val="16"/>
        </w:numPr>
        <w:tabs>
          <w:tab w:val="left" w:pos="820"/>
        </w:tabs>
        <w:autoSpaceDE w:val="0"/>
        <w:autoSpaceDN w:val="0"/>
        <w:spacing w:after="0" w:line="360" w:lineRule="auto"/>
        <w:ind w:right="105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 zwłokę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dostarczeniu przedmiotu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 w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wysokości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0,05 % wynagrodzenia umownego brutto określonego w § 4 ust. 2 niniejszej umowy za każdy dzień zwłoki, licząc od umownego terminu realizacji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umowy.</w:t>
      </w:r>
    </w:p>
    <w:p w14:paraId="6F23F995" w14:textId="77777777" w:rsidR="00513ECD" w:rsidRPr="00513ECD" w:rsidRDefault="00513ECD" w:rsidP="00513ECD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after="0" w:line="362" w:lineRule="auto"/>
        <w:ind w:right="10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zapłaci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Wykonawcy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karę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umowną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odstąpienie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przyczyn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leżących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stronie Zamawiającego w wysokości 10 % wynagrodzenia umownego brutto określonego w § 5 ust 2 niniejszej umowy.</w:t>
      </w:r>
    </w:p>
    <w:p w14:paraId="522ABB18" w14:textId="77777777" w:rsidR="00513ECD" w:rsidRPr="00513ECD" w:rsidRDefault="00513ECD" w:rsidP="00513ECD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after="0" w:line="357" w:lineRule="auto"/>
        <w:ind w:right="10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Łączna wysokość kar umownych, których mogą dochodzić strony nie może przekroczyć 20% wartości umowy brutto, o której mowa w § 4 ust 2 niniejszej umowy.</w:t>
      </w:r>
    </w:p>
    <w:p w14:paraId="4C586C32" w14:textId="77777777" w:rsidR="00513ECD" w:rsidRPr="00513ECD" w:rsidRDefault="00513ECD" w:rsidP="00513ECD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before="3" w:after="0" w:line="240" w:lineRule="auto"/>
        <w:ind w:hanging="36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Termin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zapłaty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kary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umownej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wynosi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14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dni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dnia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doręczenia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wezwania.</w:t>
      </w:r>
    </w:p>
    <w:p w14:paraId="773BAA41" w14:textId="77777777" w:rsidR="00513ECD" w:rsidRPr="00513ECD" w:rsidRDefault="00513ECD" w:rsidP="00513ECD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before="119" w:after="0" w:line="240" w:lineRule="auto"/>
        <w:ind w:hanging="36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wyraża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zgodę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potrącenia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naliczonych</w:t>
      </w:r>
      <w:r w:rsidRPr="00513ECD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kar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przysługującego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mu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wynagrodzenia.</w:t>
      </w:r>
    </w:p>
    <w:p w14:paraId="46FF75A0" w14:textId="77777777" w:rsidR="00513ECD" w:rsidRPr="00513ECD" w:rsidRDefault="00513ECD" w:rsidP="00513ECD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before="116" w:after="0" w:line="367" w:lineRule="auto"/>
        <w:ind w:right="10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Zapłata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kary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Wykonawcę</w:t>
      </w:r>
      <w:r w:rsidRPr="00513ECD">
        <w:rPr>
          <w:rFonts w:ascii="Times New Roman" w:hAnsi="Times New Roman" w:cs="Times New Roman"/>
          <w:spacing w:val="2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spacing w:val="2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potracenie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kwoty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kary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płatności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należnej Wykonawcy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zwalnia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obowiązku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wykonania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zobowiązań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wynikających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umowy.</w:t>
      </w:r>
    </w:p>
    <w:p w14:paraId="51505843" w14:textId="77777777" w:rsidR="00513ECD" w:rsidRPr="00513ECD" w:rsidRDefault="00513ECD" w:rsidP="00513ECD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after="0" w:line="362" w:lineRule="auto"/>
        <w:ind w:right="10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Stronom</w:t>
      </w:r>
      <w:r w:rsidRPr="00513ECD">
        <w:rPr>
          <w:rFonts w:ascii="Times New Roman" w:hAnsi="Times New Roman" w:cs="Times New Roman"/>
          <w:spacing w:val="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przysługuje</w:t>
      </w:r>
      <w:r w:rsidRPr="00513ECD">
        <w:rPr>
          <w:rFonts w:ascii="Times New Roman" w:hAnsi="Times New Roman" w:cs="Times New Roman"/>
          <w:spacing w:val="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prawo</w:t>
      </w:r>
      <w:r w:rsidRPr="00513ECD">
        <w:rPr>
          <w:rFonts w:ascii="Times New Roman" w:hAnsi="Times New Roman" w:cs="Times New Roman"/>
          <w:spacing w:val="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odszkodowania</w:t>
      </w:r>
      <w:r w:rsidRPr="00513ECD">
        <w:rPr>
          <w:rFonts w:ascii="Times New Roman" w:hAnsi="Times New Roman" w:cs="Times New Roman"/>
          <w:spacing w:val="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uzupełniającego</w:t>
      </w:r>
      <w:r w:rsidRPr="00513ECD">
        <w:rPr>
          <w:rFonts w:ascii="Times New Roman" w:hAnsi="Times New Roman" w:cs="Times New Roman"/>
          <w:spacing w:val="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zasadach</w:t>
      </w:r>
      <w:r w:rsidRPr="00513ECD">
        <w:rPr>
          <w:rFonts w:ascii="Times New Roman" w:hAnsi="Times New Roman" w:cs="Times New Roman"/>
          <w:spacing w:val="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ogólnych,</w:t>
      </w:r>
      <w:r w:rsidRPr="00513ECD">
        <w:rPr>
          <w:rFonts w:ascii="Times New Roman" w:hAnsi="Times New Roman" w:cs="Times New Roman"/>
          <w:spacing w:val="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przewidzianych w Kodeksie cywilnym.</w:t>
      </w:r>
    </w:p>
    <w:p w14:paraId="1256D3B7" w14:textId="77777777" w:rsidR="00513ECD" w:rsidRPr="00513ECD" w:rsidRDefault="00513ECD" w:rsidP="00513ECD">
      <w:pPr>
        <w:spacing w:before="119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6</w:t>
      </w:r>
    </w:p>
    <w:p w14:paraId="2804D100" w14:textId="77777777" w:rsidR="00513ECD" w:rsidRPr="00513ECD" w:rsidRDefault="00513ECD" w:rsidP="00513ECD">
      <w:pPr>
        <w:spacing w:before="116" w:after="200" w:line="276" w:lineRule="auto"/>
        <w:ind w:left="12" w:right="22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Osoby</w:t>
      </w:r>
      <w:r w:rsidRPr="00513ECD">
        <w:rPr>
          <w:rFonts w:ascii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wyznaczone</w:t>
      </w:r>
      <w:r w:rsidRPr="00513ECD">
        <w:rPr>
          <w:rFonts w:ascii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kontaktu</w:t>
      </w:r>
    </w:p>
    <w:p w14:paraId="5BD2A558" w14:textId="77777777" w:rsidR="00513ECD" w:rsidRPr="00513ECD" w:rsidRDefault="00513ECD" w:rsidP="00513ECD">
      <w:pPr>
        <w:spacing w:before="125" w:after="200" w:line="276" w:lineRule="auto"/>
        <w:ind w:left="100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Uprawnionymi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kontaktów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osobami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odpowiedzialnymi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przebieg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oraz</w:t>
      </w:r>
      <w:r w:rsidRPr="00513ECD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realizację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>są:</w:t>
      </w:r>
    </w:p>
    <w:p w14:paraId="3B1E1196" w14:textId="77777777" w:rsidR="00513ECD" w:rsidRPr="00513ECD" w:rsidRDefault="00513ECD" w:rsidP="00513ECD">
      <w:pPr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before="116" w:after="0" w:line="240" w:lineRule="auto"/>
        <w:ind w:hanging="36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w w:val="90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2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0"/>
          <w:kern w:val="0"/>
          <w:sz w:val="20"/>
          <w:szCs w:val="20"/>
          <w14:ligatures w14:val="none"/>
        </w:rPr>
        <w:t>ramienia</w:t>
      </w:r>
      <w:r w:rsidRPr="00513ECD">
        <w:rPr>
          <w:rFonts w:ascii="Times New Roman" w:hAnsi="Times New Roman" w:cs="Times New Roman"/>
          <w:spacing w:val="2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0"/>
          <w:kern w:val="0"/>
          <w:sz w:val="20"/>
          <w:szCs w:val="20"/>
          <w14:ligatures w14:val="none"/>
        </w:rPr>
        <w:t>Zamawiającego: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0"/>
          <w:kern w:val="0"/>
          <w:sz w:val="20"/>
          <w:szCs w:val="20"/>
          <w14:ligatures w14:val="none"/>
        </w:rPr>
        <w:t>……………………………………..</w:t>
      </w:r>
      <w:r w:rsidRPr="00513ECD">
        <w:rPr>
          <w:rFonts w:ascii="Times New Roman" w:hAnsi="Times New Roman" w:cs="Times New Roman"/>
          <w:spacing w:val="2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0"/>
          <w:kern w:val="0"/>
          <w:sz w:val="20"/>
          <w:szCs w:val="20"/>
          <w14:ligatures w14:val="none"/>
        </w:rPr>
        <w:t>–</w:t>
      </w:r>
      <w:r w:rsidRPr="00513ECD">
        <w:rPr>
          <w:rFonts w:ascii="Times New Roman" w:hAnsi="Times New Roman" w:cs="Times New Roman"/>
          <w:spacing w:val="2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0"/>
          <w:kern w:val="0"/>
          <w:sz w:val="20"/>
          <w:szCs w:val="20"/>
          <w14:ligatures w14:val="none"/>
        </w:rPr>
        <w:t>tel.</w:t>
      </w:r>
      <w:r w:rsidRPr="00513ECD">
        <w:rPr>
          <w:rFonts w:ascii="Times New Roman" w:hAnsi="Times New Roman" w:cs="Times New Roman"/>
          <w:spacing w:val="2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w w:val="90"/>
          <w:kern w:val="0"/>
          <w:sz w:val="20"/>
          <w:szCs w:val="20"/>
          <w14:ligatures w14:val="none"/>
        </w:rPr>
        <w:t>………………………………………….</w:t>
      </w:r>
    </w:p>
    <w:p w14:paraId="0B95818F" w14:textId="77777777" w:rsidR="00513ECD" w:rsidRPr="00513ECD" w:rsidRDefault="00513ECD" w:rsidP="00513ECD">
      <w:pPr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before="119" w:after="0" w:line="240" w:lineRule="auto"/>
        <w:ind w:hanging="36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ramienia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Wykonawcy: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………………………………………. – tel.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………………………………………</w:t>
      </w:r>
    </w:p>
    <w:p w14:paraId="01980B2B" w14:textId="77777777" w:rsidR="00513ECD" w:rsidRPr="00513ECD" w:rsidRDefault="00513ECD" w:rsidP="00513ECD">
      <w:pPr>
        <w:spacing w:before="116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8</w:t>
      </w:r>
    </w:p>
    <w:p w14:paraId="40F11749" w14:textId="77777777" w:rsidR="00513ECD" w:rsidRPr="00513ECD" w:rsidRDefault="00513ECD" w:rsidP="00513ECD">
      <w:pPr>
        <w:spacing w:before="118" w:after="200" w:line="276" w:lineRule="auto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Gwarancja</w:t>
      </w:r>
      <w:r w:rsidRPr="00513ECD">
        <w:rPr>
          <w:rFonts w:ascii="Times New Roman" w:hAnsi="Times New Roman" w:cs="Times New Roman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rękojmia</w:t>
      </w:r>
    </w:p>
    <w:p w14:paraId="7C171ADE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119" w:after="0" w:line="357" w:lineRule="auto"/>
        <w:ind w:right="107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udziela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……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miesięcy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gwarancji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pojazd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liczonej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daty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odbioru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końcowego przedmiotu umowy.</w:t>
      </w:r>
    </w:p>
    <w:p w14:paraId="1D6EA9AA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4" w:after="0" w:line="364" w:lineRule="auto"/>
        <w:ind w:right="10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Gwarancja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wyłącza,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ogranicza,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zawiesza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uprawnień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wynikających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przepisów rękojmi za wady przedmiotu umowy. Zamawiający może wykorzystać uprawnienia z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tytułu rękojmi za wady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fizyczne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niezależnie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uprawnień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wynikających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 gwarancji.</w:t>
      </w:r>
    </w:p>
    <w:p w14:paraId="396FB1B4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 musi zagwarantować istnienie wyznaczonego punktu przyjęć zgłoszeń gwarancyjnych do kontaktu</w:t>
      </w:r>
      <w:r w:rsidRPr="00513ECD">
        <w:rPr>
          <w:rFonts w:ascii="Times New Roman" w:hAnsi="Times New Roman" w:cs="Times New Roman"/>
          <w:spacing w:val="3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telefonicznego,</w:t>
      </w:r>
      <w:r w:rsidRPr="00513ECD">
        <w:rPr>
          <w:rFonts w:ascii="Times New Roman" w:hAnsi="Times New Roman" w:cs="Times New Roman"/>
          <w:spacing w:val="3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e-mailowego,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2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celu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zgłaszania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wniosków</w:t>
      </w:r>
      <w:r w:rsidRPr="00513ECD">
        <w:rPr>
          <w:rFonts w:ascii="Times New Roman" w:hAnsi="Times New Roman" w:cs="Times New Roman"/>
          <w:spacing w:val="2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wykonanie</w:t>
      </w:r>
      <w:r w:rsidRPr="00513ECD">
        <w:rPr>
          <w:rFonts w:ascii="Times New Roman" w:hAnsi="Times New Roman" w:cs="Times New Roman"/>
          <w:spacing w:val="2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usługi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gwarancyjnej. W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ramach gwarancji zobowiązany jest do bezpłatnego usuwania przez wskazany serwis wszelkich zaistniałych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umowy,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tj.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bezpłatnej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naprawy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wymiany.</w:t>
      </w:r>
    </w:p>
    <w:p w14:paraId="0D012328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362" w:lineRule="auto"/>
        <w:ind w:right="105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Strony ustalają, że naprawy w ramach gwarancji i rękojmi za wady wykonywane będą w miejscu użytkowania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umowy.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Wszelkie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koszty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związane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wykonaniem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napraw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ramach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gwarancji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</w:t>
      </w:r>
    </w:p>
    <w:p w14:paraId="7FAE640F" w14:textId="77777777" w:rsidR="00513ECD" w:rsidRPr="00513ECD" w:rsidRDefault="00513ECD" w:rsidP="00513ECD">
      <w:pPr>
        <w:spacing w:after="200" w:line="324" w:lineRule="auto"/>
        <w:ind w:left="460" w:right="105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rękojmi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za wady </w:t>
      </w:r>
      <w:r w:rsidRPr="00513ECD">
        <w:rPr>
          <w:rFonts w:ascii="Times New Roman" w:hAnsi="Times New Roman" w:cs="Times New Roman"/>
          <w:spacing w:val="26"/>
          <w:w w:val="101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25"/>
          <w:kern w:val="0"/>
          <w:sz w:val="20"/>
          <w:szCs w:val="20"/>
          <w14:ligatures w14:val="none"/>
        </w:rPr>
        <w:t>bciążają</w:t>
      </w:r>
      <w:r w:rsidRPr="00513ECD">
        <w:rPr>
          <w:rFonts w:ascii="Times New Roman" w:hAnsi="Times New Roman" w:cs="Times New Roman"/>
          <w:spacing w:val="-1"/>
          <w:w w:val="99"/>
          <w:kern w:val="0"/>
          <w:position w:val="-3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Wykonawcę. W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przypadku zaistnienia w okresie gwarancji </w:t>
      </w:r>
      <w:r w:rsidRPr="00513ECD">
        <w:rPr>
          <w:rFonts w:ascii="Times New Roman" w:hAnsi="Times New Roman" w:cs="Times New Roman"/>
          <w:spacing w:val="22"/>
          <w:w w:val="99"/>
          <w:kern w:val="0"/>
          <w:sz w:val="20"/>
          <w:szCs w:val="20"/>
          <w14:ligatures w14:val="none"/>
        </w:rPr>
        <w:t>bądź r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ękojmi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konieczności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przetransportowania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związku</w:t>
      </w:r>
      <w:r w:rsidRPr="00513ECD">
        <w:rPr>
          <w:rFonts w:ascii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ze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stwierdzeniem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wad,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których</w:t>
      </w:r>
      <w:r w:rsidRPr="00513ECD">
        <w:rPr>
          <w:rFonts w:ascii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nie </w:t>
      </w:r>
      <w:r w:rsidRPr="00513ECD">
        <w:rPr>
          <w:rFonts w:ascii="Times New Roman" w:hAnsi="Times New Roman" w:cs="Times New Roman"/>
          <w:spacing w:val="-17"/>
          <w:kern w:val="0"/>
          <w:sz w:val="20"/>
          <w:szCs w:val="20"/>
          <w14:ligatures w14:val="none"/>
        </w:rPr>
        <w:t>można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w w:val="98"/>
          <w:kern w:val="0"/>
          <w:sz w:val="20"/>
          <w:szCs w:val="20"/>
          <w14:ligatures w14:val="none"/>
        </w:rPr>
        <w:t>u</w:t>
      </w:r>
      <w:r w:rsidRPr="00513ECD">
        <w:rPr>
          <w:rFonts w:ascii="Times New Roman" w:hAnsi="Times New Roman" w:cs="Times New Roman"/>
          <w:spacing w:val="-2"/>
          <w:w w:val="102"/>
          <w:kern w:val="0"/>
          <w:sz w:val="20"/>
          <w:szCs w:val="20"/>
          <w14:ligatures w14:val="none"/>
        </w:rPr>
        <w:t>s</w:t>
      </w:r>
      <w:r w:rsidRPr="00513ECD">
        <w:rPr>
          <w:rFonts w:ascii="Times New Roman" w:hAnsi="Times New Roman" w:cs="Times New Roman"/>
          <w:w w:val="98"/>
          <w:kern w:val="0"/>
          <w:sz w:val="20"/>
          <w:szCs w:val="20"/>
          <w14:ligatures w14:val="none"/>
        </w:rPr>
        <w:t>u</w:t>
      </w:r>
      <w:r w:rsidRPr="00513ECD">
        <w:rPr>
          <w:rFonts w:ascii="Times New Roman" w:hAnsi="Times New Roman" w:cs="Times New Roman"/>
          <w:spacing w:val="-3"/>
          <w:w w:val="97"/>
          <w:kern w:val="0"/>
          <w:sz w:val="20"/>
          <w:szCs w:val="20"/>
          <w14:ligatures w14:val="none"/>
        </w:rPr>
        <w:t>n</w:t>
      </w:r>
      <w:r w:rsidRPr="00513ECD">
        <w:rPr>
          <w:rFonts w:ascii="Times New Roman" w:hAnsi="Times New Roman" w:cs="Times New Roman"/>
          <w:spacing w:val="-1"/>
          <w:w w:val="99"/>
          <w:kern w:val="0"/>
          <w:sz w:val="20"/>
          <w:szCs w:val="20"/>
          <w14:ligatures w14:val="none"/>
        </w:rPr>
        <w:t>ą</w:t>
      </w:r>
      <w:r w:rsidRPr="00513ECD">
        <w:rPr>
          <w:rFonts w:ascii="Times New Roman" w:hAnsi="Times New Roman" w:cs="Times New Roman"/>
          <w:spacing w:val="-11"/>
          <w:w w:val="99"/>
          <w:kern w:val="0"/>
          <w:sz w:val="20"/>
          <w:szCs w:val="20"/>
          <w14:ligatures w14:val="none"/>
        </w:rPr>
        <w:t>ć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(wykonać)</w:t>
      </w:r>
      <w:r w:rsidRPr="00513ECD">
        <w:rPr>
          <w:rFonts w:ascii="Times New Roman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miejscu</w:t>
      </w:r>
      <w:r w:rsidRPr="00513ECD">
        <w:rPr>
          <w:rFonts w:ascii="Times New Roman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użytkowania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umowy,</w:t>
      </w:r>
      <w:r w:rsidRPr="00513ECD">
        <w:rPr>
          <w:rFonts w:ascii="Times New Roman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koszty</w:t>
      </w:r>
      <w:r w:rsidRPr="00513ECD">
        <w:rPr>
          <w:rFonts w:ascii="Times New Roman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transportu</w:t>
      </w:r>
      <w:r w:rsidRPr="00513ECD">
        <w:rPr>
          <w:rFonts w:ascii="Times New Roman" w:hAnsi="Times New Roman" w:cs="Times New Roman"/>
          <w:spacing w:val="2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przedmiotu</w:t>
      </w:r>
    </w:p>
    <w:p w14:paraId="60418BEF" w14:textId="77777777" w:rsidR="00513ECD" w:rsidRPr="00513ECD" w:rsidRDefault="00513ECD" w:rsidP="00513ECD">
      <w:pPr>
        <w:spacing w:before="124" w:after="200" w:line="372" w:lineRule="auto"/>
        <w:ind w:left="46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umowy celem naprawy i z powrotem do miejsca użytkowania przedmiotu umowy poniesie Wykonawca.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Sposób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warunki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transportu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obie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strony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21"/>
          <w:w w:val="104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20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21"/>
          <w:w w:val="101"/>
          <w:kern w:val="0"/>
          <w:sz w:val="20"/>
          <w:szCs w:val="20"/>
          <w14:ligatures w14:val="none"/>
        </w:rPr>
        <w:t>s</w:t>
      </w:r>
      <w:r w:rsidRPr="00513ECD">
        <w:rPr>
          <w:rFonts w:ascii="Times New Roman" w:hAnsi="Times New Roman" w:cs="Times New Roman"/>
          <w:spacing w:val="20"/>
          <w:w w:val="99"/>
          <w:kern w:val="0"/>
          <w:sz w:val="20"/>
          <w:szCs w:val="20"/>
          <w14:ligatures w14:val="none"/>
        </w:rPr>
        <w:t>t</w:t>
      </w:r>
      <w:r w:rsidRPr="00513ECD">
        <w:rPr>
          <w:rFonts w:ascii="Times New Roman" w:hAnsi="Times New Roman" w:cs="Times New Roman"/>
          <w:spacing w:val="22"/>
          <w:w w:val="98"/>
          <w:kern w:val="0"/>
          <w:sz w:val="20"/>
          <w:szCs w:val="20"/>
          <w14:ligatures w14:val="none"/>
        </w:rPr>
        <w:t>a</w:t>
      </w:r>
      <w:r w:rsidRPr="00513ECD">
        <w:rPr>
          <w:rFonts w:ascii="Times New Roman" w:hAnsi="Times New Roman" w:cs="Times New Roman"/>
          <w:spacing w:val="20"/>
          <w:w w:val="96"/>
          <w:kern w:val="0"/>
          <w:sz w:val="20"/>
          <w:szCs w:val="20"/>
          <w14:ligatures w14:val="none"/>
        </w:rPr>
        <w:t>n</w:t>
      </w:r>
      <w:r w:rsidRPr="00513ECD">
        <w:rPr>
          <w:rFonts w:ascii="Times New Roman" w:hAnsi="Times New Roman" w:cs="Times New Roman"/>
          <w:spacing w:val="22"/>
          <w:w w:val="98"/>
          <w:kern w:val="0"/>
          <w:sz w:val="20"/>
          <w:szCs w:val="20"/>
          <w14:ligatures w14:val="none"/>
        </w:rPr>
        <w:t>ą</w:t>
      </w:r>
      <w:r w:rsidRPr="00513ECD">
        <w:rPr>
          <w:rFonts w:ascii="Times New Roman" w:hAnsi="Times New Roman" w:cs="Times New Roman"/>
          <w:spacing w:val="-179"/>
          <w:w w:val="101"/>
          <w:kern w:val="0"/>
          <w:position w:val="-3"/>
          <w:sz w:val="20"/>
          <w:szCs w:val="20"/>
          <w14:ligatures w14:val="none"/>
        </w:rPr>
        <w:t>̨</w:t>
      </w:r>
      <w:r w:rsidRPr="00513ECD">
        <w:rPr>
          <w:rFonts w:ascii="Times New Roman" w:hAnsi="Times New Roman" w:cs="Times New Roman"/>
          <w:spacing w:val="-6"/>
          <w:w w:val="99"/>
          <w:kern w:val="0"/>
          <w:position w:val="-3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uzgodnione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pomiędzy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Wykonawcą,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Zamawiającym.</w:t>
      </w:r>
    </w:p>
    <w:p w14:paraId="4DA22CA9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187" w:lineRule="exact"/>
        <w:ind w:hanging="36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Strony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zgodnie</w:t>
      </w:r>
      <w:r w:rsidRPr="00513ECD">
        <w:rPr>
          <w:rFonts w:ascii="Times New Roman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ustalają,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że</w:t>
      </w:r>
      <w:r w:rsidRPr="00513ECD">
        <w:rPr>
          <w:rFonts w:ascii="Times New Roman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usunie</w:t>
      </w:r>
      <w:r w:rsidRPr="00513ECD">
        <w:rPr>
          <w:rFonts w:ascii="Times New Roman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</w:t>
      </w:r>
      <w:r w:rsidRPr="00513ECD">
        <w:rPr>
          <w:rFonts w:ascii="Times New Roman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pośrednictwem</w:t>
      </w:r>
      <w:r w:rsidRPr="00513ECD">
        <w:rPr>
          <w:rFonts w:ascii="Times New Roman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serwisu</w:t>
      </w:r>
      <w:r w:rsidRPr="00513ECD">
        <w:rPr>
          <w:rFonts w:ascii="Times New Roman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wady</w:t>
      </w:r>
      <w:r w:rsidRPr="00513ECD">
        <w:rPr>
          <w:rFonts w:ascii="Times New Roman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2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>-</w:t>
      </w:r>
    </w:p>
    <w:p w14:paraId="61982B41" w14:textId="77777777" w:rsidR="00513ECD" w:rsidRPr="00513ECD" w:rsidRDefault="00513ECD" w:rsidP="00513ECD">
      <w:pPr>
        <w:tabs>
          <w:tab w:val="left" w:pos="2002"/>
          <w:tab w:val="left" w:pos="2418"/>
          <w:tab w:val="left" w:pos="3975"/>
          <w:tab w:val="left" w:pos="4395"/>
          <w:tab w:val="left" w:pos="4881"/>
          <w:tab w:val="left" w:pos="5899"/>
          <w:tab w:val="left" w:pos="6398"/>
          <w:tab w:val="left" w:pos="6832"/>
          <w:tab w:val="left" w:pos="7532"/>
          <w:tab w:val="left" w:pos="8322"/>
        </w:tabs>
        <w:spacing w:before="118" w:after="200" w:line="357" w:lineRule="auto"/>
        <w:ind w:left="460" w:right="10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ujawnione w okresie gwarancji, w terminie do 5 dni roboczych od daty doręczenia mu zgłoszenia przez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>za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pośrednictwem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>nr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tel.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…………….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adres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poczty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elektronicznej:</w:t>
      </w:r>
      <w:r w:rsidRPr="00513ECD">
        <w:rPr>
          <w:rFonts w:ascii="Times New Roman" w:hAnsi="Times New Roman" w:cs="Times New Roman"/>
          <w:spacing w:val="-4"/>
          <w:w w:val="95"/>
          <w:kern w:val="0"/>
          <w:sz w:val="20"/>
          <w:szCs w:val="20"/>
          <w14:ligatures w14:val="none"/>
        </w:rPr>
        <w:t>………………………………….Powyższe</w:t>
      </w:r>
      <w:r w:rsidRPr="00513ECD">
        <w:rPr>
          <w:rFonts w:ascii="Times New Roman" w:hAnsi="Times New Roman" w:cs="Times New Roman"/>
          <w:spacing w:val="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w w:val="95"/>
          <w:kern w:val="0"/>
          <w:sz w:val="20"/>
          <w:szCs w:val="20"/>
          <w14:ligatures w14:val="none"/>
        </w:rPr>
        <w:t>dotyczy</w:t>
      </w:r>
      <w:r w:rsidRPr="00513ECD">
        <w:rPr>
          <w:rFonts w:ascii="Times New Roman" w:hAnsi="Times New Roman" w:cs="Times New Roman"/>
          <w:spacing w:val="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21"/>
          <w:w w:val="96"/>
          <w:kern w:val="0"/>
          <w:sz w:val="20"/>
          <w:szCs w:val="20"/>
          <w14:ligatures w14:val="none"/>
        </w:rPr>
        <w:t>r</w:t>
      </w:r>
      <w:r w:rsidRPr="00513ECD">
        <w:rPr>
          <w:rFonts w:ascii="Times New Roman" w:hAnsi="Times New Roman" w:cs="Times New Roman"/>
          <w:spacing w:val="-5"/>
          <w:w w:val="94"/>
          <w:kern w:val="0"/>
          <w:sz w:val="20"/>
          <w:szCs w:val="20"/>
          <w14:ligatures w14:val="none"/>
        </w:rPr>
        <w:t>ó</w:t>
      </w:r>
      <w:r w:rsidRPr="00513ECD">
        <w:rPr>
          <w:rFonts w:ascii="Times New Roman" w:hAnsi="Times New Roman" w:cs="Times New Roman"/>
          <w:spacing w:val="-56"/>
          <w:w w:val="95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21"/>
          <w:kern w:val="0"/>
          <w:sz w:val="20"/>
          <w:szCs w:val="20"/>
          <w14:ligatures w14:val="none"/>
        </w:rPr>
        <w:t>n</w:t>
      </w:r>
      <w:r w:rsidRPr="00513ECD">
        <w:rPr>
          <w:rFonts w:ascii="Times New Roman" w:hAnsi="Times New Roman" w:cs="Times New Roman"/>
          <w:spacing w:val="19"/>
          <w:w w:val="90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22"/>
          <w:w w:val="90"/>
          <w:kern w:val="0"/>
          <w:sz w:val="20"/>
          <w:szCs w:val="20"/>
          <w14:ligatures w14:val="none"/>
        </w:rPr>
        <w:t>e</w:t>
      </w:r>
      <w:r w:rsidRPr="00513ECD">
        <w:rPr>
          <w:rFonts w:ascii="Times New Roman" w:hAnsi="Times New Roman" w:cs="Times New Roman"/>
          <w:spacing w:val="18"/>
          <w:w w:val="96"/>
          <w:kern w:val="0"/>
          <w:sz w:val="20"/>
          <w:szCs w:val="20"/>
          <w14:ligatures w14:val="none"/>
        </w:rPr>
        <w:t>ż</w:t>
      </w:r>
      <w:r w:rsidRPr="00513ECD">
        <w:rPr>
          <w:rFonts w:ascii="Times New Roman" w:hAnsi="Times New Roman" w:cs="Times New Roman"/>
          <w:spacing w:val="-80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w w:val="95"/>
          <w:kern w:val="0"/>
          <w:sz w:val="20"/>
          <w:szCs w:val="20"/>
          <w14:ligatures w14:val="none"/>
        </w:rPr>
        <w:t>realizacji</w:t>
      </w:r>
      <w:r w:rsidRPr="00513ECD">
        <w:rPr>
          <w:rFonts w:ascii="Times New Roman" w:hAnsi="Times New Roman" w:cs="Times New Roman"/>
          <w:spacing w:val="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7"/>
          <w:w w:val="96"/>
          <w:kern w:val="0"/>
          <w:sz w:val="20"/>
          <w:szCs w:val="20"/>
          <w14:ligatures w14:val="none"/>
        </w:rPr>
        <w:t>r</w:t>
      </w:r>
      <w:r w:rsidRPr="00513ECD">
        <w:rPr>
          <w:rFonts w:ascii="Times New Roman" w:hAnsi="Times New Roman" w:cs="Times New Roman"/>
          <w:spacing w:val="7"/>
          <w:w w:val="94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8"/>
          <w:w w:val="95"/>
          <w:kern w:val="0"/>
          <w:sz w:val="20"/>
          <w:szCs w:val="20"/>
          <w14:ligatures w14:val="none"/>
        </w:rPr>
        <w:t>s</w:t>
      </w:r>
      <w:r w:rsidRPr="00513ECD">
        <w:rPr>
          <w:rFonts w:ascii="Times New Roman" w:hAnsi="Times New Roman" w:cs="Times New Roman"/>
          <w:spacing w:val="8"/>
          <w:w w:val="98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8"/>
          <w:w w:val="92"/>
          <w:kern w:val="0"/>
          <w:sz w:val="20"/>
          <w:szCs w:val="20"/>
          <w14:ligatures w14:val="none"/>
        </w:rPr>
        <w:t>c</w:t>
      </w:r>
      <w:r w:rsidRPr="00513ECD">
        <w:rPr>
          <w:rFonts w:ascii="Times New Roman" w:hAnsi="Times New Roman" w:cs="Times New Roman"/>
          <w:spacing w:val="8"/>
          <w:w w:val="98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6"/>
          <w:w w:val="96"/>
          <w:kern w:val="0"/>
          <w:sz w:val="20"/>
          <w:szCs w:val="20"/>
          <w14:ligatures w14:val="none"/>
        </w:rPr>
        <w:t>e</w:t>
      </w:r>
      <w:r w:rsidRPr="00513ECD">
        <w:rPr>
          <w:rFonts w:ascii="Times New Roman" w:hAnsi="Times New Roman" w:cs="Times New Roman"/>
          <w:spacing w:val="-20"/>
          <w:w w:val="90"/>
          <w:kern w:val="0"/>
          <w:sz w:val="20"/>
          <w:szCs w:val="20"/>
          <w14:ligatures w14:val="none"/>
        </w:rPr>
        <w:t xml:space="preserve">ń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wynikających</w:t>
      </w:r>
      <w:r w:rsidRPr="00513ECD">
        <w:rPr>
          <w:rFonts w:ascii="Times New Roman" w:hAnsi="Times New Roman" w:cs="Times New Roman"/>
          <w:spacing w:val="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tytułu</w:t>
      </w:r>
      <w:r w:rsidRPr="00513ECD">
        <w:rPr>
          <w:rFonts w:ascii="Times New Roman" w:hAnsi="Times New Roman" w:cs="Times New Roman"/>
          <w:spacing w:val="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rękojmi</w:t>
      </w:r>
      <w:r w:rsidRPr="00513ECD">
        <w:rPr>
          <w:rFonts w:ascii="Times New Roman" w:hAnsi="Times New Roman" w:cs="Times New Roman"/>
          <w:spacing w:val="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wypadku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zgłoszenia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żądania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usunięcia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wady</w:t>
      </w:r>
      <w:r w:rsidRPr="00513ECD">
        <w:rPr>
          <w:rFonts w:ascii="Times New Roman" w:hAnsi="Times New Roman" w:cs="Times New Roman"/>
          <w:spacing w:val="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podstawie</w:t>
      </w:r>
      <w:r w:rsidRPr="00513ECD">
        <w:rPr>
          <w:rFonts w:ascii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rękojmi.</w:t>
      </w:r>
    </w:p>
    <w:p w14:paraId="25C050FB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118" w:after="0" w:line="362" w:lineRule="auto"/>
        <w:ind w:right="10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uzasadnionych okolicznościach, gdy usuniecie wady, usterki nie będzie możliwe w terminie o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którym mowa w ust. 7, z przyczyn niezależnych od Wykonawcy, Wykonawca po przedstawieniu harmonogramu usunięcia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wady,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uzgodni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Zamawiającym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inny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termin.</w:t>
      </w:r>
    </w:p>
    <w:p w14:paraId="5DEF6408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3" w:after="0" w:line="364" w:lineRule="auto"/>
        <w:ind w:right="10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Okres</w:t>
      </w:r>
      <w:r w:rsidRPr="00513ECD">
        <w:rPr>
          <w:rFonts w:ascii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rękojmi</w:t>
      </w:r>
      <w:r w:rsidRPr="00513ECD">
        <w:rPr>
          <w:rFonts w:ascii="Times New Roman" w:hAnsi="Times New Roman" w:cs="Times New Roman"/>
          <w:spacing w:val="5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</w:t>
      </w:r>
      <w:r w:rsidRPr="00513ECD">
        <w:rPr>
          <w:rFonts w:ascii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wady</w:t>
      </w:r>
      <w:r w:rsidRPr="00513ECD">
        <w:rPr>
          <w:rFonts w:ascii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biegnie</w:t>
      </w:r>
      <w:r w:rsidRPr="00513ECD">
        <w:rPr>
          <w:rFonts w:ascii="Times New Roman" w:hAnsi="Times New Roman" w:cs="Times New Roman"/>
          <w:spacing w:val="5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równolegle</w:t>
      </w:r>
      <w:r w:rsidRPr="00513ECD">
        <w:rPr>
          <w:rFonts w:ascii="Times New Roman" w:hAnsi="Times New Roman" w:cs="Times New Roman"/>
          <w:spacing w:val="5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5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okresem</w:t>
      </w:r>
      <w:r w:rsidRPr="00513ECD">
        <w:rPr>
          <w:rFonts w:ascii="Times New Roman" w:hAnsi="Times New Roman" w:cs="Times New Roman"/>
          <w:spacing w:val="5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udzielonej</w:t>
      </w:r>
      <w:r w:rsidRPr="00513ECD">
        <w:rPr>
          <w:rFonts w:ascii="Times New Roman" w:hAnsi="Times New Roman" w:cs="Times New Roman"/>
          <w:spacing w:val="5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gwarancji</w:t>
      </w:r>
      <w:r w:rsidRPr="00513ECD">
        <w:rPr>
          <w:rFonts w:ascii="Times New Roman" w:hAnsi="Times New Roman" w:cs="Times New Roman"/>
          <w:spacing w:val="5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jakości</w:t>
      </w:r>
      <w:r w:rsidRPr="00513ECD">
        <w:rPr>
          <w:rFonts w:ascii="Times New Roman" w:hAnsi="Times New Roman" w:cs="Times New Roman"/>
          <w:spacing w:val="5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wygasa</w:t>
      </w:r>
      <w:r w:rsidRPr="00513ECD">
        <w:rPr>
          <w:rFonts w:ascii="Times New Roman" w:hAnsi="Times New Roman" w:cs="Times New Roman"/>
          <w:spacing w:val="5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wraz z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upływem okresu gwarancji jakości. Okres gwarancji i rękojmi ulega przedłużeniu o czas od momentu zgłoszenia przedmiotu umowy do naprawy do momentu odebrania z naprawy sprawnego przedmiotu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umowy.</w:t>
      </w:r>
    </w:p>
    <w:p w14:paraId="43DD5F3F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364" w:lineRule="auto"/>
        <w:ind w:right="107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Roszczenia z tytułu rękojmi za wady oraz gwarancji jakości mogą być dochodzone także po upływie terminu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udzielonej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gwarancji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jakości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jeżeli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Zamawiający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zgłosił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Wykonawcy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istnienie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wady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lub/i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usterki w okresie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objętym rękojmią lub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gwarancją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jakości.</w:t>
      </w:r>
    </w:p>
    <w:p w14:paraId="1E9BD3A6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326" w:lineRule="auto"/>
        <w:ind w:right="103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Jeżeli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usunie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we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wskazanym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ust.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5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6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terminie,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niezależnie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spacing w:val="-6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tego</w:t>
      </w:r>
      <w:r w:rsidRPr="00513ECD">
        <w:rPr>
          <w:rFonts w:ascii="Times New Roman" w:hAnsi="Times New Roman" w:cs="Times New Roman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czy</w:t>
      </w:r>
      <w:r w:rsidRPr="00513ECD">
        <w:rPr>
          <w:rFonts w:ascii="Times New Roman" w:hAnsi="Times New Roman" w:cs="Times New Roman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były</w:t>
      </w:r>
      <w:r w:rsidRPr="00513ECD">
        <w:rPr>
          <w:rFonts w:ascii="Times New Roman" w:hAnsi="Times New Roman" w:cs="Times New Roman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zgłoszone</w:t>
      </w:r>
      <w:r w:rsidRPr="00513ECD">
        <w:rPr>
          <w:rFonts w:ascii="Times New Roman" w:hAnsi="Times New Roman" w:cs="Times New Roman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6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ramach</w:t>
      </w:r>
      <w:r w:rsidRPr="00513ECD">
        <w:rPr>
          <w:rFonts w:ascii="Times New Roman" w:hAnsi="Times New Roman" w:cs="Times New Roman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gwarancji</w:t>
      </w:r>
      <w:r w:rsidRPr="00513ECD">
        <w:rPr>
          <w:rFonts w:ascii="Times New Roman" w:hAnsi="Times New Roman" w:cs="Times New Roman"/>
          <w:spacing w:val="-6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czy</w:t>
      </w:r>
      <w:r w:rsidRPr="00513ECD">
        <w:rPr>
          <w:rFonts w:ascii="Times New Roman" w:hAnsi="Times New Roman" w:cs="Times New Roman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rękojmi,</w:t>
      </w:r>
      <w:r w:rsidRPr="00513ECD">
        <w:rPr>
          <w:rFonts w:ascii="Times New Roman" w:hAnsi="Times New Roman" w:cs="Times New Roman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Zamawiający</w:t>
      </w:r>
      <w:r w:rsidRPr="00513ECD">
        <w:rPr>
          <w:rFonts w:ascii="Times New Roman" w:hAnsi="Times New Roman" w:cs="Times New Roman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może</w:t>
      </w:r>
      <w:r w:rsidRPr="00513ECD">
        <w:rPr>
          <w:rFonts w:ascii="Times New Roman" w:hAnsi="Times New Roman" w:cs="Times New Roman"/>
          <w:spacing w:val="-6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je</w:t>
      </w:r>
      <w:r w:rsidRPr="00513ECD">
        <w:rPr>
          <w:rFonts w:ascii="Times New Roman" w:hAnsi="Times New Roman" w:cs="Times New Roman"/>
          <w:spacing w:val="-6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27"/>
          <w:w w:val="93"/>
          <w:kern w:val="0"/>
          <w:sz w:val="20"/>
          <w:szCs w:val="20"/>
          <w14:ligatures w14:val="none"/>
        </w:rPr>
        <w:t>u</w:t>
      </w:r>
      <w:r w:rsidRPr="00513ECD">
        <w:rPr>
          <w:rFonts w:ascii="Times New Roman" w:hAnsi="Times New Roman" w:cs="Times New Roman"/>
          <w:spacing w:val="25"/>
          <w:w w:val="97"/>
          <w:kern w:val="0"/>
          <w:sz w:val="20"/>
          <w:szCs w:val="20"/>
          <w14:ligatures w14:val="none"/>
        </w:rPr>
        <w:t>s</w:t>
      </w:r>
      <w:r w:rsidRPr="00513ECD">
        <w:rPr>
          <w:rFonts w:ascii="Times New Roman" w:hAnsi="Times New Roman" w:cs="Times New Roman"/>
          <w:spacing w:val="25"/>
          <w:w w:val="93"/>
          <w:kern w:val="0"/>
          <w:sz w:val="20"/>
          <w:szCs w:val="20"/>
          <w14:ligatures w14:val="none"/>
        </w:rPr>
        <w:t>u</w:t>
      </w:r>
      <w:r w:rsidRPr="00513ECD">
        <w:rPr>
          <w:rFonts w:ascii="Times New Roman" w:hAnsi="Times New Roman" w:cs="Times New Roman"/>
          <w:spacing w:val="24"/>
          <w:w w:val="92"/>
          <w:kern w:val="0"/>
          <w:sz w:val="20"/>
          <w:szCs w:val="20"/>
          <w14:ligatures w14:val="none"/>
        </w:rPr>
        <w:t>n</w:t>
      </w:r>
      <w:r w:rsidRPr="00513ECD">
        <w:rPr>
          <w:rFonts w:ascii="Times New Roman" w:hAnsi="Times New Roman" w:cs="Times New Roman"/>
          <w:spacing w:val="26"/>
          <w:w w:val="94"/>
          <w:kern w:val="0"/>
          <w:sz w:val="20"/>
          <w:szCs w:val="20"/>
          <w14:ligatures w14:val="none"/>
        </w:rPr>
        <w:t>ąć s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>amodzielnie</w:t>
      </w:r>
      <w:r w:rsidRPr="00513ECD">
        <w:rPr>
          <w:rFonts w:ascii="Times New Roman" w:hAnsi="Times New Roman" w:cs="Times New Roman"/>
          <w:spacing w:val="-6"/>
          <w:w w:val="9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95"/>
          <w:kern w:val="0"/>
          <w:sz w:val="20"/>
          <w:szCs w:val="20"/>
          <w14:ligatures w14:val="none"/>
        </w:rPr>
        <w:t xml:space="preserve">lub </w:t>
      </w:r>
      <w:r w:rsidRPr="00513ECD">
        <w:rPr>
          <w:rFonts w:ascii="Times New Roman" w:hAnsi="Times New Roman" w:cs="Times New Roman"/>
          <w:spacing w:val="22"/>
          <w:w w:val="104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23"/>
          <w:w w:val="96"/>
          <w:kern w:val="0"/>
          <w:sz w:val="20"/>
          <w:szCs w:val="20"/>
          <w14:ligatures w14:val="none"/>
        </w:rPr>
        <w:t>l</w:t>
      </w:r>
      <w:r w:rsidRPr="00513ECD">
        <w:rPr>
          <w:rFonts w:ascii="Times New Roman" w:hAnsi="Times New Roman" w:cs="Times New Roman"/>
          <w:spacing w:val="20"/>
          <w:w w:val="102"/>
          <w:kern w:val="0"/>
          <w:sz w:val="20"/>
          <w:szCs w:val="20"/>
          <w14:ligatures w14:val="none"/>
        </w:rPr>
        <w:t>e</w:t>
      </w:r>
      <w:r w:rsidRPr="00513ECD">
        <w:rPr>
          <w:rFonts w:ascii="Times New Roman" w:hAnsi="Times New Roman" w:cs="Times New Roman"/>
          <w:spacing w:val="22"/>
          <w:w w:val="98"/>
          <w:kern w:val="0"/>
          <w:sz w:val="20"/>
          <w:szCs w:val="20"/>
          <w14:ligatures w14:val="none"/>
        </w:rPr>
        <w:t>c</w:t>
      </w:r>
      <w:r w:rsidRPr="00513ECD">
        <w:rPr>
          <w:rFonts w:ascii="Times New Roman" w:hAnsi="Times New Roman" w:cs="Times New Roman"/>
          <w:spacing w:val="21"/>
          <w:w w:val="96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13"/>
          <w:w w:val="98"/>
          <w:kern w:val="0"/>
          <w:sz w:val="20"/>
          <w:szCs w:val="20"/>
          <w14:ligatures w14:val="none"/>
        </w:rPr>
        <w:t>ć i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ch usunięcie w wybranym przez siebie serwisie - na koszt i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ryzyko Wykonawcy. W takim przypadku</w:t>
      </w:r>
    </w:p>
    <w:p w14:paraId="5B134006" w14:textId="77777777" w:rsidR="00513ECD" w:rsidRPr="00513ECD" w:rsidRDefault="00513ECD" w:rsidP="00513ECD">
      <w:pPr>
        <w:spacing w:before="33" w:after="200" w:line="304" w:lineRule="auto"/>
        <w:ind w:left="460" w:right="10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Zamawiający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wystawi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fakturę równą</w:t>
      </w:r>
      <w:r w:rsidRPr="00513ECD">
        <w:rPr>
          <w:rFonts w:ascii="Times New Roman" w:hAnsi="Times New Roman" w:cs="Times New Roman"/>
          <w:spacing w:val="-6"/>
          <w:w w:val="99"/>
          <w:kern w:val="0"/>
          <w:position w:val="-3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kosztom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poniesionym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usuniecie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wad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jego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części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29"/>
          <w:w w:val="99"/>
          <w:kern w:val="0"/>
          <w:sz w:val="20"/>
          <w:szCs w:val="20"/>
          <w14:ligatures w14:val="none"/>
        </w:rPr>
        <w:t>osobę</w:t>
      </w:r>
      <w:r w:rsidRPr="00513ECD">
        <w:rPr>
          <w:rFonts w:ascii="Times New Roman" w:hAnsi="Times New Roman" w:cs="Times New Roman"/>
          <w:spacing w:val="-7"/>
          <w:w w:val="99"/>
          <w:kern w:val="0"/>
          <w:position w:val="-3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trzecią,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zobowiązuje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w w:val="101"/>
          <w:kern w:val="0"/>
          <w:sz w:val="20"/>
          <w:szCs w:val="20"/>
          <w14:ligatures w14:val="none"/>
        </w:rPr>
        <w:t>s</w:t>
      </w:r>
      <w:r w:rsidRPr="00513ECD">
        <w:rPr>
          <w:rFonts w:ascii="Times New Roman" w:hAnsi="Times New Roman" w:cs="Times New Roman"/>
          <w:spacing w:val="2"/>
          <w:w w:val="96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-6"/>
          <w:w w:val="102"/>
          <w:kern w:val="0"/>
          <w:sz w:val="20"/>
          <w:szCs w:val="20"/>
          <w14:ligatures w14:val="none"/>
        </w:rPr>
        <w:t>ę</w:t>
      </w:r>
      <w:r w:rsidRPr="00513ECD">
        <w:rPr>
          <w:rFonts w:ascii="Times New Roman" w:hAnsi="Times New Roman" w:cs="Times New Roman"/>
          <w:spacing w:val="-200"/>
          <w:w w:val="101"/>
          <w:kern w:val="0"/>
          <w:position w:val="-3"/>
          <w:sz w:val="20"/>
          <w:szCs w:val="20"/>
          <w14:ligatures w14:val="none"/>
        </w:rPr>
        <w:t>̨</w:t>
      </w:r>
      <w:r w:rsidRPr="00513ECD">
        <w:rPr>
          <w:rFonts w:ascii="Times New Roman" w:hAnsi="Times New Roman" w:cs="Times New Roman"/>
          <w:spacing w:val="39"/>
          <w:kern w:val="0"/>
          <w:position w:val="-3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jej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uregulowania w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terminie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wskazanym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tej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nocie.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Ustęp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ten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narusza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12"/>
          <w:w w:val="98"/>
          <w:kern w:val="0"/>
          <w:sz w:val="20"/>
          <w:szCs w:val="20"/>
          <w14:ligatures w14:val="none"/>
        </w:rPr>
        <w:t>p</w:t>
      </w:r>
      <w:r w:rsidRPr="00513ECD">
        <w:rPr>
          <w:rFonts w:ascii="Times New Roman" w:hAnsi="Times New Roman" w:cs="Times New Roman"/>
          <w:spacing w:val="12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13"/>
          <w:w w:val="101"/>
          <w:kern w:val="0"/>
          <w:sz w:val="20"/>
          <w:szCs w:val="20"/>
          <w14:ligatures w14:val="none"/>
        </w:rPr>
        <w:t>s</w:t>
      </w:r>
      <w:r w:rsidRPr="00513ECD">
        <w:rPr>
          <w:rFonts w:ascii="Times New Roman" w:hAnsi="Times New Roman" w:cs="Times New Roman"/>
          <w:spacing w:val="12"/>
          <w:w w:val="99"/>
          <w:kern w:val="0"/>
          <w:sz w:val="20"/>
          <w:szCs w:val="20"/>
          <w14:ligatures w14:val="none"/>
        </w:rPr>
        <w:t>t</w:t>
      </w:r>
      <w:r w:rsidRPr="00513ECD">
        <w:rPr>
          <w:rFonts w:ascii="Times New Roman" w:hAnsi="Times New Roman" w:cs="Times New Roman"/>
          <w:spacing w:val="14"/>
          <w:w w:val="98"/>
          <w:kern w:val="0"/>
          <w:sz w:val="20"/>
          <w:szCs w:val="20"/>
          <w14:ligatures w14:val="none"/>
        </w:rPr>
        <w:t>a</w:t>
      </w:r>
      <w:r w:rsidRPr="00513ECD">
        <w:rPr>
          <w:rFonts w:ascii="Times New Roman" w:hAnsi="Times New Roman" w:cs="Times New Roman"/>
          <w:spacing w:val="12"/>
          <w:w w:val="96"/>
          <w:kern w:val="0"/>
          <w:sz w:val="20"/>
          <w:szCs w:val="20"/>
          <w14:ligatures w14:val="none"/>
        </w:rPr>
        <w:t>n</w:t>
      </w:r>
      <w:r w:rsidRPr="00513ECD">
        <w:rPr>
          <w:rFonts w:ascii="Times New Roman" w:hAnsi="Times New Roman" w:cs="Times New Roman"/>
          <w:spacing w:val="15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12"/>
          <w:w w:val="106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15"/>
          <w:w w:val="96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11"/>
          <w:w w:val="102"/>
          <w:kern w:val="0"/>
          <w:sz w:val="20"/>
          <w:szCs w:val="20"/>
          <w14:ligatures w14:val="none"/>
        </w:rPr>
        <w:t>e</w:t>
      </w:r>
      <w:r w:rsidRPr="00513ECD">
        <w:rPr>
          <w:rFonts w:ascii="Times New Roman" w:hAnsi="Times New Roman" w:cs="Times New Roman"/>
          <w:spacing w:val="-15"/>
          <w:w w:val="96"/>
          <w:kern w:val="0"/>
          <w:sz w:val="20"/>
          <w:szCs w:val="20"/>
          <w14:ligatures w14:val="none"/>
        </w:rPr>
        <w:t xml:space="preserve">ń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dotyczących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kar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umownych,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które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będą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naliczane oddzielnie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dla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każdego przypadku. Usuniecie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wad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>przedmiotu umowy przez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27"/>
          <w:w w:val="99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28"/>
          <w:kern w:val="0"/>
          <w:sz w:val="20"/>
          <w:szCs w:val="20"/>
          <w14:ligatures w14:val="none"/>
        </w:rPr>
        <w:t>s</w:t>
      </w:r>
      <w:r w:rsidRPr="00513ECD">
        <w:rPr>
          <w:rFonts w:ascii="Times New Roman" w:hAnsi="Times New Roman" w:cs="Times New Roman"/>
          <w:spacing w:val="27"/>
          <w:w w:val="99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29"/>
          <w:w w:val="98"/>
          <w:kern w:val="0"/>
          <w:sz w:val="20"/>
          <w:szCs w:val="20"/>
          <w14:ligatures w14:val="none"/>
        </w:rPr>
        <w:t>b</w:t>
      </w:r>
      <w:r w:rsidRPr="00513ECD">
        <w:rPr>
          <w:rFonts w:ascii="Times New Roman" w:hAnsi="Times New Roman" w:cs="Times New Roman"/>
          <w:spacing w:val="22"/>
          <w:w w:val="101"/>
          <w:kern w:val="0"/>
          <w:sz w:val="20"/>
          <w:szCs w:val="20"/>
          <w14:ligatures w14:val="none"/>
        </w:rPr>
        <w:t>ę</w:t>
      </w:r>
      <w:r w:rsidRPr="00513ECD">
        <w:rPr>
          <w:rFonts w:ascii="Times New Roman" w:hAnsi="Times New Roman" w:cs="Times New Roman"/>
          <w:spacing w:val="-172"/>
          <w:kern w:val="0"/>
          <w:position w:val="-3"/>
          <w:sz w:val="20"/>
          <w:szCs w:val="20"/>
          <w14:ligatures w14:val="none"/>
        </w:rPr>
        <w:t>̨</w:t>
      </w:r>
      <w:r w:rsidRPr="00513ECD">
        <w:rPr>
          <w:rFonts w:ascii="Times New Roman" w:hAnsi="Times New Roman" w:cs="Times New Roman"/>
          <w:spacing w:val="-2"/>
          <w:kern w:val="0"/>
          <w:position w:val="-3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trzecią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powoduje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utraty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gwarancji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udzielonej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przez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16"/>
          <w:w w:val="96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18"/>
          <w:w w:val="103"/>
          <w:kern w:val="0"/>
          <w:sz w:val="20"/>
          <w:szCs w:val="20"/>
          <w14:ligatures w14:val="none"/>
        </w:rPr>
        <w:t>y</w:t>
      </w:r>
      <w:r w:rsidRPr="00513ECD">
        <w:rPr>
          <w:rFonts w:ascii="Times New Roman" w:hAnsi="Times New Roman" w:cs="Times New Roman"/>
          <w:spacing w:val="19"/>
          <w:w w:val="99"/>
          <w:kern w:val="0"/>
          <w:sz w:val="20"/>
          <w:szCs w:val="20"/>
          <w14:ligatures w14:val="none"/>
        </w:rPr>
        <w:t>k</w:t>
      </w:r>
      <w:r w:rsidRPr="00513ECD">
        <w:rPr>
          <w:rFonts w:ascii="Times New Roman" w:hAnsi="Times New Roman" w:cs="Times New Roman"/>
          <w:spacing w:val="20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17"/>
          <w:w w:val="96"/>
          <w:kern w:val="0"/>
          <w:sz w:val="20"/>
          <w:szCs w:val="20"/>
          <w14:ligatures w14:val="none"/>
        </w:rPr>
        <w:t>n</w:t>
      </w:r>
      <w:r w:rsidRPr="00513ECD">
        <w:rPr>
          <w:rFonts w:ascii="Times New Roman" w:hAnsi="Times New Roman" w:cs="Times New Roman"/>
          <w:spacing w:val="19"/>
          <w:w w:val="98"/>
          <w:kern w:val="0"/>
          <w:sz w:val="20"/>
          <w:szCs w:val="20"/>
          <w14:ligatures w14:val="none"/>
        </w:rPr>
        <w:t>a</w:t>
      </w:r>
      <w:r w:rsidRPr="00513ECD">
        <w:rPr>
          <w:rFonts w:ascii="Times New Roman" w:hAnsi="Times New Roman" w:cs="Times New Roman"/>
          <w:spacing w:val="17"/>
          <w:w w:val="106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18"/>
          <w:w w:val="98"/>
          <w:kern w:val="0"/>
          <w:sz w:val="20"/>
          <w:szCs w:val="20"/>
          <w14:ligatures w14:val="none"/>
        </w:rPr>
        <w:t>c</w:t>
      </w:r>
      <w:r w:rsidRPr="00513ECD">
        <w:rPr>
          <w:rFonts w:ascii="Times New Roman" w:hAnsi="Times New Roman" w:cs="Times New Roman"/>
          <w:spacing w:val="12"/>
          <w:w w:val="102"/>
          <w:kern w:val="0"/>
          <w:sz w:val="20"/>
          <w:szCs w:val="20"/>
          <w14:ligatures w14:val="none"/>
        </w:rPr>
        <w:t>ę</w:t>
      </w:r>
      <w:r w:rsidRPr="00513ECD">
        <w:rPr>
          <w:rFonts w:ascii="Times New Roman" w:hAnsi="Times New Roman" w:cs="Times New Roman"/>
          <w:spacing w:val="-182"/>
          <w:w w:val="101"/>
          <w:kern w:val="0"/>
          <w:position w:val="-3"/>
          <w:sz w:val="20"/>
          <w:szCs w:val="20"/>
          <w14:ligatures w14:val="none"/>
        </w:rPr>
        <w:t>̨</w:t>
      </w:r>
      <w:r w:rsidRPr="00513ECD">
        <w:rPr>
          <w:rFonts w:ascii="Times New Roman" w:hAnsi="Times New Roman" w:cs="Times New Roman"/>
          <w:spacing w:val="-8"/>
          <w:w w:val="99"/>
          <w:kern w:val="0"/>
          <w:position w:val="-3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na</w:t>
      </w:r>
      <w:r w:rsidRPr="00513ECD">
        <w:rPr>
          <w:rFonts w:ascii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przedmiot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umowy.</w:t>
      </w:r>
    </w:p>
    <w:p w14:paraId="0C8C1347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59"/>
        </w:tabs>
        <w:autoSpaceDE w:val="0"/>
        <w:autoSpaceDN w:val="0"/>
        <w:spacing w:after="0" w:line="230" w:lineRule="auto"/>
        <w:ind w:left="459" w:hanging="35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przypadku</w:t>
      </w:r>
      <w:r w:rsidRPr="00513ECD">
        <w:rPr>
          <w:rFonts w:ascii="Times New Roman" w:hAnsi="Times New Roman" w:cs="Times New Roman"/>
          <w:spacing w:val="2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rozbieżnych</w:t>
      </w:r>
      <w:r w:rsidRPr="00513ECD">
        <w:rPr>
          <w:rFonts w:ascii="Times New Roman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stanowisk,</w:t>
      </w:r>
      <w:r w:rsidRPr="00513ECD">
        <w:rPr>
          <w:rFonts w:ascii="Times New Roman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co</w:t>
      </w:r>
      <w:r w:rsidRPr="00513ECD">
        <w:rPr>
          <w:rFonts w:ascii="Times New Roman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do</w:t>
      </w:r>
      <w:r w:rsidRPr="00513ECD">
        <w:rPr>
          <w:rFonts w:ascii="Times New Roman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istnienia</w:t>
      </w:r>
      <w:r w:rsidRPr="00513ECD">
        <w:rPr>
          <w:rFonts w:ascii="Times New Roman" w:hAnsi="Times New Roman" w:cs="Times New Roman"/>
          <w:spacing w:val="2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zakresu</w:t>
      </w:r>
      <w:r w:rsidRPr="00513ECD">
        <w:rPr>
          <w:rFonts w:ascii="Times New Roman" w:hAnsi="Times New Roman" w:cs="Times New Roman"/>
          <w:spacing w:val="2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wad</w:t>
      </w:r>
      <w:r w:rsidRPr="00513ECD">
        <w:rPr>
          <w:rFonts w:ascii="Times New Roman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jakościowych</w:t>
      </w:r>
      <w:r w:rsidRPr="00513ECD">
        <w:rPr>
          <w:rFonts w:ascii="Times New Roman" w:hAnsi="Times New Roman" w:cs="Times New Roman"/>
          <w:spacing w:val="2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>strony</w:t>
      </w:r>
      <w:r w:rsidRPr="00513ECD">
        <w:rPr>
          <w:rFonts w:ascii="Times New Roman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37"/>
          <w:w w:val="97"/>
          <w:kern w:val="0"/>
          <w:sz w:val="20"/>
          <w:szCs w:val="20"/>
          <w14:ligatures w14:val="none"/>
        </w:rPr>
        <w:t>m</w:t>
      </w:r>
      <w:r w:rsidRPr="00513ECD">
        <w:rPr>
          <w:rFonts w:ascii="Times New Roman" w:hAnsi="Times New Roman" w:cs="Times New Roman"/>
          <w:spacing w:val="34"/>
          <w:w w:val="101"/>
          <w:kern w:val="0"/>
          <w:sz w:val="20"/>
          <w:szCs w:val="20"/>
          <w14:ligatures w14:val="none"/>
        </w:rPr>
        <w:t>o</w:t>
      </w:r>
      <w:r w:rsidRPr="00513ECD">
        <w:rPr>
          <w:rFonts w:ascii="Times New Roman" w:hAnsi="Times New Roman" w:cs="Times New Roman"/>
          <w:spacing w:val="34"/>
          <w:w w:val="99"/>
          <w:kern w:val="0"/>
          <w:sz w:val="20"/>
          <w:szCs w:val="20"/>
          <w14:ligatures w14:val="none"/>
        </w:rPr>
        <w:t>g</w:t>
      </w:r>
      <w:r w:rsidRPr="00513ECD">
        <w:rPr>
          <w:rFonts w:ascii="Times New Roman" w:hAnsi="Times New Roman" w:cs="Times New Roman"/>
          <w:spacing w:val="36"/>
          <w:w w:val="99"/>
          <w:kern w:val="0"/>
          <w:sz w:val="20"/>
          <w:szCs w:val="20"/>
          <w14:ligatures w14:val="none"/>
        </w:rPr>
        <w:t>ą</w:t>
      </w:r>
      <w:r w:rsidRPr="00513ECD">
        <w:rPr>
          <w:rFonts w:ascii="Times New Roman" w:hAnsi="Times New Roman" w:cs="Times New Roman"/>
          <w:spacing w:val="-165"/>
          <w:w w:val="102"/>
          <w:kern w:val="0"/>
          <w:position w:val="-3"/>
          <w:sz w:val="20"/>
          <w:szCs w:val="20"/>
          <w14:ligatures w14:val="none"/>
        </w:rPr>
        <w:t>̨</w:t>
      </w:r>
      <w:r w:rsidRPr="00513ECD">
        <w:rPr>
          <w:rFonts w:ascii="Times New Roman" w:hAnsi="Times New Roman" w:cs="Times New Roman"/>
          <w:spacing w:val="19"/>
          <w:kern w:val="0"/>
          <w:position w:val="-3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21"/>
          <w:w w:val="104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22"/>
          <w:w w:val="96"/>
          <w:kern w:val="0"/>
          <w:sz w:val="20"/>
          <w:szCs w:val="20"/>
          <w14:ligatures w14:val="none"/>
        </w:rPr>
        <w:t>l</w:t>
      </w:r>
      <w:r w:rsidRPr="00513ECD">
        <w:rPr>
          <w:rFonts w:ascii="Times New Roman" w:hAnsi="Times New Roman" w:cs="Times New Roman"/>
          <w:spacing w:val="19"/>
          <w:w w:val="102"/>
          <w:kern w:val="0"/>
          <w:sz w:val="20"/>
          <w:szCs w:val="20"/>
          <w14:ligatures w14:val="none"/>
        </w:rPr>
        <w:t>e</w:t>
      </w:r>
      <w:r w:rsidRPr="00513ECD">
        <w:rPr>
          <w:rFonts w:ascii="Times New Roman" w:hAnsi="Times New Roman" w:cs="Times New Roman"/>
          <w:spacing w:val="21"/>
          <w:w w:val="98"/>
          <w:kern w:val="0"/>
          <w:sz w:val="20"/>
          <w:szCs w:val="20"/>
          <w14:ligatures w14:val="none"/>
        </w:rPr>
        <w:t>c</w:t>
      </w:r>
      <w:r w:rsidRPr="00513ECD">
        <w:rPr>
          <w:rFonts w:ascii="Times New Roman" w:hAnsi="Times New Roman" w:cs="Times New Roman"/>
          <w:spacing w:val="20"/>
          <w:w w:val="96"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spacing w:val="12"/>
          <w:w w:val="98"/>
          <w:kern w:val="0"/>
          <w:sz w:val="20"/>
          <w:szCs w:val="20"/>
          <w14:ligatures w14:val="none"/>
        </w:rPr>
        <w:t>ć</w:t>
      </w:r>
    </w:p>
    <w:p w14:paraId="74CC5040" w14:textId="77777777" w:rsidR="00513ECD" w:rsidRPr="00513ECD" w:rsidRDefault="00513ECD" w:rsidP="00513ECD">
      <w:pPr>
        <w:spacing w:before="51" w:after="200" w:line="372" w:lineRule="auto"/>
        <w:ind w:left="460" w:right="11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wykonanie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ekspertyzy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niezależnemu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ekspertowi.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Koszty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tej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ekspertyzy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poniesie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strona,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której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stanowiska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 potwierdzi ekspertyza. Gdy strony w terminie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14 dni nie ustalą wspólnego, niezależnego eksperta, wówczas prawo wyboru eksperta przysługiwać będzie Zamawiającemu.</w:t>
      </w:r>
    </w:p>
    <w:p w14:paraId="5D2F8FB3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58"/>
          <w:tab w:val="left" w:pos="460"/>
        </w:tabs>
        <w:autoSpaceDE w:val="0"/>
        <w:autoSpaceDN w:val="0"/>
        <w:spacing w:after="0" w:line="369" w:lineRule="auto"/>
        <w:ind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Odpowiedzialność z tytułu gwarancji jakości obejmuje wszelkie wady fizyczne powstałe z przyczyn, za które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lub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inny gwarant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ponosi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odpowiedzialność,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pod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warunkiem,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że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wady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ujawnią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się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 okresie obowiązywania gwarancji.</w:t>
      </w:r>
    </w:p>
    <w:p w14:paraId="04A8A7F6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58"/>
          <w:tab w:val="left" w:pos="460"/>
        </w:tabs>
        <w:autoSpaceDE w:val="0"/>
        <w:autoSpaceDN w:val="0"/>
        <w:spacing w:after="0" w:line="364" w:lineRule="auto"/>
        <w:ind w:right="108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Szczegółowe warunki gwarancji określi dokument gwarancyjny wystawiony przez Wykonawcę. Postanowienia</w:t>
      </w:r>
      <w:r w:rsidRPr="00513ECD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dokumentu</w:t>
      </w:r>
      <w:r w:rsidRPr="00513ECD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gwarancyjnego</w:t>
      </w:r>
      <w:r w:rsidRPr="00513ECD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sprzeczne</w:t>
      </w:r>
      <w:r w:rsidRPr="00513ECD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odpowiednimi</w:t>
      </w:r>
      <w:r w:rsidRPr="00513ECD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postanowieniami</w:t>
      </w:r>
      <w:r w:rsidRPr="00513ECD">
        <w:rPr>
          <w:rFonts w:ascii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zawartymi w niniejszej umowie są nieważne, w ich miejsce zastosowanie znajdują odpowiednie postanowienia niniejszej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umowy. Nie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dotyczy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to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postanowień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korzystniejszych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dla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Zamawiającego.</w:t>
      </w:r>
    </w:p>
    <w:p w14:paraId="55404B5A" w14:textId="77777777" w:rsidR="00513ECD" w:rsidRPr="00513ECD" w:rsidRDefault="00513ECD" w:rsidP="00513ECD">
      <w:pPr>
        <w:widowControl w:val="0"/>
        <w:numPr>
          <w:ilvl w:val="0"/>
          <w:numId w:val="13"/>
        </w:numPr>
        <w:tabs>
          <w:tab w:val="left" w:pos="458"/>
          <w:tab w:val="left" w:pos="460"/>
        </w:tabs>
        <w:autoSpaceDE w:val="0"/>
        <w:autoSpaceDN w:val="0"/>
        <w:spacing w:after="0" w:line="357" w:lineRule="auto"/>
        <w:ind w:right="10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Wykonawca</w:t>
      </w:r>
      <w:r w:rsidRPr="00513ECD">
        <w:rPr>
          <w:rFonts w:ascii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jest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odpowiedzialny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względem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Zamawiającego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</w:t>
      </w:r>
      <w:r w:rsidRPr="00513ECD">
        <w:rPr>
          <w:rFonts w:ascii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wszelkie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wady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prawne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umowy, w tym również za ewentualne roszczenia.</w:t>
      </w:r>
    </w:p>
    <w:p w14:paraId="1E97A45F" w14:textId="77777777" w:rsidR="00513ECD" w:rsidRPr="00513ECD" w:rsidRDefault="00513ECD" w:rsidP="00513ECD">
      <w:pPr>
        <w:spacing w:after="200" w:line="220" w:lineRule="exact"/>
        <w:ind w:left="14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10"/>
          <w:kern w:val="0"/>
          <w:sz w:val="20"/>
          <w:szCs w:val="20"/>
          <w14:ligatures w14:val="none"/>
        </w:rPr>
        <w:t>9</w:t>
      </w:r>
    </w:p>
    <w:p w14:paraId="3A89A0D6" w14:textId="77777777" w:rsidR="00513ECD" w:rsidRPr="00513ECD" w:rsidRDefault="00513ECD" w:rsidP="00513ECD">
      <w:pPr>
        <w:spacing w:before="116" w:after="200" w:line="276" w:lineRule="auto"/>
        <w:ind w:left="15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Zmiana</w:t>
      </w:r>
      <w:r w:rsidRPr="00513ECD">
        <w:rPr>
          <w:rFonts w:ascii="Times New Roman" w:hAnsi="Times New Roman" w:cs="Times New Roman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i</w:t>
      </w:r>
      <w:r w:rsidRPr="00513ECD">
        <w:rPr>
          <w:rFonts w:ascii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odstąpienie</w:t>
      </w:r>
      <w:r w:rsidRPr="00513ECD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od</w:t>
      </w:r>
      <w:r w:rsidRPr="00513ECD">
        <w:rPr>
          <w:rFonts w:ascii="Times New Roman" w:hAnsi="Times New Roman" w:cs="Times New Roman"/>
          <w:b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umowy</w:t>
      </w:r>
    </w:p>
    <w:p w14:paraId="4CEC00CB" w14:textId="77777777" w:rsidR="00513ECD" w:rsidRPr="00513ECD" w:rsidRDefault="00513ECD" w:rsidP="00513ECD">
      <w:pPr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18" w:after="0" w:line="364" w:lineRule="auto"/>
        <w:ind w:right="108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Zmiana postanowień zawartej umowy może nastąpić za zgodą obu stron wyrażoną na piśmie w postaci kolejnych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aneksów,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pod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rygorem</w:t>
      </w:r>
      <w:r w:rsidRPr="00513ECD">
        <w:rPr>
          <w:rFonts w:ascii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nieważności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takiej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zmiany.</w:t>
      </w:r>
    </w:p>
    <w:p w14:paraId="14E7376D" w14:textId="77777777" w:rsidR="00513ECD" w:rsidRPr="00513ECD" w:rsidRDefault="00513ECD" w:rsidP="00513ECD">
      <w:pPr>
        <w:widowControl w:val="0"/>
        <w:numPr>
          <w:ilvl w:val="0"/>
          <w:numId w:val="12"/>
        </w:numPr>
        <w:tabs>
          <w:tab w:val="left" w:pos="410"/>
        </w:tabs>
        <w:autoSpaceDE w:val="0"/>
        <w:autoSpaceDN w:val="0"/>
        <w:spacing w:before="2" w:after="0" w:line="362" w:lineRule="auto"/>
        <w:ind w:left="100"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Dopuszcza</w:t>
      </w:r>
      <w:r w:rsidRPr="00513ECD">
        <w:rPr>
          <w:rFonts w:ascii="Times New Roman" w:hAnsi="Times New Roman" w:cs="Times New Roman"/>
          <w:spacing w:val="74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się</w:t>
      </w:r>
      <w:r w:rsidRPr="00513ECD">
        <w:rPr>
          <w:rFonts w:ascii="Times New Roman" w:hAnsi="Times New Roman" w:cs="Times New Roman"/>
          <w:spacing w:val="71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zmianę</w:t>
      </w:r>
      <w:r w:rsidRPr="00513ECD">
        <w:rPr>
          <w:rFonts w:ascii="Times New Roman" w:hAnsi="Times New Roman" w:cs="Times New Roman"/>
          <w:spacing w:val="73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treści</w:t>
      </w:r>
      <w:r w:rsidRPr="00513ECD">
        <w:rPr>
          <w:rFonts w:ascii="Times New Roman" w:hAnsi="Times New Roman" w:cs="Times New Roman"/>
          <w:spacing w:val="72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72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74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przypadku</w:t>
      </w:r>
      <w:r w:rsidRPr="00513ECD">
        <w:rPr>
          <w:rFonts w:ascii="Times New Roman" w:hAnsi="Times New Roman" w:cs="Times New Roman"/>
          <w:spacing w:val="73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wystąpienia</w:t>
      </w:r>
      <w:r w:rsidRPr="00513ECD">
        <w:rPr>
          <w:rFonts w:ascii="Times New Roman" w:hAnsi="Times New Roman" w:cs="Times New Roman"/>
          <w:spacing w:val="73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oczywistych</w:t>
      </w:r>
      <w:r w:rsidRPr="00513ECD">
        <w:rPr>
          <w:rFonts w:ascii="Times New Roman" w:hAnsi="Times New Roman" w:cs="Times New Roman"/>
          <w:spacing w:val="73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omyłek</w:t>
      </w:r>
      <w:r w:rsidRPr="00513ECD">
        <w:rPr>
          <w:rFonts w:ascii="Times New Roman" w:hAnsi="Times New Roman" w:cs="Times New Roman"/>
          <w:spacing w:val="73"/>
          <w:w w:val="15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pisarskich i rachunkowych w treści umowy.</w:t>
      </w:r>
    </w:p>
    <w:p w14:paraId="0546159C" w14:textId="77777777" w:rsidR="00513ECD" w:rsidRPr="00513ECD" w:rsidRDefault="00513ECD" w:rsidP="00513ECD">
      <w:pPr>
        <w:widowControl w:val="0"/>
        <w:numPr>
          <w:ilvl w:val="0"/>
          <w:numId w:val="12"/>
        </w:numPr>
        <w:tabs>
          <w:tab w:val="left" w:pos="294"/>
        </w:tabs>
        <w:autoSpaceDE w:val="0"/>
        <w:autoSpaceDN w:val="0"/>
        <w:spacing w:after="0" w:line="230" w:lineRule="exact"/>
        <w:ind w:left="294" w:hanging="19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Nie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stanowi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zmiany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zmiana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danych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związanych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obsługą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proofErr w:type="spellStart"/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administracyjno</w:t>
      </w:r>
      <w:proofErr w:type="spellEnd"/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–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organizacyjną</w:t>
      </w:r>
      <w:r w:rsidRPr="00513ECD">
        <w:rPr>
          <w:rFonts w:ascii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umowy.</w:t>
      </w:r>
    </w:p>
    <w:p w14:paraId="6CB7C04F" w14:textId="77777777" w:rsidR="00513ECD" w:rsidRPr="00513ECD" w:rsidRDefault="00513ECD" w:rsidP="00513ECD">
      <w:pPr>
        <w:spacing w:after="200" w:line="276" w:lineRule="auto"/>
        <w:ind w:left="16" w:right="21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§</w:t>
      </w:r>
      <w:r w:rsidRPr="00513ECD">
        <w:rPr>
          <w:rFonts w:ascii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>10</w:t>
      </w:r>
    </w:p>
    <w:p w14:paraId="60599135" w14:textId="77777777" w:rsidR="00513ECD" w:rsidRPr="00513ECD" w:rsidRDefault="00513ECD" w:rsidP="00513ECD">
      <w:pPr>
        <w:spacing w:before="118" w:after="200" w:line="276" w:lineRule="auto"/>
        <w:ind w:right="9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Postanowienia</w:t>
      </w:r>
      <w:r w:rsidRPr="00513ECD">
        <w:rPr>
          <w:rFonts w:ascii="Times New Roman" w:hAnsi="Times New Roman" w:cs="Times New Roman"/>
          <w:b/>
          <w:spacing w:val="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końcowe</w:t>
      </w:r>
    </w:p>
    <w:p w14:paraId="6724777E" w14:textId="77777777" w:rsidR="00513ECD" w:rsidRPr="00513ECD" w:rsidRDefault="00513ECD" w:rsidP="00513ECD">
      <w:pPr>
        <w:widowControl w:val="0"/>
        <w:numPr>
          <w:ilvl w:val="0"/>
          <w:numId w:val="11"/>
        </w:numPr>
        <w:tabs>
          <w:tab w:val="left" w:pos="319"/>
        </w:tabs>
        <w:autoSpaceDE w:val="0"/>
        <w:autoSpaceDN w:val="0"/>
        <w:spacing w:before="116" w:after="0" w:line="367" w:lineRule="auto"/>
        <w:ind w:right="11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sprawach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nieuregulowanych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postanowieniami umowy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zastosowanie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mają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przepisy Kodeksu</w:t>
      </w:r>
      <w:r w:rsidRPr="00513ECD">
        <w:rPr>
          <w:rFonts w:ascii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cywilnego oraz ustawy prawo zamówień publicznych.</w:t>
      </w:r>
    </w:p>
    <w:p w14:paraId="7D09036C" w14:textId="77777777" w:rsidR="00513ECD" w:rsidRPr="00513ECD" w:rsidRDefault="00513ECD" w:rsidP="00513ECD">
      <w:pPr>
        <w:widowControl w:val="0"/>
        <w:numPr>
          <w:ilvl w:val="0"/>
          <w:numId w:val="11"/>
        </w:numPr>
        <w:tabs>
          <w:tab w:val="left" w:pos="292"/>
        </w:tabs>
        <w:autoSpaceDE w:val="0"/>
        <w:autoSpaceDN w:val="0"/>
        <w:spacing w:before="3" w:after="0" w:line="240" w:lineRule="auto"/>
        <w:ind w:left="292" w:hanging="19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Wszelkie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spory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wynikające</w:t>
      </w:r>
      <w:r w:rsidRPr="00513ECD">
        <w:rPr>
          <w:rFonts w:ascii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niniejszej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umowy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rozstrzygać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będzie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Sąd</w:t>
      </w:r>
      <w:r w:rsidRPr="00513ECD">
        <w:rPr>
          <w:rFonts w:ascii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właściwy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dla</w:t>
      </w:r>
      <w:r w:rsidRPr="00513ECD">
        <w:rPr>
          <w:rFonts w:ascii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siedziby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spacing w:val="-2"/>
          <w:kern w:val="0"/>
          <w:sz w:val="20"/>
          <w:szCs w:val="20"/>
          <w14:ligatures w14:val="none"/>
        </w:rPr>
        <w:t>Zamawiającego.</w:t>
      </w:r>
    </w:p>
    <w:p w14:paraId="5DD54097" w14:textId="77777777" w:rsidR="00513ECD" w:rsidRPr="00513ECD" w:rsidRDefault="00513ECD" w:rsidP="00513ECD">
      <w:pPr>
        <w:widowControl w:val="0"/>
        <w:numPr>
          <w:ilvl w:val="0"/>
          <w:numId w:val="11"/>
        </w:numPr>
        <w:tabs>
          <w:tab w:val="left" w:pos="315"/>
        </w:tabs>
        <w:autoSpaceDE w:val="0"/>
        <w:autoSpaceDN w:val="0"/>
        <w:spacing w:before="119" w:after="0" w:line="357" w:lineRule="auto"/>
        <w:ind w:right="11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Umowę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niniejszą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sporządzono</w:t>
      </w:r>
      <w:r w:rsidRPr="00513ECD">
        <w:rPr>
          <w:rFonts w:ascii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w</w:t>
      </w:r>
      <w:r w:rsidRPr="00513ECD">
        <w:rPr>
          <w:rFonts w:ascii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513ECD">
        <w:rPr>
          <w:rFonts w:ascii="Times New Roman" w:hAnsi="Times New Roman" w:cs="Times New Roman"/>
          <w:kern w:val="0"/>
          <w:sz w:val="20"/>
          <w:szCs w:val="20"/>
          <w14:ligatures w14:val="none"/>
        </w:rPr>
        <w:t>dwóch egzemplarz po jednym dla każdej ze stron.</w:t>
      </w:r>
    </w:p>
    <w:p w14:paraId="591BD285" w14:textId="77777777" w:rsidR="00513ECD" w:rsidRPr="00513ECD" w:rsidRDefault="00513ECD" w:rsidP="00513ECD">
      <w:pPr>
        <w:widowControl w:val="0"/>
        <w:autoSpaceDE w:val="0"/>
        <w:autoSpaceDN w:val="0"/>
        <w:spacing w:before="121" w:after="0" w:line="240" w:lineRule="auto"/>
        <w:rPr>
          <w:rFonts w:ascii="Times New Roman" w:eastAsia="Georgia" w:hAnsi="Times New Roman" w:cs="Times New Roman"/>
          <w:kern w:val="0"/>
          <w:sz w:val="20"/>
          <w:szCs w:val="20"/>
          <w14:ligatures w14:val="none"/>
        </w:rPr>
      </w:pPr>
    </w:p>
    <w:p w14:paraId="1B682736" w14:textId="77777777" w:rsidR="00513ECD" w:rsidRPr="00513ECD" w:rsidRDefault="00513ECD" w:rsidP="00513ECD">
      <w:pPr>
        <w:keepNext/>
        <w:keepLines/>
        <w:tabs>
          <w:tab w:val="left" w:pos="6473"/>
        </w:tabs>
        <w:spacing w:before="360" w:after="80" w:line="276" w:lineRule="auto"/>
        <w:ind w:left="808"/>
        <w:outlineLvl w:val="0"/>
        <w:rPr>
          <w:rFonts w:ascii="Times New Roman" w:eastAsiaTheme="majorEastAsia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513ECD">
        <w:rPr>
          <w:rFonts w:ascii="Times New Roman" w:eastAsiaTheme="majorEastAsia" w:hAnsi="Times New Roman" w:cs="Times New Roman"/>
          <w:color w:val="000000" w:themeColor="text1"/>
          <w:spacing w:val="-2"/>
          <w:kern w:val="0"/>
          <w:sz w:val="20"/>
          <w:szCs w:val="20"/>
          <w14:ligatures w14:val="none"/>
        </w:rPr>
        <w:t>ZAMAWIAJĄCY:</w:t>
      </w:r>
      <w:r w:rsidRPr="00513ECD">
        <w:rPr>
          <w:rFonts w:ascii="Times New Roman" w:eastAsiaTheme="majorEastAsia" w:hAnsi="Times New Roman" w:cs="Times New Roman"/>
          <w:color w:val="000000" w:themeColor="text1"/>
          <w:kern w:val="0"/>
          <w:sz w:val="20"/>
          <w:szCs w:val="20"/>
          <w14:ligatures w14:val="none"/>
        </w:rPr>
        <w:tab/>
      </w:r>
      <w:r w:rsidRPr="00513ECD">
        <w:rPr>
          <w:rFonts w:ascii="Times New Roman" w:eastAsiaTheme="majorEastAsia" w:hAnsi="Times New Roman" w:cs="Times New Roman"/>
          <w:color w:val="000000" w:themeColor="text1"/>
          <w:spacing w:val="-2"/>
          <w:kern w:val="0"/>
          <w:sz w:val="20"/>
          <w:szCs w:val="20"/>
          <w14:ligatures w14:val="none"/>
        </w:rPr>
        <w:t>WYKONAWCA:</w:t>
      </w:r>
    </w:p>
    <w:p w14:paraId="05B515DE" w14:textId="77777777" w:rsidR="00513ECD" w:rsidRPr="00513ECD" w:rsidRDefault="00513ECD" w:rsidP="00513ECD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</w:p>
    <w:p w14:paraId="0F14918F" w14:textId="77777777" w:rsidR="00513ECD" w:rsidRPr="00513ECD" w:rsidRDefault="00513ECD" w:rsidP="00513ECD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</w:p>
    <w:p w14:paraId="2320DF5C" w14:textId="77777777" w:rsidR="00513ECD" w:rsidRPr="00513ECD" w:rsidRDefault="00513ECD" w:rsidP="00513ECD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</w:p>
    <w:p w14:paraId="3F25A00B" w14:textId="77777777" w:rsidR="00513ECD" w:rsidRPr="00513ECD" w:rsidRDefault="00513ECD" w:rsidP="00513ECD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  <w:kern w:val="0"/>
          <w:sz w:val="20"/>
          <w:szCs w:val="20"/>
          <w14:ligatures w14:val="none"/>
        </w:rPr>
      </w:pPr>
    </w:p>
    <w:p w14:paraId="217994BF" w14:textId="77777777" w:rsidR="00513ECD" w:rsidRPr="00513ECD" w:rsidRDefault="00513ECD" w:rsidP="00513ECD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  <w:kern w:val="0"/>
          <w14:ligatures w14:val="none"/>
        </w:rPr>
      </w:pPr>
    </w:p>
    <w:p w14:paraId="504C398E" w14:textId="77777777" w:rsidR="00513ECD" w:rsidRPr="00513ECD" w:rsidRDefault="00513ECD" w:rsidP="00513ECD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  <w:kern w:val="0"/>
          <w14:ligatures w14:val="none"/>
        </w:rPr>
      </w:pPr>
    </w:p>
    <w:p w14:paraId="1748D215" w14:textId="77777777" w:rsidR="00513ECD" w:rsidRPr="00513ECD" w:rsidRDefault="00513ECD" w:rsidP="00513ECD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7453182D" w14:textId="77777777" w:rsidR="0044238B" w:rsidRDefault="0044238B"/>
    <w:sectPr w:rsidR="0044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charset w:val="EE"/>
    <w:family w:val="roman"/>
    <w:pitch w:val="default"/>
  </w:font>
  <w:font w:name="Times-BoldItalic">
    <w:altName w:val="Arial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/>
        <w:b/>
        <w:bCs w:val="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Times-Roman" w:eastAsia="Times-Roman" w:hAnsi="Times-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Times New Roman" w:cs="Arial"/>
        <w:sz w:val="22"/>
        <w:szCs w:val="22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eastAsia="Times New Roman" w:cs="Arial"/>
        <w:sz w:val="22"/>
        <w:szCs w:val="22"/>
        <w:lang w:val="pl-PL" w:eastAsia="pl-PL" w:bidi="ar-SA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eastAsia="Times New Roman" w:cs="Arial"/>
        <w:sz w:val="22"/>
        <w:szCs w:val="22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eastAsia="Times New Roman" w:cs="Arial"/>
        <w:sz w:val="22"/>
        <w:szCs w:val="22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eastAsia="Times New Roman" w:cs="Arial"/>
        <w:sz w:val="22"/>
        <w:szCs w:val="22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eastAsia="Times New Roman" w:cs="Arial"/>
        <w:sz w:val="22"/>
        <w:szCs w:val="22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eastAsia="Times New Roman" w:cs="Arial"/>
        <w:sz w:val="22"/>
        <w:szCs w:val="22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eastAsia="Times New Roman" w:cs="Arial"/>
        <w:sz w:val="22"/>
        <w:szCs w:val="22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eastAsia="Times New Roman" w:cs="Arial"/>
        <w:sz w:val="22"/>
        <w:szCs w:val="22"/>
        <w:lang w:val="pl-PL" w:eastAsia="pl-PL" w:bidi="ar-SA"/>
      </w:rPr>
    </w:lvl>
  </w:abstractNum>
  <w:abstractNum w:abstractNumId="4" w15:restartNumberingAfterBreak="0">
    <w:nsid w:val="048F044D"/>
    <w:multiLevelType w:val="multilevel"/>
    <w:tmpl w:val="2A3C95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350446"/>
    <w:multiLevelType w:val="hybridMultilevel"/>
    <w:tmpl w:val="4A9A4D2A"/>
    <w:lvl w:ilvl="0" w:tplc="ACEE9AA4">
      <w:start w:val="1"/>
      <w:numFmt w:val="decimal"/>
      <w:lvlText w:val="%1."/>
      <w:lvlJc w:val="left"/>
      <w:pPr>
        <w:ind w:left="100" w:hanging="21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CC80896">
      <w:numFmt w:val="bullet"/>
      <w:lvlText w:val="•"/>
      <w:lvlJc w:val="left"/>
      <w:pPr>
        <w:ind w:left="1059" w:hanging="210"/>
      </w:pPr>
      <w:rPr>
        <w:rFonts w:hint="default"/>
        <w:lang w:val="pl-PL" w:eastAsia="en-US" w:bidi="ar-SA"/>
      </w:rPr>
    </w:lvl>
    <w:lvl w:ilvl="2" w:tplc="DD1AB780">
      <w:numFmt w:val="bullet"/>
      <w:lvlText w:val="•"/>
      <w:lvlJc w:val="left"/>
      <w:pPr>
        <w:ind w:left="2019" w:hanging="210"/>
      </w:pPr>
      <w:rPr>
        <w:rFonts w:hint="default"/>
        <w:lang w:val="pl-PL" w:eastAsia="en-US" w:bidi="ar-SA"/>
      </w:rPr>
    </w:lvl>
    <w:lvl w:ilvl="3" w:tplc="2BD852A4">
      <w:numFmt w:val="bullet"/>
      <w:lvlText w:val="•"/>
      <w:lvlJc w:val="left"/>
      <w:pPr>
        <w:ind w:left="2979" w:hanging="210"/>
      </w:pPr>
      <w:rPr>
        <w:rFonts w:hint="default"/>
        <w:lang w:val="pl-PL" w:eastAsia="en-US" w:bidi="ar-SA"/>
      </w:rPr>
    </w:lvl>
    <w:lvl w:ilvl="4" w:tplc="DAAEE36E">
      <w:numFmt w:val="bullet"/>
      <w:lvlText w:val="•"/>
      <w:lvlJc w:val="left"/>
      <w:pPr>
        <w:ind w:left="3939" w:hanging="210"/>
      </w:pPr>
      <w:rPr>
        <w:rFonts w:hint="default"/>
        <w:lang w:val="pl-PL" w:eastAsia="en-US" w:bidi="ar-SA"/>
      </w:rPr>
    </w:lvl>
    <w:lvl w:ilvl="5" w:tplc="83386104">
      <w:numFmt w:val="bullet"/>
      <w:lvlText w:val="•"/>
      <w:lvlJc w:val="left"/>
      <w:pPr>
        <w:ind w:left="4899" w:hanging="210"/>
      </w:pPr>
      <w:rPr>
        <w:rFonts w:hint="default"/>
        <w:lang w:val="pl-PL" w:eastAsia="en-US" w:bidi="ar-SA"/>
      </w:rPr>
    </w:lvl>
    <w:lvl w:ilvl="6" w:tplc="5DA4EEFC">
      <w:numFmt w:val="bullet"/>
      <w:lvlText w:val="•"/>
      <w:lvlJc w:val="left"/>
      <w:pPr>
        <w:ind w:left="5859" w:hanging="210"/>
      </w:pPr>
      <w:rPr>
        <w:rFonts w:hint="default"/>
        <w:lang w:val="pl-PL" w:eastAsia="en-US" w:bidi="ar-SA"/>
      </w:rPr>
    </w:lvl>
    <w:lvl w:ilvl="7" w:tplc="C0A868A0">
      <w:numFmt w:val="bullet"/>
      <w:lvlText w:val="•"/>
      <w:lvlJc w:val="left"/>
      <w:pPr>
        <w:ind w:left="6819" w:hanging="210"/>
      </w:pPr>
      <w:rPr>
        <w:rFonts w:hint="default"/>
        <w:lang w:val="pl-PL" w:eastAsia="en-US" w:bidi="ar-SA"/>
      </w:rPr>
    </w:lvl>
    <w:lvl w:ilvl="8" w:tplc="24A894AA">
      <w:numFmt w:val="bullet"/>
      <w:lvlText w:val="•"/>
      <w:lvlJc w:val="left"/>
      <w:pPr>
        <w:ind w:left="7779" w:hanging="210"/>
      </w:pPr>
      <w:rPr>
        <w:rFonts w:hint="default"/>
        <w:lang w:val="pl-PL" w:eastAsia="en-US" w:bidi="ar-SA"/>
      </w:rPr>
    </w:lvl>
  </w:abstractNum>
  <w:abstractNum w:abstractNumId="6" w15:restartNumberingAfterBreak="0">
    <w:nsid w:val="062E436A"/>
    <w:multiLevelType w:val="hybridMultilevel"/>
    <w:tmpl w:val="1D361E62"/>
    <w:lvl w:ilvl="0" w:tplc="15604F1C">
      <w:start w:val="1"/>
      <w:numFmt w:val="decimal"/>
      <w:lvlText w:val="%1."/>
      <w:lvlJc w:val="left"/>
      <w:pPr>
        <w:ind w:left="460" w:hanging="36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1C655C">
      <w:start w:val="1"/>
      <w:numFmt w:val="decimal"/>
      <w:lvlText w:val="%2)"/>
      <w:lvlJc w:val="left"/>
      <w:pPr>
        <w:ind w:left="82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D983BEE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62387692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4" w:tplc="6442B42E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5" w:tplc="C8085C8E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6" w:tplc="073E4130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61F200DE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8" w:tplc="C3BCC096">
      <w:numFmt w:val="bullet"/>
      <w:lvlText w:val="•"/>
      <w:lvlJc w:val="left"/>
      <w:pPr>
        <w:ind w:left="772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9692F04"/>
    <w:multiLevelType w:val="hybridMultilevel"/>
    <w:tmpl w:val="E5E4D9E0"/>
    <w:lvl w:ilvl="0" w:tplc="0BC01164">
      <w:start w:val="1"/>
      <w:numFmt w:val="decimal"/>
      <w:lvlText w:val="%1."/>
      <w:lvlJc w:val="left"/>
      <w:pPr>
        <w:ind w:left="294" w:hanging="19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54C668">
      <w:start w:val="1"/>
      <w:numFmt w:val="decimal"/>
      <w:lvlText w:val="%2)"/>
      <w:lvlJc w:val="left"/>
      <w:pPr>
        <w:ind w:left="330" w:hanging="23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1"/>
        <w:sz w:val="20"/>
        <w:szCs w:val="20"/>
        <w:lang w:val="pl-PL" w:eastAsia="en-US" w:bidi="ar-SA"/>
      </w:rPr>
    </w:lvl>
    <w:lvl w:ilvl="2" w:tplc="0FBE648A">
      <w:start w:val="1"/>
      <w:numFmt w:val="lowerLetter"/>
      <w:lvlText w:val="%3)"/>
      <w:lvlJc w:val="left"/>
      <w:pPr>
        <w:ind w:left="100" w:hanging="27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 w:tplc="9C5E2BF6">
      <w:numFmt w:val="bullet"/>
      <w:lvlText w:val="•"/>
      <w:lvlJc w:val="left"/>
      <w:pPr>
        <w:ind w:left="1509" w:hanging="271"/>
      </w:pPr>
      <w:rPr>
        <w:rFonts w:hint="default"/>
        <w:lang w:val="pl-PL" w:eastAsia="en-US" w:bidi="ar-SA"/>
      </w:rPr>
    </w:lvl>
    <w:lvl w:ilvl="4" w:tplc="FE9C3F80">
      <w:numFmt w:val="bullet"/>
      <w:lvlText w:val="•"/>
      <w:lvlJc w:val="left"/>
      <w:pPr>
        <w:ind w:left="2679" w:hanging="271"/>
      </w:pPr>
      <w:rPr>
        <w:rFonts w:hint="default"/>
        <w:lang w:val="pl-PL" w:eastAsia="en-US" w:bidi="ar-SA"/>
      </w:rPr>
    </w:lvl>
    <w:lvl w:ilvl="5" w:tplc="A4ECA36C">
      <w:numFmt w:val="bullet"/>
      <w:lvlText w:val="•"/>
      <w:lvlJc w:val="left"/>
      <w:pPr>
        <w:ind w:left="3849" w:hanging="271"/>
      </w:pPr>
      <w:rPr>
        <w:rFonts w:hint="default"/>
        <w:lang w:val="pl-PL" w:eastAsia="en-US" w:bidi="ar-SA"/>
      </w:rPr>
    </w:lvl>
    <w:lvl w:ilvl="6" w:tplc="DB224196">
      <w:numFmt w:val="bullet"/>
      <w:lvlText w:val="•"/>
      <w:lvlJc w:val="left"/>
      <w:pPr>
        <w:ind w:left="5019" w:hanging="271"/>
      </w:pPr>
      <w:rPr>
        <w:rFonts w:hint="default"/>
        <w:lang w:val="pl-PL" w:eastAsia="en-US" w:bidi="ar-SA"/>
      </w:rPr>
    </w:lvl>
    <w:lvl w:ilvl="7" w:tplc="788C110A">
      <w:numFmt w:val="bullet"/>
      <w:lvlText w:val="•"/>
      <w:lvlJc w:val="left"/>
      <w:pPr>
        <w:ind w:left="6189" w:hanging="271"/>
      </w:pPr>
      <w:rPr>
        <w:rFonts w:hint="default"/>
        <w:lang w:val="pl-PL" w:eastAsia="en-US" w:bidi="ar-SA"/>
      </w:rPr>
    </w:lvl>
    <w:lvl w:ilvl="8" w:tplc="2D14DD94">
      <w:numFmt w:val="bullet"/>
      <w:lvlText w:val="•"/>
      <w:lvlJc w:val="left"/>
      <w:pPr>
        <w:ind w:left="7359" w:hanging="271"/>
      </w:pPr>
      <w:rPr>
        <w:rFonts w:hint="default"/>
        <w:lang w:val="pl-PL" w:eastAsia="en-US" w:bidi="ar-SA"/>
      </w:rPr>
    </w:lvl>
  </w:abstractNum>
  <w:abstractNum w:abstractNumId="8" w15:restartNumberingAfterBreak="0">
    <w:nsid w:val="0E050EC0"/>
    <w:multiLevelType w:val="hybridMultilevel"/>
    <w:tmpl w:val="FADC8C0E"/>
    <w:lvl w:ilvl="0" w:tplc="73F642E6">
      <w:start w:val="1"/>
      <w:numFmt w:val="decimal"/>
      <w:lvlText w:val="%1."/>
      <w:lvlJc w:val="left"/>
      <w:pPr>
        <w:ind w:left="100" w:hanging="217"/>
      </w:pPr>
      <w:rPr>
        <w:rFonts w:hint="default"/>
        <w:spacing w:val="-1"/>
        <w:w w:val="106"/>
        <w:lang w:val="pl-PL" w:eastAsia="en-US" w:bidi="ar-SA"/>
      </w:rPr>
    </w:lvl>
    <w:lvl w:ilvl="1" w:tplc="D700DAAC">
      <w:start w:val="1"/>
      <w:numFmt w:val="decimal"/>
      <w:lvlText w:val="%2)"/>
      <w:lvlJc w:val="left"/>
      <w:pPr>
        <w:ind w:left="354" w:hanging="255"/>
      </w:pPr>
      <w:rPr>
        <w:rFonts w:hint="default"/>
        <w:spacing w:val="0"/>
        <w:w w:val="112"/>
        <w:lang w:val="pl-PL" w:eastAsia="en-US" w:bidi="ar-SA"/>
      </w:rPr>
    </w:lvl>
    <w:lvl w:ilvl="2" w:tplc="B3CC174C">
      <w:numFmt w:val="bullet"/>
      <w:lvlText w:val="•"/>
      <w:lvlJc w:val="left"/>
      <w:pPr>
        <w:ind w:left="1397" w:hanging="255"/>
      </w:pPr>
      <w:rPr>
        <w:rFonts w:hint="default"/>
        <w:lang w:val="pl-PL" w:eastAsia="en-US" w:bidi="ar-SA"/>
      </w:rPr>
    </w:lvl>
    <w:lvl w:ilvl="3" w:tplc="1E8C5CFE">
      <w:numFmt w:val="bullet"/>
      <w:lvlText w:val="•"/>
      <w:lvlJc w:val="left"/>
      <w:pPr>
        <w:ind w:left="2435" w:hanging="255"/>
      </w:pPr>
      <w:rPr>
        <w:rFonts w:hint="default"/>
        <w:lang w:val="pl-PL" w:eastAsia="en-US" w:bidi="ar-SA"/>
      </w:rPr>
    </w:lvl>
    <w:lvl w:ilvl="4" w:tplc="FBD26E46">
      <w:numFmt w:val="bullet"/>
      <w:lvlText w:val="•"/>
      <w:lvlJc w:val="left"/>
      <w:pPr>
        <w:ind w:left="3473" w:hanging="255"/>
      </w:pPr>
      <w:rPr>
        <w:rFonts w:hint="default"/>
        <w:lang w:val="pl-PL" w:eastAsia="en-US" w:bidi="ar-SA"/>
      </w:rPr>
    </w:lvl>
    <w:lvl w:ilvl="5" w:tplc="DB2249F0">
      <w:numFmt w:val="bullet"/>
      <w:lvlText w:val="•"/>
      <w:lvlJc w:val="left"/>
      <w:pPr>
        <w:ind w:left="4510" w:hanging="255"/>
      </w:pPr>
      <w:rPr>
        <w:rFonts w:hint="default"/>
        <w:lang w:val="pl-PL" w:eastAsia="en-US" w:bidi="ar-SA"/>
      </w:rPr>
    </w:lvl>
    <w:lvl w:ilvl="6" w:tplc="F1D06C5A">
      <w:numFmt w:val="bullet"/>
      <w:lvlText w:val="•"/>
      <w:lvlJc w:val="left"/>
      <w:pPr>
        <w:ind w:left="5548" w:hanging="255"/>
      </w:pPr>
      <w:rPr>
        <w:rFonts w:hint="default"/>
        <w:lang w:val="pl-PL" w:eastAsia="en-US" w:bidi="ar-SA"/>
      </w:rPr>
    </w:lvl>
    <w:lvl w:ilvl="7" w:tplc="4C328F88">
      <w:numFmt w:val="bullet"/>
      <w:lvlText w:val="•"/>
      <w:lvlJc w:val="left"/>
      <w:pPr>
        <w:ind w:left="6586" w:hanging="255"/>
      </w:pPr>
      <w:rPr>
        <w:rFonts w:hint="default"/>
        <w:lang w:val="pl-PL" w:eastAsia="en-US" w:bidi="ar-SA"/>
      </w:rPr>
    </w:lvl>
    <w:lvl w:ilvl="8" w:tplc="D0BEB5DC">
      <w:numFmt w:val="bullet"/>
      <w:lvlText w:val="•"/>
      <w:lvlJc w:val="left"/>
      <w:pPr>
        <w:ind w:left="7623" w:hanging="255"/>
      </w:pPr>
      <w:rPr>
        <w:rFonts w:hint="default"/>
        <w:lang w:val="pl-PL" w:eastAsia="en-US" w:bidi="ar-SA"/>
      </w:rPr>
    </w:lvl>
  </w:abstractNum>
  <w:abstractNum w:abstractNumId="9" w15:restartNumberingAfterBreak="0">
    <w:nsid w:val="0E741CE3"/>
    <w:multiLevelType w:val="hybridMultilevel"/>
    <w:tmpl w:val="B2EEC912"/>
    <w:lvl w:ilvl="0" w:tplc="3E604DA0">
      <w:start w:val="1"/>
      <w:numFmt w:val="decimal"/>
      <w:lvlText w:val="%1."/>
      <w:lvlJc w:val="left"/>
      <w:pPr>
        <w:ind w:left="100" w:hanging="221"/>
      </w:pPr>
      <w:rPr>
        <w:rFonts w:hint="default"/>
        <w:spacing w:val="-1"/>
        <w:w w:val="99"/>
        <w:lang w:val="pl-PL" w:eastAsia="en-US" w:bidi="ar-SA"/>
      </w:rPr>
    </w:lvl>
    <w:lvl w:ilvl="1" w:tplc="89561A64">
      <w:numFmt w:val="bullet"/>
      <w:lvlText w:val="•"/>
      <w:lvlJc w:val="left"/>
      <w:pPr>
        <w:ind w:left="1059" w:hanging="221"/>
      </w:pPr>
      <w:rPr>
        <w:rFonts w:hint="default"/>
        <w:lang w:val="pl-PL" w:eastAsia="en-US" w:bidi="ar-SA"/>
      </w:rPr>
    </w:lvl>
    <w:lvl w:ilvl="2" w:tplc="ECBEB6C6">
      <w:numFmt w:val="bullet"/>
      <w:lvlText w:val="•"/>
      <w:lvlJc w:val="left"/>
      <w:pPr>
        <w:ind w:left="2019" w:hanging="221"/>
      </w:pPr>
      <w:rPr>
        <w:rFonts w:hint="default"/>
        <w:lang w:val="pl-PL" w:eastAsia="en-US" w:bidi="ar-SA"/>
      </w:rPr>
    </w:lvl>
    <w:lvl w:ilvl="3" w:tplc="3788A9AC">
      <w:numFmt w:val="bullet"/>
      <w:lvlText w:val="•"/>
      <w:lvlJc w:val="left"/>
      <w:pPr>
        <w:ind w:left="2979" w:hanging="221"/>
      </w:pPr>
      <w:rPr>
        <w:rFonts w:hint="default"/>
        <w:lang w:val="pl-PL" w:eastAsia="en-US" w:bidi="ar-SA"/>
      </w:rPr>
    </w:lvl>
    <w:lvl w:ilvl="4" w:tplc="A4667F38">
      <w:numFmt w:val="bullet"/>
      <w:lvlText w:val="•"/>
      <w:lvlJc w:val="left"/>
      <w:pPr>
        <w:ind w:left="3939" w:hanging="221"/>
      </w:pPr>
      <w:rPr>
        <w:rFonts w:hint="default"/>
        <w:lang w:val="pl-PL" w:eastAsia="en-US" w:bidi="ar-SA"/>
      </w:rPr>
    </w:lvl>
    <w:lvl w:ilvl="5" w:tplc="2E363C04">
      <w:numFmt w:val="bullet"/>
      <w:lvlText w:val="•"/>
      <w:lvlJc w:val="left"/>
      <w:pPr>
        <w:ind w:left="4899" w:hanging="221"/>
      </w:pPr>
      <w:rPr>
        <w:rFonts w:hint="default"/>
        <w:lang w:val="pl-PL" w:eastAsia="en-US" w:bidi="ar-SA"/>
      </w:rPr>
    </w:lvl>
    <w:lvl w:ilvl="6" w:tplc="EE66700C">
      <w:numFmt w:val="bullet"/>
      <w:lvlText w:val="•"/>
      <w:lvlJc w:val="left"/>
      <w:pPr>
        <w:ind w:left="5859" w:hanging="221"/>
      </w:pPr>
      <w:rPr>
        <w:rFonts w:hint="default"/>
        <w:lang w:val="pl-PL" w:eastAsia="en-US" w:bidi="ar-SA"/>
      </w:rPr>
    </w:lvl>
    <w:lvl w:ilvl="7" w:tplc="F70AD3A4">
      <w:numFmt w:val="bullet"/>
      <w:lvlText w:val="•"/>
      <w:lvlJc w:val="left"/>
      <w:pPr>
        <w:ind w:left="6819" w:hanging="221"/>
      </w:pPr>
      <w:rPr>
        <w:rFonts w:hint="default"/>
        <w:lang w:val="pl-PL" w:eastAsia="en-US" w:bidi="ar-SA"/>
      </w:rPr>
    </w:lvl>
    <w:lvl w:ilvl="8" w:tplc="EB7EE05A">
      <w:numFmt w:val="bullet"/>
      <w:lvlText w:val="•"/>
      <w:lvlJc w:val="left"/>
      <w:pPr>
        <w:ind w:left="7779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1391485B"/>
    <w:multiLevelType w:val="hybridMultilevel"/>
    <w:tmpl w:val="03DA111A"/>
    <w:lvl w:ilvl="0" w:tplc="518A6E08">
      <w:start w:val="1"/>
      <w:numFmt w:val="decimal"/>
      <w:lvlText w:val="%1."/>
      <w:lvlJc w:val="left"/>
      <w:pPr>
        <w:ind w:left="460" w:hanging="36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04492C8">
      <w:numFmt w:val="bullet"/>
      <w:lvlText w:val="•"/>
      <w:lvlJc w:val="left"/>
      <w:pPr>
        <w:ind w:left="1383" w:hanging="361"/>
      </w:pPr>
      <w:rPr>
        <w:rFonts w:hint="default"/>
        <w:lang w:val="pl-PL" w:eastAsia="en-US" w:bidi="ar-SA"/>
      </w:rPr>
    </w:lvl>
    <w:lvl w:ilvl="2" w:tplc="689A5A94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6180BFF8">
      <w:numFmt w:val="bullet"/>
      <w:lvlText w:val="•"/>
      <w:lvlJc w:val="left"/>
      <w:pPr>
        <w:ind w:left="3231" w:hanging="361"/>
      </w:pPr>
      <w:rPr>
        <w:rFonts w:hint="default"/>
        <w:lang w:val="pl-PL" w:eastAsia="en-US" w:bidi="ar-SA"/>
      </w:rPr>
    </w:lvl>
    <w:lvl w:ilvl="4" w:tplc="2862A89A">
      <w:numFmt w:val="bullet"/>
      <w:lvlText w:val="•"/>
      <w:lvlJc w:val="left"/>
      <w:pPr>
        <w:ind w:left="4155" w:hanging="361"/>
      </w:pPr>
      <w:rPr>
        <w:rFonts w:hint="default"/>
        <w:lang w:val="pl-PL" w:eastAsia="en-US" w:bidi="ar-SA"/>
      </w:rPr>
    </w:lvl>
    <w:lvl w:ilvl="5" w:tplc="877AE9DC">
      <w:numFmt w:val="bullet"/>
      <w:lvlText w:val="•"/>
      <w:lvlJc w:val="left"/>
      <w:pPr>
        <w:ind w:left="5079" w:hanging="361"/>
      </w:pPr>
      <w:rPr>
        <w:rFonts w:hint="default"/>
        <w:lang w:val="pl-PL" w:eastAsia="en-US" w:bidi="ar-SA"/>
      </w:rPr>
    </w:lvl>
    <w:lvl w:ilvl="6" w:tplc="4EA46DFC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7" w:tplc="002C1AA6">
      <w:numFmt w:val="bullet"/>
      <w:lvlText w:val="•"/>
      <w:lvlJc w:val="left"/>
      <w:pPr>
        <w:ind w:left="6927" w:hanging="361"/>
      </w:pPr>
      <w:rPr>
        <w:rFonts w:hint="default"/>
        <w:lang w:val="pl-PL" w:eastAsia="en-US" w:bidi="ar-SA"/>
      </w:rPr>
    </w:lvl>
    <w:lvl w:ilvl="8" w:tplc="9E6E93D2">
      <w:numFmt w:val="bullet"/>
      <w:lvlText w:val="•"/>
      <w:lvlJc w:val="left"/>
      <w:pPr>
        <w:ind w:left="7851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14E72602"/>
    <w:multiLevelType w:val="hybridMultilevel"/>
    <w:tmpl w:val="91AAB8D0"/>
    <w:lvl w:ilvl="0" w:tplc="ADD0B06E">
      <w:start w:val="1"/>
      <w:numFmt w:val="decimal"/>
      <w:lvlText w:val="%1."/>
      <w:lvlJc w:val="left"/>
      <w:pPr>
        <w:ind w:left="100" w:hanging="389"/>
      </w:pPr>
      <w:rPr>
        <w:rFonts w:hint="default"/>
        <w:spacing w:val="-1"/>
        <w:w w:val="108"/>
        <w:lang w:val="pl-PL" w:eastAsia="en-US" w:bidi="ar-SA"/>
      </w:rPr>
    </w:lvl>
    <w:lvl w:ilvl="1" w:tplc="D902A280">
      <w:start w:val="1"/>
      <w:numFmt w:val="decimal"/>
      <w:lvlText w:val="%2)"/>
      <w:lvlJc w:val="left"/>
      <w:pPr>
        <w:ind w:left="100" w:hanging="284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256A210">
      <w:numFmt w:val="bullet"/>
      <w:lvlText w:val="•"/>
      <w:lvlJc w:val="left"/>
      <w:pPr>
        <w:ind w:left="2019" w:hanging="284"/>
      </w:pPr>
      <w:rPr>
        <w:rFonts w:hint="default"/>
        <w:lang w:val="pl-PL" w:eastAsia="en-US" w:bidi="ar-SA"/>
      </w:rPr>
    </w:lvl>
    <w:lvl w:ilvl="3" w:tplc="BFC2F44A">
      <w:numFmt w:val="bullet"/>
      <w:lvlText w:val="•"/>
      <w:lvlJc w:val="left"/>
      <w:pPr>
        <w:ind w:left="2979" w:hanging="284"/>
      </w:pPr>
      <w:rPr>
        <w:rFonts w:hint="default"/>
        <w:lang w:val="pl-PL" w:eastAsia="en-US" w:bidi="ar-SA"/>
      </w:rPr>
    </w:lvl>
    <w:lvl w:ilvl="4" w:tplc="46DCD312">
      <w:numFmt w:val="bullet"/>
      <w:lvlText w:val="•"/>
      <w:lvlJc w:val="left"/>
      <w:pPr>
        <w:ind w:left="3939" w:hanging="284"/>
      </w:pPr>
      <w:rPr>
        <w:rFonts w:hint="default"/>
        <w:lang w:val="pl-PL" w:eastAsia="en-US" w:bidi="ar-SA"/>
      </w:rPr>
    </w:lvl>
    <w:lvl w:ilvl="5" w:tplc="EE52722A">
      <w:numFmt w:val="bullet"/>
      <w:lvlText w:val="•"/>
      <w:lvlJc w:val="left"/>
      <w:pPr>
        <w:ind w:left="4899" w:hanging="284"/>
      </w:pPr>
      <w:rPr>
        <w:rFonts w:hint="default"/>
        <w:lang w:val="pl-PL" w:eastAsia="en-US" w:bidi="ar-SA"/>
      </w:rPr>
    </w:lvl>
    <w:lvl w:ilvl="6" w:tplc="19C6169A">
      <w:numFmt w:val="bullet"/>
      <w:lvlText w:val="•"/>
      <w:lvlJc w:val="left"/>
      <w:pPr>
        <w:ind w:left="5859" w:hanging="284"/>
      </w:pPr>
      <w:rPr>
        <w:rFonts w:hint="default"/>
        <w:lang w:val="pl-PL" w:eastAsia="en-US" w:bidi="ar-SA"/>
      </w:rPr>
    </w:lvl>
    <w:lvl w:ilvl="7" w:tplc="6F826C20">
      <w:numFmt w:val="bullet"/>
      <w:lvlText w:val="•"/>
      <w:lvlJc w:val="left"/>
      <w:pPr>
        <w:ind w:left="6819" w:hanging="284"/>
      </w:pPr>
      <w:rPr>
        <w:rFonts w:hint="default"/>
        <w:lang w:val="pl-PL" w:eastAsia="en-US" w:bidi="ar-SA"/>
      </w:rPr>
    </w:lvl>
    <w:lvl w:ilvl="8" w:tplc="7938CECA">
      <w:numFmt w:val="bullet"/>
      <w:lvlText w:val="•"/>
      <w:lvlJc w:val="left"/>
      <w:pPr>
        <w:ind w:left="777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8FB1704"/>
    <w:multiLevelType w:val="hybridMultilevel"/>
    <w:tmpl w:val="4AE48B5C"/>
    <w:lvl w:ilvl="0" w:tplc="B3AA273C">
      <w:start w:val="1"/>
      <w:numFmt w:val="decimal"/>
      <w:lvlText w:val="%1."/>
      <w:lvlJc w:val="left"/>
      <w:pPr>
        <w:ind w:left="100" w:hanging="319"/>
      </w:pPr>
      <w:rPr>
        <w:rFonts w:hint="default"/>
        <w:spacing w:val="-2"/>
        <w:w w:val="100"/>
        <w:lang w:val="pl-PL" w:eastAsia="en-US" w:bidi="ar-SA"/>
      </w:rPr>
    </w:lvl>
    <w:lvl w:ilvl="1" w:tplc="714AA55A">
      <w:numFmt w:val="bullet"/>
      <w:lvlText w:val="•"/>
      <w:lvlJc w:val="left"/>
      <w:pPr>
        <w:ind w:left="1059" w:hanging="319"/>
      </w:pPr>
      <w:rPr>
        <w:rFonts w:hint="default"/>
        <w:lang w:val="pl-PL" w:eastAsia="en-US" w:bidi="ar-SA"/>
      </w:rPr>
    </w:lvl>
    <w:lvl w:ilvl="2" w:tplc="F44CA732">
      <w:numFmt w:val="bullet"/>
      <w:lvlText w:val="•"/>
      <w:lvlJc w:val="left"/>
      <w:pPr>
        <w:ind w:left="2019" w:hanging="319"/>
      </w:pPr>
      <w:rPr>
        <w:rFonts w:hint="default"/>
        <w:lang w:val="pl-PL" w:eastAsia="en-US" w:bidi="ar-SA"/>
      </w:rPr>
    </w:lvl>
    <w:lvl w:ilvl="3" w:tplc="CF326A2C">
      <w:numFmt w:val="bullet"/>
      <w:lvlText w:val="•"/>
      <w:lvlJc w:val="left"/>
      <w:pPr>
        <w:ind w:left="2979" w:hanging="319"/>
      </w:pPr>
      <w:rPr>
        <w:rFonts w:hint="default"/>
        <w:lang w:val="pl-PL" w:eastAsia="en-US" w:bidi="ar-SA"/>
      </w:rPr>
    </w:lvl>
    <w:lvl w:ilvl="4" w:tplc="8FFEAE2E">
      <w:numFmt w:val="bullet"/>
      <w:lvlText w:val="•"/>
      <w:lvlJc w:val="left"/>
      <w:pPr>
        <w:ind w:left="3939" w:hanging="319"/>
      </w:pPr>
      <w:rPr>
        <w:rFonts w:hint="default"/>
        <w:lang w:val="pl-PL" w:eastAsia="en-US" w:bidi="ar-SA"/>
      </w:rPr>
    </w:lvl>
    <w:lvl w:ilvl="5" w:tplc="CB0E7834">
      <w:numFmt w:val="bullet"/>
      <w:lvlText w:val="•"/>
      <w:lvlJc w:val="left"/>
      <w:pPr>
        <w:ind w:left="4899" w:hanging="319"/>
      </w:pPr>
      <w:rPr>
        <w:rFonts w:hint="default"/>
        <w:lang w:val="pl-PL" w:eastAsia="en-US" w:bidi="ar-SA"/>
      </w:rPr>
    </w:lvl>
    <w:lvl w:ilvl="6" w:tplc="C56C6804">
      <w:numFmt w:val="bullet"/>
      <w:lvlText w:val="•"/>
      <w:lvlJc w:val="left"/>
      <w:pPr>
        <w:ind w:left="5859" w:hanging="319"/>
      </w:pPr>
      <w:rPr>
        <w:rFonts w:hint="default"/>
        <w:lang w:val="pl-PL" w:eastAsia="en-US" w:bidi="ar-SA"/>
      </w:rPr>
    </w:lvl>
    <w:lvl w:ilvl="7" w:tplc="E9A6162E">
      <w:numFmt w:val="bullet"/>
      <w:lvlText w:val="•"/>
      <w:lvlJc w:val="left"/>
      <w:pPr>
        <w:ind w:left="6819" w:hanging="319"/>
      </w:pPr>
      <w:rPr>
        <w:rFonts w:hint="default"/>
        <w:lang w:val="pl-PL" w:eastAsia="en-US" w:bidi="ar-SA"/>
      </w:rPr>
    </w:lvl>
    <w:lvl w:ilvl="8" w:tplc="30C0ADD8">
      <w:numFmt w:val="bullet"/>
      <w:lvlText w:val="•"/>
      <w:lvlJc w:val="left"/>
      <w:pPr>
        <w:ind w:left="7779" w:hanging="319"/>
      </w:pPr>
      <w:rPr>
        <w:rFonts w:hint="default"/>
        <w:lang w:val="pl-PL" w:eastAsia="en-US" w:bidi="ar-SA"/>
      </w:rPr>
    </w:lvl>
  </w:abstractNum>
  <w:abstractNum w:abstractNumId="13" w15:restartNumberingAfterBreak="0">
    <w:nsid w:val="19D5272D"/>
    <w:multiLevelType w:val="hybridMultilevel"/>
    <w:tmpl w:val="4ACE0EB8"/>
    <w:lvl w:ilvl="0" w:tplc="2D1288A6">
      <w:start w:val="1"/>
      <w:numFmt w:val="decimal"/>
      <w:lvlText w:val="%1."/>
      <w:lvlJc w:val="left"/>
      <w:pPr>
        <w:ind w:left="100" w:hanging="233"/>
      </w:pPr>
      <w:rPr>
        <w:rFonts w:hint="default"/>
        <w:spacing w:val="-1"/>
        <w:w w:val="108"/>
        <w:lang w:val="pl-PL" w:eastAsia="en-US" w:bidi="ar-SA"/>
      </w:rPr>
    </w:lvl>
    <w:lvl w:ilvl="1" w:tplc="B32083E2">
      <w:numFmt w:val="bullet"/>
      <w:lvlText w:val="•"/>
      <w:lvlJc w:val="left"/>
      <w:pPr>
        <w:ind w:left="1059" w:hanging="233"/>
      </w:pPr>
      <w:rPr>
        <w:rFonts w:hint="default"/>
        <w:lang w:val="pl-PL" w:eastAsia="en-US" w:bidi="ar-SA"/>
      </w:rPr>
    </w:lvl>
    <w:lvl w:ilvl="2" w:tplc="0756C6DE">
      <w:numFmt w:val="bullet"/>
      <w:lvlText w:val="•"/>
      <w:lvlJc w:val="left"/>
      <w:pPr>
        <w:ind w:left="2019" w:hanging="233"/>
      </w:pPr>
      <w:rPr>
        <w:rFonts w:hint="default"/>
        <w:lang w:val="pl-PL" w:eastAsia="en-US" w:bidi="ar-SA"/>
      </w:rPr>
    </w:lvl>
    <w:lvl w:ilvl="3" w:tplc="CC5A3DF4">
      <w:numFmt w:val="bullet"/>
      <w:lvlText w:val="•"/>
      <w:lvlJc w:val="left"/>
      <w:pPr>
        <w:ind w:left="2979" w:hanging="233"/>
      </w:pPr>
      <w:rPr>
        <w:rFonts w:hint="default"/>
        <w:lang w:val="pl-PL" w:eastAsia="en-US" w:bidi="ar-SA"/>
      </w:rPr>
    </w:lvl>
    <w:lvl w:ilvl="4" w:tplc="04B03E3A">
      <w:numFmt w:val="bullet"/>
      <w:lvlText w:val="•"/>
      <w:lvlJc w:val="left"/>
      <w:pPr>
        <w:ind w:left="3939" w:hanging="233"/>
      </w:pPr>
      <w:rPr>
        <w:rFonts w:hint="default"/>
        <w:lang w:val="pl-PL" w:eastAsia="en-US" w:bidi="ar-SA"/>
      </w:rPr>
    </w:lvl>
    <w:lvl w:ilvl="5" w:tplc="A09894CA">
      <w:numFmt w:val="bullet"/>
      <w:lvlText w:val="•"/>
      <w:lvlJc w:val="left"/>
      <w:pPr>
        <w:ind w:left="4899" w:hanging="233"/>
      </w:pPr>
      <w:rPr>
        <w:rFonts w:hint="default"/>
        <w:lang w:val="pl-PL" w:eastAsia="en-US" w:bidi="ar-SA"/>
      </w:rPr>
    </w:lvl>
    <w:lvl w:ilvl="6" w:tplc="83AE42C4">
      <w:numFmt w:val="bullet"/>
      <w:lvlText w:val="•"/>
      <w:lvlJc w:val="left"/>
      <w:pPr>
        <w:ind w:left="5859" w:hanging="233"/>
      </w:pPr>
      <w:rPr>
        <w:rFonts w:hint="default"/>
        <w:lang w:val="pl-PL" w:eastAsia="en-US" w:bidi="ar-SA"/>
      </w:rPr>
    </w:lvl>
    <w:lvl w:ilvl="7" w:tplc="B0AC25AE">
      <w:numFmt w:val="bullet"/>
      <w:lvlText w:val="•"/>
      <w:lvlJc w:val="left"/>
      <w:pPr>
        <w:ind w:left="6819" w:hanging="233"/>
      </w:pPr>
      <w:rPr>
        <w:rFonts w:hint="default"/>
        <w:lang w:val="pl-PL" w:eastAsia="en-US" w:bidi="ar-SA"/>
      </w:rPr>
    </w:lvl>
    <w:lvl w:ilvl="8" w:tplc="E8860F68">
      <w:numFmt w:val="bullet"/>
      <w:lvlText w:val="•"/>
      <w:lvlJc w:val="left"/>
      <w:pPr>
        <w:ind w:left="7779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1FE96219"/>
    <w:multiLevelType w:val="hybridMultilevel"/>
    <w:tmpl w:val="64BAC314"/>
    <w:lvl w:ilvl="0" w:tplc="510A7190">
      <w:start w:val="1"/>
      <w:numFmt w:val="decimal"/>
      <w:lvlText w:val="%1."/>
      <w:lvlJc w:val="left"/>
      <w:pPr>
        <w:ind w:left="100" w:hanging="247"/>
      </w:pPr>
      <w:rPr>
        <w:rFonts w:hint="default"/>
        <w:spacing w:val="-1"/>
        <w:w w:val="108"/>
        <w:lang w:val="pl-PL" w:eastAsia="en-US" w:bidi="ar-SA"/>
      </w:rPr>
    </w:lvl>
    <w:lvl w:ilvl="1" w:tplc="34AE3E58">
      <w:numFmt w:val="bullet"/>
      <w:lvlText w:val="•"/>
      <w:lvlJc w:val="left"/>
      <w:pPr>
        <w:ind w:left="1059" w:hanging="247"/>
      </w:pPr>
      <w:rPr>
        <w:rFonts w:hint="default"/>
        <w:lang w:val="pl-PL" w:eastAsia="en-US" w:bidi="ar-SA"/>
      </w:rPr>
    </w:lvl>
    <w:lvl w:ilvl="2" w:tplc="32D81308">
      <w:numFmt w:val="bullet"/>
      <w:lvlText w:val="•"/>
      <w:lvlJc w:val="left"/>
      <w:pPr>
        <w:ind w:left="2019" w:hanging="247"/>
      </w:pPr>
      <w:rPr>
        <w:rFonts w:hint="default"/>
        <w:lang w:val="pl-PL" w:eastAsia="en-US" w:bidi="ar-SA"/>
      </w:rPr>
    </w:lvl>
    <w:lvl w:ilvl="3" w:tplc="66BCB2D8">
      <w:numFmt w:val="bullet"/>
      <w:lvlText w:val="•"/>
      <w:lvlJc w:val="left"/>
      <w:pPr>
        <w:ind w:left="2979" w:hanging="247"/>
      </w:pPr>
      <w:rPr>
        <w:rFonts w:hint="default"/>
        <w:lang w:val="pl-PL" w:eastAsia="en-US" w:bidi="ar-SA"/>
      </w:rPr>
    </w:lvl>
    <w:lvl w:ilvl="4" w:tplc="A40A95AE">
      <w:numFmt w:val="bullet"/>
      <w:lvlText w:val="•"/>
      <w:lvlJc w:val="left"/>
      <w:pPr>
        <w:ind w:left="3939" w:hanging="247"/>
      </w:pPr>
      <w:rPr>
        <w:rFonts w:hint="default"/>
        <w:lang w:val="pl-PL" w:eastAsia="en-US" w:bidi="ar-SA"/>
      </w:rPr>
    </w:lvl>
    <w:lvl w:ilvl="5" w:tplc="E162185E">
      <w:numFmt w:val="bullet"/>
      <w:lvlText w:val="•"/>
      <w:lvlJc w:val="left"/>
      <w:pPr>
        <w:ind w:left="4899" w:hanging="247"/>
      </w:pPr>
      <w:rPr>
        <w:rFonts w:hint="default"/>
        <w:lang w:val="pl-PL" w:eastAsia="en-US" w:bidi="ar-SA"/>
      </w:rPr>
    </w:lvl>
    <w:lvl w:ilvl="6" w:tplc="39AAAD6E">
      <w:numFmt w:val="bullet"/>
      <w:lvlText w:val="•"/>
      <w:lvlJc w:val="left"/>
      <w:pPr>
        <w:ind w:left="5859" w:hanging="247"/>
      </w:pPr>
      <w:rPr>
        <w:rFonts w:hint="default"/>
        <w:lang w:val="pl-PL" w:eastAsia="en-US" w:bidi="ar-SA"/>
      </w:rPr>
    </w:lvl>
    <w:lvl w:ilvl="7" w:tplc="05D4156E">
      <w:numFmt w:val="bullet"/>
      <w:lvlText w:val="•"/>
      <w:lvlJc w:val="left"/>
      <w:pPr>
        <w:ind w:left="6819" w:hanging="247"/>
      </w:pPr>
      <w:rPr>
        <w:rFonts w:hint="default"/>
        <w:lang w:val="pl-PL" w:eastAsia="en-US" w:bidi="ar-SA"/>
      </w:rPr>
    </w:lvl>
    <w:lvl w:ilvl="8" w:tplc="86B443FE">
      <w:numFmt w:val="bullet"/>
      <w:lvlText w:val="•"/>
      <w:lvlJc w:val="left"/>
      <w:pPr>
        <w:ind w:left="7779" w:hanging="247"/>
      </w:pPr>
      <w:rPr>
        <w:rFonts w:hint="default"/>
        <w:lang w:val="pl-PL" w:eastAsia="en-US" w:bidi="ar-SA"/>
      </w:rPr>
    </w:lvl>
  </w:abstractNum>
  <w:abstractNum w:abstractNumId="15" w15:restartNumberingAfterBreak="0">
    <w:nsid w:val="21224615"/>
    <w:multiLevelType w:val="hybridMultilevel"/>
    <w:tmpl w:val="B52CF7AC"/>
    <w:lvl w:ilvl="0" w:tplc="39D4D90E">
      <w:start w:val="1"/>
      <w:numFmt w:val="decimal"/>
      <w:lvlText w:val="%1)"/>
      <w:lvlJc w:val="left"/>
      <w:pPr>
        <w:ind w:left="354" w:hanging="255"/>
      </w:pPr>
      <w:rPr>
        <w:rFonts w:hint="default"/>
        <w:spacing w:val="0"/>
        <w:w w:val="116"/>
        <w:lang w:val="pl-PL" w:eastAsia="en-US" w:bidi="ar-SA"/>
      </w:rPr>
    </w:lvl>
    <w:lvl w:ilvl="1" w:tplc="70D2B868">
      <w:numFmt w:val="bullet"/>
      <w:lvlText w:val="•"/>
      <w:lvlJc w:val="left"/>
      <w:pPr>
        <w:ind w:left="1293" w:hanging="255"/>
      </w:pPr>
      <w:rPr>
        <w:rFonts w:hint="default"/>
        <w:lang w:val="pl-PL" w:eastAsia="en-US" w:bidi="ar-SA"/>
      </w:rPr>
    </w:lvl>
    <w:lvl w:ilvl="2" w:tplc="113C72EA">
      <w:numFmt w:val="bullet"/>
      <w:lvlText w:val="•"/>
      <w:lvlJc w:val="left"/>
      <w:pPr>
        <w:ind w:left="2227" w:hanging="255"/>
      </w:pPr>
      <w:rPr>
        <w:rFonts w:hint="default"/>
        <w:lang w:val="pl-PL" w:eastAsia="en-US" w:bidi="ar-SA"/>
      </w:rPr>
    </w:lvl>
    <w:lvl w:ilvl="3" w:tplc="03AAE282">
      <w:numFmt w:val="bullet"/>
      <w:lvlText w:val="•"/>
      <w:lvlJc w:val="left"/>
      <w:pPr>
        <w:ind w:left="3161" w:hanging="255"/>
      </w:pPr>
      <w:rPr>
        <w:rFonts w:hint="default"/>
        <w:lang w:val="pl-PL" w:eastAsia="en-US" w:bidi="ar-SA"/>
      </w:rPr>
    </w:lvl>
    <w:lvl w:ilvl="4" w:tplc="535EAD2E">
      <w:numFmt w:val="bullet"/>
      <w:lvlText w:val="•"/>
      <w:lvlJc w:val="left"/>
      <w:pPr>
        <w:ind w:left="4095" w:hanging="255"/>
      </w:pPr>
      <w:rPr>
        <w:rFonts w:hint="default"/>
        <w:lang w:val="pl-PL" w:eastAsia="en-US" w:bidi="ar-SA"/>
      </w:rPr>
    </w:lvl>
    <w:lvl w:ilvl="5" w:tplc="2EC23A88">
      <w:numFmt w:val="bullet"/>
      <w:lvlText w:val="•"/>
      <w:lvlJc w:val="left"/>
      <w:pPr>
        <w:ind w:left="5029" w:hanging="255"/>
      </w:pPr>
      <w:rPr>
        <w:rFonts w:hint="default"/>
        <w:lang w:val="pl-PL" w:eastAsia="en-US" w:bidi="ar-SA"/>
      </w:rPr>
    </w:lvl>
    <w:lvl w:ilvl="6" w:tplc="F6907C22">
      <w:numFmt w:val="bullet"/>
      <w:lvlText w:val="•"/>
      <w:lvlJc w:val="left"/>
      <w:pPr>
        <w:ind w:left="5963" w:hanging="255"/>
      </w:pPr>
      <w:rPr>
        <w:rFonts w:hint="default"/>
        <w:lang w:val="pl-PL" w:eastAsia="en-US" w:bidi="ar-SA"/>
      </w:rPr>
    </w:lvl>
    <w:lvl w:ilvl="7" w:tplc="C2FCF992">
      <w:numFmt w:val="bullet"/>
      <w:lvlText w:val="•"/>
      <w:lvlJc w:val="left"/>
      <w:pPr>
        <w:ind w:left="6897" w:hanging="255"/>
      </w:pPr>
      <w:rPr>
        <w:rFonts w:hint="default"/>
        <w:lang w:val="pl-PL" w:eastAsia="en-US" w:bidi="ar-SA"/>
      </w:rPr>
    </w:lvl>
    <w:lvl w:ilvl="8" w:tplc="01BCD8C6">
      <w:numFmt w:val="bullet"/>
      <w:lvlText w:val="•"/>
      <w:lvlJc w:val="left"/>
      <w:pPr>
        <w:ind w:left="7831" w:hanging="255"/>
      </w:pPr>
      <w:rPr>
        <w:rFonts w:hint="default"/>
        <w:lang w:val="pl-PL" w:eastAsia="en-US" w:bidi="ar-SA"/>
      </w:rPr>
    </w:lvl>
  </w:abstractNum>
  <w:abstractNum w:abstractNumId="16" w15:restartNumberingAfterBreak="0">
    <w:nsid w:val="218A573E"/>
    <w:multiLevelType w:val="hybridMultilevel"/>
    <w:tmpl w:val="5200311C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222E0913"/>
    <w:multiLevelType w:val="hybridMultilevel"/>
    <w:tmpl w:val="0C8CC8DA"/>
    <w:lvl w:ilvl="0" w:tplc="B4EEAEBE">
      <w:start w:val="1"/>
      <w:numFmt w:val="upperRoman"/>
      <w:lvlText w:val="%1."/>
      <w:lvlJc w:val="left"/>
      <w:pPr>
        <w:ind w:left="2302" w:hanging="17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B746E1E">
      <w:start w:val="1"/>
      <w:numFmt w:val="decimal"/>
      <w:lvlText w:val="%2."/>
      <w:lvlJc w:val="left"/>
      <w:pPr>
        <w:ind w:left="116" w:hanging="329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3CB2E4A6">
      <w:numFmt w:val="bullet"/>
      <w:lvlText w:val="•"/>
      <w:lvlJc w:val="left"/>
      <w:pPr>
        <w:ind w:left="3875" w:hanging="329"/>
      </w:pPr>
      <w:rPr>
        <w:rFonts w:hint="default"/>
        <w:lang w:val="pl-PL" w:eastAsia="en-US" w:bidi="ar-SA"/>
      </w:rPr>
    </w:lvl>
    <w:lvl w:ilvl="3" w:tplc="764E2D38">
      <w:numFmt w:val="bullet"/>
      <w:lvlText w:val="•"/>
      <w:lvlJc w:val="left"/>
      <w:pPr>
        <w:ind w:left="4570" w:hanging="329"/>
      </w:pPr>
      <w:rPr>
        <w:rFonts w:hint="default"/>
        <w:lang w:val="pl-PL" w:eastAsia="en-US" w:bidi="ar-SA"/>
      </w:rPr>
    </w:lvl>
    <w:lvl w:ilvl="4" w:tplc="4870459A">
      <w:numFmt w:val="bullet"/>
      <w:lvlText w:val="•"/>
      <w:lvlJc w:val="left"/>
      <w:pPr>
        <w:ind w:left="5266" w:hanging="329"/>
      </w:pPr>
      <w:rPr>
        <w:rFonts w:hint="default"/>
        <w:lang w:val="pl-PL" w:eastAsia="en-US" w:bidi="ar-SA"/>
      </w:rPr>
    </w:lvl>
    <w:lvl w:ilvl="5" w:tplc="B6763B0A">
      <w:numFmt w:val="bullet"/>
      <w:lvlText w:val="•"/>
      <w:lvlJc w:val="left"/>
      <w:pPr>
        <w:ind w:left="5961" w:hanging="329"/>
      </w:pPr>
      <w:rPr>
        <w:rFonts w:hint="default"/>
        <w:lang w:val="pl-PL" w:eastAsia="en-US" w:bidi="ar-SA"/>
      </w:rPr>
    </w:lvl>
    <w:lvl w:ilvl="6" w:tplc="532C0FEC">
      <w:numFmt w:val="bullet"/>
      <w:lvlText w:val="•"/>
      <w:lvlJc w:val="left"/>
      <w:pPr>
        <w:ind w:left="6657" w:hanging="329"/>
      </w:pPr>
      <w:rPr>
        <w:rFonts w:hint="default"/>
        <w:lang w:val="pl-PL" w:eastAsia="en-US" w:bidi="ar-SA"/>
      </w:rPr>
    </w:lvl>
    <w:lvl w:ilvl="7" w:tplc="3268363A">
      <w:numFmt w:val="bullet"/>
      <w:lvlText w:val="•"/>
      <w:lvlJc w:val="left"/>
      <w:pPr>
        <w:ind w:left="7352" w:hanging="329"/>
      </w:pPr>
      <w:rPr>
        <w:rFonts w:hint="default"/>
        <w:lang w:val="pl-PL" w:eastAsia="en-US" w:bidi="ar-SA"/>
      </w:rPr>
    </w:lvl>
    <w:lvl w:ilvl="8" w:tplc="CB52B0FE">
      <w:numFmt w:val="bullet"/>
      <w:lvlText w:val="•"/>
      <w:lvlJc w:val="left"/>
      <w:pPr>
        <w:ind w:left="8048" w:hanging="329"/>
      </w:pPr>
      <w:rPr>
        <w:rFonts w:hint="default"/>
        <w:lang w:val="pl-PL" w:eastAsia="en-US" w:bidi="ar-SA"/>
      </w:rPr>
    </w:lvl>
  </w:abstractNum>
  <w:abstractNum w:abstractNumId="18" w15:restartNumberingAfterBreak="0">
    <w:nsid w:val="232B5CE9"/>
    <w:multiLevelType w:val="hybridMultilevel"/>
    <w:tmpl w:val="24A41664"/>
    <w:lvl w:ilvl="0" w:tplc="661215CC">
      <w:start w:val="1"/>
      <w:numFmt w:val="decimal"/>
      <w:lvlText w:val="%1."/>
      <w:lvlJc w:val="left"/>
      <w:pPr>
        <w:ind w:left="100" w:hanging="198"/>
      </w:pPr>
      <w:rPr>
        <w:rFonts w:hint="default"/>
        <w:spacing w:val="0"/>
        <w:w w:val="99"/>
        <w:lang w:val="pl-PL" w:eastAsia="en-US" w:bidi="ar-SA"/>
      </w:rPr>
    </w:lvl>
    <w:lvl w:ilvl="1" w:tplc="AAA654CA">
      <w:numFmt w:val="bullet"/>
      <w:lvlText w:val="•"/>
      <w:lvlJc w:val="left"/>
      <w:pPr>
        <w:ind w:left="1059" w:hanging="198"/>
      </w:pPr>
      <w:rPr>
        <w:rFonts w:hint="default"/>
        <w:lang w:val="pl-PL" w:eastAsia="en-US" w:bidi="ar-SA"/>
      </w:rPr>
    </w:lvl>
    <w:lvl w:ilvl="2" w:tplc="5F9C36DA">
      <w:numFmt w:val="bullet"/>
      <w:lvlText w:val="•"/>
      <w:lvlJc w:val="left"/>
      <w:pPr>
        <w:ind w:left="2019" w:hanging="198"/>
      </w:pPr>
      <w:rPr>
        <w:rFonts w:hint="default"/>
        <w:lang w:val="pl-PL" w:eastAsia="en-US" w:bidi="ar-SA"/>
      </w:rPr>
    </w:lvl>
    <w:lvl w:ilvl="3" w:tplc="A0D8FDB8">
      <w:numFmt w:val="bullet"/>
      <w:lvlText w:val="•"/>
      <w:lvlJc w:val="left"/>
      <w:pPr>
        <w:ind w:left="2979" w:hanging="198"/>
      </w:pPr>
      <w:rPr>
        <w:rFonts w:hint="default"/>
        <w:lang w:val="pl-PL" w:eastAsia="en-US" w:bidi="ar-SA"/>
      </w:rPr>
    </w:lvl>
    <w:lvl w:ilvl="4" w:tplc="1EC2620C">
      <w:numFmt w:val="bullet"/>
      <w:lvlText w:val="•"/>
      <w:lvlJc w:val="left"/>
      <w:pPr>
        <w:ind w:left="3939" w:hanging="198"/>
      </w:pPr>
      <w:rPr>
        <w:rFonts w:hint="default"/>
        <w:lang w:val="pl-PL" w:eastAsia="en-US" w:bidi="ar-SA"/>
      </w:rPr>
    </w:lvl>
    <w:lvl w:ilvl="5" w:tplc="BC827310">
      <w:numFmt w:val="bullet"/>
      <w:lvlText w:val="•"/>
      <w:lvlJc w:val="left"/>
      <w:pPr>
        <w:ind w:left="4899" w:hanging="198"/>
      </w:pPr>
      <w:rPr>
        <w:rFonts w:hint="default"/>
        <w:lang w:val="pl-PL" w:eastAsia="en-US" w:bidi="ar-SA"/>
      </w:rPr>
    </w:lvl>
    <w:lvl w:ilvl="6" w:tplc="B3F67D72">
      <w:numFmt w:val="bullet"/>
      <w:lvlText w:val="•"/>
      <w:lvlJc w:val="left"/>
      <w:pPr>
        <w:ind w:left="5859" w:hanging="198"/>
      </w:pPr>
      <w:rPr>
        <w:rFonts w:hint="default"/>
        <w:lang w:val="pl-PL" w:eastAsia="en-US" w:bidi="ar-SA"/>
      </w:rPr>
    </w:lvl>
    <w:lvl w:ilvl="7" w:tplc="F0CC74A6">
      <w:numFmt w:val="bullet"/>
      <w:lvlText w:val="•"/>
      <w:lvlJc w:val="left"/>
      <w:pPr>
        <w:ind w:left="6819" w:hanging="198"/>
      </w:pPr>
      <w:rPr>
        <w:rFonts w:hint="default"/>
        <w:lang w:val="pl-PL" w:eastAsia="en-US" w:bidi="ar-SA"/>
      </w:rPr>
    </w:lvl>
    <w:lvl w:ilvl="8" w:tplc="6CF0953E">
      <w:numFmt w:val="bullet"/>
      <w:lvlText w:val="•"/>
      <w:lvlJc w:val="left"/>
      <w:pPr>
        <w:ind w:left="7779" w:hanging="198"/>
      </w:pPr>
      <w:rPr>
        <w:rFonts w:hint="default"/>
        <w:lang w:val="pl-PL" w:eastAsia="en-US" w:bidi="ar-SA"/>
      </w:rPr>
    </w:lvl>
  </w:abstractNum>
  <w:abstractNum w:abstractNumId="19" w15:restartNumberingAfterBreak="0">
    <w:nsid w:val="24B03A2C"/>
    <w:multiLevelType w:val="multilevel"/>
    <w:tmpl w:val="C43E18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DB82518"/>
    <w:multiLevelType w:val="multilevel"/>
    <w:tmpl w:val="76C4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440FC7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6C1A82"/>
    <w:multiLevelType w:val="hybridMultilevel"/>
    <w:tmpl w:val="317CBFB0"/>
    <w:lvl w:ilvl="0" w:tplc="6E449388">
      <w:start w:val="1"/>
      <w:numFmt w:val="decimal"/>
      <w:lvlText w:val="%1."/>
      <w:lvlJc w:val="left"/>
      <w:pPr>
        <w:ind w:left="100" w:hanging="24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D82ABA6">
      <w:start w:val="1"/>
      <w:numFmt w:val="lowerLetter"/>
      <w:lvlText w:val="%2)"/>
      <w:lvlJc w:val="left"/>
      <w:pPr>
        <w:ind w:left="100" w:hanging="293"/>
      </w:pPr>
      <w:rPr>
        <w:rFonts w:hint="default"/>
        <w:spacing w:val="0"/>
        <w:w w:val="96"/>
        <w:lang w:val="pl-PL" w:eastAsia="en-US" w:bidi="ar-SA"/>
      </w:rPr>
    </w:lvl>
    <w:lvl w:ilvl="2" w:tplc="7728B572">
      <w:numFmt w:val="bullet"/>
      <w:lvlText w:val="•"/>
      <w:lvlJc w:val="left"/>
      <w:pPr>
        <w:ind w:left="2019" w:hanging="293"/>
      </w:pPr>
      <w:rPr>
        <w:rFonts w:hint="default"/>
        <w:lang w:val="pl-PL" w:eastAsia="en-US" w:bidi="ar-SA"/>
      </w:rPr>
    </w:lvl>
    <w:lvl w:ilvl="3" w:tplc="67DCFDCE">
      <w:numFmt w:val="bullet"/>
      <w:lvlText w:val="•"/>
      <w:lvlJc w:val="left"/>
      <w:pPr>
        <w:ind w:left="2979" w:hanging="293"/>
      </w:pPr>
      <w:rPr>
        <w:rFonts w:hint="default"/>
        <w:lang w:val="pl-PL" w:eastAsia="en-US" w:bidi="ar-SA"/>
      </w:rPr>
    </w:lvl>
    <w:lvl w:ilvl="4" w:tplc="8E6C49D0">
      <w:numFmt w:val="bullet"/>
      <w:lvlText w:val="•"/>
      <w:lvlJc w:val="left"/>
      <w:pPr>
        <w:ind w:left="3939" w:hanging="293"/>
      </w:pPr>
      <w:rPr>
        <w:rFonts w:hint="default"/>
        <w:lang w:val="pl-PL" w:eastAsia="en-US" w:bidi="ar-SA"/>
      </w:rPr>
    </w:lvl>
    <w:lvl w:ilvl="5" w:tplc="2CE83C2C">
      <w:numFmt w:val="bullet"/>
      <w:lvlText w:val="•"/>
      <w:lvlJc w:val="left"/>
      <w:pPr>
        <w:ind w:left="4899" w:hanging="293"/>
      </w:pPr>
      <w:rPr>
        <w:rFonts w:hint="default"/>
        <w:lang w:val="pl-PL" w:eastAsia="en-US" w:bidi="ar-SA"/>
      </w:rPr>
    </w:lvl>
    <w:lvl w:ilvl="6" w:tplc="D3283C82">
      <w:numFmt w:val="bullet"/>
      <w:lvlText w:val="•"/>
      <w:lvlJc w:val="left"/>
      <w:pPr>
        <w:ind w:left="5859" w:hanging="293"/>
      </w:pPr>
      <w:rPr>
        <w:rFonts w:hint="default"/>
        <w:lang w:val="pl-PL" w:eastAsia="en-US" w:bidi="ar-SA"/>
      </w:rPr>
    </w:lvl>
    <w:lvl w:ilvl="7" w:tplc="C358BF2A">
      <w:numFmt w:val="bullet"/>
      <w:lvlText w:val="•"/>
      <w:lvlJc w:val="left"/>
      <w:pPr>
        <w:ind w:left="6819" w:hanging="293"/>
      </w:pPr>
      <w:rPr>
        <w:rFonts w:hint="default"/>
        <w:lang w:val="pl-PL" w:eastAsia="en-US" w:bidi="ar-SA"/>
      </w:rPr>
    </w:lvl>
    <w:lvl w:ilvl="8" w:tplc="2C9236C4">
      <w:numFmt w:val="bullet"/>
      <w:lvlText w:val="•"/>
      <w:lvlJc w:val="left"/>
      <w:pPr>
        <w:ind w:left="7779" w:hanging="293"/>
      </w:pPr>
      <w:rPr>
        <w:rFonts w:hint="default"/>
        <w:lang w:val="pl-PL" w:eastAsia="en-US" w:bidi="ar-SA"/>
      </w:rPr>
    </w:lvl>
  </w:abstractNum>
  <w:abstractNum w:abstractNumId="23" w15:restartNumberingAfterBreak="0">
    <w:nsid w:val="302830F0"/>
    <w:multiLevelType w:val="hybridMultilevel"/>
    <w:tmpl w:val="3620E9FE"/>
    <w:lvl w:ilvl="0" w:tplc="4AA6347C">
      <w:start w:val="1"/>
      <w:numFmt w:val="decimal"/>
      <w:lvlText w:val="%1."/>
      <w:lvlJc w:val="left"/>
      <w:pPr>
        <w:ind w:left="327" w:hanging="228"/>
      </w:pPr>
      <w:rPr>
        <w:rFonts w:hint="default"/>
        <w:spacing w:val="-1"/>
        <w:w w:val="108"/>
        <w:lang w:val="pl-PL" w:eastAsia="en-US" w:bidi="ar-SA"/>
      </w:rPr>
    </w:lvl>
    <w:lvl w:ilvl="1" w:tplc="D5688120">
      <w:start w:val="1"/>
      <w:numFmt w:val="decimal"/>
      <w:lvlText w:val="%2)"/>
      <w:lvlJc w:val="left"/>
      <w:pPr>
        <w:ind w:left="270" w:hanging="270"/>
      </w:pPr>
      <w:rPr>
        <w:rFonts w:hint="default"/>
        <w:spacing w:val="0"/>
        <w:w w:val="100"/>
        <w:lang w:val="pl-PL" w:eastAsia="en-US" w:bidi="ar-SA"/>
      </w:rPr>
    </w:lvl>
    <w:lvl w:ilvl="2" w:tplc="49A48C12">
      <w:numFmt w:val="bullet"/>
      <w:lvlText w:val="•"/>
      <w:lvlJc w:val="left"/>
      <w:pPr>
        <w:ind w:left="1362" w:hanging="270"/>
      </w:pPr>
      <w:rPr>
        <w:rFonts w:hint="default"/>
        <w:lang w:val="pl-PL" w:eastAsia="en-US" w:bidi="ar-SA"/>
      </w:rPr>
    </w:lvl>
    <w:lvl w:ilvl="3" w:tplc="F38019E0">
      <w:numFmt w:val="bullet"/>
      <w:lvlText w:val="•"/>
      <w:lvlJc w:val="left"/>
      <w:pPr>
        <w:ind w:left="2404" w:hanging="270"/>
      </w:pPr>
      <w:rPr>
        <w:rFonts w:hint="default"/>
        <w:lang w:val="pl-PL" w:eastAsia="en-US" w:bidi="ar-SA"/>
      </w:rPr>
    </w:lvl>
    <w:lvl w:ilvl="4" w:tplc="28362152">
      <w:numFmt w:val="bullet"/>
      <w:lvlText w:val="•"/>
      <w:lvlJc w:val="left"/>
      <w:pPr>
        <w:ind w:left="3446" w:hanging="270"/>
      </w:pPr>
      <w:rPr>
        <w:rFonts w:hint="default"/>
        <w:lang w:val="pl-PL" w:eastAsia="en-US" w:bidi="ar-SA"/>
      </w:rPr>
    </w:lvl>
    <w:lvl w:ilvl="5" w:tplc="D250BF1A">
      <w:numFmt w:val="bullet"/>
      <w:lvlText w:val="•"/>
      <w:lvlJc w:val="left"/>
      <w:pPr>
        <w:ind w:left="4488" w:hanging="270"/>
      </w:pPr>
      <w:rPr>
        <w:rFonts w:hint="default"/>
        <w:lang w:val="pl-PL" w:eastAsia="en-US" w:bidi="ar-SA"/>
      </w:rPr>
    </w:lvl>
    <w:lvl w:ilvl="6" w:tplc="BF801E00">
      <w:numFmt w:val="bullet"/>
      <w:lvlText w:val="•"/>
      <w:lvlJc w:val="left"/>
      <w:pPr>
        <w:ind w:left="5530" w:hanging="270"/>
      </w:pPr>
      <w:rPr>
        <w:rFonts w:hint="default"/>
        <w:lang w:val="pl-PL" w:eastAsia="en-US" w:bidi="ar-SA"/>
      </w:rPr>
    </w:lvl>
    <w:lvl w:ilvl="7" w:tplc="2ED626D2">
      <w:numFmt w:val="bullet"/>
      <w:lvlText w:val="•"/>
      <w:lvlJc w:val="left"/>
      <w:pPr>
        <w:ind w:left="6572" w:hanging="270"/>
      </w:pPr>
      <w:rPr>
        <w:rFonts w:hint="default"/>
        <w:lang w:val="pl-PL" w:eastAsia="en-US" w:bidi="ar-SA"/>
      </w:rPr>
    </w:lvl>
    <w:lvl w:ilvl="8" w:tplc="C96EFCD2">
      <w:numFmt w:val="bullet"/>
      <w:lvlText w:val="•"/>
      <w:lvlJc w:val="left"/>
      <w:pPr>
        <w:ind w:left="7614" w:hanging="270"/>
      </w:pPr>
      <w:rPr>
        <w:rFonts w:hint="default"/>
        <w:lang w:val="pl-PL" w:eastAsia="en-US" w:bidi="ar-SA"/>
      </w:rPr>
    </w:lvl>
  </w:abstractNum>
  <w:abstractNum w:abstractNumId="24" w15:restartNumberingAfterBreak="0">
    <w:nsid w:val="348B725A"/>
    <w:multiLevelType w:val="hybridMultilevel"/>
    <w:tmpl w:val="542EE980"/>
    <w:lvl w:ilvl="0" w:tplc="716CACCC">
      <w:start w:val="1"/>
      <w:numFmt w:val="decimal"/>
      <w:lvlText w:val="%1)"/>
      <w:lvlJc w:val="left"/>
      <w:pPr>
        <w:ind w:left="100" w:hanging="300"/>
      </w:pPr>
      <w:rPr>
        <w:rFonts w:hint="default"/>
        <w:spacing w:val="0"/>
        <w:w w:val="112"/>
        <w:lang w:val="pl-PL" w:eastAsia="en-US" w:bidi="ar-SA"/>
      </w:rPr>
    </w:lvl>
    <w:lvl w:ilvl="1" w:tplc="9E140C02">
      <w:numFmt w:val="bullet"/>
      <w:lvlText w:val="•"/>
      <w:lvlJc w:val="left"/>
      <w:pPr>
        <w:ind w:left="1059" w:hanging="300"/>
      </w:pPr>
      <w:rPr>
        <w:rFonts w:hint="default"/>
        <w:lang w:val="pl-PL" w:eastAsia="en-US" w:bidi="ar-SA"/>
      </w:rPr>
    </w:lvl>
    <w:lvl w:ilvl="2" w:tplc="E4F2B3A4">
      <w:numFmt w:val="bullet"/>
      <w:lvlText w:val="•"/>
      <w:lvlJc w:val="left"/>
      <w:pPr>
        <w:ind w:left="2019" w:hanging="300"/>
      </w:pPr>
      <w:rPr>
        <w:rFonts w:hint="default"/>
        <w:lang w:val="pl-PL" w:eastAsia="en-US" w:bidi="ar-SA"/>
      </w:rPr>
    </w:lvl>
    <w:lvl w:ilvl="3" w:tplc="0A049DC2">
      <w:numFmt w:val="bullet"/>
      <w:lvlText w:val="•"/>
      <w:lvlJc w:val="left"/>
      <w:pPr>
        <w:ind w:left="2979" w:hanging="300"/>
      </w:pPr>
      <w:rPr>
        <w:rFonts w:hint="default"/>
        <w:lang w:val="pl-PL" w:eastAsia="en-US" w:bidi="ar-SA"/>
      </w:rPr>
    </w:lvl>
    <w:lvl w:ilvl="4" w:tplc="A14444C0">
      <w:numFmt w:val="bullet"/>
      <w:lvlText w:val="•"/>
      <w:lvlJc w:val="left"/>
      <w:pPr>
        <w:ind w:left="3939" w:hanging="300"/>
      </w:pPr>
      <w:rPr>
        <w:rFonts w:hint="default"/>
        <w:lang w:val="pl-PL" w:eastAsia="en-US" w:bidi="ar-SA"/>
      </w:rPr>
    </w:lvl>
    <w:lvl w:ilvl="5" w:tplc="D87CC566">
      <w:numFmt w:val="bullet"/>
      <w:lvlText w:val="•"/>
      <w:lvlJc w:val="left"/>
      <w:pPr>
        <w:ind w:left="4899" w:hanging="300"/>
      </w:pPr>
      <w:rPr>
        <w:rFonts w:hint="default"/>
        <w:lang w:val="pl-PL" w:eastAsia="en-US" w:bidi="ar-SA"/>
      </w:rPr>
    </w:lvl>
    <w:lvl w:ilvl="6" w:tplc="4C14257C">
      <w:numFmt w:val="bullet"/>
      <w:lvlText w:val="•"/>
      <w:lvlJc w:val="left"/>
      <w:pPr>
        <w:ind w:left="5859" w:hanging="300"/>
      </w:pPr>
      <w:rPr>
        <w:rFonts w:hint="default"/>
        <w:lang w:val="pl-PL" w:eastAsia="en-US" w:bidi="ar-SA"/>
      </w:rPr>
    </w:lvl>
    <w:lvl w:ilvl="7" w:tplc="7C52B272">
      <w:numFmt w:val="bullet"/>
      <w:lvlText w:val="•"/>
      <w:lvlJc w:val="left"/>
      <w:pPr>
        <w:ind w:left="6819" w:hanging="300"/>
      </w:pPr>
      <w:rPr>
        <w:rFonts w:hint="default"/>
        <w:lang w:val="pl-PL" w:eastAsia="en-US" w:bidi="ar-SA"/>
      </w:rPr>
    </w:lvl>
    <w:lvl w:ilvl="8" w:tplc="75A0F00E">
      <w:numFmt w:val="bullet"/>
      <w:lvlText w:val="•"/>
      <w:lvlJc w:val="left"/>
      <w:pPr>
        <w:ind w:left="7779" w:hanging="300"/>
      </w:pPr>
      <w:rPr>
        <w:rFonts w:hint="default"/>
        <w:lang w:val="pl-PL" w:eastAsia="en-US" w:bidi="ar-SA"/>
      </w:rPr>
    </w:lvl>
  </w:abstractNum>
  <w:abstractNum w:abstractNumId="25" w15:restartNumberingAfterBreak="0">
    <w:nsid w:val="353B6704"/>
    <w:multiLevelType w:val="multilevel"/>
    <w:tmpl w:val="2A3C95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271CD"/>
    <w:multiLevelType w:val="hybridMultilevel"/>
    <w:tmpl w:val="19DA1E1E"/>
    <w:lvl w:ilvl="0" w:tplc="E42CF410">
      <w:start w:val="1"/>
      <w:numFmt w:val="decimal"/>
      <w:lvlText w:val="%1)"/>
      <w:lvlJc w:val="left"/>
      <w:pPr>
        <w:ind w:left="100" w:hanging="307"/>
      </w:pPr>
      <w:rPr>
        <w:rFonts w:hint="default"/>
        <w:spacing w:val="0"/>
        <w:w w:val="100"/>
        <w:lang w:val="pl-PL" w:eastAsia="en-US" w:bidi="ar-SA"/>
      </w:rPr>
    </w:lvl>
    <w:lvl w:ilvl="1" w:tplc="9DA07D36">
      <w:numFmt w:val="bullet"/>
      <w:lvlText w:val="–"/>
      <w:lvlJc w:val="left"/>
      <w:pPr>
        <w:ind w:left="100" w:hanging="17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2" w:tplc="DE9A57F2">
      <w:numFmt w:val="bullet"/>
      <w:lvlText w:val="•"/>
      <w:lvlJc w:val="left"/>
      <w:pPr>
        <w:ind w:left="2019" w:hanging="171"/>
      </w:pPr>
      <w:rPr>
        <w:rFonts w:hint="default"/>
        <w:lang w:val="pl-PL" w:eastAsia="en-US" w:bidi="ar-SA"/>
      </w:rPr>
    </w:lvl>
    <w:lvl w:ilvl="3" w:tplc="5D78453A">
      <w:numFmt w:val="bullet"/>
      <w:lvlText w:val="•"/>
      <w:lvlJc w:val="left"/>
      <w:pPr>
        <w:ind w:left="2979" w:hanging="171"/>
      </w:pPr>
      <w:rPr>
        <w:rFonts w:hint="default"/>
        <w:lang w:val="pl-PL" w:eastAsia="en-US" w:bidi="ar-SA"/>
      </w:rPr>
    </w:lvl>
    <w:lvl w:ilvl="4" w:tplc="22CC5E54">
      <w:numFmt w:val="bullet"/>
      <w:lvlText w:val="•"/>
      <w:lvlJc w:val="left"/>
      <w:pPr>
        <w:ind w:left="3939" w:hanging="171"/>
      </w:pPr>
      <w:rPr>
        <w:rFonts w:hint="default"/>
        <w:lang w:val="pl-PL" w:eastAsia="en-US" w:bidi="ar-SA"/>
      </w:rPr>
    </w:lvl>
    <w:lvl w:ilvl="5" w:tplc="1772B022">
      <w:numFmt w:val="bullet"/>
      <w:lvlText w:val="•"/>
      <w:lvlJc w:val="left"/>
      <w:pPr>
        <w:ind w:left="4899" w:hanging="171"/>
      </w:pPr>
      <w:rPr>
        <w:rFonts w:hint="default"/>
        <w:lang w:val="pl-PL" w:eastAsia="en-US" w:bidi="ar-SA"/>
      </w:rPr>
    </w:lvl>
    <w:lvl w:ilvl="6" w:tplc="8F5ADCDA">
      <w:numFmt w:val="bullet"/>
      <w:lvlText w:val="•"/>
      <w:lvlJc w:val="left"/>
      <w:pPr>
        <w:ind w:left="5859" w:hanging="171"/>
      </w:pPr>
      <w:rPr>
        <w:rFonts w:hint="default"/>
        <w:lang w:val="pl-PL" w:eastAsia="en-US" w:bidi="ar-SA"/>
      </w:rPr>
    </w:lvl>
    <w:lvl w:ilvl="7" w:tplc="3BFC8802">
      <w:numFmt w:val="bullet"/>
      <w:lvlText w:val="•"/>
      <w:lvlJc w:val="left"/>
      <w:pPr>
        <w:ind w:left="6819" w:hanging="171"/>
      </w:pPr>
      <w:rPr>
        <w:rFonts w:hint="default"/>
        <w:lang w:val="pl-PL" w:eastAsia="en-US" w:bidi="ar-SA"/>
      </w:rPr>
    </w:lvl>
    <w:lvl w:ilvl="8" w:tplc="5E5C682A">
      <w:numFmt w:val="bullet"/>
      <w:lvlText w:val="•"/>
      <w:lvlJc w:val="left"/>
      <w:pPr>
        <w:ind w:left="7779" w:hanging="171"/>
      </w:pPr>
      <w:rPr>
        <w:rFonts w:hint="default"/>
        <w:lang w:val="pl-PL" w:eastAsia="en-US" w:bidi="ar-SA"/>
      </w:rPr>
    </w:lvl>
  </w:abstractNum>
  <w:abstractNum w:abstractNumId="27" w15:restartNumberingAfterBreak="0">
    <w:nsid w:val="3BAB4D41"/>
    <w:multiLevelType w:val="hybridMultilevel"/>
    <w:tmpl w:val="1D66347C"/>
    <w:lvl w:ilvl="0" w:tplc="F72AA1A6">
      <w:start w:val="1"/>
      <w:numFmt w:val="decimal"/>
      <w:lvlText w:val="%1."/>
      <w:lvlJc w:val="left"/>
      <w:pPr>
        <w:ind w:left="100" w:hanging="224"/>
      </w:pPr>
      <w:rPr>
        <w:rFonts w:hint="default"/>
        <w:spacing w:val="-1"/>
        <w:w w:val="100"/>
        <w:lang w:val="pl-PL" w:eastAsia="en-US" w:bidi="ar-SA"/>
      </w:rPr>
    </w:lvl>
    <w:lvl w:ilvl="1" w:tplc="D556C5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902592A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18A00E74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4" w:tplc="F042B9E6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5" w:tplc="3DB6E02C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6" w:tplc="92AC5C14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DAEAEC4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8" w:tplc="8C9230D4">
      <w:numFmt w:val="bullet"/>
      <w:lvlText w:val="•"/>
      <w:lvlJc w:val="left"/>
      <w:pPr>
        <w:ind w:left="772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CDD3DD7"/>
    <w:multiLevelType w:val="hybridMultilevel"/>
    <w:tmpl w:val="595C7D5E"/>
    <w:lvl w:ilvl="0" w:tplc="0BF4EEB2">
      <w:start w:val="1"/>
      <w:numFmt w:val="decimal"/>
      <w:lvlText w:val="%1."/>
      <w:lvlJc w:val="left"/>
      <w:pPr>
        <w:ind w:left="294" w:hanging="195"/>
      </w:pPr>
      <w:rPr>
        <w:rFonts w:hint="default"/>
        <w:spacing w:val="-1"/>
        <w:w w:val="108"/>
        <w:lang w:val="pl-PL" w:eastAsia="en-US" w:bidi="ar-SA"/>
      </w:rPr>
    </w:lvl>
    <w:lvl w:ilvl="1" w:tplc="ACCEEB72">
      <w:numFmt w:val="bullet"/>
      <w:lvlText w:val="•"/>
      <w:lvlJc w:val="left"/>
      <w:pPr>
        <w:ind w:left="1239" w:hanging="195"/>
      </w:pPr>
      <w:rPr>
        <w:rFonts w:hint="default"/>
        <w:lang w:val="pl-PL" w:eastAsia="en-US" w:bidi="ar-SA"/>
      </w:rPr>
    </w:lvl>
    <w:lvl w:ilvl="2" w:tplc="0DE68AD2">
      <w:numFmt w:val="bullet"/>
      <w:lvlText w:val="•"/>
      <w:lvlJc w:val="left"/>
      <w:pPr>
        <w:ind w:left="2179" w:hanging="195"/>
      </w:pPr>
      <w:rPr>
        <w:rFonts w:hint="default"/>
        <w:lang w:val="pl-PL" w:eastAsia="en-US" w:bidi="ar-SA"/>
      </w:rPr>
    </w:lvl>
    <w:lvl w:ilvl="3" w:tplc="0CD6AD1A">
      <w:numFmt w:val="bullet"/>
      <w:lvlText w:val="•"/>
      <w:lvlJc w:val="left"/>
      <w:pPr>
        <w:ind w:left="3119" w:hanging="195"/>
      </w:pPr>
      <w:rPr>
        <w:rFonts w:hint="default"/>
        <w:lang w:val="pl-PL" w:eastAsia="en-US" w:bidi="ar-SA"/>
      </w:rPr>
    </w:lvl>
    <w:lvl w:ilvl="4" w:tplc="67E8AF48">
      <w:numFmt w:val="bullet"/>
      <w:lvlText w:val="•"/>
      <w:lvlJc w:val="left"/>
      <w:pPr>
        <w:ind w:left="4059" w:hanging="195"/>
      </w:pPr>
      <w:rPr>
        <w:rFonts w:hint="default"/>
        <w:lang w:val="pl-PL" w:eastAsia="en-US" w:bidi="ar-SA"/>
      </w:rPr>
    </w:lvl>
    <w:lvl w:ilvl="5" w:tplc="CEFC2278">
      <w:numFmt w:val="bullet"/>
      <w:lvlText w:val="•"/>
      <w:lvlJc w:val="left"/>
      <w:pPr>
        <w:ind w:left="4999" w:hanging="195"/>
      </w:pPr>
      <w:rPr>
        <w:rFonts w:hint="default"/>
        <w:lang w:val="pl-PL" w:eastAsia="en-US" w:bidi="ar-SA"/>
      </w:rPr>
    </w:lvl>
    <w:lvl w:ilvl="6" w:tplc="967A3D2A">
      <w:numFmt w:val="bullet"/>
      <w:lvlText w:val="•"/>
      <w:lvlJc w:val="left"/>
      <w:pPr>
        <w:ind w:left="5939" w:hanging="195"/>
      </w:pPr>
      <w:rPr>
        <w:rFonts w:hint="default"/>
        <w:lang w:val="pl-PL" w:eastAsia="en-US" w:bidi="ar-SA"/>
      </w:rPr>
    </w:lvl>
    <w:lvl w:ilvl="7" w:tplc="DCD21950">
      <w:numFmt w:val="bullet"/>
      <w:lvlText w:val="•"/>
      <w:lvlJc w:val="left"/>
      <w:pPr>
        <w:ind w:left="6879" w:hanging="195"/>
      </w:pPr>
      <w:rPr>
        <w:rFonts w:hint="default"/>
        <w:lang w:val="pl-PL" w:eastAsia="en-US" w:bidi="ar-SA"/>
      </w:rPr>
    </w:lvl>
    <w:lvl w:ilvl="8" w:tplc="7C3EE680">
      <w:numFmt w:val="bullet"/>
      <w:lvlText w:val="•"/>
      <w:lvlJc w:val="left"/>
      <w:pPr>
        <w:ind w:left="7819" w:hanging="195"/>
      </w:pPr>
      <w:rPr>
        <w:rFonts w:hint="default"/>
        <w:lang w:val="pl-PL" w:eastAsia="en-US" w:bidi="ar-SA"/>
      </w:rPr>
    </w:lvl>
  </w:abstractNum>
  <w:abstractNum w:abstractNumId="29" w15:restartNumberingAfterBreak="0">
    <w:nsid w:val="3D761B96"/>
    <w:multiLevelType w:val="hybridMultilevel"/>
    <w:tmpl w:val="1BA4DF22"/>
    <w:lvl w:ilvl="0" w:tplc="C928916A">
      <w:start w:val="1"/>
      <w:numFmt w:val="upperRoman"/>
      <w:lvlText w:val="%1."/>
      <w:lvlJc w:val="left"/>
      <w:pPr>
        <w:ind w:left="3309" w:hanging="17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3F8BE48">
      <w:start w:val="1"/>
      <w:numFmt w:val="decimal"/>
      <w:lvlText w:val="%2."/>
      <w:lvlJc w:val="left"/>
      <w:pPr>
        <w:ind w:left="100" w:hanging="334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2" w:tplc="3F565C0A">
      <w:start w:val="1"/>
      <w:numFmt w:val="decimal"/>
      <w:lvlText w:val="%3)"/>
      <w:lvlJc w:val="left"/>
      <w:pPr>
        <w:ind w:left="100" w:hanging="274"/>
      </w:pPr>
      <w:rPr>
        <w:rFonts w:hint="default"/>
        <w:spacing w:val="-2"/>
        <w:w w:val="100"/>
        <w:lang w:val="pl-PL" w:eastAsia="en-US" w:bidi="ar-SA"/>
      </w:rPr>
    </w:lvl>
    <w:lvl w:ilvl="3" w:tplc="5F5A6684">
      <w:numFmt w:val="bullet"/>
      <w:lvlText w:val="-"/>
      <w:lvlJc w:val="left"/>
      <w:pPr>
        <w:ind w:left="222" w:hanging="123"/>
      </w:pPr>
      <w:rPr>
        <w:rFonts w:ascii="Caladea" w:eastAsia="Caladea" w:hAnsi="Caladea" w:cs="Calade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4CA250D2">
      <w:numFmt w:val="bullet"/>
      <w:lvlText w:val="•"/>
      <w:lvlJc w:val="left"/>
      <w:pPr>
        <w:ind w:left="4214" w:hanging="123"/>
      </w:pPr>
      <w:rPr>
        <w:rFonts w:hint="default"/>
        <w:lang w:val="pl-PL" w:eastAsia="en-US" w:bidi="ar-SA"/>
      </w:rPr>
    </w:lvl>
    <w:lvl w:ilvl="5" w:tplc="207ED982">
      <w:numFmt w:val="bullet"/>
      <w:lvlText w:val="•"/>
      <w:lvlJc w:val="left"/>
      <w:pPr>
        <w:ind w:left="5128" w:hanging="123"/>
      </w:pPr>
      <w:rPr>
        <w:rFonts w:hint="default"/>
        <w:lang w:val="pl-PL" w:eastAsia="en-US" w:bidi="ar-SA"/>
      </w:rPr>
    </w:lvl>
    <w:lvl w:ilvl="6" w:tplc="E8C0AC7A">
      <w:numFmt w:val="bullet"/>
      <w:lvlText w:val="•"/>
      <w:lvlJc w:val="left"/>
      <w:pPr>
        <w:ind w:left="6042" w:hanging="123"/>
      </w:pPr>
      <w:rPr>
        <w:rFonts w:hint="default"/>
        <w:lang w:val="pl-PL" w:eastAsia="en-US" w:bidi="ar-SA"/>
      </w:rPr>
    </w:lvl>
    <w:lvl w:ilvl="7" w:tplc="7A92C546">
      <w:numFmt w:val="bullet"/>
      <w:lvlText w:val="•"/>
      <w:lvlJc w:val="left"/>
      <w:pPr>
        <w:ind w:left="6956" w:hanging="123"/>
      </w:pPr>
      <w:rPr>
        <w:rFonts w:hint="default"/>
        <w:lang w:val="pl-PL" w:eastAsia="en-US" w:bidi="ar-SA"/>
      </w:rPr>
    </w:lvl>
    <w:lvl w:ilvl="8" w:tplc="BA98FC30">
      <w:numFmt w:val="bullet"/>
      <w:lvlText w:val="•"/>
      <w:lvlJc w:val="left"/>
      <w:pPr>
        <w:ind w:left="7870" w:hanging="123"/>
      </w:pPr>
      <w:rPr>
        <w:rFonts w:hint="default"/>
        <w:lang w:val="pl-PL" w:eastAsia="en-US" w:bidi="ar-SA"/>
      </w:rPr>
    </w:lvl>
  </w:abstractNum>
  <w:abstractNum w:abstractNumId="30" w15:restartNumberingAfterBreak="0">
    <w:nsid w:val="3F2E7979"/>
    <w:multiLevelType w:val="hybridMultilevel"/>
    <w:tmpl w:val="4022E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66859"/>
    <w:multiLevelType w:val="hybridMultilevel"/>
    <w:tmpl w:val="EEFA9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37A81"/>
    <w:multiLevelType w:val="hybridMultilevel"/>
    <w:tmpl w:val="C73284D8"/>
    <w:lvl w:ilvl="0" w:tplc="FFFFFFFF">
      <w:start w:val="1"/>
      <w:numFmt w:val="upperRoman"/>
      <w:lvlText w:val="%1."/>
      <w:lvlJc w:val="left"/>
      <w:pPr>
        <w:ind w:left="2302" w:hanging="17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7" w:hanging="360"/>
      </w:pPr>
    </w:lvl>
    <w:lvl w:ilvl="2" w:tplc="FFFFFFFF">
      <w:numFmt w:val="bullet"/>
      <w:lvlText w:val="•"/>
      <w:lvlJc w:val="left"/>
      <w:pPr>
        <w:ind w:left="3875" w:hanging="32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570" w:hanging="32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266" w:hanging="32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61" w:hanging="32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7" w:hanging="32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52" w:hanging="32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48" w:hanging="329"/>
      </w:pPr>
      <w:rPr>
        <w:rFonts w:hint="default"/>
        <w:lang w:val="pl-PL" w:eastAsia="en-US" w:bidi="ar-SA"/>
      </w:rPr>
    </w:lvl>
  </w:abstractNum>
  <w:abstractNum w:abstractNumId="33" w15:restartNumberingAfterBreak="0">
    <w:nsid w:val="56DA38EC"/>
    <w:multiLevelType w:val="hybridMultilevel"/>
    <w:tmpl w:val="84982C74"/>
    <w:lvl w:ilvl="0" w:tplc="EA64AC60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6532F"/>
    <w:multiLevelType w:val="hybridMultilevel"/>
    <w:tmpl w:val="DF10E650"/>
    <w:lvl w:ilvl="0" w:tplc="260AA7FE">
      <w:start w:val="1"/>
      <w:numFmt w:val="decimal"/>
      <w:lvlText w:val="%1."/>
      <w:lvlJc w:val="left"/>
      <w:pPr>
        <w:ind w:left="383" w:hanging="284"/>
      </w:pPr>
      <w:rPr>
        <w:rFonts w:hint="default"/>
        <w:spacing w:val="0"/>
        <w:w w:val="100"/>
        <w:lang w:val="pl-PL" w:eastAsia="en-US" w:bidi="ar-SA"/>
      </w:rPr>
    </w:lvl>
    <w:lvl w:ilvl="1" w:tplc="50F42C8C">
      <w:numFmt w:val="bullet"/>
      <w:lvlText w:val="•"/>
      <w:lvlJc w:val="left"/>
      <w:pPr>
        <w:ind w:left="1311" w:hanging="284"/>
      </w:pPr>
      <w:rPr>
        <w:rFonts w:hint="default"/>
        <w:lang w:val="pl-PL" w:eastAsia="en-US" w:bidi="ar-SA"/>
      </w:rPr>
    </w:lvl>
    <w:lvl w:ilvl="2" w:tplc="51DA955C">
      <w:numFmt w:val="bullet"/>
      <w:lvlText w:val="•"/>
      <w:lvlJc w:val="left"/>
      <w:pPr>
        <w:ind w:left="2243" w:hanging="284"/>
      </w:pPr>
      <w:rPr>
        <w:rFonts w:hint="default"/>
        <w:lang w:val="pl-PL" w:eastAsia="en-US" w:bidi="ar-SA"/>
      </w:rPr>
    </w:lvl>
    <w:lvl w:ilvl="3" w:tplc="7F9885A4">
      <w:numFmt w:val="bullet"/>
      <w:lvlText w:val="•"/>
      <w:lvlJc w:val="left"/>
      <w:pPr>
        <w:ind w:left="3175" w:hanging="284"/>
      </w:pPr>
      <w:rPr>
        <w:rFonts w:hint="default"/>
        <w:lang w:val="pl-PL" w:eastAsia="en-US" w:bidi="ar-SA"/>
      </w:rPr>
    </w:lvl>
    <w:lvl w:ilvl="4" w:tplc="59B4D21C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098A6D38">
      <w:numFmt w:val="bullet"/>
      <w:lvlText w:val="•"/>
      <w:lvlJc w:val="left"/>
      <w:pPr>
        <w:ind w:left="5039" w:hanging="284"/>
      </w:pPr>
      <w:rPr>
        <w:rFonts w:hint="default"/>
        <w:lang w:val="pl-PL" w:eastAsia="en-US" w:bidi="ar-SA"/>
      </w:rPr>
    </w:lvl>
    <w:lvl w:ilvl="6" w:tplc="9A4CFA02">
      <w:numFmt w:val="bullet"/>
      <w:lvlText w:val="•"/>
      <w:lvlJc w:val="left"/>
      <w:pPr>
        <w:ind w:left="5971" w:hanging="284"/>
      </w:pPr>
      <w:rPr>
        <w:rFonts w:hint="default"/>
        <w:lang w:val="pl-PL" w:eastAsia="en-US" w:bidi="ar-SA"/>
      </w:rPr>
    </w:lvl>
    <w:lvl w:ilvl="7" w:tplc="DD3E3844">
      <w:numFmt w:val="bullet"/>
      <w:lvlText w:val="•"/>
      <w:lvlJc w:val="left"/>
      <w:pPr>
        <w:ind w:left="6903" w:hanging="284"/>
      </w:pPr>
      <w:rPr>
        <w:rFonts w:hint="default"/>
        <w:lang w:val="pl-PL" w:eastAsia="en-US" w:bidi="ar-SA"/>
      </w:rPr>
    </w:lvl>
    <w:lvl w:ilvl="8" w:tplc="F04E5F9E">
      <w:numFmt w:val="bullet"/>
      <w:lvlText w:val="•"/>
      <w:lvlJc w:val="left"/>
      <w:pPr>
        <w:ind w:left="7835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5DF82EEE"/>
    <w:multiLevelType w:val="hybridMultilevel"/>
    <w:tmpl w:val="5E868DFE"/>
    <w:lvl w:ilvl="0" w:tplc="F01E67CE">
      <w:start w:val="1"/>
      <w:numFmt w:val="decimal"/>
      <w:lvlText w:val="%1."/>
      <w:lvlJc w:val="left"/>
      <w:pPr>
        <w:ind w:left="460" w:hanging="36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2EE8CDA">
      <w:numFmt w:val="bullet"/>
      <w:lvlText w:val="•"/>
      <w:lvlJc w:val="left"/>
      <w:pPr>
        <w:ind w:left="1383" w:hanging="361"/>
      </w:pPr>
      <w:rPr>
        <w:rFonts w:hint="default"/>
        <w:lang w:val="pl-PL" w:eastAsia="en-US" w:bidi="ar-SA"/>
      </w:rPr>
    </w:lvl>
    <w:lvl w:ilvl="2" w:tplc="15CA42D8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E6DC24B8">
      <w:numFmt w:val="bullet"/>
      <w:lvlText w:val="•"/>
      <w:lvlJc w:val="left"/>
      <w:pPr>
        <w:ind w:left="3231" w:hanging="361"/>
      </w:pPr>
      <w:rPr>
        <w:rFonts w:hint="default"/>
        <w:lang w:val="pl-PL" w:eastAsia="en-US" w:bidi="ar-SA"/>
      </w:rPr>
    </w:lvl>
    <w:lvl w:ilvl="4" w:tplc="F2C626DE">
      <w:numFmt w:val="bullet"/>
      <w:lvlText w:val="•"/>
      <w:lvlJc w:val="left"/>
      <w:pPr>
        <w:ind w:left="4155" w:hanging="361"/>
      </w:pPr>
      <w:rPr>
        <w:rFonts w:hint="default"/>
        <w:lang w:val="pl-PL" w:eastAsia="en-US" w:bidi="ar-SA"/>
      </w:rPr>
    </w:lvl>
    <w:lvl w:ilvl="5" w:tplc="A016F87C">
      <w:numFmt w:val="bullet"/>
      <w:lvlText w:val="•"/>
      <w:lvlJc w:val="left"/>
      <w:pPr>
        <w:ind w:left="5079" w:hanging="361"/>
      </w:pPr>
      <w:rPr>
        <w:rFonts w:hint="default"/>
        <w:lang w:val="pl-PL" w:eastAsia="en-US" w:bidi="ar-SA"/>
      </w:rPr>
    </w:lvl>
    <w:lvl w:ilvl="6" w:tplc="4468A5C2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7" w:tplc="8D9C10C4">
      <w:numFmt w:val="bullet"/>
      <w:lvlText w:val="•"/>
      <w:lvlJc w:val="left"/>
      <w:pPr>
        <w:ind w:left="6927" w:hanging="361"/>
      </w:pPr>
      <w:rPr>
        <w:rFonts w:hint="default"/>
        <w:lang w:val="pl-PL" w:eastAsia="en-US" w:bidi="ar-SA"/>
      </w:rPr>
    </w:lvl>
    <w:lvl w:ilvl="8" w:tplc="9C8C41D8">
      <w:numFmt w:val="bullet"/>
      <w:lvlText w:val="•"/>
      <w:lvlJc w:val="left"/>
      <w:pPr>
        <w:ind w:left="7851" w:hanging="361"/>
      </w:pPr>
      <w:rPr>
        <w:rFonts w:hint="default"/>
        <w:lang w:val="pl-PL" w:eastAsia="en-US" w:bidi="ar-SA"/>
      </w:rPr>
    </w:lvl>
  </w:abstractNum>
  <w:abstractNum w:abstractNumId="36" w15:restartNumberingAfterBreak="0">
    <w:nsid w:val="61204BB1"/>
    <w:multiLevelType w:val="hybridMultilevel"/>
    <w:tmpl w:val="FCF02598"/>
    <w:lvl w:ilvl="0" w:tplc="9E769C10">
      <w:start w:val="1"/>
      <w:numFmt w:val="decimal"/>
      <w:lvlText w:val="%1."/>
      <w:lvlJc w:val="left"/>
      <w:pPr>
        <w:ind w:left="100" w:hanging="310"/>
      </w:pPr>
      <w:rPr>
        <w:rFonts w:hint="default"/>
        <w:spacing w:val="-2"/>
        <w:w w:val="100"/>
        <w:lang w:val="pl-PL" w:eastAsia="en-US" w:bidi="ar-SA"/>
      </w:rPr>
    </w:lvl>
    <w:lvl w:ilvl="1" w:tplc="7E0863DE">
      <w:numFmt w:val="bullet"/>
      <w:lvlText w:val="•"/>
      <w:lvlJc w:val="left"/>
      <w:pPr>
        <w:ind w:left="1059" w:hanging="310"/>
      </w:pPr>
      <w:rPr>
        <w:rFonts w:hint="default"/>
        <w:lang w:val="pl-PL" w:eastAsia="en-US" w:bidi="ar-SA"/>
      </w:rPr>
    </w:lvl>
    <w:lvl w:ilvl="2" w:tplc="A7C49B78">
      <w:numFmt w:val="bullet"/>
      <w:lvlText w:val="•"/>
      <w:lvlJc w:val="left"/>
      <w:pPr>
        <w:ind w:left="2019" w:hanging="310"/>
      </w:pPr>
      <w:rPr>
        <w:rFonts w:hint="default"/>
        <w:lang w:val="pl-PL" w:eastAsia="en-US" w:bidi="ar-SA"/>
      </w:rPr>
    </w:lvl>
    <w:lvl w:ilvl="3" w:tplc="CFBE210E">
      <w:numFmt w:val="bullet"/>
      <w:lvlText w:val="•"/>
      <w:lvlJc w:val="left"/>
      <w:pPr>
        <w:ind w:left="2979" w:hanging="310"/>
      </w:pPr>
      <w:rPr>
        <w:rFonts w:hint="default"/>
        <w:lang w:val="pl-PL" w:eastAsia="en-US" w:bidi="ar-SA"/>
      </w:rPr>
    </w:lvl>
    <w:lvl w:ilvl="4" w:tplc="653E5A6E">
      <w:numFmt w:val="bullet"/>
      <w:lvlText w:val="•"/>
      <w:lvlJc w:val="left"/>
      <w:pPr>
        <w:ind w:left="3939" w:hanging="310"/>
      </w:pPr>
      <w:rPr>
        <w:rFonts w:hint="default"/>
        <w:lang w:val="pl-PL" w:eastAsia="en-US" w:bidi="ar-SA"/>
      </w:rPr>
    </w:lvl>
    <w:lvl w:ilvl="5" w:tplc="AB3E0086">
      <w:numFmt w:val="bullet"/>
      <w:lvlText w:val="•"/>
      <w:lvlJc w:val="left"/>
      <w:pPr>
        <w:ind w:left="4899" w:hanging="310"/>
      </w:pPr>
      <w:rPr>
        <w:rFonts w:hint="default"/>
        <w:lang w:val="pl-PL" w:eastAsia="en-US" w:bidi="ar-SA"/>
      </w:rPr>
    </w:lvl>
    <w:lvl w:ilvl="6" w:tplc="55807D5A">
      <w:numFmt w:val="bullet"/>
      <w:lvlText w:val="•"/>
      <w:lvlJc w:val="left"/>
      <w:pPr>
        <w:ind w:left="5859" w:hanging="310"/>
      </w:pPr>
      <w:rPr>
        <w:rFonts w:hint="default"/>
        <w:lang w:val="pl-PL" w:eastAsia="en-US" w:bidi="ar-SA"/>
      </w:rPr>
    </w:lvl>
    <w:lvl w:ilvl="7" w:tplc="7EFE74B4">
      <w:numFmt w:val="bullet"/>
      <w:lvlText w:val="•"/>
      <w:lvlJc w:val="left"/>
      <w:pPr>
        <w:ind w:left="6819" w:hanging="310"/>
      </w:pPr>
      <w:rPr>
        <w:rFonts w:hint="default"/>
        <w:lang w:val="pl-PL" w:eastAsia="en-US" w:bidi="ar-SA"/>
      </w:rPr>
    </w:lvl>
    <w:lvl w:ilvl="8" w:tplc="A44C8BF6">
      <w:numFmt w:val="bullet"/>
      <w:lvlText w:val="•"/>
      <w:lvlJc w:val="left"/>
      <w:pPr>
        <w:ind w:left="7779" w:hanging="310"/>
      </w:pPr>
      <w:rPr>
        <w:rFonts w:hint="default"/>
        <w:lang w:val="pl-PL" w:eastAsia="en-US" w:bidi="ar-SA"/>
      </w:rPr>
    </w:lvl>
  </w:abstractNum>
  <w:abstractNum w:abstractNumId="37" w15:restartNumberingAfterBreak="0">
    <w:nsid w:val="61A8334D"/>
    <w:multiLevelType w:val="hybridMultilevel"/>
    <w:tmpl w:val="8346B6FC"/>
    <w:lvl w:ilvl="0" w:tplc="939E9B98">
      <w:start w:val="1"/>
      <w:numFmt w:val="decimal"/>
      <w:lvlText w:val="%1)"/>
      <w:lvlJc w:val="left"/>
      <w:pPr>
        <w:ind w:left="460" w:hanging="36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B3848BE">
      <w:numFmt w:val="bullet"/>
      <w:lvlText w:val="•"/>
      <w:lvlJc w:val="left"/>
      <w:pPr>
        <w:ind w:left="1383" w:hanging="361"/>
      </w:pPr>
      <w:rPr>
        <w:rFonts w:hint="default"/>
        <w:lang w:val="pl-PL" w:eastAsia="en-US" w:bidi="ar-SA"/>
      </w:rPr>
    </w:lvl>
    <w:lvl w:ilvl="2" w:tplc="F88830D2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3" w:tplc="69068EBE">
      <w:numFmt w:val="bullet"/>
      <w:lvlText w:val="•"/>
      <w:lvlJc w:val="left"/>
      <w:pPr>
        <w:ind w:left="3231" w:hanging="361"/>
      </w:pPr>
      <w:rPr>
        <w:rFonts w:hint="default"/>
        <w:lang w:val="pl-PL" w:eastAsia="en-US" w:bidi="ar-SA"/>
      </w:rPr>
    </w:lvl>
    <w:lvl w:ilvl="4" w:tplc="79D44154">
      <w:numFmt w:val="bullet"/>
      <w:lvlText w:val="•"/>
      <w:lvlJc w:val="left"/>
      <w:pPr>
        <w:ind w:left="4155" w:hanging="361"/>
      </w:pPr>
      <w:rPr>
        <w:rFonts w:hint="default"/>
        <w:lang w:val="pl-PL" w:eastAsia="en-US" w:bidi="ar-SA"/>
      </w:rPr>
    </w:lvl>
    <w:lvl w:ilvl="5" w:tplc="C75236F4">
      <w:numFmt w:val="bullet"/>
      <w:lvlText w:val="•"/>
      <w:lvlJc w:val="left"/>
      <w:pPr>
        <w:ind w:left="5079" w:hanging="361"/>
      </w:pPr>
      <w:rPr>
        <w:rFonts w:hint="default"/>
        <w:lang w:val="pl-PL" w:eastAsia="en-US" w:bidi="ar-SA"/>
      </w:rPr>
    </w:lvl>
    <w:lvl w:ilvl="6" w:tplc="7F22DEEA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7" w:tplc="4C1AEBC0">
      <w:numFmt w:val="bullet"/>
      <w:lvlText w:val="•"/>
      <w:lvlJc w:val="left"/>
      <w:pPr>
        <w:ind w:left="6927" w:hanging="361"/>
      </w:pPr>
      <w:rPr>
        <w:rFonts w:hint="default"/>
        <w:lang w:val="pl-PL" w:eastAsia="en-US" w:bidi="ar-SA"/>
      </w:rPr>
    </w:lvl>
    <w:lvl w:ilvl="8" w:tplc="BF7A2E06">
      <w:numFmt w:val="bullet"/>
      <w:lvlText w:val="•"/>
      <w:lvlJc w:val="left"/>
      <w:pPr>
        <w:ind w:left="7851" w:hanging="361"/>
      </w:pPr>
      <w:rPr>
        <w:rFonts w:hint="default"/>
        <w:lang w:val="pl-PL" w:eastAsia="en-US" w:bidi="ar-SA"/>
      </w:rPr>
    </w:lvl>
  </w:abstractNum>
  <w:abstractNum w:abstractNumId="38" w15:restartNumberingAfterBreak="0">
    <w:nsid w:val="62C26A2F"/>
    <w:multiLevelType w:val="hybridMultilevel"/>
    <w:tmpl w:val="B0683BF0"/>
    <w:lvl w:ilvl="0" w:tplc="ED5C653A">
      <w:start w:val="1"/>
      <w:numFmt w:val="decimal"/>
      <w:lvlText w:val="%1."/>
      <w:lvlJc w:val="left"/>
      <w:pPr>
        <w:ind w:left="100" w:hanging="233"/>
      </w:pPr>
      <w:rPr>
        <w:rFonts w:hint="default"/>
        <w:spacing w:val="-1"/>
        <w:w w:val="106"/>
        <w:lang w:val="pl-PL" w:eastAsia="en-US" w:bidi="ar-SA"/>
      </w:rPr>
    </w:lvl>
    <w:lvl w:ilvl="1" w:tplc="DA101F24">
      <w:numFmt w:val="bullet"/>
      <w:lvlText w:val="•"/>
      <w:lvlJc w:val="left"/>
      <w:pPr>
        <w:ind w:left="1059" w:hanging="233"/>
      </w:pPr>
      <w:rPr>
        <w:rFonts w:hint="default"/>
        <w:lang w:val="pl-PL" w:eastAsia="en-US" w:bidi="ar-SA"/>
      </w:rPr>
    </w:lvl>
    <w:lvl w:ilvl="2" w:tplc="2A36BE10">
      <w:numFmt w:val="bullet"/>
      <w:lvlText w:val="•"/>
      <w:lvlJc w:val="left"/>
      <w:pPr>
        <w:ind w:left="2019" w:hanging="233"/>
      </w:pPr>
      <w:rPr>
        <w:rFonts w:hint="default"/>
        <w:lang w:val="pl-PL" w:eastAsia="en-US" w:bidi="ar-SA"/>
      </w:rPr>
    </w:lvl>
    <w:lvl w:ilvl="3" w:tplc="FCBA1BB4">
      <w:numFmt w:val="bullet"/>
      <w:lvlText w:val="•"/>
      <w:lvlJc w:val="left"/>
      <w:pPr>
        <w:ind w:left="2979" w:hanging="233"/>
      </w:pPr>
      <w:rPr>
        <w:rFonts w:hint="default"/>
        <w:lang w:val="pl-PL" w:eastAsia="en-US" w:bidi="ar-SA"/>
      </w:rPr>
    </w:lvl>
    <w:lvl w:ilvl="4" w:tplc="3036FCD0">
      <w:numFmt w:val="bullet"/>
      <w:lvlText w:val="•"/>
      <w:lvlJc w:val="left"/>
      <w:pPr>
        <w:ind w:left="3939" w:hanging="233"/>
      </w:pPr>
      <w:rPr>
        <w:rFonts w:hint="default"/>
        <w:lang w:val="pl-PL" w:eastAsia="en-US" w:bidi="ar-SA"/>
      </w:rPr>
    </w:lvl>
    <w:lvl w:ilvl="5" w:tplc="5D9CB2BA">
      <w:numFmt w:val="bullet"/>
      <w:lvlText w:val="•"/>
      <w:lvlJc w:val="left"/>
      <w:pPr>
        <w:ind w:left="4899" w:hanging="233"/>
      </w:pPr>
      <w:rPr>
        <w:rFonts w:hint="default"/>
        <w:lang w:val="pl-PL" w:eastAsia="en-US" w:bidi="ar-SA"/>
      </w:rPr>
    </w:lvl>
    <w:lvl w:ilvl="6" w:tplc="1C820FAA">
      <w:numFmt w:val="bullet"/>
      <w:lvlText w:val="•"/>
      <w:lvlJc w:val="left"/>
      <w:pPr>
        <w:ind w:left="5859" w:hanging="233"/>
      </w:pPr>
      <w:rPr>
        <w:rFonts w:hint="default"/>
        <w:lang w:val="pl-PL" w:eastAsia="en-US" w:bidi="ar-SA"/>
      </w:rPr>
    </w:lvl>
    <w:lvl w:ilvl="7" w:tplc="644E8B32">
      <w:numFmt w:val="bullet"/>
      <w:lvlText w:val="•"/>
      <w:lvlJc w:val="left"/>
      <w:pPr>
        <w:ind w:left="6819" w:hanging="233"/>
      </w:pPr>
      <w:rPr>
        <w:rFonts w:hint="default"/>
        <w:lang w:val="pl-PL" w:eastAsia="en-US" w:bidi="ar-SA"/>
      </w:rPr>
    </w:lvl>
    <w:lvl w:ilvl="8" w:tplc="93CC81E2">
      <w:numFmt w:val="bullet"/>
      <w:lvlText w:val="•"/>
      <w:lvlJc w:val="left"/>
      <w:pPr>
        <w:ind w:left="7779" w:hanging="233"/>
      </w:pPr>
      <w:rPr>
        <w:rFonts w:hint="default"/>
        <w:lang w:val="pl-PL" w:eastAsia="en-US" w:bidi="ar-SA"/>
      </w:rPr>
    </w:lvl>
  </w:abstractNum>
  <w:abstractNum w:abstractNumId="39" w15:restartNumberingAfterBreak="0">
    <w:nsid w:val="66A939F0"/>
    <w:multiLevelType w:val="hybridMultilevel"/>
    <w:tmpl w:val="E3C801DC"/>
    <w:lvl w:ilvl="0" w:tplc="BCBC29F8">
      <w:start w:val="1"/>
      <w:numFmt w:val="decimal"/>
      <w:lvlText w:val="%1."/>
      <w:lvlJc w:val="left"/>
      <w:pPr>
        <w:ind w:left="100" w:hanging="270"/>
      </w:pPr>
      <w:rPr>
        <w:rFonts w:hint="default"/>
        <w:spacing w:val="-2"/>
        <w:w w:val="100"/>
        <w:lang w:val="pl-PL" w:eastAsia="en-US" w:bidi="ar-SA"/>
      </w:rPr>
    </w:lvl>
    <w:lvl w:ilvl="1" w:tplc="5E1E0D2E">
      <w:start w:val="1"/>
      <w:numFmt w:val="decimal"/>
      <w:lvlText w:val="%2)"/>
      <w:lvlJc w:val="left"/>
      <w:pPr>
        <w:ind w:left="100" w:hanging="402"/>
      </w:pPr>
      <w:rPr>
        <w:rFonts w:ascii="Caladea" w:eastAsia="Caladea" w:hAnsi="Caladea" w:cs="Caladea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E1EC9BD2">
      <w:numFmt w:val="bullet"/>
      <w:lvlText w:val="•"/>
      <w:lvlJc w:val="left"/>
      <w:pPr>
        <w:ind w:left="2019" w:hanging="402"/>
      </w:pPr>
      <w:rPr>
        <w:rFonts w:hint="default"/>
        <w:lang w:val="pl-PL" w:eastAsia="en-US" w:bidi="ar-SA"/>
      </w:rPr>
    </w:lvl>
    <w:lvl w:ilvl="3" w:tplc="55E0F6B0">
      <w:numFmt w:val="bullet"/>
      <w:lvlText w:val="•"/>
      <w:lvlJc w:val="left"/>
      <w:pPr>
        <w:ind w:left="2979" w:hanging="402"/>
      </w:pPr>
      <w:rPr>
        <w:rFonts w:hint="default"/>
        <w:lang w:val="pl-PL" w:eastAsia="en-US" w:bidi="ar-SA"/>
      </w:rPr>
    </w:lvl>
    <w:lvl w:ilvl="4" w:tplc="526ED63A">
      <w:numFmt w:val="bullet"/>
      <w:lvlText w:val="•"/>
      <w:lvlJc w:val="left"/>
      <w:pPr>
        <w:ind w:left="3939" w:hanging="402"/>
      </w:pPr>
      <w:rPr>
        <w:rFonts w:hint="default"/>
        <w:lang w:val="pl-PL" w:eastAsia="en-US" w:bidi="ar-SA"/>
      </w:rPr>
    </w:lvl>
    <w:lvl w:ilvl="5" w:tplc="E71839C6">
      <w:numFmt w:val="bullet"/>
      <w:lvlText w:val="•"/>
      <w:lvlJc w:val="left"/>
      <w:pPr>
        <w:ind w:left="4899" w:hanging="402"/>
      </w:pPr>
      <w:rPr>
        <w:rFonts w:hint="default"/>
        <w:lang w:val="pl-PL" w:eastAsia="en-US" w:bidi="ar-SA"/>
      </w:rPr>
    </w:lvl>
    <w:lvl w:ilvl="6" w:tplc="C9BCBD68">
      <w:numFmt w:val="bullet"/>
      <w:lvlText w:val="•"/>
      <w:lvlJc w:val="left"/>
      <w:pPr>
        <w:ind w:left="5859" w:hanging="402"/>
      </w:pPr>
      <w:rPr>
        <w:rFonts w:hint="default"/>
        <w:lang w:val="pl-PL" w:eastAsia="en-US" w:bidi="ar-SA"/>
      </w:rPr>
    </w:lvl>
    <w:lvl w:ilvl="7" w:tplc="E586FFD6">
      <w:numFmt w:val="bullet"/>
      <w:lvlText w:val="•"/>
      <w:lvlJc w:val="left"/>
      <w:pPr>
        <w:ind w:left="6819" w:hanging="402"/>
      </w:pPr>
      <w:rPr>
        <w:rFonts w:hint="default"/>
        <w:lang w:val="pl-PL" w:eastAsia="en-US" w:bidi="ar-SA"/>
      </w:rPr>
    </w:lvl>
    <w:lvl w:ilvl="8" w:tplc="5D48E910">
      <w:numFmt w:val="bullet"/>
      <w:lvlText w:val="•"/>
      <w:lvlJc w:val="left"/>
      <w:pPr>
        <w:ind w:left="7779" w:hanging="402"/>
      </w:pPr>
      <w:rPr>
        <w:rFonts w:hint="default"/>
        <w:lang w:val="pl-PL" w:eastAsia="en-US" w:bidi="ar-SA"/>
      </w:rPr>
    </w:lvl>
  </w:abstractNum>
  <w:abstractNum w:abstractNumId="40" w15:restartNumberingAfterBreak="0">
    <w:nsid w:val="696C30CC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003E98"/>
    <w:multiLevelType w:val="hybridMultilevel"/>
    <w:tmpl w:val="BC128184"/>
    <w:lvl w:ilvl="0" w:tplc="4A946740">
      <w:start w:val="1"/>
      <w:numFmt w:val="decimal"/>
      <w:lvlText w:val="%1."/>
      <w:lvlJc w:val="left"/>
      <w:pPr>
        <w:ind w:left="316" w:hanging="217"/>
      </w:pPr>
      <w:rPr>
        <w:rFonts w:hint="default"/>
        <w:color w:val="000000" w:themeColor="text1"/>
        <w:spacing w:val="-1"/>
        <w:w w:val="106"/>
        <w:lang w:val="pl-PL" w:eastAsia="en-US" w:bidi="ar-SA"/>
      </w:rPr>
    </w:lvl>
    <w:lvl w:ilvl="1" w:tplc="3768EB78">
      <w:start w:val="1"/>
      <w:numFmt w:val="decimal"/>
      <w:lvlText w:val="%2)"/>
      <w:lvlJc w:val="left"/>
      <w:pPr>
        <w:ind w:left="100" w:hanging="32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3300988">
      <w:numFmt w:val="bullet"/>
      <w:lvlText w:val="•"/>
      <w:lvlJc w:val="left"/>
      <w:pPr>
        <w:ind w:left="1362" w:hanging="325"/>
      </w:pPr>
      <w:rPr>
        <w:rFonts w:hint="default"/>
        <w:lang w:val="pl-PL" w:eastAsia="en-US" w:bidi="ar-SA"/>
      </w:rPr>
    </w:lvl>
    <w:lvl w:ilvl="3" w:tplc="11B00FB4">
      <w:numFmt w:val="bullet"/>
      <w:lvlText w:val="•"/>
      <w:lvlJc w:val="left"/>
      <w:pPr>
        <w:ind w:left="2404" w:hanging="325"/>
      </w:pPr>
      <w:rPr>
        <w:rFonts w:hint="default"/>
        <w:lang w:val="pl-PL" w:eastAsia="en-US" w:bidi="ar-SA"/>
      </w:rPr>
    </w:lvl>
    <w:lvl w:ilvl="4" w:tplc="DEF28E2A">
      <w:numFmt w:val="bullet"/>
      <w:lvlText w:val="•"/>
      <w:lvlJc w:val="left"/>
      <w:pPr>
        <w:ind w:left="3446" w:hanging="325"/>
      </w:pPr>
      <w:rPr>
        <w:rFonts w:hint="default"/>
        <w:lang w:val="pl-PL" w:eastAsia="en-US" w:bidi="ar-SA"/>
      </w:rPr>
    </w:lvl>
    <w:lvl w:ilvl="5" w:tplc="5B1EE328">
      <w:numFmt w:val="bullet"/>
      <w:lvlText w:val="•"/>
      <w:lvlJc w:val="left"/>
      <w:pPr>
        <w:ind w:left="4488" w:hanging="325"/>
      </w:pPr>
      <w:rPr>
        <w:rFonts w:hint="default"/>
        <w:lang w:val="pl-PL" w:eastAsia="en-US" w:bidi="ar-SA"/>
      </w:rPr>
    </w:lvl>
    <w:lvl w:ilvl="6" w:tplc="138C485C">
      <w:numFmt w:val="bullet"/>
      <w:lvlText w:val="•"/>
      <w:lvlJc w:val="left"/>
      <w:pPr>
        <w:ind w:left="5530" w:hanging="325"/>
      </w:pPr>
      <w:rPr>
        <w:rFonts w:hint="default"/>
        <w:lang w:val="pl-PL" w:eastAsia="en-US" w:bidi="ar-SA"/>
      </w:rPr>
    </w:lvl>
    <w:lvl w:ilvl="7" w:tplc="65B67404">
      <w:numFmt w:val="bullet"/>
      <w:lvlText w:val="•"/>
      <w:lvlJc w:val="left"/>
      <w:pPr>
        <w:ind w:left="6572" w:hanging="325"/>
      </w:pPr>
      <w:rPr>
        <w:rFonts w:hint="default"/>
        <w:lang w:val="pl-PL" w:eastAsia="en-US" w:bidi="ar-SA"/>
      </w:rPr>
    </w:lvl>
    <w:lvl w:ilvl="8" w:tplc="3E2804AC">
      <w:numFmt w:val="bullet"/>
      <w:lvlText w:val="•"/>
      <w:lvlJc w:val="left"/>
      <w:pPr>
        <w:ind w:left="7614" w:hanging="325"/>
      </w:pPr>
      <w:rPr>
        <w:rFonts w:hint="default"/>
        <w:lang w:val="pl-PL" w:eastAsia="en-US" w:bidi="ar-SA"/>
      </w:rPr>
    </w:lvl>
  </w:abstractNum>
  <w:abstractNum w:abstractNumId="42" w15:restartNumberingAfterBreak="0">
    <w:nsid w:val="70292303"/>
    <w:multiLevelType w:val="hybridMultilevel"/>
    <w:tmpl w:val="BCCED70E"/>
    <w:lvl w:ilvl="0" w:tplc="D8F6D240">
      <w:start w:val="1"/>
      <w:numFmt w:val="decimal"/>
      <w:lvlText w:val="%1."/>
      <w:lvlJc w:val="left"/>
      <w:pPr>
        <w:ind w:left="316" w:hanging="217"/>
      </w:pPr>
      <w:rPr>
        <w:rFonts w:hint="default"/>
        <w:spacing w:val="-1"/>
        <w:w w:val="108"/>
        <w:lang w:val="pl-PL" w:eastAsia="en-US" w:bidi="ar-SA"/>
      </w:rPr>
    </w:lvl>
    <w:lvl w:ilvl="1" w:tplc="817631DC">
      <w:start w:val="1"/>
      <w:numFmt w:val="decimal"/>
      <w:lvlText w:val="%2)"/>
      <w:lvlJc w:val="left"/>
      <w:pPr>
        <w:ind w:left="354" w:hanging="255"/>
      </w:pPr>
      <w:rPr>
        <w:rFonts w:hint="default"/>
        <w:spacing w:val="0"/>
        <w:w w:val="100"/>
        <w:lang w:val="pl-PL" w:eastAsia="en-US" w:bidi="ar-SA"/>
      </w:rPr>
    </w:lvl>
    <w:lvl w:ilvl="2" w:tplc="3E56B3F4">
      <w:numFmt w:val="bullet"/>
      <w:lvlText w:val="•"/>
      <w:lvlJc w:val="left"/>
      <w:pPr>
        <w:ind w:left="1397" w:hanging="255"/>
      </w:pPr>
      <w:rPr>
        <w:rFonts w:hint="default"/>
        <w:lang w:val="pl-PL" w:eastAsia="en-US" w:bidi="ar-SA"/>
      </w:rPr>
    </w:lvl>
    <w:lvl w:ilvl="3" w:tplc="186E875E">
      <w:numFmt w:val="bullet"/>
      <w:lvlText w:val="•"/>
      <w:lvlJc w:val="left"/>
      <w:pPr>
        <w:ind w:left="2435" w:hanging="255"/>
      </w:pPr>
      <w:rPr>
        <w:rFonts w:hint="default"/>
        <w:lang w:val="pl-PL" w:eastAsia="en-US" w:bidi="ar-SA"/>
      </w:rPr>
    </w:lvl>
    <w:lvl w:ilvl="4" w:tplc="B26AFA80">
      <w:numFmt w:val="bullet"/>
      <w:lvlText w:val="•"/>
      <w:lvlJc w:val="left"/>
      <w:pPr>
        <w:ind w:left="3473" w:hanging="255"/>
      </w:pPr>
      <w:rPr>
        <w:rFonts w:hint="default"/>
        <w:lang w:val="pl-PL" w:eastAsia="en-US" w:bidi="ar-SA"/>
      </w:rPr>
    </w:lvl>
    <w:lvl w:ilvl="5" w:tplc="93E6574A">
      <w:numFmt w:val="bullet"/>
      <w:lvlText w:val="•"/>
      <w:lvlJc w:val="left"/>
      <w:pPr>
        <w:ind w:left="4510" w:hanging="255"/>
      </w:pPr>
      <w:rPr>
        <w:rFonts w:hint="default"/>
        <w:lang w:val="pl-PL" w:eastAsia="en-US" w:bidi="ar-SA"/>
      </w:rPr>
    </w:lvl>
    <w:lvl w:ilvl="6" w:tplc="10805626">
      <w:numFmt w:val="bullet"/>
      <w:lvlText w:val="•"/>
      <w:lvlJc w:val="left"/>
      <w:pPr>
        <w:ind w:left="5548" w:hanging="255"/>
      </w:pPr>
      <w:rPr>
        <w:rFonts w:hint="default"/>
        <w:lang w:val="pl-PL" w:eastAsia="en-US" w:bidi="ar-SA"/>
      </w:rPr>
    </w:lvl>
    <w:lvl w:ilvl="7" w:tplc="839C5A58">
      <w:numFmt w:val="bullet"/>
      <w:lvlText w:val="•"/>
      <w:lvlJc w:val="left"/>
      <w:pPr>
        <w:ind w:left="6586" w:hanging="255"/>
      </w:pPr>
      <w:rPr>
        <w:rFonts w:hint="default"/>
        <w:lang w:val="pl-PL" w:eastAsia="en-US" w:bidi="ar-SA"/>
      </w:rPr>
    </w:lvl>
    <w:lvl w:ilvl="8" w:tplc="701684EA">
      <w:numFmt w:val="bullet"/>
      <w:lvlText w:val="•"/>
      <w:lvlJc w:val="left"/>
      <w:pPr>
        <w:ind w:left="7623" w:hanging="255"/>
      </w:pPr>
      <w:rPr>
        <w:rFonts w:hint="default"/>
        <w:lang w:val="pl-PL" w:eastAsia="en-US" w:bidi="ar-SA"/>
      </w:rPr>
    </w:lvl>
  </w:abstractNum>
  <w:abstractNum w:abstractNumId="43" w15:restartNumberingAfterBreak="0">
    <w:nsid w:val="72585A99"/>
    <w:multiLevelType w:val="multilevel"/>
    <w:tmpl w:val="F4A89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3166AA"/>
    <w:multiLevelType w:val="hybridMultilevel"/>
    <w:tmpl w:val="B4A0E0C2"/>
    <w:lvl w:ilvl="0" w:tplc="06762820">
      <w:start w:val="1"/>
      <w:numFmt w:val="decimal"/>
      <w:lvlText w:val="%1."/>
      <w:lvlJc w:val="left"/>
      <w:pPr>
        <w:ind w:left="100" w:hanging="243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B7DE3564">
      <w:numFmt w:val="bullet"/>
      <w:lvlText w:val="•"/>
      <w:lvlJc w:val="left"/>
      <w:pPr>
        <w:ind w:left="1059" w:hanging="243"/>
      </w:pPr>
      <w:rPr>
        <w:rFonts w:hint="default"/>
        <w:lang w:val="pl-PL" w:eastAsia="en-US" w:bidi="ar-SA"/>
      </w:rPr>
    </w:lvl>
    <w:lvl w:ilvl="2" w:tplc="93781050">
      <w:numFmt w:val="bullet"/>
      <w:lvlText w:val="•"/>
      <w:lvlJc w:val="left"/>
      <w:pPr>
        <w:ind w:left="2019" w:hanging="243"/>
      </w:pPr>
      <w:rPr>
        <w:rFonts w:hint="default"/>
        <w:lang w:val="pl-PL" w:eastAsia="en-US" w:bidi="ar-SA"/>
      </w:rPr>
    </w:lvl>
    <w:lvl w:ilvl="3" w:tplc="1F2E8F2A">
      <w:numFmt w:val="bullet"/>
      <w:lvlText w:val="•"/>
      <w:lvlJc w:val="left"/>
      <w:pPr>
        <w:ind w:left="2979" w:hanging="243"/>
      </w:pPr>
      <w:rPr>
        <w:rFonts w:hint="default"/>
        <w:lang w:val="pl-PL" w:eastAsia="en-US" w:bidi="ar-SA"/>
      </w:rPr>
    </w:lvl>
    <w:lvl w:ilvl="4" w:tplc="A11C6174">
      <w:numFmt w:val="bullet"/>
      <w:lvlText w:val="•"/>
      <w:lvlJc w:val="left"/>
      <w:pPr>
        <w:ind w:left="3939" w:hanging="243"/>
      </w:pPr>
      <w:rPr>
        <w:rFonts w:hint="default"/>
        <w:lang w:val="pl-PL" w:eastAsia="en-US" w:bidi="ar-SA"/>
      </w:rPr>
    </w:lvl>
    <w:lvl w:ilvl="5" w:tplc="00D43964">
      <w:numFmt w:val="bullet"/>
      <w:lvlText w:val="•"/>
      <w:lvlJc w:val="left"/>
      <w:pPr>
        <w:ind w:left="4899" w:hanging="243"/>
      </w:pPr>
      <w:rPr>
        <w:rFonts w:hint="default"/>
        <w:lang w:val="pl-PL" w:eastAsia="en-US" w:bidi="ar-SA"/>
      </w:rPr>
    </w:lvl>
    <w:lvl w:ilvl="6" w:tplc="2B40A9FC">
      <w:numFmt w:val="bullet"/>
      <w:lvlText w:val="•"/>
      <w:lvlJc w:val="left"/>
      <w:pPr>
        <w:ind w:left="5859" w:hanging="243"/>
      </w:pPr>
      <w:rPr>
        <w:rFonts w:hint="default"/>
        <w:lang w:val="pl-PL" w:eastAsia="en-US" w:bidi="ar-SA"/>
      </w:rPr>
    </w:lvl>
    <w:lvl w:ilvl="7" w:tplc="DDAEE40E">
      <w:numFmt w:val="bullet"/>
      <w:lvlText w:val="•"/>
      <w:lvlJc w:val="left"/>
      <w:pPr>
        <w:ind w:left="6819" w:hanging="243"/>
      </w:pPr>
      <w:rPr>
        <w:rFonts w:hint="default"/>
        <w:lang w:val="pl-PL" w:eastAsia="en-US" w:bidi="ar-SA"/>
      </w:rPr>
    </w:lvl>
    <w:lvl w:ilvl="8" w:tplc="A1FA7A36">
      <w:numFmt w:val="bullet"/>
      <w:lvlText w:val="•"/>
      <w:lvlJc w:val="left"/>
      <w:pPr>
        <w:ind w:left="7779" w:hanging="243"/>
      </w:pPr>
      <w:rPr>
        <w:rFonts w:hint="default"/>
        <w:lang w:val="pl-PL" w:eastAsia="en-US" w:bidi="ar-SA"/>
      </w:rPr>
    </w:lvl>
  </w:abstractNum>
  <w:num w:numId="1" w16cid:durableId="328024584">
    <w:abstractNumId w:val="20"/>
  </w:num>
  <w:num w:numId="2" w16cid:durableId="855577679">
    <w:abstractNumId w:val="4"/>
  </w:num>
  <w:num w:numId="3" w16cid:durableId="2049212054">
    <w:abstractNumId w:val="0"/>
  </w:num>
  <w:num w:numId="4" w16cid:durableId="1988507379">
    <w:abstractNumId w:val="2"/>
  </w:num>
  <w:num w:numId="5" w16cid:durableId="1433472654">
    <w:abstractNumId w:val="3"/>
  </w:num>
  <w:num w:numId="6" w16cid:durableId="1280061877">
    <w:abstractNumId w:val="19"/>
  </w:num>
  <w:num w:numId="7" w16cid:durableId="2079396952">
    <w:abstractNumId w:val="1"/>
  </w:num>
  <w:num w:numId="8" w16cid:durableId="1733650650">
    <w:abstractNumId w:val="16"/>
  </w:num>
  <w:num w:numId="9" w16cid:durableId="1477187947">
    <w:abstractNumId w:val="22"/>
  </w:num>
  <w:num w:numId="10" w16cid:durableId="951323220">
    <w:abstractNumId w:val="28"/>
  </w:num>
  <w:num w:numId="11" w16cid:durableId="1549950147">
    <w:abstractNumId w:val="9"/>
  </w:num>
  <w:num w:numId="12" w16cid:durableId="1774132869">
    <w:abstractNumId w:val="10"/>
  </w:num>
  <w:num w:numId="13" w16cid:durableId="555119582">
    <w:abstractNumId w:val="35"/>
  </w:num>
  <w:num w:numId="14" w16cid:durableId="960379709">
    <w:abstractNumId w:val="37"/>
  </w:num>
  <w:num w:numId="15" w16cid:durableId="1505440430">
    <w:abstractNumId w:val="5"/>
  </w:num>
  <w:num w:numId="16" w16cid:durableId="2056074679">
    <w:abstractNumId w:val="6"/>
  </w:num>
  <w:num w:numId="17" w16cid:durableId="1714885822">
    <w:abstractNumId w:val="18"/>
  </w:num>
  <w:num w:numId="18" w16cid:durableId="1683121723">
    <w:abstractNumId w:val="7"/>
  </w:num>
  <w:num w:numId="19" w16cid:durableId="1856457119">
    <w:abstractNumId w:val="26"/>
  </w:num>
  <w:num w:numId="20" w16cid:durableId="1781993006">
    <w:abstractNumId w:val="13"/>
  </w:num>
  <w:num w:numId="21" w16cid:durableId="1789545039">
    <w:abstractNumId w:val="11"/>
  </w:num>
  <w:num w:numId="22" w16cid:durableId="1865055238">
    <w:abstractNumId w:val="34"/>
  </w:num>
  <w:num w:numId="23" w16cid:durableId="465509991">
    <w:abstractNumId w:val="24"/>
  </w:num>
  <w:num w:numId="24" w16cid:durableId="1141384909">
    <w:abstractNumId w:val="36"/>
  </w:num>
  <w:num w:numId="25" w16cid:durableId="338506048">
    <w:abstractNumId w:val="41"/>
  </w:num>
  <w:num w:numId="26" w16cid:durableId="1073822434">
    <w:abstractNumId w:val="8"/>
  </w:num>
  <w:num w:numId="27" w16cid:durableId="1740590537">
    <w:abstractNumId w:val="23"/>
  </w:num>
  <w:num w:numId="28" w16cid:durableId="333993935">
    <w:abstractNumId w:val="12"/>
  </w:num>
  <w:num w:numId="29" w16cid:durableId="681709607">
    <w:abstractNumId w:val="39"/>
  </w:num>
  <w:num w:numId="30" w16cid:durableId="1675304050">
    <w:abstractNumId w:val="14"/>
  </w:num>
  <w:num w:numId="31" w16cid:durableId="1592658324">
    <w:abstractNumId w:val="42"/>
  </w:num>
  <w:num w:numId="32" w16cid:durableId="1323661994">
    <w:abstractNumId w:val="44"/>
  </w:num>
  <w:num w:numId="33" w16cid:durableId="1730611402">
    <w:abstractNumId w:val="27"/>
  </w:num>
  <w:num w:numId="34" w16cid:durableId="1347947824">
    <w:abstractNumId w:val="15"/>
  </w:num>
  <w:num w:numId="35" w16cid:durableId="2030794492">
    <w:abstractNumId w:val="38"/>
  </w:num>
  <w:num w:numId="36" w16cid:durableId="1442409559">
    <w:abstractNumId w:val="29"/>
  </w:num>
  <w:num w:numId="37" w16cid:durableId="818376905">
    <w:abstractNumId w:val="31"/>
  </w:num>
  <w:num w:numId="38" w16cid:durableId="598950140">
    <w:abstractNumId w:val="30"/>
  </w:num>
  <w:num w:numId="39" w16cid:durableId="825820175">
    <w:abstractNumId w:val="33"/>
  </w:num>
  <w:num w:numId="40" w16cid:durableId="849761644">
    <w:abstractNumId w:val="21"/>
  </w:num>
  <w:num w:numId="41" w16cid:durableId="1125271733">
    <w:abstractNumId w:val="43"/>
  </w:num>
  <w:num w:numId="42" w16cid:durableId="1032999908">
    <w:abstractNumId w:val="40"/>
    <w:lvlOverride w:ilvl="0">
      <w:startOverride w:val="3"/>
    </w:lvlOverride>
  </w:num>
  <w:num w:numId="43" w16cid:durableId="907426701">
    <w:abstractNumId w:val="40"/>
    <w:lvlOverride w:ilvl="0">
      <w:startOverride w:val="4"/>
    </w:lvlOverride>
  </w:num>
  <w:num w:numId="44" w16cid:durableId="1753695066">
    <w:abstractNumId w:val="40"/>
    <w:lvlOverride w:ilvl="0">
      <w:startOverride w:val="5"/>
    </w:lvlOverride>
  </w:num>
  <w:num w:numId="45" w16cid:durableId="2145199111">
    <w:abstractNumId w:val="40"/>
    <w:lvlOverride w:ilvl="0">
      <w:startOverride w:val="6"/>
    </w:lvlOverride>
  </w:num>
  <w:num w:numId="46" w16cid:durableId="382028090">
    <w:abstractNumId w:val="40"/>
    <w:lvlOverride w:ilvl="0">
      <w:startOverride w:val="7"/>
    </w:lvlOverride>
  </w:num>
  <w:num w:numId="47" w16cid:durableId="643122192">
    <w:abstractNumId w:val="40"/>
    <w:lvlOverride w:ilvl="0">
      <w:startOverride w:val="8"/>
    </w:lvlOverride>
  </w:num>
  <w:num w:numId="48" w16cid:durableId="908854839">
    <w:abstractNumId w:val="40"/>
    <w:lvlOverride w:ilvl="0">
      <w:startOverride w:val="9"/>
    </w:lvlOverride>
  </w:num>
  <w:num w:numId="49" w16cid:durableId="690956459">
    <w:abstractNumId w:val="40"/>
    <w:lvlOverride w:ilvl="0">
      <w:startOverride w:val="10"/>
    </w:lvlOverride>
  </w:num>
  <w:num w:numId="50" w16cid:durableId="1571305072">
    <w:abstractNumId w:val="17"/>
  </w:num>
  <w:num w:numId="51" w16cid:durableId="1974673005">
    <w:abstractNumId w:val="32"/>
  </w:num>
  <w:num w:numId="52" w16cid:durableId="14116541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CD"/>
    <w:rsid w:val="001C04B6"/>
    <w:rsid w:val="002B30D5"/>
    <w:rsid w:val="0044238B"/>
    <w:rsid w:val="00513ECD"/>
    <w:rsid w:val="00A042EC"/>
    <w:rsid w:val="00B51931"/>
    <w:rsid w:val="00C46372"/>
    <w:rsid w:val="00E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4754"/>
  <w15:chartTrackingRefBased/>
  <w15:docId w15:val="{465783CC-E6C8-48FE-B6BE-489EBB0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E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E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3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13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3E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E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ECD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513ECD"/>
  </w:style>
  <w:style w:type="paragraph" w:styleId="NormalnyWeb">
    <w:name w:val="Normal (Web)"/>
    <w:basedOn w:val="Normalny"/>
    <w:uiPriority w:val="99"/>
    <w:unhideWhenUsed/>
    <w:rsid w:val="00513ECD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513ECD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13E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3EC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13EC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3EC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13ECD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13E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13ECD"/>
    <w:pPr>
      <w:widowControl w:val="0"/>
      <w:autoSpaceDE w:val="0"/>
      <w:autoSpaceDN w:val="0"/>
      <w:spacing w:after="0" w:line="240" w:lineRule="auto"/>
      <w:ind w:left="100"/>
    </w:pPr>
    <w:rPr>
      <w:rFonts w:ascii="Georgia" w:eastAsia="Georgia" w:hAnsi="Georgia" w:cs="Georgi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3ECD"/>
    <w:rPr>
      <w:rFonts w:ascii="Georgia" w:eastAsia="Georgia" w:hAnsi="Georgia" w:cs="Georgia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13EC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EC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13E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EC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ECD"/>
    <w:rPr>
      <w:rFonts w:ascii="Georgia" w:eastAsia="Georgia" w:hAnsi="Georgia" w:cs="Georg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2192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2025-03-14T12:44:00Z</dcterms:created>
  <dcterms:modified xsi:type="dcterms:W3CDTF">2025-03-14T12:45:00Z</dcterms:modified>
</cp:coreProperties>
</file>