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CCD9D" w14:textId="77777777" w:rsidR="00036C81" w:rsidRDefault="00036C81" w:rsidP="00D64327">
      <w:pPr>
        <w:pStyle w:val="Legenda"/>
        <w:spacing w:line="240" w:lineRule="exact"/>
        <w:jc w:val="center"/>
        <w:rPr>
          <w:rFonts w:asciiTheme="minorHAnsi" w:hAnsiTheme="minorHAnsi" w:cstheme="minorHAnsi"/>
          <w:sz w:val="22"/>
          <w:szCs w:val="22"/>
        </w:rPr>
      </w:pPr>
    </w:p>
    <w:p w14:paraId="599EDD34" w14:textId="77777777" w:rsidR="00CF4741" w:rsidRPr="000900F1" w:rsidRDefault="00553B83" w:rsidP="00D64327">
      <w:pPr>
        <w:pStyle w:val="Legenda"/>
        <w:spacing w:line="240" w:lineRule="exact"/>
        <w:jc w:val="center"/>
        <w:rPr>
          <w:rFonts w:asciiTheme="minorHAnsi" w:hAnsiTheme="minorHAnsi" w:cstheme="minorHAnsi"/>
          <w:b w:val="0"/>
          <w:bCs/>
          <w:sz w:val="22"/>
          <w:szCs w:val="22"/>
        </w:rPr>
      </w:pPr>
      <w:r w:rsidRPr="000900F1">
        <w:rPr>
          <w:rFonts w:asciiTheme="minorHAnsi" w:hAnsiTheme="minorHAnsi" w:cstheme="minorHAnsi"/>
          <w:sz w:val="22"/>
          <w:szCs w:val="22"/>
        </w:rPr>
        <w:br/>
      </w:r>
      <w:r w:rsidRPr="000900F1">
        <w:rPr>
          <w:rFonts w:asciiTheme="minorHAnsi" w:hAnsiTheme="minorHAnsi" w:cstheme="minorHAnsi"/>
          <w:sz w:val="22"/>
          <w:szCs w:val="22"/>
        </w:rPr>
        <w:br/>
      </w:r>
      <w:r w:rsidRPr="000900F1">
        <w:rPr>
          <w:rFonts w:asciiTheme="minorHAnsi" w:hAnsiTheme="minorHAnsi" w:cstheme="minorHAnsi"/>
          <w:sz w:val="22"/>
          <w:szCs w:val="22"/>
        </w:rPr>
        <w:br/>
      </w:r>
      <w:r w:rsidRPr="000900F1">
        <w:rPr>
          <w:rFonts w:asciiTheme="minorHAnsi" w:hAnsiTheme="minorHAnsi" w:cstheme="minorHAnsi"/>
          <w:sz w:val="22"/>
          <w:szCs w:val="22"/>
        </w:rPr>
        <w:br/>
      </w:r>
      <w:r w:rsidRPr="000900F1">
        <w:rPr>
          <w:rFonts w:asciiTheme="minorHAnsi" w:hAnsiTheme="minorHAnsi" w:cstheme="minorHAnsi"/>
          <w:sz w:val="22"/>
          <w:szCs w:val="22"/>
        </w:rPr>
        <w:br/>
      </w:r>
      <w:r w:rsidR="000736EF" w:rsidRPr="0032062B">
        <w:rPr>
          <w:rFonts w:asciiTheme="minorHAnsi" w:hAnsiTheme="minorHAnsi" w:cstheme="minorHAnsi"/>
          <w:sz w:val="28"/>
          <w:szCs w:val="28"/>
        </w:rPr>
        <w:t>Specyfikacja Warunków Zamówienia</w:t>
      </w:r>
      <w:r w:rsidRPr="0032062B">
        <w:rPr>
          <w:rFonts w:asciiTheme="minorHAnsi" w:hAnsiTheme="minorHAnsi" w:cstheme="minorHAnsi"/>
          <w:sz w:val="28"/>
          <w:szCs w:val="28"/>
        </w:rPr>
        <w:br/>
      </w:r>
      <w:r w:rsidR="00AE25AA" w:rsidRPr="000900F1">
        <w:rPr>
          <w:rFonts w:asciiTheme="minorHAnsi" w:hAnsiTheme="minorHAnsi" w:cstheme="minorHAnsi"/>
          <w:sz w:val="22"/>
          <w:szCs w:val="22"/>
        </w:rPr>
        <w:br/>
      </w:r>
      <w:r w:rsidR="00AE25AA" w:rsidRPr="000900F1">
        <w:rPr>
          <w:rFonts w:asciiTheme="minorHAnsi" w:hAnsiTheme="minorHAnsi" w:cstheme="minorHAnsi"/>
          <w:sz w:val="22"/>
          <w:szCs w:val="22"/>
        </w:rPr>
        <w:br/>
      </w:r>
      <w:r w:rsidR="0011369C" w:rsidRPr="000900F1">
        <w:rPr>
          <w:rFonts w:asciiTheme="minorHAnsi" w:hAnsiTheme="minorHAnsi" w:cstheme="minorHAnsi"/>
          <w:b w:val="0"/>
          <w:bCs/>
          <w:sz w:val="22"/>
          <w:szCs w:val="22"/>
        </w:rPr>
        <w:t>Zamawiający:</w:t>
      </w:r>
      <w:r w:rsidRPr="000900F1">
        <w:rPr>
          <w:rFonts w:asciiTheme="minorHAnsi" w:hAnsiTheme="minorHAnsi" w:cstheme="minorHAnsi"/>
          <w:sz w:val="22"/>
          <w:szCs w:val="22"/>
        </w:rPr>
        <w:br/>
      </w:r>
      <w:r w:rsidR="0011369C" w:rsidRPr="000900F1">
        <w:rPr>
          <w:rFonts w:asciiTheme="minorHAnsi" w:hAnsiTheme="minorHAnsi" w:cstheme="minorHAnsi"/>
          <w:b w:val="0"/>
          <w:bCs/>
          <w:sz w:val="22"/>
          <w:szCs w:val="22"/>
        </w:rPr>
        <w:t>Areszt Śledczy w Warszawie-Białołęce</w:t>
      </w:r>
      <w:r w:rsidRPr="000900F1">
        <w:rPr>
          <w:rFonts w:asciiTheme="minorHAnsi" w:hAnsiTheme="minorHAnsi" w:cstheme="minorHAnsi"/>
          <w:b w:val="0"/>
          <w:bCs/>
          <w:sz w:val="22"/>
          <w:szCs w:val="22"/>
        </w:rPr>
        <w:br/>
      </w:r>
      <w:r w:rsidR="0011369C" w:rsidRPr="000900F1">
        <w:rPr>
          <w:rFonts w:asciiTheme="minorHAnsi" w:hAnsiTheme="minorHAnsi" w:cstheme="minorHAnsi"/>
          <w:b w:val="0"/>
          <w:bCs/>
          <w:sz w:val="22"/>
          <w:szCs w:val="22"/>
        </w:rPr>
        <w:t>ul. Ciupagi 1</w:t>
      </w:r>
      <w:r w:rsidRPr="000900F1">
        <w:rPr>
          <w:rFonts w:asciiTheme="minorHAnsi" w:hAnsiTheme="minorHAnsi" w:cstheme="minorHAnsi"/>
          <w:b w:val="0"/>
          <w:bCs/>
          <w:sz w:val="22"/>
          <w:szCs w:val="22"/>
        </w:rPr>
        <w:br/>
      </w:r>
      <w:r w:rsidR="0011369C" w:rsidRPr="000900F1">
        <w:rPr>
          <w:rFonts w:asciiTheme="minorHAnsi" w:hAnsiTheme="minorHAnsi" w:cstheme="minorHAnsi"/>
          <w:b w:val="0"/>
          <w:bCs/>
          <w:sz w:val="22"/>
          <w:szCs w:val="22"/>
        </w:rPr>
        <w:t>03-016 Warszawa</w:t>
      </w:r>
      <w:r w:rsidRPr="000900F1">
        <w:rPr>
          <w:rFonts w:asciiTheme="minorHAnsi" w:hAnsiTheme="minorHAnsi" w:cstheme="minorHAnsi"/>
          <w:sz w:val="22"/>
          <w:szCs w:val="22"/>
        </w:rPr>
        <w:br/>
      </w:r>
      <w:r w:rsidRPr="000900F1">
        <w:rPr>
          <w:rFonts w:asciiTheme="minorHAnsi" w:hAnsiTheme="minorHAnsi" w:cstheme="minorHAnsi"/>
          <w:sz w:val="22"/>
          <w:szCs w:val="22"/>
        </w:rPr>
        <w:br/>
      </w:r>
      <w:r w:rsidR="0011369C" w:rsidRPr="000900F1">
        <w:rPr>
          <w:rFonts w:asciiTheme="minorHAnsi" w:hAnsiTheme="minorHAnsi" w:cstheme="minorHAnsi"/>
          <w:b w:val="0"/>
          <w:bCs/>
          <w:sz w:val="22"/>
          <w:szCs w:val="22"/>
        </w:rPr>
        <w:t>Postępowanie pn.:</w:t>
      </w:r>
    </w:p>
    <w:p w14:paraId="1AE885C7" w14:textId="4E099537" w:rsidR="00553B83" w:rsidRPr="000900F1" w:rsidRDefault="00553B83" w:rsidP="00D64327">
      <w:pPr>
        <w:pStyle w:val="Legenda"/>
        <w:spacing w:line="240" w:lineRule="exact"/>
        <w:jc w:val="center"/>
        <w:rPr>
          <w:rFonts w:asciiTheme="minorHAnsi" w:hAnsiTheme="minorHAnsi" w:cstheme="minorHAnsi"/>
          <w:bCs/>
          <w:sz w:val="22"/>
          <w:szCs w:val="22"/>
        </w:rPr>
      </w:pPr>
      <w:r w:rsidRPr="000900F1">
        <w:rPr>
          <w:rFonts w:asciiTheme="minorHAnsi" w:hAnsiTheme="minorHAnsi" w:cstheme="minorHAnsi"/>
          <w:sz w:val="22"/>
          <w:szCs w:val="22"/>
        </w:rPr>
        <w:br/>
      </w:r>
      <w:r w:rsidR="001E7EEC" w:rsidRPr="000900F1">
        <w:rPr>
          <w:rFonts w:asciiTheme="minorHAnsi" w:hAnsiTheme="minorHAnsi" w:cstheme="minorHAnsi"/>
          <w:bCs/>
          <w:sz w:val="22"/>
          <w:szCs w:val="22"/>
        </w:rPr>
        <w:t>„</w:t>
      </w:r>
      <w:bookmarkStart w:id="0" w:name="_Hlk119064521"/>
      <w:r w:rsidR="00C3731A">
        <w:rPr>
          <w:rFonts w:asciiTheme="minorHAnsi" w:hAnsiTheme="minorHAnsi" w:cstheme="minorHAnsi"/>
          <w:bCs/>
          <w:sz w:val="22"/>
          <w:szCs w:val="22"/>
        </w:rPr>
        <w:t>Świadczenie usługi prania</w:t>
      </w:r>
      <w:bookmarkEnd w:id="0"/>
      <w:r w:rsidR="00156F6A" w:rsidRPr="000900F1">
        <w:rPr>
          <w:rFonts w:asciiTheme="minorHAnsi" w:hAnsiTheme="minorHAnsi" w:cstheme="minorHAnsi"/>
          <w:bCs/>
          <w:sz w:val="22"/>
          <w:szCs w:val="22"/>
        </w:rPr>
        <w:t>.</w:t>
      </w:r>
      <w:r w:rsidR="001E7EEC" w:rsidRPr="000900F1">
        <w:rPr>
          <w:rFonts w:asciiTheme="minorHAnsi" w:hAnsiTheme="minorHAnsi" w:cstheme="minorHAnsi"/>
          <w:bCs/>
          <w:sz w:val="22"/>
          <w:szCs w:val="22"/>
        </w:rPr>
        <w:t>”</w:t>
      </w:r>
    </w:p>
    <w:p w14:paraId="33A73DA7" w14:textId="0B4A59F5" w:rsidR="008E7CC1" w:rsidRPr="000900F1" w:rsidRDefault="00553B83" w:rsidP="00D64327">
      <w:pPr>
        <w:pStyle w:val="Legenda"/>
        <w:tabs>
          <w:tab w:val="left" w:pos="6237"/>
        </w:tabs>
        <w:spacing w:line="240" w:lineRule="exact"/>
        <w:jc w:val="center"/>
        <w:rPr>
          <w:rFonts w:asciiTheme="minorHAnsi" w:eastAsia="Times New Roman" w:hAnsiTheme="minorHAnsi" w:cstheme="minorHAnsi"/>
          <w:b w:val="0"/>
          <w:bCs/>
          <w:sz w:val="22"/>
          <w:szCs w:val="22"/>
          <w:lang w:bidi="hi-IN"/>
        </w:rPr>
      </w:pPr>
      <w:r w:rsidRPr="000900F1">
        <w:rPr>
          <w:rFonts w:asciiTheme="minorHAnsi" w:hAnsiTheme="minorHAnsi" w:cstheme="minorHAnsi"/>
          <w:sz w:val="22"/>
          <w:szCs w:val="22"/>
        </w:rPr>
        <w:br/>
      </w:r>
      <w:r w:rsidR="00882194" w:rsidRPr="00B85D0E">
        <w:rPr>
          <w:rFonts w:asciiTheme="minorHAnsi" w:hAnsiTheme="minorHAnsi" w:cstheme="minorHAnsi"/>
          <w:b w:val="0"/>
          <w:bCs/>
          <w:sz w:val="22"/>
          <w:szCs w:val="22"/>
        </w:rPr>
        <w:t>Nr</w:t>
      </w:r>
      <w:r w:rsidR="000736EF" w:rsidRPr="00B85D0E">
        <w:rPr>
          <w:rFonts w:asciiTheme="minorHAnsi" w:hAnsiTheme="minorHAnsi" w:cstheme="minorHAnsi"/>
          <w:b w:val="0"/>
          <w:bCs/>
          <w:sz w:val="22"/>
          <w:szCs w:val="22"/>
        </w:rPr>
        <w:t xml:space="preserve"> sprawy: 223</w:t>
      </w:r>
      <w:r w:rsidR="00B31FF9" w:rsidRPr="00B85D0E">
        <w:rPr>
          <w:rFonts w:asciiTheme="minorHAnsi" w:hAnsiTheme="minorHAnsi" w:cstheme="minorHAnsi"/>
          <w:b w:val="0"/>
          <w:bCs/>
          <w:sz w:val="22"/>
          <w:szCs w:val="22"/>
        </w:rPr>
        <w:t>2</w:t>
      </w:r>
      <w:r w:rsidR="000736EF" w:rsidRPr="00B85D0E">
        <w:rPr>
          <w:rFonts w:asciiTheme="minorHAnsi" w:hAnsiTheme="minorHAnsi" w:cstheme="minorHAnsi"/>
          <w:b w:val="0"/>
          <w:bCs/>
          <w:sz w:val="22"/>
          <w:szCs w:val="22"/>
        </w:rPr>
        <w:t>.</w:t>
      </w:r>
      <w:r w:rsidR="00B85D0E" w:rsidRPr="00B85D0E">
        <w:rPr>
          <w:rFonts w:asciiTheme="minorHAnsi" w:hAnsiTheme="minorHAnsi" w:cstheme="minorHAnsi"/>
          <w:b w:val="0"/>
          <w:bCs/>
          <w:sz w:val="22"/>
          <w:szCs w:val="22"/>
        </w:rPr>
        <w:t>5</w:t>
      </w:r>
      <w:r w:rsidR="000736EF" w:rsidRPr="00B85D0E">
        <w:rPr>
          <w:rFonts w:asciiTheme="minorHAnsi" w:hAnsiTheme="minorHAnsi" w:cstheme="minorHAnsi"/>
          <w:b w:val="0"/>
          <w:bCs/>
          <w:sz w:val="22"/>
          <w:szCs w:val="22"/>
        </w:rPr>
        <w:t>.20</w:t>
      </w:r>
      <w:r w:rsidR="00EF24AF" w:rsidRPr="00B85D0E">
        <w:rPr>
          <w:rFonts w:asciiTheme="minorHAnsi" w:hAnsiTheme="minorHAnsi" w:cstheme="minorHAnsi"/>
          <w:b w:val="0"/>
          <w:bCs/>
          <w:sz w:val="22"/>
          <w:szCs w:val="22"/>
        </w:rPr>
        <w:t>2</w:t>
      </w:r>
      <w:r w:rsidR="003819A4" w:rsidRPr="00B85D0E">
        <w:rPr>
          <w:rFonts w:asciiTheme="minorHAnsi" w:hAnsiTheme="minorHAnsi" w:cstheme="minorHAnsi"/>
          <w:b w:val="0"/>
          <w:bCs/>
          <w:sz w:val="22"/>
          <w:szCs w:val="22"/>
        </w:rPr>
        <w:t>5</w:t>
      </w:r>
      <w:r w:rsidR="00373DA3" w:rsidRPr="000900F1">
        <w:rPr>
          <w:rFonts w:asciiTheme="minorHAnsi" w:hAnsiTheme="minorHAnsi" w:cstheme="minorHAnsi"/>
          <w:b w:val="0"/>
          <w:bCs/>
          <w:sz w:val="22"/>
          <w:szCs w:val="22"/>
        </w:rPr>
        <w:br/>
      </w:r>
      <w:r w:rsidR="00373DA3" w:rsidRPr="000900F1">
        <w:rPr>
          <w:rFonts w:asciiTheme="minorHAnsi" w:hAnsiTheme="minorHAnsi" w:cstheme="minorHAnsi"/>
          <w:b w:val="0"/>
          <w:bCs/>
          <w:sz w:val="22"/>
          <w:szCs w:val="22"/>
        </w:rPr>
        <w:br/>
      </w:r>
      <w:r w:rsidR="00373DA3" w:rsidRPr="000900F1">
        <w:rPr>
          <w:rFonts w:asciiTheme="minorHAnsi" w:eastAsia="Times New Roman" w:hAnsiTheme="minorHAnsi" w:cstheme="minorHAnsi"/>
          <w:b w:val="0"/>
          <w:bCs/>
          <w:sz w:val="22"/>
          <w:szCs w:val="22"/>
          <w:lang w:bidi="hi-IN"/>
        </w:rPr>
        <w:br/>
      </w:r>
      <w:r w:rsidR="00373DA3" w:rsidRPr="000900F1">
        <w:rPr>
          <w:rFonts w:asciiTheme="minorHAnsi" w:eastAsia="Times New Roman" w:hAnsiTheme="minorHAnsi" w:cstheme="minorHAnsi"/>
          <w:b w:val="0"/>
          <w:bCs/>
          <w:sz w:val="22"/>
          <w:szCs w:val="22"/>
          <w:lang w:bidi="hi-IN"/>
        </w:rPr>
        <w:br/>
      </w:r>
      <w:r w:rsidR="00373DA3" w:rsidRPr="000900F1">
        <w:rPr>
          <w:rFonts w:asciiTheme="minorHAnsi" w:eastAsia="Times New Roman" w:hAnsiTheme="minorHAnsi" w:cstheme="minorHAnsi"/>
          <w:b w:val="0"/>
          <w:bCs/>
          <w:sz w:val="22"/>
          <w:szCs w:val="22"/>
          <w:lang w:bidi="hi-IN"/>
        </w:rPr>
        <w:br/>
      </w:r>
    </w:p>
    <w:p w14:paraId="0E74531F" w14:textId="1FA592C6" w:rsidR="00CF4741" w:rsidRPr="000900F1" w:rsidRDefault="00CF4741" w:rsidP="00D64327">
      <w:pPr>
        <w:spacing w:line="240" w:lineRule="exact"/>
        <w:rPr>
          <w:rFonts w:asciiTheme="minorHAnsi" w:hAnsiTheme="minorHAnsi"/>
          <w:sz w:val="22"/>
          <w:szCs w:val="22"/>
          <w:lang w:bidi="hi-IN"/>
        </w:rPr>
      </w:pPr>
    </w:p>
    <w:p w14:paraId="2DFC667C" w14:textId="46F4717F" w:rsidR="00CF4741" w:rsidRPr="000900F1" w:rsidRDefault="00CF4741" w:rsidP="00D64327">
      <w:pPr>
        <w:spacing w:line="240" w:lineRule="exact"/>
        <w:rPr>
          <w:rFonts w:asciiTheme="minorHAnsi" w:hAnsiTheme="minorHAnsi"/>
          <w:sz w:val="22"/>
          <w:szCs w:val="22"/>
          <w:lang w:bidi="hi-IN"/>
        </w:rPr>
      </w:pPr>
    </w:p>
    <w:p w14:paraId="2AB2F5CC" w14:textId="77777777" w:rsidR="00CF4741" w:rsidRDefault="00CF4741" w:rsidP="00D64327">
      <w:pPr>
        <w:spacing w:line="240" w:lineRule="exact"/>
        <w:rPr>
          <w:rFonts w:asciiTheme="minorHAnsi" w:hAnsiTheme="minorHAnsi"/>
          <w:sz w:val="22"/>
          <w:szCs w:val="22"/>
          <w:lang w:bidi="hi-IN"/>
        </w:rPr>
      </w:pPr>
    </w:p>
    <w:p w14:paraId="5FD54E96" w14:textId="77777777" w:rsidR="00B43D2E" w:rsidRDefault="00B43D2E" w:rsidP="00D64327">
      <w:pPr>
        <w:spacing w:line="240" w:lineRule="exact"/>
        <w:rPr>
          <w:rFonts w:asciiTheme="minorHAnsi" w:hAnsiTheme="minorHAnsi"/>
          <w:sz w:val="22"/>
          <w:szCs w:val="22"/>
          <w:lang w:bidi="hi-IN"/>
        </w:rPr>
      </w:pPr>
    </w:p>
    <w:p w14:paraId="1534B353" w14:textId="77777777" w:rsidR="00B43D2E" w:rsidRDefault="00B43D2E" w:rsidP="00D64327">
      <w:pPr>
        <w:spacing w:line="240" w:lineRule="exact"/>
        <w:rPr>
          <w:rFonts w:asciiTheme="minorHAnsi" w:hAnsiTheme="minorHAnsi"/>
          <w:sz w:val="22"/>
          <w:szCs w:val="22"/>
          <w:lang w:bidi="hi-IN"/>
        </w:rPr>
      </w:pPr>
    </w:p>
    <w:p w14:paraId="21D04109" w14:textId="77777777" w:rsidR="00B43D2E" w:rsidRDefault="00B43D2E" w:rsidP="00D64327">
      <w:pPr>
        <w:spacing w:line="240" w:lineRule="exact"/>
        <w:rPr>
          <w:rFonts w:asciiTheme="minorHAnsi" w:hAnsiTheme="minorHAnsi"/>
          <w:sz w:val="22"/>
          <w:szCs w:val="22"/>
          <w:lang w:bidi="hi-IN"/>
        </w:rPr>
      </w:pPr>
    </w:p>
    <w:p w14:paraId="4D5BAD7E" w14:textId="77777777" w:rsidR="00B43D2E" w:rsidRDefault="00B43D2E" w:rsidP="00D64327">
      <w:pPr>
        <w:spacing w:line="240" w:lineRule="exact"/>
        <w:rPr>
          <w:rFonts w:asciiTheme="minorHAnsi" w:hAnsiTheme="minorHAnsi"/>
          <w:sz w:val="22"/>
          <w:szCs w:val="22"/>
          <w:lang w:bidi="hi-IN"/>
        </w:rPr>
      </w:pPr>
    </w:p>
    <w:p w14:paraId="511B8F97" w14:textId="77777777" w:rsidR="00B43D2E" w:rsidRDefault="00B43D2E" w:rsidP="00D64327">
      <w:pPr>
        <w:spacing w:line="240" w:lineRule="exact"/>
        <w:rPr>
          <w:rFonts w:asciiTheme="minorHAnsi" w:hAnsiTheme="minorHAnsi"/>
          <w:sz w:val="22"/>
          <w:szCs w:val="22"/>
          <w:lang w:bidi="hi-IN"/>
        </w:rPr>
      </w:pPr>
    </w:p>
    <w:p w14:paraId="4EAB703A" w14:textId="77777777" w:rsidR="00B43D2E" w:rsidRPr="000900F1" w:rsidRDefault="00B43D2E" w:rsidP="00D64327">
      <w:pPr>
        <w:spacing w:line="240" w:lineRule="exact"/>
        <w:rPr>
          <w:rFonts w:asciiTheme="minorHAnsi" w:hAnsiTheme="minorHAnsi"/>
          <w:sz w:val="22"/>
          <w:szCs w:val="22"/>
          <w:lang w:bidi="hi-IN"/>
        </w:rPr>
      </w:pPr>
    </w:p>
    <w:p w14:paraId="59B9CCB7" w14:textId="77777777" w:rsidR="00CF4741" w:rsidRPr="000900F1"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625AF41" w14:textId="77777777" w:rsidR="00CF4741" w:rsidRPr="000900F1"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28F40EF" w14:textId="77777777" w:rsidR="00CF4741" w:rsidRPr="000900F1"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7B16BE6D" w14:textId="77777777" w:rsidR="00CF4741" w:rsidRPr="000900F1"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1B6CB336" w14:textId="0CBAF35C" w:rsidR="00EE0BC8" w:rsidRPr="000900F1" w:rsidRDefault="00706C6E"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r w:rsidRPr="000900F1">
        <w:rPr>
          <w:rFonts w:asciiTheme="minorHAnsi" w:eastAsia="Times New Roman" w:hAnsiTheme="minorHAnsi" w:cstheme="minorHAnsi"/>
          <w:b w:val="0"/>
          <w:bCs/>
          <w:sz w:val="22"/>
          <w:szCs w:val="22"/>
          <w:lang w:bidi="hi-IN"/>
        </w:rPr>
        <w:br/>
      </w:r>
      <w:r w:rsidR="0011369C" w:rsidRPr="000900F1">
        <w:rPr>
          <w:rFonts w:asciiTheme="minorHAnsi" w:eastAsia="Times New Roman" w:hAnsiTheme="minorHAnsi" w:cstheme="minorHAnsi"/>
          <w:b w:val="0"/>
          <w:bCs/>
          <w:sz w:val="22"/>
          <w:szCs w:val="22"/>
          <w:lang w:bidi="hi-IN"/>
        </w:rPr>
        <w:t>Zatwierdzam</w:t>
      </w:r>
    </w:p>
    <w:p w14:paraId="3542D9AA" w14:textId="6B8F8686" w:rsidR="00800CBA" w:rsidRPr="00800CBA" w:rsidRDefault="00EE0BC8" w:rsidP="00800CBA">
      <w:pPr>
        <w:pStyle w:val="Legenda"/>
        <w:tabs>
          <w:tab w:val="left" w:pos="0"/>
        </w:tabs>
        <w:spacing w:line="240" w:lineRule="exact"/>
        <w:rPr>
          <w:rFonts w:asciiTheme="minorHAnsi" w:eastAsia="Times New Roman" w:hAnsiTheme="minorHAnsi" w:cstheme="minorHAnsi"/>
          <w:b w:val="0"/>
          <w:bCs/>
          <w:sz w:val="22"/>
          <w:szCs w:val="22"/>
          <w:lang w:bidi="hi-IN"/>
        </w:rPr>
      </w:pP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00800CBA">
        <w:rPr>
          <w:rFonts w:asciiTheme="minorHAnsi" w:eastAsia="Times New Roman" w:hAnsiTheme="minorHAnsi" w:cstheme="minorHAnsi"/>
          <w:b w:val="0"/>
          <w:bCs/>
          <w:sz w:val="22"/>
          <w:szCs w:val="22"/>
          <w:lang w:bidi="hi-IN"/>
        </w:rPr>
        <w:tab/>
      </w:r>
      <w:r w:rsidR="00800CBA">
        <w:rPr>
          <w:rFonts w:asciiTheme="minorHAnsi" w:eastAsia="Times New Roman" w:hAnsiTheme="minorHAnsi" w:cstheme="minorHAnsi"/>
          <w:b w:val="0"/>
          <w:bCs/>
          <w:sz w:val="22"/>
          <w:szCs w:val="22"/>
          <w:lang w:bidi="hi-IN"/>
        </w:rPr>
        <w:tab/>
      </w:r>
      <w:r w:rsidR="00800CBA">
        <w:rPr>
          <w:rFonts w:asciiTheme="minorHAnsi" w:eastAsia="Times New Roman" w:hAnsiTheme="minorHAnsi" w:cstheme="minorHAnsi"/>
          <w:b w:val="0"/>
          <w:bCs/>
          <w:sz w:val="22"/>
          <w:szCs w:val="22"/>
          <w:lang w:bidi="hi-IN"/>
        </w:rPr>
        <w:tab/>
      </w:r>
      <w:r w:rsidR="00800CBA">
        <w:rPr>
          <w:rFonts w:asciiTheme="minorHAnsi" w:eastAsia="Times New Roman" w:hAnsiTheme="minorHAnsi" w:cstheme="minorHAnsi"/>
          <w:b w:val="0"/>
          <w:bCs/>
          <w:sz w:val="22"/>
          <w:szCs w:val="22"/>
          <w:lang w:bidi="hi-IN"/>
        </w:rPr>
        <w:tab/>
        <w:t xml:space="preserve">        </w:t>
      </w:r>
    </w:p>
    <w:p w14:paraId="60A51DE1" w14:textId="0697B577" w:rsidR="00800CBA" w:rsidRPr="00800CBA" w:rsidRDefault="00800CBA" w:rsidP="00800CBA">
      <w:pPr>
        <w:pStyle w:val="Legenda"/>
        <w:tabs>
          <w:tab w:val="left" w:pos="0"/>
        </w:tabs>
        <w:spacing w:line="240" w:lineRule="exact"/>
        <w:rPr>
          <w:rFonts w:asciiTheme="minorHAnsi" w:eastAsia="Times New Roman" w:hAnsiTheme="minorHAnsi" w:cstheme="minorHAnsi"/>
          <w:b w:val="0"/>
          <w:bCs/>
          <w:sz w:val="22"/>
          <w:szCs w:val="22"/>
          <w:lang w:bidi="hi-IN"/>
        </w:rPr>
      </w:pPr>
      <w:r w:rsidRPr="00800CBA">
        <w:rPr>
          <w:rFonts w:asciiTheme="minorHAnsi" w:eastAsia="Times New Roman" w:hAnsiTheme="minorHAnsi" w:cstheme="minorHAnsi"/>
          <w:b w:val="0"/>
          <w:bCs/>
          <w:sz w:val="22"/>
          <w:szCs w:val="22"/>
          <w:lang w:bidi="hi-IN"/>
        </w:rPr>
        <w:tab/>
      </w:r>
      <w:r w:rsidR="00CC6685">
        <w:rPr>
          <w:rFonts w:asciiTheme="minorHAnsi" w:eastAsia="Times New Roman" w:hAnsiTheme="minorHAnsi" w:cstheme="minorHAnsi"/>
          <w:b w:val="0"/>
          <w:bCs/>
          <w:sz w:val="22"/>
          <w:szCs w:val="22"/>
          <w:lang w:bidi="hi-IN"/>
        </w:rPr>
        <w:tab/>
      </w:r>
      <w:r w:rsidR="00CC6685">
        <w:rPr>
          <w:rFonts w:asciiTheme="minorHAnsi" w:eastAsia="Times New Roman" w:hAnsiTheme="minorHAnsi" w:cstheme="minorHAnsi"/>
          <w:b w:val="0"/>
          <w:bCs/>
          <w:sz w:val="22"/>
          <w:szCs w:val="22"/>
          <w:lang w:bidi="hi-IN"/>
        </w:rPr>
        <w:tab/>
      </w:r>
      <w:r w:rsidRPr="00800CBA">
        <w:rPr>
          <w:rFonts w:asciiTheme="minorHAnsi" w:eastAsia="Times New Roman" w:hAnsiTheme="minorHAnsi" w:cstheme="minorHAnsi"/>
          <w:b w:val="0"/>
          <w:bCs/>
          <w:sz w:val="22"/>
          <w:szCs w:val="22"/>
          <w:lang w:bidi="hi-IN"/>
        </w:rPr>
        <w:tab/>
      </w:r>
      <w:r w:rsidR="00CC6685">
        <w:rPr>
          <w:rFonts w:asciiTheme="minorHAnsi" w:eastAsia="Times New Roman" w:hAnsiTheme="minorHAnsi" w:cstheme="minorHAnsi"/>
          <w:b w:val="0"/>
          <w:bCs/>
          <w:sz w:val="22"/>
          <w:szCs w:val="22"/>
          <w:lang w:bidi="hi-IN"/>
        </w:rPr>
        <w:t xml:space="preserve">   </w:t>
      </w:r>
      <w:r w:rsidRPr="00800CBA">
        <w:rPr>
          <w:rFonts w:asciiTheme="minorHAnsi" w:eastAsia="Times New Roman" w:hAnsiTheme="minorHAnsi" w:cstheme="minorHAnsi"/>
          <w:b w:val="0"/>
          <w:bCs/>
          <w:sz w:val="22"/>
          <w:szCs w:val="22"/>
          <w:lang w:bidi="hi-IN"/>
        </w:rPr>
        <w:tab/>
      </w:r>
      <w:r w:rsidRPr="00800CBA">
        <w:rPr>
          <w:rFonts w:asciiTheme="minorHAnsi" w:eastAsia="Times New Roman" w:hAnsiTheme="minorHAnsi" w:cstheme="minorHAnsi"/>
          <w:b w:val="0"/>
          <w:bCs/>
          <w:sz w:val="22"/>
          <w:szCs w:val="22"/>
          <w:lang w:bidi="hi-IN"/>
        </w:rPr>
        <w:tab/>
      </w:r>
      <w:r w:rsidRPr="00800CBA">
        <w:rPr>
          <w:rFonts w:asciiTheme="minorHAnsi" w:eastAsia="Times New Roman" w:hAnsiTheme="minorHAnsi" w:cstheme="minorHAnsi"/>
          <w:b w:val="0"/>
          <w:bCs/>
          <w:sz w:val="22"/>
          <w:szCs w:val="22"/>
          <w:lang w:bidi="hi-IN"/>
        </w:rPr>
        <w:tab/>
      </w:r>
      <w:r w:rsidRPr="00800CBA">
        <w:rPr>
          <w:rFonts w:asciiTheme="minorHAnsi" w:eastAsia="Times New Roman" w:hAnsiTheme="minorHAnsi" w:cstheme="minorHAnsi"/>
          <w:b w:val="0"/>
          <w:bCs/>
          <w:sz w:val="22"/>
          <w:szCs w:val="22"/>
          <w:lang w:bidi="hi-IN"/>
        </w:rPr>
        <w:tab/>
        <w:t xml:space="preserve">  </w:t>
      </w:r>
      <w:r w:rsidR="00CC6685">
        <w:rPr>
          <w:rFonts w:asciiTheme="minorHAnsi" w:eastAsia="Times New Roman" w:hAnsiTheme="minorHAnsi" w:cstheme="minorHAnsi"/>
          <w:b w:val="0"/>
          <w:bCs/>
          <w:sz w:val="22"/>
          <w:szCs w:val="22"/>
          <w:lang w:bidi="hi-IN"/>
        </w:rPr>
        <w:t xml:space="preserve">      </w:t>
      </w:r>
      <w:r w:rsidRPr="00800CBA">
        <w:rPr>
          <w:rFonts w:asciiTheme="minorHAnsi" w:eastAsia="Times New Roman" w:hAnsiTheme="minorHAnsi" w:cstheme="minorHAnsi"/>
          <w:b w:val="0"/>
          <w:bCs/>
          <w:sz w:val="22"/>
          <w:szCs w:val="22"/>
          <w:lang w:bidi="hi-IN"/>
        </w:rPr>
        <w:t xml:space="preserve">    </w:t>
      </w:r>
      <w:r w:rsidR="00CC6685">
        <w:rPr>
          <w:rFonts w:asciiTheme="minorHAnsi" w:eastAsia="Times New Roman" w:hAnsiTheme="minorHAnsi" w:cstheme="minorHAnsi"/>
          <w:b w:val="0"/>
          <w:bCs/>
          <w:sz w:val="22"/>
          <w:szCs w:val="22"/>
          <w:lang w:bidi="hi-IN"/>
        </w:rPr>
        <w:t>DYREKTOR</w:t>
      </w:r>
    </w:p>
    <w:p w14:paraId="397839C0" w14:textId="087C6E58" w:rsidR="00800CBA" w:rsidRPr="00800CBA" w:rsidRDefault="00800CBA" w:rsidP="00800CBA">
      <w:pPr>
        <w:pStyle w:val="Legenda"/>
        <w:tabs>
          <w:tab w:val="left" w:pos="0"/>
        </w:tabs>
        <w:spacing w:line="240" w:lineRule="exact"/>
        <w:rPr>
          <w:rFonts w:asciiTheme="minorHAnsi" w:eastAsia="Times New Roman" w:hAnsiTheme="minorHAnsi" w:cstheme="minorHAnsi"/>
          <w:b w:val="0"/>
          <w:bCs/>
          <w:sz w:val="22"/>
          <w:szCs w:val="22"/>
          <w:lang w:bidi="hi-IN"/>
        </w:rPr>
      </w:pPr>
      <w:r w:rsidRPr="00800CBA">
        <w:rPr>
          <w:rFonts w:asciiTheme="minorHAnsi" w:eastAsia="Times New Roman" w:hAnsiTheme="minorHAnsi" w:cstheme="minorHAnsi"/>
          <w:b w:val="0"/>
          <w:bCs/>
          <w:sz w:val="22"/>
          <w:szCs w:val="22"/>
          <w:lang w:bidi="hi-IN"/>
        </w:rPr>
        <w:tab/>
      </w:r>
      <w:r w:rsidRPr="00800CBA">
        <w:rPr>
          <w:rFonts w:asciiTheme="minorHAnsi" w:eastAsia="Times New Roman" w:hAnsiTheme="minorHAnsi" w:cstheme="minorHAnsi"/>
          <w:b w:val="0"/>
          <w:bCs/>
          <w:sz w:val="22"/>
          <w:szCs w:val="22"/>
          <w:lang w:bidi="hi-IN"/>
        </w:rPr>
        <w:tab/>
      </w:r>
      <w:r w:rsidRPr="00800CBA">
        <w:rPr>
          <w:rFonts w:asciiTheme="minorHAnsi" w:eastAsia="Times New Roman" w:hAnsiTheme="minorHAnsi" w:cstheme="minorHAnsi"/>
          <w:b w:val="0"/>
          <w:bCs/>
          <w:sz w:val="22"/>
          <w:szCs w:val="22"/>
          <w:lang w:bidi="hi-IN"/>
        </w:rPr>
        <w:tab/>
      </w:r>
      <w:r w:rsidR="00CC6685">
        <w:rPr>
          <w:rFonts w:asciiTheme="minorHAnsi" w:eastAsia="Times New Roman" w:hAnsiTheme="minorHAnsi" w:cstheme="minorHAnsi"/>
          <w:b w:val="0"/>
          <w:bCs/>
          <w:sz w:val="22"/>
          <w:szCs w:val="22"/>
          <w:lang w:bidi="hi-IN"/>
        </w:rPr>
        <w:t xml:space="preserve">   </w:t>
      </w:r>
      <w:r w:rsidR="00CC6685">
        <w:rPr>
          <w:rFonts w:asciiTheme="minorHAnsi" w:eastAsia="Times New Roman" w:hAnsiTheme="minorHAnsi" w:cstheme="minorHAnsi"/>
          <w:b w:val="0"/>
          <w:bCs/>
          <w:sz w:val="22"/>
          <w:szCs w:val="22"/>
          <w:lang w:bidi="hi-IN"/>
        </w:rPr>
        <w:tab/>
      </w:r>
      <w:r w:rsidRPr="00800CBA">
        <w:rPr>
          <w:rFonts w:asciiTheme="minorHAnsi" w:eastAsia="Times New Roman" w:hAnsiTheme="minorHAnsi" w:cstheme="minorHAnsi"/>
          <w:b w:val="0"/>
          <w:bCs/>
          <w:sz w:val="22"/>
          <w:szCs w:val="22"/>
          <w:lang w:bidi="hi-IN"/>
        </w:rPr>
        <w:tab/>
      </w:r>
      <w:r w:rsidRPr="00800CBA">
        <w:rPr>
          <w:rFonts w:asciiTheme="minorHAnsi" w:eastAsia="Times New Roman" w:hAnsiTheme="minorHAnsi" w:cstheme="minorHAnsi"/>
          <w:b w:val="0"/>
          <w:bCs/>
          <w:sz w:val="22"/>
          <w:szCs w:val="22"/>
          <w:lang w:bidi="hi-IN"/>
        </w:rPr>
        <w:tab/>
      </w:r>
      <w:r w:rsidRPr="00800CBA">
        <w:rPr>
          <w:rFonts w:asciiTheme="minorHAnsi" w:eastAsia="Times New Roman" w:hAnsiTheme="minorHAnsi" w:cstheme="minorHAnsi"/>
          <w:b w:val="0"/>
          <w:bCs/>
          <w:sz w:val="22"/>
          <w:szCs w:val="22"/>
          <w:lang w:bidi="hi-IN"/>
        </w:rPr>
        <w:tab/>
      </w:r>
      <w:r w:rsidR="00CC6685">
        <w:rPr>
          <w:rFonts w:asciiTheme="minorHAnsi" w:eastAsia="Times New Roman" w:hAnsiTheme="minorHAnsi" w:cstheme="minorHAnsi"/>
          <w:b w:val="0"/>
          <w:bCs/>
          <w:sz w:val="22"/>
          <w:szCs w:val="22"/>
          <w:lang w:bidi="hi-IN"/>
        </w:rPr>
        <w:t>Aresztu Śledczego w Warszawie-Białołęce</w:t>
      </w:r>
    </w:p>
    <w:p w14:paraId="45CE84D5" w14:textId="0C9D92E4" w:rsidR="002D35B3" w:rsidRPr="000900F1" w:rsidRDefault="00800CBA" w:rsidP="00800CBA">
      <w:pPr>
        <w:pStyle w:val="Legenda"/>
        <w:tabs>
          <w:tab w:val="left" w:pos="0"/>
        </w:tabs>
        <w:spacing w:line="240" w:lineRule="exact"/>
        <w:rPr>
          <w:rFonts w:asciiTheme="minorHAnsi" w:eastAsia="Times New Roman" w:hAnsiTheme="minorHAnsi" w:cstheme="minorHAnsi"/>
          <w:b w:val="0"/>
          <w:bCs/>
          <w:sz w:val="22"/>
          <w:szCs w:val="22"/>
          <w:lang w:bidi="hi-IN"/>
        </w:rPr>
      </w:pPr>
      <w:r w:rsidRPr="00800CBA">
        <w:rPr>
          <w:rFonts w:asciiTheme="minorHAnsi" w:eastAsia="Times New Roman" w:hAnsiTheme="minorHAnsi" w:cstheme="minorHAnsi"/>
          <w:b w:val="0"/>
          <w:bCs/>
          <w:sz w:val="22"/>
          <w:szCs w:val="22"/>
          <w:lang w:bidi="hi-IN"/>
        </w:rPr>
        <w:tab/>
      </w:r>
      <w:r w:rsidRPr="00800CBA">
        <w:rPr>
          <w:rFonts w:asciiTheme="minorHAnsi" w:eastAsia="Times New Roman" w:hAnsiTheme="minorHAnsi" w:cstheme="minorHAnsi"/>
          <w:b w:val="0"/>
          <w:bCs/>
          <w:sz w:val="22"/>
          <w:szCs w:val="22"/>
          <w:lang w:bidi="hi-IN"/>
        </w:rPr>
        <w:tab/>
      </w:r>
      <w:r w:rsidRPr="00800CBA">
        <w:rPr>
          <w:rFonts w:asciiTheme="minorHAnsi" w:eastAsia="Times New Roman" w:hAnsiTheme="minorHAnsi" w:cstheme="minorHAnsi"/>
          <w:b w:val="0"/>
          <w:bCs/>
          <w:sz w:val="22"/>
          <w:szCs w:val="22"/>
          <w:lang w:bidi="hi-IN"/>
        </w:rPr>
        <w:tab/>
      </w:r>
      <w:r w:rsidRPr="00800CBA">
        <w:rPr>
          <w:rFonts w:asciiTheme="minorHAnsi" w:eastAsia="Times New Roman" w:hAnsiTheme="minorHAnsi" w:cstheme="minorHAnsi"/>
          <w:b w:val="0"/>
          <w:bCs/>
          <w:sz w:val="22"/>
          <w:szCs w:val="22"/>
          <w:lang w:bidi="hi-IN"/>
        </w:rPr>
        <w:tab/>
      </w:r>
      <w:r w:rsidRPr="00800CBA">
        <w:rPr>
          <w:rFonts w:asciiTheme="minorHAnsi" w:eastAsia="Times New Roman" w:hAnsiTheme="minorHAnsi" w:cstheme="minorHAnsi"/>
          <w:b w:val="0"/>
          <w:bCs/>
          <w:sz w:val="22"/>
          <w:szCs w:val="22"/>
          <w:lang w:bidi="hi-IN"/>
        </w:rPr>
        <w:tab/>
      </w:r>
      <w:r w:rsidRPr="00800CBA">
        <w:rPr>
          <w:rFonts w:asciiTheme="minorHAnsi" w:eastAsia="Times New Roman" w:hAnsiTheme="minorHAnsi" w:cstheme="minorHAnsi"/>
          <w:b w:val="0"/>
          <w:bCs/>
          <w:sz w:val="22"/>
          <w:szCs w:val="22"/>
          <w:lang w:bidi="hi-IN"/>
        </w:rPr>
        <w:tab/>
        <w:t xml:space="preserve">                          </w:t>
      </w:r>
    </w:p>
    <w:p w14:paraId="638D0FB4" w14:textId="631E18BE" w:rsidR="006C7055" w:rsidRPr="006C7055" w:rsidRDefault="002D35B3" w:rsidP="00D64327">
      <w:pPr>
        <w:pStyle w:val="Legenda"/>
        <w:tabs>
          <w:tab w:val="left" w:pos="0"/>
        </w:tabs>
        <w:spacing w:line="240" w:lineRule="exact"/>
        <w:rPr>
          <w:rFonts w:asciiTheme="minorHAnsi" w:eastAsia="Times New Roman" w:hAnsiTheme="minorHAnsi" w:cs="Calibri"/>
          <w:b w:val="0"/>
          <w:bCs/>
          <w:sz w:val="22"/>
          <w:szCs w:val="22"/>
          <w:lang w:bidi="hi-IN"/>
        </w:rPr>
      </w:pPr>
      <w:r w:rsidRPr="000900F1">
        <w:rPr>
          <w:rFonts w:asciiTheme="minorHAnsi" w:eastAsia="Times New Roman" w:hAnsiTheme="minorHAnsi" w:cstheme="minorHAnsi"/>
          <w:b w:val="0"/>
          <w:bCs/>
          <w:sz w:val="22"/>
          <w:szCs w:val="22"/>
          <w:lang w:bidi="hi-IN"/>
        </w:rPr>
        <w:tab/>
        <w:t xml:space="preserve">     </w:t>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00C3731A">
        <w:rPr>
          <w:rFonts w:asciiTheme="minorHAnsi" w:eastAsia="Times New Roman" w:hAnsiTheme="minorHAnsi" w:cstheme="minorHAnsi"/>
          <w:b w:val="0"/>
          <w:bCs/>
          <w:sz w:val="22"/>
          <w:szCs w:val="22"/>
          <w:lang w:bidi="hi-IN"/>
        </w:rPr>
        <w:tab/>
      </w:r>
      <w:r w:rsidR="00CC6685">
        <w:rPr>
          <w:rFonts w:asciiTheme="minorHAnsi" w:eastAsia="Times New Roman" w:hAnsiTheme="minorHAnsi" w:cstheme="minorHAnsi"/>
          <w:b w:val="0"/>
          <w:bCs/>
          <w:sz w:val="22"/>
          <w:szCs w:val="22"/>
          <w:lang w:bidi="hi-IN"/>
        </w:rPr>
        <w:t xml:space="preserve">                  ppłk Łukasz Pieńkos</w:t>
      </w:r>
    </w:p>
    <w:p w14:paraId="35A04E66" w14:textId="72E0F5C8" w:rsidR="006C7055" w:rsidRPr="006C7055" w:rsidRDefault="006C7055" w:rsidP="00D64327">
      <w:pPr>
        <w:pStyle w:val="Legenda"/>
        <w:tabs>
          <w:tab w:val="left" w:pos="0"/>
        </w:tabs>
        <w:spacing w:line="240" w:lineRule="exact"/>
        <w:rPr>
          <w:rFonts w:asciiTheme="minorHAnsi" w:eastAsia="Times New Roman" w:hAnsiTheme="minorHAnsi" w:cs="Calibri"/>
          <w:b w:val="0"/>
          <w:bCs/>
          <w:sz w:val="22"/>
          <w:szCs w:val="22"/>
          <w:lang w:bidi="hi-IN"/>
        </w:rPr>
      </w:pPr>
      <w:r w:rsidRPr="006C7055">
        <w:rPr>
          <w:rFonts w:asciiTheme="minorHAnsi" w:eastAsia="Times New Roman" w:hAnsiTheme="minorHAnsi" w:cs="Calibri"/>
          <w:b w:val="0"/>
          <w:bCs/>
          <w:sz w:val="22"/>
          <w:szCs w:val="22"/>
          <w:lang w:bidi="hi-IN"/>
        </w:rPr>
        <w:tab/>
        <w:t xml:space="preserve">     </w:t>
      </w:r>
      <w:r w:rsidRPr="006C7055">
        <w:rPr>
          <w:rFonts w:asciiTheme="minorHAnsi" w:eastAsia="Times New Roman" w:hAnsiTheme="minorHAnsi" w:cs="Calibri"/>
          <w:b w:val="0"/>
          <w:bCs/>
          <w:sz w:val="22"/>
          <w:szCs w:val="22"/>
          <w:lang w:bidi="hi-IN"/>
        </w:rPr>
        <w:tab/>
      </w:r>
      <w:r w:rsidRPr="006C7055">
        <w:rPr>
          <w:rFonts w:asciiTheme="minorHAnsi" w:eastAsia="Times New Roman" w:hAnsiTheme="minorHAnsi" w:cs="Calibri"/>
          <w:b w:val="0"/>
          <w:bCs/>
          <w:sz w:val="22"/>
          <w:szCs w:val="22"/>
          <w:lang w:bidi="hi-IN"/>
        </w:rPr>
        <w:tab/>
        <w:t xml:space="preserve">        </w:t>
      </w:r>
      <w:r w:rsidRPr="006C7055">
        <w:rPr>
          <w:rFonts w:asciiTheme="minorHAnsi" w:eastAsia="Times New Roman" w:hAnsiTheme="minorHAnsi" w:cs="Calibri"/>
          <w:b w:val="0"/>
          <w:bCs/>
          <w:sz w:val="22"/>
          <w:szCs w:val="22"/>
          <w:lang w:bidi="hi-IN"/>
        </w:rPr>
        <w:tab/>
      </w:r>
      <w:r w:rsidRPr="006C7055">
        <w:rPr>
          <w:rFonts w:asciiTheme="minorHAnsi" w:eastAsia="Times New Roman" w:hAnsiTheme="minorHAnsi" w:cs="Calibri"/>
          <w:b w:val="0"/>
          <w:bCs/>
          <w:sz w:val="22"/>
          <w:szCs w:val="22"/>
          <w:lang w:bidi="hi-IN"/>
        </w:rPr>
        <w:tab/>
      </w:r>
      <w:r w:rsidRPr="006C7055">
        <w:rPr>
          <w:rFonts w:asciiTheme="minorHAnsi" w:eastAsia="Times New Roman" w:hAnsiTheme="minorHAnsi" w:cs="Calibri"/>
          <w:b w:val="0"/>
          <w:bCs/>
          <w:sz w:val="22"/>
          <w:szCs w:val="22"/>
          <w:lang w:bidi="hi-IN"/>
        </w:rPr>
        <w:tab/>
      </w:r>
      <w:r>
        <w:rPr>
          <w:rFonts w:asciiTheme="minorHAnsi" w:eastAsia="Times New Roman" w:hAnsiTheme="minorHAnsi" w:cs="Calibri"/>
          <w:b w:val="0"/>
          <w:bCs/>
          <w:sz w:val="22"/>
          <w:szCs w:val="22"/>
          <w:lang w:bidi="hi-IN"/>
        </w:rPr>
        <w:tab/>
      </w:r>
    </w:p>
    <w:p w14:paraId="61EC7479" w14:textId="1F679019" w:rsidR="006C7055" w:rsidRPr="006C7055" w:rsidRDefault="006C7055" w:rsidP="00D64327">
      <w:pPr>
        <w:tabs>
          <w:tab w:val="left" w:pos="1309"/>
        </w:tabs>
        <w:spacing w:line="240" w:lineRule="exact"/>
        <w:rPr>
          <w:rFonts w:asciiTheme="minorHAnsi" w:hAnsiTheme="minorHAnsi"/>
          <w:sz w:val="22"/>
          <w:szCs w:val="22"/>
        </w:rPr>
      </w:pPr>
      <w:r w:rsidRPr="006C7055">
        <w:rPr>
          <w:rFonts w:asciiTheme="minorHAnsi" w:eastAsia="Times New Roman" w:hAnsiTheme="minorHAnsi"/>
          <w:bCs/>
          <w:sz w:val="22"/>
          <w:szCs w:val="22"/>
          <w:lang w:bidi="hi-IN"/>
        </w:rPr>
        <w:tab/>
      </w:r>
      <w:r w:rsidRPr="006C7055">
        <w:rPr>
          <w:rFonts w:asciiTheme="minorHAnsi" w:eastAsia="Times New Roman" w:hAnsiTheme="minorHAnsi"/>
          <w:bCs/>
          <w:sz w:val="22"/>
          <w:szCs w:val="22"/>
          <w:lang w:bidi="hi-IN"/>
        </w:rPr>
        <w:tab/>
      </w:r>
      <w:r w:rsidRPr="006C7055">
        <w:rPr>
          <w:rFonts w:asciiTheme="minorHAnsi" w:eastAsia="Times New Roman" w:hAnsiTheme="minorHAnsi"/>
          <w:bCs/>
          <w:sz w:val="22"/>
          <w:szCs w:val="22"/>
          <w:lang w:bidi="hi-IN"/>
        </w:rPr>
        <w:tab/>
      </w:r>
      <w:r w:rsidRPr="006C7055">
        <w:rPr>
          <w:rFonts w:asciiTheme="minorHAnsi" w:eastAsia="Times New Roman" w:hAnsiTheme="minorHAnsi"/>
          <w:bCs/>
          <w:sz w:val="22"/>
          <w:szCs w:val="22"/>
          <w:lang w:bidi="hi-IN"/>
        </w:rPr>
        <w:tab/>
      </w:r>
      <w:r w:rsidRPr="006C7055">
        <w:rPr>
          <w:rFonts w:asciiTheme="minorHAnsi" w:eastAsia="Times New Roman" w:hAnsiTheme="minorHAnsi"/>
          <w:bCs/>
          <w:sz w:val="22"/>
          <w:szCs w:val="22"/>
          <w:lang w:bidi="hi-IN"/>
        </w:rPr>
        <w:tab/>
      </w:r>
      <w:r w:rsidRPr="006C7055">
        <w:rPr>
          <w:rFonts w:asciiTheme="minorHAnsi" w:eastAsia="Times New Roman" w:hAnsiTheme="minorHAnsi"/>
          <w:bCs/>
          <w:sz w:val="22"/>
          <w:szCs w:val="22"/>
          <w:lang w:bidi="hi-IN"/>
        </w:rPr>
        <w:tab/>
        <w:t xml:space="preserve">                    </w:t>
      </w:r>
      <w:r>
        <w:rPr>
          <w:rFonts w:asciiTheme="minorHAnsi" w:eastAsia="Times New Roman" w:hAnsiTheme="minorHAnsi"/>
          <w:bCs/>
          <w:sz w:val="22"/>
          <w:szCs w:val="22"/>
          <w:lang w:bidi="hi-IN"/>
        </w:rPr>
        <w:tab/>
        <w:t xml:space="preserve">    </w:t>
      </w:r>
    </w:p>
    <w:p w14:paraId="619AF1BD" w14:textId="0C2F4AE2" w:rsidR="002D35B3" w:rsidRPr="000900F1" w:rsidRDefault="00FA5B07" w:rsidP="00D64327">
      <w:pPr>
        <w:pStyle w:val="Legenda"/>
        <w:tabs>
          <w:tab w:val="left" w:pos="0"/>
        </w:tabs>
        <w:spacing w:line="240" w:lineRule="exact"/>
        <w:rPr>
          <w:rFonts w:asciiTheme="minorHAnsi" w:eastAsia="Times New Roman" w:hAnsiTheme="minorHAnsi" w:cstheme="minorHAnsi"/>
          <w:b w:val="0"/>
          <w:bCs/>
          <w:sz w:val="22"/>
          <w:szCs w:val="22"/>
          <w:lang w:bidi="hi-IN"/>
        </w:rPr>
      </w:pP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t xml:space="preserve">      </w:t>
      </w:r>
    </w:p>
    <w:p w14:paraId="1038CF88" w14:textId="411C7EAC" w:rsidR="002D35B3" w:rsidRPr="000900F1" w:rsidRDefault="002D35B3" w:rsidP="00D64327">
      <w:pPr>
        <w:pStyle w:val="Legenda"/>
        <w:tabs>
          <w:tab w:val="left" w:pos="0"/>
        </w:tabs>
        <w:spacing w:line="240" w:lineRule="exact"/>
        <w:rPr>
          <w:rFonts w:asciiTheme="minorHAnsi" w:eastAsia="Times New Roman" w:hAnsiTheme="minorHAnsi" w:cstheme="minorHAnsi"/>
          <w:b w:val="0"/>
          <w:bCs/>
          <w:sz w:val="22"/>
          <w:szCs w:val="22"/>
          <w:lang w:bidi="hi-IN"/>
        </w:rPr>
      </w:pP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t xml:space="preserve">         </w:t>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t xml:space="preserve">  </w:t>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p>
    <w:p w14:paraId="298E92AF" w14:textId="0D587887" w:rsidR="0051644E" w:rsidRPr="000900F1" w:rsidRDefault="002D35B3" w:rsidP="00D64327">
      <w:pPr>
        <w:pStyle w:val="Legenda"/>
        <w:tabs>
          <w:tab w:val="left" w:pos="0"/>
        </w:tabs>
        <w:spacing w:line="240" w:lineRule="exact"/>
        <w:jc w:val="right"/>
        <w:rPr>
          <w:rFonts w:asciiTheme="minorHAnsi" w:eastAsia="Times New Roman" w:hAnsiTheme="minorHAnsi" w:cstheme="minorHAnsi"/>
          <w:b w:val="0"/>
          <w:bCs/>
          <w:sz w:val="22"/>
          <w:szCs w:val="22"/>
          <w:lang w:bidi="hi-IN"/>
        </w:rPr>
      </w:pP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t xml:space="preserve">         </w:t>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t xml:space="preserve">  </w:t>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t xml:space="preserve">  </w:t>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t xml:space="preserve">    </w:t>
      </w:r>
      <w:r w:rsidR="008D4645" w:rsidRPr="000900F1">
        <w:rPr>
          <w:rFonts w:asciiTheme="minorHAnsi" w:eastAsia="Times New Roman" w:hAnsiTheme="minorHAnsi" w:cstheme="minorHAnsi"/>
          <w:b w:val="0"/>
          <w:bCs/>
          <w:sz w:val="22"/>
          <w:szCs w:val="22"/>
          <w:lang w:bidi="hi-IN"/>
        </w:rPr>
        <w:tab/>
      </w:r>
      <w:r w:rsidR="008D4645" w:rsidRPr="000900F1">
        <w:rPr>
          <w:rFonts w:asciiTheme="minorHAnsi" w:eastAsia="Times New Roman" w:hAnsiTheme="minorHAnsi" w:cstheme="minorHAnsi"/>
          <w:b w:val="0"/>
          <w:bCs/>
          <w:sz w:val="22"/>
          <w:szCs w:val="22"/>
          <w:lang w:bidi="hi-IN"/>
        </w:rPr>
        <w:tab/>
      </w:r>
      <w:r w:rsidR="008D4645" w:rsidRPr="000900F1">
        <w:rPr>
          <w:rFonts w:asciiTheme="minorHAnsi" w:eastAsia="Times New Roman" w:hAnsiTheme="minorHAnsi" w:cstheme="minorHAnsi"/>
          <w:b w:val="0"/>
          <w:bCs/>
          <w:sz w:val="22"/>
          <w:szCs w:val="22"/>
          <w:lang w:bidi="hi-IN"/>
        </w:rPr>
        <w:tab/>
        <w:t xml:space="preserve">      </w:t>
      </w:r>
      <w:r w:rsidR="008D4645" w:rsidRPr="000900F1">
        <w:rPr>
          <w:rFonts w:asciiTheme="minorHAnsi" w:eastAsia="Times New Roman" w:hAnsiTheme="minorHAnsi" w:cstheme="minorHAnsi"/>
          <w:b w:val="0"/>
          <w:bCs/>
          <w:sz w:val="22"/>
          <w:szCs w:val="22"/>
          <w:lang w:bidi="hi-IN"/>
        </w:rPr>
        <w:tab/>
      </w:r>
      <w:r w:rsidR="008D4645" w:rsidRPr="000900F1">
        <w:rPr>
          <w:rFonts w:asciiTheme="minorHAnsi" w:eastAsia="Times New Roman" w:hAnsiTheme="minorHAnsi" w:cstheme="minorHAnsi"/>
          <w:b w:val="0"/>
          <w:bCs/>
          <w:sz w:val="22"/>
          <w:szCs w:val="22"/>
          <w:lang w:bidi="hi-IN"/>
        </w:rPr>
        <w:tab/>
      </w:r>
      <w:r w:rsidR="008D4645" w:rsidRPr="000900F1">
        <w:rPr>
          <w:rFonts w:asciiTheme="minorHAnsi" w:eastAsia="Times New Roman" w:hAnsiTheme="minorHAnsi" w:cstheme="minorHAnsi"/>
          <w:b w:val="0"/>
          <w:bCs/>
          <w:sz w:val="22"/>
          <w:szCs w:val="22"/>
          <w:lang w:bidi="hi-IN"/>
        </w:rPr>
        <w:tab/>
      </w:r>
      <w:r w:rsidR="008D4645" w:rsidRPr="000900F1">
        <w:rPr>
          <w:rFonts w:asciiTheme="minorHAnsi" w:eastAsia="Times New Roman" w:hAnsiTheme="minorHAnsi" w:cstheme="minorHAnsi"/>
          <w:b w:val="0"/>
          <w:bCs/>
          <w:sz w:val="22"/>
          <w:szCs w:val="22"/>
          <w:lang w:bidi="hi-IN"/>
        </w:rPr>
        <w:tab/>
      </w:r>
      <w:r w:rsidR="008D4645" w:rsidRPr="000900F1">
        <w:rPr>
          <w:rFonts w:asciiTheme="minorHAnsi" w:eastAsia="Times New Roman" w:hAnsiTheme="minorHAnsi" w:cstheme="minorHAnsi"/>
          <w:b w:val="0"/>
          <w:bCs/>
          <w:sz w:val="22"/>
          <w:szCs w:val="22"/>
          <w:lang w:bidi="hi-IN"/>
        </w:rPr>
        <w:tab/>
        <w:t xml:space="preserve">       </w:t>
      </w:r>
      <w:r w:rsidR="00F30CAB" w:rsidRPr="000900F1">
        <w:rPr>
          <w:rFonts w:asciiTheme="minorHAnsi" w:eastAsia="Times New Roman" w:hAnsiTheme="minorHAnsi" w:cstheme="minorHAnsi"/>
          <w:b w:val="0"/>
          <w:bCs/>
          <w:sz w:val="22"/>
          <w:szCs w:val="22"/>
          <w:lang w:bidi="hi-IN"/>
        </w:rPr>
        <w:tab/>
      </w:r>
      <w:r w:rsidR="00F30CAB" w:rsidRPr="000900F1">
        <w:rPr>
          <w:rFonts w:asciiTheme="minorHAnsi" w:eastAsia="Times New Roman" w:hAnsiTheme="minorHAnsi" w:cstheme="minorHAnsi"/>
          <w:b w:val="0"/>
          <w:bCs/>
          <w:sz w:val="22"/>
          <w:szCs w:val="22"/>
          <w:lang w:bidi="hi-IN"/>
        </w:rPr>
        <w:tab/>
      </w:r>
      <w:r w:rsidR="008E7CC1" w:rsidRPr="000900F1">
        <w:rPr>
          <w:rFonts w:asciiTheme="minorHAnsi" w:eastAsia="Times New Roman" w:hAnsiTheme="minorHAnsi" w:cstheme="minorHAnsi"/>
          <w:b w:val="0"/>
          <w:bCs/>
          <w:sz w:val="22"/>
          <w:szCs w:val="22"/>
          <w:lang w:bidi="hi-IN"/>
        </w:rPr>
        <w:br/>
      </w:r>
      <w:r w:rsidR="008E7CC1" w:rsidRPr="000900F1">
        <w:rPr>
          <w:rFonts w:asciiTheme="minorHAnsi" w:eastAsia="Times New Roman" w:hAnsiTheme="minorHAnsi" w:cstheme="minorHAnsi"/>
          <w:b w:val="0"/>
          <w:bCs/>
          <w:sz w:val="22"/>
          <w:szCs w:val="22"/>
          <w:lang w:bidi="hi-IN"/>
        </w:rPr>
        <w:br/>
      </w:r>
      <w:r w:rsidR="006C7055" w:rsidRPr="000900F1">
        <w:rPr>
          <w:rFonts w:asciiTheme="minorHAnsi" w:eastAsia="Times New Roman" w:hAnsiTheme="minorHAnsi" w:cstheme="minorHAnsi"/>
          <w:b w:val="0"/>
          <w:bCs/>
          <w:sz w:val="22"/>
          <w:szCs w:val="22"/>
          <w:lang w:bidi="hi-IN"/>
        </w:rPr>
        <w:t>Opracował: Piotr Laskus</w:t>
      </w:r>
      <w:r w:rsidR="00373DA3" w:rsidRPr="000900F1">
        <w:rPr>
          <w:rFonts w:asciiTheme="minorHAnsi" w:eastAsia="Times New Roman" w:hAnsiTheme="minorHAnsi" w:cstheme="minorHAnsi"/>
          <w:b w:val="0"/>
          <w:bCs/>
          <w:sz w:val="22"/>
          <w:szCs w:val="22"/>
          <w:lang w:bidi="hi-IN"/>
        </w:rPr>
        <w:br/>
      </w:r>
    </w:p>
    <w:p w14:paraId="1B008E7C" w14:textId="0A184384" w:rsidR="008E7CC1" w:rsidRDefault="00373DA3" w:rsidP="00D64327">
      <w:pPr>
        <w:pStyle w:val="Legenda"/>
        <w:tabs>
          <w:tab w:val="left" w:pos="0"/>
        </w:tabs>
        <w:spacing w:line="240" w:lineRule="exact"/>
        <w:jc w:val="center"/>
        <w:rPr>
          <w:rFonts w:asciiTheme="minorHAnsi" w:eastAsia="Times New Roman" w:hAnsiTheme="minorHAnsi" w:cstheme="minorHAnsi"/>
          <w:b w:val="0"/>
          <w:sz w:val="22"/>
          <w:szCs w:val="22"/>
          <w:lang w:bidi="hi-IN"/>
        </w:rPr>
      </w:pPr>
      <w:r w:rsidRPr="000900F1">
        <w:rPr>
          <w:rFonts w:asciiTheme="minorHAnsi" w:eastAsia="Times New Roman" w:hAnsiTheme="minorHAnsi" w:cstheme="minorHAnsi"/>
          <w:b w:val="0"/>
          <w:bCs/>
          <w:sz w:val="22"/>
          <w:szCs w:val="22"/>
          <w:lang w:bidi="hi-IN"/>
        </w:rPr>
        <w:br/>
      </w:r>
      <w:r w:rsidR="00706C6E" w:rsidRPr="000900F1">
        <w:rPr>
          <w:rFonts w:asciiTheme="minorHAnsi" w:eastAsia="Times New Roman" w:hAnsiTheme="minorHAnsi" w:cstheme="minorHAnsi"/>
          <w:b w:val="0"/>
          <w:bCs/>
          <w:sz w:val="22"/>
          <w:szCs w:val="22"/>
          <w:lang w:bidi="hi-IN"/>
        </w:rPr>
        <w:br/>
      </w:r>
      <w:r w:rsidR="002B0C4D" w:rsidRPr="000900F1">
        <w:rPr>
          <w:rFonts w:asciiTheme="minorHAnsi" w:eastAsia="Times New Roman" w:hAnsiTheme="minorHAnsi" w:cstheme="minorHAnsi"/>
          <w:b w:val="0"/>
          <w:bCs/>
          <w:sz w:val="22"/>
          <w:szCs w:val="22"/>
          <w:lang w:bidi="hi-IN"/>
        </w:rPr>
        <w:br/>
      </w:r>
      <w:r w:rsidR="0011369C" w:rsidRPr="000900F1">
        <w:rPr>
          <w:rFonts w:asciiTheme="minorHAnsi" w:eastAsia="Times New Roman" w:hAnsiTheme="minorHAnsi" w:cstheme="minorHAnsi"/>
          <w:b w:val="0"/>
          <w:sz w:val="22"/>
          <w:szCs w:val="22"/>
          <w:lang w:bidi="hi-IN"/>
        </w:rPr>
        <w:t>Warszawa</w:t>
      </w:r>
      <w:r w:rsidR="0011369C" w:rsidRPr="00CB560E">
        <w:rPr>
          <w:rFonts w:asciiTheme="minorHAnsi" w:eastAsia="Times New Roman" w:hAnsiTheme="minorHAnsi" w:cstheme="minorHAnsi"/>
          <w:b w:val="0"/>
          <w:sz w:val="22"/>
          <w:szCs w:val="22"/>
          <w:lang w:bidi="hi-IN"/>
        </w:rPr>
        <w:t>, dnia</w:t>
      </w:r>
      <w:r w:rsidR="002C19A7" w:rsidRPr="00CB560E">
        <w:rPr>
          <w:rFonts w:asciiTheme="minorHAnsi" w:eastAsia="Times New Roman" w:hAnsiTheme="minorHAnsi" w:cstheme="minorHAnsi"/>
          <w:b w:val="0"/>
          <w:sz w:val="22"/>
          <w:szCs w:val="22"/>
          <w:lang w:bidi="hi-IN"/>
        </w:rPr>
        <w:t xml:space="preserve"> </w:t>
      </w:r>
      <w:r w:rsidR="00CC6685">
        <w:rPr>
          <w:rFonts w:asciiTheme="minorHAnsi" w:eastAsia="Times New Roman" w:hAnsiTheme="minorHAnsi" w:cstheme="minorHAnsi"/>
          <w:b w:val="0"/>
          <w:sz w:val="22"/>
          <w:szCs w:val="22"/>
          <w:lang w:bidi="hi-IN"/>
        </w:rPr>
        <w:t>8</w:t>
      </w:r>
      <w:r w:rsidR="003819A4">
        <w:rPr>
          <w:rFonts w:asciiTheme="minorHAnsi" w:eastAsia="Times New Roman" w:hAnsiTheme="minorHAnsi" w:cstheme="minorHAnsi"/>
          <w:b w:val="0"/>
          <w:sz w:val="22"/>
          <w:szCs w:val="22"/>
          <w:lang w:bidi="hi-IN"/>
        </w:rPr>
        <w:t xml:space="preserve"> </w:t>
      </w:r>
      <w:r w:rsidR="006D7FE2" w:rsidRPr="00CB560E">
        <w:rPr>
          <w:rFonts w:asciiTheme="minorHAnsi" w:eastAsia="Times New Roman" w:hAnsiTheme="minorHAnsi" w:cstheme="minorHAnsi"/>
          <w:b w:val="0"/>
          <w:sz w:val="22"/>
          <w:szCs w:val="22"/>
          <w:lang w:bidi="hi-IN"/>
        </w:rPr>
        <w:t>maj</w:t>
      </w:r>
      <w:r w:rsidR="00BD6D9E" w:rsidRPr="00CB560E">
        <w:rPr>
          <w:rFonts w:asciiTheme="minorHAnsi" w:eastAsia="Times New Roman" w:hAnsiTheme="minorHAnsi" w:cstheme="minorHAnsi"/>
          <w:b w:val="0"/>
          <w:sz w:val="22"/>
          <w:szCs w:val="22"/>
          <w:lang w:bidi="hi-IN"/>
        </w:rPr>
        <w:t xml:space="preserve"> </w:t>
      </w:r>
      <w:r w:rsidR="0011369C" w:rsidRPr="00CB560E">
        <w:rPr>
          <w:rFonts w:asciiTheme="minorHAnsi" w:eastAsia="Times New Roman" w:hAnsiTheme="minorHAnsi" w:cstheme="minorHAnsi"/>
          <w:b w:val="0"/>
          <w:sz w:val="22"/>
          <w:szCs w:val="22"/>
          <w:lang w:bidi="hi-IN"/>
        </w:rPr>
        <w:t>202</w:t>
      </w:r>
      <w:r w:rsidR="003819A4">
        <w:rPr>
          <w:rFonts w:asciiTheme="minorHAnsi" w:eastAsia="Times New Roman" w:hAnsiTheme="minorHAnsi" w:cstheme="minorHAnsi"/>
          <w:b w:val="0"/>
          <w:sz w:val="22"/>
          <w:szCs w:val="22"/>
          <w:lang w:bidi="hi-IN"/>
        </w:rPr>
        <w:t>5</w:t>
      </w:r>
      <w:r w:rsidR="0011369C" w:rsidRPr="00CB560E">
        <w:rPr>
          <w:rFonts w:asciiTheme="minorHAnsi" w:eastAsia="Times New Roman" w:hAnsiTheme="minorHAnsi" w:cstheme="minorHAnsi"/>
          <w:b w:val="0"/>
          <w:sz w:val="22"/>
          <w:szCs w:val="22"/>
          <w:lang w:bidi="hi-IN"/>
        </w:rPr>
        <w:t xml:space="preserve"> r</w:t>
      </w:r>
      <w:r w:rsidR="0037796E" w:rsidRPr="00CB560E">
        <w:rPr>
          <w:rFonts w:asciiTheme="minorHAnsi" w:eastAsia="Times New Roman" w:hAnsiTheme="minorHAnsi" w:cstheme="minorHAnsi"/>
          <w:b w:val="0"/>
          <w:sz w:val="22"/>
          <w:szCs w:val="22"/>
          <w:lang w:bidi="hi-IN"/>
        </w:rPr>
        <w:t>.</w:t>
      </w:r>
    </w:p>
    <w:p w14:paraId="3DAB8A90" w14:textId="77777777" w:rsidR="002C19A7" w:rsidRDefault="002C19A7" w:rsidP="002C19A7">
      <w:pPr>
        <w:rPr>
          <w:lang w:bidi="hi-IN"/>
        </w:rPr>
      </w:pPr>
    </w:p>
    <w:sdt>
      <w:sdtPr>
        <w:rPr>
          <w:rFonts w:ascii="Times New Roman" w:eastAsia="Batang" w:hAnsi="Times New Roman" w:cs="Times New Roman"/>
          <w:color w:val="auto"/>
          <w:sz w:val="20"/>
          <w:szCs w:val="20"/>
        </w:rPr>
        <w:id w:val="-891500702"/>
        <w:docPartObj>
          <w:docPartGallery w:val="Table of Contents"/>
          <w:docPartUnique/>
        </w:docPartObj>
      </w:sdtPr>
      <w:sdtEndPr>
        <w:rPr>
          <w:b/>
          <w:bCs/>
        </w:rPr>
      </w:sdtEndPr>
      <w:sdtContent>
        <w:p w14:paraId="281B1A74" w14:textId="0E90D602" w:rsidR="00AF2687" w:rsidRPr="004177FD" w:rsidRDefault="00AF2687" w:rsidP="00F4115D">
          <w:pPr>
            <w:pStyle w:val="Nagwekspisutreci"/>
            <w:spacing w:before="0" w:line="240" w:lineRule="exact"/>
            <w:jc w:val="center"/>
            <w:rPr>
              <w:rFonts w:asciiTheme="minorHAnsi" w:hAnsiTheme="minorHAnsi"/>
              <w:color w:val="auto"/>
              <w:sz w:val="22"/>
              <w:szCs w:val="22"/>
            </w:rPr>
          </w:pPr>
          <w:r w:rsidRPr="004177FD">
            <w:rPr>
              <w:rFonts w:asciiTheme="minorHAnsi" w:hAnsiTheme="minorHAnsi"/>
              <w:color w:val="auto"/>
              <w:sz w:val="22"/>
              <w:szCs w:val="22"/>
            </w:rPr>
            <w:t>Spis treści</w:t>
          </w:r>
        </w:p>
        <w:p w14:paraId="57B652E6" w14:textId="77777777" w:rsidR="00F4115D" w:rsidRPr="00EC7907" w:rsidRDefault="00F4115D" w:rsidP="00F4115D">
          <w:pPr>
            <w:rPr>
              <w:rFonts w:asciiTheme="minorHAnsi" w:hAnsiTheme="minorHAnsi" w:cstheme="minorHAnsi"/>
              <w:sz w:val="22"/>
              <w:szCs w:val="22"/>
            </w:rPr>
          </w:pPr>
        </w:p>
        <w:p w14:paraId="238306DF" w14:textId="492B4569" w:rsidR="00EC7907" w:rsidRPr="00EC7907" w:rsidRDefault="00AF2687">
          <w:pPr>
            <w:pStyle w:val="Spistreci1"/>
            <w:rPr>
              <w:rFonts w:asciiTheme="minorHAnsi" w:eastAsiaTheme="minorEastAsia" w:hAnsiTheme="minorHAnsi" w:cstheme="minorHAnsi"/>
              <w:noProof/>
              <w:kern w:val="2"/>
              <w:sz w:val="22"/>
              <w:szCs w:val="22"/>
              <w14:ligatures w14:val="standardContextual"/>
            </w:rPr>
          </w:pPr>
          <w:r w:rsidRPr="00EC7907">
            <w:rPr>
              <w:rFonts w:asciiTheme="minorHAnsi" w:hAnsiTheme="minorHAnsi" w:cstheme="minorHAnsi"/>
              <w:sz w:val="22"/>
              <w:szCs w:val="22"/>
            </w:rPr>
            <w:fldChar w:fldCharType="begin"/>
          </w:r>
          <w:r w:rsidRPr="00EC7907">
            <w:rPr>
              <w:rFonts w:asciiTheme="minorHAnsi" w:hAnsiTheme="minorHAnsi" w:cstheme="minorHAnsi"/>
              <w:sz w:val="22"/>
              <w:szCs w:val="22"/>
            </w:rPr>
            <w:instrText xml:space="preserve"> TOC \o "1-3" \h \z \u </w:instrText>
          </w:r>
          <w:r w:rsidRPr="00EC7907">
            <w:rPr>
              <w:rFonts w:asciiTheme="minorHAnsi" w:hAnsiTheme="minorHAnsi" w:cstheme="minorHAnsi"/>
              <w:sz w:val="22"/>
              <w:szCs w:val="22"/>
            </w:rPr>
            <w:fldChar w:fldCharType="separate"/>
          </w:r>
          <w:hyperlink w:anchor="_Toc197582862" w:history="1">
            <w:r w:rsidR="00EC7907" w:rsidRPr="00EC7907">
              <w:rPr>
                <w:rStyle w:val="Hipercze"/>
                <w:rFonts w:asciiTheme="minorHAnsi" w:hAnsiTheme="minorHAnsi" w:cstheme="minorHAnsi"/>
                <w:noProof/>
                <w:sz w:val="22"/>
                <w:szCs w:val="22"/>
              </w:rPr>
              <w:t>Rozdział 1.</w:t>
            </w:r>
            <w:r w:rsidR="00EC7907" w:rsidRPr="00EC7907">
              <w:rPr>
                <w:rFonts w:asciiTheme="minorHAnsi" w:eastAsiaTheme="minorEastAsia" w:hAnsiTheme="minorHAnsi" w:cstheme="minorHAnsi"/>
                <w:noProof/>
                <w:kern w:val="2"/>
                <w:sz w:val="22"/>
                <w:szCs w:val="22"/>
                <w14:ligatures w14:val="standardContextual"/>
              </w:rPr>
              <w:tab/>
            </w:r>
            <w:r w:rsidR="00EC7907" w:rsidRPr="00EC7907">
              <w:rPr>
                <w:rStyle w:val="Hipercze"/>
                <w:rFonts w:asciiTheme="minorHAnsi" w:hAnsiTheme="minorHAnsi" w:cstheme="minorHAnsi"/>
                <w:noProof/>
                <w:sz w:val="22"/>
                <w:szCs w:val="22"/>
              </w:rPr>
              <w:t>Nazwa oraz adres zamawiającego, numer telefonu, adres poczty elektronicznej oraz strony internetowej prowadzonego postępowania.</w:t>
            </w:r>
            <w:r w:rsidR="00EC7907" w:rsidRPr="00EC7907">
              <w:rPr>
                <w:rFonts w:asciiTheme="minorHAnsi" w:hAnsiTheme="minorHAnsi" w:cstheme="minorHAnsi"/>
                <w:noProof/>
                <w:webHidden/>
                <w:sz w:val="22"/>
                <w:szCs w:val="22"/>
              </w:rPr>
              <w:tab/>
            </w:r>
            <w:r w:rsidR="00EC7907" w:rsidRPr="00EC7907">
              <w:rPr>
                <w:rFonts w:asciiTheme="minorHAnsi" w:hAnsiTheme="minorHAnsi" w:cstheme="minorHAnsi"/>
                <w:noProof/>
                <w:webHidden/>
                <w:sz w:val="22"/>
                <w:szCs w:val="22"/>
              </w:rPr>
              <w:fldChar w:fldCharType="begin"/>
            </w:r>
            <w:r w:rsidR="00EC7907" w:rsidRPr="00EC7907">
              <w:rPr>
                <w:rFonts w:asciiTheme="minorHAnsi" w:hAnsiTheme="minorHAnsi" w:cstheme="minorHAnsi"/>
                <w:noProof/>
                <w:webHidden/>
                <w:sz w:val="22"/>
                <w:szCs w:val="22"/>
              </w:rPr>
              <w:instrText xml:space="preserve"> PAGEREF _Toc197582862 \h </w:instrText>
            </w:r>
            <w:r w:rsidR="00EC7907" w:rsidRPr="00EC7907">
              <w:rPr>
                <w:rFonts w:asciiTheme="minorHAnsi" w:hAnsiTheme="minorHAnsi" w:cstheme="minorHAnsi"/>
                <w:noProof/>
                <w:webHidden/>
                <w:sz w:val="22"/>
                <w:szCs w:val="22"/>
              </w:rPr>
            </w:r>
            <w:r w:rsidR="00EC7907"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3</w:t>
            </w:r>
            <w:r w:rsidR="00EC7907" w:rsidRPr="00EC7907">
              <w:rPr>
                <w:rFonts w:asciiTheme="minorHAnsi" w:hAnsiTheme="minorHAnsi" w:cstheme="minorHAnsi"/>
                <w:noProof/>
                <w:webHidden/>
                <w:sz w:val="22"/>
                <w:szCs w:val="22"/>
              </w:rPr>
              <w:fldChar w:fldCharType="end"/>
            </w:r>
          </w:hyperlink>
        </w:p>
        <w:p w14:paraId="74AB5D32" w14:textId="666C490A" w:rsidR="00EC7907" w:rsidRPr="00EC7907" w:rsidRDefault="00EC7907">
          <w:pPr>
            <w:pStyle w:val="Spistreci1"/>
            <w:rPr>
              <w:rFonts w:asciiTheme="minorHAnsi" w:eastAsiaTheme="minorEastAsia" w:hAnsiTheme="minorHAnsi" w:cstheme="minorHAnsi"/>
              <w:noProof/>
              <w:kern w:val="2"/>
              <w:sz w:val="22"/>
              <w:szCs w:val="22"/>
              <w14:ligatures w14:val="standardContextual"/>
            </w:rPr>
          </w:pPr>
          <w:hyperlink w:anchor="_Toc197582863" w:history="1">
            <w:r w:rsidRPr="00EC7907">
              <w:rPr>
                <w:rStyle w:val="Hipercze"/>
                <w:rFonts w:asciiTheme="minorHAnsi" w:hAnsiTheme="minorHAnsi" w:cstheme="minorHAnsi"/>
                <w:noProof/>
                <w:sz w:val="22"/>
                <w:szCs w:val="22"/>
              </w:rPr>
              <w:t>Rozdział 2.</w:t>
            </w:r>
            <w:r w:rsidRPr="00EC7907">
              <w:rPr>
                <w:rFonts w:asciiTheme="minorHAnsi" w:eastAsiaTheme="minorEastAsia" w:hAnsiTheme="minorHAnsi" w:cstheme="minorHAnsi"/>
                <w:noProof/>
                <w:kern w:val="2"/>
                <w:sz w:val="22"/>
                <w:szCs w:val="22"/>
                <w14:ligatures w14:val="standardContextual"/>
              </w:rPr>
              <w:tab/>
            </w:r>
            <w:r w:rsidRPr="00EC7907">
              <w:rPr>
                <w:rStyle w:val="Hipercze"/>
                <w:rFonts w:asciiTheme="minorHAnsi" w:hAnsiTheme="minorHAnsi" w:cstheme="minorHAnsi"/>
                <w:noProof/>
                <w:sz w:val="22"/>
                <w:szCs w:val="22"/>
              </w:rPr>
              <w:t>Tryb udzielenia zamówienia.</w:t>
            </w:r>
            <w:r w:rsidRPr="00EC7907">
              <w:rPr>
                <w:rFonts w:asciiTheme="minorHAnsi" w:hAnsiTheme="minorHAnsi" w:cstheme="minorHAnsi"/>
                <w:noProof/>
                <w:webHidden/>
                <w:sz w:val="22"/>
                <w:szCs w:val="22"/>
              </w:rPr>
              <w:tab/>
            </w:r>
            <w:r w:rsidRPr="00EC7907">
              <w:rPr>
                <w:rFonts w:asciiTheme="minorHAnsi" w:hAnsiTheme="minorHAnsi" w:cstheme="minorHAnsi"/>
                <w:noProof/>
                <w:webHidden/>
                <w:sz w:val="22"/>
                <w:szCs w:val="22"/>
              </w:rPr>
              <w:fldChar w:fldCharType="begin"/>
            </w:r>
            <w:r w:rsidRPr="00EC7907">
              <w:rPr>
                <w:rFonts w:asciiTheme="minorHAnsi" w:hAnsiTheme="minorHAnsi" w:cstheme="minorHAnsi"/>
                <w:noProof/>
                <w:webHidden/>
                <w:sz w:val="22"/>
                <w:szCs w:val="22"/>
              </w:rPr>
              <w:instrText xml:space="preserve"> PAGEREF _Toc197582863 \h </w:instrText>
            </w:r>
            <w:r w:rsidRPr="00EC7907">
              <w:rPr>
                <w:rFonts w:asciiTheme="minorHAnsi" w:hAnsiTheme="minorHAnsi" w:cstheme="minorHAnsi"/>
                <w:noProof/>
                <w:webHidden/>
                <w:sz w:val="22"/>
                <w:szCs w:val="22"/>
              </w:rPr>
            </w:r>
            <w:r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3</w:t>
            </w:r>
            <w:r w:rsidRPr="00EC7907">
              <w:rPr>
                <w:rFonts w:asciiTheme="minorHAnsi" w:hAnsiTheme="minorHAnsi" w:cstheme="minorHAnsi"/>
                <w:noProof/>
                <w:webHidden/>
                <w:sz w:val="22"/>
                <w:szCs w:val="22"/>
              </w:rPr>
              <w:fldChar w:fldCharType="end"/>
            </w:r>
          </w:hyperlink>
        </w:p>
        <w:p w14:paraId="6D232C3D" w14:textId="6580ED99" w:rsidR="00EC7907" w:rsidRPr="00EC7907" w:rsidRDefault="00EC7907">
          <w:pPr>
            <w:pStyle w:val="Spistreci1"/>
            <w:rPr>
              <w:rFonts w:asciiTheme="minorHAnsi" w:eastAsiaTheme="minorEastAsia" w:hAnsiTheme="minorHAnsi" w:cstheme="minorHAnsi"/>
              <w:noProof/>
              <w:kern w:val="2"/>
              <w:sz w:val="22"/>
              <w:szCs w:val="22"/>
              <w14:ligatures w14:val="standardContextual"/>
            </w:rPr>
          </w:pPr>
          <w:hyperlink w:anchor="_Toc197582864" w:history="1">
            <w:r w:rsidRPr="00EC7907">
              <w:rPr>
                <w:rStyle w:val="Hipercze"/>
                <w:rFonts w:asciiTheme="minorHAnsi" w:hAnsiTheme="minorHAnsi" w:cstheme="minorHAnsi"/>
                <w:noProof/>
                <w:sz w:val="22"/>
                <w:szCs w:val="22"/>
              </w:rPr>
              <w:t>Rozdział 3.</w:t>
            </w:r>
            <w:r w:rsidRPr="00EC7907">
              <w:rPr>
                <w:rFonts w:asciiTheme="minorHAnsi" w:eastAsiaTheme="minorEastAsia" w:hAnsiTheme="minorHAnsi" w:cstheme="minorHAnsi"/>
                <w:noProof/>
                <w:kern w:val="2"/>
                <w:sz w:val="22"/>
                <w:szCs w:val="22"/>
                <w14:ligatures w14:val="standardContextual"/>
              </w:rPr>
              <w:tab/>
            </w:r>
            <w:r w:rsidRPr="00EC7907">
              <w:rPr>
                <w:rStyle w:val="Hipercze"/>
                <w:rFonts w:asciiTheme="minorHAnsi" w:hAnsiTheme="minorHAnsi" w:cstheme="minorHAnsi"/>
                <w:noProof/>
                <w:sz w:val="22"/>
                <w:szCs w:val="22"/>
              </w:rPr>
              <w:t>Opis przedmiotu zamówienia.</w:t>
            </w:r>
            <w:r w:rsidRPr="00EC7907">
              <w:rPr>
                <w:rFonts w:asciiTheme="minorHAnsi" w:hAnsiTheme="minorHAnsi" w:cstheme="minorHAnsi"/>
                <w:noProof/>
                <w:webHidden/>
                <w:sz w:val="22"/>
                <w:szCs w:val="22"/>
              </w:rPr>
              <w:tab/>
            </w:r>
            <w:r w:rsidRPr="00EC7907">
              <w:rPr>
                <w:rFonts w:asciiTheme="minorHAnsi" w:hAnsiTheme="minorHAnsi" w:cstheme="minorHAnsi"/>
                <w:noProof/>
                <w:webHidden/>
                <w:sz w:val="22"/>
                <w:szCs w:val="22"/>
              </w:rPr>
              <w:fldChar w:fldCharType="begin"/>
            </w:r>
            <w:r w:rsidRPr="00EC7907">
              <w:rPr>
                <w:rFonts w:asciiTheme="minorHAnsi" w:hAnsiTheme="minorHAnsi" w:cstheme="minorHAnsi"/>
                <w:noProof/>
                <w:webHidden/>
                <w:sz w:val="22"/>
                <w:szCs w:val="22"/>
              </w:rPr>
              <w:instrText xml:space="preserve"> PAGEREF _Toc197582864 \h </w:instrText>
            </w:r>
            <w:r w:rsidRPr="00EC7907">
              <w:rPr>
                <w:rFonts w:asciiTheme="minorHAnsi" w:hAnsiTheme="minorHAnsi" w:cstheme="minorHAnsi"/>
                <w:noProof/>
                <w:webHidden/>
                <w:sz w:val="22"/>
                <w:szCs w:val="22"/>
              </w:rPr>
            </w:r>
            <w:r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3</w:t>
            </w:r>
            <w:r w:rsidRPr="00EC7907">
              <w:rPr>
                <w:rFonts w:asciiTheme="minorHAnsi" w:hAnsiTheme="minorHAnsi" w:cstheme="minorHAnsi"/>
                <w:noProof/>
                <w:webHidden/>
                <w:sz w:val="22"/>
                <w:szCs w:val="22"/>
              </w:rPr>
              <w:fldChar w:fldCharType="end"/>
            </w:r>
          </w:hyperlink>
        </w:p>
        <w:p w14:paraId="796521B5" w14:textId="00963ED3" w:rsidR="00EC7907" w:rsidRPr="00EC7907" w:rsidRDefault="00EC7907">
          <w:pPr>
            <w:pStyle w:val="Spistreci1"/>
            <w:rPr>
              <w:rFonts w:asciiTheme="minorHAnsi" w:eastAsiaTheme="minorEastAsia" w:hAnsiTheme="minorHAnsi" w:cstheme="minorHAnsi"/>
              <w:noProof/>
              <w:kern w:val="2"/>
              <w:sz w:val="22"/>
              <w:szCs w:val="22"/>
              <w14:ligatures w14:val="standardContextual"/>
            </w:rPr>
          </w:pPr>
          <w:hyperlink w:anchor="_Toc197582865" w:history="1">
            <w:r w:rsidRPr="00EC7907">
              <w:rPr>
                <w:rStyle w:val="Hipercze"/>
                <w:rFonts w:asciiTheme="minorHAnsi" w:hAnsiTheme="minorHAnsi" w:cstheme="minorHAnsi"/>
                <w:noProof/>
                <w:sz w:val="22"/>
                <w:szCs w:val="22"/>
              </w:rPr>
              <w:t>Rozdział 4.</w:t>
            </w:r>
            <w:r w:rsidRPr="00EC7907">
              <w:rPr>
                <w:rFonts w:asciiTheme="minorHAnsi" w:eastAsiaTheme="minorEastAsia" w:hAnsiTheme="minorHAnsi" w:cstheme="minorHAnsi"/>
                <w:noProof/>
                <w:kern w:val="2"/>
                <w:sz w:val="22"/>
                <w:szCs w:val="22"/>
                <w14:ligatures w14:val="standardContextual"/>
              </w:rPr>
              <w:tab/>
            </w:r>
            <w:r w:rsidRPr="00EC7907">
              <w:rPr>
                <w:rStyle w:val="Hipercze"/>
                <w:rFonts w:asciiTheme="minorHAnsi" w:hAnsiTheme="minorHAnsi" w:cstheme="minorHAnsi"/>
                <w:noProof/>
                <w:sz w:val="22"/>
                <w:szCs w:val="22"/>
              </w:rPr>
              <w:t>Opis części zamówienia, jeżeli zamawiający dopuszcza składanie ofert częściowych.</w:t>
            </w:r>
            <w:r w:rsidRPr="00EC7907">
              <w:rPr>
                <w:rFonts w:asciiTheme="minorHAnsi" w:hAnsiTheme="minorHAnsi" w:cstheme="minorHAnsi"/>
                <w:noProof/>
                <w:webHidden/>
                <w:sz w:val="22"/>
                <w:szCs w:val="22"/>
              </w:rPr>
              <w:tab/>
            </w:r>
            <w:r w:rsidRPr="00EC7907">
              <w:rPr>
                <w:rFonts w:asciiTheme="minorHAnsi" w:hAnsiTheme="minorHAnsi" w:cstheme="minorHAnsi"/>
                <w:noProof/>
                <w:webHidden/>
                <w:sz w:val="22"/>
                <w:szCs w:val="22"/>
              </w:rPr>
              <w:fldChar w:fldCharType="begin"/>
            </w:r>
            <w:r w:rsidRPr="00EC7907">
              <w:rPr>
                <w:rFonts w:asciiTheme="minorHAnsi" w:hAnsiTheme="minorHAnsi" w:cstheme="minorHAnsi"/>
                <w:noProof/>
                <w:webHidden/>
                <w:sz w:val="22"/>
                <w:szCs w:val="22"/>
              </w:rPr>
              <w:instrText xml:space="preserve"> PAGEREF _Toc197582865 \h </w:instrText>
            </w:r>
            <w:r w:rsidRPr="00EC7907">
              <w:rPr>
                <w:rFonts w:asciiTheme="minorHAnsi" w:hAnsiTheme="minorHAnsi" w:cstheme="minorHAnsi"/>
                <w:noProof/>
                <w:webHidden/>
                <w:sz w:val="22"/>
                <w:szCs w:val="22"/>
              </w:rPr>
            </w:r>
            <w:r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5</w:t>
            </w:r>
            <w:r w:rsidRPr="00EC7907">
              <w:rPr>
                <w:rFonts w:asciiTheme="minorHAnsi" w:hAnsiTheme="minorHAnsi" w:cstheme="minorHAnsi"/>
                <w:noProof/>
                <w:webHidden/>
                <w:sz w:val="22"/>
                <w:szCs w:val="22"/>
              </w:rPr>
              <w:fldChar w:fldCharType="end"/>
            </w:r>
          </w:hyperlink>
        </w:p>
        <w:p w14:paraId="37CB1F34" w14:textId="32A11553" w:rsidR="00EC7907" w:rsidRPr="00EC7907" w:rsidRDefault="00EC7907">
          <w:pPr>
            <w:pStyle w:val="Spistreci1"/>
            <w:rPr>
              <w:rFonts w:asciiTheme="minorHAnsi" w:eastAsiaTheme="minorEastAsia" w:hAnsiTheme="minorHAnsi" w:cstheme="minorHAnsi"/>
              <w:noProof/>
              <w:kern w:val="2"/>
              <w:sz w:val="22"/>
              <w:szCs w:val="22"/>
              <w14:ligatures w14:val="standardContextual"/>
            </w:rPr>
          </w:pPr>
          <w:hyperlink w:anchor="_Toc197582866" w:history="1">
            <w:r w:rsidRPr="00EC7907">
              <w:rPr>
                <w:rStyle w:val="Hipercze"/>
                <w:rFonts w:asciiTheme="minorHAnsi" w:hAnsiTheme="minorHAnsi" w:cstheme="minorHAnsi"/>
                <w:noProof/>
                <w:sz w:val="22"/>
                <w:szCs w:val="22"/>
              </w:rPr>
              <w:t>Rozdział 5.</w:t>
            </w:r>
            <w:r w:rsidRPr="00EC7907">
              <w:rPr>
                <w:rFonts w:asciiTheme="minorHAnsi" w:eastAsiaTheme="minorEastAsia" w:hAnsiTheme="minorHAnsi" w:cstheme="minorHAnsi"/>
                <w:noProof/>
                <w:kern w:val="2"/>
                <w:sz w:val="22"/>
                <w:szCs w:val="22"/>
                <w14:ligatures w14:val="standardContextual"/>
              </w:rPr>
              <w:tab/>
            </w:r>
            <w:r w:rsidRPr="00EC7907">
              <w:rPr>
                <w:rStyle w:val="Hipercze"/>
                <w:rFonts w:asciiTheme="minorHAnsi" w:hAnsiTheme="minorHAnsi" w:cstheme="minorHAnsi"/>
                <w:noProof/>
                <w:sz w:val="22"/>
                <w:szCs w:val="22"/>
              </w:rPr>
              <w:t>Termin oraz miejsce realizacji zamówienia.</w:t>
            </w:r>
            <w:r w:rsidRPr="00EC7907">
              <w:rPr>
                <w:rFonts w:asciiTheme="minorHAnsi" w:hAnsiTheme="minorHAnsi" w:cstheme="minorHAnsi"/>
                <w:noProof/>
                <w:webHidden/>
                <w:sz w:val="22"/>
                <w:szCs w:val="22"/>
              </w:rPr>
              <w:tab/>
            </w:r>
            <w:r w:rsidRPr="00EC7907">
              <w:rPr>
                <w:rFonts w:asciiTheme="minorHAnsi" w:hAnsiTheme="minorHAnsi" w:cstheme="minorHAnsi"/>
                <w:noProof/>
                <w:webHidden/>
                <w:sz w:val="22"/>
                <w:szCs w:val="22"/>
              </w:rPr>
              <w:fldChar w:fldCharType="begin"/>
            </w:r>
            <w:r w:rsidRPr="00EC7907">
              <w:rPr>
                <w:rFonts w:asciiTheme="minorHAnsi" w:hAnsiTheme="minorHAnsi" w:cstheme="minorHAnsi"/>
                <w:noProof/>
                <w:webHidden/>
                <w:sz w:val="22"/>
                <w:szCs w:val="22"/>
              </w:rPr>
              <w:instrText xml:space="preserve"> PAGEREF _Toc197582866 \h </w:instrText>
            </w:r>
            <w:r w:rsidRPr="00EC7907">
              <w:rPr>
                <w:rFonts w:asciiTheme="minorHAnsi" w:hAnsiTheme="minorHAnsi" w:cstheme="minorHAnsi"/>
                <w:noProof/>
                <w:webHidden/>
                <w:sz w:val="22"/>
                <w:szCs w:val="22"/>
              </w:rPr>
            </w:r>
            <w:r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5</w:t>
            </w:r>
            <w:r w:rsidRPr="00EC7907">
              <w:rPr>
                <w:rFonts w:asciiTheme="minorHAnsi" w:hAnsiTheme="minorHAnsi" w:cstheme="minorHAnsi"/>
                <w:noProof/>
                <w:webHidden/>
                <w:sz w:val="22"/>
                <w:szCs w:val="22"/>
              </w:rPr>
              <w:fldChar w:fldCharType="end"/>
            </w:r>
          </w:hyperlink>
        </w:p>
        <w:p w14:paraId="0678F0E0" w14:textId="0C56D255" w:rsidR="00EC7907" w:rsidRPr="00EC7907" w:rsidRDefault="00EC7907">
          <w:pPr>
            <w:pStyle w:val="Spistreci1"/>
            <w:rPr>
              <w:rFonts w:asciiTheme="minorHAnsi" w:eastAsiaTheme="minorEastAsia" w:hAnsiTheme="minorHAnsi" w:cstheme="minorHAnsi"/>
              <w:noProof/>
              <w:kern w:val="2"/>
              <w:sz w:val="22"/>
              <w:szCs w:val="22"/>
              <w14:ligatures w14:val="standardContextual"/>
            </w:rPr>
          </w:pPr>
          <w:hyperlink w:anchor="_Toc197582867" w:history="1">
            <w:r w:rsidRPr="00EC7907">
              <w:rPr>
                <w:rStyle w:val="Hipercze"/>
                <w:rFonts w:asciiTheme="minorHAnsi" w:hAnsiTheme="minorHAnsi" w:cstheme="minorHAnsi"/>
                <w:noProof/>
                <w:sz w:val="22"/>
                <w:szCs w:val="22"/>
              </w:rPr>
              <w:t>Rozdział 6.</w:t>
            </w:r>
            <w:r w:rsidRPr="00EC7907">
              <w:rPr>
                <w:rFonts w:asciiTheme="minorHAnsi" w:eastAsiaTheme="minorEastAsia" w:hAnsiTheme="minorHAnsi" w:cstheme="minorHAnsi"/>
                <w:noProof/>
                <w:kern w:val="2"/>
                <w:sz w:val="22"/>
                <w:szCs w:val="22"/>
                <w14:ligatures w14:val="standardContextual"/>
              </w:rPr>
              <w:tab/>
            </w:r>
            <w:r w:rsidRPr="00EC7907">
              <w:rPr>
                <w:rStyle w:val="Hipercze"/>
                <w:rFonts w:asciiTheme="minorHAnsi" w:hAnsiTheme="minorHAnsi" w:cstheme="minorHAnsi"/>
                <w:noProof/>
                <w:sz w:val="22"/>
                <w:szCs w:val="22"/>
              </w:rPr>
              <w:t>Informacje o przedmiotowych środkach dowodowych.</w:t>
            </w:r>
            <w:r w:rsidRPr="00EC7907">
              <w:rPr>
                <w:rFonts w:asciiTheme="minorHAnsi" w:hAnsiTheme="minorHAnsi" w:cstheme="minorHAnsi"/>
                <w:noProof/>
                <w:webHidden/>
                <w:sz w:val="22"/>
                <w:szCs w:val="22"/>
              </w:rPr>
              <w:tab/>
            </w:r>
            <w:r w:rsidRPr="00EC7907">
              <w:rPr>
                <w:rFonts w:asciiTheme="minorHAnsi" w:hAnsiTheme="minorHAnsi" w:cstheme="minorHAnsi"/>
                <w:noProof/>
                <w:webHidden/>
                <w:sz w:val="22"/>
                <w:szCs w:val="22"/>
              </w:rPr>
              <w:fldChar w:fldCharType="begin"/>
            </w:r>
            <w:r w:rsidRPr="00EC7907">
              <w:rPr>
                <w:rFonts w:asciiTheme="minorHAnsi" w:hAnsiTheme="minorHAnsi" w:cstheme="minorHAnsi"/>
                <w:noProof/>
                <w:webHidden/>
                <w:sz w:val="22"/>
                <w:szCs w:val="22"/>
              </w:rPr>
              <w:instrText xml:space="preserve"> PAGEREF _Toc197582867 \h </w:instrText>
            </w:r>
            <w:r w:rsidRPr="00EC7907">
              <w:rPr>
                <w:rFonts w:asciiTheme="minorHAnsi" w:hAnsiTheme="minorHAnsi" w:cstheme="minorHAnsi"/>
                <w:noProof/>
                <w:webHidden/>
                <w:sz w:val="22"/>
                <w:szCs w:val="22"/>
              </w:rPr>
            </w:r>
            <w:r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5</w:t>
            </w:r>
            <w:r w:rsidRPr="00EC7907">
              <w:rPr>
                <w:rFonts w:asciiTheme="minorHAnsi" w:hAnsiTheme="minorHAnsi" w:cstheme="minorHAnsi"/>
                <w:noProof/>
                <w:webHidden/>
                <w:sz w:val="22"/>
                <w:szCs w:val="22"/>
              </w:rPr>
              <w:fldChar w:fldCharType="end"/>
            </w:r>
          </w:hyperlink>
        </w:p>
        <w:p w14:paraId="68BD72D3" w14:textId="32049D08" w:rsidR="00EC7907" w:rsidRPr="00EC7907" w:rsidRDefault="00EC7907">
          <w:pPr>
            <w:pStyle w:val="Spistreci1"/>
            <w:rPr>
              <w:rFonts w:asciiTheme="minorHAnsi" w:eastAsiaTheme="minorEastAsia" w:hAnsiTheme="minorHAnsi" w:cstheme="minorHAnsi"/>
              <w:noProof/>
              <w:kern w:val="2"/>
              <w:sz w:val="22"/>
              <w:szCs w:val="22"/>
              <w14:ligatures w14:val="standardContextual"/>
            </w:rPr>
          </w:pPr>
          <w:hyperlink w:anchor="_Toc197582868" w:history="1">
            <w:r w:rsidRPr="00EC7907">
              <w:rPr>
                <w:rStyle w:val="Hipercze"/>
                <w:rFonts w:asciiTheme="minorHAnsi" w:hAnsiTheme="minorHAnsi" w:cstheme="minorHAnsi"/>
                <w:noProof/>
                <w:sz w:val="22"/>
                <w:szCs w:val="22"/>
              </w:rPr>
              <w:t>Rozdział 7.</w:t>
            </w:r>
            <w:r w:rsidRPr="00EC7907">
              <w:rPr>
                <w:rFonts w:asciiTheme="minorHAnsi" w:eastAsiaTheme="minorEastAsia" w:hAnsiTheme="minorHAnsi" w:cstheme="minorHAnsi"/>
                <w:noProof/>
                <w:kern w:val="2"/>
                <w:sz w:val="22"/>
                <w:szCs w:val="22"/>
                <w14:ligatures w14:val="standardContextual"/>
              </w:rPr>
              <w:tab/>
            </w:r>
            <w:r w:rsidRPr="00EC7907">
              <w:rPr>
                <w:rStyle w:val="Hipercze"/>
                <w:rFonts w:asciiTheme="minorHAnsi" w:hAnsiTheme="minorHAnsi" w:cstheme="minorHAnsi"/>
                <w:noProof/>
                <w:sz w:val="22"/>
                <w:szCs w:val="22"/>
              </w:rPr>
              <w:t>Informacje o warunkach udziału w postępowaniu o udzielenie zamówienia.</w:t>
            </w:r>
            <w:r w:rsidRPr="00EC7907">
              <w:rPr>
                <w:rFonts w:asciiTheme="minorHAnsi" w:hAnsiTheme="minorHAnsi" w:cstheme="minorHAnsi"/>
                <w:noProof/>
                <w:webHidden/>
                <w:sz w:val="22"/>
                <w:szCs w:val="22"/>
              </w:rPr>
              <w:tab/>
            </w:r>
            <w:r w:rsidRPr="00EC7907">
              <w:rPr>
                <w:rFonts w:asciiTheme="minorHAnsi" w:hAnsiTheme="minorHAnsi" w:cstheme="minorHAnsi"/>
                <w:noProof/>
                <w:webHidden/>
                <w:sz w:val="22"/>
                <w:szCs w:val="22"/>
              </w:rPr>
              <w:fldChar w:fldCharType="begin"/>
            </w:r>
            <w:r w:rsidRPr="00EC7907">
              <w:rPr>
                <w:rFonts w:asciiTheme="minorHAnsi" w:hAnsiTheme="minorHAnsi" w:cstheme="minorHAnsi"/>
                <w:noProof/>
                <w:webHidden/>
                <w:sz w:val="22"/>
                <w:szCs w:val="22"/>
              </w:rPr>
              <w:instrText xml:space="preserve"> PAGEREF _Toc197582868 \h </w:instrText>
            </w:r>
            <w:r w:rsidRPr="00EC7907">
              <w:rPr>
                <w:rFonts w:asciiTheme="minorHAnsi" w:hAnsiTheme="minorHAnsi" w:cstheme="minorHAnsi"/>
                <w:noProof/>
                <w:webHidden/>
                <w:sz w:val="22"/>
                <w:szCs w:val="22"/>
              </w:rPr>
            </w:r>
            <w:r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5</w:t>
            </w:r>
            <w:r w:rsidRPr="00EC7907">
              <w:rPr>
                <w:rFonts w:asciiTheme="minorHAnsi" w:hAnsiTheme="minorHAnsi" w:cstheme="minorHAnsi"/>
                <w:noProof/>
                <w:webHidden/>
                <w:sz w:val="22"/>
                <w:szCs w:val="22"/>
              </w:rPr>
              <w:fldChar w:fldCharType="end"/>
            </w:r>
          </w:hyperlink>
        </w:p>
        <w:p w14:paraId="46EB045C" w14:textId="55325674" w:rsidR="00EC7907" w:rsidRPr="00EC7907" w:rsidRDefault="00EC7907">
          <w:pPr>
            <w:pStyle w:val="Spistreci1"/>
            <w:rPr>
              <w:rFonts w:asciiTheme="minorHAnsi" w:eastAsiaTheme="minorEastAsia" w:hAnsiTheme="minorHAnsi" w:cstheme="minorHAnsi"/>
              <w:noProof/>
              <w:kern w:val="2"/>
              <w:sz w:val="22"/>
              <w:szCs w:val="22"/>
              <w14:ligatures w14:val="standardContextual"/>
            </w:rPr>
          </w:pPr>
          <w:hyperlink w:anchor="_Toc197582869" w:history="1">
            <w:r w:rsidRPr="00EC7907">
              <w:rPr>
                <w:rStyle w:val="Hipercze"/>
                <w:rFonts w:asciiTheme="minorHAnsi" w:hAnsiTheme="minorHAnsi" w:cstheme="minorHAnsi"/>
                <w:noProof/>
                <w:sz w:val="22"/>
                <w:szCs w:val="22"/>
              </w:rPr>
              <w:t>Rozdział 8.</w:t>
            </w:r>
            <w:r w:rsidRPr="00EC7907">
              <w:rPr>
                <w:rFonts w:asciiTheme="minorHAnsi" w:eastAsiaTheme="minorEastAsia" w:hAnsiTheme="minorHAnsi" w:cstheme="minorHAnsi"/>
                <w:noProof/>
                <w:kern w:val="2"/>
                <w:sz w:val="22"/>
                <w:szCs w:val="22"/>
                <w14:ligatures w14:val="standardContextual"/>
              </w:rPr>
              <w:tab/>
            </w:r>
            <w:r w:rsidRPr="00EC7907">
              <w:rPr>
                <w:rStyle w:val="Hipercze"/>
                <w:rFonts w:asciiTheme="minorHAnsi" w:hAnsiTheme="minorHAnsi" w:cstheme="minorHAnsi"/>
                <w:noProof/>
                <w:sz w:val="22"/>
                <w:szCs w:val="22"/>
              </w:rPr>
              <w:t>Informacje o podstawach wykluczenia.</w:t>
            </w:r>
            <w:r w:rsidRPr="00EC7907">
              <w:rPr>
                <w:rFonts w:asciiTheme="minorHAnsi" w:hAnsiTheme="minorHAnsi" w:cstheme="minorHAnsi"/>
                <w:noProof/>
                <w:webHidden/>
                <w:sz w:val="22"/>
                <w:szCs w:val="22"/>
              </w:rPr>
              <w:tab/>
            </w:r>
            <w:r w:rsidRPr="00EC7907">
              <w:rPr>
                <w:rFonts w:asciiTheme="minorHAnsi" w:hAnsiTheme="minorHAnsi" w:cstheme="minorHAnsi"/>
                <w:noProof/>
                <w:webHidden/>
                <w:sz w:val="22"/>
                <w:szCs w:val="22"/>
              </w:rPr>
              <w:fldChar w:fldCharType="begin"/>
            </w:r>
            <w:r w:rsidRPr="00EC7907">
              <w:rPr>
                <w:rFonts w:asciiTheme="minorHAnsi" w:hAnsiTheme="minorHAnsi" w:cstheme="minorHAnsi"/>
                <w:noProof/>
                <w:webHidden/>
                <w:sz w:val="22"/>
                <w:szCs w:val="22"/>
              </w:rPr>
              <w:instrText xml:space="preserve"> PAGEREF _Toc197582869 \h </w:instrText>
            </w:r>
            <w:r w:rsidRPr="00EC7907">
              <w:rPr>
                <w:rFonts w:asciiTheme="minorHAnsi" w:hAnsiTheme="minorHAnsi" w:cstheme="minorHAnsi"/>
                <w:noProof/>
                <w:webHidden/>
                <w:sz w:val="22"/>
                <w:szCs w:val="22"/>
              </w:rPr>
            </w:r>
            <w:r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7</w:t>
            </w:r>
            <w:r w:rsidRPr="00EC7907">
              <w:rPr>
                <w:rFonts w:asciiTheme="minorHAnsi" w:hAnsiTheme="minorHAnsi" w:cstheme="minorHAnsi"/>
                <w:noProof/>
                <w:webHidden/>
                <w:sz w:val="22"/>
                <w:szCs w:val="22"/>
              </w:rPr>
              <w:fldChar w:fldCharType="end"/>
            </w:r>
          </w:hyperlink>
        </w:p>
        <w:p w14:paraId="411312FE" w14:textId="2DA23970" w:rsidR="00EC7907" w:rsidRPr="00EC7907" w:rsidRDefault="00EC7907">
          <w:pPr>
            <w:pStyle w:val="Spistreci1"/>
            <w:rPr>
              <w:rFonts w:asciiTheme="minorHAnsi" w:eastAsiaTheme="minorEastAsia" w:hAnsiTheme="minorHAnsi" w:cstheme="minorHAnsi"/>
              <w:noProof/>
              <w:kern w:val="2"/>
              <w:sz w:val="22"/>
              <w:szCs w:val="22"/>
              <w14:ligatures w14:val="standardContextual"/>
            </w:rPr>
          </w:pPr>
          <w:hyperlink w:anchor="_Toc197582870" w:history="1">
            <w:r w:rsidRPr="00EC7907">
              <w:rPr>
                <w:rStyle w:val="Hipercze"/>
                <w:rFonts w:asciiTheme="minorHAnsi" w:hAnsiTheme="minorHAnsi" w:cstheme="minorHAnsi"/>
                <w:noProof/>
                <w:sz w:val="22"/>
                <w:szCs w:val="22"/>
              </w:rPr>
              <w:t>Rozdział 9.</w:t>
            </w:r>
            <w:r w:rsidRPr="00EC7907">
              <w:rPr>
                <w:rFonts w:asciiTheme="minorHAnsi" w:eastAsiaTheme="minorEastAsia" w:hAnsiTheme="minorHAnsi" w:cstheme="minorHAnsi"/>
                <w:noProof/>
                <w:kern w:val="2"/>
                <w:sz w:val="22"/>
                <w:szCs w:val="22"/>
                <w14:ligatures w14:val="standardContextual"/>
              </w:rPr>
              <w:tab/>
            </w:r>
            <w:r w:rsidRPr="00EC7907">
              <w:rPr>
                <w:rStyle w:val="Hipercze"/>
                <w:rFonts w:asciiTheme="minorHAnsi" w:hAnsiTheme="minorHAnsi" w:cstheme="minorHAnsi"/>
                <w:noProof/>
                <w:sz w:val="22"/>
                <w:szCs w:val="22"/>
              </w:rPr>
              <w:t>Wykaz podmiotowych środków dowodowych.</w:t>
            </w:r>
            <w:r w:rsidRPr="00EC7907">
              <w:rPr>
                <w:rFonts w:asciiTheme="minorHAnsi" w:hAnsiTheme="minorHAnsi" w:cstheme="minorHAnsi"/>
                <w:noProof/>
                <w:webHidden/>
                <w:sz w:val="22"/>
                <w:szCs w:val="22"/>
              </w:rPr>
              <w:tab/>
            </w:r>
            <w:r w:rsidRPr="00EC7907">
              <w:rPr>
                <w:rFonts w:asciiTheme="minorHAnsi" w:hAnsiTheme="minorHAnsi" w:cstheme="minorHAnsi"/>
                <w:noProof/>
                <w:webHidden/>
                <w:sz w:val="22"/>
                <w:szCs w:val="22"/>
              </w:rPr>
              <w:fldChar w:fldCharType="begin"/>
            </w:r>
            <w:r w:rsidRPr="00EC7907">
              <w:rPr>
                <w:rFonts w:asciiTheme="minorHAnsi" w:hAnsiTheme="minorHAnsi" w:cstheme="minorHAnsi"/>
                <w:noProof/>
                <w:webHidden/>
                <w:sz w:val="22"/>
                <w:szCs w:val="22"/>
              </w:rPr>
              <w:instrText xml:space="preserve"> PAGEREF _Toc197582870 \h </w:instrText>
            </w:r>
            <w:r w:rsidRPr="00EC7907">
              <w:rPr>
                <w:rFonts w:asciiTheme="minorHAnsi" w:hAnsiTheme="minorHAnsi" w:cstheme="minorHAnsi"/>
                <w:noProof/>
                <w:webHidden/>
                <w:sz w:val="22"/>
                <w:szCs w:val="22"/>
              </w:rPr>
            </w:r>
            <w:r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9</w:t>
            </w:r>
            <w:r w:rsidRPr="00EC7907">
              <w:rPr>
                <w:rFonts w:asciiTheme="minorHAnsi" w:hAnsiTheme="minorHAnsi" w:cstheme="minorHAnsi"/>
                <w:noProof/>
                <w:webHidden/>
                <w:sz w:val="22"/>
                <w:szCs w:val="22"/>
              </w:rPr>
              <w:fldChar w:fldCharType="end"/>
            </w:r>
          </w:hyperlink>
        </w:p>
        <w:p w14:paraId="13CC5E63" w14:textId="78FA7802" w:rsidR="00EC7907" w:rsidRPr="00EC7907" w:rsidRDefault="00EC7907">
          <w:pPr>
            <w:pStyle w:val="Spistreci1"/>
            <w:rPr>
              <w:rFonts w:asciiTheme="minorHAnsi" w:eastAsiaTheme="minorEastAsia" w:hAnsiTheme="minorHAnsi" w:cstheme="minorHAnsi"/>
              <w:noProof/>
              <w:kern w:val="2"/>
              <w:sz w:val="22"/>
              <w:szCs w:val="22"/>
              <w14:ligatures w14:val="standardContextual"/>
            </w:rPr>
          </w:pPr>
          <w:hyperlink w:anchor="_Toc197582871" w:history="1">
            <w:r w:rsidRPr="00EC7907">
              <w:rPr>
                <w:rStyle w:val="Hipercze"/>
                <w:rFonts w:asciiTheme="minorHAnsi" w:hAnsiTheme="minorHAnsi" w:cstheme="minorHAnsi"/>
                <w:noProof/>
                <w:sz w:val="22"/>
                <w:szCs w:val="22"/>
              </w:rPr>
              <w:t>Rozdział 10.</w:t>
            </w:r>
            <w:r w:rsidRPr="00EC7907">
              <w:rPr>
                <w:rFonts w:asciiTheme="minorHAnsi" w:eastAsiaTheme="minorEastAsia" w:hAnsiTheme="minorHAnsi" w:cstheme="minorHAnsi"/>
                <w:noProof/>
                <w:kern w:val="2"/>
                <w:sz w:val="22"/>
                <w:szCs w:val="22"/>
                <w14:ligatures w14:val="standardContextual"/>
              </w:rPr>
              <w:tab/>
            </w:r>
            <w:r w:rsidRPr="00EC7907">
              <w:rPr>
                <w:rStyle w:val="Hipercze"/>
                <w:rFonts w:asciiTheme="minorHAnsi" w:hAnsiTheme="minorHAnsi" w:cstheme="minorHAnsi"/>
                <w:noProof/>
                <w:sz w:val="22"/>
                <w:szCs w:val="22"/>
              </w:rPr>
              <w:t>Wymagania dotyczące wadium, jeżeli zamawiający przewiduje obowiązek wniesienia wadium.</w:t>
            </w:r>
            <w:r w:rsidRPr="00EC7907">
              <w:rPr>
                <w:rFonts w:asciiTheme="minorHAnsi" w:hAnsiTheme="minorHAnsi" w:cstheme="minorHAnsi"/>
                <w:noProof/>
                <w:webHidden/>
                <w:sz w:val="22"/>
                <w:szCs w:val="22"/>
              </w:rPr>
              <w:tab/>
            </w:r>
            <w:r w:rsidRPr="00EC7907">
              <w:rPr>
                <w:rFonts w:asciiTheme="minorHAnsi" w:hAnsiTheme="minorHAnsi" w:cstheme="minorHAnsi"/>
                <w:noProof/>
                <w:webHidden/>
                <w:sz w:val="22"/>
                <w:szCs w:val="22"/>
              </w:rPr>
              <w:fldChar w:fldCharType="begin"/>
            </w:r>
            <w:r w:rsidRPr="00EC7907">
              <w:rPr>
                <w:rFonts w:asciiTheme="minorHAnsi" w:hAnsiTheme="minorHAnsi" w:cstheme="minorHAnsi"/>
                <w:noProof/>
                <w:webHidden/>
                <w:sz w:val="22"/>
                <w:szCs w:val="22"/>
              </w:rPr>
              <w:instrText xml:space="preserve"> PAGEREF _Toc197582871 \h </w:instrText>
            </w:r>
            <w:r w:rsidRPr="00EC7907">
              <w:rPr>
                <w:rFonts w:asciiTheme="minorHAnsi" w:hAnsiTheme="minorHAnsi" w:cstheme="minorHAnsi"/>
                <w:noProof/>
                <w:webHidden/>
                <w:sz w:val="22"/>
                <w:szCs w:val="22"/>
              </w:rPr>
            </w:r>
            <w:r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10</w:t>
            </w:r>
            <w:r w:rsidRPr="00EC7907">
              <w:rPr>
                <w:rFonts w:asciiTheme="minorHAnsi" w:hAnsiTheme="minorHAnsi" w:cstheme="minorHAnsi"/>
                <w:noProof/>
                <w:webHidden/>
                <w:sz w:val="22"/>
                <w:szCs w:val="22"/>
              </w:rPr>
              <w:fldChar w:fldCharType="end"/>
            </w:r>
          </w:hyperlink>
        </w:p>
        <w:p w14:paraId="224DB3B7" w14:textId="54CFEFC3" w:rsidR="00EC7907" w:rsidRPr="00EC7907" w:rsidRDefault="00EC7907">
          <w:pPr>
            <w:pStyle w:val="Spistreci1"/>
            <w:rPr>
              <w:rFonts w:asciiTheme="minorHAnsi" w:eastAsiaTheme="minorEastAsia" w:hAnsiTheme="minorHAnsi" w:cstheme="minorHAnsi"/>
              <w:noProof/>
              <w:kern w:val="2"/>
              <w:sz w:val="22"/>
              <w:szCs w:val="22"/>
              <w14:ligatures w14:val="standardContextual"/>
            </w:rPr>
          </w:pPr>
          <w:hyperlink w:anchor="_Toc197582872" w:history="1">
            <w:r w:rsidRPr="00EC7907">
              <w:rPr>
                <w:rStyle w:val="Hipercze"/>
                <w:rFonts w:asciiTheme="minorHAnsi" w:hAnsiTheme="minorHAnsi" w:cstheme="minorHAnsi"/>
                <w:noProof/>
                <w:sz w:val="22"/>
                <w:szCs w:val="22"/>
              </w:rPr>
              <w:t>Rozdział 11.</w:t>
            </w:r>
            <w:r w:rsidRPr="00EC7907">
              <w:rPr>
                <w:rFonts w:asciiTheme="minorHAnsi" w:eastAsiaTheme="minorEastAsia" w:hAnsiTheme="minorHAnsi" w:cstheme="minorHAnsi"/>
                <w:noProof/>
                <w:kern w:val="2"/>
                <w:sz w:val="22"/>
                <w:szCs w:val="22"/>
                <w14:ligatures w14:val="standardContextual"/>
              </w:rPr>
              <w:tab/>
            </w:r>
            <w:r w:rsidRPr="00EC7907">
              <w:rPr>
                <w:rStyle w:val="Hipercze"/>
                <w:rFonts w:asciiTheme="minorHAnsi" w:hAnsiTheme="minorHAnsi" w:cstheme="minorHAnsi"/>
                <w:noProof/>
                <w:sz w:val="22"/>
                <w:szCs w:val="22"/>
              </w:rPr>
              <w:t>Informacje o sposobie porozumiewania się zamawiającego z wykonawcami oraz przekazywania oświadczeń lub dokumentów.</w:t>
            </w:r>
            <w:r w:rsidRPr="00EC7907">
              <w:rPr>
                <w:rFonts w:asciiTheme="minorHAnsi" w:hAnsiTheme="minorHAnsi" w:cstheme="minorHAnsi"/>
                <w:noProof/>
                <w:webHidden/>
                <w:sz w:val="22"/>
                <w:szCs w:val="22"/>
              </w:rPr>
              <w:tab/>
            </w:r>
            <w:r w:rsidRPr="00EC7907">
              <w:rPr>
                <w:rFonts w:asciiTheme="minorHAnsi" w:hAnsiTheme="minorHAnsi" w:cstheme="minorHAnsi"/>
                <w:noProof/>
                <w:webHidden/>
                <w:sz w:val="22"/>
                <w:szCs w:val="22"/>
              </w:rPr>
              <w:fldChar w:fldCharType="begin"/>
            </w:r>
            <w:r w:rsidRPr="00EC7907">
              <w:rPr>
                <w:rFonts w:asciiTheme="minorHAnsi" w:hAnsiTheme="minorHAnsi" w:cstheme="minorHAnsi"/>
                <w:noProof/>
                <w:webHidden/>
                <w:sz w:val="22"/>
                <w:szCs w:val="22"/>
              </w:rPr>
              <w:instrText xml:space="preserve"> PAGEREF _Toc197582872 \h </w:instrText>
            </w:r>
            <w:r w:rsidRPr="00EC7907">
              <w:rPr>
                <w:rFonts w:asciiTheme="minorHAnsi" w:hAnsiTheme="minorHAnsi" w:cstheme="minorHAnsi"/>
                <w:noProof/>
                <w:webHidden/>
                <w:sz w:val="22"/>
                <w:szCs w:val="22"/>
              </w:rPr>
            </w:r>
            <w:r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10</w:t>
            </w:r>
            <w:r w:rsidRPr="00EC7907">
              <w:rPr>
                <w:rFonts w:asciiTheme="minorHAnsi" w:hAnsiTheme="minorHAnsi" w:cstheme="minorHAnsi"/>
                <w:noProof/>
                <w:webHidden/>
                <w:sz w:val="22"/>
                <w:szCs w:val="22"/>
              </w:rPr>
              <w:fldChar w:fldCharType="end"/>
            </w:r>
          </w:hyperlink>
        </w:p>
        <w:p w14:paraId="19F42C5B" w14:textId="26019CAB" w:rsidR="00EC7907" w:rsidRPr="00EC7907" w:rsidRDefault="00EC7907">
          <w:pPr>
            <w:pStyle w:val="Spistreci1"/>
            <w:rPr>
              <w:rFonts w:asciiTheme="minorHAnsi" w:eastAsiaTheme="minorEastAsia" w:hAnsiTheme="minorHAnsi" w:cstheme="minorHAnsi"/>
              <w:noProof/>
              <w:kern w:val="2"/>
              <w:sz w:val="22"/>
              <w:szCs w:val="22"/>
              <w14:ligatures w14:val="standardContextual"/>
            </w:rPr>
          </w:pPr>
          <w:hyperlink w:anchor="_Toc197582873" w:history="1">
            <w:r w:rsidRPr="00EC7907">
              <w:rPr>
                <w:rStyle w:val="Hipercze"/>
                <w:rFonts w:asciiTheme="minorHAnsi" w:hAnsiTheme="minorHAnsi" w:cstheme="minorHAnsi"/>
                <w:noProof/>
                <w:sz w:val="22"/>
                <w:szCs w:val="22"/>
              </w:rPr>
              <w:t>Rozdział 12.</w:t>
            </w:r>
            <w:r w:rsidRPr="00EC7907">
              <w:rPr>
                <w:rFonts w:asciiTheme="minorHAnsi" w:eastAsiaTheme="minorEastAsia" w:hAnsiTheme="minorHAnsi" w:cstheme="minorHAnsi"/>
                <w:noProof/>
                <w:kern w:val="2"/>
                <w:sz w:val="22"/>
                <w:szCs w:val="22"/>
                <w14:ligatures w14:val="standardContextual"/>
              </w:rPr>
              <w:tab/>
            </w:r>
            <w:r w:rsidRPr="00EC7907">
              <w:rPr>
                <w:rStyle w:val="Hipercze"/>
                <w:rFonts w:asciiTheme="minorHAnsi" w:hAnsiTheme="minorHAnsi" w:cstheme="minorHAnsi"/>
                <w:noProof/>
                <w:sz w:val="22"/>
                <w:szCs w:val="22"/>
              </w:rPr>
              <w:t>Opis sposobu przygotowywania oferty oraz dokumentów wymaganych przez zamawiającego w SWZ.</w:t>
            </w:r>
            <w:r w:rsidRPr="00EC7907">
              <w:rPr>
                <w:rFonts w:asciiTheme="minorHAnsi" w:hAnsiTheme="minorHAnsi" w:cstheme="minorHAnsi"/>
                <w:noProof/>
                <w:webHidden/>
                <w:sz w:val="22"/>
                <w:szCs w:val="22"/>
              </w:rPr>
              <w:tab/>
            </w:r>
            <w:r w:rsidRPr="00EC7907">
              <w:rPr>
                <w:rFonts w:asciiTheme="minorHAnsi" w:hAnsiTheme="minorHAnsi" w:cstheme="minorHAnsi"/>
                <w:noProof/>
                <w:webHidden/>
                <w:sz w:val="22"/>
                <w:szCs w:val="22"/>
              </w:rPr>
              <w:fldChar w:fldCharType="begin"/>
            </w:r>
            <w:r w:rsidRPr="00EC7907">
              <w:rPr>
                <w:rFonts w:asciiTheme="minorHAnsi" w:hAnsiTheme="minorHAnsi" w:cstheme="minorHAnsi"/>
                <w:noProof/>
                <w:webHidden/>
                <w:sz w:val="22"/>
                <w:szCs w:val="22"/>
              </w:rPr>
              <w:instrText xml:space="preserve"> PAGEREF _Toc197582873 \h </w:instrText>
            </w:r>
            <w:r w:rsidRPr="00EC7907">
              <w:rPr>
                <w:rFonts w:asciiTheme="minorHAnsi" w:hAnsiTheme="minorHAnsi" w:cstheme="minorHAnsi"/>
                <w:noProof/>
                <w:webHidden/>
                <w:sz w:val="22"/>
                <w:szCs w:val="22"/>
              </w:rPr>
            </w:r>
            <w:r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12</w:t>
            </w:r>
            <w:r w:rsidRPr="00EC7907">
              <w:rPr>
                <w:rFonts w:asciiTheme="minorHAnsi" w:hAnsiTheme="minorHAnsi" w:cstheme="minorHAnsi"/>
                <w:noProof/>
                <w:webHidden/>
                <w:sz w:val="22"/>
                <w:szCs w:val="22"/>
              </w:rPr>
              <w:fldChar w:fldCharType="end"/>
            </w:r>
          </w:hyperlink>
        </w:p>
        <w:p w14:paraId="47564D5D" w14:textId="140DBF8B" w:rsidR="00EC7907" w:rsidRPr="00EC7907" w:rsidRDefault="00EC7907">
          <w:pPr>
            <w:pStyle w:val="Spistreci1"/>
            <w:rPr>
              <w:rFonts w:asciiTheme="minorHAnsi" w:eastAsiaTheme="minorEastAsia" w:hAnsiTheme="minorHAnsi" w:cstheme="minorHAnsi"/>
              <w:noProof/>
              <w:kern w:val="2"/>
              <w:sz w:val="22"/>
              <w:szCs w:val="22"/>
              <w14:ligatures w14:val="standardContextual"/>
            </w:rPr>
          </w:pPr>
          <w:hyperlink w:anchor="_Toc197582874" w:history="1">
            <w:r w:rsidRPr="00EC7907">
              <w:rPr>
                <w:rStyle w:val="Hipercze"/>
                <w:rFonts w:asciiTheme="minorHAnsi" w:hAnsiTheme="minorHAnsi" w:cstheme="minorHAnsi"/>
                <w:noProof/>
                <w:sz w:val="22"/>
                <w:szCs w:val="22"/>
              </w:rPr>
              <w:t>Rozdział 13.</w:t>
            </w:r>
            <w:r w:rsidRPr="00EC7907">
              <w:rPr>
                <w:rFonts w:asciiTheme="minorHAnsi" w:eastAsiaTheme="minorEastAsia" w:hAnsiTheme="minorHAnsi" w:cstheme="minorHAnsi"/>
                <w:noProof/>
                <w:kern w:val="2"/>
                <w:sz w:val="22"/>
                <w:szCs w:val="22"/>
                <w14:ligatures w14:val="standardContextual"/>
              </w:rPr>
              <w:tab/>
            </w:r>
            <w:r w:rsidRPr="00EC7907">
              <w:rPr>
                <w:rStyle w:val="Hipercze"/>
                <w:rFonts w:asciiTheme="minorHAnsi" w:hAnsiTheme="minorHAnsi" w:cstheme="minorHAnsi"/>
                <w:noProof/>
                <w:sz w:val="22"/>
                <w:szCs w:val="22"/>
              </w:rPr>
              <w:t>Sposób obliczenia ceny.</w:t>
            </w:r>
            <w:r w:rsidRPr="00EC7907">
              <w:rPr>
                <w:rFonts w:asciiTheme="minorHAnsi" w:hAnsiTheme="minorHAnsi" w:cstheme="minorHAnsi"/>
                <w:noProof/>
                <w:webHidden/>
                <w:sz w:val="22"/>
                <w:szCs w:val="22"/>
              </w:rPr>
              <w:tab/>
            </w:r>
            <w:r w:rsidRPr="00EC7907">
              <w:rPr>
                <w:rFonts w:asciiTheme="minorHAnsi" w:hAnsiTheme="minorHAnsi" w:cstheme="minorHAnsi"/>
                <w:noProof/>
                <w:webHidden/>
                <w:sz w:val="22"/>
                <w:szCs w:val="22"/>
              </w:rPr>
              <w:fldChar w:fldCharType="begin"/>
            </w:r>
            <w:r w:rsidRPr="00EC7907">
              <w:rPr>
                <w:rFonts w:asciiTheme="minorHAnsi" w:hAnsiTheme="minorHAnsi" w:cstheme="minorHAnsi"/>
                <w:noProof/>
                <w:webHidden/>
                <w:sz w:val="22"/>
                <w:szCs w:val="22"/>
              </w:rPr>
              <w:instrText xml:space="preserve"> PAGEREF _Toc197582874 \h </w:instrText>
            </w:r>
            <w:r w:rsidRPr="00EC7907">
              <w:rPr>
                <w:rFonts w:asciiTheme="minorHAnsi" w:hAnsiTheme="minorHAnsi" w:cstheme="minorHAnsi"/>
                <w:noProof/>
                <w:webHidden/>
                <w:sz w:val="22"/>
                <w:szCs w:val="22"/>
              </w:rPr>
            </w:r>
            <w:r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14</w:t>
            </w:r>
            <w:r w:rsidRPr="00EC7907">
              <w:rPr>
                <w:rFonts w:asciiTheme="minorHAnsi" w:hAnsiTheme="minorHAnsi" w:cstheme="minorHAnsi"/>
                <w:noProof/>
                <w:webHidden/>
                <w:sz w:val="22"/>
                <w:szCs w:val="22"/>
              </w:rPr>
              <w:fldChar w:fldCharType="end"/>
            </w:r>
          </w:hyperlink>
        </w:p>
        <w:p w14:paraId="54E2CC5D" w14:textId="54AE55D8" w:rsidR="00EC7907" w:rsidRPr="00EC7907" w:rsidRDefault="00EC7907">
          <w:pPr>
            <w:pStyle w:val="Spistreci1"/>
            <w:rPr>
              <w:rFonts w:asciiTheme="minorHAnsi" w:eastAsiaTheme="minorEastAsia" w:hAnsiTheme="minorHAnsi" w:cstheme="minorHAnsi"/>
              <w:noProof/>
              <w:kern w:val="2"/>
              <w:sz w:val="22"/>
              <w:szCs w:val="22"/>
              <w14:ligatures w14:val="standardContextual"/>
            </w:rPr>
          </w:pPr>
          <w:hyperlink w:anchor="_Toc197582875" w:history="1">
            <w:r w:rsidRPr="00EC7907">
              <w:rPr>
                <w:rStyle w:val="Hipercze"/>
                <w:rFonts w:asciiTheme="minorHAnsi" w:hAnsiTheme="minorHAnsi" w:cstheme="minorHAnsi"/>
                <w:noProof/>
                <w:sz w:val="22"/>
                <w:szCs w:val="22"/>
              </w:rPr>
              <w:t>Rozdział 14.</w:t>
            </w:r>
            <w:r w:rsidRPr="00EC7907">
              <w:rPr>
                <w:rFonts w:asciiTheme="minorHAnsi" w:eastAsiaTheme="minorEastAsia" w:hAnsiTheme="minorHAnsi" w:cstheme="minorHAnsi"/>
                <w:noProof/>
                <w:kern w:val="2"/>
                <w:sz w:val="22"/>
                <w:szCs w:val="22"/>
                <w14:ligatures w14:val="standardContextual"/>
              </w:rPr>
              <w:tab/>
            </w:r>
            <w:r w:rsidRPr="00EC7907">
              <w:rPr>
                <w:rStyle w:val="Hipercze"/>
                <w:rFonts w:asciiTheme="minorHAnsi" w:hAnsiTheme="minorHAnsi" w:cstheme="minorHAnsi"/>
                <w:noProof/>
                <w:sz w:val="22"/>
                <w:szCs w:val="22"/>
              </w:rPr>
              <w:t>Sposób oraz termin składania ofert.</w:t>
            </w:r>
            <w:r w:rsidRPr="00EC7907">
              <w:rPr>
                <w:rFonts w:asciiTheme="minorHAnsi" w:hAnsiTheme="minorHAnsi" w:cstheme="minorHAnsi"/>
                <w:noProof/>
                <w:webHidden/>
                <w:sz w:val="22"/>
                <w:szCs w:val="22"/>
              </w:rPr>
              <w:tab/>
            </w:r>
            <w:r w:rsidRPr="00EC7907">
              <w:rPr>
                <w:rFonts w:asciiTheme="minorHAnsi" w:hAnsiTheme="minorHAnsi" w:cstheme="minorHAnsi"/>
                <w:noProof/>
                <w:webHidden/>
                <w:sz w:val="22"/>
                <w:szCs w:val="22"/>
              </w:rPr>
              <w:fldChar w:fldCharType="begin"/>
            </w:r>
            <w:r w:rsidRPr="00EC7907">
              <w:rPr>
                <w:rFonts w:asciiTheme="minorHAnsi" w:hAnsiTheme="minorHAnsi" w:cstheme="minorHAnsi"/>
                <w:noProof/>
                <w:webHidden/>
                <w:sz w:val="22"/>
                <w:szCs w:val="22"/>
              </w:rPr>
              <w:instrText xml:space="preserve"> PAGEREF _Toc197582875 \h </w:instrText>
            </w:r>
            <w:r w:rsidRPr="00EC7907">
              <w:rPr>
                <w:rFonts w:asciiTheme="minorHAnsi" w:hAnsiTheme="minorHAnsi" w:cstheme="minorHAnsi"/>
                <w:noProof/>
                <w:webHidden/>
                <w:sz w:val="22"/>
                <w:szCs w:val="22"/>
              </w:rPr>
            </w:r>
            <w:r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14</w:t>
            </w:r>
            <w:r w:rsidRPr="00EC7907">
              <w:rPr>
                <w:rFonts w:asciiTheme="minorHAnsi" w:hAnsiTheme="minorHAnsi" w:cstheme="minorHAnsi"/>
                <w:noProof/>
                <w:webHidden/>
                <w:sz w:val="22"/>
                <w:szCs w:val="22"/>
              </w:rPr>
              <w:fldChar w:fldCharType="end"/>
            </w:r>
          </w:hyperlink>
        </w:p>
        <w:p w14:paraId="1BC6F4FD" w14:textId="51884E8E" w:rsidR="00EC7907" w:rsidRPr="00EC7907" w:rsidRDefault="00EC7907">
          <w:pPr>
            <w:pStyle w:val="Spistreci1"/>
            <w:rPr>
              <w:rFonts w:asciiTheme="minorHAnsi" w:eastAsiaTheme="minorEastAsia" w:hAnsiTheme="minorHAnsi" w:cstheme="minorHAnsi"/>
              <w:noProof/>
              <w:kern w:val="2"/>
              <w:sz w:val="22"/>
              <w:szCs w:val="22"/>
              <w14:ligatures w14:val="standardContextual"/>
            </w:rPr>
          </w:pPr>
          <w:hyperlink w:anchor="_Toc197582876" w:history="1">
            <w:r w:rsidRPr="00EC7907">
              <w:rPr>
                <w:rStyle w:val="Hipercze"/>
                <w:rFonts w:asciiTheme="minorHAnsi" w:hAnsiTheme="minorHAnsi" w:cstheme="minorHAnsi"/>
                <w:noProof/>
                <w:sz w:val="22"/>
                <w:szCs w:val="22"/>
              </w:rPr>
              <w:t>Rozdział 15.</w:t>
            </w:r>
            <w:r w:rsidRPr="00EC7907">
              <w:rPr>
                <w:rFonts w:asciiTheme="minorHAnsi" w:eastAsiaTheme="minorEastAsia" w:hAnsiTheme="minorHAnsi" w:cstheme="minorHAnsi"/>
                <w:noProof/>
                <w:kern w:val="2"/>
                <w:sz w:val="22"/>
                <w:szCs w:val="22"/>
                <w14:ligatures w14:val="standardContextual"/>
              </w:rPr>
              <w:tab/>
            </w:r>
            <w:r w:rsidRPr="00EC7907">
              <w:rPr>
                <w:rStyle w:val="Hipercze"/>
                <w:rFonts w:asciiTheme="minorHAnsi" w:hAnsiTheme="minorHAnsi" w:cstheme="minorHAnsi"/>
                <w:noProof/>
                <w:sz w:val="22"/>
                <w:szCs w:val="22"/>
              </w:rPr>
              <w:t>Otwarcie ofert.</w:t>
            </w:r>
            <w:r w:rsidRPr="00EC7907">
              <w:rPr>
                <w:rFonts w:asciiTheme="minorHAnsi" w:hAnsiTheme="minorHAnsi" w:cstheme="minorHAnsi"/>
                <w:noProof/>
                <w:webHidden/>
                <w:sz w:val="22"/>
                <w:szCs w:val="22"/>
              </w:rPr>
              <w:tab/>
            </w:r>
            <w:r w:rsidRPr="00EC7907">
              <w:rPr>
                <w:rFonts w:asciiTheme="minorHAnsi" w:hAnsiTheme="minorHAnsi" w:cstheme="minorHAnsi"/>
                <w:noProof/>
                <w:webHidden/>
                <w:sz w:val="22"/>
                <w:szCs w:val="22"/>
              </w:rPr>
              <w:fldChar w:fldCharType="begin"/>
            </w:r>
            <w:r w:rsidRPr="00EC7907">
              <w:rPr>
                <w:rFonts w:asciiTheme="minorHAnsi" w:hAnsiTheme="minorHAnsi" w:cstheme="minorHAnsi"/>
                <w:noProof/>
                <w:webHidden/>
                <w:sz w:val="22"/>
                <w:szCs w:val="22"/>
              </w:rPr>
              <w:instrText xml:space="preserve"> PAGEREF _Toc197582876 \h </w:instrText>
            </w:r>
            <w:r w:rsidRPr="00EC7907">
              <w:rPr>
                <w:rFonts w:asciiTheme="minorHAnsi" w:hAnsiTheme="minorHAnsi" w:cstheme="minorHAnsi"/>
                <w:noProof/>
                <w:webHidden/>
                <w:sz w:val="22"/>
                <w:szCs w:val="22"/>
              </w:rPr>
            </w:r>
            <w:r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15</w:t>
            </w:r>
            <w:r w:rsidRPr="00EC7907">
              <w:rPr>
                <w:rFonts w:asciiTheme="minorHAnsi" w:hAnsiTheme="minorHAnsi" w:cstheme="minorHAnsi"/>
                <w:noProof/>
                <w:webHidden/>
                <w:sz w:val="22"/>
                <w:szCs w:val="22"/>
              </w:rPr>
              <w:fldChar w:fldCharType="end"/>
            </w:r>
          </w:hyperlink>
        </w:p>
        <w:p w14:paraId="3AB14249" w14:textId="5F99DB8B" w:rsidR="00EC7907" w:rsidRPr="00EC7907" w:rsidRDefault="00EC7907">
          <w:pPr>
            <w:pStyle w:val="Spistreci1"/>
            <w:rPr>
              <w:rFonts w:asciiTheme="minorHAnsi" w:eastAsiaTheme="minorEastAsia" w:hAnsiTheme="minorHAnsi" w:cstheme="minorHAnsi"/>
              <w:noProof/>
              <w:kern w:val="2"/>
              <w:sz w:val="22"/>
              <w:szCs w:val="22"/>
              <w14:ligatures w14:val="standardContextual"/>
            </w:rPr>
          </w:pPr>
          <w:hyperlink w:anchor="_Toc197582877" w:history="1">
            <w:r w:rsidRPr="00EC7907">
              <w:rPr>
                <w:rStyle w:val="Hipercze"/>
                <w:rFonts w:asciiTheme="minorHAnsi" w:hAnsiTheme="minorHAnsi" w:cstheme="minorHAnsi"/>
                <w:noProof/>
                <w:sz w:val="22"/>
                <w:szCs w:val="22"/>
              </w:rPr>
              <w:t>Rozdział 16.</w:t>
            </w:r>
            <w:r w:rsidRPr="00EC7907">
              <w:rPr>
                <w:rFonts w:asciiTheme="minorHAnsi" w:eastAsiaTheme="minorEastAsia" w:hAnsiTheme="minorHAnsi" w:cstheme="minorHAnsi"/>
                <w:noProof/>
                <w:kern w:val="2"/>
                <w:sz w:val="22"/>
                <w:szCs w:val="22"/>
                <w14:ligatures w14:val="standardContextual"/>
              </w:rPr>
              <w:tab/>
            </w:r>
            <w:r w:rsidRPr="00EC7907">
              <w:rPr>
                <w:rStyle w:val="Hipercze"/>
                <w:rFonts w:asciiTheme="minorHAnsi" w:hAnsiTheme="minorHAnsi" w:cstheme="minorHAnsi"/>
                <w:noProof/>
                <w:sz w:val="22"/>
                <w:szCs w:val="22"/>
              </w:rPr>
              <w:t>Termin związania ofertą.</w:t>
            </w:r>
            <w:r w:rsidRPr="00EC7907">
              <w:rPr>
                <w:rFonts w:asciiTheme="minorHAnsi" w:hAnsiTheme="minorHAnsi" w:cstheme="minorHAnsi"/>
                <w:noProof/>
                <w:webHidden/>
                <w:sz w:val="22"/>
                <w:szCs w:val="22"/>
              </w:rPr>
              <w:tab/>
            </w:r>
            <w:r w:rsidRPr="00EC7907">
              <w:rPr>
                <w:rFonts w:asciiTheme="minorHAnsi" w:hAnsiTheme="minorHAnsi" w:cstheme="minorHAnsi"/>
                <w:noProof/>
                <w:webHidden/>
                <w:sz w:val="22"/>
                <w:szCs w:val="22"/>
              </w:rPr>
              <w:fldChar w:fldCharType="begin"/>
            </w:r>
            <w:r w:rsidRPr="00EC7907">
              <w:rPr>
                <w:rFonts w:asciiTheme="minorHAnsi" w:hAnsiTheme="minorHAnsi" w:cstheme="minorHAnsi"/>
                <w:noProof/>
                <w:webHidden/>
                <w:sz w:val="22"/>
                <w:szCs w:val="22"/>
              </w:rPr>
              <w:instrText xml:space="preserve"> PAGEREF _Toc197582877 \h </w:instrText>
            </w:r>
            <w:r w:rsidRPr="00EC7907">
              <w:rPr>
                <w:rFonts w:asciiTheme="minorHAnsi" w:hAnsiTheme="minorHAnsi" w:cstheme="minorHAnsi"/>
                <w:noProof/>
                <w:webHidden/>
                <w:sz w:val="22"/>
                <w:szCs w:val="22"/>
              </w:rPr>
            </w:r>
            <w:r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15</w:t>
            </w:r>
            <w:r w:rsidRPr="00EC7907">
              <w:rPr>
                <w:rFonts w:asciiTheme="minorHAnsi" w:hAnsiTheme="minorHAnsi" w:cstheme="minorHAnsi"/>
                <w:noProof/>
                <w:webHidden/>
                <w:sz w:val="22"/>
                <w:szCs w:val="22"/>
              </w:rPr>
              <w:fldChar w:fldCharType="end"/>
            </w:r>
          </w:hyperlink>
        </w:p>
        <w:p w14:paraId="3D48C316" w14:textId="03FBC305" w:rsidR="00EC7907" w:rsidRPr="00EC7907" w:rsidRDefault="00EC7907">
          <w:pPr>
            <w:pStyle w:val="Spistreci1"/>
            <w:rPr>
              <w:rFonts w:asciiTheme="minorHAnsi" w:eastAsiaTheme="minorEastAsia" w:hAnsiTheme="minorHAnsi" w:cstheme="minorHAnsi"/>
              <w:noProof/>
              <w:kern w:val="2"/>
              <w:sz w:val="22"/>
              <w:szCs w:val="22"/>
              <w14:ligatures w14:val="standardContextual"/>
            </w:rPr>
          </w:pPr>
          <w:hyperlink w:anchor="_Toc197582878" w:history="1">
            <w:r w:rsidRPr="00EC7907">
              <w:rPr>
                <w:rStyle w:val="Hipercze"/>
                <w:rFonts w:asciiTheme="minorHAnsi" w:hAnsiTheme="minorHAnsi" w:cstheme="minorHAnsi"/>
                <w:noProof/>
                <w:sz w:val="22"/>
                <w:szCs w:val="22"/>
              </w:rPr>
              <w:t>Rozdział 17.</w:t>
            </w:r>
            <w:r w:rsidRPr="00EC7907">
              <w:rPr>
                <w:rFonts w:asciiTheme="minorHAnsi" w:eastAsiaTheme="minorEastAsia" w:hAnsiTheme="minorHAnsi" w:cstheme="minorHAnsi"/>
                <w:noProof/>
                <w:kern w:val="2"/>
                <w:sz w:val="22"/>
                <w:szCs w:val="22"/>
                <w14:ligatures w14:val="standardContextual"/>
              </w:rPr>
              <w:tab/>
            </w:r>
            <w:r w:rsidRPr="00EC7907">
              <w:rPr>
                <w:rStyle w:val="Hipercze"/>
                <w:rFonts w:asciiTheme="minorHAnsi" w:hAnsiTheme="minorHAnsi" w:cstheme="minorHAnsi"/>
                <w:noProof/>
                <w:sz w:val="22"/>
                <w:szCs w:val="22"/>
              </w:rPr>
              <w:t>Opis kryteriów oceny ofert wraz z podaniem wag tych kryteriów i sposobu oceny ofert.</w:t>
            </w:r>
            <w:r w:rsidRPr="00EC7907">
              <w:rPr>
                <w:rFonts w:asciiTheme="minorHAnsi" w:hAnsiTheme="minorHAnsi" w:cstheme="minorHAnsi"/>
                <w:noProof/>
                <w:webHidden/>
                <w:sz w:val="22"/>
                <w:szCs w:val="22"/>
              </w:rPr>
              <w:tab/>
            </w:r>
            <w:r w:rsidRPr="00EC7907">
              <w:rPr>
                <w:rFonts w:asciiTheme="minorHAnsi" w:hAnsiTheme="minorHAnsi" w:cstheme="minorHAnsi"/>
                <w:noProof/>
                <w:webHidden/>
                <w:sz w:val="22"/>
                <w:szCs w:val="22"/>
              </w:rPr>
              <w:fldChar w:fldCharType="begin"/>
            </w:r>
            <w:r w:rsidRPr="00EC7907">
              <w:rPr>
                <w:rFonts w:asciiTheme="minorHAnsi" w:hAnsiTheme="minorHAnsi" w:cstheme="minorHAnsi"/>
                <w:noProof/>
                <w:webHidden/>
                <w:sz w:val="22"/>
                <w:szCs w:val="22"/>
              </w:rPr>
              <w:instrText xml:space="preserve"> PAGEREF _Toc197582878 \h </w:instrText>
            </w:r>
            <w:r w:rsidRPr="00EC7907">
              <w:rPr>
                <w:rFonts w:asciiTheme="minorHAnsi" w:hAnsiTheme="minorHAnsi" w:cstheme="minorHAnsi"/>
                <w:noProof/>
                <w:webHidden/>
                <w:sz w:val="22"/>
                <w:szCs w:val="22"/>
              </w:rPr>
            </w:r>
            <w:r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15</w:t>
            </w:r>
            <w:r w:rsidRPr="00EC7907">
              <w:rPr>
                <w:rFonts w:asciiTheme="minorHAnsi" w:hAnsiTheme="minorHAnsi" w:cstheme="minorHAnsi"/>
                <w:noProof/>
                <w:webHidden/>
                <w:sz w:val="22"/>
                <w:szCs w:val="22"/>
              </w:rPr>
              <w:fldChar w:fldCharType="end"/>
            </w:r>
          </w:hyperlink>
        </w:p>
        <w:p w14:paraId="2B70F14B" w14:textId="68A4C874" w:rsidR="00EC7907" w:rsidRPr="00EC7907" w:rsidRDefault="00EC7907">
          <w:pPr>
            <w:pStyle w:val="Spistreci1"/>
            <w:rPr>
              <w:rFonts w:asciiTheme="minorHAnsi" w:eastAsiaTheme="minorEastAsia" w:hAnsiTheme="minorHAnsi" w:cstheme="minorHAnsi"/>
              <w:noProof/>
              <w:kern w:val="2"/>
              <w:sz w:val="22"/>
              <w:szCs w:val="22"/>
              <w14:ligatures w14:val="standardContextual"/>
            </w:rPr>
          </w:pPr>
          <w:hyperlink w:anchor="_Toc197582879" w:history="1">
            <w:r w:rsidRPr="00EC7907">
              <w:rPr>
                <w:rStyle w:val="Hipercze"/>
                <w:rFonts w:asciiTheme="minorHAnsi" w:hAnsiTheme="minorHAnsi" w:cstheme="minorHAnsi"/>
                <w:noProof/>
                <w:sz w:val="22"/>
                <w:szCs w:val="22"/>
              </w:rPr>
              <w:t>Rozdział 18.</w:t>
            </w:r>
            <w:r w:rsidRPr="00EC7907">
              <w:rPr>
                <w:rFonts w:asciiTheme="minorHAnsi" w:eastAsiaTheme="minorEastAsia" w:hAnsiTheme="minorHAnsi" w:cstheme="minorHAnsi"/>
                <w:noProof/>
                <w:kern w:val="2"/>
                <w:sz w:val="22"/>
                <w:szCs w:val="22"/>
                <w14:ligatures w14:val="standardContextual"/>
              </w:rPr>
              <w:tab/>
            </w:r>
            <w:r w:rsidRPr="00EC7907">
              <w:rPr>
                <w:rStyle w:val="Hipercze"/>
                <w:rFonts w:asciiTheme="minorHAnsi" w:hAnsiTheme="minorHAnsi" w:cstheme="minorHAnsi"/>
                <w:noProof/>
                <w:sz w:val="22"/>
                <w:szCs w:val="22"/>
              </w:rPr>
              <w:t>Informacje o formalnościach, jakie muszą zostać dopełnione po wyborze oferty w celu zawarcia umowy w sprawie zamówienia publicznego.</w:t>
            </w:r>
            <w:r w:rsidRPr="00EC7907">
              <w:rPr>
                <w:rFonts w:asciiTheme="minorHAnsi" w:hAnsiTheme="minorHAnsi" w:cstheme="minorHAnsi"/>
                <w:noProof/>
                <w:webHidden/>
                <w:sz w:val="22"/>
                <w:szCs w:val="22"/>
              </w:rPr>
              <w:tab/>
            </w:r>
            <w:r w:rsidRPr="00EC7907">
              <w:rPr>
                <w:rFonts w:asciiTheme="minorHAnsi" w:hAnsiTheme="minorHAnsi" w:cstheme="minorHAnsi"/>
                <w:noProof/>
                <w:webHidden/>
                <w:sz w:val="22"/>
                <w:szCs w:val="22"/>
              </w:rPr>
              <w:fldChar w:fldCharType="begin"/>
            </w:r>
            <w:r w:rsidRPr="00EC7907">
              <w:rPr>
                <w:rFonts w:asciiTheme="minorHAnsi" w:hAnsiTheme="minorHAnsi" w:cstheme="minorHAnsi"/>
                <w:noProof/>
                <w:webHidden/>
                <w:sz w:val="22"/>
                <w:szCs w:val="22"/>
              </w:rPr>
              <w:instrText xml:space="preserve"> PAGEREF _Toc197582879 \h </w:instrText>
            </w:r>
            <w:r w:rsidRPr="00EC7907">
              <w:rPr>
                <w:rFonts w:asciiTheme="minorHAnsi" w:hAnsiTheme="minorHAnsi" w:cstheme="minorHAnsi"/>
                <w:noProof/>
                <w:webHidden/>
                <w:sz w:val="22"/>
                <w:szCs w:val="22"/>
              </w:rPr>
            </w:r>
            <w:r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16</w:t>
            </w:r>
            <w:r w:rsidRPr="00EC7907">
              <w:rPr>
                <w:rFonts w:asciiTheme="minorHAnsi" w:hAnsiTheme="minorHAnsi" w:cstheme="minorHAnsi"/>
                <w:noProof/>
                <w:webHidden/>
                <w:sz w:val="22"/>
                <w:szCs w:val="22"/>
              </w:rPr>
              <w:fldChar w:fldCharType="end"/>
            </w:r>
          </w:hyperlink>
        </w:p>
        <w:p w14:paraId="26E59CF8" w14:textId="7E124228" w:rsidR="00EC7907" w:rsidRPr="00EC7907" w:rsidRDefault="00EC7907">
          <w:pPr>
            <w:pStyle w:val="Spistreci1"/>
            <w:rPr>
              <w:rFonts w:asciiTheme="minorHAnsi" w:eastAsiaTheme="minorEastAsia" w:hAnsiTheme="minorHAnsi" w:cstheme="minorHAnsi"/>
              <w:noProof/>
              <w:kern w:val="2"/>
              <w:sz w:val="22"/>
              <w:szCs w:val="22"/>
              <w14:ligatures w14:val="standardContextual"/>
            </w:rPr>
          </w:pPr>
          <w:hyperlink w:anchor="_Toc197582880" w:history="1">
            <w:r w:rsidRPr="00EC7907">
              <w:rPr>
                <w:rStyle w:val="Hipercze"/>
                <w:rFonts w:asciiTheme="minorHAnsi" w:hAnsiTheme="minorHAnsi" w:cstheme="minorHAnsi"/>
                <w:noProof/>
                <w:sz w:val="22"/>
                <w:szCs w:val="22"/>
              </w:rPr>
              <w:t>Rozdział 19.</w:t>
            </w:r>
            <w:r w:rsidRPr="00EC7907">
              <w:rPr>
                <w:rFonts w:asciiTheme="minorHAnsi" w:eastAsiaTheme="minorEastAsia" w:hAnsiTheme="minorHAnsi" w:cstheme="minorHAnsi"/>
                <w:noProof/>
                <w:kern w:val="2"/>
                <w:sz w:val="22"/>
                <w:szCs w:val="22"/>
                <w14:ligatures w14:val="standardContextual"/>
              </w:rPr>
              <w:tab/>
            </w:r>
            <w:r w:rsidRPr="00EC7907">
              <w:rPr>
                <w:rStyle w:val="Hipercze"/>
                <w:rFonts w:asciiTheme="minorHAnsi" w:hAnsiTheme="minorHAnsi" w:cstheme="minorHAnsi"/>
                <w:noProof/>
                <w:sz w:val="22"/>
                <w:szCs w:val="22"/>
              </w:rPr>
              <w:t>Projektowane postanowienia umowy w sprawie zamówienia publicznego, które zostaną wprowadzone do umowy w sprawie zamówienia publicznego.</w:t>
            </w:r>
            <w:r w:rsidRPr="00EC7907">
              <w:rPr>
                <w:rFonts w:asciiTheme="minorHAnsi" w:hAnsiTheme="minorHAnsi" w:cstheme="minorHAnsi"/>
                <w:noProof/>
                <w:webHidden/>
                <w:sz w:val="22"/>
                <w:szCs w:val="22"/>
              </w:rPr>
              <w:tab/>
            </w:r>
            <w:r w:rsidRPr="00EC7907">
              <w:rPr>
                <w:rFonts w:asciiTheme="minorHAnsi" w:hAnsiTheme="minorHAnsi" w:cstheme="minorHAnsi"/>
                <w:noProof/>
                <w:webHidden/>
                <w:sz w:val="22"/>
                <w:szCs w:val="22"/>
              </w:rPr>
              <w:fldChar w:fldCharType="begin"/>
            </w:r>
            <w:r w:rsidRPr="00EC7907">
              <w:rPr>
                <w:rFonts w:asciiTheme="minorHAnsi" w:hAnsiTheme="minorHAnsi" w:cstheme="minorHAnsi"/>
                <w:noProof/>
                <w:webHidden/>
                <w:sz w:val="22"/>
                <w:szCs w:val="22"/>
              </w:rPr>
              <w:instrText xml:space="preserve"> PAGEREF _Toc197582880 \h </w:instrText>
            </w:r>
            <w:r w:rsidRPr="00EC7907">
              <w:rPr>
                <w:rFonts w:asciiTheme="minorHAnsi" w:hAnsiTheme="minorHAnsi" w:cstheme="minorHAnsi"/>
                <w:noProof/>
                <w:webHidden/>
                <w:sz w:val="22"/>
                <w:szCs w:val="22"/>
              </w:rPr>
            </w:r>
            <w:r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17</w:t>
            </w:r>
            <w:r w:rsidRPr="00EC7907">
              <w:rPr>
                <w:rFonts w:asciiTheme="minorHAnsi" w:hAnsiTheme="minorHAnsi" w:cstheme="minorHAnsi"/>
                <w:noProof/>
                <w:webHidden/>
                <w:sz w:val="22"/>
                <w:szCs w:val="22"/>
              </w:rPr>
              <w:fldChar w:fldCharType="end"/>
            </w:r>
          </w:hyperlink>
        </w:p>
        <w:p w14:paraId="51C39DF3" w14:textId="79C73F8A" w:rsidR="00EC7907" w:rsidRPr="00EC7907" w:rsidRDefault="00EC7907">
          <w:pPr>
            <w:pStyle w:val="Spistreci1"/>
            <w:rPr>
              <w:rFonts w:asciiTheme="minorHAnsi" w:eastAsiaTheme="minorEastAsia" w:hAnsiTheme="minorHAnsi" w:cstheme="minorHAnsi"/>
              <w:noProof/>
              <w:kern w:val="2"/>
              <w:sz w:val="22"/>
              <w:szCs w:val="22"/>
              <w14:ligatures w14:val="standardContextual"/>
            </w:rPr>
          </w:pPr>
          <w:hyperlink w:anchor="_Toc197582881" w:history="1">
            <w:r w:rsidRPr="00EC7907">
              <w:rPr>
                <w:rStyle w:val="Hipercze"/>
                <w:rFonts w:asciiTheme="minorHAnsi" w:hAnsiTheme="minorHAnsi" w:cstheme="minorHAnsi"/>
                <w:noProof/>
                <w:sz w:val="22"/>
                <w:szCs w:val="22"/>
              </w:rPr>
              <w:t>Rozdział 20.</w:t>
            </w:r>
            <w:r w:rsidRPr="00EC7907">
              <w:rPr>
                <w:rFonts w:asciiTheme="minorHAnsi" w:eastAsiaTheme="minorEastAsia" w:hAnsiTheme="minorHAnsi" w:cstheme="minorHAnsi"/>
                <w:noProof/>
                <w:kern w:val="2"/>
                <w:sz w:val="22"/>
                <w:szCs w:val="22"/>
                <w14:ligatures w14:val="standardContextual"/>
              </w:rPr>
              <w:tab/>
            </w:r>
            <w:r w:rsidRPr="00EC7907">
              <w:rPr>
                <w:rStyle w:val="Hipercze"/>
                <w:rFonts w:asciiTheme="minorHAnsi" w:hAnsiTheme="minorHAnsi" w:cstheme="minorHAnsi"/>
                <w:noProof/>
                <w:sz w:val="22"/>
                <w:szCs w:val="22"/>
              </w:rPr>
              <w:t>Pouczenie o środkach ochrony prawnej przysługujących wykonawcy.</w:t>
            </w:r>
            <w:r w:rsidRPr="00EC7907">
              <w:rPr>
                <w:rFonts w:asciiTheme="minorHAnsi" w:hAnsiTheme="minorHAnsi" w:cstheme="minorHAnsi"/>
                <w:noProof/>
                <w:webHidden/>
                <w:sz w:val="22"/>
                <w:szCs w:val="22"/>
              </w:rPr>
              <w:tab/>
            </w:r>
            <w:r w:rsidRPr="00EC7907">
              <w:rPr>
                <w:rFonts w:asciiTheme="minorHAnsi" w:hAnsiTheme="minorHAnsi" w:cstheme="minorHAnsi"/>
                <w:noProof/>
                <w:webHidden/>
                <w:sz w:val="22"/>
                <w:szCs w:val="22"/>
              </w:rPr>
              <w:fldChar w:fldCharType="begin"/>
            </w:r>
            <w:r w:rsidRPr="00EC7907">
              <w:rPr>
                <w:rFonts w:asciiTheme="minorHAnsi" w:hAnsiTheme="minorHAnsi" w:cstheme="minorHAnsi"/>
                <w:noProof/>
                <w:webHidden/>
                <w:sz w:val="22"/>
                <w:szCs w:val="22"/>
              </w:rPr>
              <w:instrText xml:space="preserve"> PAGEREF _Toc197582881 \h </w:instrText>
            </w:r>
            <w:r w:rsidRPr="00EC7907">
              <w:rPr>
                <w:rFonts w:asciiTheme="minorHAnsi" w:hAnsiTheme="minorHAnsi" w:cstheme="minorHAnsi"/>
                <w:noProof/>
                <w:webHidden/>
                <w:sz w:val="22"/>
                <w:szCs w:val="22"/>
              </w:rPr>
            </w:r>
            <w:r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17</w:t>
            </w:r>
            <w:r w:rsidRPr="00EC7907">
              <w:rPr>
                <w:rFonts w:asciiTheme="minorHAnsi" w:hAnsiTheme="minorHAnsi" w:cstheme="minorHAnsi"/>
                <w:noProof/>
                <w:webHidden/>
                <w:sz w:val="22"/>
                <w:szCs w:val="22"/>
              </w:rPr>
              <w:fldChar w:fldCharType="end"/>
            </w:r>
          </w:hyperlink>
        </w:p>
        <w:p w14:paraId="588F5488" w14:textId="2B1DE472" w:rsidR="00EC7907" w:rsidRPr="00EC7907" w:rsidRDefault="00EC7907">
          <w:pPr>
            <w:pStyle w:val="Spistreci1"/>
            <w:rPr>
              <w:rFonts w:asciiTheme="minorHAnsi" w:eastAsiaTheme="minorEastAsia" w:hAnsiTheme="minorHAnsi" w:cstheme="minorHAnsi"/>
              <w:noProof/>
              <w:kern w:val="2"/>
              <w:sz w:val="22"/>
              <w:szCs w:val="22"/>
              <w14:ligatures w14:val="standardContextual"/>
            </w:rPr>
          </w:pPr>
          <w:hyperlink w:anchor="_Toc197582882" w:history="1">
            <w:r w:rsidRPr="00EC7907">
              <w:rPr>
                <w:rStyle w:val="Hipercze"/>
                <w:rFonts w:asciiTheme="minorHAnsi" w:hAnsiTheme="minorHAnsi" w:cstheme="minorHAnsi"/>
                <w:noProof/>
                <w:sz w:val="22"/>
                <w:szCs w:val="22"/>
              </w:rPr>
              <w:t>Rozdział 21.</w:t>
            </w:r>
            <w:r w:rsidRPr="00EC7907">
              <w:rPr>
                <w:rFonts w:asciiTheme="minorHAnsi" w:eastAsiaTheme="minorEastAsia" w:hAnsiTheme="minorHAnsi" w:cstheme="minorHAnsi"/>
                <w:noProof/>
                <w:kern w:val="2"/>
                <w:sz w:val="22"/>
                <w:szCs w:val="22"/>
                <w14:ligatures w14:val="standardContextual"/>
              </w:rPr>
              <w:tab/>
            </w:r>
            <w:r w:rsidRPr="00EC7907">
              <w:rPr>
                <w:rStyle w:val="Hipercze"/>
                <w:rFonts w:asciiTheme="minorHAnsi" w:hAnsiTheme="minorHAnsi" w:cstheme="minorHAnsi"/>
                <w:noProof/>
                <w:sz w:val="22"/>
                <w:szCs w:val="22"/>
              </w:rPr>
              <w:t>Negocjacje z wykonawcami.</w:t>
            </w:r>
            <w:r w:rsidRPr="00EC7907">
              <w:rPr>
                <w:rFonts w:asciiTheme="minorHAnsi" w:hAnsiTheme="minorHAnsi" w:cstheme="minorHAnsi"/>
                <w:noProof/>
                <w:webHidden/>
                <w:sz w:val="22"/>
                <w:szCs w:val="22"/>
              </w:rPr>
              <w:tab/>
            </w:r>
            <w:r w:rsidRPr="00EC7907">
              <w:rPr>
                <w:rFonts w:asciiTheme="minorHAnsi" w:hAnsiTheme="minorHAnsi" w:cstheme="minorHAnsi"/>
                <w:noProof/>
                <w:webHidden/>
                <w:sz w:val="22"/>
                <w:szCs w:val="22"/>
              </w:rPr>
              <w:fldChar w:fldCharType="begin"/>
            </w:r>
            <w:r w:rsidRPr="00EC7907">
              <w:rPr>
                <w:rFonts w:asciiTheme="minorHAnsi" w:hAnsiTheme="minorHAnsi" w:cstheme="minorHAnsi"/>
                <w:noProof/>
                <w:webHidden/>
                <w:sz w:val="22"/>
                <w:szCs w:val="22"/>
              </w:rPr>
              <w:instrText xml:space="preserve"> PAGEREF _Toc197582882 \h </w:instrText>
            </w:r>
            <w:r w:rsidRPr="00EC7907">
              <w:rPr>
                <w:rFonts w:asciiTheme="minorHAnsi" w:hAnsiTheme="minorHAnsi" w:cstheme="minorHAnsi"/>
                <w:noProof/>
                <w:webHidden/>
                <w:sz w:val="22"/>
                <w:szCs w:val="22"/>
              </w:rPr>
            </w:r>
            <w:r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18</w:t>
            </w:r>
            <w:r w:rsidRPr="00EC7907">
              <w:rPr>
                <w:rFonts w:asciiTheme="minorHAnsi" w:hAnsiTheme="minorHAnsi" w:cstheme="minorHAnsi"/>
                <w:noProof/>
                <w:webHidden/>
                <w:sz w:val="22"/>
                <w:szCs w:val="22"/>
              </w:rPr>
              <w:fldChar w:fldCharType="end"/>
            </w:r>
          </w:hyperlink>
        </w:p>
        <w:p w14:paraId="0DAADCC5" w14:textId="6C597C02" w:rsidR="00EC7907" w:rsidRPr="00EC7907" w:rsidRDefault="00EC7907">
          <w:pPr>
            <w:pStyle w:val="Spistreci1"/>
            <w:rPr>
              <w:rFonts w:asciiTheme="minorHAnsi" w:eastAsiaTheme="minorEastAsia" w:hAnsiTheme="minorHAnsi" w:cstheme="minorHAnsi"/>
              <w:noProof/>
              <w:kern w:val="2"/>
              <w:sz w:val="22"/>
              <w:szCs w:val="22"/>
              <w14:ligatures w14:val="standardContextual"/>
            </w:rPr>
          </w:pPr>
          <w:hyperlink w:anchor="_Toc197582883" w:history="1">
            <w:r w:rsidRPr="00EC7907">
              <w:rPr>
                <w:rStyle w:val="Hipercze"/>
                <w:rFonts w:asciiTheme="minorHAnsi" w:hAnsiTheme="minorHAnsi" w:cstheme="minorHAnsi"/>
                <w:noProof/>
                <w:sz w:val="22"/>
                <w:szCs w:val="22"/>
              </w:rPr>
              <w:t>Rozdział 22.</w:t>
            </w:r>
            <w:r w:rsidRPr="00EC7907">
              <w:rPr>
                <w:rFonts w:asciiTheme="minorHAnsi" w:eastAsiaTheme="minorEastAsia" w:hAnsiTheme="minorHAnsi" w:cstheme="minorHAnsi"/>
                <w:noProof/>
                <w:kern w:val="2"/>
                <w:sz w:val="22"/>
                <w:szCs w:val="22"/>
                <w14:ligatures w14:val="standardContextual"/>
              </w:rPr>
              <w:tab/>
            </w:r>
            <w:r w:rsidRPr="00EC7907">
              <w:rPr>
                <w:rStyle w:val="Hipercze"/>
                <w:rFonts w:asciiTheme="minorHAnsi" w:hAnsiTheme="minorHAnsi" w:cstheme="minorHAnsi"/>
                <w:noProof/>
                <w:sz w:val="22"/>
                <w:szCs w:val="22"/>
              </w:rPr>
              <w:t>Klauzula informacyjna z art. 13 RODO do zastosowania przez zamawiających w celu związanym z postępowaniem o udzielenie zamówienia publicznego.</w:t>
            </w:r>
            <w:r w:rsidRPr="00EC7907">
              <w:rPr>
                <w:rFonts w:asciiTheme="minorHAnsi" w:hAnsiTheme="minorHAnsi" w:cstheme="minorHAnsi"/>
                <w:noProof/>
                <w:webHidden/>
                <w:sz w:val="22"/>
                <w:szCs w:val="22"/>
              </w:rPr>
              <w:tab/>
            </w:r>
            <w:r w:rsidRPr="00EC7907">
              <w:rPr>
                <w:rFonts w:asciiTheme="minorHAnsi" w:hAnsiTheme="minorHAnsi" w:cstheme="minorHAnsi"/>
                <w:noProof/>
                <w:webHidden/>
                <w:sz w:val="22"/>
                <w:szCs w:val="22"/>
              </w:rPr>
              <w:fldChar w:fldCharType="begin"/>
            </w:r>
            <w:r w:rsidRPr="00EC7907">
              <w:rPr>
                <w:rFonts w:asciiTheme="minorHAnsi" w:hAnsiTheme="minorHAnsi" w:cstheme="minorHAnsi"/>
                <w:noProof/>
                <w:webHidden/>
                <w:sz w:val="22"/>
                <w:szCs w:val="22"/>
              </w:rPr>
              <w:instrText xml:space="preserve"> PAGEREF _Toc197582883 \h </w:instrText>
            </w:r>
            <w:r w:rsidRPr="00EC7907">
              <w:rPr>
                <w:rFonts w:asciiTheme="minorHAnsi" w:hAnsiTheme="minorHAnsi" w:cstheme="minorHAnsi"/>
                <w:noProof/>
                <w:webHidden/>
                <w:sz w:val="22"/>
                <w:szCs w:val="22"/>
              </w:rPr>
            </w:r>
            <w:r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19</w:t>
            </w:r>
            <w:r w:rsidRPr="00EC7907">
              <w:rPr>
                <w:rFonts w:asciiTheme="minorHAnsi" w:hAnsiTheme="minorHAnsi" w:cstheme="minorHAnsi"/>
                <w:noProof/>
                <w:webHidden/>
                <w:sz w:val="22"/>
                <w:szCs w:val="22"/>
              </w:rPr>
              <w:fldChar w:fldCharType="end"/>
            </w:r>
          </w:hyperlink>
        </w:p>
        <w:p w14:paraId="6EE4329A" w14:textId="0F4F31E2" w:rsidR="00EC7907" w:rsidRPr="00EC7907" w:rsidRDefault="00EC7907">
          <w:pPr>
            <w:pStyle w:val="Spistreci1"/>
            <w:rPr>
              <w:rFonts w:asciiTheme="minorHAnsi" w:eastAsiaTheme="minorEastAsia" w:hAnsiTheme="minorHAnsi" w:cstheme="minorHAnsi"/>
              <w:noProof/>
              <w:kern w:val="2"/>
              <w:sz w:val="22"/>
              <w:szCs w:val="22"/>
              <w14:ligatures w14:val="standardContextual"/>
            </w:rPr>
          </w:pPr>
          <w:hyperlink w:anchor="_Toc197582884" w:history="1">
            <w:r w:rsidRPr="00EC7907">
              <w:rPr>
                <w:rStyle w:val="Hipercze"/>
                <w:rFonts w:asciiTheme="minorHAnsi" w:hAnsiTheme="minorHAnsi" w:cstheme="minorHAnsi"/>
                <w:noProof/>
                <w:sz w:val="22"/>
                <w:szCs w:val="22"/>
              </w:rPr>
              <w:t>Rozdział 23.</w:t>
            </w:r>
            <w:r w:rsidRPr="00EC7907">
              <w:rPr>
                <w:rFonts w:asciiTheme="minorHAnsi" w:eastAsiaTheme="minorEastAsia" w:hAnsiTheme="minorHAnsi" w:cstheme="minorHAnsi"/>
                <w:noProof/>
                <w:kern w:val="2"/>
                <w:sz w:val="22"/>
                <w:szCs w:val="22"/>
                <w14:ligatures w14:val="standardContextual"/>
              </w:rPr>
              <w:tab/>
            </w:r>
            <w:r w:rsidRPr="00EC7907">
              <w:rPr>
                <w:rStyle w:val="Hipercze"/>
                <w:rFonts w:asciiTheme="minorHAnsi" w:hAnsiTheme="minorHAnsi" w:cstheme="minorHAnsi"/>
                <w:noProof/>
                <w:sz w:val="22"/>
                <w:szCs w:val="22"/>
              </w:rPr>
              <w:t>Załączniki.</w:t>
            </w:r>
            <w:r w:rsidRPr="00EC7907">
              <w:rPr>
                <w:rFonts w:asciiTheme="minorHAnsi" w:hAnsiTheme="minorHAnsi" w:cstheme="minorHAnsi"/>
                <w:noProof/>
                <w:webHidden/>
                <w:sz w:val="22"/>
                <w:szCs w:val="22"/>
              </w:rPr>
              <w:tab/>
            </w:r>
            <w:r w:rsidRPr="00EC7907">
              <w:rPr>
                <w:rFonts w:asciiTheme="minorHAnsi" w:hAnsiTheme="minorHAnsi" w:cstheme="minorHAnsi"/>
                <w:noProof/>
                <w:webHidden/>
                <w:sz w:val="22"/>
                <w:szCs w:val="22"/>
              </w:rPr>
              <w:fldChar w:fldCharType="begin"/>
            </w:r>
            <w:r w:rsidRPr="00EC7907">
              <w:rPr>
                <w:rFonts w:asciiTheme="minorHAnsi" w:hAnsiTheme="minorHAnsi" w:cstheme="minorHAnsi"/>
                <w:noProof/>
                <w:webHidden/>
                <w:sz w:val="22"/>
                <w:szCs w:val="22"/>
              </w:rPr>
              <w:instrText xml:space="preserve"> PAGEREF _Toc197582884 \h </w:instrText>
            </w:r>
            <w:r w:rsidRPr="00EC7907">
              <w:rPr>
                <w:rFonts w:asciiTheme="minorHAnsi" w:hAnsiTheme="minorHAnsi" w:cstheme="minorHAnsi"/>
                <w:noProof/>
                <w:webHidden/>
                <w:sz w:val="22"/>
                <w:szCs w:val="22"/>
              </w:rPr>
            </w:r>
            <w:r w:rsidRPr="00EC7907">
              <w:rPr>
                <w:rFonts w:asciiTheme="minorHAnsi" w:hAnsiTheme="minorHAnsi" w:cstheme="minorHAnsi"/>
                <w:noProof/>
                <w:webHidden/>
                <w:sz w:val="22"/>
                <w:szCs w:val="22"/>
              </w:rPr>
              <w:fldChar w:fldCharType="separate"/>
            </w:r>
            <w:r w:rsidR="00AD2A09">
              <w:rPr>
                <w:rFonts w:asciiTheme="minorHAnsi" w:hAnsiTheme="minorHAnsi" w:cstheme="minorHAnsi"/>
                <w:noProof/>
                <w:webHidden/>
                <w:sz w:val="22"/>
                <w:szCs w:val="22"/>
              </w:rPr>
              <w:t>20</w:t>
            </w:r>
            <w:r w:rsidRPr="00EC7907">
              <w:rPr>
                <w:rFonts w:asciiTheme="minorHAnsi" w:hAnsiTheme="minorHAnsi" w:cstheme="minorHAnsi"/>
                <w:noProof/>
                <w:webHidden/>
                <w:sz w:val="22"/>
                <w:szCs w:val="22"/>
              </w:rPr>
              <w:fldChar w:fldCharType="end"/>
            </w:r>
          </w:hyperlink>
        </w:p>
        <w:p w14:paraId="32D293FB" w14:textId="43763143" w:rsidR="00AF2687" w:rsidRDefault="00AF2687">
          <w:r w:rsidRPr="00EC7907">
            <w:rPr>
              <w:rFonts w:asciiTheme="minorHAnsi" w:hAnsiTheme="minorHAnsi" w:cstheme="minorHAnsi"/>
              <w:sz w:val="22"/>
              <w:szCs w:val="22"/>
            </w:rPr>
            <w:fldChar w:fldCharType="end"/>
          </w:r>
        </w:p>
      </w:sdtContent>
    </w:sdt>
    <w:p w14:paraId="6A1189E9" w14:textId="4ACAC87D" w:rsidR="00B5571F" w:rsidRPr="000900F1" w:rsidRDefault="00670EFC" w:rsidP="00D64327">
      <w:pPr>
        <w:pStyle w:val="Nagwek1"/>
        <w:spacing w:line="240" w:lineRule="exact"/>
        <w:ind w:left="1418" w:hanging="1418"/>
        <w:rPr>
          <w:rFonts w:asciiTheme="minorHAnsi" w:hAnsiTheme="minorHAnsi" w:cstheme="minorHAnsi"/>
          <w:b/>
          <w:bCs/>
          <w:sz w:val="22"/>
          <w:szCs w:val="22"/>
        </w:rPr>
      </w:pPr>
      <w:r w:rsidRPr="000900F1">
        <w:rPr>
          <w:rFonts w:asciiTheme="minorHAnsi" w:hAnsiTheme="minorHAnsi" w:cstheme="minorHAnsi"/>
          <w:sz w:val="22"/>
          <w:szCs w:val="22"/>
        </w:rPr>
        <w:br w:type="page"/>
      </w:r>
    </w:p>
    <w:tbl>
      <w:tblPr>
        <w:tblStyle w:val="Tabela-Siatka"/>
        <w:tblW w:w="0" w:type="auto"/>
        <w:tblLook w:val="04A0" w:firstRow="1" w:lastRow="0" w:firstColumn="1" w:lastColumn="0" w:noHBand="0" w:noVBand="1"/>
      </w:tblPr>
      <w:tblGrid>
        <w:gridCol w:w="9062"/>
      </w:tblGrid>
      <w:tr w:rsidR="002B06D0" w:rsidRPr="00C80AD0" w14:paraId="420A2FAF" w14:textId="77777777" w:rsidTr="002B06D0">
        <w:tc>
          <w:tcPr>
            <w:tcW w:w="9062" w:type="dxa"/>
          </w:tcPr>
          <w:p w14:paraId="77423578" w14:textId="0B0C218C" w:rsidR="00B01C33" w:rsidRPr="00C80AD0" w:rsidRDefault="00B01C33" w:rsidP="00C80AD0">
            <w:pPr>
              <w:pStyle w:val="Nagwek1"/>
              <w:spacing w:line="220" w:lineRule="exact"/>
              <w:ind w:left="1418" w:hanging="1418"/>
              <w:rPr>
                <w:rFonts w:asciiTheme="minorHAnsi" w:hAnsiTheme="minorHAnsi"/>
                <w:b/>
                <w:sz w:val="20"/>
              </w:rPr>
            </w:pPr>
            <w:bookmarkStart w:id="1" w:name="_Toc197582862"/>
            <w:r w:rsidRPr="00C80AD0">
              <w:rPr>
                <w:rFonts w:asciiTheme="minorHAnsi" w:hAnsiTheme="minorHAnsi"/>
                <w:b/>
                <w:sz w:val="20"/>
              </w:rPr>
              <w:lastRenderedPageBreak/>
              <w:t>Rozdział 1.</w:t>
            </w:r>
            <w:r w:rsidRPr="00C80AD0">
              <w:rPr>
                <w:rFonts w:asciiTheme="minorHAnsi" w:hAnsiTheme="minorHAnsi"/>
                <w:b/>
                <w:sz w:val="20"/>
              </w:rPr>
              <w:tab/>
              <w:t>Nazwa oraz adres zamawiającego, numer telefonu, adres poczty elektronicznej oraz strony internetowej prowadzonego postępowania.</w:t>
            </w:r>
            <w:bookmarkEnd w:id="1"/>
          </w:p>
        </w:tc>
      </w:tr>
    </w:tbl>
    <w:p w14:paraId="1B7BCE8B" w14:textId="3C42127A" w:rsidR="00B5571F" w:rsidRPr="00C80AD0" w:rsidRDefault="00B5571F" w:rsidP="00C80AD0">
      <w:pPr>
        <w:spacing w:line="220" w:lineRule="exact"/>
        <w:rPr>
          <w:rFonts w:asciiTheme="minorHAnsi" w:hAnsiTheme="minorHAnsi" w:cstheme="minorHAnsi"/>
        </w:rPr>
      </w:pPr>
    </w:p>
    <w:p w14:paraId="08B2DCF4" w14:textId="6774180E" w:rsidR="008735E5" w:rsidRPr="00301664" w:rsidRDefault="007B0410" w:rsidP="00301664">
      <w:pPr>
        <w:spacing w:line="220" w:lineRule="exact"/>
        <w:rPr>
          <w:rStyle w:val="Hipercze"/>
          <w:rFonts w:asciiTheme="minorHAnsi" w:hAnsiTheme="minorHAnsi"/>
          <w:color w:val="FF0000"/>
          <w:u w:val="none"/>
        </w:rPr>
      </w:pPr>
      <w:r w:rsidRPr="00301664">
        <w:rPr>
          <w:rFonts w:asciiTheme="minorHAnsi" w:hAnsiTheme="minorHAnsi" w:cstheme="minorHAnsi"/>
        </w:rPr>
        <w:t>Nazwa:</w:t>
      </w:r>
      <w:r w:rsidRPr="00301664">
        <w:rPr>
          <w:rFonts w:asciiTheme="minorHAnsi" w:hAnsiTheme="minorHAnsi" w:cstheme="minorHAnsi"/>
        </w:rPr>
        <w:tab/>
      </w:r>
      <w:r w:rsidRPr="00301664">
        <w:rPr>
          <w:rFonts w:asciiTheme="minorHAnsi" w:hAnsiTheme="minorHAnsi" w:cstheme="minorHAnsi"/>
        </w:rPr>
        <w:tab/>
      </w:r>
      <w:r w:rsidRPr="00301664">
        <w:rPr>
          <w:rFonts w:asciiTheme="minorHAnsi" w:hAnsiTheme="minorHAnsi" w:cstheme="minorHAnsi"/>
        </w:rPr>
        <w:tab/>
      </w:r>
      <w:r w:rsidR="002E106B" w:rsidRPr="00301664">
        <w:rPr>
          <w:rFonts w:asciiTheme="minorHAnsi" w:hAnsiTheme="minorHAnsi" w:cstheme="minorHAnsi"/>
        </w:rPr>
        <w:tab/>
      </w:r>
      <w:r w:rsidRPr="00301664">
        <w:rPr>
          <w:rFonts w:asciiTheme="minorHAnsi" w:hAnsiTheme="minorHAnsi" w:cstheme="minorHAnsi"/>
        </w:rPr>
        <w:t>Areszt Śledczy w Warszawie-Białołęce</w:t>
      </w:r>
      <w:r w:rsidRPr="00301664">
        <w:rPr>
          <w:rFonts w:asciiTheme="minorHAnsi" w:hAnsiTheme="minorHAnsi" w:cstheme="minorHAnsi"/>
        </w:rPr>
        <w:br/>
        <w:t>Adres:</w:t>
      </w:r>
      <w:r w:rsidRPr="00301664">
        <w:rPr>
          <w:rFonts w:asciiTheme="minorHAnsi" w:hAnsiTheme="minorHAnsi" w:cstheme="minorHAnsi"/>
        </w:rPr>
        <w:tab/>
      </w:r>
      <w:r w:rsidRPr="00301664">
        <w:rPr>
          <w:rFonts w:asciiTheme="minorHAnsi" w:hAnsiTheme="minorHAnsi" w:cstheme="minorHAnsi"/>
        </w:rPr>
        <w:tab/>
      </w:r>
      <w:r w:rsidRPr="00301664">
        <w:rPr>
          <w:rFonts w:asciiTheme="minorHAnsi" w:hAnsiTheme="minorHAnsi" w:cstheme="minorHAnsi"/>
        </w:rPr>
        <w:tab/>
      </w:r>
      <w:r w:rsidRPr="00301664">
        <w:rPr>
          <w:rFonts w:asciiTheme="minorHAnsi" w:hAnsiTheme="minorHAnsi" w:cstheme="minorHAnsi"/>
        </w:rPr>
        <w:tab/>
        <w:t>ul. Ciupagi 1, 03-016 Warszawa</w:t>
      </w:r>
      <w:r w:rsidRPr="00301664">
        <w:rPr>
          <w:rFonts w:asciiTheme="minorHAnsi" w:hAnsiTheme="minorHAnsi" w:cstheme="minorHAnsi"/>
        </w:rPr>
        <w:br/>
        <w:t xml:space="preserve">Godziny urzędowania: </w:t>
      </w:r>
      <w:r w:rsidRPr="00301664">
        <w:rPr>
          <w:rFonts w:asciiTheme="minorHAnsi" w:hAnsiTheme="minorHAnsi" w:cstheme="minorHAnsi"/>
        </w:rPr>
        <w:tab/>
      </w:r>
      <w:r w:rsidR="00B97851" w:rsidRPr="00301664">
        <w:rPr>
          <w:rFonts w:asciiTheme="minorHAnsi" w:hAnsiTheme="minorHAnsi" w:cstheme="minorHAnsi"/>
        </w:rPr>
        <w:tab/>
      </w:r>
      <w:r w:rsidRPr="00301664">
        <w:rPr>
          <w:rFonts w:asciiTheme="minorHAnsi" w:hAnsiTheme="minorHAnsi" w:cstheme="minorHAnsi"/>
        </w:rPr>
        <w:t>dni robocze w godz. 8:00-16:00</w:t>
      </w:r>
      <w:r w:rsidRPr="00301664">
        <w:rPr>
          <w:rFonts w:asciiTheme="minorHAnsi" w:hAnsiTheme="minorHAnsi" w:cstheme="minorHAnsi"/>
        </w:rPr>
        <w:br/>
        <w:t>NIP:</w:t>
      </w:r>
      <w:r w:rsidRPr="00301664">
        <w:rPr>
          <w:rFonts w:asciiTheme="minorHAnsi" w:hAnsiTheme="minorHAnsi" w:cstheme="minorHAnsi"/>
        </w:rPr>
        <w:tab/>
      </w:r>
      <w:r w:rsidRPr="00301664">
        <w:rPr>
          <w:rFonts w:asciiTheme="minorHAnsi" w:hAnsiTheme="minorHAnsi" w:cstheme="minorHAnsi"/>
        </w:rPr>
        <w:tab/>
      </w:r>
      <w:r w:rsidRPr="00301664">
        <w:rPr>
          <w:rFonts w:asciiTheme="minorHAnsi" w:hAnsiTheme="minorHAnsi" w:cstheme="minorHAnsi"/>
        </w:rPr>
        <w:tab/>
      </w:r>
      <w:r w:rsidRPr="00301664">
        <w:rPr>
          <w:rFonts w:asciiTheme="minorHAnsi" w:hAnsiTheme="minorHAnsi" w:cstheme="minorHAnsi"/>
        </w:rPr>
        <w:tab/>
        <w:t>5241065481</w:t>
      </w:r>
      <w:r w:rsidRPr="00301664">
        <w:rPr>
          <w:rFonts w:asciiTheme="minorHAnsi" w:hAnsiTheme="minorHAnsi" w:cstheme="minorHAnsi"/>
        </w:rPr>
        <w:br/>
        <w:t>REGON:</w:t>
      </w:r>
      <w:r w:rsidRPr="00301664">
        <w:rPr>
          <w:rFonts w:asciiTheme="minorHAnsi" w:hAnsiTheme="minorHAnsi" w:cstheme="minorHAnsi"/>
        </w:rPr>
        <w:tab/>
      </w:r>
      <w:r w:rsidRPr="00301664">
        <w:rPr>
          <w:rFonts w:asciiTheme="minorHAnsi" w:hAnsiTheme="minorHAnsi" w:cstheme="minorHAnsi"/>
        </w:rPr>
        <w:tab/>
      </w:r>
      <w:r w:rsidRPr="00301664">
        <w:rPr>
          <w:rFonts w:asciiTheme="minorHAnsi" w:hAnsiTheme="minorHAnsi" w:cstheme="minorHAnsi"/>
        </w:rPr>
        <w:tab/>
      </w:r>
      <w:r w:rsidR="009F389D" w:rsidRPr="00301664">
        <w:rPr>
          <w:rFonts w:asciiTheme="minorHAnsi" w:hAnsiTheme="minorHAnsi" w:cstheme="minorHAnsi"/>
        </w:rPr>
        <w:tab/>
      </w:r>
      <w:r w:rsidRPr="00301664">
        <w:rPr>
          <w:rFonts w:asciiTheme="minorHAnsi" w:hAnsiTheme="minorHAnsi" w:cstheme="minorHAnsi"/>
        </w:rPr>
        <w:t>000320495</w:t>
      </w:r>
      <w:r w:rsidRPr="00301664">
        <w:rPr>
          <w:rFonts w:asciiTheme="minorHAnsi" w:hAnsiTheme="minorHAnsi" w:cstheme="minorHAnsi"/>
        </w:rPr>
        <w:br/>
        <w:t>Numer telefonu:</w:t>
      </w:r>
      <w:r w:rsidRPr="00301664">
        <w:rPr>
          <w:rFonts w:asciiTheme="minorHAnsi" w:hAnsiTheme="minorHAnsi" w:cstheme="minorHAnsi"/>
        </w:rPr>
        <w:tab/>
      </w:r>
      <w:r w:rsidRPr="00301664">
        <w:rPr>
          <w:rFonts w:asciiTheme="minorHAnsi" w:hAnsiTheme="minorHAnsi" w:cstheme="minorHAnsi"/>
        </w:rPr>
        <w:tab/>
      </w:r>
      <w:r w:rsidR="009F389D" w:rsidRPr="00301664">
        <w:rPr>
          <w:rFonts w:asciiTheme="minorHAnsi" w:hAnsiTheme="minorHAnsi" w:cstheme="minorHAnsi"/>
        </w:rPr>
        <w:tab/>
      </w:r>
      <w:r w:rsidRPr="00301664">
        <w:rPr>
          <w:rFonts w:asciiTheme="minorHAnsi" w:hAnsiTheme="minorHAnsi" w:cstheme="minorHAnsi"/>
        </w:rPr>
        <w:t>22 32 17 6</w:t>
      </w:r>
      <w:r w:rsidR="00640F15" w:rsidRPr="00301664">
        <w:rPr>
          <w:rFonts w:asciiTheme="minorHAnsi" w:hAnsiTheme="minorHAnsi" w:cstheme="minorHAnsi"/>
        </w:rPr>
        <w:t>50</w:t>
      </w:r>
      <w:r w:rsidRPr="00301664">
        <w:rPr>
          <w:rFonts w:asciiTheme="minorHAnsi" w:hAnsiTheme="minorHAnsi" w:cstheme="minorHAnsi"/>
        </w:rPr>
        <w:br/>
        <w:t xml:space="preserve">Adres poczty elektronicznej: </w:t>
      </w:r>
      <w:r w:rsidRPr="00301664">
        <w:rPr>
          <w:rFonts w:asciiTheme="minorHAnsi" w:hAnsiTheme="minorHAnsi" w:cstheme="minorHAnsi"/>
        </w:rPr>
        <w:tab/>
      </w:r>
      <w:hyperlink r:id="rId8" w:history="1">
        <w:r w:rsidRPr="00301664">
          <w:rPr>
            <w:rStyle w:val="Hipercze"/>
            <w:rFonts w:asciiTheme="minorHAnsi" w:hAnsiTheme="minorHAnsi" w:cstheme="minorHAnsi"/>
            <w:color w:val="0070C0"/>
            <w:u w:val="none"/>
          </w:rPr>
          <w:t>przetargi_as_warszawa_bialoleka@sw.gov.pl</w:t>
        </w:r>
      </w:hyperlink>
      <w:r w:rsidRPr="00301664">
        <w:rPr>
          <w:rFonts w:asciiTheme="minorHAnsi" w:hAnsiTheme="minorHAnsi" w:cstheme="minorHAnsi"/>
        </w:rPr>
        <w:br/>
        <w:t xml:space="preserve">Adres strony internetowej: </w:t>
      </w:r>
      <w:r w:rsidRPr="00301664">
        <w:rPr>
          <w:rFonts w:asciiTheme="minorHAnsi" w:hAnsiTheme="minorHAnsi" w:cstheme="minorHAnsi"/>
        </w:rPr>
        <w:tab/>
      </w:r>
      <w:hyperlink r:id="rId9" w:history="1">
        <w:r w:rsidRPr="00301664">
          <w:rPr>
            <w:rStyle w:val="Hipercze"/>
            <w:rFonts w:asciiTheme="minorHAnsi" w:hAnsiTheme="minorHAnsi" w:cstheme="minorHAnsi"/>
            <w:color w:val="0070C0"/>
            <w:u w:val="none"/>
          </w:rPr>
          <w:t>www.sw.gov.pl</w:t>
        </w:r>
      </w:hyperlink>
      <w:r w:rsidRPr="00301664">
        <w:rPr>
          <w:rFonts w:asciiTheme="minorHAnsi" w:hAnsiTheme="minorHAnsi" w:cstheme="minorHAnsi"/>
        </w:rPr>
        <w:br/>
        <w:t xml:space="preserve">Adres strony internetowej prowadzonego postępowania, na której </w:t>
      </w:r>
      <w:r w:rsidR="00BC79E5" w:rsidRPr="00301664">
        <w:rPr>
          <w:rFonts w:asciiTheme="minorHAnsi" w:eastAsia="Calibri" w:hAnsiTheme="minorHAnsi" w:cstheme="minorHAnsi"/>
        </w:rPr>
        <w:t xml:space="preserve">za pośrednictwem </w:t>
      </w:r>
      <w:hyperlink r:id="rId10">
        <w:r w:rsidR="00BC79E5" w:rsidRPr="00301664">
          <w:rPr>
            <w:rFonts w:asciiTheme="minorHAnsi" w:eastAsia="Calibri" w:hAnsiTheme="minorHAnsi" w:cstheme="minorHAnsi"/>
            <w:color w:val="0070C0"/>
            <w:u w:val="single"/>
          </w:rPr>
          <w:t>Platformy Zakupowej</w:t>
        </w:r>
      </w:hyperlink>
      <w:r w:rsidR="00BC79E5" w:rsidRPr="00301664">
        <w:rPr>
          <w:rFonts w:asciiTheme="minorHAnsi" w:eastAsia="Calibri" w:hAnsiTheme="minorHAnsi" w:cstheme="minorHAnsi"/>
        </w:rPr>
        <w:t xml:space="preserve">, </w:t>
      </w:r>
      <w:r w:rsidRPr="00301664">
        <w:rPr>
          <w:rFonts w:asciiTheme="minorHAnsi" w:hAnsiTheme="minorHAnsi" w:cstheme="minorHAnsi"/>
        </w:rPr>
        <w:t>udostępniane będą zmiany i wyjaśnienia treści specyfikacji warunków zamówienia (zwanej dalej „SWZ”) oraz inne dokumenty zamówienia bezpośrednio związane z postępowaniem o udzielenie zamówienia</w:t>
      </w:r>
      <w:r w:rsidR="00BC79E5" w:rsidRPr="00301664">
        <w:rPr>
          <w:rFonts w:asciiTheme="minorHAnsi" w:hAnsiTheme="minorHAnsi" w:cstheme="minorHAnsi"/>
        </w:rPr>
        <w:t>:</w:t>
      </w:r>
      <w:r w:rsidRPr="00301664">
        <w:rPr>
          <w:rFonts w:asciiTheme="minorHAnsi" w:hAnsiTheme="minorHAnsi" w:cstheme="minorHAnsi"/>
        </w:rPr>
        <w:t xml:space="preserve"> </w:t>
      </w:r>
    </w:p>
    <w:p w14:paraId="4DCB9FCC" w14:textId="55C22B75" w:rsidR="007B0410" w:rsidRPr="005D2B3C" w:rsidRDefault="00BA29DA" w:rsidP="00301664">
      <w:pPr>
        <w:spacing w:line="220" w:lineRule="exact"/>
        <w:rPr>
          <w:rFonts w:asciiTheme="minorHAnsi" w:hAnsiTheme="minorHAnsi" w:cstheme="minorHAnsi"/>
          <w:b/>
          <w:bCs/>
          <w:color w:val="0070C0"/>
        </w:rPr>
      </w:pPr>
      <w:hyperlink r:id="rId11" w:history="1">
        <w:r w:rsidRPr="005D2B3C">
          <w:rPr>
            <w:rStyle w:val="Hipercze"/>
            <w:rFonts w:asciiTheme="minorHAnsi" w:hAnsiTheme="minorHAnsi" w:cstheme="minorHAnsi"/>
            <w:b/>
            <w:bCs/>
            <w:color w:val="0070C0"/>
            <w:u w:val="none"/>
          </w:rPr>
          <w:t>https://platformazakupowa.pl/transakcja/1076344</w:t>
        </w:r>
      </w:hyperlink>
    </w:p>
    <w:p w14:paraId="21D35775" w14:textId="77777777" w:rsidR="00BA29DA" w:rsidRPr="00301664" w:rsidRDefault="00BA29DA" w:rsidP="00301664">
      <w:pPr>
        <w:spacing w:line="220" w:lineRule="exact"/>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2B06D0" w:rsidRPr="00301664" w14:paraId="73AB9596" w14:textId="77777777" w:rsidTr="002B06D0">
        <w:tc>
          <w:tcPr>
            <w:tcW w:w="9067" w:type="dxa"/>
          </w:tcPr>
          <w:p w14:paraId="639C0653" w14:textId="2DA19DC2" w:rsidR="002B06D0" w:rsidRPr="00301664" w:rsidRDefault="002B26F1" w:rsidP="00301664">
            <w:pPr>
              <w:pStyle w:val="Nagwek1"/>
              <w:keepNext w:val="0"/>
              <w:spacing w:line="220" w:lineRule="exact"/>
              <w:ind w:left="1418" w:hanging="1418"/>
              <w:rPr>
                <w:rFonts w:asciiTheme="minorHAnsi" w:hAnsiTheme="minorHAnsi" w:cstheme="minorHAnsi"/>
                <w:b/>
                <w:bCs/>
                <w:sz w:val="20"/>
              </w:rPr>
            </w:pPr>
            <w:bookmarkStart w:id="2" w:name="_Toc146543784"/>
            <w:bookmarkStart w:id="3" w:name="_Toc197582863"/>
            <w:r w:rsidRPr="00301664">
              <w:rPr>
                <w:rFonts w:asciiTheme="minorHAnsi" w:hAnsiTheme="minorHAnsi" w:cstheme="minorHAnsi"/>
                <w:b/>
                <w:bCs/>
                <w:sz w:val="20"/>
              </w:rPr>
              <w:t>Rozdział 2.</w:t>
            </w:r>
            <w:r w:rsidRPr="00301664">
              <w:rPr>
                <w:rFonts w:asciiTheme="minorHAnsi" w:hAnsiTheme="minorHAnsi" w:cstheme="minorHAnsi"/>
                <w:b/>
                <w:bCs/>
                <w:sz w:val="20"/>
              </w:rPr>
              <w:tab/>
              <w:t>Tryb udzielenia zamówienia.</w:t>
            </w:r>
            <w:bookmarkEnd w:id="2"/>
            <w:bookmarkEnd w:id="3"/>
          </w:p>
        </w:tc>
      </w:tr>
    </w:tbl>
    <w:p w14:paraId="68B26750" w14:textId="2C4624C5" w:rsidR="00350A3F" w:rsidRPr="00301664" w:rsidRDefault="00350A3F" w:rsidP="00301664">
      <w:pPr>
        <w:pStyle w:val="Nagwek1"/>
        <w:spacing w:line="220" w:lineRule="exact"/>
        <w:ind w:left="1418" w:hanging="1418"/>
        <w:rPr>
          <w:rFonts w:asciiTheme="minorHAnsi" w:hAnsiTheme="minorHAnsi" w:cstheme="minorHAnsi"/>
          <w:b/>
          <w:bCs/>
          <w:sz w:val="20"/>
        </w:rPr>
      </w:pPr>
    </w:p>
    <w:p w14:paraId="4F16C5B1" w14:textId="77777777" w:rsidR="00FE798A" w:rsidRPr="00D0087B" w:rsidRDefault="00FE798A" w:rsidP="00FE798A">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 xml:space="preserve">Postępowanie o udzielenie zamówienia prowadzone jest w trybie podstawowym na podstawie art. 275 pkt </w:t>
      </w:r>
      <w:r>
        <w:rPr>
          <w:rFonts w:asciiTheme="minorHAnsi" w:hAnsiTheme="minorHAnsi" w:cstheme="minorHAnsi"/>
        </w:rPr>
        <w:t>2</w:t>
      </w:r>
      <w:r w:rsidRPr="00D0087B">
        <w:rPr>
          <w:rFonts w:asciiTheme="minorHAnsi" w:hAnsiTheme="minorHAnsi" w:cstheme="minorHAnsi"/>
        </w:rPr>
        <w:t xml:space="preserve"> </w:t>
      </w:r>
      <w:bookmarkStart w:id="4" w:name="_Hlk96245847"/>
      <w:r w:rsidRPr="00D0087B">
        <w:rPr>
          <w:rFonts w:asciiTheme="minorHAnsi" w:hAnsiTheme="minorHAnsi" w:cstheme="minorHAnsi"/>
        </w:rPr>
        <w:t xml:space="preserve">ustawy z dnia 11 września 2019 r. - Prawo zamówień publicznych </w:t>
      </w:r>
      <w:bookmarkStart w:id="5" w:name="_Hlk96246533"/>
      <w:r w:rsidRPr="00D0087B">
        <w:rPr>
          <w:rFonts w:asciiTheme="minorHAnsi" w:hAnsiTheme="minorHAnsi" w:cstheme="minorHAnsi"/>
        </w:rPr>
        <w:t>(Dz. U. 202</w:t>
      </w:r>
      <w:r>
        <w:rPr>
          <w:rFonts w:asciiTheme="minorHAnsi" w:hAnsiTheme="minorHAnsi" w:cstheme="minorHAnsi"/>
        </w:rPr>
        <w:t>4</w:t>
      </w:r>
      <w:r w:rsidRPr="00D0087B">
        <w:rPr>
          <w:rFonts w:asciiTheme="minorHAnsi" w:hAnsiTheme="minorHAnsi" w:cstheme="minorHAnsi"/>
        </w:rPr>
        <w:t xml:space="preserve"> poz. 1</w:t>
      </w:r>
      <w:r>
        <w:rPr>
          <w:rFonts w:asciiTheme="minorHAnsi" w:hAnsiTheme="minorHAnsi" w:cstheme="minorHAnsi"/>
        </w:rPr>
        <w:t>320</w:t>
      </w:r>
      <w:r w:rsidRPr="00D0087B">
        <w:rPr>
          <w:rFonts w:asciiTheme="minorHAnsi" w:hAnsiTheme="minorHAnsi" w:cstheme="minorHAnsi"/>
        </w:rPr>
        <w:t>, ze zm.)</w:t>
      </w:r>
      <w:bookmarkEnd w:id="4"/>
      <w:bookmarkEnd w:id="5"/>
      <w:r w:rsidRPr="00D0087B">
        <w:rPr>
          <w:rFonts w:asciiTheme="minorHAnsi" w:hAnsiTheme="minorHAnsi" w:cs="Calibri"/>
        </w:rPr>
        <w:t xml:space="preserve"> oraz na podstawie obowiązujących przepisów wykonawczych do ustawy</w:t>
      </w:r>
      <w:r w:rsidRPr="00D0087B">
        <w:rPr>
          <w:rFonts w:asciiTheme="minorHAnsi" w:hAnsiTheme="minorHAnsi" w:cstheme="minorHAnsi"/>
        </w:rPr>
        <w:t>.</w:t>
      </w:r>
    </w:p>
    <w:p w14:paraId="37AB05D2" w14:textId="77777777" w:rsidR="00FE798A" w:rsidRPr="00D0087B" w:rsidRDefault="00FE798A" w:rsidP="00FE798A">
      <w:pPr>
        <w:numPr>
          <w:ilvl w:val="0"/>
          <w:numId w:val="21"/>
        </w:numPr>
        <w:spacing w:line="220" w:lineRule="exact"/>
        <w:ind w:left="357" w:hanging="357"/>
        <w:rPr>
          <w:rFonts w:asciiTheme="minorHAnsi" w:hAnsiTheme="minorHAnsi" w:cstheme="minorHAnsi"/>
        </w:rPr>
      </w:pPr>
      <w:r w:rsidRPr="00D0087B">
        <w:rPr>
          <w:rFonts w:asciiTheme="minorHAnsi" w:hAnsiTheme="minorHAnsi" w:cs="Calibri"/>
        </w:rPr>
        <w:t>Ilekroć w SWZ zastosowane jest pojęcie „Ustawa” należy przez to rozumieć zapisy ustawy z dnia 11 września 2019 r. Prawo Zamówień publicznych (Dz. U. 202</w:t>
      </w:r>
      <w:r>
        <w:rPr>
          <w:rFonts w:asciiTheme="minorHAnsi" w:hAnsiTheme="minorHAnsi" w:cs="Calibri"/>
        </w:rPr>
        <w:t>4</w:t>
      </w:r>
      <w:r w:rsidRPr="00D0087B">
        <w:rPr>
          <w:rFonts w:asciiTheme="minorHAnsi" w:hAnsiTheme="minorHAnsi" w:cs="Calibri"/>
        </w:rPr>
        <w:t xml:space="preserve"> r. poz. 1</w:t>
      </w:r>
      <w:r>
        <w:rPr>
          <w:rFonts w:asciiTheme="minorHAnsi" w:hAnsiTheme="minorHAnsi" w:cs="Calibri"/>
        </w:rPr>
        <w:t>320</w:t>
      </w:r>
      <w:r w:rsidRPr="00D0087B">
        <w:rPr>
          <w:rFonts w:asciiTheme="minorHAnsi" w:hAnsiTheme="minorHAnsi" w:cs="Calibri"/>
        </w:rPr>
        <w:t>, ze zm.) oraz przepisami wykonawczymi do tej ustawy.</w:t>
      </w:r>
    </w:p>
    <w:p w14:paraId="370B200F" w14:textId="77777777" w:rsidR="00FE798A" w:rsidRPr="00D0087B" w:rsidRDefault="00FE798A" w:rsidP="00FE798A">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Szacunkowa wartość przedmiotowego zamówienia nie przekracza progów unijnych, o jakich mowa w art. 3 Ustawy.</w:t>
      </w:r>
    </w:p>
    <w:p w14:paraId="40D99FF6" w14:textId="77777777" w:rsidR="00FE798A" w:rsidRPr="00D0087B" w:rsidRDefault="00FE798A" w:rsidP="00FE798A">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aukcji elektronicznej.</w:t>
      </w:r>
    </w:p>
    <w:p w14:paraId="77DA8944" w14:textId="77777777" w:rsidR="00FE798A" w:rsidRPr="00D0087B" w:rsidRDefault="00FE798A" w:rsidP="00FE798A">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dopuszcza złożenia oferty w postaci katalogu elektronicznego.</w:t>
      </w:r>
    </w:p>
    <w:p w14:paraId="15D0DAEF" w14:textId="77777777" w:rsidR="00FE798A" w:rsidRPr="00D0087B" w:rsidRDefault="00FE798A" w:rsidP="00FE798A">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dopuszcza składania ofert wariantowych.</w:t>
      </w:r>
    </w:p>
    <w:p w14:paraId="086BC597" w14:textId="77777777" w:rsidR="00FE798A" w:rsidRPr="00D0087B" w:rsidRDefault="00FE798A" w:rsidP="00FE798A">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zawarcia umowy ramowej.</w:t>
      </w:r>
    </w:p>
    <w:p w14:paraId="2987DF44" w14:textId="77777777" w:rsidR="00FE798A" w:rsidRDefault="00FE798A" w:rsidP="00FE798A">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zwrotu kosztów udziału w postępowaniu.</w:t>
      </w:r>
    </w:p>
    <w:p w14:paraId="5C8CEA06" w14:textId="77777777" w:rsidR="00FE798A" w:rsidRPr="0059131D" w:rsidRDefault="00FE798A" w:rsidP="00FE798A">
      <w:pPr>
        <w:pStyle w:val="Akapitzlist"/>
        <w:numPr>
          <w:ilvl w:val="0"/>
          <w:numId w:val="21"/>
        </w:numPr>
        <w:spacing w:after="0" w:line="220" w:lineRule="exact"/>
        <w:ind w:hanging="360"/>
        <w:rPr>
          <w:rFonts w:asciiTheme="minorHAnsi" w:hAnsiTheme="minorHAnsi" w:cstheme="minorHAnsi"/>
          <w:bCs/>
          <w:sz w:val="20"/>
          <w:szCs w:val="20"/>
        </w:rPr>
      </w:pPr>
      <w:bookmarkStart w:id="6" w:name="_Hlk192067655"/>
      <w:r w:rsidRPr="005D70B3">
        <w:rPr>
          <w:rFonts w:asciiTheme="minorHAnsi" w:hAnsiTheme="minorHAnsi"/>
          <w:sz w:val="20"/>
          <w:szCs w:val="20"/>
        </w:rPr>
        <w:t>Zamawiający nie przewiduje udzielania wykonawcy zaliczek na</w:t>
      </w:r>
      <w:r w:rsidRPr="00D0087B">
        <w:rPr>
          <w:rFonts w:asciiTheme="minorHAnsi" w:hAnsiTheme="minorHAnsi"/>
          <w:sz w:val="20"/>
          <w:szCs w:val="20"/>
        </w:rPr>
        <w:t xml:space="preserve"> poczet wykonania przedmiotu umowy.</w:t>
      </w:r>
      <w:bookmarkEnd w:id="6"/>
    </w:p>
    <w:p w14:paraId="24FADC78" w14:textId="77777777" w:rsidR="00FE798A" w:rsidRPr="00D0087B" w:rsidRDefault="00FE798A" w:rsidP="00FE798A">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zastrzega możliwości ubiegania się o udzielenie zamówienia wyłącznie przez wykonawców, o których mowa w art. 94 ustawy.</w:t>
      </w:r>
    </w:p>
    <w:p w14:paraId="46E8BDD6" w14:textId="77777777" w:rsidR="00FE798A" w:rsidRPr="00D0087B" w:rsidRDefault="00FE798A" w:rsidP="00FE798A">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komunikowania się z wykonawcami w inny sposób niż przy użyciu środków komunikacji elektronicznej, w tym w przypadku zaistnienia jednej z sytuacji określonych w art. 65 ust. 1, art. 66 i art. 69 Ustawy.</w:t>
      </w:r>
    </w:p>
    <w:p w14:paraId="7057CE91" w14:textId="4F8F0583" w:rsidR="00111581" w:rsidRPr="00301664" w:rsidRDefault="00111581" w:rsidP="00301664">
      <w:pPr>
        <w:pStyle w:val="Nagwek1"/>
        <w:spacing w:line="220" w:lineRule="exact"/>
        <w:ind w:left="1418" w:hanging="1418"/>
        <w:rPr>
          <w:rFonts w:asciiTheme="minorHAnsi" w:hAnsiTheme="minorHAnsi" w:cstheme="minorHAnsi"/>
          <w:b/>
          <w:bCs/>
          <w:sz w:val="20"/>
        </w:rPr>
      </w:pPr>
    </w:p>
    <w:tbl>
      <w:tblPr>
        <w:tblStyle w:val="Tabela-Siatka"/>
        <w:tblW w:w="0" w:type="auto"/>
        <w:tblInd w:w="-5" w:type="dxa"/>
        <w:tblLook w:val="04A0" w:firstRow="1" w:lastRow="0" w:firstColumn="1" w:lastColumn="0" w:noHBand="0" w:noVBand="1"/>
      </w:tblPr>
      <w:tblGrid>
        <w:gridCol w:w="9067"/>
      </w:tblGrid>
      <w:tr w:rsidR="00D16915" w:rsidRPr="00301664" w14:paraId="39C34226" w14:textId="77777777" w:rsidTr="00E862F7">
        <w:tc>
          <w:tcPr>
            <w:tcW w:w="9067" w:type="dxa"/>
          </w:tcPr>
          <w:p w14:paraId="380BDA52" w14:textId="3CD358DE" w:rsidR="00D16915" w:rsidRPr="00301664" w:rsidRDefault="002B26F1" w:rsidP="00301664">
            <w:pPr>
              <w:pStyle w:val="Nagwek1"/>
              <w:keepNext w:val="0"/>
              <w:spacing w:line="220" w:lineRule="exact"/>
              <w:ind w:left="1418" w:hanging="1418"/>
              <w:rPr>
                <w:rFonts w:asciiTheme="minorHAnsi" w:hAnsiTheme="minorHAnsi" w:cstheme="minorHAnsi"/>
                <w:b/>
                <w:bCs/>
                <w:sz w:val="20"/>
              </w:rPr>
            </w:pPr>
            <w:bookmarkStart w:id="7" w:name="_Toc146543785"/>
            <w:bookmarkStart w:id="8" w:name="_Toc197582864"/>
            <w:r w:rsidRPr="00301664">
              <w:rPr>
                <w:rFonts w:asciiTheme="minorHAnsi" w:hAnsiTheme="minorHAnsi" w:cstheme="minorHAnsi"/>
                <w:b/>
                <w:bCs/>
                <w:sz w:val="20"/>
              </w:rPr>
              <w:t>Rozdział 3.</w:t>
            </w:r>
            <w:r w:rsidRPr="00301664">
              <w:rPr>
                <w:rFonts w:asciiTheme="minorHAnsi" w:hAnsiTheme="minorHAnsi" w:cstheme="minorHAnsi"/>
                <w:b/>
                <w:bCs/>
                <w:sz w:val="20"/>
              </w:rPr>
              <w:tab/>
              <w:t>Opis przedmiotu zamówienia.</w:t>
            </w:r>
            <w:bookmarkEnd w:id="7"/>
            <w:bookmarkEnd w:id="8"/>
          </w:p>
        </w:tc>
      </w:tr>
    </w:tbl>
    <w:p w14:paraId="27EE04A5" w14:textId="77777777" w:rsidR="008E7CC1" w:rsidRPr="00301664" w:rsidRDefault="008E7CC1" w:rsidP="00301664">
      <w:pPr>
        <w:spacing w:line="220" w:lineRule="exact"/>
        <w:rPr>
          <w:rFonts w:asciiTheme="minorHAnsi" w:hAnsiTheme="minorHAnsi" w:cstheme="minorHAnsi"/>
        </w:rPr>
      </w:pPr>
    </w:p>
    <w:p w14:paraId="0407A90F" w14:textId="558F5ED0" w:rsidR="00765CA1" w:rsidRPr="00301664" w:rsidRDefault="008A40C4" w:rsidP="00301664">
      <w:pPr>
        <w:pStyle w:val="Tekstpodstawowy3"/>
        <w:numPr>
          <w:ilvl w:val="0"/>
          <w:numId w:val="17"/>
        </w:numPr>
        <w:spacing w:line="220" w:lineRule="exact"/>
        <w:ind w:left="357" w:hanging="357"/>
        <w:rPr>
          <w:rStyle w:val="tag-clickable"/>
          <w:rFonts w:asciiTheme="minorHAnsi" w:hAnsiTheme="minorHAnsi" w:cstheme="minorHAnsi"/>
          <w:sz w:val="20"/>
        </w:rPr>
      </w:pPr>
      <w:r w:rsidRPr="00301664">
        <w:rPr>
          <w:rFonts w:asciiTheme="minorHAnsi" w:hAnsiTheme="minorHAnsi" w:cstheme="minorHAnsi"/>
          <w:sz w:val="20"/>
        </w:rPr>
        <w:t>Wspólny Słownik Zamówień (CPV):</w:t>
      </w:r>
      <w:bookmarkStart w:id="9" w:name="_Hlk65603154"/>
      <w:r w:rsidR="0051644E" w:rsidRPr="00301664">
        <w:rPr>
          <w:rFonts w:asciiTheme="minorHAnsi" w:hAnsiTheme="minorHAnsi" w:cstheme="minorHAnsi"/>
          <w:sz w:val="20"/>
        </w:rPr>
        <w:br/>
      </w:r>
      <w:bookmarkEnd w:id="9"/>
      <w:r w:rsidR="00765CA1" w:rsidRPr="00301664">
        <w:rPr>
          <w:rStyle w:val="tag-clickable"/>
          <w:rFonts w:asciiTheme="minorHAnsi" w:hAnsiTheme="minorHAnsi" w:cstheme="minorHAnsi"/>
          <w:sz w:val="20"/>
        </w:rPr>
        <w:t>98310000-9 Usługi prania i czyszczenia na sucho</w:t>
      </w:r>
    </w:p>
    <w:p w14:paraId="34ED518F" w14:textId="3C9452D8" w:rsidR="00765CA1" w:rsidRPr="00301664" w:rsidRDefault="00765CA1" w:rsidP="00301664">
      <w:pPr>
        <w:pStyle w:val="Tekstpodstawowy3"/>
        <w:spacing w:line="220" w:lineRule="exact"/>
        <w:ind w:left="357"/>
        <w:rPr>
          <w:rStyle w:val="tag-clickable"/>
          <w:rFonts w:asciiTheme="minorHAnsi" w:hAnsiTheme="minorHAnsi" w:cstheme="minorHAnsi"/>
          <w:sz w:val="20"/>
        </w:rPr>
      </w:pPr>
      <w:r w:rsidRPr="00301664">
        <w:rPr>
          <w:rStyle w:val="tag-clickable"/>
          <w:rFonts w:asciiTheme="minorHAnsi" w:hAnsiTheme="minorHAnsi" w:cstheme="minorHAnsi"/>
          <w:sz w:val="20"/>
        </w:rPr>
        <w:t>98311000-6 Usługi odbierania prania</w:t>
      </w:r>
    </w:p>
    <w:p w14:paraId="5EE0EAEC" w14:textId="43F3A948" w:rsidR="00765CA1" w:rsidRPr="008D50D8" w:rsidRDefault="00765CA1" w:rsidP="00301664">
      <w:pPr>
        <w:pStyle w:val="Tekstpodstawowy3"/>
        <w:spacing w:line="220" w:lineRule="exact"/>
        <w:ind w:left="357"/>
        <w:rPr>
          <w:rStyle w:val="tag-clickable"/>
          <w:rFonts w:asciiTheme="minorHAnsi" w:hAnsiTheme="minorHAnsi" w:cstheme="minorHAnsi"/>
          <w:sz w:val="20"/>
        </w:rPr>
      </w:pPr>
      <w:r w:rsidRPr="008D50D8">
        <w:rPr>
          <w:rStyle w:val="tag-clickable"/>
          <w:rFonts w:asciiTheme="minorHAnsi" w:hAnsiTheme="minorHAnsi" w:cstheme="minorHAnsi"/>
          <w:sz w:val="20"/>
        </w:rPr>
        <w:t>98315000-4 Usługi prasowania</w:t>
      </w:r>
    </w:p>
    <w:p w14:paraId="22012B5C" w14:textId="1A9A143C" w:rsidR="008D50D8" w:rsidRPr="00B764EF" w:rsidRDefault="008D50D8" w:rsidP="008D50D8">
      <w:pPr>
        <w:pStyle w:val="Akapitzlist"/>
        <w:numPr>
          <w:ilvl w:val="0"/>
          <w:numId w:val="17"/>
        </w:numPr>
        <w:spacing w:after="0" w:line="220" w:lineRule="exact"/>
        <w:ind w:left="357" w:hanging="357"/>
        <w:rPr>
          <w:rFonts w:asciiTheme="minorHAnsi" w:hAnsiTheme="minorHAnsi" w:cstheme="minorHAnsi"/>
          <w:b/>
          <w:bCs/>
          <w:sz w:val="20"/>
          <w:szCs w:val="20"/>
        </w:rPr>
      </w:pPr>
      <w:r w:rsidRPr="008D50D8">
        <w:rPr>
          <w:rFonts w:asciiTheme="minorHAnsi" w:hAnsiTheme="minorHAnsi"/>
          <w:sz w:val="20"/>
          <w:szCs w:val="20"/>
        </w:rPr>
        <w:t xml:space="preserve">Przedmiotem </w:t>
      </w:r>
      <w:r w:rsidRPr="008D50D8">
        <w:rPr>
          <w:rFonts w:asciiTheme="minorHAnsi" w:hAnsiTheme="minorHAnsi" w:cstheme="minorHAnsi"/>
          <w:sz w:val="20"/>
          <w:szCs w:val="20"/>
        </w:rPr>
        <w:t xml:space="preserve">zamówienia jest świadczenie </w:t>
      </w:r>
      <w:r w:rsidRPr="008D50D8">
        <w:rPr>
          <w:rFonts w:asciiTheme="minorHAnsi" w:hAnsiTheme="minorHAnsi" w:cstheme="minorHAnsi"/>
          <w:b/>
          <w:sz w:val="20"/>
          <w:szCs w:val="20"/>
        </w:rPr>
        <w:t>usługi prania</w:t>
      </w:r>
      <w:r w:rsidRPr="008D50D8">
        <w:rPr>
          <w:rFonts w:asciiTheme="minorHAnsi" w:hAnsiTheme="minorHAnsi" w:cstheme="minorHAnsi"/>
          <w:sz w:val="20"/>
          <w:szCs w:val="20"/>
        </w:rPr>
        <w:t xml:space="preserve"> na rzecz Aresztu Śledczego w Warszawie-</w:t>
      </w:r>
      <w:r w:rsidRPr="00B764EF">
        <w:rPr>
          <w:rFonts w:asciiTheme="minorHAnsi" w:hAnsiTheme="minorHAnsi" w:cstheme="minorHAnsi"/>
          <w:sz w:val="20"/>
          <w:szCs w:val="20"/>
        </w:rPr>
        <w:t>Białołęce</w:t>
      </w:r>
      <w:r w:rsidR="003A7D77">
        <w:rPr>
          <w:rFonts w:asciiTheme="minorHAnsi" w:hAnsiTheme="minorHAnsi" w:cstheme="minorHAnsi"/>
          <w:sz w:val="20"/>
          <w:szCs w:val="20"/>
        </w:rPr>
        <w:t xml:space="preserve"> (ul. Ciupagi 1, 03-016 Warszawa)</w:t>
      </w:r>
      <w:r w:rsidR="00B31F32" w:rsidRPr="00B764EF">
        <w:rPr>
          <w:rFonts w:asciiTheme="minorHAnsi" w:hAnsiTheme="minorHAnsi" w:cstheme="minorHAnsi"/>
          <w:sz w:val="20"/>
          <w:szCs w:val="20"/>
        </w:rPr>
        <w:t xml:space="preserve"> oraz Oddziału Zewnętrznego w Popowie Aresztu Śledczego w Warszawie-Białołęce</w:t>
      </w:r>
      <w:r w:rsidR="003A7D77">
        <w:rPr>
          <w:rFonts w:asciiTheme="minorHAnsi" w:hAnsiTheme="minorHAnsi" w:cstheme="minorHAnsi"/>
          <w:sz w:val="20"/>
          <w:szCs w:val="20"/>
        </w:rPr>
        <w:t xml:space="preserve"> (ul. Nadbużańska 39</w:t>
      </w:r>
      <w:r w:rsidR="00E97D6F">
        <w:rPr>
          <w:rFonts w:asciiTheme="minorHAnsi" w:hAnsiTheme="minorHAnsi" w:cstheme="minorHAnsi"/>
          <w:sz w:val="20"/>
          <w:szCs w:val="20"/>
        </w:rPr>
        <w:t xml:space="preserve"> Popowo-Parcele</w:t>
      </w:r>
      <w:r w:rsidR="003A7D77">
        <w:rPr>
          <w:rFonts w:asciiTheme="minorHAnsi" w:hAnsiTheme="minorHAnsi" w:cstheme="minorHAnsi"/>
          <w:sz w:val="20"/>
          <w:szCs w:val="20"/>
        </w:rPr>
        <w:t xml:space="preserve">, </w:t>
      </w:r>
      <w:r w:rsidR="00E97D6F">
        <w:rPr>
          <w:rFonts w:asciiTheme="minorHAnsi" w:hAnsiTheme="minorHAnsi" w:cstheme="minorHAnsi"/>
          <w:sz w:val="20"/>
          <w:szCs w:val="20"/>
        </w:rPr>
        <w:t>07-203 Somianka)</w:t>
      </w:r>
      <w:r w:rsidRPr="00B764EF">
        <w:rPr>
          <w:rFonts w:asciiTheme="minorHAnsi" w:hAnsiTheme="minorHAnsi"/>
          <w:b/>
          <w:bCs/>
          <w:sz w:val="20"/>
          <w:szCs w:val="20"/>
        </w:rPr>
        <w:t>.</w:t>
      </w:r>
    </w:p>
    <w:p w14:paraId="2CABB101" w14:textId="3F4192EA" w:rsidR="00B31F32" w:rsidRPr="004268A5" w:rsidRDefault="00B31F32" w:rsidP="008D50D8">
      <w:pPr>
        <w:pStyle w:val="Akapitzlist"/>
        <w:numPr>
          <w:ilvl w:val="0"/>
          <w:numId w:val="17"/>
        </w:numPr>
        <w:spacing w:after="0" w:line="220" w:lineRule="exact"/>
        <w:ind w:left="357" w:hanging="357"/>
        <w:rPr>
          <w:rFonts w:asciiTheme="minorHAnsi" w:hAnsiTheme="minorHAnsi" w:cstheme="minorHAnsi"/>
          <w:b/>
          <w:bCs/>
          <w:sz w:val="20"/>
          <w:szCs w:val="20"/>
        </w:rPr>
      </w:pPr>
      <w:r w:rsidRPr="004268A5">
        <w:rPr>
          <w:rFonts w:asciiTheme="minorHAnsi" w:hAnsiTheme="minorHAnsi" w:cstheme="minorHAnsi"/>
          <w:b/>
          <w:bCs/>
          <w:sz w:val="20"/>
          <w:szCs w:val="20"/>
        </w:rPr>
        <w:t>Szacowana ilość asortymentu pralniczego wynosi</w:t>
      </w:r>
      <w:r w:rsidR="008533EE">
        <w:rPr>
          <w:rFonts w:asciiTheme="minorHAnsi" w:hAnsiTheme="minorHAnsi" w:cstheme="minorHAnsi"/>
          <w:b/>
          <w:bCs/>
          <w:sz w:val="20"/>
          <w:szCs w:val="20"/>
        </w:rPr>
        <w:t xml:space="preserve"> 60 600 kg, w tym</w:t>
      </w:r>
      <w:r w:rsidRPr="004268A5">
        <w:rPr>
          <w:rFonts w:asciiTheme="minorHAnsi" w:hAnsiTheme="minorHAnsi" w:cstheme="minorHAnsi"/>
          <w:b/>
          <w:bCs/>
          <w:sz w:val="20"/>
          <w:szCs w:val="20"/>
        </w:rPr>
        <w:t>:</w:t>
      </w:r>
    </w:p>
    <w:p w14:paraId="68331080" w14:textId="6220C529" w:rsidR="00B764EF" w:rsidRPr="004268A5" w:rsidRDefault="00B764EF" w:rsidP="00CC6685">
      <w:pPr>
        <w:pStyle w:val="Akapitzlist"/>
        <w:numPr>
          <w:ilvl w:val="0"/>
          <w:numId w:val="61"/>
        </w:numPr>
        <w:spacing w:line="220" w:lineRule="exact"/>
        <w:rPr>
          <w:rFonts w:asciiTheme="minorHAnsi" w:hAnsiTheme="minorHAnsi" w:cstheme="minorHAnsi"/>
          <w:sz w:val="20"/>
          <w:szCs w:val="20"/>
        </w:rPr>
      </w:pPr>
      <w:r w:rsidRPr="000701F9">
        <w:rPr>
          <w:rFonts w:asciiTheme="minorHAnsi" w:hAnsiTheme="minorHAnsi" w:cstheme="minorHAnsi"/>
          <w:b/>
          <w:bCs/>
          <w:sz w:val="20"/>
          <w:szCs w:val="20"/>
        </w:rPr>
        <w:t xml:space="preserve">55 300 kg </w:t>
      </w:r>
      <w:r w:rsidRPr="004268A5">
        <w:rPr>
          <w:rFonts w:asciiTheme="minorHAnsi" w:hAnsiTheme="minorHAnsi" w:cstheme="minorHAnsi"/>
          <w:sz w:val="20"/>
          <w:szCs w:val="20"/>
        </w:rPr>
        <w:t>dla Aresztu Śledczego w Warszawie-Białołęce;</w:t>
      </w:r>
    </w:p>
    <w:p w14:paraId="7F0DF881" w14:textId="43326B20" w:rsidR="00B764EF" w:rsidRPr="004268A5" w:rsidRDefault="00B764EF" w:rsidP="00CC6685">
      <w:pPr>
        <w:pStyle w:val="Akapitzlist"/>
        <w:numPr>
          <w:ilvl w:val="0"/>
          <w:numId w:val="61"/>
        </w:numPr>
        <w:spacing w:line="220" w:lineRule="exact"/>
        <w:rPr>
          <w:rFonts w:asciiTheme="minorHAnsi" w:hAnsiTheme="minorHAnsi" w:cstheme="minorHAnsi"/>
          <w:b/>
          <w:bCs/>
          <w:sz w:val="20"/>
          <w:szCs w:val="20"/>
        </w:rPr>
      </w:pPr>
      <w:r w:rsidRPr="004268A5">
        <w:rPr>
          <w:rFonts w:asciiTheme="minorHAnsi" w:hAnsiTheme="minorHAnsi" w:cstheme="minorHAnsi"/>
          <w:b/>
          <w:bCs/>
          <w:sz w:val="20"/>
          <w:szCs w:val="20"/>
        </w:rPr>
        <w:t xml:space="preserve">5 300 kg </w:t>
      </w:r>
      <w:r w:rsidRPr="004268A5">
        <w:rPr>
          <w:rFonts w:asciiTheme="minorHAnsi" w:hAnsiTheme="minorHAnsi" w:cstheme="minorHAnsi"/>
          <w:sz w:val="20"/>
          <w:szCs w:val="20"/>
        </w:rPr>
        <w:t xml:space="preserve">dla </w:t>
      </w:r>
      <w:r w:rsidR="004268A5" w:rsidRPr="004268A5">
        <w:rPr>
          <w:rFonts w:asciiTheme="minorHAnsi" w:hAnsiTheme="minorHAnsi" w:cstheme="minorHAnsi"/>
          <w:sz w:val="20"/>
          <w:szCs w:val="20"/>
        </w:rPr>
        <w:t>Oddziału Zewnętrznego w Popowie Aresztu Śledczego w Warszawie-Białołęce.</w:t>
      </w:r>
    </w:p>
    <w:p w14:paraId="78127547" w14:textId="77777777" w:rsidR="00B764EF" w:rsidRPr="004268A5" w:rsidRDefault="00B764EF" w:rsidP="00B764EF">
      <w:pPr>
        <w:pStyle w:val="Akapitzlist"/>
        <w:numPr>
          <w:ilvl w:val="0"/>
          <w:numId w:val="17"/>
        </w:numPr>
        <w:spacing w:after="0" w:line="220" w:lineRule="exact"/>
        <w:ind w:left="357" w:hanging="357"/>
        <w:rPr>
          <w:rFonts w:asciiTheme="minorHAnsi" w:hAnsiTheme="minorHAnsi" w:cstheme="minorHAnsi"/>
          <w:b/>
          <w:bCs/>
          <w:sz w:val="20"/>
          <w:szCs w:val="20"/>
        </w:rPr>
      </w:pPr>
      <w:r w:rsidRPr="004268A5">
        <w:rPr>
          <w:rFonts w:asciiTheme="minorHAnsi" w:hAnsiTheme="minorHAnsi"/>
          <w:sz w:val="20"/>
          <w:szCs w:val="20"/>
        </w:rPr>
        <w:t>Wykonawca przy realizacji umowy zobowiązuje się:</w:t>
      </w:r>
    </w:p>
    <w:p w14:paraId="772A273D" w14:textId="77777777" w:rsidR="00B764EF" w:rsidRPr="004268A5" w:rsidRDefault="00B764EF" w:rsidP="00CC6685">
      <w:pPr>
        <w:pStyle w:val="Zwykytekst1"/>
        <w:numPr>
          <w:ilvl w:val="0"/>
          <w:numId w:val="42"/>
        </w:numPr>
        <w:spacing w:after="0" w:line="220" w:lineRule="exact"/>
        <w:ind w:left="714" w:hanging="357"/>
        <w:rPr>
          <w:rFonts w:asciiTheme="minorHAnsi" w:hAnsiTheme="minorHAnsi" w:cs="Times New Roman"/>
          <w:color w:val="auto"/>
        </w:rPr>
      </w:pPr>
      <w:r w:rsidRPr="004268A5">
        <w:rPr>
          <w:rFonts w:asciiTheme="minorHAnsi" w:hAnsiTheme="minorHAnsi" w:cs="Times New Roman"/>
          <w:color w:val="auto"/>
        </w:rPr>
        <w:t>wykonywać usługę zgodnie z wymaganiami bezpieczeństwa i higieny pracy oraz sanitarno-epidemiologicznymi obowiązującymi w pralniach;</w:t>
      </w:r>
    </w:p>
    <w:p w14:paraId="27305881" w14:textId="77777777" w:rsidR="00B764EF" w:rsidRPr="00B764EF" w:rsidRDefault="00B764EF" w:rsidP="00CC6685">
      <w:pPr>
        <w:pStyle w:val="Zwykytekst1"/>
        <w:numPr>
          <w:ilvl w:val="0"/>
          <w:numId w:val="42"/>
        </w:numPr>
        <w:spacing w:after="0" w:line="220" w:lineRule="exact"/>
        <w:ind w:left="714" w:hanging="357"/>
        <w:rPr>
          <w:rFonts w:asciiTheme="minorHAnsi" w:hAnsiTheme="minorHAnsi" w:cs="Times New Roman"/>
          <w:color w:val="auto"/>
        </w:rPr>
      </w:pPr>
      <w:r w:rsidRPr="004268A5">
        <w:rPr>
          <w:rFonts w:asciiTheme="minorHAnsi" w:hAnsiTheme="minorHAnsi" w:cs="Times New Roman"/>
          <w:color w:val="auto"/>
        </w:rPr>
        <w:t>przestrzegać przepisy BHP i przeciw</w:t>
      </w:r>
      <w:r w:rsidRPr="00B764EF">
        <w:rPr>
          <w:rFonts w:asciiTheme="minorHAnsi" w:hAnsiTheme="minorHAnsi" w:cs="Times New Roman"/>
          <w:color w:val="auto"/>
        </w:rPr>
        <w:t xml:space="preserve"> pożarowych obowiązujących na terenie Zamawiającego;</w:t>
      </w:r>
    </w:p>
    <w:p w14:paraId="04C024C2" w14:textId="77777777" w:rsidR="00B764EF" w:rsidRPr="00B764EF" w:rsidRDefault="00B764EF" w:rsidP="00CC6685">
      <w:pPr>
        <w:pStyle w:val="Zwykytekst1"/>
        <w:numPr>
          <w:ilvl w:val="0"/>
          <w:numId w:val="42"/>
        </w:numPr>
        <w:spacing w:after="0" w:line="220" w:lineRule="exact"/>
        <w:ind w:left="714" w:hanging="357"/>
        <w:rPr>
          <w:rFonts w:asciiTheme="minorHAnsi" w:hAnsiTheme="minorHAnsi" w:cs="Times New Roman"/>
          <w:color w:val="auto"/>
        </w:rPr>
      </w:pPr>
      <w:r w:rsidRPr="00B764EF">
        <w:rPr>
          <w:rFonts w:asciiTheme="minorHAnsi" w:hAnsiTheme="minorHAnsi"/>
        </w:rPr>
        <w:t>przestrzegać przepisy wewnętrzne obowiązujące na terenie Zamawiającego.</w:t>
      </w:r>
    </w:p>
    <w:p w14:paraId="27B2B934" w14:textId="77777777" w:rsidR="00B764EF" w:rsidRPr="00B764EF" w:rsidRDefault="00B764EF" w:rsidP="00B764EF">
      <w:pPr>
        <w:pStyle w:val="Akapitzlist"/>
        <w:numPr>
          <w:ilvl w:val="0"/>
          <w:numId w:val="17"/>
        </w:numPr>
        <w:spacing w:after="0" w:line="220" w:lineRule="exact"/>
        <w:ind w:left="357" w:hanging="357"/>
        <w:rPr>
          <w:rFonts w:asciiTheme="minorHAnsi" w:hAnsiTheme="minorHAnsi" w:cstheme="minorHAnsi"/>
          <w:b/>
          <w:bCs/>
          <w:sz w:val="20"/>
          <w:szCs w:val="20"/>
        </w:rPr>
      </w:pPr>
      <w:r w:rsidRPr="00B764EF">
        <w:rPr>
          <w:rFonts w:asciiTheme="minorHAnsi" w:hAnsiTheme="minorHAnsi"/>
          <w:sz w:val="20"/>
          <w:szCs w:val="20"/>
        </w:rPr>
        <w:t>Świadczenie usługi obejmuje:</w:t>
      </w:r>
    </w:p>
    <w:p w14:paraId="5AC2FEE7" w14:textId="77777777" w:rsidR="00B764EF" w:rsidRPr="00B764EF" w:rsidRDefault="00B764EF" w:rsidP="00CC6685">
      <w:pPr>
        <w:pStyle w:val="Teksttreci0"/>
        <w:widowControl/>
        <w:numPr>
          <w:ilvl w:val="0"/>
          <w:numId w:val="43"/>
        </w:numPr>
        <w:suppressAutoHyphens/>
        <w:spacing w:after="0" w:line="220" w:lineRule="exact"/>
        <w:ind w:left="714" w:hanging="357"/>
        <w:jc w:val="left"/>
        <w:rPr>
          <w:rFonts w:asciiTheme="minorHAnsi" w:hAnsiTheme="minorHAnsi"/>
          <w:sz w:val="20"/>
          <w:szCs w:val="20"/>
        </w:rPr>
      </w:pPr>
      <w:r w:rsidRPr="00B764EF">
        <w:rPr>
          <w:rFonts w:asciiTheme="minorHAnsi" w:hAnsiTheme="minorHAnsi"/>
          <w:sz w:val="20"/>
          <w:szCs w:val="20"/>
        </w:rPr>
        <w:t>odbiór brudnego asortymentu pralniczego z wyznaczonego do tego celu punktu na terenie Zamawiającego;</w:t>
      </w:r>
    </w:p>
    <w:p w14:paraId="2A9526A9" w14:textId="77777777" w:rsidR="00B764EF" w:rsidRPr="00B764EF" w:rsidRDefault="00B764EF" w:rsidP="00CC6685">
      <w:pPr>
        <w:pStyle w:val="Teksttreci0"/>
        <w:widowControl/>
        <w:numPr>
          <w:ilvl w:val="0"/>
          <w:numId w:val="43"/>
        </w:numPr>
        <w:suppressAutoHyphens/>
        <w:spacing w:after="0" w:line="220" w:lineRule="exact"/>
        <w:ind w:left="714" w:hanging="357"/>
        <w:jc w:val="left"/>
        <w:rPr>
          <w:rFonts w:asciiTheme="minorHAnsi" w:hAnsiTheme="minorHAnsi"/>
          <w:sz w:val="20"/>
          <w:szCs w:val="20"/>
        </w:rPr>
      </w:pPr>
      <w:r w:rsidRPr="00B764EF">
        <w:rPr>
          <w:rFonts w:asciiTheme="minorHAnsi" w:hAnsiTheme="minorHAnsi"/>
          <w:sz w:val="20"/>
          <w:szCs w:val="20"/>
        </w:rPr>
        <w:t>pranie, suszenie, prasowanie, składanie, sortowanie wg danego rodzaju asortymentu pralniczego;</w:t>
      </w:r>
    </w:p>
    <w:p w14:paraId="4400591B" w14:textId="2C5DEE8B" w:rsidR="00B764EF" w:rsidRPr="00B764EF" w:rsidRDefault="00B764EF" w:rsidP="00CC6685">
      <w:pPr>
        <w:pStyle w:val="Teksttreci0"/>
        <w:widowControl/>
        <w:numPr>
          <w:ilvl w:val="0"/>
          <w:numId w:val="43"/>
        </w:numPr>
        <w:suppressAutoHyphens/>
        <w:spacing w:after="0" w:line="220" w:lineRule="exact"/>
        <w:ind w:left="714" w:hanging="357"/>
        <w:jc w:val="left"/>
        <w:rPr>
          <w:rFonts w:asciiTheme="minorHAnsi" w:hAnsiTheme="minorHAnsi"/>
          <w:sz w:val="20"/>
          <w:szCs w:val="20"/>
        </w:rPr>
      </w:pPr>
      <w:r w:rsidRPr="00B764EF">
        <w:rPr>
          <w:rFonts w:asciiTheme="minorHAnsi" w:hAnsiTheme="minorHAnsi"/>
          <w:sz w:val="20"/>
          <w:szCs w:val="20"/>
        </w:rPr>
        <w:t>dostawę czystego asortymentu pralniczego do wyznaczonego w tym celu punktu na terenie Zamawiającego.</w:t>
      </w:r>
    </w:p>
    <w:p w14:paraId="1EE89AB1" w14:textId="77777777" w:rsidR="00B764EF" w:rsidRPr="00B764EF" w:rsidRDefault="00B764EF" w:rsidP="00B764EF">
      <w:pPr>
        <w:pStyle w:val="Akapitzlist"/>
        <w:numPr>
          <w:ilvl w:val="0"/>
          <w:numId w:val="17"/>
        </w:numPr>
        <w:spacing w:after="0" w:line="220" w:lineRule="exact"/>
        <w:ind w:left="357" w:hanging="357"/>
        <w:rPr>
          <w:rFonts w:asciiTheme="minorHAnsi" w:hAnsiTheme="minorHAnsi" w:cstheme="minorHAnsi"/>
          <w:b/>
          <w:bCs/>
          <w:sz w:val="20"/>
          <w:szCs w:val="20"/>
        </w:rPr>
      </w:pPr>
      <w:r w:rsidRPr="00B764EF">
        <w:rPr>
          <w:rFonts w:asciiTheme="minorHAnsi" w:hAnsiTheme="minorHAnsi"/>
          <w:sz w:val="20"/>
          <w:szCs w:val="20"/>
        </w:rPr>
        <w:lastRenderedPageBreak/>
        <w:t>Wykonawca zobowiązany jest do zapewnienia, we własnym zakresie i na własny koszt, środków transportu, środków piorących, urządzeń, narzędzi i pomieszczeń koniecznych do świadczenia przedmiotu umowy.</w:t>
      </w:r>
    </w:p>
    <w:p w14:paraId="0BCE52DF" w14:textId="77777777" w:rsidR="00B764EF" w:rsidRPr="00B764EF" w:rsidRDefault="00B764EF" w:rsidP="00B764EF">
      <w:pPr>
        <w:pStyle w:val="Akapitzlist"/>
        <w:numPr>
          <w:ilvl w:val="0"/>
          <w:numId w:val="17"/>
        </w:numPr>
        <w:spacing w:after="0" w:line="220" w:lineRule="exact"/>
        <w:ind w:left="357" w:hanging="357"/>
        <w:rPr>
          <w:rFonts w:asciiTheme="minorHAnsi" w:hAnsiTheme="minorHAnsi" w:cstheme="minorHAnsi"/>
          <w:b/>
          <w:bCs/>
          <w:sz w:val="20"/>
          <w:szCs w:val="20"/>
        </w:rPr>
      </w:pPr>
      <w:r w:rsidRPr="00B764EF">
        <w:rPr>
          <w:rFonts w:asciiTheme="minorHAnsi" w:hAnsiTheme="minorHAnsi"/>
          <w:sz w:val="20"/>
          <w:szCs w:val="20"/>
        </w:rPr>
        <w:t>Zamawiający wymaga zabezpieczenia przez Wykonawcę pralni zapasowej w celu świadczenia przedmiotu umowy, która to pralnia będzie wykorzystywana, w przypadku wystąpienia okoliczności gdy Wykonawca we własnym zakresie nie będzie realizował przedmiotu umowy. Warunki realizacji usługi prania przez pralnię zastępczą, musi spełniać warunki wymagane niniejszą umowa dla usługi prania świadczonej przez Wykonawcę.</w:t>
      </w:r>
    </w:p>
    <w:p w14:paraId="6E6D24A2" w14:textId="572E96CD" w:rsidR="00804A01" w:rsidRPr="00B2660C" w:rsidRDefault="00B764EF" w:rsidP="00B2660C">
      <w:pPr>
        <w:pStyle w:val="Akapitzlist"/>
        <w:numPr>
          <w:ilvl w:val="0"/>
          <w:numId w:val="17"/>
        </w:numPr>
        <w:spacing w:after="0" w:line="220" w:lineRule="exact"/>
        <w:ind w:left="357" w:hanging="357"/>
        <w:rPr>
          <w:rFonts w:asciiTheme="minorHAnsi" w:hAnsiTheme="minorHAnsi" w:cstheme="minorHAnsi"/>
          <w:b/>
          <w:bCs/>
          <w:sz w:val="20"/>
          <w:szCs w:val="20"/>
        </w:rPr>
      </w:pPr>
      <w:r w:rsidRPr="00B764EF">
        <w:rPr>
          <w:rFonts w:asciiTheme="minorHAnsi" w:hAnsiTheme="minorHAnsi" w:cstheme="minorHAnsi"/>
          <w:sz w:val="20"/>
          <w:szCs w:val="20"/>
        </w:rPr>
        <w:t>Świadczenie usługi przez Wykonawcę odbywać się będzie</w:t>
      </w:r>
      <w:r w:rsidR="00804A01">
        <w:rPr>
          <w:rFonts w:asciiTheme="minorHAnsi" w:hAnsiTheme="minorHAnsi" w:cstheme="minorHAnsi"/>
          <w:sz w:val="20"/>
          <w:szCs w:val="20"/>
        </w:rPr>
        <w:t>:</w:t>
      </w:r>
    </w:p>
    <w:p w14:paraId="1A5AF763" w14:textId="4FC5172B" w:rsidR="00804A01" w:rsidRPr="0081636B" w:rsidRDefault="00804A01" w:rsidP="00CC6685">
      <w:pPr>
        <w:pStyle w:val="Akapitzlist"/>
        <w:numPr>
          <w:ilvl w:val="0"/>
          <w:numId w:val="62"/>
        </w:numPr>
        <w:spacing w:line="220" w:lineRule="exact"/>
        <w:ind w:left="714" w:hanging="357"/>
        <w:rPr>
          <w:rFonts w:asciiTheme="minorHAnsi" w:hAnsiTheme="minorHAnsi" w:cstheme="minorHAnsi"/>
          <w:b/>
          <w:bCs/>
          <w:sz w:val="20"/>
          <w:szCs w:val="20"/>
        </w:rPr>
      </w:pPr>
      <w:r w:rsidRPr="006C7D86">
        <w:rPr>
          <w:rFonts w:asciiTheme="minorHAnsi" w:hAnsiTheme="minorHAnsi" w:cstheme="minorHAnsi"/>
          <w:b/>
          <w:bCs/>
          <w:highlight w:val="yellow"/>
        </w:rPr>
        <w:t xml:space="preserve">dla </w:t>
      </w:r>
      <w:r w:rsidRPr="006C7D86">
        <w:rPr>
          <w:rFonts w:asciiTheme="minorHAnsi" w:hAnsiTheme="minorHAnsi" w:cstheme="minorHAnsi"/>
          <w:b/>
          <w:bCs/>
          <w:sz w:val="20"/>
          <w:szCs w:val="20"/>
          <w:highlight w:val="yellow"/>
        </w:rPr>
        <w:t>Aresztu Śledczego w Warszawie-Białołęce</w:t>
      </w:r>
      <w:r w:rsidRPr="006C7D86">
        <w:rPr>
          <w:rFonts w:asciiTheme="minorHAnsi" w:hAnsiTheme="minorHAnsi" w:cstheme="minorHAnsi"/>
          <w:sz w:val="20"/>
          <w:szCs w:val="20"/>
          <w:highlight w:val="yellow"/>
        </w:rPr>
        <w:t xml:space="preserve">: </w:t>
      </w:r>
      <w:r w:rsidR="00707383" w:rsidRPr="006C7D86">
        <w:rPr>
          <w:rFonts w:asciiTheme="minorHAnsi" w:hAnsiTheme="minorHAnsi" w:cstheme="minorHAnsi"/>
          <w:b/>
          <w:bCs/>
          <w:sz w:val="20"/>
          <w:szCs w:val="20"/>
          <w:highlight w:val="yellow"/>
        </w:rPr>
        <w:t>5 razy w tygodniu</w:t>
      </w:r>
      <w:r w:rsidR="00707383" w:rsidRPr="0081636B">
        <w:rPr>
          <w:rFonts w:asciiTheme="minorHAnsi" w:hAnsiTheme="minorHAnsi" w:cstheme="minorHAnsi"/>
          <w:sz w:val="20"/>
          <w:szCs w:val="20"/>
        </w:rPr>
        <w:t xml:space="preserve">, </w:t>
      </w:r>
      <w:r w:rsidRPr="0081636B">
        <w:rPr>
          <w:rFonts w:asciiTheme="minorHAnsi" w:hAnsiTheme="minorHAnsi" w:cstheme="minorHAnsi"/>
          <w:sz w:val="20"/>
          <w:szCs w:val="20"/>
        </w:rPr>
        <w:t>w dni robocze, od poniedziałku do piątku, w godzinach:</w:t>
      </w:r>
    </w:p>
    <w:p w14:paraId="2E747B57" w14:textId="77777777" w:rsidR="00B2660C" w:rsidRPr="0081636B" w:rsidRDefault="00804A01" w:rsidP="00CC6685">
      <w:pPr>
        <w:pStyle w:val="Akapitzlist"/>
        <w:numPr>
          <w:ilvl w:val="0"/>
          <w:numId w:val="44"/>
        </w:numPr>
        <w:shd w:val="clear" w:color="auto" w:fill="FFFFFF"/>
        <w:suppressAutoHyphens/>
        <w:spacing w:after="0" w:line="220" w:lineRule="exact"/>
        <w:ind w:left="1071" w:hanging="357"/>
        <w:rPr>
          <w:rFonts w:asciiTheme="minorHAnsi" w:eastAsia="Times New Roman" w:hAnsiTheme="minorHAnsi" w:cstheme="minorHAnsi"/>
          <w:sz w:val="20"/>
          <w:szCs w:val="20"/>
        </w:rPr>
      </w:pPr>
      <w:r w:rsidRPr="0081636B">
        <w:rPr>
          <w:rFonts w:asciiTheme="minorHAnsi" w:eastAsia="Times New Roman" w:hAnsiTheme="minorHAnsi" w:cstheme="minorHAnsi"/>
          <w:sz w:val="20"/>
          <w:szCs w:val="20"/>
        </w:rPr>
        <w:t>13:30 ÷ 14:30 - odbiór brudnego asortymentu pralniczego,</w:t>
      </w:r>
    </w:p>
    <w:p w14:paraId="37660214" w14:textId="15742CA2" w:rsidR="00804A01" w:rsidRPr="0081636B" w:rsidRDefault="00804A01" w:rsidP="00CC6685">
      <w:pPr>
        <w:pStyle w:val="Akapitzlist"/>
        <w:numPr>
          <w:ilvl w:val="0"/>
          <w:numId w:val="44"/>
        </w:numPr>
        <w:shd w:val="clear" w:color="auto" w:fill="FFFFFF"/>
        <w:suppressAutoHyphens/>
        <w:spacing w:after="0" w:line="220" w:lineRule="exact"/>
        <w:ind w:left="1071" w:hanging="357"/>
        <w:rPr>
          <w:rFonts w:asciiTheme="minorHAnsi" w:eastAsia="Times New Roman" w:hAnsiTheme="minorHAnsi" w:cstheme="minorHAnsi"/>
          <w:sz w:val="20"/>
          <w:szCs w:val="20"/>
        </w:rPr>
      </w:pPr>
      <w:r w:rsidRPr="0081636B">
        <w:rPr>
          <w:rFonts w:asciiTheme="minorHAnsi" w:eastAsia="Times New Roman" w:hAnsiTheme="minorHAnsi" w:cstheme="minorHAnsi"/>
          <w:sz w:val="20"/>
          <w:szCs w:val="20"/>
        </w:rPr>
        <w:t>8:30 ÷ 9:30 - wydanie czystego asortymentu pralniczego następnego dnia roboczego, w stosunku do terminu wskazanego w pkt 1</w:t>
      </w:r>
      <w:r w:rsidR="00B34D9F" w:rsidRPr="0081636B">
        <w:rPr>
          <w:rFonts w:asciiTheme="minorHAnsi" w:eastAsia="Times New Roman" w:hAnsiTheme="minorHAnsi" w:cstheme="minorHAnsi"/>
          <w:sz w:val="20"/>
          <w:szCs w:val="20"/>
        </w:rPr>
        <w:t xml:space="preserve"> lit. a)</w:t>
      </w:r>
      <w:r w:rsidRPr="0081636B">
        <w:rPr>
          <w:rFonts w:asciiTheme="minorHAnsi" w:eastAsia="Times New Roman" w:hAnsiTheme="minorHAnsi" w:cstheme="minorHAnsi"/>
          <w:sz w:val="20"/>
          <w:szCs w:val="20"/>
        </w:rPr>
        <w:t>.</w:t>
      </w:r>
    </w:p>
    <w:p w14:paraId="395AFED9" w14:textId="1B5A081A" w:rsidR="00B764EF" w:rsidRPr="0081636B" w:rsidRDefault="00707383" w:rsidP="00CC6685">
      <w:pPr>
        <w:pStyle w:val="Akapitzlist"/>
        <w:numPr>
          <w:ilvl w:val="0"/>
          <w:numId w:val="62"/>
        </w:numPr>
        <w:spacing w:line="220" w:lineRule="exact"/>
        <w:ind w:left="714" w:hanging="357"/>
        <w:rPr>
          <w:rFonts w:asciiTheme="minorHAnsi" w:hAnsiTheme="minorHAnsi" w:cstheme="minorHAnsi"/>
          <w:b/>
          <w:bCs/>
          <w:sz w:val="20"/>
          <w:szCs w:val="20"/>
        </w:rPr>
      </w:pPr>
      <w:r w:rsidRPr="006C7D86">
        <w:rPr>
          <w:rFonts w:asciiTheme="minorHAnsi" w:hAnsiTheme="minorHAnsi" w:cstheme="minorHAnsi"/>
          <w:b/>
          <w:bCs/>
          <w:sz w:val="20"/>
          <w:szCs w:val="20"/>
          <w:highlight w:val="yellow"/>
        </w:rPr>
        <w:t>dla Oddziału Zewnętrznego w Popowie Aresztu Śledczego w Warszawie-Białołęce</w:t>
      </w:r>
      <w:r w:rsidRPr="006C7D86">
        <w:rPr>
          <w:rFonts w:asciiTheme="minorHAnsi" w:hAnsiTheme="minorHAnsi" w:cstheme="minorHAnsi"/>
          <w:sz w:val="20"/>
          <w:szCs w:val="20"/>
          <w:highlight w:val="yellow"/>
        </w:rPr>
        <w:t xml:space="preserve">: </w:t>
      </w:r>
      <w:r w:rsidR="00B2660C" w:rsidRPr="006C7D86">
        <w:rPr>
          <w:rFonts w:asciiTheme="minorHAnsi" w:hAnsiTheme="minorHAnsi" w:cstheme="minorHAnsi"/>
          <w:b/>
          <w:bCs/>
          <w:sz w:val="20"/>
          <w:szCs w:val="20"/>
          <w:highlight w:val="yellow"/>
        </w:rPr>
        <w:t>1</w:t>
      </w:r>
      <w:r w:rsidRPr="006C7D86">
        <w:rPr>
          <w:rFonts w:asciiTheme="minorHAnsi" w:hAnsiTheme="minorHAnsi" w:cstheme="minorHAnsi"/>
          <w:b/>
          <w:bCs/>
          <w:sz w:val="20"/>
          <w:szCs w:val="20"/>
          <w:highlight w:val="yellow"/>
        </w:rPr>
        <w:t xml:space="preserve"> razy w tygodniu</w:t>
      </w:r>
      <w:r w:rsidRPr="0081636B">
        <w:rPr>
          <w:rFonts w:asciiTheme="minorHAnsi" w:hAnsiTheme="minorHAnsi" w:cstheme="minorHAnsi"/>
          <w:sz w:val="20"/>
          <w:szCs w:val="20"/>
        </w:rPr>
        <w:t xml:space="preserve">, w dni robocze, od poniedziałku do </w:t>
      </w:r>
      <w:r w:rsidR="00E73C7B" w:rsidRPr="0081636B">
        <w:rPr>
          <w:rFonts w:asciiTheme="minorHAnsi" w:hAnsiTheme="minorHAnsi" w:cstheme="minorHAnsi"/>
          <w:sz w:val="20"/>
          <w:szCs w:val="20"/>
        </w:rPr>
        <w:t>środy</w:t>
      </w:r>
      <w:r w:rsidRPr="0081636B">
        <w:rPr>
          <w:rFonts w:asciiTheme="minorHAnsi" w:hAnsiTheme="minorHAnsi" w:cstheme="minorHAnsi"/>
          <w:sz w:val="20"/>
          <w:szCs w:val="20"/>
        </w:rPr>
        <w:t>, w godzinach</w:t>
      </w:r>
      <w:r w:rsidR="0081636B" w:rsidRPr="0081636B">
        <w:rPr>
          <w:rFonts w:asciiTheme="minorHAnsi" w:hAnsiTheme="minorHAnsi" w:cstheme="minorHAnsi"/>
          <w:sz w:val="20"/>
          <w:szCs w:val="20"/>
        </w:rPr>
        <w:t xml:space="preserve"> </w:t>
      </w:r>
      <w:r w:rsidR="00E73C7B" w:rsidRPr="0081636B">
        <w:rPr>
          <w:rFonts w:asciiTheme="minorHAnsi" w:eastAsia="Times New Roman" w:hAnsiTheme="minorHAnsi" w:cstheme="minorHAnsi"/>
          <w:sz w:val="20"/>
          <w:szCs w:val="20"/>
        </w:rPr>
        <w:t>8</w:t>
      </w:r>
      <w:r w:rsidRPr="0081636B">
        <w:rPr>
          <w:rFonts w:asciiTheme="minorHAnsi" w:eastAsia="Times New Roman" w:hAnsiTheme="minorHAnsi" w:cstheme="minorHAnsi"/>
          <w:sz w:val="20"/>
          <w:szCs w:val="20"/>
        </w:rPr>
        <w:t>:</w:t>
      </w:r>
      <w:r w:rsidR="00E73C7B" w:rsidRPr="0081636B">
        <w:rPr>
          <w:rFonts w:asciiTheme="minorHAnsi" w:eastAsia="Times New Roman" w:hAnsiTheme="minorHAnsi" w:cstheme="minorHAnsi"/>
          <w:sz w:val="20"/>
          <w:szCs w:val="20"/>
        </w:rPr>
        <w:t>0</w:t>
      </w:r>
      <w:r w:rsidRPr="0081636B">
        <w:rPr>
          <w:rFonts w:asciiTheme="minorHAnsi" w:eastAsia="Times New Roman" w:hAnsiTheme="minorHAnsi" w:cstheme="minorHAnsi"/>
          <w:sz w:val="20"/>
          <w:szCs w:val="20"/>
        </w:rPr>
        <w:t>0 ÷ 14:</w:t>
      </w:r>
      <w:r w:rsidR="00E73C7B" w:rsidRPr="0081636B">
        <w:rPr>
          <w:rFonts w:asciiTheme="minorHAnsi" w:eastAsia="Times New Roman" w:hAnsiTheme="minorHAnsi" w:cstheme="minorHAnsi"/>
          <w:sz w:val="20"/>
          <w:szCs w:val="20"/>
        </w:rPr>
        <w:t>0</w:t>
      </w:r>
      <w:r w:rsidRPr="0081636B">
        <w:rPr>
          <w:rFonts w:asciiTheme="minorHAnsi" w:eastAsia="Times New Roman" w:hAnsiTheme="minorHAnsi" w:cstheme="minorHAnsi"/>
          <w:sz w:val="20"/>
          <w:szCs w:val="20"/>
        </w:rPr>
        <w:t>0.</w:t>
      </w:r>
    </w:p>
    <w:p w14:paraId="725144AD" w14:textId="77777777" w:rsidR="00B764EF" w:rsidRPr="0081636B" w:rsidRDefault="00B764EF" w:rsidP="00B764EF">
      <w:pPr>
        <w:pStyle w:val="Akapitzlist"/>
        <w:numPr>
          <w:ilvl w:val="0"/>
          <w:numId w:val="17"/>
        </w:numPr>
        <w:spacing w:after="0" w:line="220" w:lineRule="exact"/>
        <w:ind w:left="357" w:hanging="357"/>
        <w:rPr>
          <w:rFonts w:asciiTheme="minorHAnsi" w:hAnsiTheme="minorHAnsi" w:cstheme="minorHAnsi"/>
          <w:b/>
          <w:bCs/>
          <w:sz w:val="20"/>
          <w:szCs w:val="20"/>
        </w:rPr>
      </w:pPr>
      <w:r w:rsidRPr="0081636B">
        <w:rPr>
          <w:rFonts w:asciiTheme="minorHAnsi" w:hAnsiTheme="minorHAnsi"/>
          <w:sz w:val="20"/>
          <w:szCs w:val="20"/>
        </w:rPr>
        <w:t>Nie dopuszcza się możliwości stosowania przez Wykonawcę w procesie prania środków żrących, wybielaczy, środków szkodliwych, dezynfekujących z zawartością aktywnego chloru i jego związków. Używane do wykonywania usług pralniczych środki piorące muszą posiadać wszelkie wymagane prawem atesty, certyfikaty, karty charakterystyki oraz być dopuszczone do użytku na terenie Polski, które Wykonawca dostarczy Zamawiającemu na każde jego wezwanie. Stosowane metody prania, suszenia i prasowania nie mogą powodować zmian struktury, koloru, wymiarów i kształtu asortymentu.</w:t>
      </w:r>
    </w:p>
    <w:p w14:paraId="506F6ECA" w14:textId="77777777" w:rsidR="00B764EF" w:rsidRPr="00B764EF" w:rsidRDefault="00B764EF" w:rsidP="00B764EF">
      <w:pPr>
        <w:pStyle w:val="Akapitzlist"/>
        <w:numPr>
          <w:ilvl w:val="0"/>
          <w:numId w:val="17"/>
        </w:numPr>
        <w:spacing w:after="0" w:line="220" w:lineRule="exact"/>
        <w:ind w:left="357" w:hanging="357"/>
        <w:rPr>
          <w:rFonts w:asciiTheme="minorHAnsi" w:hAnsiTheme="minorHAnsi" w:cstheme="minorHAnsi"/>
          <w:b/>
          <w:bCs/>
          <w:sz w:val="20"/>
          <w:szCs w:val="20"/>
        </w:rPr>
      </w:pPr>
      <w:r w:rsidRPr="0081636B">
        <w:rPr>
          <w:rFonts w:asciiTheme="minorHAnsi" w:hAnsiTheme="minorHAnsi"/>
          <w:sz w:val="20"/>
          <w:szCs w:val="20"/>
        </w:rPr>
        <w:t xml:space="preserve">W przypadku przekazywania brudnego asortymentu pralniczego po zabiegach dezynsekcji, wymaga się technologii dezynfekcji i stosownego protokołu z Sanepidu zgodnie z obowiązującymi </w:t>
      </w:r>
      <w:r w:rsidRPr="00B764EF">
        <w:rPr>
          <w:rFonts w:asciiTheme="minorHAnsi" w:hAnsiTheme="minorHAnsi"/>
          <w:sz w:val="20"/>
          <w:szCs w:val="20"/>
        </w:rPr>
        <w:t>przepisami. Wykonawca dostarczy dodatkowe worki na asortyment pralniczy podlegający dezynsekcji w ilości niezbędnej do świadczenia przedmiotu umowy.</w:t>
      </w:r>
    </w:p>
    <w:p w14:paraId="3DD1B232" w14:textId="77777777" w:rsidR="00B764EF" w:rsidRPr="00B764EF" w:rsidRDefault="00B764EF" w:rsidP="00B764EF">
      <w:pPr>
        <w:pStyle w:val="Akapitzlist"/>
        <w:numPr>
          <w:ilvl w:val="0"/>
          <w:numId w:val="17"/>
        </w:numPr>
        <w:spacing w:after="0" w:line="220" w:lineRule="exact"/>
        <w:ind w:left="357" w:hanging="357"/>
        <w:rPr>
          <w:rFonts w:asciiTheme="minorHAnsi" w:hAnsiTheme="minorHAnsi" w:cstheme="minorHAnsi"/>
          <w:b/>
          <w:bCs/>
          <w:sz w:val="20"/>
          <w:szCs w:val="20"/>
        </w:rPr>
      </w:pPr>
      <w:r w:rsidRPr="00B764EF">
        <w:rPr>
          <w:rFonts w:asciiTheme="minorHAnsi" w:hAnsiTheme="minorHAnsi"/>
          <w:sz w:val="20"/>
          <w:szCs w:val="20"/>
        </w:rPr>
        <w:t>Wykonawca zobowiązany jest dostosować proces prania do zaleceń producenta danego rodzaju asortymentu pralniczego.</w:t>
      </w:r>
    </w:p>
    <w:p w14:paraId="1A5E6EE4" w14:textId="77777777" w:rsidR="00B764EF" w:rsidRPr="00B764EF" w:rsidRDefault="00B764EF" w:rsidP="00B764EF">
      <w:pPr>
        <w:pStyle w:val="Akapitzlist"/>
        <w:numPr>
          <w:ilvl w:val="0"/>
          <w:numId w:val="17"/>
        </w:numPr>
        <w:spacing w:after="0" w:line="220" w:lineRule="exact"/>
        <w:ind w:left="357" w:hanging="357"/>
        <w:rPr>
          <w:rFonts w:asciiTheme="minorHAnsi" w:hAnsiTheme="minorHAnsi" w:cstheme="minorHAnsi"/>
          <w:b/>
          <w:bCs/>
          <w:sz w:val="20"/>
          <w:szCs w:val="20"/>
        </w:rPr>
      </w:pPr>
      <w:r w:rsidRPr="00B764EF">
        <w:rPr>
          <w:rFonts w:asciiTheme="minorHAnsi" w:hAnsiTheme="minorHAnsi"/>
          <w:sz w:val="20"/>
          <w:szCs w:val="20"/>
        </w:rPr>
        <w:t>Wykonawca ponosi pełną odpowiedzialność za asortyment pralniczy przekazany do prania od momentu jego odbioru od Zamawiającego do momentu jego wydania Zamawiającemu.</w:t>
      </w:r>
    </w:p>
    <w:p w14:paraId="309DCA9A" w14:textId="77777777" w:rsidR="00B764EF" w:rsidRPr="00B764EF" w:rsidRDefault="00B764EF" w:rsidP="00B764EF">
      <w:pPr>
        <w:pStyle w:val="Akapitzlist"/>
        <w:numPr>
          <w:ilvl w:val="0"/>
          <w:numId w:val="17"/>
        </w:numPr>
        <w:spacing w:after="0" w:line="220" w:lineRule="exact"/>
        <w:ind w:left="357" w:hanging="357"/>
        <w:rPr>
          <w:rFonts w:asciiTheme="minorHAnsi" w:hAnsiTheme="minorHAnsi" w:cstheme="minorHAnsi"/>
          <w:b/>
          <w:bCs/>
          <w:sz w:val="20"/>
          <w:szCs w:val="20"/>
        </w:rPr>
      </w:pPr>
      <w:r w:rsidRPr="00B764EF">
        <w:rPr>
          <w:rFonts w:asciiTheme="minorHAnsi" w:hAnsiTheme="minorHAnsi"/>
          <w:sz w:val="20"/>
          <w:szCs w:val="20"/>
        </w:rPr>
        <w:t xml:space="preserve">Wykonawca ponosi odpowiedzialność odszkodowawczą wobec Zamawiającego jak i osób trzecich za szkody wyrządzone przez Wykonawcę, osoby działające w jego imieniu lub na jego zlecenie w związku ze świadczeniem usług stanowiących </w:t>
      </w:r>
      <w:r w:rsidRPr="00B764EF">
        <w:rPr>
          <w:rFonts w:asciiTheme="minorHAnsi" w:hAnsiTheme="minorHAnsi" w:cstheme="minorHAnsi"/>
          <w:sz w:val="20"/>
          <w:szCs w:val="20"/>
        </w:rPr>
        <w:t>przedmiot niniejszej umowy.</w:t>
      </w:r>
    </w:p>
    <w:p w14:paraId="511EBAA9" w14:textId="77777777" w:rsidR="00B764EF" w:rsidRPr="00785022" w:rsidRDefault="00B764EF" w:rsidP="00B764EF">
      <w:pPr>
        <w:pStyle w:val="Akapitzlist"/>
        <w:numPr>
          <w:ilvl w:val="0"/>
          <w:numId w:val="17"/>
        </w:numPr>
        <w:spacing w:after="0" w:line="220" w:lineRule="exact"/>
        <w:ind w:left="357" w:hanging="357"/>
        <w:rPr>
          <w:rFonts w:asciiTheme="minorHAnsi" w:hAnsiTheme="minorHAnsi" w:cstheme="minorHAnsi"/>
          <w:sz w:val="20"/>
          <w:szCs w:val="20"/>
        </w:rPr>
      </w:pPr>
      <w:r w:rsidRPr="00B764EF">
        <w:rPr>
          <w:rFonts w:asciiTheme="minorHAnsi" w:hAnsiTheme="minorHAnsi" w:cstheme="minorHAnsi"/>
          <w:sz w:val="20"/>
          <w:szCs w:val="20"/>
        </w:rPr>
        <w:t xml:space="preserve">Wykonawca jest odpowiedzialny za gospodarkę odpadami powstałymi w wyniku realizowania przedmiotu zamówienia zgodnie z </w:t>
      </w:r>
      <w:r w:rsidRPr="00785022">
        <w:rPr>
          <w:rFonts w:asciiTheme="minorHAnsi" w:hAnsiTheme="minorHAnsi" w:cstheme="minorHAnsi"/>
          <w:sz w:val="20"/>
          <w:szCs w:val="20"/>
        </w:rPr>
        <w:t xml:space="preserve">ustawą z dnia 14 grudnia 2012 r.,  o odpadach (Dz.U. z 2019 r. poz. 701 z </w:t>
      </w:r>
      <w:proofErr w:type="spellStart"/>
      <w:r w:rsidRPr="00785022">
        <w:rPr>
          <w:rFonts w:asciiTheme="minorHAnsi" w:hAnsiTheme="minorHAnsi" w:cstheme="minorHAnsi"/>
          <w:sz w:val="20"/>
          <w:szCs w:val="20"/>
        </w:rPr>
        <w:t>późn</w:t>
      </w:r>
      <w:proofErr w:type="spellEnd"/>
      <w:r w:rsidRPr="00785022">
        <w:rPr>
          <w:rFonts w:asciiTheme="minorHAnsi" w:hAnsiTheme="minorHAnsi" w:cstheme="minorHAnsi"/>
          <w:sz w:val="20"/>
          <w:szCs w:val="20"/>
        </w:rPr>
        <w:t>. zm.).</w:t>
      </w:r>
    </w:p>
    <w:p w14:paraId="686A0E49" w14:textId="77777777" w:rsidR="00785022" w:rsidRPr="00785022" w:rsidRDefault="00B764EF" w:rsidP="00785022">
      <w:pPr>
        <w:pStyle w:val="Akapitzlist"/>
        <w:numPr>
          <w:ilvl w:val="0"/>
          <w:numId w:val="17"/>
        </w:numPr>
        <w:spacing w:after="0" w:line="220" w:lineRule="exact"/>
        <w:ind w:left="357" w:hanging="357"/>
        <w:rPr>
          <w:rFonts w:asciiTheme="minorHAnsi" w:hAnsiTheme="minorHAnsi" w:cstheme="minorHAnsi"/>
          <w:sz w:val="20"/>
          <w:szCs w:val="20"/>
        </w:rPr>
      </w:pPr>
      <w:r w:rsidRPr="00785022">
        <w:rPr>
          <w:rFonts w:asciiTheme="minorHAnsi" w:hAnsiTheme="minorHAnsi" w:cstheme="minorHAnsi"/>
          <w:sz w:val="20"/>
          <w:szCs w:val="20"/>
        </w:rPr>
        <w:t>Odbiór przez Wykonawcę brudnego asortymentu pralniczego oraz wydawanie Zamawiającemu asortymentu pralniczego po wykonaniu usługi zostanie potwierdzone dokumentem „protokół przekazania” przez obydwie Strony umowy, którego wzór stanowi załącznik nr 1 do umowy.</w:t>
      </w:r>
    </w:p>
    <w:p w14:paraId="6C2A7B3F" w14:textId="7958F723" w:rsidR="00785022" w:rsidRPr="00785022" w:rsidRDefault="00785022" w:rsidP="00785022">
      <w:pPr>
        <w:pStyle w:val="Akapitzlist"/>
        <w:numPr>
          <w:ilvl w:val="0"/>
          <w:numId w:val="17"/>
        </w:numPr>
        <w:spacing w:after="0" w:line="220" w:lineRule="exact"/>
        <w:ind w:left="357" w:hanging="357"/>
        <w:rPr>
          <w:rFonts w:asciiTheme="minorHAnsi" w:hAnsiTheme="minorHAnsi" w:cstheme="minorHAnsi"/>
          <w:sz w:val="20"/>
          <w:szCs w:val="20"/>
        </w:rPr>
      </w:pPr>
      <w:r w:rsidRPr="00785022">
        <w:rPr>
          <w:rFonts w:asciiTheme="minorHAnsi" w:hAnsiTheme="minorHAnsi" w:cstheme="minorHAnsi"/>
          <w:sz w:val="20"/>
          <w:szCs w:val="20"/>
        </w:rPr>
        <w:t>Asortyment pralniczy, w ramach wydania go Wykonawcy oraz w ramach odbioru go od Wykonawcy, będzie przeliczany przez upoważnionego pracownika Zamawiającego w wyznaczonym punkcie na terenie Zamawiającego, w obecności upoważnionego pracownika Wykonawcy. Wydany upoważnionemu pracownikowi Zamawiającego wyprany asortyment pralniczy zostanie zważony. Miesięczne zestawienie wagowe wydanego Zamawiającemu wypranego asortymentu pralniczego będzie stanowić podstawę określenia wartości usługi w danym miesiącu.</w:t>
      </w:r>
    </w:p>
    <w:p w14:paraId="5C966863" w14:textId="468EA40E" w:rsidR="00B764EF" w:rsidRPr="00785022" w:rsidRDefault="00B764EF" w:rsidP="00B764EF">
      <w:pPr>
        <w:pStyle w:val="Akapitzlist"/>
        <w:numPr>
          <w:ilvl w:val="0"/>
          <w:numId w:val="17"/>
        </w:numPr>
        <w:spacing w:after="0" w:line="220" w:lineRule="exact"/>
        <w:ind w:left="357" w:hanging="357"/>
        <w:rPr>
          <w:rFonts w:asciiTheme="minorHAnsi" w:hAnsiTheme="minorHAnsi" w:cstheme="minorHAnsi"/>
          <w:sz w:val="20"/>
          <w:szCs w:val="20"/>
        </w:rPr>
      </w:pPr>
      <w:r w:rsidRPr="00785022">
        <w:rPr>
          <w:rFonts w:asciiTheme="minorHAnsi" w:hAnsiTheme="minorHAnsi"/>
          <w:sz w:val="20"/>
          <w:szCs w:val="20"/>
        </w:rPr>
        <w:t xml:space="preserve">Za prawidłowe wykonanie usługi przyjmuje się okoliczność, kiedy asortyment pralniczy jest: </w:t>
      </w:r>
    </w:p>
    <w:p w14:paraId="03D2AC21" w14:textId="77777777" w:rsidR="00B764EF" w:rsidRPr="00785022" w:rsidRDefault="00B764EF" w:rsidP="00CC6685">
      <w:pPr>
        <w:pStyle w:val="Teksttreci0"/>
        <w:widowControl/>
        <w:numPr>
          <w:ilvl w:val="0"/>
          <w:numId w:val="45"/>
        </w:numPr>
        <w:tabs>
          <w:tab w:val="left" w:pos="0"/>
        </w:tabs>
        <w:suppressAutoHyphens/>
        <w:spacing w:after="0" w:line="220" w:lineRule="exact"/>
        <w:ind w:left="714" w:hanging="357"/>
        <w:jc w:val="left"/>
        <w:rPr>
          <w:rFonts w:asciiTheme="minorHAnsi" w:hAnsiTheme="minorHAnsi"/>
          <w:sz w:val="20"/>
          <w:szCs w:val="20"/>
        </w:rPr>
      </w:pPr>
      <w:r w:rsidRPr="00785022">
        <w:rPr>
          <w:rFonts w:asciiTheme="minorHAnsi" w:hAnsiTheme="minorHAnsi"/>
          <w:sz w:val="20"/>
          <w:szCs w:val="20"/>
        </w:rPr>
        <w:t xml:space="preserve">dostarczony zapakowany w workach foliowych lub bawełnianych, w wymaganej ilości i rodzaju w stosunku do asortymentu pobranego; </w:t>
      </w:r>
    </w:p>
    <w:p w14:paraId="68322CA9" w14:textId="77777777" w:rsidR="00B764EF" w:rsidRPr="00B764EF" w:rsidRDefault="00B764EF" w:rsidP="00CC6685">
      <w:pPr>
        <w:pStyle w:val="Teksttreci0"/>
        <w:widowControl/>
        <w:numPr>
          <w:ilvl w:val="0"/>
          <w:numId w:val="45"/>
        </w:numPr>
        <w:tabs>
          <w:tab w:val="left" w:pos="0"/>
        </w:tabs>
        <w:suppressAutoHyphens/>
        <w:spacing w:after="0" w:line="220" w:lineRule="exact"/>
        <w:ind w:left="714" w:hanging="357"/>
        <w:jc w:val="left"/>
        <w:rPr>
          <w:rFonts w:asciiTheme="minorHAnsi" w:hAnsiTheme="minorHAnsi"/>
          <w:sz w:val="20"/>
          <w:szCs w:val="20"/>
        </w:rPr>
      </w:pPr>
      <w:r w:rsidRPr="00785022">
        <w:rPr>
          <w:rFonts w:asciiTheme="minorHAnsi" w:hAnsiTheme="minorHAnsi"/>
          <w:sz w:val="20"/>
          <w:szCs w:val="20"/>
        </w:rPr>
        <w:t>czysty, bez widocznych plam pierwotnych i plam wtórnych powstałych w wyniku przeprowadzonego procesu prania, z zachowaniem naturalnej</w:t>
      </w:r>
      <w:r w:rsidRPr="00B764EF">
        <w:rPr>
          <w:rFonts w:asciiTheme="minorHAnsi" w:hAnsiTheme="minorHAnsi"/>
          <w:sz w:val="20"/>
          <w:szCs w:val="20"/>
        </w:rPr>
        <w:t xml:space="preserve"> barwy i struktury materiału, bez zapachów obcych (w tym stęchły), bez śladów pleśni, bez uszkodzeń mechanicznych; </w:t>
      </w:r>
    </w:p>
    <w:p w14:paraId="204310A1" w14:textId="2B4098C9" w:rsidR="00B764EF" w:rsidRPr="00B764EF" w:rsidRDefault="00B764EF" w:rsidP="00CC6685">
      <w:pPr>
        <w:pStyle w:val="Teksttreci0"/>
        <w:widowControl/>
        <w:numPr>
          <w:ilvl w:val="0"/>
          <w:numId w:val="45"/>
        </w:numPr>
        <w:tabs>
          <w:tab w:val="left" w:pos="0"/>
        </w:tabs>
        <w:suppressAutoHyphens/>
        <w:spacing w:after="0" w:line="220" w:lineRule="exact"/>
        <w:ind w:left="714" w:hanging="357"/>
        <w:jc w:val="left"/>
        <w:rPr>
          <w:rFonts w:asciiTheme="minorHAnsi" w:hAnsiTheme="minorHAnsi"/>
          <w:sz w:val="20"/>
          <w:szCs w:val="20"/>
        </w:rPr>
      </w:pPr>
      <w:r w:rsidRPr="00B764EF">
        <w:rPr>
          <w:rFonts w:asciiTheme="minorHAnsi" w:hAnsiTheme="minorHAnsi"/>
          <w:sz w:val="20"/>
          <w:szCs w:val="20"/>
        </w:rPr>
        <w:t xml:space="preserve">suchy (wilgotny podlega zwrotowi do Wykonawcy), wyprasowany, poskładany, posegregowany wg rodzaju asortymentu pralniczego. </w:t>
      </w:r>
    </w:p>
    <w:p w14:paraId="189013B3" w14:textId="77777777" w:rsidR="00B764EF" w:rsidRPr="00B764EF" w:rsidRDefault="00B764EF" w:rsidP="00B764EF">
      <w:pPr>
        <w:pStyle w:val="Akapitzlist"/>
        <w:numPr>
          <w:ilvl w:val="0"/>
          <w:numId w:val="17"/>
        </w:numPr>
        <w:spacing w:after="0" w:line="220" w:lineRule="exact"/>
        <w:ind w:left="357" w:hanging="357"/>
        <w:rPr>
          <w:rFonts w:asciiTheme="minorHAnsi" w:hAnsiTheme="minorHAnsi" w:cstheme="minorHAnsi"/>
          <w:b/>
          <w:bCs/>
          <w:sz w:val="20"/>
          <w:szCs w:val="20"/>
        </w:rPr>
      </w:pPr>
      <w:r w:rsidRPr="00B764EF">
        <w:rPr>
          <w:rFonts w:asciiTheme="minorHAnsi" w:hAnsiTheme="minorHAnsi"/>
          <w:sz w:val="20"/>
          <w:szCs w:val="20"/>
        </w:rPr>
        <w:t>Wykonanie przez Wykonawcę usługi, która nie spełnia ww. wymogów, uważa się za wadliwe wykonanie usługi.</w:t>
      </w:r>
    </w:p>
    <w:p w14:paraId="0097E2A5" w14:textId="0115CF86" w:rsidR="00B764EF" w:rsidRPr="00B764EF" w:rsidRDefault="00B764EF" w:rsidP="00B764EF">
      <w:pPr>
        <w:pStyle w:val="Akapitzlist"/>
        <w:numPr>
          <w:ilvl w:val="0"/>
          <w:numId w:val="17"/>
        </w:numPr>
        <w:spacing w:after="0" w:line="220" w:lineRule="exact"/>
        <w:ind w:left="357" w:hanging="357"/>
        <w:rPr>
          <w:rFonts w:asciiTheme="minorHAnsi" w:hAnsiTheme="minorHAnsi" w:cstheme="minorHAnsi"/>
          <w:b/>
          <w:bCs/>
          <w:sz w:val="20"/>
          <w:szCs w:val="20"/>
        </w:rPr>
      </w:pPr>
      <w:r w:rsidRPr="00B764EF">
        <w:rPr>
          <w:rFonts w:asciiTheme="minorHAnsi" w:hAnsiTheme="minorHAnsi"/>
          <w:sz w:val="20"/>
          <w:szCs w:val="20"/>
        </w:rPr>
        <w:t xml:space="preserve">W przypadku stwierdzenia wad w asortymencie pralniczym, osoba upoważniona ze strony Zamawiającego, w terminie </w:t>
      </w:r>
      <w:r w:rsidR="004560D7">
        <w:rPr>
          <w:rFonts w:asciiTheme="minorHAnsi" w:hAnsiTheme="minorHAnsi"/>
          <w:sz w:val="20"/>
          <w:szCs w:val="20"/>
        </w:rPr>
        <w:t>5</w:t>
      </w:r>
      <w:r w:rsidRPr="00B764EF">
        <w:rPr>
          <w:rFonts w:asciiTheme="minorHAnsi" w:hAnsiTheme="minorHAnsi"/>
          <w:sz w:val="20"/>
          <w:szCs w:val="20"/>
        </w:rPr>
        <w:t xml:space="preserve"> dni roboczych, poinformuje osobę upoważnioną ze strony Wykonawcy o zaistnieniu takiej okoliczności telefonicznie oraz pisemnie drogą elektroniczną na wskazane numery oraz adresy e-mail.</w:t>
      </w:r>
    </w:p>
    <w:p w14:paraId="0F1E3CF6" w14:textId="77777777" w:rsidR="00B764EF" w:rsidRPr="00B764EF" w:rsidRDefault="00B764EF" w:rsidP="00B764EF">
      <w:pPr>
        <w:pStyle w:val="Akapitzlist"/>
        <w:numPr>
          <w:ilvl w:val="0"/>
          <w:numId w:val="17"/>
        </w:numPr>
        <w:spacing w:after="0" w:line="220" w:lineRule="exact"/>
        <w:ind w:left="357" w:hanging="357"/>
        <w:rPr>
          <w:rFonts w:asciiTheme="minorHAnsi" w:hAnsiTheme="minorHAnsi" w:cstheme="minorHAnsi"/>
          <w:b/>
          <w:bCs/>
          <w:sz w:val="20"/>
          <w:szCs w:val="20"/>
        </w:rPr>
      </w:pPr>
      <w:r w:rsidRPr="00B764EF">
        <w:rPr>
          <w:rFonts w:asciiTheme="minorHAnsi" w:hAnsiTheme="minorHAnsi"/>
          <w:sz w:val="20"/>
          <w:szCs w:val="20"/>
        </w:rPr>
        <w:t xml:space="preserve">Wykonawca zobowiązuje się odebrać zareklamowany asortyment pralniczy, usunąć stwierdzone wady oraz wydać asortyment pralniczy spełniający ww. wymagania, w terminie wskazanym przez Wykonawcę od daty zgłoszenia reklamacji, bez dodatkowego wynagrodzenia. </w:t>
      </w:r>
    </w:p>
    <w:p w14:paraId="7CFAB80C" w14:textId="77777777" w:rsidR="00B764EF" w:rsidRPr="00B764EF" w:rsidRDefault="00B764EF" w:rsidP="00B764EF">
      <w:pPr>
        <w:pStyle w:val="Akapitzlist"/>
        <w:numPr>
          <w:ilvl w:val="0"/>
          <w:numId w:val="17"/>
        </w:numPr>
        <w:spacing w:after="0" w:line="220" w:lineRule="exact"/>
        <w:ind w:left="357" w:hanging="357"/>
        <w:rPr>
          <w:rFonts w:asciiTheme="minorHAnsi" w:hAnsiTheme="minorHAnsi" w:cstheme="minorHAnsi"/>
          <w:b/>
          <w:bCs/>
          <w:sz w:val="20"/>
          <w:szCs w:val="20"/>
        </w:rPr>
      </w:pPr>
      <w:r w:rsidRPr="00B764EF">
        <w:rPr>
          <w:rFonts w:asciiTheme="minorHAnsi" w:hAnsiTheme="minorHAnsi"/>
          <w:sz w:val="20"/>
          <w:szCs w:val="20"/>
        </w:rPr>
        <w:t xml:space="preserve">W przypadku zaginięcia lub uszkodzenia asortymentu pralniczego powstałego z winy Wykonawcy (którego nie jest w stanie naprawić we własnym zakresie) w ramach świadczonej usługi, Wykonawca, w terminie do 5 dni roboczych, zakupi i przekaże Zamawiającemu w miejsce zaginionego lub uszkodzonego asortyment </w:t>
      </w:r>
      <w:r w:rsidRPr="00B764EF">
        <w:rPr>
          <w:rFonts w:asciiTheme="minorHAnsi" w:hAnsiTheme="minorHAnsi"/>
          <w:sz w:val="20"/>
          <w:szCs w:val="20"/>
        </w:rPr>
        <w:lastRenderedPageBreak/>
        <w:t>pralniczego nowy w takiej samej ilości, tego samego rodzaju i jakości lub pokryje koszty zakupu, które Zamawiający dokona samodzielnie.</w:t>
      </w:r>
    </w:p>
    <w:p w14:paraId="0A093868" w14:textId="30AD451F" w:rsidR="00B764EF" w:rsidRPr="00B764EF" w:rsidRDefault="00B764EF" w:rsidP="00B764EF">
      <w:pPr>
        <w:pStyle w:val="Akapitzlist"/>
        <w:numPr>
          <w:ilvl w:val="0"/>
          <w:numId w:val="17"/>
        </w:numPr>
        <w:spacing w:after="0" w:line="220" w:lineRule="exact"/>
        <w:ind w:left="357" w:hanging="357"/>
        <w:rPr>
          <w:rFonts w:asciiTheme="minorHAnsi" w:hAnsiTheme="minorHAnsi" w:cstheme="minorHAnsi"/>
          <w:b/>
          <w:bCs/>
          <w:sz w:val="20"/>
          <w:szCs w:val="20"/>
        </w:rPr>
      </w:pPr>
      <w:r w:rsidRPr="00B764EF">
        <w:rPr>
          <w:rFonts w:asciiTheme="minorHAnsi" w:hAnsiTheme="minorHAnsi"/>
          <w:sz w:val="20"/>
          <w:szCs w:val="20"/>
        </w:rPr>
        <w:t>Wykonawca zobowiązuje się zwrócić Zamawiającemu przedmioty pozostawione lub zagubione w przekazanym asortymencie pralniczym.</w:t>
      </w:r>
    </w:p>
    <w:p w14:paraId="0E36B6AD" w14:textId="77AF83A1" w:rsidR="008D50D8" w:rsidRPr="00B764EF" w:rsidRDefault="00DA6FE9" w:rsidP="008D50D8">
      <w:pPr>
        <w:pStyle w:val="Akapitzlist"/>
        <w:numPr>
          <w:ilvl w:val="0"/>
          <w:numId w:val="17"/>
        </w:numPr>
        <w:spacing w:after="0" w:line="220" w:lineRule="exact"/>
        <w:ind w:left="357" w:hanging="357"/>
        <w:rPr>
          <w:rFonts w:asciiTheme="minorHAnsi" w:hAnsiTheme="minorHAnsi" w:cstheme="minorHAnsi"/>
          <w:b/>
          <w:bCs/>
          <w:sz w:val="20"/>
          <w:szCs w:val="20"/>
        </w:rPr>
      </w:pPr>
      <w:r w:rsidRPr="00B764EF">
        <w:rPr>
          <w:rFonts w:asciiTheme="minorHAnsi" w:hAnsiTheme="minorHAnsi"/>
          <w:sz w:val="20"/>
          <w:szCs w:val="20"/>
        </w:rPr>
        <w:t xml:space="preserve">Zamawiający, po zakończeniu terminu realizacji umowy przewiduje możliwość jednokrotnego wznowienia zamówienia polegającego na powtórzeniu realizacji przedmiotu </w:t>
      </w:r>
      <w:r w:rsidR="006F5A0F" w:rsidRPr="00B764EF">
        <w:rPr>
          <w:rFonts w:asciiTheme="minorHAnsi" w:hAnsiTheme="minorHAnsi"/>
          <w:sz w:val="20"/>
          <w:szCs w:val="20"/>
        </w:rPr>
        <w:t>zamówienia</w:t>
      </w:r>
      <w:r w:rsidRPr="00B764EF">
        <w:rPr>
          <w:rFonts w:asciiTheme="minorHAnsi" w:hAnsiTheme="minorHAnsi"/>
          <w:sz w:val="20"/>
          <w:szCs w:val="20"/>
        </w:rPr>
        <w:t xml:space="preserve"> w tym samym zakresie, warunkach oraz cenie na kolejne 12 miesięcy, pod warunkiem należytego wykonania przedmiotu umowy. </w:t>
      </w:r>
    </w:p>
    <w:p w14:paraId="1DFF1AF8" w14:textId="77777777" w:rsidR="008D50D8" w:rsidRPr="00B764EF" w:rsidRDefault="00DA6FE9" w:rsidP="008D50D8">
      <w:pPr>
        <w:pStyle w:val="Akapitzlist"/>
        <w:spacing w:after="0" w:line="220" w:lineRule="exact"/>
        <w:ind w:left="357"/>
        <w:rPr>
          <w:rFonts w:asciiTheme="minorHAnsi" w:hAnsiTheme="minorHAnsi"/>
          <w:sz w:val="20"/>
          <w:szCs w:val="20"/>
        </w:rPr>
      </w:pPr>
      <w:r w:rsidRPr="00B764EF">
        <w:rPr>
          <w:rFonts w:asciiTheme="minorHAnsi" w:hAnsiTheme="minorHAnsi"/>
          <w:sz w:val="20"/>
          <w:szCs w:val="20"/>
        </w:rPr>
        <w:t xml:space="preserve">Skorzystanie ze wznowienia zamówienia stanowi uprawnienie Zamawiającego i uzależnione będzie wyłącznie od jego potrzeb. Strony zgodnie oświadczają, że wznowienie zamówienia nie rodzi po stronie Zamawiającego obowiązku z jego skorzystania, natomiast po stronie Wykonawcy nie stanowi podstawy do wystąpienia do Zamawiającego z roszczeniami o wykonanie wznowienia zamówienia. </w:t>
      </w:r>
    </w:p>
    <w:p w14:paraId="5CBD847A" w14:textId="5861DE6D" w:rsidR="005A28AD" w:rsidRPr="00E010C7" w:rsidRDefault="00DA6FE9" w:rsidP="00D8725B">
      <w:pPr>
        <w:pStyle w:val="Akapitzlist"/>
        <w:spacing w:after="0" w:line="220" w:lineRule="exact"/>
        <w:ind w:left="357"/>
        <w:rPr>
          <w:rFonts w:asciiTheme="minorHAnsi" w:hAnsiTheme="minorHAnsi"/>
          <w:sz w:val="20"/>
          <w:szCs w:val="20"/>
        </w:rPr>
      </w:pPr>
      <w:r w:rsidRPr="00E010C7">
        <w:rPr>
          <w:rFonts w:asciiTheme="minorHAnsi" w:hAnsiTheme="minorHAnsi"/>
          <w:sz w:val="20"/>
          <w:szCs w:val="20"/>
        </w:rPr>
        <w:t xml:space="preserve">Zamawiający poinformuje Wykonawcę w formie pisemnej, że skorzysta ze wznowienia zamówienia najpóźniej na 45 dni przed upływem terminu </w:t>
      </w:r>
      <w:r w:rsidR="006F5A0F" w:rsidRPr="00E010C7">
        <w:rPr>
          <w:rFonts w:asciiTheme="minorHAnsi" w:hAnsiTheme="minorHAnsi"/>
          <w:sz w:val="20"/>
          <w:szCs w:val="20"/>
        </w:rPr>
        <w:t>umowy</w:t>
      </w:r>
      <w:r w:rsidRPr="00E010C7">
        <w:rPr>
          <w:rFonts w:asciiTheme="minorHAnsi" w:hAnsiTheme="minorHAnsi"/>
          <w:sz w:val="20"/>
          <w:szCs w:val="20"/>
        </w:rPr>
        <w:t>. Wykonawca zobowiązany jest w terminie do 7 dni, licząc od dnia otrzymania informacji od Zamawiającego o wznowieniu zamówienia, złożyć pisemne oświadczenie o wyrażeniu lub braku wyrażenia zgody na wznowienie zamówienia. W przypadku braku odpowiedzi od Wykonawcy w wyżej wymienionym okresie Zamawiający uzna, że Wykonawca wyraża zgodę na wznowienie zamówienia.</w:t>
      </w:r>
    </w:p>
    <w:p w14:paraId="088E1625" w14:textId="478D79B8" w:rsidR="00A72A17" w:rsidRPr="00E010C7" w:rsidRDefault="004560D7" w:rsidP="00A72A17">
      <w:pPr>
        <w:pStyle w:val="Akapitzlist"/>
        <w:numPr>
          <w:ilvl w:val="0"/>
          <w:numId w:val="17"/>
        </w:numPr>
        <w:spacing w:after="0" w:line="220" w:lineRule="exact"/>
        <w:ind w:left="357" w:hanging="357"/>
        <w:rPr>
          <w:rFonts w:asciiTheme="minorHAnsi" w:hAnsiTheme="minorHAnsi" w:cstheme="minorHAnsi"/>
          <w:b/>
          <w:bCs/>
          <w:sz w:val="20"/>
          <w:szCs w:val="20"/>
        </w:rPr>
      </w:pPr>
      <w:r w:rsidRPr="00E010C7">
        <w:rPr>
          <w:rFonts w:asciiTheme="minorHAnsi" w:hAnsiTheme="minorHAnsi" w:cstheme="minorHAnsi"/>
          <w:b/>
          <w:bCs/>
          <w:sz w:val="20"/>
          <w:szCs w:val="20"/>
        </w:rPr>
        <w:t xml:space="preserve">Szczegółowy opis przedmiotu zamówienia oraz warunki realizacji zamówienia zostały określone w projekcie umowy (Załączniki nr </w:t>
      </w:r>
      <w:r w:rsidR="00C06803">
        <w:rPr>
          <w:rFonts w:asciiTheme="minorHAnsi" w:hAnsiTheme="minorHAnsi" w:cstheme="minorHAnsi"/>
          <w:b/>
          <w:bCs/>
          <w:sz w:val="20"/>
          <w:szCs w:val="20"/>
        </w:rPr>
        <w:t>8</w:t>
      </w:r>
      <w:r w:rsidRPr="00E010C7">
        <w:rPr>
          <w:rFonts w:asciiTheme="minorHAnsi" w:hAnsiTheme="minorHAnsi" w:cstheme="minorHAnsi"/>
          <w:b/>
          <w:bCs/>
          <w:sz w:val="20"/>
          <w:szCs w:val="20"/>
        </w:rPr>
        <w:t>).</w:t>
      </w:r>
    </w:p>
    <w:p w14:paraId="16D0DF38" w14:textId="5F363488" w:rsidR="00685C84" w:rsidRPr="00E010C7" w:rsidRDefault="00685C84" w:rsidP="00D67CE9">
      <w:pPr>
        <w:pStyle w:val="Akapitzlist"/>
        <w:numPr>
          <w:ilvl w:val="0"/>
          <w:numId w:val="17"/>
        </w:numPr>
        <w:spacing w:after="0" w:line="220" w:lineRule="exact"/>
        <w:ind w:left="357" w:hanging="357"/>
        <w:rPr>
          <w:rFonts w:asciiTheme="minorHAnsi" w:hAnsiTheme="minorHAnsi" w:cstheme="minorHAnsi"/>
          <w:b/>
          <w:bCs/>
          <w:sz w:val="20"/>
          <w:szCs w:val="20"/>
        </w:rPr>
      </w:pPr>
      <w:r w:rsidRPr="006C7D86">
        <w:rPr>
          <w:rFonts w:asciiTheme="minorHAnsi" w:hAnsiTheme="minorHAnsi" w:cs="Calibri"/>
          <w:b/>
          <w:sz w:val="20"/>
          <w:szCs w:val="20"/>
          <w:highlight w:val="yellow"/>
        </w:rPr>
        <w:t>Zgodnie z art. 95 ust. 1</w:t>
      </w:r>
      <w:r w:rsidRPr="006C7D86">
        <w:rPr>
          <w:rFonts w:asciiTheme="minorHAnsi" w:hAnsiTheme="minorHAnsi" w:cs="Calibri"/>
          <w:sz w:val="20"/>
          <w:szCs w:val="20"/>
          <w:highlight w:val="yellow"/>
        </w:rPr>
        <w:t xml:space="preserve"> </w:t>
      </w:r>
      <w:r w:rsidRPr="006C7D86">
        <w:rPr>
          <w:rFonts w:asciiTheme="minorHAnsi" w:hAnsiTheme="minorHAnsi" w:cs="Calibri"/>
          <w:b/>
          <w:sz w:val="20"/>
          <w:szCs w:val="20"/>
          <w:highlight w:val="yellow"/>
        </w:rPr>
        <w:t>Ustawy,</w:t>
      </w:r>
      <w:r w:rsidRPr="00E010C7">
        <w:rPr>
          <w:rFonts w:asciiTheme="minorHAnsi" w:hAnsiTheme="minorHAnsi" w:cs="Calibri"/>
          <w:b/>
          <w:sz w:val="20"/>
          <w:szCs w:val="20"/>
        </w:rPr>
        <w:t xml:space="preserve"> zamawiający wymaga </w:t>
      </w:r>
      <w:r w:rsidR="00063389" w:rsidRPr="00E010C7">
        <w:rPr>
          <w:rFonts w:asciiTheme="minorHAnsi" w:hAnsiTheme="minorHAnsi" w:cstheme="minorHAnsi"/>
          <w:sz w:val="20"/>
          <w:szCs w:val="20"/>
        </w:rPr>
        <w:t xml:space="preserve">zatrudnienia przez wykonawcę lub podwykonawcę przy realizacji umowy, na podstawie stosunku pracy osób wykonujących pracę w rozumieniu art. 22 § 1 Ustawy z dnia 26 czerwca 1974 r. Kodeks pracy (Dz.U.2025 r. poz. 141, z </w:t>
      </w:r>
      <w:proofErr w:type="spellStart"/>
      <w:r w:rsidR="00063389" w:rsidRPr="00E010C7">
        <w:rPr>
          <w:rFonts w:asciiTheme="minorHAnsi" w:hAnsiTheme="minorHAnsi" w:cstheme="minorHAnsi"/>
          <w:sz w:val="20"/>
          <w:szCs w:val="20"/>
        </w:rPr>
        <w:t>późn</w:t>
      </w:r>
      <w:proofErr w:type="spellEnd"/>
      <w:r w:rsidR="00063389" w:rsidRPr="00E010C7">
        <w:rPr>
          <w:rFonts w:asciiTheme="minorHAnsi" w:hAnsiTheme="minorHAnsi" w:cstheme="minorHAnsi"/>
          <w:sz w:val="20"/>
          <w:szCs w:val="20"/>
        </w:rPr>
        <w:t>. zm.) z uwzględnieniem minimalnego wynagrodzenia za pracę ustalonego na podstawie art. 2 ust. 3-5 ustawy z dnia 10 października 2002 r. o minimalnym wynagrodzeniu za pracę (Dz. U. z 2024 r. poz. 1773, ze zm.).</w:t>
      </w:r>
      <w:r w:rsidR="00D67CE9" w:rsidRPr="00E010C7">
        <w:rPr>
          <w:rFonts w:asciiTheme="minorHAnsi" w:hAnsiTheme="minorHAnsi" w:cstheme="minorHAnsi"/>
          <w:sz w:val="20"/>
          <w:szCs w:val="20"/>
        </w:rPr>
        <w:t xml:space="preserve"> </w:t>
      </w:r>
      <w:r w:rsidR="00D67CE9" w:rsidRPr="00E010C7">
        <w:rPr>
          <w:rFonts w:asciiTheme="minorHAnsi" w:hAnsiTheme="minorHAnsi" w:cstheme="minorHAnsi"/>
          <w:b/>
          <w:sz w:val="20"/>
          <w:szCs w:val="20"/>
        </w:rPr>
        <w:t xml:space="preserve">Zamawiający określił wymagania w zakresie zatrudnienia na podstawie stosunku pracy, w okolicznościach, o których mowa w art. 95 Ustawy w projekcie umowy (Załącznik nr </w:t>
      </w:r>
      <w:r w:rsidR="00C06803">
        <w:rPr>
          <w:rFonts w:asciiTheme="minorHAnsi" w:hAnsiTheme="minorHAnsi" w:cstheme="minorHAnsi"/>
          <w:b/>
          <w:sz w:val="20"/>
          <w:szCs w:val="20"/>
        </w:rPr>
        <w:t>8</w:t>
      </w:r>
      <w:r w:rsidR="00D67CE9" w:rsidRPr="00E010C7">
        <w:rPr>
          <w:rFonts w:asciiTheme="minorHAnsi" w:hAnsiTheme="minorHAnsi" w:cstheme="minorHAnsi"/>
          <w:b/>
          <w:sz w:val="20"/>
          <w:szCs w:val="20"/>
        </w:rPr>
        <w:t>).</w:t>
      </w:r>
    </w:p>
    <w:p w14:paraId="491D0D92" w14:textId="77777777" w:rsidR="00A42BC0" w:rsidRPr="00301664" w:rsidRDefault="00A42BC0" w:rsidP="00301664">
      <w:pPr>
        <w:spacing w:line="220" w:lineRule="exact"/>
        <w:rPr>
          <w:rFonts w:asciiTheme="minorHAnsi" w:hAnsiTheme="minorHAnsi" w:cstheme="minorHAnsi"/>
          <w:b/>
          <w:bCs/>
        </w:rPr>
      </w:pPr>
    </w:p>
    <w:tbl>
      <w:tblPr>
        <w:tblStyle w:val="Tabela-Siatka"/>
        <w:tblW w:w="0" w:type="auto"/>
        <w:tblInd w:w="-5" w:type="dxa"/>
        <w:tblLook w:val="04A0" w:firstRow="1" w:lastRow="0" w:firstColumn="1" w:lastColumn="0" w:noHBand="0" w:noVBand="1"/>
      </w:tblPr>
      <w:tblGrid>
        <w:gridCol w:w="9067"/>
      </w:tblGrid>
      <w:tr w:rsidR="00D16915" w:rsidRPr="00301664" w14:paraId="02FAA86C" w14:textId="77777777" w:rsidTr="00E862F7">
        <w:tc>
          <w:tcPr>
            <w:tcW w:w="9067" w:type="dxa"/>
          </w:tcPr>
          <w:p w14:paraId="04C7E075" w14:textId="20BA84EB" w:rsidR="00D16915" w:rsidRPr="00301664" w:rsidRDefault="002B26F1" w:rsidP="00301664">
            <w:pPr>
              <w:pStyle w:val="Nagwek1"/>
              <w:keepNext w:val="0"/>
              <w:spacing w:line="220" w:lineRule="exact"/>
              <w:ind w:left="1418" w:hanging="1418"/>
              <w:rPr>
                <w:rFonts w:asciiTheme="minorHAnsi" w:hAnsiTheme="minorHAnsi" w:cstheme="minorHAnsi"/>
                <w:b/>
                <w:bCs/>
                <w:sz w:val="20"/>
              </w:rPr>
            </w:pPr>
            <w:bookmarkStart w:id="10" w:name="_Toc146543786"/>
            <w:bookmarkStart w:id="11" w:name="_Toc197582865"/>
            <w:r w:rsidRPr="00301664">
              <w:rPr>
                <w:rFonts w:asciiTheme="minorHAnsi" w:hAnsiTheme="minorHAnsi" w:cstheme="minorHAnsi"/>
                <w:b/>
                <w:bCs/>
                <w:sz w:val="20"/>
              </w:rPr>
              <w:t>Rozdział 4.</w:t>
            </w:r>
            <w:r w:rsidRPr="00301664">
              <w:rPr>
                <w:rFonts w:asciiTheme="minorHAnsi" w:hAnsiTheme="minorHAnsi" w:cstheme="minorHAnsi"/>
                <w:b/>
                <w:bCs/>
                <w:sz w:val="20"/>
              </w:rPr>
              <w:tab/>
              <w:t>Opis części zamówienia, jeżeli zamawiający dopuszcza składanie ofert częściowych.</w:t>
            </w:r>
            <w:bookmarkEnd w:id="10"/>
            <w:bookmarkEnd w:id="11"/>
          </w:p>
        </w:tc>
      </w:tr>
    </w:tbl>
    <w:p w14:paraId="32602D03" w14:textId="0787C4C0" w:rsidR="00644BB8" w:rsidRPr="00301664" w:rsidRDefault="00644BB8" w:rsidP="00301664">
      <w:pPr>
        <w:pStyle w:val="Nagwek1"/>
        <w:spacing w:line="220" w:lineRule="exact"/>
        <w:ind w:left="1418" w:hanging="1418"/>
        <w:rPr>
          <w:rFonts w:asciiTheme="minorHAnsi" w:hAnsiTheme="minorHAnsi" w:cstheme="minorHAnsi"/>
          <w:b/>
          <w:bCs/>
          <w:sz w:val="20"/>
        </w:rPr>
      </w:pPr>
    </w:p>
    <w:p w14:paraId="1D44DB24" w14:textId="77777777" w:rsidR="000320AA" w:rsidRPr="00301664" w:rsidRDefault="000320AA" w:rsidP="00CC6685">
      <w:pPr>
        <w:numPr>
          <w:ilvl w:val="0"/>
          <w:numId w:val="37"/>
        </w:numPr>
        <w:tabs>
          <w:tab w:val="left" w:pos="0"/>
        </w:tabs>
        <w:spacing w:line="220" w:lineRule="exact"/>
        <w:ind w:left="357" w:hanging="357"/>
        <w:rPr>
          <w:rFonts w:asciiTheme="minorHAnsi" w:hAnsiTheme="minorHAnsi" w:cstheme="minorHAnsi"/>
        </w:rPr>
      </w:pPr>
      <w:r w:rsidRPr="00301664">
        <w:rPr>
          <w:rFonts w:asciiTheme="minorHAnsi" w:hAnsiTheme="minorHAnsi" w:cstheme="minorHAnsi"/>
        </w:rPr>
        <w:t xml:space="preserve">Zamawiający </w:t>
      </w:r>
      <w:r w:rsidRPr="00301664">
        <w:rPr>
          <w:rFonts w:asciiTheme="minorHAnsi" w:hAnsiTheme="minorHAnsi" w:cstheme="minorHAnsi"/>
          <w:b/>
        </w:rPr>
        <w:t>nie</w:t>
      </w:r>
      <w:r w:rsidRPr="00301664">
        <w:rPr>
          <w:rFonts w:asciiTheme="minorHAnsi" w:hAnsiTheme="minorHAnsi" w:cstheme="minorHAnsi"/>
        </w:rPr>
        <w:t xml:space="preserve"> dopuszcza możliwości składania ofert częściowych.</w:t>
      </w:r>
    </w:p>
    <w:p w14:paraId="60C2BF2B" w14:textId="6A3CA72C" w:rsidR="008E121C" w:rsidRDefault="000320AA" w:rsidP="00CC6685">
      <w:pPr>
        <w:numPr>
          <w:ilvl w:val="0"/>
          <w:numId w:val="37"/>
        </w:numPr>
        <w:tabs>
          <w:tab w:val="left" w:pos="0"/>
        </w:tabs>
        <w:spacing w:line="220" w:lineRule="exact"/>
        <w:ind w:left="357" w:hanging="357"/>
        <w:rPr>
          <w:rFonts w:asciiTheme="minorHAnsi" w:hAnsiTheme="minorHAnsi" w:cstheme="minorHAnsi"/>
        </w:rPr>
      </w:pPr>
      <w:r w:rsidRPr="00301664">
        <w:rPr>
          <w:rFonts w:asciiTheme="minorHAnsi" w:hAnsiTheme="minorHAnsi" w:cstheme="minorHAnsi"/>
        </w:rPr>
        <w:t>Zamawiający nie dokonuje podziału zamówienia na części z uwagi na to, że podział ten wiąże się z nadmiernymi trudnościami w celu skoordynowania działań różnych wykonawców realizujących poszczególne części zamówienia, co mogłaby zagrozić właściwemu wykonaniu zamówienia.</w:t>
      </w:r>
    </w:p>
    <w:p w14:paraId="6057E661" w14:textId="1AD686D3" w:rsidR="00666137" w:rsidRPr="00666137" w:rsidRDefault="00666137" w:rsidP="00CC6685">
      <w:pPr>
        <w:numPr>
          <w:ilvl w:val="0"/>
          <w:numId w:val="37"/>
        </w:numPr>
        <w:tabs>
          <w:tab w:val="left" w:pos="0"/>
        </w:tabs>
        <w:spacing w:line="220" w:lineRule="exact"/>
        <w:ind w:left="357" w:hanging="357"/>
        <w:rPr>
          <w:rFonts w:asciiTheme="minorHAnsi" w:hAnsiTheme="minorHAnsi" w:cstheme="minorHAnsi"/>
          <w:bCs/>
        </w:rPr>
      </w:pPr>
      <w:r w:rsidRPr="00666137">
        <w:rPr>
          <w:rFonts w:asciiTheme="minorHAnsi" w:hAnsiTheme="minorHAnsi" w:cstheme="minorHAnsi"/>
          <w:bCs/>
        </w:rPr>
        <w:t>Wykonawca składając ofertę zobowiązany jest wycenić cały zakres stanowiący przedmiot zamówienia.</w:t>
      </w:r>
    </w:p>
    <w:p w14:paraId="59126958" w14:textId="77777777" w:rsidR="00644BB8" w:rsidRPr="00301664" w:rsidRDefault="00644BB8" w:rsidP="00301664">
      <w:pPr>
        <w:pStyle w:val="Akapitzlist"/>
        <w:spacing w:after="0" w:line="220" w:lineRule="exact"/>
        <w:ind w:left="0"/>
        <w:rPr>
          <w:rFonts w:asciiTheme="minorHAnsi" w:hAnsiTheme="minorHAnsi" w:cstheme="minorHAnsi"/>
          <w:sz w:val="20"/>
          <w:szCs w:val="20"/>
        </w:rPr>
      </w:pPr>
    </w:p>
    <w:tbl>
      <w:tblPr>
        <w:tblStyle w:val="Tabela-Siatka"/>
        <w:tblW w:w="0" w:type="auto"/>
        <w:tblInd w:w="-5" w:type="dxa"/>
        <w:tblLook w:val="04A0" w:firstRow="1" w:lastRow="0" w:firstColumn="1" w:lastColumn="0" w:noHBand="0" w:noVBand="1"/>
      </w:tblPr>
      <w:tblGrid>
        <w:gridCol w:w="9067"/>
      </w:tblGrid>
      <w:tr w:rsidR="00D16915" w:rsidRPr="00301664" w14:paraId="1077B56A" w14:textId="77777777" w:rsidTr="00E862F7">
        <w:tc>
          <w:tcPr>
            <w:tcW w:w="9067" w:type="dxa"/>
          </w:tcPr>
          <w:p w14:paraId="68E7676D" w14:textId="7E554AE8" w:rsidR="00D16915" w:rsidRPr="00301664" w:rsidRDefault="00E079B6" w:rsidP="00301664">
            <w:pPr>
              <w:pStyle w:val="Nagwek1"/>
              <w:keepNext w:val="0"/>
              <w:spacing w:line="220" w:lineRule="exact"/>
              <w:ind w:left="1418" w:hanging="1418"/>
              <w:rPr>
                <w:rFonts w:asciiTheme="minorHAnsi" w:hAnsiTheme="minorHAnsi" w:cstheme="minorHAnsi"/>
                <w:b/>
                <w:bCs/>
                <w:sz w:val="20"/>
              </w:rPr>
            </w:pPr>
            <w:bookmarkStart w:id="12" w:name="_Toc146543788"/>
            <w:bookmarkStart w:id="13" w:name="_Toc197582866"/>
            <w:r w:rsidRPr="00301664">
              <w:rPr>
                <w:rFonts w:asciiTheme="minorHAnsi" w:hAnsiTheme="minorHAnsi" w:cstheme="minorHAnsi"/>
                <w:b/>
                <w:bCs/>
                <w:sz w:val="20"/>
              </w:rPr>
              <w:t xml:space="preserve">Rozdział </w:t>
            </w:r>
            <w:r w:rsidR="008444AC" w:rsidRPr="00301664">
              <w:rPr>
                <w:rFonts w:asciiTheme="minorHAnsi" w:hAnsiTheme="minorHAnsi" w:cstheme="minorHAnsi"/>
                <w:b/>
                <w:bCs/>
                <w:sz w:val="20"/>
              </w:rPr>
              <w:t>5</w:t>
            </w:r>
            <w:r w:rsidRPr="00301664">
              <w:rPr>
                <w:rFonts w:asciiTheme="minorHAnsi" w:hAnsiTheme="minorHAnsi" w:cstheme="minorHAnsi"/>
                <w:b/>
                <w:bCs/>
                <w:sz w:val="20"/>
              </w:rPr>
              <w:t>.</w:t>
            </w:r>
            <w:r w:rsidR="00350A3F" w:rsidRPr="00301664">
              <w:rPr>
                <w:rFonts w:asciiTheme="minorHAnsi" w:hAnsiTheme="minorHAnsi" w:cstheme="minorHAnsi"/>
                <w:b/>
                <w:bCs/>
                <w:sz w:val="20"/>
              </w:rPr>
              <w:tab/>
            </w:r>
            <w:r w:rsidRPr="00301664">
              <w:rPr>
                <w:rFonts w:asciiTheme="minorHAnsi" w:hAnsiTheme="minorHAnsi" w:cstheme="minorHAnsi"/>
                <w:b/>
                <w:bCs/>
                <w:sz w:val="20"/>
              </w:rPr>
              <w:t xml:space="preserve">Termin </w:t>
            </w:r>
            <w:r w:rsidR="00C80AD0" w:rsidRPr="00301664">
              <w:rPr>
                <w:rFonts w:asciiTheme="minorHAnsi" w:hAnsiTheme="minorHAnsi" w:cstheme="minorHAnsi"/>
                <w:b/>
                <w:bCs/>
                <w:sz w:val="20"/>
              </w:rPr>
              <w:t xml:space="preserve">oraz miejsce </w:t>
            </w:r>
            <w:r w:rsidRPr="00301664">
              <w:rPr>
                <w:rFonts w:asciiTheme="minorHAnsi" w:hAnsiTheme="minorHAnsi" w:cstheme="minorHAnsi"/>
                <w:b/>
                <w:bCs/>
                <w:sz w:val="20"/>
              </w:rPr>
              <w:t>realizacji zamówienia.</w:t>
            </w:r>
            <w:bookmarkEnd w:id="12"/>
            <w:bookmarkEnd w:id="13"/>
          </w:p>
        </w:tc>
      </w:tr>
    </w:tbl>
    <w:p w14:paraId="2E88CCDE" w14:textId="42FADD81" w:rsidR="00F67725" w:rsidRPr="00301664" w:rsidRDefault="00F67725" w:rsidP="00301664">
      <w:pPr>
        <w:pStyle w:val="Nagwek1"/>
        <w:spacing w:line="220" w:lineRule="exact"/>
        <w:ind w:left="1418" w:hanging="1418"/>
        <w:rPr>
          <w:rFonts w:asciiTheme="minorHAnsi" w:hAnsiTheme="minorHAnsi" w:cstheme="minorHAnsi"/>
          <w:b/>
          <w:bCs/>
          <w:sz w:val="20"/>
        </w:rPr>
      </w:pPr>
    </w:p>
    <w:p w14:paraId="095A7E0D" w14:textId="125EA9E5" w:rsidR="003A65F4" w:rsidRPr="000F4927" w:rsidRDefault="003A65F4" w:rsidP="00CC6685">
      <w:pPr>
        <w:pStyle w:val="Akapitzlist"/>
        <w:numPr>
          <w:ilvl w:val="0"/>
          <w:numId w:val="36"/>
        </w:numPr>
        <w:spacing w:line="220" w:lineRule="exact"/>
        <w:ind w:left="357" w:hanging="357"/>
        <w:rPr>
          <w:rFonts w:asciiTheme="minorHAnsi" w:hAnsiTheme="minorHAnsi" w:cstheme="minorHAnsi"/>
          <w:b/>
          <w:sz w:val="20"/>
          <w:szCs w:val="20"/>
        </w:rPr>
      </w:pPr>
      <w:r w:rsidRPr="00301664">
        <w:rPr>
          <w:rFonts w:asciiTheme="minorHAnsi" w:hAnsiTheme="minorHAnsi" w:cstheme="minorHAnsi"/>
          <w:sz w:val="20"/>
          <w:szCs w:val="20"/>
        </w:rPr>
        <w:t xml:space="preserve">Termin realizacji zamówienia: </w:t>
      </w:r>
      <w:r w:rsidRPr="006C7D86">
        <w:rPr>
          <w:rFonts w:asciiTheme="minorHAnsi" w:hAnsiTheme="minorHAnsi" w:cstheme="minorHAnsi"/>
          <w:b/>
          <w:sz w:val="20"/>
          <w:szCs w:val="20"/>
          <w:highlight w:val="yellow"/>
        </w:rPr>
        <w:t>12 miesięcy</w:t>
      </w:r>
      <w:r w:rsidRPr="006C7D86">
        <w:rPr>
          <w:rFonts w:asciiTheme="minorHAnsi" w:hAnsiTheme="minorHAnsi" w:cstheme="minorHAnsi"/>
          <w:sz w:val="20"/>
          <w:szCs w:val="20"/>
          <w:highlight w:val="yellow"/>
        </w:rPr>
        <w:t xml:space="preserve"> od dnia zawarcia umowy, jednak </w:t>
      </w:r>
      <w:r w:rsidRPr="006C7D86">
        <w:rPr>
          <w:rFonts w:asciiTheme="minorHAnsi" w:hAnsiTheme="minorHAnsi" w:cstheme="minorHAnsi"/>
          <w:b/>
          <w:sz w:val="20"/>
          <w:szCs w:val="20"/>
          <w:highlight w:val="yellow"/>
        </w:rPr>
        <w:t>nie wcześniej niż od dnia</w:t>
      </w:r>
      <w:r w:rsidR="00571410" w:rsidRPr="006C7D86">
        <w:rPr>
          <w:rFonts w:asciiTheme="minorHAnsi" w:hAnsiTheme="minorHAnsi" w:cstheme="minorHAnsi"/>
          <w:b/>
          <w:sz w:val="20"/>
          <w:szCs w:val="20"/>
          <w:highlight w:val="yellow"/>
        </w:rPr>
        <w:t xml:space="preserve"> </w:t>
      </w:r>
      <w:r w:rsidR="0054151F" w:rsidRPr="006C7D86">
        <w:rPr>
          <w:rFonts w:asciiTheme="minorHAnsi" w:hAnsiTheme="minorHAnsi" w:cstheme="minorHAnsi"/>
          <w:b/>
          <w:sz w:val="20"/>
          <w:szCs w:val="20"/>
          <w:highlight w:val="yellow"/>
        </w:rPr>
        <w:t>10</w:t>
      </w:r>
      <w:r w:rsidRPr="006C7D86">
        <w:rPr>
          <w:rFonts w:asciiTheme="minorHAnsi" w:hAnsiTheme="minorHAnsi" w:cstheme="minorHAnsi"/>
          <w:b/>
          <w:sz w:val="20"/>
          <w:szCs w:val="20"/>
          <w:highlight w:val="yellow"/>
        </w:rPr>
        <w:t>.</w:t>
      </w:r>
      <w:r w:rsidR="003D20E3" w:rsidRPr="006C7D86">
        <w:rPr>
          <w:rFonts w:asciiTheme="minorHAnsi" w:hAnsiTheme="minorHAnsi" w:cstheme="minorHAnsi"/>
          <w:b/>
          <w:sz w:val="20"/>
          <w:szCs w:val="20"/>
          <w:highlight w:val="yellow"/>
        </w:rPr>
        <w:t>06</w:t>
      </w:r>
      <w:r w:rsidRPr="006C7D86">
        <w:rPr>
          <w:rFonts w:asciiTheme="minorHAnsi" w:hAnsiTheme="minorHAnsi" w:cstheme="minorHAnsi"/>
          <w:b/>
          <w:sz w:val="20"/>
          <w:szCs w:val="20"/>
          <w:highlight w:val="yellow"/>
        </w:rPr>
        <w:t>.202</w:t>
      </w:r>
      <w:r w:rsidR="00FD7161" w:rsidRPr="006C7D86">
        <w:rPr>
          <w:rFonts w:asciiTheme="minorHAnsi" w:hAnsiTheme="minorHAnsi" w:cstheme="minorHAnsi"/>
          <w:b/>
          <w:sz w:val="20"/>
          <w:szCs w:val="20"/>
          <w:highlight w:val="yellow"/>
        </w:rPr>
        <w:t>5</w:t>
      </w:r>
      <w:r w:rsidRPr="006C7D86">
        <w:rPr>
          <w:rFonts w:asciiTheme="minorHAnsi" w:hAnsiTheme="minorHAnsi" w:cstheme="minorHAnsi"/>
          <w:b/>
          <w:sz w:val="20"/>
          <w:szCs w:val="20"/>
          <w:highlight w:val="yellow"/>
        </w:rPr>
        <w:t xml:space="preserve"> r.</w:t>
      </w:r>
      <w:r w:rsidR="000F4927" w:rsidRPr="006C7D86">
        <w:rPr>
          <w:rFonts w:asciiTheme="minorHAnsi" w:hAnsiTheme="minorHAnsi" w:cstheme="minorHAnsi"/>
          <w:bCs/>
          <w:sz w:val="20"/>
          <w:szCs w:val="20"/>
          <w:highlight w:val="yellow"/>
        </w:rPr>
        <w:t xml:space="preserve"> oraz 12 miesięcy </w:t>
      </w:r>
      <w:r w:rsidR="00E704B8" w:rsidRPr="006C7D86">
        <w:rPr>
          <w:rFonts w:asciiTheme="minorHAnsi" w:hAnsiTheme="minorHAnsi" w:cstheme="minorHAnsi"/>
          <w:bCs/>
          <w:sz w:val="20"/>
          <w:szCs w:val="20"/>
          <w:highlight w:val="yellow"/>
        </w:rPr>
        <w:t xml:space="preserve">w przypadku wykorzystania </w:t>
      </w:r>
      <w:r w:rsidR="000F4927" w:rsidRPr="006C7D86">
        <w:rPr>
          <w:rFonts w:asciiTheme="minorHAnsi" w:hAnsiTheme="minorHAnsi" w:cstheme="minorHAnsi"/>
          <w:bCs/>
          <w:sz w:val="20"/>
          <w:szCs w:val="20"/>
          <w:highlight w:val="yellow"/>
        </w:rPr>
        <w:t>wznowieni</w:t>
      </w:r>
      <w:r w:rsidR="00E704B8" w:rsidRPr="006C7D86">
        <w:rPr>
          <w:rFonts w:asciiTheme="minorHAnsi" w:hAnsiTheme="minorHAnsi" w:cstheme="minorHAnsi"/>
          <w:bCs/>
          <w:sz w:val="20"/>
          <w:szCs w:val="20"/>
          <w:highlight w:val="yellow"/>
        </w:rPr>
        <w:t>a</w:t>
      </w:r>
      <w:r w:rsidR="000F4927" w:rsidRPr="006C7D86">
        <w:rPr>
          <w:rFonts w:asciiTheme="minorHAnsi" w:hAnsiTheme="minorHAnsi" w:cstheme="minorHAnsi"/>
          <w:bCs/>
          <w:sz w:val="20"/>
          <w:szCs w:val="20"/>
          <w:highlight w:val="yellow"/>
        </w:rPr>
        <w:t xml:space="preserve"> umowy</w:t>
      </w:r>
      <w:r w:rsidR="000F4927" w:rsidRPr="000F4927">
        <w:rPr>
          <w:rFonts w:asciiTheme="minorHAnsi" w:hAnsiTheme="minorHAnsi" w:cstheme="minorHAnsi"/>
          <w:b/>
          <w:sz w:val="20"/>
          <w:szCs w:val="20"/>
        </w:rPr>
        <w:t>.</w:t>
      </w:r>
    </w:p>
    <w:p w14:paraId="7307DF53" w14:textId="0F54C502" w:rsidR="00C80AD0" w:rsidRPr="00301664" w:rsidRDefault="00C80AD0" w:rsidP="00CC6685">
      <w:pPr>
        <w:pStyle w:val="Akapitzlist"/>
        <w:numPr>
          <w:ilvl w:val="0"/>
          <w:numId w:val="36"/>
        </w:numPr>
        <w:spacing w:after="0" w:line="220" w:lineRule="exact"/>
        <w:ind w:left="357" w:hanging="357"/>
        <w:rPr>
          <w:rFonts w:asciiTheme="minorHAnsi" w:hAnsiTheme="minorHAnsi" w:cstheme="minorHAnsi"/>
          <w:sz w:val="20"/>
          <w:szCs w:val="20"/>
        </w:rPr>
      </w:pPr>
      <w:r w:rsidRPr="000F4927">
        <w:rPr>
          <w:rFonts w:asciiTheme="minorHAnsi" w:hAnsiTheme="minorHAnsi" w:cs="Calibri"/>
          <w:b/>
          <w:sz w:val="20"/>
          <w:szCs w:val="20"/>
        </w:rPr>
        <w:t xml:space="preserve">Miejsce realizacji zamówienia: </w:t>
      </w:r>
      <w:r w:rsidR="00CD070B" w:rsidRPr="000F4927">
        <w:rPr>
          <w:rFonts w:asciiTheme="minorHAnsi" w:hAnsiTheme="minorHAnsi" w:cs="Calibri"/>
          <w:b/>
          <w:sz w:val="20"/>
          <w:szCs w:val="20"/>
        </w:rPr>
        <w:t>Areszt Śledczy w Warszawie-Białołęce</w:t>
      </w:r>
      <w:r w:rsidR="00CD070B" w:rsidRPr="000F4927">
        <w:rPr>
          <w:rFonts w:asciiTheme="minorHAnsi" w:hAnsiTheme="minorHAnsi" w:cs="Calibri"/>
          <w:sz w:val="20"/>
          <w:szCs w:val="20"/>
        </w:rPr>
        <w:t>, ul. Ciupagi 1, 03-0</w:t>
      </w:r>
      <w:r w:rsidR="00CD070B" w:rsidRPr="00301664">
        <w:rPr>
          <w:rFonts w:asciiTheme="minorHAnsi" w:hAnsiTheme="minorHAnsi" w:cs="Calibri"/>
          <w:sz w:val="20"/>
          <w:szCs w:val="20"/>
        </w:rPr>
        <w:t>16 Warszawa</w:t>
      </w:r>
      <w:r w:rsidR="00C06803">
        <w:rPr>
          <w:rFonts w:asciiTheme="minorHAnsi" w:hAnsiTheme="minorHAnsi" w:cs="Calibri"/>
          <w:sz w:val="20"/>
          <w:szCs w:val="20"/>
        </w:rPr>
        <w:t xml:space="preserve"> oraz </w:t>
      </w:r>
      <w:r w:rsidR="00C3573F" w:rsidRPr="00B764EF">
        <w:rPr>
          <w:rFonts w:asciiTheme="minorHAnsi" w:hAnsiTheme="minorHAnsi" w:cstheme="minorHAnsi"/>
          <w:sz w:val="20"/>
          <w:szCs w:val="20"/>
        </w:rPr>
        <w:t>Oddział Zewnętrzn</w:t>
      </w:r>
      <w:r w:rsidR="00C3573F">
        <w:rPr>
          <w:rFonts w:asciiTheme="minorHAnsi" w:hAnsiTheme="minorHAnsi" w:cstheme="minorHAnsi"/>
          <w:sz w:val="20"/>
          <w:szCs w:val="20"/>
        </w:rPr>
        <w:t>y</w:t>
      </w:r>
      <w:r w:rsidR="00C3573F" w:rsidRPr="00B764EF">
        <w:rPr>
          <w:rFonts w:asciiTheme="minorHAnsi" w:hAnsiTheme="minorHAnsi" w:cstheme="minorHAnsi"/>
          <w:sz w:val="20"/>
          <w:szCs w:val="20"/>
        </w:rPr>
        <w:t xml:space="preserve"> w Popowie Aresztu Śledczego w Warszawie-Białołęce</w:t>
      </w:r>
      <w:r w:rsidR="00C3573F">
        <w:rPr>
          <w:rFonts w:asciiTheme="minorHAnsi" w:hAnsiTheme="minorHAnsi" w:cstheme="minorHAnsi"/>
          <w:sz w:val="20"/>
          <w:szCs w:val="20"/>
        </w:rPr>
        <w:t>, ul. Nadbużańska 39 Popowo-Parcele, 07-203 Somianka</w:t>
      </w:r>
      <w:r w:rsidR="00CD070B" w:rsidRPr="00301664">
        <w:rPr>
          <w:rFonts w:asciiTheme="minorHAnsi" w:hAnsiTheme="minorHAnsi" w:cs="Calibri"/>
          <w:sz w:val="20"/>
          <w:szCs w:val="20"/>
        </w:rPr>
        <w:t>.</w:t>
      </w:r>
    </w:p>
    <w:p w14:paraId="1053C358" w14:textId="7B708010" w:rsidR="002E1F66" w:rsidRPr="00301664" w:rsidRDefault="002E1F66" w:rsidP="00301664">
      <w:pPr>
        <w:pStyle w:val="Akapitzlist"/>
        <w:spacing w:after="0" w:line="220" w:lineRule="exact"/>
        <w:ind w:left="357"/>
        <w:rPr>
          <w:rFonts w:asciiTheme="minorHAnsi" w:hAnsiTheme="minorHAnsi" w:cstheme="minorHAnsi"/>
          <w:sz w:val="20"/>
          <w:szCs w:val="20"/>
        </w:rPr>
      </w:pPr>
      <w:bookmarkStart w:id="14" w:name="_Hlk119060919"/>
    </w:p>
    <w:tbl>
      <w:tblPr>
        <w:tblStyle w:val="Tabela-Siatka"/>
        <w:tblW w:w="0" w:type="auto"/>
        <w:tblInd w:w="-5" w:type="dxa"/>
        <w:tblLook w:val="04A0" w:firstRow="1" w:lastRow="0" w:firstColumn="1" w:lastColumn="0" w:noHBand="0" w:noVBand="1"/>
      </w:tblPr>
      <w:tblGrid>
        <w:gridCol w:w="9067"/>
      </w:tblGrid>
      <w:tr w:rsidR="00D16915" w:rsidRPr="00301664" w14:paraId="2E21094F" w14:textId="77777777" w:rsidTr="00E862F7">
        <w:tc>
          <w:tcPr>
            <w:tcW w:w="9067" w:type="dxa"/>
          </w:tcPr>
          <w:p w14:paraId="78A0065D" w14:textId="61E59024" w:rsidR="00D16915" w:rsidRPr="00301664" w:rsidRDefault="0013754A" w:rsidP="00301664">
            <w:pPr>
              <w:pStyle w:val="Nagwek1"/>
              <w:spacing w:line="220" w:lineRule="exact"/>
              <w:ind w:left="1418" w:hanging="1418"/>
              <w:rPr>
                <w:rFonts w:asciiTheme="minorHAnsi" w:hAnsiTheme="minorHAnsi" w:cstheme="minorHAnsi"/>
                <w:b/>
                <w:bCs/>
                <w:sz w:val="20"/>
              </w:rPr>
            </w:pPr>
            <w:bookmarkStart w:id="15" w:name="_Toc146543789"/>
            <w:bookmarkStart w:id="16" w:name="_Toc197582867"/>
            <w:bookmarkEnd w:id="14"/>
            <w:r w:rsidRPr="00301664">
              <w:rPr>
                <w:rFonts w:asciiTheme="minorHAnsi" w:hAnsiTheme="minorHAnsi" w:cstheme="minorHAnsi"/>
                <w:b/>
                <w:bCs/>
                <w:sz w:val="20"/>
              </w:rPr>
              <w:t xml:space="preserve">Rozdział </w:t>
            </w:r>
            <w:r w:rsidR="008444AC" w:rsidRPr="00301664">
              <w:rPr>
                <w:rFonts w:asciiTheme="minorHAnsi" w:hAnsiTheme="minorHAnsi" w:cstheme="minorHAnsi"/>
                <w:b/>
                <w:bCs/>
                <w:sz w:val="20"/>
              </w:rPr>
              <w:t>6</w:t>
            </w:r>
            <w:r w:rsidRPr="00301664">
              <w:rPr>
                <w:rFonts w:asciiTheme="minorHAnsi" w:hAnsiTheme="minorHAnsi" w:cstheme="minorHAnsi"/>
                <w:b/>
                <w:bCs/>
                <w:sz w:val="20"/>
              </w:rPr>
              <w:t>.</w:t>
            </w:r>
            <w:r w:rsidRPr="00301664">
              <w:rPr>
                <w:rFonts w:asciiTheme="minorHAnsi" w:hAnsiTheme="minorHAnsi" w:cstheme="minorHAnsi"/>
                <w:b/>
                <w:bCs/>
                <w:sz w:val="20"/>
              </w:rPr>
              <w:tab/>
              <w:t>Informacje o przedmiotowych środkach dowodowych.</w:t>
            </w:r>
            <w:bookmarkEnd w:id="15"/>
            <w:bookmarkEnd w:id="16"/>
          </w:p>
        </w:tc>
      </w:tr>
    </w:tbl>
    <w:p w14:paraId="7A696890" w14:textId="2F872A35" w:rsidR="0013754A" w:rsidRPr="00301664" w:rsidRDefault="0013754A" w:rsidP="00301664">
      <w:pPr>
        <w:pStyle w:val="Nagwek1"/>
        <w:spacing w:line="220" w:lineRule="exact"/>
        <w:ind w:left="1418" w:hanging="1418"/>
        <w:rPr>
          <w:rFonts w:asciiTheme="minorHAnsi" w:hAnsiTheme="minorHAnsi" w:cstheme="minorHAnsi"/>
          <w:b/>
          <w:bCs/>
          <w:sz w:val="20"/>
        </w:rPr>
      </w:pPr>
    </w:p>
    <w:p w14:paraId="687C771F" w14:textId="04BC5E32" w:rsidR="00F54B07" w:rsidRPr="00301664" w:rsidRDefault="00F45D7E" w:rsidP="00301664">
      <w:pPr>
        <w:pStyle w:val="Tekstpodstawowywcity3"/>
        <w:suppressAutoHyphens/>
        <w:spacing w:line="220" w:lineRule="exact"/>
        <w:ind w:left="357"/>
        <w:jc w:val="both"/>
        <w:rPr>
          <w:rFonts w:asciiTheme="minorHAnsi" w:hAnsiTheme="minorHAnsi" w:cs="Calibri"/>
          <w:sz w:val="20"/>
        </w:rPr>
      </w:pPr>
      <w:r w:rsidRPr="00301664">
        <w:rPr>
          <w:rFonts w:asciiTheme="minorHAnsi" w:hAnsiTheme="minorHAnsi"/>
          <w:b w:val="0"/>
          <w:bCs/>
          <w:sz w:val="20"/>
        </w:rPr>
        <w:t>Zamawiający nie przewiduje żądania przedmiotowych środków dowodowych.</w:t>
      </w:r>
    </w:p>
    <w:p w14:paraId="38DD4D9B" w14:textId="76C897C7" w:rsidR="0013754A" w:rsidRPr="00301664" w:rsidRDefault="0013754A" w:rsidP="00301664">
      <w:pPr>
        <w:tabs>
          <w:tab w:val="left" w:pos="284"/>
        </w:tabs>
        <w:spacing w:line="220" w:lineRule="exact"/>
        <w:rPr>
          <w:rFonts w:asciiTheme="minorHAnsi" w:hAnsiTheme="minorHAnsi" w:cstheme="minorHAnsi"/>
          <w:b/>
        </w:rPr>
      </w:pPr>
    </w:p>
    <w:tbl>
      <w:tblPr>
        <w:tblStyle w:val="Tabela-Siatka"/>
        <w:tblW w:w="0" w:type="auto"/>
        <w:tblInd w:w="-5" w:type="dxa"/>
        <w:tblLook w:val="04A0" w:firstRow="1" w:lastRow="0" w:firstColumn="1" w:lastColumn="0" w:noHBand="0" w:noVBand="1"/>
      </w:tblPr>
      <w:tblGrid>
        <w:gridCol w:w="9067"/>
      </w:tblGrid>
      <w:tr w:rsidR="00D16915" w:rsidRPr="00301664" w14:paraId="0FECD046" w14:textId="77777777" w:rsidTr="00E862F7">
        <w:tc>
          <w:tcPr>
            <w:tcW w:w="9067" w:type="dxa"/>
          </w:tcPr>
          <w:p w14:paraId="31F144E5" w14:textId="555065B6" w:rsidR="00D16915" w:rsidRPr="00301664" w:rsidRDefault="002B26F1" w:rsidP="00301664">
            <w:pPr>
              <w:pStyle w:val="Nagwek1"/>
              <w:spacing w:line="220" w:lineRule="exact"/>
              <w:ind w:left="1418" w:hanging="1418"/>
              <w:rPr>
                <w:rFonts w:asciiTheme="minorHAnsi" w:hAnsiTheme="minorHAnsi" w:cstheme="minorHAnsi"/>
                <w:b/>
                <w:bCs/>
                <w:sz w:val="20"/>
              </w:rPr>
            </w:pPr>
            <w:bookmarkStart w:id="17" w:name="_Toc146543790"/>
            <w:bookmarkStart w:id="18" w:name="_Toc197582868"/>
            <w:r w:rsidRPr="00301664">
              <w:rPr>
                <w:rFonts w:asciiTheme="minorHAnsi" w:hAnsiTheme="minorHAnsi" w:cstheme="minorHAnsi"/>
                <w:b/>
                <w:bCs/>
                <w:sz w:val="20"/>
              </w:rPr>
              <w:t xml:space="preserve">Rozdział </w:t>
            </w:r>
            <w:r w:rsidR="008444AC" w:rsidRPr="00301664">
              <w:rPr>
                <w:rFonts w:asciiTheme="minorHAnsi" w:hAnsiTheme="minorHAnsi" w:cstheme="minorHAnsi"/>
                <w:b/>
                <w:bCs/>
                <w:sz w:val="20"/>
              </w:rPr>
              <w:t>7</w:t>
            </w:r>
            <w:r w:rsidRPr="00301664">
              <w:rPr>
                <w:rFonts w:asciiTheme="minorHAnsi" w:hAnsiTheme="minorHAnsi" w:cstheme="minorHAnsi"/>
                <w:b/>
                <w:bCs/>
                <w:sz w:val="20"/>
              </w:rPr>
              <w:t>.</w:t>
            </w:r>
            <w:r w:rsidRPr="00301664">
              <w:rPr>
                <w:rFonts w:asciiTheme="minorHAnsi" w:hAnsiTheme="minorHAnsi" w:cstheme="minorHAnsi"/>
                <w:b/>
                <w:bCs/>
                <w:sz w:val="20"/>
              </w:rPr>
              <w:tab/>
              <w:t>Informacje o warunkach udziału w postępowaniu o udzielenie zamówienia.</w:t>
            </w:r>
            <w:bookmarkEnd w:id="17"/>
            <w:bookmarkEnd w:id="18"/>
          </w:p>
        </w:tc>
      </w:tr>
    </w:tbl>
    <w:p w14:paraId="48E1D805" w14:textId="733A7007" w:rsidR="001E2952" w:rsidRPr="00301664" w:rsidRDefault="001E2952" w:rsidP="00301664">
      <w:pPr>
        <w:pStyle w:val="Nagwek1"/>
        <w:spacing w:line="220" w:lineRule="exact"/>
        <w:ind w:left="1418" w:hanging="1418"/>
        <w:rPr>
          <w:rFonts w:asciiTheme="minorHAnsi" w:eastAsia="Times New Roman" w:hAnsiTheme="minorHAnsi" w:cstheme="minorHAnsi"/>
          <w:b/>
          <w:bCs/>
          <w:kern w:val="1"/>
          <w:sz w:val="20"/>
        </w:rPr>
      </w:pPr>
    </w:p>
    <w:p w14:paraId="0DF8D555" w14:textId="2AFF4344" w:rsidR="00DE79C6" w:rsidRPr="00301664" w:rsidRDefault="00DE79C6" w:rsidP="00301664">
      <w:pPr>
        <w:numPr>
          <w:ilvl w:val="0"/>
          <w:numId w:val="7"/>
        </w:numPr>
        <w:tabs>
          <w:tab w:val="left" w:pos="0"/>
        </w:tabs>
        <w:spacing w:line="220" w:lineRule="exact"/>
        <w:ind w:left="357" w:hanging="357"/>
        <w:rPr>
          <w:rFonts w:asciiTheme="minorHAnsi" w:hAnsiTheme="minorHAnsi" w:cstheme="minorHAnsi"/>
        </w:rPr>
      </w:pPr>
      <w:r w:rsidRPr="00301664">
        <w:rPr>
          <w:rFonts w:asciiTheme="minorHAnsi" w:hAnsiTheme="minorHAnsi" w:cs="Calibri"/>
        </w:rPr>
        <w:t>O udzielenie zamówienia mogą ubiegać się wykonawcy, którzy spełniają określone przez zamawiającego warunki udziału w postępowaniu.</w:t>
      </w:r>
    </w:p>
    <w:p w14:paraId="15E0F4AC" w14:textId="77777777" w:rsidR="008D28D9" w:rsidRPr="00301664" w:rsidRDefault="008D28D9" w:rsidP="00301664">
      <w:pPr>
        <w:numPr>
          <w:ilvl w:val="0"/>
          <w:numId w:val="7"/>
        </w:numPr>
        <w:tabs>
          <w:tab w:val="left" w:pos="0"/>
        </w:tabs>
        <w:spacing w:line="220" w:lineRule="exact"/>
        <w:ind w:left="357" w:hanging="357"/>
        <w:rPr>
          <w:rFonts w:asciiTheme="minorHAnsi" w:hAnsiTheme="minorHAnsi" w:cstheme="minorHAnsi"/>
        </w:rPr>
      </w:pPr>
      <w:r w:rsidRPr="00301664">
        <w:rPr>
          <w:rFonts w:asciiTheme="minorHAnsi" w:hAnsiTheme="minorHAnsi" w:cstheme="minorHAnsi"/>
        </w:rPr>
        <w:t>Zamawiający na podstawie art. 112 Ustawy informuje, że o udzielenie zamówienia mogą ubiegać się wykonawcy, którzy spełniają warunki udziału w postępowaniu dotyczące:</w:t>
      </w:r>
    </w:p>
    <w:p w14:paraId="7217285F" w14:textId="77777777" w:rsidR="008D28D9" w:rsidRPr="00301664" w:rsidRDefault="008D28D9" w:rsidP="00301664">
      <w:pPr>
        <w:numPr>
          <w:ilvl w:val="0"/>
          <w:numId w:val="1"/>
        </w:numPr>
        <w:tabs>
          <w:tab w:val="left" w:pos="284"/>
        </w:tabs>
        <w:spacing w:line="220" w:lineRule="exact"/>
        <w:rPr>
          <w:rFonts w:asciiTheme="minorHAnsi" w:hAnsiTheme="minorHAnsi" w:cstheme="minorHAnsi"/>
          <w:b/>
        </w:rPr>
      </w:pPr>
      <w:r w:rsidRPr="00301664">
        <w:rPr>
          <w:rFonts w:asciiTheme="minorHAnsi" w:hAnsiTheme="minorHAnsi" w:cstheme="minorHAnsi"/>
          <w:b/>
        </w:rPr>
        <w:t>zdolności do występowania w obrocie gospodarczym</w:t>
      </w:r>
      <w:r w:rsidRPr="00301664">
        <w:rPr>
          <w:rFonts w:asciiTheme="minorHAnsi" w:hAnsiTheme="minorHAnsi" w:cstheme="minorHAnsi"/>
        </w:rPr>
        <w:t>:</w:t>
      </w:r>
    </w:p>
    <w:p w14:paraId="03DF2FE7" w14:textId="77777777" w:rsidR="008D28D9" w:rsidRPr="00301664" w:rsidRDefault="008D28D9" w:rsidP="00301664">
      <w:pPr>
        <w:tabs>
          <w:tab w:val="left" w:pos="284"/>
        </w:tabs>
        <w:spacing w:line="220" w:lineRule="exact"/>
        <w:ind w:left="720"/>
        <w:rPr>
          <w:rFonts w:asciiTheme="minorHAnsi" w:hAnsiTheme="minorHAnsi" w:cstheme="minorHAnsi"/>
          <w:bCs/>
        </w:rPr>
      </w:pPr>
      <w:r w:rsidRPr="00301664">
        <w:rPr>
          <w:rFonts w:asciiTheme="minorHAnsi" w:hAnsiTheme="minorHAnsi" w:cstheme="minorHAnsi"/>
        </w:rPr>
        <w:t>Zamawiający nie wyznacza warunku w tym zakresie.</w:t>
      </w:r>
    </w:p>
    <w:p w14:paraId="6F7C1A33" w14:textId="77777777" w:rsidR="00AB3476" w:rsidRPr="00301664" w:rsidRDefault="008D28D9" w:rsidP="00301664">
      <w:pPr>
        <w:numPr>
          <w:ilvl w:val="0"/>
          <w:numId w:val="1"/>
        </w:numPr>
        <w:tabs>
          <w:tab w:val="left" w:pos="284"/>
        </w:tabs>
        <w:spacing w:line="220" w:lineRule="exact"/>
        <w:rPr>
          <w:rFonts w:asciiTheme="minorHAnsi" w:hAnsiTheme="minorHAnsi" w:cstheme="minorHAnsi"/>
          <w:b/>
        </w:rPr>
      </w:pPr>
      <w:r w:rsidRPr="00301664">
        <w:rPr>
          <w:rFonts w:asciiTheme="minorHAnsi" w:hAnsiTheme="minorHAnsi" w:cstheme="minorHAnsi"/>
          <w:b/>
        </w:rPr>
        <w:t>uprawnień do prowadzenia określonej działalności gospodarczej lub zawodowej, o ile wynika to z odrębnych przepisów:</w:t>
      </w:r>
    </w:p>
    <w:p w14:paraId="3FB105C7" w14:textId="5A5E9E86" w:rsidR="00AB3476" w:rsidRPr="00301664" w:rsidRDefault="00881724" w:rsidP="00301664">
      <w:pPr>
        <w:tabs>
          <w:tab w:val="left" w:pos="284"/>
        </w:tabs>
        <w:spacing w:line="220" w:lineRule="exact"/>
        <w:ind w:left="720"/>
        <w:rPr>
          <w:rFonts w:asciiTheme="minorHAnsi" w:hAnsiTheme="minorHAnsi" w:cstheme="minorHAnsi"/>
          <w:b/>
        </w:rPr>
      </w:pPr>
      <w:r w:rsidRPr="00301664">
        <w:rPr>
          <w:rFonts w:asciiTheme="minorHAnsi" w:hAnsiTheme="minorHAnsi" w:cstheme="minorHAnsi"/>
        </w:rPr>
        <w:t>Zamawiający nie wyznacza warunku w tym zakresie</w:t>
      </w:r>
      <w:r w:rsidR="00CF3D54" w:rsidRPr="00301664">
        <w:rPr>
          <w:rFonts w:asciiTheme="minorHAnsi" w:hAnsiTheme="minorHAnsi" w:cstheme="minorHAnsi"/>
        </w:rPr>
        <w:t>.</w:t>
      </w:r>
      <w:r w:rsidR="00CF3D54" w:rsidRPr="00301664">
        <w:rPr>
          <w:rFonts w:asciiTheme="minorHAnsi" w:hAnsiTheme="minorHAnsi" w:cstheme="minorHAnsi"/>
          <w:b/>
        </w:rPr>
        <w:t xml:space="preserve"> </w:t>
      </w:r>
    </w:p>
    <w:p w14:paraId="7C5A65A7" w14:textId="58FF25A7" w:rsidR="00AB3476" w:rsidRPr="00301664" w:rsidRDefault="008D28D9" w:rsidP="00301664">
      <w:pPr>
        <w:numPr>
          <w:ilvl w:val="0"/>
          <w:numId w:val="1"/>
        </w:numPr>
        <w:tabs>
          <w:tab w:val="left" w:pos="284"/>
        </w:tabs>
        <w:spacing w:line="220" w:lineRule="exact"/>
        <w:rPr>
          <w:rFonts w:asciiTheme="minorHAnsi" w:hAnsiTheme="minorHAnsi" w:cstheme="minorHAnsi"/>
          <w:b/>
        </w:rPr>
      </w:pPr>
      <w:r w:rsidRPr="00301664">
        <w:rPr>
          <w:rFonts w:asciiTheme="minorHAnsi" w:hAnsiTheme="minorHAnsi" w:cstheme="minorHAnsi"/>
          <w:b/>
        </w:rPr>
        <w:t>sytuacji ekonomicznej lub finansowej</w:t>
      </w:r>
      <w:r w:rsidR="00AB3476" w:rsidRPr="00301664">
        <w:rPr>
          <w:rFonts w:asciiTheme="minorHAnsi" w:hAnsiTheme="minorHAnsi" w:cstheme="minorHAnsi"/>
          <w:b/>
        </w:rPr>
        <w:t>:</w:t>
      </w:r>
    </w:p>
    <w:p w14:paraId="191C3CEC" w14:textId="77777777" w:rsidR="00AB3476" w:rsidRPr="00301664" w:rsidRDefault="008D28D9" w:rsidP="00301664">
      <w:pPr>
        <w:tabs>
          <w:tab w:val="left" w:pos="284"/>
        </w:tabs>
        <w:spacing w:line="220" w:lineRule="exact"/>
        <w:ind w:left="720"/>
        <w:rPr>
          <w:rFonts w:asciiTheme="minorHAnsi" w:hAnsiTheme="minorHAnsi" w:cstheme="minorHAnsi"/>
          <w:b/>
        </w:rPr>
      </w:pPr>
      <w:r w:rsidRPr="00301664">
        <w:rPr>
          <w:rFonts w:asciiTheme="minorHAnsi" w:hAnsiTheme="minorHAnsi" w:cstheme="minorHAnsi"/>
        </w:rPr>
        <w:t>Zamawiający nie wyznacza warunku w tym zakresie.</w:t>
      </w:r>
    </w:p>
    <w:p w14:paraId="63C078F3" w14:textId="1440E84B" w:rsidR="008D28D9" w:rsidRPr="00301664" w:rsidRDefault="008D28D9" w:rsidP="00301664">
      <w:pPr>
        <w:numPr>
          <w:ilvl w:val="0"/>
          <w:numId w:val="1"/>
        </w:numPr>
        <w:tabs>
          <w:tab w:val="left" w:pos="284"/>
        </w:tabs>
        <w:spacing w:line="220" w:lineRule="exact"/>
        <w:rPr>
          <w:rFonts w:asciiTheme="minorHAnsi" w:hAnsiTheme="minorHAnsi" w:cstheme="minorHAnsi"/>
          <w:b/>
        </w:rPr>
      </w:pPr>
      <w:r w:rsidRPr="00301664">
        <w:rPr>
          <w:rFonts w:asciiTheme="minorHAnsi" w:hAnsiTheme="minorHAnsi" w:cstheme="minorHAnsi"/>
          <w:b/>
        </w:rPr>
        <w:t>zdolności technicznej lub zawodowej:</w:t>
      </w:r>
    </w:p>
    <w:p w14:paraId="1AD7D836" w14:textId="1C43CC23" w:rsidR="00224F0E" w:rsidRPr="00301664" w:rsidRDefault="00F4238A" w:rsidP="00301664">
      <w:pPr>
        <w:tabs>
          <w:tab w:val="left" w:pos="284"/>
        </w:tabs>
        <w:spacing w:line="220" w:lineRule="exact"/>
        <w:ind w:left="720"/>
        <w:rPr>
          <w:rFonts w:asciiTheme="minorHAnsi" w:hAnsiTheme="minorHAnsi" w:cstheme="minorHAnsi"/>
        </w:rPr>
      </w:pPr>
      <w:r w:rsidRPr="00301664">
        <w:rPr>
          <w:rFonts w:asciiTheme="minorHAnsi" w:hAnsiTheme="minorHAnsi" w:cstheme="minorHAnsi"/>
        </w:rPr>
        <w:t>Wykonawca spełni warunek jeżeli</w:t>
      </w:r>
      <w:r w:rsidR="00CF3D54" w:rsidRPr="00301664">
        <w:rPr>
          <w:rFonts w:asciiTheme="minorHAnsi" w:hAnsiTheme="minorHAnsi" w:cstheme="minorHAnsi"/>
        </w:rPr>
        <w:t xml:space="preserve"> </w:t>
      </w:r>
      <w:r w:rsidR="00D327DB" w:rsidRPr="00301664">
        <w:rPr>
          <w:rFonts w:asciiTheme="minorHAnsi" w:hAnsiTheme="minorHAnsi" w:cstheme="minorHAnsi"/>
        </w:rPr>
        <w:t xml:space="preserve">przedstawi </w:t>
      </w:r>
      <w:r w:rsidRPr="00301664">
        <w:rPr>
          <w:rFonts w:asciiTheme="minorHAnsi" w:hAnsiTheme="minorHAnsi" w:cstheme="minorHAnsi"/>
        </w:rPr>
        <w:t>wykaz wykonan</w:t>
      </w:r>
      <w:r w:rsidR="00BE4E5F" w:rsidRPr="00301664">
        <w:rPr>
          <w:rFonts w:asciiTheme="minorHAnsi" w:hAnsiTheme="minorHAnsi" w:cstheme="minorHAnsi"/>
        </w:rPr>
        <w:t>ych</w:t>
      </w:r>
      <w:r w:rsidRPr="00301664">
        <w:rPr>
          <w:rFonts w:asciiTheme="minorHAnsi" w:hAnsiTheme="minorHAnsi" w:cstheme="minorHAnsi"/>
        </w:rPr>
        <w:t xml:space="preserve">, a w przypadku świadczeń powtarzających się lub ciągłych również wykonywanych, w okresie ostatnich 3 lat, a jeżeli okres </w:t>
      </w:r>
      <w:r w:rsidRPr="00301664">
        <w:rPr>
          <w:rFonts w:asciiTheme="minorHAnsi" w:hAnsiTheme="minorHAnsi" w:cstheme="minorHAnsi"/>
        </w:rPr>
        <w:lastRenderedPageBreak/>
        <w:t xml:space="preserve">prowadzenia działalności jest krótszy </w:t>
      </w:r>
      <w:r w:rsidR="00E82FC1" w:rsidRPr="00301664">
        <w:rPr>
          <w:rFonts w:asciiTheme="minorHAnsi" w:hAnsiTheme="minorHAnsi" w:cstheme="minorHAnsi"/>
        </w:rPr>
        <w:t>-</w:t>
      </w:r>
      <w:r w:rsidRPr="00301664">
        <w:rPr>
          <w:rFonts w:asciiTheme="minorHAnsi" w:hAnsiTheme="minorHAnsi" w:cstheme="minorHAnsi"/>
        </w:rPr>
        <w:t xml:space="preserve"> w tym okresie,</w:t>
      </w:r>
      <w:r w:rsidR="00A10D45" w:rsidRPr="00301664">
        <w:rPr>
          <w:rFonts w:asciiTheme="minorHAnsi" w:hAnsiTheme="minorHAnsi" w:cstheme="minorHAnsi"/>
        </w:rPr>
        <w:t xml:space="preserve"> </w:t>
      </w:r>
      <w:r w:rsidR="00386F05" w:rsidRPr="00301664">
        <w:rPr>
          <w:rFonts w:asciiTheme="minorHAnsi" w:hAnsiTheme="minorHAnsi" w:cstheme="minorHAnsi"/>
          <w:b/>
        </w:rPr>
        <w:t>us</w:t>
      </w:r>
      <w:r w:rsidR="00A10D45" w:rsidRPr="00301664">
        <w:rPr>
          <w:rFonts w:asciiTheme="minorHAnsi" w:hAnsiTheme="minorHAnsi" w:cstheme="minorHAnsi"/>
          <w:b/>
        </w:rPr>
        <w:t>ług</w:t>
      </w:r>
      <w:r w:rsidR="00D327DB" w:rsidRPr="00301664">
        <w:rPr>
          <w:rFonts w:asciiTheme="minorHAnsi" w:hAnsiTheme="minorHAnsi" w:cstheme="minorHAnsi"/>
        </w:rPr>
        <w:t xml:space="preserve"> </w:t>
      </w:r>
      <w:r w:rsidR="0035598C" w:rsidRPr="00301664">
        <w:rPr>
          <w:rFonts w:asciiTheme="minorHAnsi" w:hAnsiTheme="minorHAnsi" w:cstheme="minorHAnsi"/>
          <w:b/>
        </w:rPr>
        <w:t>świadczenia prania</w:t>
      </w:r>
      <w:r w:rsidR="00D327DB" w:rsidRPr="00301664">
        <w:rPr>
          <w:rFonts w:asciiTheme="minorHAnsi" w:hAnsiTheme="minorHAnsi" w:cstheme="minorHAnsi"/>
        </w:rPr>
        <w:t xml:space="preserve"> </w:t>
      </w:r>
      <w:r w:rsidR="003D3A60" w:rsidRPr="00301664">
        <w:rPr>
          <w:rFonts w:asciiTheme="minorHAnsi" w:hAnsiTheme="minorHAnsi" w:cstheme="minorHAnsi"/>
          <w:b/>
        </w:rPr>
        <w:t xml:space="preserve">o </w:t>
      </w:r>
      <w:r w:rsidR="00386F05" w:rsidRPr="00301664">
        <w:rPr>
          <w:rFonts w:asciiTheme="minorHAnsi" w:hAnsiTheme="minorHAnsi" w:cstheme="minorHAnsi"/>
          <w:b/>
        </w:rPr>
        <w:t>łącznej wartości minimum 300 000,00 zł brutto</w:t>
      </w:r>
      <w:r w:rsidR="00386F05" w:rsidRPr="00301664">
        <w:rPr>
          <w:rFonts w:asciiTheme="minorHAnsi" w:hAnsiTheme="minorHAnsi" w:cstheme="minorHAnsi"/>
        </w:rPr>
        <w:t xml:space="preserve">, </w:t>
      </w:r>
      <w:r w:rsidR="00B52B91" w:rsidRPr="00301664">
        <w:rPr>
          <w:rFonts w:asciiTheme="minorHAnsi" w:hAnsiTheme="minorHAnsi" w:cs="Calibri"/>
          <w:lang w:eastAsia="ar-SA"/>
        </w:rPr>
        <w:t>wraz</w:t>
      </w:r>
      <w:r w:rsidRPr="00301664">
        <w:rPr>
          <w:rFonts w:asciiTheme="minorHAnsi" w:hAnsiTheme="minorHAnsi" w:cstheme="minorHAnsi"/>
        </w:rPr>
        <w:t xml:space="preserve"> z podaniem ich wartości, przedmiotu, dat wykonania i podmiotów, na rzecz których </w:t>
      </w:r>
      <w:r w:rsidR="005103CD" w:rsidRPr="00301664">
        <w:rPr>
          <w:rFonts w:asciiTheme="minorHAnsi" w:hAnsiTheme="minorHAnsi" w:cstheme="minorHAnsi"/>
        </w:rPr>
        <w:t>u</w:t>
      </w:r>
      <w:r w:rsidRPr="00301664">
        <w:rPr>
          <w:rFonts w:asciiTheme="minorHAnsi" w:hAnsiTheme="minorHAnsi" w:cstheme="minorHAnsi"/>
        </w:rPr>
        <w:t>sługi zostały wykonane lub są wykonywane, oraz załącz</w:t>
      </w:r>
      <w:r w:rsidR="00294AAA" w:rsidRPr="00301664">
        <w:rPr>
          <w:rFonts w:asciiTheme="minorHAnsi" w:hAnsiTheme="minorHAnsi" w:cstheme="minorHAnsi"/>
        </w:rPr>
        <w:t>y</w:t>
      </w:r>
      <w:r w:rsidRPr="00301664">
        <w:rPr>
          <w:rFonts w:asciiTheme="minorHAnsi" w:hAnsiTheme="minorHAnsi" w:cstheme="minorHAnsi"/>
        </w:rPr>
        <w:t xml:space="preserve"> dowod</w:t>
      </w:r>
      <w:r w:rsidR="00294AAA" w:rsidRPr="00301664">
        <w:rPr>
          <w:rFonts w:asciiTheme="minorHAnsi" w:hAnsiTheme="minorHAnsi" w:cstheme="minorHAnsi"/>
        </w:rPr>
        <w:t>y</w:t>
      </w:r>
      <w:r w:rsidRPr="00301664">
        <w:rPr>
          <w:rFonts w:asciiTheme="minorHAnsi" w:hAnsiTheme="minorHAnsi" w:cstheme="minorHAnsi"/>
        </w:rPr>
        <w:t xml:space="preserve"> określając</w:t>
      </w:r>
      <w:r w:rsidR="00294AAA" w:rsidRPr="00301664">
        <w:rPr>
          <w:rFonts w:asciiTheme="minorHAnsi" w:hAnsiTheme="minorHAnsi" w:cstheme="minorHAnsi"/>
        </w:rPr>
        <w:t>e</w:t>
      </w:r>
      <w:r w:rsidRPr="00301664">
        <w:rPr>
          <w:rFonts w:asciiTheme="minorHAnsi" w:hAnsiTheme="minorHAnsi" w:cstheme="minorHAnsi"/>
        </w:rPr>
        <w:t>, czy te usługi zostały wykonane</w:t>
      </w:r>
      <w:r w:rsidR="00A85E10" w:rsidRPr="00301664">
        <w:rPr>
          <w:rFonts w:asciiTheme="minorHAnsi" w:hAnsiTheme="minorHAnsi" w:cstheme="minorHAnsi"/>
        </w:rPr>
        <w:t xml:space="preserve">, </w:t>
      </w:r>
      <w:r w:rsidRPr="00301664">
        <w:rPr>
          <w:rFonts w:asciiTheme="minorHAnsi" w:hAnsiTheme="minorHAnsi" w:cstheme="minorHAnsi"/>
        </w:rPr>
        <w:t>lub są wykonywane należycie</w:t>
      </w:r>
      <w:r w:rsidR="004528EE">
        <w:rPr>
          <w:rFonts w:asciiTheme="minorHAnsi" w:hAnsiTheme="minorHAnsi" w:cstheme="minorHAnsi"/>
        </w:rPr>
        <w:t>.</w:t>
      </w:r>
      <w:r w:rsidR="00012137" w:rsidRPr="00301664">
        <w:rPr>
          <w:rFonts w:asciiTheme="minorHAnsi" w:hAnsiTheme="minorHAnsi" w:cstheme="minorHAnsi"/>
        </w:rPr>
        <w:t xml:space="preserve"> </w:t>
      </w:r>
    </w:p>
    <w:p w14:paraId="1D7743FB" w14:textId="77777777" w:rsidR="00224F0E" w:rsidRPr="00301664" w:rsidRDefault="00224F0E" w:rsidP="00301664">
      <w:pPr>
        <w:tabs>
          <w:tab w:val="left" w:pos="284"/>
        </w:tabs>
        <w:spacing w:line="220" w:lineRule="exact"/>
        <w:ind w:left="720"/>
        <w:rPr>
          <w:rFonts w:asciiTheme="minorHAnsi" w:hAnsiTheme="minorHAnsi" w:cstheme="minorHAnsi"/>
        </w:rPr>
      </w:pPr>
    </w:p>
    <w:p w14:paraId="7953A29C" w14:textId="538EA244" w:rsidR="00B54F47" w:rsidRPr="00301664" w:rsidRDefault="00387F56" w:rsidP="00301664">
      <w:pPr>
        <w:pStyle w:val="Default"/>
        <w:numPr>
          <w:ilvl w:val="0"/>
          <w:numId w:val="7"/>
        </w:numPr>
        <w:suppressAutoHyphens/>
        <w:spacing w:line="220" w:lineRule="exact"/>
        <w:ind w:left="357" w:hanging="357"/>
        <w:rPr>
          <w:rFonts w:asciiTheme="minorHAnsi" w:hAnsiTheme="minorHAnsi" w:cstheme="minorHAnsi"/>
          <w:sz w:val="20"/>
          <w:szCs w:val="20"/>
        </w:rPr>
      </w:pPr>
      <w:r w:rsidRPr="00301664">
        <w:rPr>
          <w:rFonts w:asciiTheme="minorHAnsi" w:eastAsia="Calibri" w:hAnsiTheme="minorHAnsi" w:cstheme="minorHAnsi"/>
          <w:b/>
          <w:sz w:val="20"/>
          <w:szCs w:val="20"/>
        </w:rPr>
        <w:t>Poleganie na zasobach innych podmiotów</w:t>
      </w:r>
      <w:r w:rsidR="002821DC" w:rsidRPr="00301664">
        <w:rPr>
          <w:rFonts w:asciiTheme="minorHAnsi" w:eastAsia="Calibri" w:hAnsiTheme="minorHAnsi" w:cstheme="minorHAnsi"/>
          <w:bCs/>
          <w:sz w:val="20"/>
          <w:szCs w:val="20"/>
        </w:rPr>
        <w:t>.</w:t>
      </w:r>
      <w:r w:rsidR="00B54F47" w:rsidRPr="00301664">
        <w:rPr>
          <w:rFonts w:asciiTheme="minorHAnsi" w:eastAsia="Times New Roman" w:hAnsiTheme="minorHAnsi" w:cs="Calibri"/>
          <w:b/>
          <w:iCs/>
          <w:sz w:val="20"/>
          <w:szCs w:val="20"/>
        </w:rPr>
        <w:t xml:space="preserve"> </w:t>
      </w:r>
    </w:p>
    <w:p w14:paraId="43E0E317" w14:textId="77777777" w:rsidR="00E328A7" w:rsidRPr="0085687F" w:rsidRDefault="00E328A7" w:rsidP="00E328A7">
      <w:pPr>
        <w:numPr>
          <w:ilvl w:val="1"/>
          <w:numId w:val="22"/>
        </w:numPr>
        <w:spacing w:line="220" w:lineRule="exact"/>
        <w:ind w:hanging="360"/>
        <w:rPr>
          <w:rFonts w:asciiTheme="minorHAnsi" w:hAnsiTheme="minorHAnsi" w:cstheme="minorHAnsi"/>
        </w:rPr>
      </w:pPr>
      <w:r w:rsidRPr="00D0087B">
        <w:rPr>
          <w:rFonts w:asciiTheme="minorHAnsi" w:hAnsiTheme="minorHAnsi" w:cstheme="minorHAnsi"/>
        </w:rPr>
        <w:t xml:space="preserve">wykonawca może w celu potwierdzenia spełniania warunków, o których mowa w niniejszej SWZ, polegać na zdolnościach technicznych lub zawodowych lub sytuacji finansowej lub ekonomicznej </w:t>
      </w:r>
      <w:r w:rsidRPr="0085687F">
        <w:rPr>
          <w:rFonts w:asciiTheme="minorHAnsi" w:hAnsiTheme="minorHAnsi" w:cstheme="minorHAnsi"/>
        </w:rPr>
        <w:t>innych podmiotów, niezależnie od charakteru prawnego łączących go z nim stosunków prawnych;</w:t>
      </w:r>
    </w:p>
    <w:p w14:paraId="2574D135" w14:textId="1892C68B" w:rsidR="00E328A7" w:rsidRPr="0085687F" w:rsidRDefault="00E328A7" w:rsidP="00E328A7">
      <w:pPr>
        <w:numPr>
          <w:ilvl w:val="1"/>
          <w:numId w:val="22"/>
        </w:numPr>
        <w:spacing w:line="220" w:lineRule="exact"/>
        <w:ind w:hanging="360"/>
        <w:rPr>
          <w:rFonts w:asciiTheme="minorHAnsi" w:hAnsiTheme="minorHAnsi" w:cstheme="minorHAnsi"/>
        </w:rPr>
      </w:pPr>
      <w:r w:rsidRPr="0085687F">
        <w:rPr>
          <w:rFonts w:asciiTheme="minorHAnsi" w:hAnsiTheme="minorHAnsi" w:cstheme="minorHAnsi"/>
        </w:rPr>
        <w:t>wykonawca, który zamierza, w celu potwierdzenia spełniania warunków, o których mowa w niniejszej SWZ, polegać na zdolnościach technicznych lub zawodowych lub sytuacji finansowej lub ekonomicznej innych podmiotów</w:t>
      </w:r>
      <w:r>
        <w:rPr>
          <w:rFonts w:asciiTheme="minorHAnsi" w:hAnsiTheme="minorHAnsi" w:cstheme="minorHAnsi"/>
        </w:rPr>
        <w:t xml:space="preserve">, </w:t>
      </w:r>
      <w:r w:rsidRPr="0085687F">
        <w:rPr>
          <w:rFonts w:asciiTheme="minorHAnsi" w:hAnsiTheme="minorHAnsi" w:cstheme="minorHAnsi"/>
        </w:rPr>
        <w:t xml:space="preserve">wskazuje taką informację w formularzu </w:t>
      </w:r>
      <w:r w:rsidR="00F72F12">
        <w:rPr>
          <w:rFonts w:asciiTheme="minorHAnsi" w:hAnsiTheme="minorHAnsi" w:cstheme="minorHAnsi"/>
        </w:rPr>
        <w:t>cenowym</w:t>
      </w:r>
      <w:r w:rsidRPr="0085687F">
        <w:rPr>
          <w:rFonts w:asciiTheme="minorHAnsi" w:hAnsiTheme="minorHAnsi" w:cstheme="minorHAnsi"/>
        </w:rPr>
        <w:t xml:space="preserve"> (</w:t>
      </w:r>
      <w:r w:rsidRPr="0085687F">
        <w:rPr>
          <w:rFonts w:asciiTheme="minorHAnsi" w:hAnsiTheme="minorHAnsi" w:cstheme="minorHAnsi"/>
          <w:b/>
        </w:rPr>
        <w:t>załącznik nr 1 do S</w:t>
      </w:r>
      <w:r w:rsidRPr="0069486E">
        <w:rPr>
          <w:rFonts w:asciiTheme="minorHAnsi" w:hAnsiTheme="minorHAnsi" w:cstheme="minorHAnsi"/>
          <w:b/>
        </w:rPr>
        <w:t>WZ</w:t>
      </w:r>
      <w:r w:rsidRPr="0085687F">
        <w:rPr>
          <w:rFonts w:asciiTheme="minorHAnsi" w:hAnsiTheme="minorHAnsi" w:cstheme="minorHAnsi"/>
        </w:rPr>
        <w:t>)</w:t>
      </w:r>
      <w:r>
        <w:rPr>
          <w:rFonts w:asciiTheme="minorHAnsi" w:hAnsiTheme="minorHAnsi" w:cstheme="minorHAnsi"/>
        </w:rPr>
        <w:t>;</w:t>
      </w:r>
    </w:p>
    <w:p w14:paraId="0D8AAEA8" w14:textId="77777777" w:rsidR="00E328A7" w:rsidRDefault="00E328A7" w:rsidP="00E328A7">
      <w:pPr>
        <w:numPr>
          <w:ilvl w:val="1"/>
          <w:numId w:val="22"/>
        </w:numPr>
        <w:spacing w:line="220" w:lineRule="exact"/>
        <w:ind w:hanging="360"/>
        <w:rPr>
          <w:rFonts w:asciiTheme="minorHAnsi" w:hAnsiTheme="minorHAnsi" w:cstheme="minorHAnsi"/>
        </w:rPr>
      </w:pPr>
      <w:r w:rsidRPr="0085687F">
        <w:rPr>
          <w:rFonts w:asciiTheme="minorHAnsi" w:hAnsiTheme="minorHAnsi" w:cstheme="minorHAnsi"/>
        </w:rPr>
        <w:t>w odniesieniu do warunków</w:t>
      </w:r>
      <w:r w:rsidRPr="00D0087B">
        <w:rPr>
          <w:rFonts w:asciiTheme="minorHAnsi" w:hAnsiTheme="minorHAnsi" w:cstheme="minorHAnsi"/>
        </w:rPr>
        <w:t xml:space="preserve"> dotyczących zdolności technicznej lub zawodowej, wykonawcy mogą polegać na zdolnościach podmiotów udostępniających zasoby, jeśli podmioty te wykonają świadczenie do realizacji którego te zdolności są wymagane (wykluczone jest powiązanie fikcyjne, pozorne, za którymi nie stoją faktyczne i ważne zobowiązania);</w:t>
      </w:r>
    </w:p>
    <w:p w14:paraId="1C5B12B0" w14:textId="77777777" w:rsidR="00E328A7" w:rsidRPr="00D0087B" w:rsidRDefault="00E328A7" w:rsidP="00E328A7">
      <w:pPr>
        <w:numPr>
          <w:ilvl w:val="1"/>
          <w:numId w:val="22"/>
        </w:numPr>
        <w:spacing w:line="220" w:lineRule="exact"/>
        <w:ind w:hanging="360"/>
        <w:rPr>
          <w:rFonts w:asciiTheme="minorHAnsi" w:hAnsiTheme="minorHAnsi" w:cstheme="minorHAnsi"/>
          <w:bCs/>
        </w:rPr>
      </w:pPr>
      <w:r w:rsidRPr="00D0087B">
        <w:rPr>
          <w:rFonts w:asciiTheme="minorHAnsi" w:eastAsia="Calibri" w:hAnsiTheme="minorHAnsi" w:cstheme="minorHAnsi"/>
          <w:bCs/>
        </w:rPr>
        <w:t xml:space="preserve">wykonawca, który powołuje się na zasoby innych podmiotów, zobowiązany jest </w:t>
      </w:r>
      <w:r w:rsidRPr="00D0087B">
        <w:rPr>
          <w:rFonts w:asciiTheme="minorHAnsi" w:eastAsia="Times New Roman" w:hAnsiTheme="minorHAnsi" w:cs="Arial"/>
        </w:rPr>
        <w:t>potwierdzać, że stosunek łączący wykonawcę z podmiotami udostępniającymi zasoby gwarantuje rzeczywisty dostęp do tych zasobów,</w:t>
      </w:r>
      <w:r w:rsidRPr="00D0087B">
        <w:rPr>
          <w:rFonts w:asciiTheme="minorHAnsi" w:eastAsia="Calibri" w:hAnsiTheme="minorHAnsi" w:cstheme="minorHAnsi"/>
          <w:bCs/>
        </w:rPr>
        <w:t xml:space="preserve"> w celu wykazania spełniania w zakresie, w jakim powołuje się na ich zasoby - warunków udziału w postępowaniu, </w:t>
      </w:r>
      <w:r w:rsidRPr="00D0087B">
        <w:rPr>
          <w:rFonts w:asciiTheme="minorHAnsi" w:eastAsia="Calibri" w:hAnsiTheme="minorHAnsi" w:cstheme="minorHAnsi"/>
          <w:b/>
        </w:rPr>
        <w:t>składa wraz z ofertą zobowiązanie tych podmiotów</w:t>
      </w:r>
      <w:r w:rsidRPr="00D0087B">
        <w:rPr>
          <w:rFonts w:asciiTheme="minorHAnsi" w:eastAsia="Calibri" w:hAnsiTheme="minorHAnsi" w:cstheme="minorHAnsi"/>
          <w:bCs/>
        </w:rPr>
        <w:t xml:space="preserve"> (odrębnie dla każdego podmiotu, podpisane przez te podmioty) do oddania wykonawcy do dyspozycji niezbędnych zasobów na potrzeby realizacji zamówienia lub inny podmiotowy środek dowodowy, z którego będzie wynikać zobowiązanie podmiotu trzeciego do udzielenia wykonawcy, ubiegającemu się o zamówienie odpowiedniego zasobu oraz wskazanie w szczególności:</w:t>
      </w:r>
    </w:p>
    <w:p w14:paraId="6CE8B17E" w14:textId="77777777" w:rsidR="00E328A7" w:rsidRPr="00D0087B" w:rsidRDefault="00E328A7" w:rsidP="00E328A7">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zakres dostępnych wykonawcy zasobów podmiotu udostępniającego zasoby</w:t>
      </w:r>
    </w:p>
    <w:p w14:paraId="35EE1A85" w14:textId="77777777" w:rsidR="00E328A7" w:rsidRPr="00D0087B" w:rsidRDefault="00E328A7" w:rsidP="00E328A7">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sposób i okres udostępnienia wykonawcy i wykorzystania przez niego zasobów podmiotu udostępniającego te zasoby przy wykonywaniu zamówienia</w:t>
      </w:r>
    </w:p>
    <w:p w14:paraId="0A7C41F4" w14:textId="77777777" w:rsidR="00E328A7" w:rsidRPr="00D0087B" w:rsidRDefault="00E328A7" w:rsidP="00E328A7">
      <w:pPr>
        <w:numPr>
          <w:ilvl w:val="2"/>
          <w:numId w:val="22"/>
        </w:numPr>
        <w:spacing w:line="220" w:lineRule="exact"/>
        <w:ind w:left="1071" w:hanging="357"/>
        <w:rPr>
          <w:rFonts w:asciiTheme="minorHAnsi" w:hAnsiTheme="minorHAnsi" w:cstheme="minorHAnsi"/>
          <w:bCs/>
        </w:rPr>
      </w:pPr>
      <w:r w:rsidRPr="00D0087B">
        <w:rPr>
          <w:rFonts w:asciiTheme="minorHAnsi" w:eastAsia="Calibri" w:hAnsiTheme="minorHAnsi" w:cstheme="minorHAnsi"/>
          <w:bCs/>
        </w:rPr>
        <w:t>charakteru stosunku, jaki będzie łączył wykonawcę z innym podmiotem,</w:t>
      </w:r>
    </w:p>
    <w:p w14:paraId="5BFAD4C0" w14:textId="77777777" w:rsidR="00E328A7" w:rsidRPr="00D0087B" w:rsidRDefault="00E328A7" w:rsidP="00E328A7">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 xml:space="preserve">czy i w jakim zakresie podmiot udostępniający zasoby, na zdolnościach którego wykonawca polega w odniesieniu do warunków udziału w postępowaniu dotyczących doświadczenia, zrealizuje roboty budowlane, których wskazane zdolności dotyczą. </w:t>
      </w:r>
    </w:p>
    <w:p w14:paraId="40C0C2E9" w14:textId="77777777" w:rsidR="00E328A7" w:rsidRPr="00D0087B" w:rsidRDefault="00E328A7" w:rsidP="00E328A7">
      <w:pPr>
        <w:spacing w:line="220" w:lineRule="exact"/>
        <w:ind w:left="714"/>
        <w:rPr>
          <w:rFonts w:asciiTheme="minorHAnsi" w:hAnsiTheme="minorHAnsi" w:cstheme="minorHAnsi"/>
          <w:b/>
          <w:bCs/>
        </w:rPr>
      </w:pPr>
      <w:r w:rsidRPr="00D0087B">
        <w:rPr>
          <w:rFonts w:asciiTheme="minorHAnsi" w:hAnsiTheme="minorHAnsi" w:cstheme="minorHAnsi"/>
          <w:b/>
          <w:bCs/>
        </w:rPr>
        <w:t>Zaleca się skorzystanie z załącznika nr 5 do SWZ.</w:t>
      </w:r>
    </w:p>
    <w:p w14:paraId="3E023378" w14:textId="77777777" w:rsidR="00E328A7" w:rsidRPr="00D0087B" w:rsidRDefault="00E328A7" w:rsidP="00E328A7">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zamawiający ocenia, czy udostępniane wykonawcy przez podmioty udostępniające zasoby zdolności techniczne lub zawodowe lub ich sytuacja finansowa lub ekonomiczna, pozwalają na</w:t>
      </w:r>
      <w:r w:rsidRPr="00D0087B">
        <w:rPr>
          <w:rFonts w:asciiTheme="minorHAnsi" w:hAnsiTheme="minorHAnsi" w:cs="Calibri"/>
          <w:bCs/>
        </w:rPr>
        <w:t xml:space="preserve"> </w:t>
      </w:r>
      <w:r w:rsidRPr="00D0087B">
        <w:rPr>
          <w:rFonts w:asciiTheme="minorHAnsi" w:hAnsiTheme="minorHAnsi" w:cs="Calibri"/>
        </w:rPr>
        <w:t xml:space="preserve">wykazanie przez </w:t>
      </w:r>
      <w:r>
        <w:rPr>
          <w:rFonts w:asciiTheme="minorHAnsi" w:hAnsiTheme="minorHAnsi" w:cs="Calibri"/>
        </w:rPr>
        <w:t>w</w:t>
      </w:r>
      <w:r w:rsidRPr="00D0087B">
        <w:rPr>
          <w:rFonts w:asciiTheme="minorHAnsi" w:hAnsiTheme="minorHAnsi" w:cs="Calibri"/>
        </w:rPr>
        <w:t xml:space="preserve">ykonawcę spełniania warunków udziału w postępowaniu, o których mowa w art. 112 ust. 2 pkt 3 i 4 Ustawy, a także bada, czy nie zachodzą wobec tego podmiotu podstawy wykluczenia, które zostały przewidziane względem wykonawcy. </w:t>
      </w:r>
    </w:p>
    <w:p w14:paraId="757D5FBA" w14:textId="77777777" w:rsidR="00E328A7" w:rsidRPr="00D0087B" w:rsidRDefault="00E328A7" w:rsidP="00E328A7">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5CE5A4E" w14:textId="77777777" w:rsidR="00E328A7" w:rsidRPr="00D0087B" w:rsidRDefault="00E328A7" w:rsidP="00E328A7">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 xml:space="preserve">Jeżeli zdolności techniczne lub zawodowe, sytuacja ekonomiczna lub finansowa podmiotu udostępniającego zasoby nie potwierdzają spełniania przez </w:t>
      </w:r>
      <w:r>
        <w:rPr>
          <w:rFonts w:asciiTheme="minorHAnsi" w:hAnsiTheme="minorHAnsi" w:cs="Calibri"/>
        </w:rPr>
        <w:t>w</w:t>
      </w:r>
      <w:r w:rsidRPr="00D0087B">
        <w:rPr>
          <w:rFonts w:asciiTheme="minorHAnsi" w:hAnsiTheme="minorHAnsi" w:cs="Calibri"/>
        </w:rPr>
        <w:t xml:space="preserve">ykonawcę warunków udziału w postępowaniu lub zachodzą wobec tego podmiotu podstawy wykluczenia, </w:t>
      </w:r>
      <w:r>
        <w:rPr>
          <w:rFonts w:asciiTheme="minorHAnsi" w:hAnsiTheme="minorHAnsi" w:cs="Calibri"/>
        </w:rPr>
        <w:t>z</w:t>
      </w:r>
      <w:r w:rsidRPr="00D0087B">
        <w:rPr>
          <w:rFonts w:asciiTheme="minorHAnsi" w:hAnsiTheme="minorHAnsi" w:cs="Calibri"/>
        </w:rPr>
        <w:t xml:space="preserve">amawiający żąda, aby </w:t>
      </w:r>
      <w:r>
        <w:rPr>
          <w:rFonts w:asciiTheme="minorHAnsi" w:hAnsiTheme="minorHAnsi" w:cs="Calibri"/>
        </w:rPr>
        <w:t>w</w:t>
      </w:r>
      <w:r w:rsidRPr="00D0087B">
        <w:rPr>
          <w:rFonts w:asciiTheme="minorHAnsi" w:hAnsiTheme="minorHAnsi" w:cs="Calibri"/>
        </w:rPr>
        <w:t xml:space="preserve">ykonawca w terminie określonym przez </w:t>
      </w:r>
      <w:r>
        <w:rPr>
          <w:rFonts w:asciiTheme="minorHAnsi" w:hAnsiTheme="minorHAnsi" w:cs="Calibri"/>
        </w:rPr>
        <w:t>z</w:t>
      </w:r>
      <w:r w:rsidRPr="00D0087B">
        <w:rPr>
          <w:rFonts w:asciiTheme="minorHAnsi" w:hAnsiTheme="minorHAnsi" w:cs="Calibri"/>
        </w:rPr>
        <w:t xml:space="preserve">amawiającego zastąpił ten podmiot innym podmiotem lub podmiotami albo wykazał, że samodzielnie spełnia warunki udziału w postępowaniu. </w:t>
      </w:r>
    </w:p>
    <w:p w14:paraId="386B465E" w14:textId="77777777" w:rsidR="00E328A7" w:rsidRPr="00D0087B" w:rsidRDefault="00E328A7" w:rsidP="00E328A7">
      <w:pPr>
        <w:numPr>
          <w:ilvl w:val="1"/>
          <w:numId w:val="22"/>
        </w:numPr>
        <w:spacing w:line="220" w:lineRule="exact"/>
        <w:ind w:hanging="360"/>
        <w:rPr>
          <w:rFonts w:asciiTheme="minorHAnsi" w:hAnsiTheme="minorHAnsi" w:cstheme="minorHAnsi"/>
          <w:bCs/>
        </w:rPr>
      </w:pPr>
      <w:r>
        <w:rPr>
          <w:rFonts w:asciiTheme="minorHAnsi" w:hAnsiTheme="minorHAnsi" w:cs="Calibri"/>
        </w:rPr>
        <w:t>w</w:t>
      </w:r>
      <w:r w:rsidRPr="00D0087B">
        <w:rPr>
          <w:rFonts w:asciiTheme="minorHAnsi" w:hAnsiTheme="minorHAnsi" w:cs="Calibri"/>
        </w:rPr>
        <w:t>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774A6F" w14:textId="77777777" w:rsidR="00E328A7" w:rsidRPr="00D0087B" w:rsidRDefault="00E328A7" w:rsidP="00E328A7">
      <w:pPr>
        <w:numPr>
          <w:ilvl w:val="1"/>
          <w:numId w:val="22"/>
        </w:numPr>
        <w:spacing w:line="220" w:lineRule="exact"/>
        <w:ind w:hanging="360"/>
        <w:rPr>
          <w:rFonts w:asciiTheme="minorHAnsi" w:hAnsiTheme="minorHAnsi" w:cstheme="minorHAnsi"/>
          <w:bCs/>
        </w:rPr>
      </w:pPr>
      <w:r w:rsidRPr="00D0087B">
        <w:rPr>
          <w:rFonts w:asciiTheme="minorHAnsi" w:hAnsiTheme="minorHAnsi" w:cs="Calibri"/>
          <w:bCs/>
        </w:rPr>
        <w:t>jeżeli wykonawca od początku polegał na określonych zdolnościach lub sytuacji podmiotów trzecich, to nie może po złożeniu oferty rozszerzyć zakresu uzyskiwanego wsparcia i polegać na dodatkowych zdolnościach lub sytuacji podmiotów trzecich. Dopuszczalna jest tylko zamiana zasobów jednego podmiotu trzeciego na zasoby drugiego podmiotu trzeciego.</w:t>
      </w:r>
    </w:p>
    <w:p w14:paraId="296F4656" w14:textId="77777777" w:rsidR="00E328A7" w:rsidRPr="00D0087B" w:rsidRDefault="00E328A7" w:rsidP="00E328A7">
      <w:pPr>
        <w:numPr>
          <w:ilvl w:val="1"/>
          <w:numId w:val="22"/>
        </w:numPr>
        <w:spacing w:line="220" w:lineRule="exact"/>
        <w:ind w:hanging="360"/>
        <w:rPr>
          <w:rFonts w:asciiTheme="minorHAnsi" w:hAnsiTheme="minorHAnsi" w:cstheme="minorHAnsi"/>
        </w:rPr>
      </w:pPr>
      <w:r>
        <w:rPr>
          <w:rFonts w:asciiTheme="minorHAnsi" w:hAnsiTheme="minorHAnsi" w:cs="Calibri"/>
          <w:bCs/>
        </w:rPr>
        <w:t>w</w:t>
      </w:r>
      <w:r w:rsidRPr="00D0087B">
        <w:rPr>
          <w:rFonts w:asciiTheme="minorHAnsi" w:hAnsiTheme="minorHAnsi" w:cs="Calibri"/>
          <w:bCs/>
        </w:rPr>
        <w:t xml:space="preserve">ykonawca, w przypadku polegania na zdolnościach lub sytuacji podmiotów udostępniających zasoby, przedstawia wraz z własnym oświadczeniem </w:t>
      </w:r>
      <w:r w:rsidRPr="00D0087B">
        <w:rPr>
          <w:rFonts w:asciiTheme="minorHAnsi" w:hAnsiTheme="minorHAnsi" w:cstheme="minorHAnsi"/>
        </w:rPr>
        <w:t>w zakresie art. 125 ust. 1 Ustawy (</w:t>
      </w:r>
      <w:r w:rsidRPr="00D0087B">
        <w:rPr>
          <w:rFonts w:asciiTheme="minorHAnsi" w:hAnsiTheme="minorHAnsi" w:cstheme="minorHAnsi"/>
          <w:b/>
        </w:rPr>
        <w:t xml:space="preserve">załącznik nr </w:t>
      </w:r>
      <w:r>
        <w:rPr>
          <w:rFonts w:asciiTheme="minorHAnsi" w:hAnsiTheme="minorHAnsi" w:cstheme="minorHAnsi"/>
          <w:b/>
        </w:rPr>
        <w:t>2</w:t>
      </w:r>
      <w:r w:rsidRPr="00D0087B">
        <w:rPr>
          <w:rFonts w:asciiTheme="minorHAnsi" w:hAnsiTheme="minorHAnsi" w:cstheme="minorHAnsi"/>
          <w:b/>
        </w:rPr>
        <w:t xml:space="preserve"> do SWZ</w:t>
      </w:r>
      <w:r w:rsidRPr="00D0087B">
        <w:rPr>
          <w:rFonts w:asciiTheme="minorHAnsi" w:hAnsiTheme="minorHAnsi" w:cstheme="minorHAnsi"/>
        </w:rPr>
        <w:t xml:space="preserve">) </w:t>
      </w:r>
      <w:r w:rsidRPr="00D0087B">
        <w:rPr>
          <w:rFonts w:asciiTheme="minorHAnsi" w:hAnsiTheme="minorHAnsi" w:cs="Calibri"/>
          <w:bCs/>
        </w:rPr>
        <w:t xml:space="preserve">także oświadczenie </w:t>
      </w:r>
      <w:r w:rsidRPr="00D0087B">
        <w:rPr>
          <w:rFonts w:asciiTheme="minorHAnsi" w:hAnsiTheme="minorHAnsi" w:cstheme="minorHAnsi"/>
        </w:rPr>
        <w:t xml:space="preserve">w zakresie art. 125 ust. 1 Ustawy </w:t>
      </w:r>
      <w:r w:rsidRPr="00D0087B">
        <w:rPr>
          <w:rFonts w:asciiTheme="minorHAnsi" w:hAnsiTheme="minorHAnsi" w:cs="Calibri"/>
          <w:bCs/>
        </w:rPr>
        <w:t>podmiotu udostępniającego zasoby (</w:t>
      </w:r>
      <w:r w:rsidRPr="00D0087B">
        <w:rPr>
          <w:rFonts w:asciiTheme="minorHAnsi" w:hAnsiTheme="minorHAnsi" w:cstheme="minorHAnsi"/>
          <w:b/>
        </w:rPr>
        <w:t>załącznik nr 3 do SWZ</w:t>
      </w:r>
      <w:r w:rsidRPr="00D0087B">
        <w:rPr>
          <w:rFonts w:asciiTheme="minorHAnsi" w:hAnsiTheme="minorHAnsi" w:cstheme="minorHAnsi"/>
        </w:rPr>
        <w:t>)</w:t>
      </w:r>
      <w:r w:rsidRPr="00D0087B">
        <w:rPr>
          <w:rFonts w:asciiTheme="minorHAnsi" w:hAnsiTheme="minorHAnsi" w:cs="Calibri"/>
          <w:bCs/>
        </w:rPr>
        <w:t xml:space="preserve">, potwierdzające brak podstaw wykluczenia tego podmiotu oraz odpowiednio spełnianie warunków udziału w postępowaniu w zakresie, w jakim </w:t>
      </w:r>
      <w:r>
        <w:rPr>
          <w:rFonts w:asciiTheme="minorHAnsi" w:hAnsiTheme="minorHAnsi" w:cs="Calibri"/>
          <w:bCs/>
        </w:rPr>
        <w:t>w</w:t>
      </w:r>
      <w:r w:rsidRPr="00D0087B">
        <w:rPr>
          <w:rFonts w:asciiTheme="minorHAnsi" w:hAnsiTheme="minorHAnsi" w:cs="Calibri"/>
          <w:bCs/>
        </w:rPr>
        <w:t>ykonawca powołuje się na jego zasoby.</w:t>
      </w:r>
    </w:p>
    <w:p w14:paraId="2CEA2C0F" w14:textId="77777777" w:rsidR="00E328A7" w:rsidRPr="00D0087B" w:rsidRDefault="00E328A7" w:rsidP="00E328A7">
      <w:pPr>
        <w:spacing w:line="220" w:lineRule="exact"/>
        <w:rPr>
          <w:rFonts w:asciiTheme="minorHAnsi" w:hAnsiTheme="minorHAnsi" w:cstheme="minorHAnsi"/>
        </w:rPr>
      </w:pPr>
    </w:p>
    <w:p w14:paraId="2EA8F49F" w14:textId="77777777" w:rsidR="00E328A7" w:rsidRPr="00D0087B" w:rsidRDefault="00E328A7" w:rsidP="00E328A7">
      <w:pPr>
        <w:numPr>
          <w:ilvl w:val="0"/>
          <w:numId w:val="7"/>
        </w:numPr>
        <w:spacing w:line="220" w:lineRule="exact"/>
        <w:ind w:left="357" w:hanging="357"/>
        <w:rPr>
          <w:rFonts w:asciiTheme="minorHAnsi" w:hAnsiTheme="minorHAnsi" w:cstheme="minorHAnsi"/>
        </w:rPr>
      </w:pPr>
      <w:r w:rsidRPr="00D0087B">
        <w:rPr>
          <w:rFonts w:asciiTheme="minorHAnsi" w:eastAsia="Calibri" w:hAnsiTheme="minorHAnsi" w:cstheme="minorHAnsi"/>
          <w:b/>
        </w:rPr>
        <w:t>Informacja dla wykonawców wspólnie ubiegających się o udzielenie zamówienia (art. 58 Ustawy)</w:t>
      </w:r>
      <w:r w:rsidRPr="00D0087B">
        <w:rPr>
          <w:rFonts w:asciiTheme="minorHAnsi" w:eastAsia="Calibri" w:hAnsiTheme="minorHAnsi" w:cstheme="minorHAnsi"/>
          <w:bCs/>
        </w:rPr>
        <w:t>.</w:t>
      </w:r>
    </w:p>
    <w:p w14:paraId="22BD41F1" w14:textId="77777777" w:rsidR="00E328A7" w:rsidRDefault="00E328A7" w:rsidP="00E328A7">
      <w:pPr>
        <w:numPr>
          <w:ilvl w:val="0"/>
          <w:numId w:val="23"/>
        </w:numPr>
        <w:spacing w:line="220" w:lineRule="exact"/>
        <w:ind w:hanging="360"/>
        <w:rPr>
          <w:rFonts w:asciiTheme="minorHAnsi" w:hAnsiTheme="minorHAnsi" w:cs="Calibri"/>
        </w:rPr>
      </w:pPr>
      <w:r w:rsidRPr="00D0087B">
        <w:rPr>
          <w:rFonts w:asciiTheme="minorHAnsi" w:hAnsiTheme="minorHAnsi" w:cs="Calibri"/>
        </w:rPr>
        <w:t xml:space="preserve">wykonawcy wspólnie ubiegający się o udzielenie zamówienia, ustanawiają pełnomocnika do reprezentowania ich w postępowaniu albo do reprezentowania i zawarcia umowy w sprawie zamówienia publicznego. Pełnomocnictwo powinno być złożone wraz z ofertą. Z pełnomocnictwa musi </w:t>
      </w:r>
      <w:r w:rsidRPr="00D0087B">
        <w:rPr>
          <w:rFonts w:asciiTheme="minorHAnsi" w:hAnsiTheme="minorHAnsi" w:cs="Calibri"/>
        </w:rPr>
        <w:lastRenderedPageBreak/>
        <w:t xml:space="preserve">jednoznacznie wynikać umocowanie do reprezentowania wszystkich </w:t>
      </w:r>
      <w:r>
        <w:rPr>
          <w:rFonts w:asciiTheme="minorHAnsi" w:hAnsiTheme="minorHAnsi" w:cs="Calibri"/>
        </w:rPr>
        <w:t>w</w:t>
      </w:r>
      <w:r w:rsidRPr="00D0087B">
        <w:rPr>
          <w:rFonts w:asciiTheme="minorHAnsi" w:hAnsiTheme="minorHAnsi" w:cs="Calibri"/>
        </w:rPr>
        <w:t>ykonawców wspólnie ubiegających się o udzielenie zamówienia w przedmiotowym postępowaniu.;</w:t>
      </w:r>
    </w:p>
    <w:p w14:paraId="51978DA5" w14:textId="125E1658" w:rsidR="00E328A7" w:rsidRPr="0085687F" w:rsidRDefault="00E328A7" w:rsidP="00E328A7">
      <w:pPr>
        <w:numPr>
          <w:ilvl w:val="0"/>
          <w:numId w:val="23"/>
        </w:numPr>
        <w:spacing w:line="220" w:lineRule="exact"/>
        <w:ind w:hanging="360"/>
        <w:rPr>
          <w:rFonts w:asciiTheme="minorHAnsi" w:hAnsiTheme="minorHAnsi" w:cs="Calibri"/>
        </w:rPr>
      </w:pPr>
      <w:r w:rsidRPr="00D0087B">
        <w:rPr>
          <w:rFonts w:asciiTheme="minorHAnsi" w:hAnsiTheme="minorHAnsi" w:cs="Calibri"/>
        </w:rPr>
        <w:t>wykonawcy</w:t>
      </w:r>
      <w:r>
        <w:rPr>
          <w:rFonts w:asciiTheme="minorHAnsi" w:hAnsiTheme="minorHAnsi" w:cs="Calibri"/>
        </w:rPr>
        <w:t>, który</w:t>
      </w:r>
      <w:r w:rsidRPr="00D0087B">
        <w:rPr>
          <w:rFonts w:asciiTheme="minorHAnsi" w:hAnsiTheme="minorHAnsi" w:cs="Calibri"/>
        </w:rPr>
        <w:t xml:space="preserve"> wspólnie ubiega się o udzielenie zamówienia</w:t>
      </w:r>
      <w:r w:rsidRPr="0085687F">
        <w:rPr>
          <w:rFonts w:asciiTheme="minorHAnsi" w:hAnsiTheme="minorHAnsi" w:cstheme="minorHAnsi"/>
        </w:rPr>
        <w:t xml:space="preserve">, wskazuje taką informację w formularzu </w:t>
      </w:r>
      <w:r w:rsidR="00F72F12">
        <w:rPr>
          <w:rFonts w:asciiTheme="minorHAnsi" w:hAnsiTheme="minorHAnsi" w:cstheme="minorHAnsi"/>
        </w:rPr>
        <w:t>cenowym</w:t>
      </w:r>
      <w:r w:rsidRPr="0085687F">
        <w:rPr>
          <w:rFonts w:asciiTheme="minorHAnsi" w:hAnsiTheme="minorHAnsi" w:cstheme="minorHAnsi"/>
        </w:rPr>
        <w:t xml:space="preserve"> (</w:t>
      </w:r>
      <w:r w:rsidRPr="0085687F">
        <w:rPr>
          <w:rFonts w:asciiTheme="minorHAnsi" w:hAnsiTheme="minorHAnsi" w:cstheme="minorHAnsi"/>
          <w:b/>
        </w:rPr>
        <w:t>załącznik nr 1 do S</w:t>
      </w:r>
      <w:r w:rsidRPr="002460DF">
        <w:rPr>
          <w:rFonts w:asciiTheme="minorHAnsi" w:hAnsiTheme="minorHAnsi" w:cstheme="minorHAnsi"/>
          <w:b/>
        </w:rPr>
        <w:t>WZ</w:t>
      </w:r>
      <w:r w:rsidRPr="0085687F">
        <w:rPr>
          <w:rFonts w:asciiTheme="minorHAnsi" w:hAnsiTheme="minorHAnsi" w:cstheme="minorHAnsi"/>
        </w:rPr>
        <w:t>);</w:t>
      </w:r>
    </w:p>
    <w:p w14:paraId="3E21DDA4" w14:textId="77777777" w:rsidR="00E328A7" w:rsidRPr="00D0087B" w:rsidRDefault="00E328A7" w:rsidP="00E328A7">
      <w:pPr>
        <w:numPr>
          <w:ilvl w:val="0"/>
          <w:numId w:val="23"/>
        </w:numPr>
        <w:spacing w:line="220" w:lineRule="exact"/>
        <w:ind w:hanging="360"/>
        <w:rPr>
          <w:rFonts w:asciiTheme="minorHAnsi" w:hAnsiTheme="minorHAnsi" w:cs="Calibri"/>
        </w:rPr>
      </w:pPr>
      <w:r w:rsidRPr="00D0087B">
        <w:rPr>
          <w:rFonts w:asciiTheme="minorHAnsi" w:hAnsiTheme="minorHAnsi" w:cs="Calibri"/>
        </w:rPr>
        <w:t xml:space="preserve">przepisy dotyczące </w:t>
      </w:r>
      <w:r>
        <w:rPr>
          <w:rFonts w:asciiTheme="minorHAnsi" w:hAnsiTheme="minorHAnsi" w:cs="Calibri"/>
        </w:rPr>
        <w:t>w</w:t>
      </w:r>
      <w:r w:rsidRPr="00D0087B">
        <w:rPr>
          <w:rFonts w:asciiTheme="minorHAnsi" w:hAnsiTheme="minorHAnsi" w:cs="Calibri"/>
        </w:rPr>
        <w:t xml:space="preserve">ykonawcy stosuje się odpowiednio do </w:t>
      </w:r>
      <w:r>
        <w:rPr>
          <w:rFonts w:asciiTheme="minorHAnsi" w:hAnsiTheme="minorHAnsi" w:cs="Calibri"/>
        </w:rPr>
        <w:t>w</w:t>
      </w:r>
      <w:r w:rsidRPr="00D0087B">
        <w:rPr>
          <w:rFonts w:asciiTheme="minorHAnsi" w:hAnsiTheme="minorHAnsi" w:cs="Calibri"/>
        </w:rPr>
        <w:t>ykonawców wspólnie ubiegających się o udzielenie zamówienia.</w:t>
      </w:r>
    </w:p>
    <w:p w14:paraId="3440A93B" w14:textId="77777777" w:rsidR="00E328A7" w:rsidRPr="00D0087B" w:rsidRDefault="00E328A7" w:rsidP="00E328A7">
      <w:pPr>
        <w:numPr>
          <w:ilvl w:val="0"/>
          <w:numId w:val="23"/>
        </w:numPr>
        <w:spacing w:line="220" w:lineRule="exact"/>
        <w:ind w:hanging="360"/>
        <w:rPr>
          <w:rFonts w:asciiTheme="minorHAnsi" w:hAnsiTheme="minorHAnsi" w:cs="Calibri"/>
        </w:rPr>
      </w:pPr>
      <w:r w:rsidRPr="00D0087B">
        <w:rPr>
          <w:rFonts w:asciiTheme="minorHAnsi" w:hAnsiTheme="minorHAnsi" w:cs="Calibri"/>
        </w:rPr>
        <w:t>niedopuszczalna jest sytuacja, kiedy wykonawca składa jedną ofertę samodzielnie, drugą zaś wspólnie z innymi wykonawcami. Dotyczy to również sytuacji, kiedy wykonawca ubiega się o zamówienie jako uczestnik dwóch konsorcjów.;</w:t>
      </w:r>
    </w:p>
    <w:p w14:paraId="2FA90F4E" w14:textId="77777777" w:rsidR="00E328A7" w:rsidRPr="00D0087B" w:rsidRDefault="00E328A7" w:rsidP="00E328A7">
      <w:pPr>
        <w:numPr>
          <w:ilvl w:val="0"/>
          <w:numId w:val="23"/>
        </w:numPr>
        <w:spacing w:line="220" w:lineRule="exact"/>
        <w:ind w:hanging="360"/>
        <w:rPr>
          <w:rFonts w:asciiTheme="minorHAnsi" w:hAnsiTheme="minorHAnsi" w:cstheme="minorHAnsi"/>
          <w:b/>
        </w:rPr>
      </w:pPr>
      <w:r w:rsidRPr="00D0087B">
        <w:rPr>
          <w:rFonts w:asciiTheme="minorHAnsi" w:hAnsiTheme="minorHAnsi" w:cstheme="minorHAnsi"/>
          <w:b/>
        </w:rPr>
        <w:t>każdy z wykonawców wspólnie ubiegających się o zamówienie składa oświadczenie w zakresie art. 125 ust. 1 Ustawy (</w:t>
      </w:r>
      <w:r>
        <w:rPr>
          <w:rFonts w:asciiTheme="minorHAnsi" w:hAnsiTheme="minorHAnsi" w:cstheme="minorHAnsi"/>
          <w:b/>
        </w:rPr>
        <w:t>z</w:t>
      </w:r>
      <w:r w:rsidRPr="00D0087B">
        <w:rPr>
          <w:rFonts w:asciiTheme="minorHAnsi" w:hAnsiTheme="minorHAnsi" w:cstheme="minorHAnsi"/>
          <w:b/>
        </w:rPr>
        <w:t xml:space="preserve">ałącznik nr </w:t>
      </w:r>
      <w:r>
        <w:rPr>
          <w:rFonts w:asciiTheme="minorHAnsi" w:hAnsiTheme="minorHAnsi" w:cstheme="minorHAnsi"/>
          <w:b/>
        </w:rPr>
        <w:t>2</w:t>
      </w:r>
      <w:r w:rsidRPr="00D0087B">
        <w:rPr>
          <w:rFonts w:asciiTheme="minorHAnsi" w:hAnsiTheme="minorHAnsi" w:cstheme="minorHAnsi"/>
          <w:b/>
        </w:rPr>
        <w:t xml:space="preserve"> do SWZ);</w:t>
      </w:r>
    </w:p>
    <w:p w14:paraId="03BCF922" w14:textId="77777777" w:rsidR="00E328A7" w:rsidRPr="00D0087B" w:rsidRDefault="00E328A7" w:rsidP="00E328A7">
      <w:pPr>
        <w:numPr>
          <w:ilvl w:val="0"/>
          <w:numId w:val="23"/>
        </w:numPr>
        <w:spacing w:line="220" w:lineRule="exact"/>
        <w:ind w:hanging="360"/>
        <w:rPr>
          <w:rFonts w:asciiTheme="minorHAnsi" w:hAnsiTheme="minorHAnsi" w:cstheme="minorHAnsi"/>
        </w:rPr>
      </w:pPr>
      <w:r w:rsidRPr="00D0087B">
        <w:rPr>
          <w:rFonts w:asciiTheme="minorHAnsi" w:eastAsia="Calibri" w:hAnsiTheme="minorHAnsi" w:cs="Calibri"/>
          <w:b/>
        </w:rPr>
        <w:t>wykonawcy wspólnie ubiegający się o udzielenie zamówienia przekazują informację, z której wynika, jaki zakres zamówienia wykonają poszczególni wykonawcy (</w:t>
      </w:r>
      <w:r>
        <w:rPr>
          <w:rFonts w:asciiTheme="minorHAnsi" w:eastAsia="Calibri" w:hAnsiTheme="minorHAnsi" w:cs="Calibri"/>
          <w:b/>
        </w:rPr>
        <w:t>z</w:t>
      </w:r>
      <w:r w:rsidRPr="00D0087B">
        <w:rPr>
          <w:rFonts w:asciiTheme="minorHAnsi" w:eastAsia="Calibri" w:hAnsiTheme="minorHAnsi" w:cs="Calibri"/>
          <w:b/>
        </w:rPr>
        <w:t>ałącznik nr 4 do SWZ).</w:t>
      </w:r>
    </w:p>
    <w:p w14:paraId="03AE4002" w14:textId="77777777" w:rsidR="00E328A7" w:rsidRPr="00D0087B" w:rsidRDefault="00E328A7" w:rsidP="00E328A7">
      <w:pPr>
        <w:numPr>
          <w:ilvl w:val="0"/>
          <w:numId w:val="23"/>
        </w:numPr>
        <w:spacing w:line="220" w:lineRule="exact"/>
        <w:ind w:hanging="360"/>
        <w:rPr>
          <w:rFonts w:asciiTheme="minorHAnsi" w:hAnsiTheme="minorHAnsi" w:cstheme="minorHAnsi"/>
        </w:rPr>
      </w:pPr>
      <w:r w:rsidRPr="00D0087B">
        <w:rPr>
          <w:rFonts w:asciiTheme="minorHAnsi" w:hAnsiTheme="minorHAnsi" w:cstheme="minorHAnsi"/>
        </w:rPr>
        <w:t>wspólników spółki cywilnej obowiązują przepisy dotyczące wykonawców wspólnie ubiegających się o udzielenie zamówienia, o których mowa w art. 58 ustawy.</w:t>
      </w:r>
    </w:p>
    <w:p w14:paraId="4EDA381C" w14:textId="77777777" w:rsidR="00E328A7" w:rsidRPr="00D0087B" w:rsidRDefault="00E328A7" w:rsidP="00E328A7">
      <w:pPr>
        <w:spacing w:line="220" w:lineRule="exact"/>
        <w:ind w:left="720"/>
        <w:rPr>
          <w:rFonts w:asciiTheme="minorHAnsi" w:hAnsiTheme="minorHAnsi" w:cstheme="minorHAnsi"/>
        </w:rPr>
      </w:pPr>
    </w:p>
    <w:p w14:paraId="24A76A88" w14:textId="77777777" w:rsidR="00E328A7" w:rsidRPr="00D0087B" w:rsidRDefault="00E328A7" w:rsidP="00E328A7">
      <w:pPr>
        <w:numPr>
          <w:ilvl w:val="0"/>
          <w:numId w:val="7"/>
        </w:numPr>
        <w:spacing w:line="220" w:lineRule="exact"/>
        <w:ind w:left="357" w:hanging="357"/>
        <w:rPr>
          <w:rFonts w:asciiTheme="minorHAnsi" w:hAnsiTheme="minorHAnsi" w:cstheme="minorHAnsi"/>
        </w:rPr>
      </w:pPr>
      <w:r w:rsidRPr="00D0087B">
        <w:rPr>
          <w:rFonts w:asciiTheme="minorHAnsi" w:eastAsia="Calibri" w:hAnsiTheme="minorHAnsi" w:cstheme="minorHAnsi"/>
          <w:b/>
        </w:rPr>
        <w:t>Podwykonawstwo.</w:t>
      </w:r>
    </w:p>
    <w:p w14:paraId="45AEAD83" w14:textId="77777777" w:rsidR="00E328A7" w:rsidRPr="00D0087B" w:rsidRDefault="00E328A7" w:rsidP="00E328A7">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zamawiający nie zastrzega obowiązku osobistego wykonania przez wykonawcę kluczowych zadań;</w:t>
      </w:r>
    </w:p>
    <w:p w14:paraId="594346B7" w14:textId="77777777" w:rsidR="00E328A7" w:rsidRPr="00D0087B" w:rsidRDefault="00E328A7" w:rsidP="00E328A7">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wykonawca może powierzyć wykonanie części zamówienia podwykonawcy (podwykonawcom);</w:t>
      </w:r>
    </w:p>
    <w:p w14:paraId="04FCC94E" w14:textId="0AB35B00" w:rsidR="00E328A7" w:rsidRPr="00D0087B" w:rsidRDefault="00E328A7" w:rsidP="00E328A7">
      <w:pPr>
        <w:numPr>
          <w:ilvl w:val="0"/>
          <w:numId w:val="24"/>
        </w:numPr>
        <w:spacing w:line="220" w:lineRule="exact"/>
        <w:ind w:hanging="360"/>
        <w:rPr>
          <w:rFonts w:asciiTheme="minorHAnsi" w:hAnsiTheme="minorHAnsi" w:cstheme="minorHAnsi"/>
        </w:rPr>
      </w:pPr>
      <w:r w:rsidRPr="00D0087B">
        <w:rPr>
          <w:rFonts w:asciiTheme="minorHAnsi" w:hAnsiTheme="minorHAnsi" w:cstheme="minorHAnsi"/>
          <w:b/>
        </w:rPr>
        <w:t xml:space="preserve">wykonawca, który zamierza powierzyć wykonanie części zamówienia podwykonawcom wskazuje taką informację w formularzu </w:t>
      </w:r>
      <w:r w:rsidR="00F72F12">
        <w:rPr>
          <w:rFonts w:asciiTheme="minorHAnsi" w:hAnsiTheme="minorHAnsi" w:cstheme="minorHAnsi"/>
          <w:b/>
        </w:rPr>
        <w:t>cenowym</w:t>
      </w:r>
      <w:r w:rsidRPr="00D0087B">
        <w:rPr>
          <w:rFonts w:asciiTheme="minorHAnsi" w:hAnsiTheme="minorHAnsi" w:cstheme="minorHAnsi"/>
          <w:b/>
        </w:rPr>
        <w:t xml:space="preserve"> (załącznik nr 1 do SWZ)</w:t>
      </w:r>
      <w:r>
        <w:rPr>
          <w:rFonts w:asciiTheme="minorHAnsi" w:hAnsiTheme="minorHAnsi" w:cstheme="minorHAnsi"/>
          <w:b/>
        </w:rPr>
        <w:t xml:space="preserve"> oraz składa wraz z ofertą</w:t>
      </w:r>
      <w:r w:rsidRPr="00D0087B">
        <w:rPr>
          <w:rFonts w:asciiTheme="minorHAnsi" w:hAnsiTheme="minorHAnsi" w:cstheme="minorHAnsi"/>
          <w:b/>
        </w:rPr>
        <w:t xml:space="preserve"> </w:t>
      </w:r>
      <w:r>
        <w:rPr>
          <w:rFonts w:asciiTheme="minorHAnsi" w:hAnsiTheme="minorHAnsi" w:cstheme="minorHAnsi"/>
          <w:b/>
        </w:rPr>
        <w:t xml:space="preserve">oświadczenie </w:t>
      </w:r>
      <w:r w:rsidRPr="00D0087B">
        <w:rPr>
          <w:rFonts w:asciiTheme="minorHAnsi" w:hAnsiTheme="minorHAnsi" w:cstheme="minorHAnsi"/>
          <w:b/>
        </w:rPr>
        <w:t>o</w:t>
      </w:r>
      <w:r>
        <w:rPr>
          <w:rFonts w:asciiTheme="minorHAnsi" w:hAnsiTheme="minorHAnsi" w:cstheme="minorHAnsi"/>
          <w:b/>
        </w:rPr>
        <w:t xml:space="preserve"> zakresie</w:t>
      </w:r>
      <w:r w:rsidRPr="00D0087B">
        <w:rPr>
          <w:rFonts w:asciiTheme="minorHAnsi" w:hAnsiTheme="minorHAnsi" w:cstheme="minorHAnsi"/>
          <w:b/>
        </w:rPr>
        <w:t>, któr</w:t>
      </w:r>
      <w:r>
        <w:rPr>
          <w:rFonts w:asciiTheme="minorHAnsi" w:hAnsiTheme="minorHAnsi" w:cstheme="minorHAnsi"/>
          <w:b/>
        </w:rPr>
        <w:t>y</w:t>
      </w:r>
      <w:r w:rsidRPr="00D0087B">
        <w:rPr>
          <w:rFonts w:asciiTheme="minorHAnsi" w:hAnsiTheme="minorHAnsi" w:cstheme="minorHAnsi"/>
          <w:b/>
        </w:rPr>
        <w:t xml:space="preserve"> zamierza powierzyć podwykonawcy/om oraz podaje nazwy podwykonawcy/ów jeżeli są już mu znani</w:t>
      </w:r>
      <w:r>
        <w:rPr>
          <w:rFonts w:asciiTheme="minorHAnsi" w:hAnsiTheme="minorHAnsi" w:cstheme="minorHAnsi"/>
          <w:b/>
        </w:rPr>
        <w:t xml:space="preserve"> </w:t>
      </w:r>
      <w:r w:rsidRPr="00D0087B">
        <w:rPr>
          <w:rFonts w:asciiTheme="minorHAnsi" w:hAnsiTheme="minorHAnsi" w:cstheme="minorHAnsi"/>
          <w:b/>
        </w:rPr>
        <w:t xml:space="preserve">(załącznik nr </w:t>
      </w:r>
      <w:r>
        <w:rPr>
          <w:rFonts w:asciiTheme="minorHAnsi" w:hAnsiTheme="minorHAnsi" w:cstheme="minorHAnsi"/>
          <w:b/>
        </w:rPr>
        <w:t>6</w:t>
      </w:r>
      <w:r w:rsidRPr="00D0087B">
        <w:rPr>
          <w:rFonts w:asciiTheme="minorHAnsi" w:hAnsiTheme="minorHAnsi" w:cstheme="minorHAnsi"/>
          <w:b/>
        </w:rPr>
        <w:t xml:space="preserve"> do SWZ)</w:t>
      </w:r>
      <w:r w:rsidRPr="00D0087B">
        <w:rPr>
          <w:rFonts w:asciiTheme="minorHAnsi" w:hAnsiTheme="minorHAnsi" w:cstheme="minorHAnsi"/>
        </w:rPr>
        <w:t>;</w:t>
      </w:r>
    </w:p>
    <w:p w14:paraId="70C35B3F" w14:textId="77777777" w:rsidR="00E328A7" w:rsidRPr="00D0087B" w:rsidRDefault="00E328A7" w:rsidP="00E328A7">
      <w:pPr>
        <w:numPr>
          <w:ilvl w:val="0"/>
          <w:numId w:val="24"/>
        </w:numPr>
        <w:spacing w:line="220" w:lineRule="exact"/>
        <w:ind w:hanging="360"/>
        <w:rPr>
          <w:rFonts w:asciiTheme="minorHAnsi" w:hAnsiTheme="minorHAnsi" w:cstheme="minorHAnsi"/>
        </w:rPr>
      </w:pPr>
      <w:r w:rsidRPr="00D0087B">
        <w:rPr>
          <w:rFonts w:asciiTheme="minorHAnsi" w:hAnsiTheme="minorHAnsi" w:cstheme="minorHAnsi"/>
          <w:b/>
        </w:rPr>
        <w:t xml:space="preserve">zamawiający zbada, czy wobec wskazanych podwykonawców niebędących podmiotem udostępniającym zasoby, zachodzą podstawy wykluczenia, o których mowa w art. 108 i 109 Ustawy wskazane w SWZ. Wykonawca w tym zakresie składa oświadczenia </w:t>
      </w:r>
      <w:r>
        <w:rPr>
          <w:rFonts w:asciiTheme="minorHAnsi" w:hAnsiTheme="minorHAnsi" w:cstheme="minorHAnsi"/>
          <w:b/>
        </w:rPr>
        <w:t xml:space="preserve">dotyczące podwykonawcy </w:t>
      </w:r>
      <w:r w:rsidRPr="00D0087B">
        <w:rPr>
          <w:rFonts w:asciiTheme="minorHAnsi" w:hAnsiTheme="minorHAnsi" w:cstheme="minorHAnsi"/>
          <w:b/>
        </w:rPr>
        <w:t>w zakresie art. 125 ust. 1 Ustawy (Załącznik nr 3 do SWZ)</w:t>
      </w:r>
      <w:r w:rsidRPr="00D0087B">
        <w:rPr>
          <w:rFonts w:asciiTheme="minorHAnsi" w:hAnsiTheme="minorHAnsi" w:cstheme="minorHAnsi"/>
        </w:rPr>
        <w:t xml:space="preserve"> w celu wykazania braku istnienia wobec nich podstaw wykluczenia z udziału w przedmiotowym postępowaniu.;</w:t>
      </w:r>
    </w:p>
    <w:p w14:paraId="11907CA5" w14:textId="77777777" w:rsidR="00E328A7" w:rsidRPr="00D0087B" w:rsidRDefault="00E328A7" w:rsidP="00E328A7">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wykonawca ponosi pełną odpowiedzialność za działania i zaniechania podwykonawców jak za własne. Powierzenie wykonania części zamówienia podwykonawcy nie zwalnia wykonawcy z odpowiedzialności za należyte wykonanie tej części zamówienia. Wykonawca nie może zwolnić się z odpowiedzialności względem zamawiającego z tego powodu, że niewykonanie lub nienależyte umowy przez wykonawcę było następstwem niewykonania lub nienależytego wykonania zobowiązań wykonawcy przez jego podwykonawców;</w:t>
      </w:r>
    </w:p>
    <w:p w14:paraId="6F0A8A0C" w14:textId="77777777" w:rsidR="00E328A7" w:rsidRPr="00D0087B" w:rsidRDefault="00E328A7" w:rsidP="00E328A7">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zamawiający wymaga od wykonawcy wskazania części zamówienia, których wykonanie zamierza powierzyć podwykonawcy i podania przez wykonawcę nazwy firm podwykonawców.</w:t>
      </w:r>
    </w:p>
    <w:p w14:paraId="025EF2D6" w14:textId="77777777" w:rsidR="00E328A7" w:rsidRPr="00D0087B" w:rsidRDefault="00E328A7" w:rsidP="00E328A7">
      <w:pPr>
        <w:pStyle w:val="Akapitzlist"/>
        <w:spacing w:after="0" w:line="220" w:lineRule="exact"/>
        <w:jc w:val="both"/>
        <w:rPr>
          <w:rFonts w:asciiTheme="minorHAnsi" w:hAnsiTheme="minorHAnsi" w:cs="Calibri"/>
          <w:sz w:val="20"/>
          <w:szCs w:val="20"/>
        </w:rPr>
      </w:pPr>
    </w:p>
    <w:p w14:paraId="0F96B49E" w14:textId="77777777" w:rsidR="00E328A7" w:rsidRPr="00D0087B" w:rsidRDefault="00E328A7" w:rsidP="00E328A7">
      <w:pPr>
        <w:pStyle w:val="Default"/>
        <w:numPr>
          <w:ilvl w:val="0"/>
          <w:numId w:val="7"/>
        </w:numPr>
        <w:suppressAutoHyphens/>
        <w:spacing w:line="220" w:lineRule="exact"/>
        <w:ind w:left="357" w:hanging="357"/>
        <w:rPr>
          <w:rFonts w:asciiTheme="minorHAnsi" w:hAnsiTheme="minorHAnsi" w:cstheme="minorHAnsi"/>
          <w:color w:val="auto"/>
          <w:sz w:val="20"/>
          <w:szCs w:val="20"/>
        </w:rPr>
      </w:pPr>
      <w:r w:rsidRPr="00D0087B">
        <w:rPr>
          <w:rFonts w:asciiTheme="minorHAnsi" w:hAnsiTheme="minorHAnsi" w:cs="Calibri"/>
          <w:color w:val="auto"/>
          <w:sz w:val="20"/>
          <w:szCs w:val="20"/>
        </w:rPr>
        <w:t>W przypadku gdy wykonawca lub wykonawcy wspólnie ubiegający się o udzielenie zamówienia, wskaże podwykonawców, dostawców lub podmioty, na których zdolnościach polega, wobec, których zachodzą podstawy wykluczenia z postępowania, w takim przypadku zamawiający zażąda, aby wykonawca w terminie określonym przez zamawiającego zastąpił tego podwykonawcę, dostawcę lub podmiot, na którego zdolności wykonawca polega, pod rygorem wykluczenia z udziału w postępowaniu lub oświadczy że zakres zamówienia udzielany podwykonawcom, dostawcom lub podmiotom, na których zdolnościach polega, wykona siłami własnymi.</w:t>
      </w:r>
    </w:p>
    <w:p w14:paraId="0301CFB2" w14:textId="77777777" w:rsidR="00676C45" w:rsidRPr="00301664" w:rsidRDefault="00676C45" w:rsidP="00301664">
      <w:pPr>
        <w:pStyle w:val="Default"/>
        <w:suppressAutoHyphens/>
        <w:spacing w:line="220" w:lineRule="exact"/>
        <w:ind w:left="357"/>
        <w:jc w:val="both"/>
        <w:rPr>
          <w:rFonts w:asciiTheme="minorHAnsi" w:hAnsiTheme="minorHAnsi" w:cstheme="minorHAnsi"/>
          <w:sz w:val="20"/>
          <w:szCs w:val="20"/>
        </w:rPr>
      </w:pPr>
    </w:p>
    <w:tbl>
      <w:tblPr>
        <w:tblStyle w:val="Tabela-Siatka"/>
        <w:tblW w:w="0" w:type="auto"/>
        <w:tblInd w:w="-5" w:type="dxa"/>
        <w:tblLook w:val="04A0" w:firstRow="1" w:lastRow="0" w:firstColumn="1" w:lastColumn="0" w:noHBand="0" w:noVBand="1"/>
      </w:tblPr>
      <w:tblGrid>
        <w:gridCol w:w="9067"/>
      </w:tblGrid>
      <w:tr w:rsidR="00D16915" w:rsidRPr="00301664" w14:paraId="1F48EEB7" w14:textId="77777777" w:rsidTr="00E862F7">
        <w:tc>
          <w:tcPr>
            <w:tcW w:w="9067" w:type="dxa"/>
          </w:tcPr>
          <w:p w14:paraId="0C2C6C71" w14:textId="7CBA8E66" w:rsidR="00D16915" w:rsidRPr="00301664" w:rsidRDefault="002B26F1" w:rsidP="00301664">
            <w:pPr>
              <w:pStyle w:val="Nagwek1"/>
              <w:spacing w:line="220" w:lineRule="exact"/>
              <w:ind w:left="1418" w:hanging="1418"/>
              <w:rPr>
                <w:rFonts w:asciiTheme="minorHAnsi" w:hAnsiTheme="minorHAnsi" w:cstheme="minorHAnsi"/>
                <w:b/>
                <w:bCs/>
                <w:sz w:val="20"/>
              </w:rPr>
            </w:pPr>
            <w:bookmarkStart w:id="19" w:name="_Toc146543791"/>
            <w:bookmarkStart w:id="20" w:name="_Toc197582869"/>
            <w:r w:rsidRPr="00301664">
              <w:rPr>
                <w:rFonts w:asciiTheme="minorHAnsi" w:hAnsiTheme="minorHAnsi" w:cstheme="minorHAnsi"/>
                <w:b/>
                <w:bCs/>
                <w:sz w:val="20"/>
              </w:rPr>
              <w:t xml:space="preserve">Rozdział </w:t>
            </w:r>
            <w:r w:rsidR="008444AC" w:rsidRPr="00301664">
              <w:rPr>
                <w:rFonts w:asciiTheme="minorHAnsi" w:hAnsiTheme="minorHAnsi" w:cstheme="minorHAnsi"/>
                <w:b/>
                <w:bCs/>
                <w:sz w:val="20"/>
              </w:rPr>
              <w:t>8</w:t>
            </w:r>
            <w:r w:rsidRPr="00301664">
              <w:rPr>
                <w:rFonts w:asciiTheme="minorHAnsi" w:hAnsiTheme="minorHAnsi" w:cstheme="minorHAnsi"/>
                <w:b/>
                <w:bCs/>
                <w:sz w:val="20"/>
              </w:rPr>
              <w:t>.</w:t>
            </w:r>
            <w:r w:rsidRPr="00301664">
              <w:rPr>
                <w:rFonts w:asciiTheme="minorHAnsi" w:hAnsiTheme="minorHAnsi" w:cstheme="minorHAnsi"/>
                <w:b/>
                <w:bCs/>
                <w:sz w:val="20"/>
              </w:rPr>
              <w:tab/>
              <w:t>Informacje o podstawach wykluczenia.</w:t>
            </w:r>
            <w:bookmarkEnd w:id="19"/>
            <w:bookmarkEnd w:id="20"/>
          </w:p>
        </w:tc>
      </w:tr>
    </w:tbl>
    <w:p w14:paraId="2602D010" w14:textId="2E876D6A" w:rsidR="001E7EEC" w:rsidRPr="00301664" w:rsidRDefault="001E7EEC" w:rsidP="00301664">
      <w:pPr>
        <w:pStyle w:val="Nagwek1"/>
        <w:spacing w:line="220" w:lineRule="exact"/>
        <w:ind w:left="1418" w:hanging="1418"/>
        <w:rPr>
          <w:rFonts w:asciiTheme="minorHAnsi" w:hAnsiTheme="minorHAnsi" w:cstheme="minorHAnsi"/>
          <w:b/>
          <w:bCs/>
          <w:sz w:val="20"/>
        </w:rPr>
      </w:pPr>
    </w:p>
    <w:p w14:paraId="448A7EDF" w14:textId="77777777" w:rsidR="00E328A7" w:rsidRPr="00D0087B" w:rsidRDefault="00E328A7" w:rsidP="00CC6685">
      <w:pPr>
        <w:numPr>
          <w:ilvl w:val="0"/>
          <w:numId w:val="39"/>
        </w:numPr>
        <w:spacing w:line="220" w:lineRule="exact"/>
        <w:ind w:left="357" w:hanging="357"/>
        <w:rPr>
          <w:rFonts w:asciiTheme="minorHAnsi" w:hAnsiTheme="minorHAnsi" w:cs="Calibri"/>
        </w:rPr>
      </w:pPr>
      <w:r w:rsidRPr="00D0087B">
        <w:rPr>
          <w:rFonts w:asciiTheme="minorHAnsi" w:hAnsiTheme="minorHAnsi" w:cs="Calibri"/>
        </w:rPr>
        <w:t>Z postępowania o udzielenie zamówienia wyklucza się wykonawcę na podstawie art. 108 ust. 1 Ustawy:</w:t>
      </w:r>
    </w:p>
    <w:p w14:paraId="1032048F" w14:textId="77777777" w:rsidR="00E328A7" w:rsidRPr="00D0087B" w:rsidRDefault="00E328A7" w:rsidP="00CC6685">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będącego osobą fizyczną, którego prawomocnie skazano za przestępstwo:</w:t>
      </w:r>
    </w:p>
    <w:p w14:paraId="69E5A9BA" w14:textId="77777777" w:rsidR="00E328A7" w:rsidRPr="00D0087B" w:rsidRDefault="00E328A7" w:rsidP="00CC6685">
      <w:pPr>
        <w:numPr>
          <w:ilvl w:val="0"/>
          <w:numId w:val="38"/>
        </w:numPr>
        <w:autoSpaceDE w:val="0"/>
        <w:autoSpaceDN w:val="0"/>
        <w:adjustRightInd w:val="0"/>
        <w:spacing w:line="220" w:lineRule="exact"/>
        <w:rPr>
          <w:rFonts w:asciiTheme="minorHAnsi" w:hAnsiTheme="minorHAnsi"/>
        </w:rPr>
      </w:pPr>
      <w:r w:rsidRPr="00D0087B">
        <w:rPr>
          <w:rFonts w:asciiTheme="minorHAnsi" w:hAnsiTheme="minorHAnsi"/>
        </w:rPr>
        <w:t xml:space="preserve">udziału w zorganizowanej grupie przestępczej albo związku mającym na celu popełnienie przestępstwa lub przestępstwa skarbowego, o którym mowa w art. 258 Kodeksu karnego, </w:t>
      </w:r>
    </w:p>
    <w:p w14:paraId="2AAD4539" w14:textId="77777777" w:rsidR="00E328A7" w:rsidRPr="00D0087B" w:rsidRDefault="00E328A7" w:rsidP="00CC6685">
      <w:pPr>
        <w:numPr>
          <w:ilvl w:val="0"/>
          <w:numId w:val="38"/>
        </w:numPr>
        <w:autoSpaceDE w:val="0"/>
        <w:autoSpaceDN w:val="0"/>
        <w:adjustRightInd w:val="0"/>
        <w:spacing w:line="220" w:lineRule="exact"/>
        <w:rPr>
          <w:rFonts w:asciiTheme="minorHAnsi" w:hAnsiTheme="minorHAnsi"/>
        </w:rPr>
      </w:pPr>
      <w:r w:rsidRPr="00D0087B">
        <w:rPr>
          <w:rFonts w:asciiTheme="minorHAnsi" w:hAnsiTheme="minorHAnsi"/>
        </w:rPr>
        <w:t xml:space="preserve">handlu ludźmi, o którym mowa w art. 189a Kodeksu karnego, </w:t>
      </w:r>
    </w:p>
    <w:p w14:paraId="544570D3" w14:textId="77777777" w:rsidR="00E328A7" w:rsidRPr="00D0087B" w:rsidRDefault="00E328A7" w:rsidP="00CC6685">
      <w:pPr>
        <w:numPr>
          <w:ilvl w:val="0"/>
          <w:numId w:val="38"/>
        </w:numPr>
        <w:autoSpaceDE w:val="0"/>
        <w:autoSpaceDN w:val="0"/>
        <w:adjustRightInd w:val="0"/>
        <w:spacing w:line="220" w:lineRule="exact"/>
        <w:rPr>
          <w:rFonts w:asciiTheme="minorHAnsi" w:hAnsiTheme="minorHAnsi"/>
        </w:rPr>
      </w:pPr>
      <w:r w:rsidRPr="00D0087B">
        <w:rPr>
          <w:rFonts w:asciiTheme="minorHAnsi" w:hAnsiTheme="minorHAnsi"/>
        </w:rPr>
        <w:t xml:space="preserve">23)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070635AF" w14:textId="77777777" w:rsidR="00E328A7" w:rsidRPr="00D0087B" w:rsidRDefault="00E328A7" w:rsidP="00CC6685">
      <w:pPr>
        <w:numPr>
          <w:ilvl w:val="0"/>
          <w:numId w:val="38"/>
        </w:numPr>
        <w:autoSpaceDE w:val="0"/>
        <w:autoSpaceDN w:val="0"/>
        <w:adjustRightInd w:val="0"/>
        <w:spacing w:line="220" w:lineRule="exact"/>
        <w:rPr>
          <w:rFonts w:asciiTheme="minorHAnsi" w:hAnsiTheme="minorHAnsi"/>
        </w:rPr>
      </w:pPr>
      <w:r w:rsidRPr="00D0087B">
        <w:rPr>
          <w:rFonts w:asciiTheme="minorHAnsi" w:hAnsi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44624B0" w14:textId="77777777" w:rsidR="00E328A7" w:rsidRPr="00D0087B" w:rsidRDefault="00E328A7" w:rsidP="00CC6685">
      <w:pPr>
        <w:numPr>
          <w:ilvl w:val="0"/>
          <w:numId w:val="38"/>
        </w:numPr>
        <w:autoSpaceDE w:val="0"/>
        <w:autoSpaceDN w:val="0"/>
        <w:adjustRightInd w:val="0"/>
        <w:spacing w:line="220" w:lineRule="exact"/>
        <w:rPr>
          <w:rFonts w:asciiTheme="minorHAnsi" w:hAnsiTheme="minorHAnsi"/>
        </w:rPr>
      </w:pPr>
      <w:r w:rsidRPr="00D0087B">
        <w:rPr>
          <w:rFonts w:asciiTheme="minorHAnsi" w:hAnsiTheme="minorHAnsi"/>
        </w:rPr>
        <w:t xml:space="preserve">o charakterze terrorystycznym, o którym mowa w art. 115 § 20 Kodeksu karnego, lub mające na celu popełnienie tego przestępstwa, </w:t>
      </w:r>
    </w:p>
    <w:p w14:paraId="61FA2A8F" w14:textId="77777777" w:rsidR="00E328A7" w:rsidRPr="00D0087B" w:rsidRDefault="00E328A7" w:rsidP="00CC6685">
      <w:pPr>
        <w:numPr>
          <w:ilvl w:val="0"/>
          <w:numId w:val="38"/>
        </w:numPr>
        <w:autoSpaceDE w:val="0"/>
        <w:autoSpaceDN w:val="0"/>
        <w:adjustRightInd w:val="0"/>
        <w:spacing w:line="220" w:lineRule="exact"/>
        <w:rPr>
          <w:rFonts w:asciiTheme="minorHAnsi" w:hAnsiTheme="minorHAnsi"/>
        </w:rPr>
      </w:pPr>
      <w:r w:rsidRPr="00D0087B">
        <w:rPr>
          <w:rFonts w:asciiTheme="minorHAnsi" w:hAnsiTheme="minorHAnsi"/>
        </w:rPr>
        <w:t xml:space="preserve">powierzenia wykonywania pracy małoletniemu cudzoziemcowi, o którym mowa w art. 9 ust. 2 ustawy z dnia 15 czerwca 2012 r. o skutkach powierzania wykonywania pracy cudzoziemcom </w:t>
      </w:r>
      <w:r w:rsidRPr="00D0087B">
        <w:rPr>
          <w:rFonts w:asciiTheme="minorHAnsi" w:hAnsiTheme="minorHAnsi"/>
        </w:rPr>
        <w:lastRenderedPageBreak/>
        <w:t xml:space="preserve">przebywającym wbrew przepisom na terytorium Rzeczypospolitej Polskiej (Dz. U. z 2021 r. poz. 1745), </w:t>
      </w:r>
    </w:p>
    <w:p w14:paraId="553F99BF" w14:textId="77777777" w:rsidR="00E328A7" w:rsidRPr="00D0087B" w:rsidRDefault="00E328A7" w:rsidP="00CC6685">
      <w:pPr>
        <w:numPr>
          <w:ilvl w:val="0"/>
          <w:numId w:val="38"/>
        </w:numPr>
        <w:autoSpaceDE w:val="0"/>
        <w:autoSpaceDN w:val="0"/>
        <w:adjustRightInd w:val="0"/>
        <w:spacing w:line="220" w:lineRule="exact"/>
        <w:rPr>
          <w:rFonts w:asciiTheme="minorHAnsi" w:hAnsiTheme="minorHAnsi"/>
        </w:rPr>
      </w:pPr>
      <w:r w:rsidRPr="00D0087B">
        <w:rPr>
          <w:rFonts w:asciiTheme="minorHAnsi" w:hAnsi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FA2083" w14:textId="77777777" w:rsidR="00E328A7" w:rsidRPr="00D0087B" w:rsidRDefault="00E328A7" w:rsidP="00CC6685">
      <w:pPr>
        <w:numPr>
          <w:ilvl w:val="0"/>
          <w:numId w:val="38"/>
        </w:numPr>
        <w:autoSpaceDE w:val="0"/>
        <w:autoSpaceDN w:val="0"/>
        <w:adjustRightInd w:val="0"/>
        <w:spacing w:line="220" w:lineRule="exact"/>
        <w:rPr>
          <w:rFonts w:asciiTheme="minorHAnsi" w:hAnsiTheme="minorHAnsi"/>
        </w:rPr>
      </w:pPr>
      <w:r w:rsidRPr="00D0087B">
        <w:rPr>
          <w:rFonts w:asciiTheme="minorHAnsi" w:hAnsiTheme="minorHAnsi"/>
        </w:rPr>
        <w:t xml:space="preserve">o którym mowa w art. 9 ust. 1 i 3 lub art. 10 ustawy z dnia 15 czerwca 2012 r. o skutkach powierzania wykonywania pracy cudzoziemcom przebywającym wbrew przepisom na terytorium Rzeczypospolitej Polskiej </w:t>
      </w:r>
    </w:p>
    <w:p w14:paraId="2DBDF930" w14:textId="77777777" w:rsidR="00E328A7" w:rsidRPr="00D0087B" w:rsidRDefault="00E328A7" w:rsidP="00E328A7">
      <w:pPr>
        <w:autoSpaceDE w:val="0"/>
        <w:autoSpaceDN w:val="0"/>
        <w:adjustRightInd w:val="0"/>
        <w:spacing w:line="220" w:lineRule="exact"/>
        <w:ind w:left="714"/>
        <w:rPr>
          <w:rFonts w:asciiTheme="minorHAnsi" w:hAnsiTheme="minorHAnsi"/>
        </w:rPr>
      </w:pPr>
      <w:r w:rsidRPr="00D0087B">
        <w:rPr>
          <w:rFonts w:asciiTheme="minorHAnsi" w:hAnsiTheme="minorHAnsi"/>
        </w:rPr>
        <w:t>– lub za odpowiedni czyn zabroniony określony w przepisach prawa obcego;</w:t>
      </w:r>
      <w:r w:rsidRPr="00D0087B">
        <w:rPr>
          <w:rFonts w:asciiTheme="minorHAnsi" w:hAnsiTheme="minorHAnsi" w:cs="Calibri"/>
        </w:rPr>
        <w:t>;</w:t>
      </w:r>
    </w:p>
    <w:p w14:paraId="6C0D77BB" w14:textId="77777777" w:rsidR="00E328A7" w:rsidRPr="00D0087B" w:rsidRDefault="00E328A7" w:rsidP="00CC6685">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BB74435" w14:textId="77777777" w:rsidR="00E328A7" w:rsidRPr="00D0087B" w:rsidRDefault="00E328A7" w:rsidP="00CC6685">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0C08816" w14:textId="77777777" w:rsidR="00E328A7" w:rsidRPr="00D0087B" w:rsidRDefault="00E328A7" w:rsidP="00CC6685">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wobec którego prawomocnie orzeczono zakaz ubiegania się o zamówienia publiczne;</w:t>
      </w:r>
    </w:p>
    <w:p w14:paraId="15317DE0" w14:textId="77777777" w:rsidR="00E328A7" w:rsidRPr="00D0087B" w:rsidRDefault="00E328A7" w:rsidP="00CC6685">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B6B199" w14:textId="77777777" w:rsidR="00E328A7" w:rsidRPr="00D0087B" w:rsidRDefault="00E328A7" w:rsidP="00CC6685">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9C80F67" w14:textId="77777777" w:rsidR="00E328A7" w:rsidRPr="00D0087B" w:rsidRDefault="00E328A7" w:rsidP="00CC6685">
      <w:pPr>
        <w:pStyle w:val="Akapitzlist"/>
        <w:numPr>
          <w:ilvl w:val="0"/>
          <w:numId w:val="39"/>
        </w:numPr>
        <w:spacing w:after="0" w:line="220" w:lineRule="exact"/>
        <w:ind w:left="357" w:hanging="357"/>
        <w:rPr>
          <w:rFonts w:asciiTheme="minorHAnsi" w:hAnsiTheme="minorHAnsi" w:cs="Calibri"/>
          <w:sz w:val="20"/>
          <w:szCs w:val="20"/>
        </w:rPr>
      </w:pPr>
      <w:r w:rsidRPr="00D0087B">
        <w:rPr>
          <w:rFonts w:asciiTheme="minorHAnsi" w:eastAsia="TimesNewRomanPSMT" w:hAnsiTheme="minorHAnsi" w:cs="Calibri"/>
          <w:sz w:val="20"/>
          <w:szCs w:val="20"/>
        </w:rPr>
        <w:t xml:space="preserve">Ponadto </w:t>
      </w:r>
      <w:r>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wykluczy z postępowania na podstawie art. 7 ust. 1 pkt 1)-3) ustawy z dnia 13 kwietnia 2022 r. o szczególnych rozwiązaniach w zakresie przeciwdziałania wspieraniu agresji na Ukrainę oraz służących ochronie bezpieczeństwa narodowego (Dz.U. </w:t>
      </w:r>
      <w:r>
        <w:rPr>
          <w:rFonts w:asciiTheme="minorHAnsi" w:eastAsia="TimesNewRomanPSMT" w:hAnsiTheme="minorHAnsi" w:cs="Calibri"/>
          <w:sz w:val="20"/>
          <w:szCs w:val="20"/>
        </w:rPr>
        <w:t xml:space="preserve">2022 </w:t>
      </w:r>
      <w:r w:rsidRPr="00D0087B">
        <w:rPr>
          <w:rFonts w:asciiTheme="minorHAnsi" w:eastAsia="TimesNewRomanPSMT" w:hAnsiTheme="minorHAnsi" w:cs="Calibri"/>
          <w:sz w:val="20"/>
          <w:szCs w:val="20"/>
        </w:rPr>
        <w:t>poz. 835</w:t>
      </w:r>
      <w:r>
        <w:rPr>
          <w:rFonts w:asciiTheme="minorHAnsi" w:eastAsia="TimesNewRomanPSMT" w:hAnsiTheme="minorHAnsi" w:cs="Calibri"/>
          <w:sz w:val="20"/>
          <w:szCs w:val="20"/>
        </w:rPr>
        <w:t>, ze zm.</w:t>
      </w:r>
      <w:r w:rsidRPr="00D0087B">
        <w:rPr>
          <w:rFonts w:asciiTheme="minorHAnsi" w:eastAsia="TimesNewRomanPSMT" w:hAnsiTheme="minorHAnsi" w:cs="Calibri"/>
          <w:sz w:val="20"/>
          <w:szCs w:val="20"/>
        </w:rPr>
        <w:t>):</w:t>
      </w:r>
    </w:p>
    <w:p w14:paraId="1B03AD93" w14:textId="77777777" w:rsidR="00E328A7" w:rsidRPr="00D0087B" w:rsidRDefault="00E328A7" w:rsidP="00CC6685">
      <w:pPr>
        <w:pStyle w:val="Akapitzlist"/>
        <w:numPr>
          <w:ilvl w:val="0"/>
          <w:numId w:val="63"/>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wykonawcę wymienionego w wykazach określonych w rozporządzeniu 765/2006 i rozporządzeniu 269/2014 albo wpisanego na listę na podstawie decyzji w sprawie wpisu na listę rozstrzygającej o zastosowaniu środka, o którym mowa w art. 1 pkt 3 </w:t>
      </w:r>
      <w:proofErr w:type="spellStart"/>
      <w:r w:rsidRPr="00D0087B">
        <w:rPr>
          <w:rFonts w:asciiTheme="minorHAnsi" w:eastAsia="TimesNewRomanPSMT" w:hAnsiTheme="minorHAnsi" w:cs="Calibri"/>
          <w:sz w:val="20"/>
          <w:szCs w:val="20"/>
        </w:rPr>
        <w:t>ww</w:t>
      </w:r>
      <w:proofErr w:type="spellEnd"/>
      <w:r w:rsidRPr="00D0087B">
        <w:rPr>
          <w:rFonts w:asciiTheme="minorHAnsi" w:eastAsia="TimesNewRomanPSMT" w:hAnsiTheme="minorHAnsi" w:cs="Calibri"/>
          <w:sz w:val="20"/>
          <w:szCs w:val="20"/>
        </w:rPr>
        <w:t xml:space="preserve"> ustawy;</w:t>
      </w:r>
    </w:p>
    <w:p w14:paraId="77269AFE" w14:textId="77777777" w:rsidR="00E328A7" w:rsidRPr="00D0087B" w:rsidRDefault="00E328A7" w:rsidP="00CC6685">
      <w:pPr>
        <w:pStyle w:val="Akapitzlist"/>
        <w:numPr>
          <w:ilvl w:val="0"/>
          <w:numId w:val="63"/>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D0087B">
        <w:rPr>
          <w:rFonts w:asciiTheme="minorHAnsi" w:eastAsia="TimesNewRomanPSMT" w:hAnsiTheme="minorHAnsi" w:cs="Calibri"/>
          <w:sz w:val="20"/>
          <w:szCs w:val="20"/>
        </w:rPr>
        <w:t>ww</w:t>
      </w:r>
      <w:proofErr w:type="spellEnd"/>
      <w:r w:rsidRPr="00D0087B">
        <w:rPr>
          <w:rFonts w:asciiTheme="minorHAnsi" w:eastAsia="TimesNewRomanPSMT" w:hAnsiTheme="minorHAnsi" w:cs="Calibri"/>
          <w:sz w:val="20"/>
          <w:szCs w:val="20"/>
        </w:rPr>
        <w:t xml:space="preserve"> ustawy;</w:t>
      </w:r>
    </w:p>
    <w:p w14:paraId="1F150420" w14:textId="77777777" w:rsidR="00E328A7" w:rsidRPr="00D0087B" w:rsidRDefault="00E328A7" w:rsidP="00CC6685">
      <w:pPr>
        <w:pStyle w:val="Akapitzlist"/>
        <w:numPr>
          <w:ilvl w:val="0"/>
          <w:numId w:val="63"/>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D0087B">
        <w:rPr>
          <w:rFonts w:asciiTheme="minorHAnsi" w:eastAsia="TimesNewRomanPSMT" w:hAnsiTheme="minorHAnsi" w:cs="Calibri"/>
          <w:sz w:val="20"/>
          <w:szCs w:val="20"/>
        </w:rPr>
        <w:t>ww</w:t>
      </w:r>
      <w:proofErr w:type="spellEnd"/>
      <w:r w:rsidRPr="00D0087B">
        <w:rPr>
          <w:rFonts w:asciiTheme="minorHAnsi" w:eastAsia="TimesNewRomanPSMT" w:hAnsiTheme="minorHAnsi" w:cs="Calibri"/>
          <w:sz w:val="20"/>
          <w:szCs w:val="20"/>
        </w:rPr>
        <w:t xml:space="preserve"> ustawy.</w:t>
      </w:r>
    </w:p>
    <w:p w14:paraId="044C113A" w14:textId="77777777" w:rsidR="00E328A7" w:rsidRPr="00D0087B" w:rsidRDefault="00E328A7" w:rsidP="00E328A7">
      <w:pPr>
        <w:pStyle w:val="Akapitzlist"/>
        <w:spacing w:after="0" w:line="220" w:lineRule="exact"/>
        <w:ind w:left="357"/>
        <w:rPr>
          <w:rFonts w:asciiTheme="minorHAnsi" w:hAnsiTheme="minorHAnsi" w:cs="Calibri"/>
          <w:sz w:val="20"/>
          <w:szCs w:val="20"/>
        </w:rPr>
      </w:pPr>
      <w:r w:rsidRPr="00D0087B">
        <w:rPr>
          <w:rFonts w:asciiTheme="minorHAnsi" w:hAnsiTheme="minorHAnsi" w:cs="Calibri"/>
          <w:sz w:val="20"/>
          <w:szCs w:val="20"/>
        </w:rPr>
        <w:t xml:space="preserve">W przypadku gdy wykonawca lub koncesjonariusz wskaże podwykonawców, dostawców lub podmioty, na których zdolnościach polega, </w:t>
      </w:r>
      <w:r>
        <w:rPr>
          <w:rFonts w:asciiTheme="minorHAnsi" w:hAnsiTheme="minorHAnsi" w:cs="Calibri"/>
          <w:sz w:val="20"/>
          <w:szCs w:val="20"/>
        </w:rPr>
        <w:t xml:space="preserve">którzy spełniają okoliczności wskazane w ust. 2, </w:t>
      </w:r>
      <w:r w:rsidRPr="00D0087B">
        <w:rPr>
          <w:rFonts w:asciiTheme="minorHAnsi" w:hAnsiTheme="minorHAnsi" w:cs="Calibri"/>
          <w:sz w:val="20"/>
          <w:szCs w:val="20"/>
        </w:rPr>
        <w:t>w takim przypadku zamawiający zażąda, aby wykonawca w terminie określonym przez zamawiającego zastąpił tego podwykonawcę, dostawcę lub podmiot, na którego zdolności wykonawca polega, pod rygorem wykluczenia z udziału w postępowaniu.</w:t>
      </w:r>
    </w:p>
    <w:p w14:paraId="753D8A20" w14:textId="77777777" w:rsidR="00E328A7" w:rsidRPr="00D0087B" w:rsidRDefault="00E328A7" w:rsidP="00E328A7">
      <w:pPr>
        <w:spacing w:line="220" w:lineRule="exact"/>
        <w:ind w:left="357"/>
        <w:rPr>
          <w:rFonts w:asciiTheme="minorHAnsi" w:hAnsiTheme="minorHAnsi" w:cs="Calibri"/>
        </w:rPr>
      </w:pPr>
    </w:p>
    <w:p w14:paraId="54E8E655" w14:textId="77777777" w:rsidR="00E328A7" w:rsidRPr="00D0087B" w:rsidRDefault="00E328A7" w:rsidP="00CC6685">
      <w:pPr>
        <w:numPr>
          <w:ilvl w:val="0"/>
          <w:numId w:val="39"/>
        </w:numPr>
        <w:spacing w:line="220" w:lineRule="exact"/>
        <w:ind w:left="357" w:hanging="357"/>
        <w:rPr>
          <w:rFonts w:asciiTheme="minorHAnsi" w:hAnsiTheme="minorHAnsi" w:cs="Calibri"/>
        </w:rPr>
      </w:pPr>
      <w:r w:rsidRPr="00D0087B">
        <w:rPr>
          <w:rFonts w:asciiTheme="minorHAnsi" w:hAnsiTheme="minorHAnsi" w:cs="Calibri"/>
        </w:rPr>
        <w:t>Z postępowania o udzielenie zamówienia zamawiający może wykluczyć wykonawcę na podstawie art. 109 ust. 1:</w:t>
      </w:r>
    </w:p>
    <w:p w14:paraId="05D93CB3" w14:textId="77777777" w:rsidR="00E328A7" w:rsidRPr="00D0087B" w:rsidRDefault="00E328A7" w:rsidP="00E328A7">
      <w:pPr>
        <w:spacing w:line="220" w:lineRule="exact"/>
        <w:ind w:left="1037" w:hanging="680"/>
        <w:rPr>
          <w:rFonts w:asciiTheme="minorHAnsi" w:hAnsiTheme="minorHAnsi" w:cstheme="minorHAnsi"/>
        </w:rPr>
      </w:pPr>
      <w:r w:rsidRPr="00D0087B">
        <w:rPr>
          <w:rFonts w:asciiTheme="minorHAnsi" w:hAnsiTheme="minorHAnsi" w:cstheme="minorHAnsi"/>
        </w:rPr>
        <w:t>pkt 1     który naruszył obowiązki dotyczące płatności podatków, opłat lub składek na ubezpieczenia społeczne lub zdrowotne, z wyjątkiem przypadku, o którym mowa w art. 108 ust. 1 pkt 3</w:t>
      </w:r>
      <w:r>
        <w:rPr>
          <w:rFonts w:asciiTheme="minorHAnsi" w:hAnsiTheme="minorHAnsi" w:cstheme="minorHAnsi"/>
        </w:rPr>
        <w:t xml:space="preserve"> Ustawy</w:t>
      </w:r>
      <w:r w:rsidRPr="00D0087B">
        <w:rPr>
          <w:rFonts w:asciiTheme="minorHAnsi" w:hAnsiTheme="minorHAnsi" w:cstheme="minorHAnsi"/>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9FA4F21" w14:textId="77777777" w:rsidR="00E328A7" w:rsidRPr="00D0087B" w:rsidRDefault="00E328A7" w:rsidP="00CC6685">
      <w:pPr>
        <w:pStyle w:val="Akapitzlist"/>
        <w:numPr>
          <w:ilvl w:val="0"/>
          <w:numId w:val="46"/>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BA965C" w14:textId="77777777" w:rsidR="00E328A7" w:rsidRPr="00D0087B" w:rsidRDefault="00E328A7" w:rsidP="00CC6685">
      <w:pPr>
        <w:pStyle w:val="Akapitzlist"/>
        <w:numPr>
          <w:ilvl w:val="0"/>
          <w:numId w:val="46"/>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B26F428" w14:textId="77777777" w:rsidR="00E328A7" w:rsidRPr="00D0087B" w:rsidRDefault="00E328A7" w:rsidP="00CC6685">
      <w:pPr>
        <w:pStyle w:val="Akapitzlist"/>
        <w:numPr>
          <w:ilvl w:val="0"/>
          <w:numId w:val="47"/>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07166DE" w14:textId="77777777" w:rsidR="00E328A7" w:rsidRPr="00D0087B" w:rsidRDefault="00E328A7" w:rsidP="00CC6685">
      <w:pPr>
        <w:pStyle w:val="Akapitzlist"/>
        <w:numPr>
          <w:ilvl w:val="0"/>
          <w:numId w:val="47"/>
        </w:numPr>
        <w:spacing w:after="0" w:line="220" w:lineRule="exact"/>
        <w:ind w:left="1037" w:hanging="680"/>
        <w:rPr>
          <w:rFonts w:asciiTheme="minorHAnsi" w:hAnsiTheme="minorHAnsi" w:cstheme="minorHAnsi"/>
          <w:sz w:val="20"/>
          <w:szCs w:val="20"/>
        </w:rPr>
      </w:pPr>
      <w:bookmarkStart w:id="21" w:name="_Hlk192079921"/>
      <w:r w:rsidRPr="00D0087B">
        <w:rPr>
          <w:rFonts w:asciiTheme="minorHAnsi" w:hAnsiTheme="minorHAnsi" w:cstheme="minorHAnsi"/>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bookmarkEnd w:id="21"/>
    <w:p w14:paraId="59841F4D" w14:textId="77777777" w:rsidR="00E328A7" w:rsidRPr="00D0087B" w:rsidRDefault="00E328A7" w:rsidP="00E328A7">
      <w:pPr>
        <w:spacing w:line="220" w:lineRule="exact"/>
        <w:ind w:left="357"/>
        <w:rPr>
          <w:rFonts w:asciiTheme="minorHAnsi" w:hAnsiTheme="minorHAnsi" w:cs="Calibri"/>
        </w:rPr>
      </w:pPr>
      <w:r w:rsidRPr="00D0087B">
        <w:rPr>
          <w:rFonts w:asciiTheme="minorHAnsi" w:hAnsiTheme="minorHAnsi" w:cs="Calibri"/>
        </w:rPr>
        <w:t>- Ustawy.</w:t>
      </w:r>
    </w:p>
    <w:p w14:paraId="3CB19FD8" w14:textId="77777777" w:rsidR="00E328A7" w:rsidRPr="00D0087B" w:rsidRDefault="00E328A7" w:rsidP="00E328A7">
      <w:pPr>
        <w:pStyle w:val="Akapitzlist"/>
        <w:spacing w:after="0" w:line="220" w:lineRule="exact"/>
        <w:ind w:left="357"/>
        <w:jc w:val="both"/>
        <w:rPr>
          <w:rFonts w:asciiTheme="minorHAnsi" w:hAnsiTheme="minorHAnsi" w:cstheme="minorHAnsi"/>
          <w:sz w:val="20"/>
          <w:szCs w:val="20"/>
        </w:rPr>
      </w:pPr>
    </w:p>
    <w:p w14:paraId="054DF744" w14:textId="77777777" w:rsidR="00E328A7" w:rsidRPr="00D0087B" w:rsidRDefault="00E328A7" w:rsidP="00CC6685">
      <w:pPr>
        <w:pStyle w:val="Akapitzlist"/>
        <w:numPr>
          <w:ilvl w:val="0"/>
          <w:numId w:val="39"/>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 przypadkach, o których mowa w art. 109 ust. 1 pkt 1–5 lub 7 Ustawy, zamawiający może nie wykluczać wykonawcy, jeżeli wykluczenie byłoby w sposób oczywisty nieproporcjonalne, w szczególności gdy kwota zaległych podatków lub składek na ubezpieczenie społeczne jest niewielka albo sytuacja ekonomiczna lub finansowa </w:t>
      </w:r>
      <w:r>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ykonawcy, o którym mowa w art. 109 ust. 1 pkt 4 Ustawy, jest wystarczająca do wykonania zamówienia.</w:t>
      </w:r>
    </w:p>
    <w:p w14:paraId="1B139E5B" w14:textId="77777777" w:rsidR="00E328A7" w:rsidRPr="00D0087B" w:rsidRDefault="00E328A7" w:rsidP="00CC6685">
      <w:pPr>
        <w:pStyle w:val="Akapitzlist"/>
        <w:numPr>
          <w:ilvl w:val="0"/>
          <w:numId w:val="39"/>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Wykonawca nie podlega wykluczeniu w okolicznościach określonych w art. 108 ust. 1 pkt 1, 2 i 5 lub art. 109 ust. 1 pkt 2‒5 i 7‒</w:t>
      </w:r>
      <w:r>
        <w:rPr>
          <w:rFonts w:asciiTheme="minorHAnsi" w:eastAsia="TimesNewRomanPSMT" w:hAnsiTheme="minorHAnsi" w:cs="Calibri"/>
          <w:sz w:val="20"/>
          <w:szCs w:val="20"/>
        </w:rPr>
        <w:t>8</w:t>
      </w:r>
      <w:r w:rsidRPr="00D0087B">
        <w:rPr>
          <w:rFonts w:asciiTheme="minorHAnsi" w:eastAsia="TimesNewRomanPSMT" w:hAnsiTheme="minorHAnsi" w:cs="Calibri"/>
          <w:sz w:val="20"/>
          <w:szCs w:val="20"/>
        </w:rPr>
        <w:t xml:space="preserve"> Ustawy, jeżeli udowodni zamawiającemu, że spełnił łącznie następujące przesłanki</w:t>
      </w:r>
      <w:r w:rsidRPr="00D0087B">
        <w:rPr>
          <w:rFonts w:asciiTheme="minorHAnsi" w:hAnsiTheme="minorHAnsi" w:cs="Calibri"/>
          <w:sz w:val="20"/>
          <w:szCs w:val="20"/>
        </w:rPr>
        <w:t>:</w:t>
      </w:r>
    </w:p>
    <w:p w14:paraId="5AAEDACE" w14:textId="77777777" w:rsidR="00E328A7" w:rsidRPr="00D0087B" w:rsidRDefault="00E328A7" w:rsidP="00CC6685">
      <w:pPr>
        <w:numPr>
          <w:ilvl w:val="0"/>
          <w:numId w:val="60"/>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naprawił lub zobowiązał się do naprawienia szkody wyrządzonej przestępstwem, wykroczeniem lub swoim nieprawidłowym postępowaniem, w tym poprzez zadośćuczynienie pieniężne;</w:t>
      </w:r>
    </w:p>
    <w:p w14:paraId="010CF133" w14:textId="77777777" w:rsidR="00E328A7" w:rsidRPr="00D0087B" w:rsidRDefault="00E328A7" w:rsidP="00CC6685">
      <w:pPr>
        <w:numPr>
          <w:ilvl w:val="0"/>
          <w:numId w:val="60"/>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 xml:space="preserve">wyczerpująco wyjaśnił fakty i okoliczności związane z przestępstwem, wykroczeniem lub swoim nieprawidłowym postępowaniem oraz </w:t>
      </w:r>
      <w:r w:rsidRPr="00D0087B">
        <w:rPr>
          <w:rFonts w:asciiTheme="minorHAnsi" w:hAnsiTheme="minorHAnsi" w:cs="Calibri"/>
        </w:rPr>
        <w:t xml:space="preserve">spowodowanym przez nie szkodami, aktywnie </w:t>
      </w:r>
      <w:r w:rsidRPr="00D0087B">
        <w:rPr>
          <w:rFonts w:asciiTheme="minorHAnsi" w:eastAsia="TimesNewRomanPSMT" w:hAnsiTheme="minorHAnsi" w:cs="Calibri"/>
        </w:rPr>
        <w:t xml:space="preserve">współpracując </w:t>
      </w:r>
      <w:r w:rsidRPr="00D0087B">
        <w:rPr>
          <w:rFonts w:asciiTheme="minorHAnsi" w:hAnsiTheme="minorHAnsi" w:cs="Calibri"/>
        </w:rPr>
        <w:t xml:space="preserve">odpowiednio z </w:t>
      </w:r>
      <w:r w:rsidRPr="00D0087B">
        <w:rPr>
          <w:rFonts w:asciiTheme="minorHAnsi" w:eastAsia="TimesNewRomanPSMT" w:hAnsiTheme="minorHAnsi" w:cs="Calibri"/>
        </w:rPr>
        <w:t>właściwymi organami, w tym organami ścigania, lub zamawiającym;</w:t>
      </w:r>
    </w:p>
    <w:p w14:paraId="688DD544" w14:textId="77777777" w:rsidR="00E328A7" w:rsidRPr="00D0087B" w:rsidRDefault="00E328A7" w:rsidP="00CC6685">
      <w:pPr>
        <w:numPr>
          <w:ilvl w:val="0"/>
          <w:numId w:val="60"/>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podjął konkretne środki techniczne, organizacyjne i kadrowe, odpowiednie dla zapobiegania dalszym przestępstwom, wykroczeniom lub nieprawidłowemu postępowaniu, w szczególności:</w:t>
      </w:r>
    </w:p>
    <w:p w14:paraId="243B8432" w14:textId="77777777" w:rsidR="00E328A7" w:rsidRPr="00D0087B" w:rsidRDefault="00E328A7" w:rsidP="00CC6685">
      <w:pPr>
        <w:numPr>
          <w:ilvl w:val="0"/>
          <w:numId w:val="59"/>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zerwał wszelkie powiązania z osobami lub podmiotami odpowiedzialnymi za nieprawidłowe postępowanie w</w:t>
      </w:r>
      <w:r w:rsidRPr="00D0087B">
        <w:rPr>
          <w:rFonts w:asciiTheme="minorHAnsi" w:hAnsiTheme="minorHAnsi" w:cs="Calibri"/>
        </w:rPr>
        <w:t>ykonawcy,</w:t>
      </w:r>
    </w:p>
    <w:p w14:paraId="1A4B4616" w14:textId="77777777" w:rsidR="00E328A7" w:rsidRPr="00D0087B" w:rsidRDefault="00E328A7" w:rsidP="00CC6685">
      <w:pPr>
        <w:numPr>
          <w:ilvl w:val="0"/>
          <w:numId w:val="59"/>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zreorganizował </w:t>
      </w:r>
      <w:r w:rsidRPr="00D0087B">
        <w:rPr>
          <w:rFonts w:asciiTheme="minorHAnsi" w:hAnsiTheme="minorHAnsi" w:cs="Calibri"/>
        </w:rPr>
        <w:t>personel,</w:t>
      </w:r>
    </w:p>
    <w:p w14:paraId="54CC7E40" w14:textId="77777777" w:rsidR="00E328A7" w:rsidRPr="00D0087B" w:rsidRDefault="00E328A7" w:rsidP="00CC6685">
      <w:pPr>
        <w:numPr>
          <w:ilvl w:val="0"/>
          <w:numId w:val="59"/>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wdrożył system sprawozdawczości i </w:t>
      </w:r>
      <w:r w:rsidRPr="00D0087B">
        <w:rPr>
          <w:rFonts w:asciiTheme="minorHAnsi" w:hAnsiTheme="minorHAnsi" w:cs="Calibri"/>
        </w:rPr>
        <w:t>kontroli,</w:t>
      </w:r>
    </w:p>
    <w:p w14:paraId="4414494C" w14:textId="77777777" w:rsidR="00E328A7" w:rsidRPr="00D0087B" w:rsidRDefault="00E328A7" w:rsidP="00CC6685">
      <w:pPr>
        <w:numPr>
          <w:ilvl w:val="0"/>
          <w:numId w:val="59"/>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utworzył struktury audytu wewnętrznego do monitorowania przestrzegania przepisów, wewnętrznych regulacji lub standardów,</w:t>
      </w:r>
    </w:p>
    <w:p w14:paraId="594CBF9A" w14:textId="77777777" w:rsidR="00E328A7" w:rsidRPr="00D0087B" w:rsidRDefault="00E328A7" w:rsidP="00CC6685">
      <w:pPr>
        <w:numPr>
          <w:ilvl w:val="0"/>
          <w:numId w:val="59"/>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wprowadził wewnętrzne regulacje dotyczące odpowiedzialności i odszkodowań za nieprzestrzeganie przepisów, wewnętrznych regulacji lub standardów.</w:t>
      </w:r>
    </w:p>
    <w:p w14:paraId="705F4C5C" w14:textId="77777777" w:rsidR="00E328A7" w:rsidRPr="00D0087B" w:rsidRDefault="00E328A7" w:rsidP="00CC6685">
      <w:pPr>
        <w:pStyle w:val="Akapitzlist"/>
        <w:numPr>
          <w:ilvl w:val="0"/>
          <w:numId w:val="39"/>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Zamawiający oceni czy podjęte przez wykonawcę czynności, o których mowa w ust. </w:t>
      </w:r>
      <w:r>
        <w:rPr>
          <w:rFonts w:asciiTheme="minorHAnsi" w:eastAsia="TimesNewRomanPSMT" w:hAnsiTheme="minorHAnsi" w:cs="Calibri"/>
          <w:sz w:val="20"/>
          <w:szCs w:val="20"/>
        </w:rPr>
        <w:t>5</w:t>
      </w:r>
      <w:r w:rsidRPr="00D0087B">
        <w:rPr>
          <w:rFonts w:asciiTheme="minorHAnsi" w:eastAsia="TimesNewRomanPSMT" w:hAnsiTheme="minorHAnsi" w:cs="Calibri"/>
          <w:sz w:val="20"/>
          <w:szCs w:val="20"/>
        </w:rPr>
        <w:t xml:space="preserve">, są wystarczające do wykazania jego rzetelności, uwzględniając wagę i szczególne okoliczności czynu wykonawcy. </w:t>
      </w:r>
    </w:p>
    <w:p w14:paraId="13016853" w14:textId="77777777" w:rsidR="00E328A7" w:rsidRPr="00D0087B" w:rsidRDefault="00E328A7" w:rsidP="00CC6685">
      <w:pPr>
        <w:pStyle w:val="Akapitzlist"/>
        <w:numPr>
          <w:ilvl w:val="0"/>
          <w:numId w:val="39"/>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Jeżeli podjęte przez wykonawcę czynności, o których mowa w ust. </w:t>
      </w:r>
      <w:r>
        <w:rPr>
          <w:rFonts w:asciiTheme="minorHAnsi" w:eastAsia="TimesNewRomanPSMT" w:hAnsiTheme="minorHAnsi" w:cs="Calibri"/>
          <w:sz w:val="20"/>
          <w:szCs w:val="20"/>
        </w:rPr>
        <w:t>5</w:t>
      </w:r>
      <w:r w:rsidRPr="00D0087B">
        <w:rPr>
          <w:rFonts w:asciiTheme="minorHAnsi" w:eastAsia="TimesNewRomanPSMT" w:hAnsiTheme="minorHAnsi" w:cs="Calibri"/>
          <w:sz w:val="20"/>
          <w:szCs w:val="20"/>
        </w:rPr>
        <w:t>, nie są wystarczające do wykazania jego rzetelności, zamawiający wyklucza wykonawcę.</w:t>
      </w:r>
    </w:p>
    <w:p w14:paraId="6C2AAD67" w14:textId="77777777" w:rsidR="00D807F5" w:rsidRPr="00301664" w:rsidRDefault="00D807F5" w:rsidP="00301664">
      <w:pPr>
        <w:pStyle w:val="Akapitzlist"/>
        <w:spacing w:after="0" w:line="220" w:lineRule="exact"/>
        <w:ind w:left="357"/>
        <w:jc w:val="both"/>
        <w:rPr>
          <w:rFonts w:asciiTheme="minorHAnsi" w:hAnsiTheme="minorHAnsi" w:cstheme="minorHAnsi"/>
          <w:sz w:val="20"/>
          <w:szCs w:val="20"/>
        </w:rPr>
      </w:pPr>
    </w:p>
    <w:tbl>
      <w:tblPr>
        <w:tblStyle w:val="Tabela-Siatka"/>
        <w:tblW w:w="0" w:type="auto"/>
        <w:tblInd w:w="-5" w:type="dxa"/>
        <w:tblLook w:val="04A0" w:firstRow="1" w:lastRow="0" w:firstColumn="1" w:lastColumn="0" w:noHBand="0" w:noVBand="1"/>
      </w:tblPr>
      <w:tblGrid>
        <w:gridCol w:w="9067"/>
      </w:tblGrid>
      <w:tr w:rsidR="00D16915" w:rsidRPr="00301664" w14:paraId="26739F30" w14:textId="77777777" w:rsidTr="00E862F7">
        <w:tc>
          <w:tcPr>
            <w:tcW w:w="9067" w:type="dxa"/>
          </w:tcPr>
          <w:p w14:paraId="6BF80F66" w14:textId="67EEFB5D" w:rsidR="00D16915" w:rsidRPr="00301664" w:rsidRDefault="002B26F1" w:rsidP="00301664">
            <w:pPr>
              <w:pStyle w:val="Nagwek1"/>
              <w:spacing w:line="220" w:lineRule="exact"/>
              <w:ind w:left="1418" w:hanging="1418"/>
              <w:rPr>
                <w:rFonts w:asciiTheme="minorHAnsi" w:hAnsiTheme="minorHAnsi" w:cstheme="minorHAnsi"/>
                <w:bCs/>
                <w:sz w:val="20"/>
              </w:rPr>
            </w:pPr>
            <w:bookmarkStart w:id="22" w:name="_Toc146543792"/>
            <w:bookmarkStart w:id="23" w:name="_Toc197582870"/>
            <w:r w:rsidRPr="00301664">
              <w:rPr>
                <w:rFonts w:asciiTheme="minorHAnsi" w:hAnsiTheme="minorHAnsi" w:cstheme="minorHAnsi"/>
                <w:b/>
                <w:bCs/>
                <w:sz w:val="20"/>
              </w:rPr>
              <w:t xml:space="preserve">Rozdział </w:t>
            </w:r>
            <w:r w:rsidR="008444AC" w:rsidRPr="00301664">
              <w:rPr>
                <w:rFonts w:asciiTheme="minorHAnsi" w:hAnsiTheme="minorHAnsi" w:cstheme="minorHAnsi"/>
                <w:b/>
                <w:bCs/>
                <w:sz w:val="20"/>
              </w:rPr>
              <w:t>9</w:t>
            </w:r>
            <w:r w:rsidRPr="00301664">
              <w:rPr>
                <w:rFonts w:asciiTheme="minorHAnsi" w:hAnsiTheme="minorHAnsi" w:cstheme="minorHAnsi"/>
                <w:b/>
                <w:bCs/>
                <w:sz w:val="20"/>
              </w:rPr>
              <w:t>.</w:t>
            </w:r>
            <w:r w:rsidRPr="00301664">
              <w:rPr>
                <w:rFonts w:asciiTheme="minorHAnsi" w:hAnsiTheme="minorHAnsi" w:cstheme="minorHAnsi"/>
                <w:b/>
                <w:bCs/>
                <w:sz w:val="20"/>
              </w:rPr>
              <w:tab/>
              <w:t>Wykaz podmiotowych środków dowodowych.</w:t>
            </w:r>
            <w:bookmarkEnd w:id="22"/>
            <w:bookmarkEnd w:id="23"/>
          </w:p>
        </w:tc>
      </w:tr>
    </w:tbl>
    <w:p w14:paraId="5D2CF9D3" w14:textId="77777777" w:rsidR="00350A3F" w:rsidRPr="00301664" w:rsidRDefault="00350A3F" w:rsidP="00301664">
      <w:pPr>
        <w:tabs>
          <w:tab w:val="left" w:pos="284"/>
        </w:tabs>
        <w:spacing w:line="220" w:lineRule="exact"/>
        <w:ind w:left="1418" w:hanging="1418"/>
        <w:rPr>
          <w:rFonts w:asciiTheme="minorHAnsi" w:hAnsiTheme="minorHAnsi" w:cstheme="minorHAnsi"/>
          <w:b/>
        </w:rPr>
      </w:pPr>
    </w:p>
    <w:p w14:paraId="3FD231EE" w14:textId="33729D5A" w:rsidR="00E21188" w:rsidRPr="00301664" w:rsidRDefault="00E21188" w:rsidP="00CC6685">
      <w:pPr>
        <w:numPr>
          <w:ilvl w:val="0"/>
          <w:numId w:val="29"/>
        </w:numPr>
        <w:spacing w:line="220" w:lineRule="exact"/>
        <w:ind w:left="357" w:hanging="357"/>
        <w:rPr>
          <w:rFonts w:asciiTheme="minorHAnsi" w:hAnsiTheme="minorHAnsi" w:cstheme="minorHAnsi"/>
        </w:rPr>
      </w:pPr>
      <w:r w:rsidRPr="00301664">
        <w:rPr>
          <w:rFonts w:asciiTheme="minorHAnsi" w:hAnsiTheme="minorHAnsi" w:cstheme="minorHAnsi"/>
        </w:rPr>
        <w:t xml:space="preserve">Zamawiający </w:t>
      </w:r>
      <w:r w:rsidRPr="00301664">
        <w:rPr>
          <w:rFonts w:asciiTheme="minorHAnsi" w:hAnsiTheme="minorHAnsi" w:cstheme="minorHAnsi"/>
          <w:b/>
          <w:bCs/>
        </w:rPr>
        <w:t>wezwie</w:t>
      </w:r>
      <w:r w:rsidRPr="00301664">
        <w:rPr>
          <w:rFonts w:asciiTheme="minorHAnsi" w:hAnsiTheme="minorHAnsi" w:cstheme="minorHAnsi"/>
        </w:rPr>
        <w:t xml:space="preserve"> wykonawcę, którego oferta została najwyżej oceniona, do złożenia </w:t>
      </w:r>
      <w:r w:rsidRPr="00301664">
        <w:rPr>
          <w:rFonts w:asciiTheme="minorHAnsi" w:hAnsiTheme="minorHAnsi" w:cstheme="minorHAnsi"/>
          <w:bCs/>
        </w:rPr>
        <w:t>w</w:t>
      </w:r>
      <w:r w:rsidRPr="00301664">
        <w:rPr>
          <w:rFonts w:asciiTheme="minorHAnsi" w:hAnsiTheme="minorHAnsi" w:cstheme="minorHAnsi"/>
        </w:rPr>
        <w:t xml:space="preserve"> wyznaczonym </w:t>
      </w:r>
      <w:r w:rsidRPr="00301664">
        <w:rPr>
          <w:rFonts w:asciiTheme="minorHAnsi" w:hAnsiTheme="minorHAnsi" w:cstheme="minorHAnsi"/>
          <w:b/>
          <w:bCs/>
        </w:rPr>
        <w:t xml:space="preserve">terminie, nie krótszym niż </w:t>
      </w:r>
      <w:r w:rsidR="002A50EE" w:rsidRPr="00301664">
        <w:rPr>
          <w:rFonts w:asciiTheme="minorHAnsi" w:hAnsiTheme="minorHAnsi" w:cstheme="minorHAnsi"/>
          <w:b/>
          <w:bCs/>
        </w:rPr>
        <w:t>5</w:t>
      </w:r>
      <w:r w:rsidRPr="00301664">
        <w:rPr>
          <w:rFonts w:asciiTheme="minorHAnsi" w:hAnsiTheme="minorHAnsi" w:cstheme="minorHAnsi"/>
          <w:b/>
          <w:bCs/>
        </w:rPr>
        <w:t xml:space="preserve"> dni od dnia wezwania</w:t>
      </w:r>
      <w:r w:rsidRPr="00301664">
        <w:rPr>
          <w:rFonts w:asciiTheme="minorHAnsi" w:hAnsiTheme="minorHAnsi" w:cstheme="minorHAnsi"/>
        </w:rPr>
        <w:t xml:space="preserve">, aktualnych na dzień złożenia następujących </w:t>
      </w:r>
      <w:r w:rsidRPr="00301664">
        <w:rPr>
          <w:rFonts w:asciiTheme="minorHAnsi" w:hAnsiTheme="minorHAnsi" w:cstheme="minorHAnsi"/>
          <w:b/>
          <w:bCs/>
        </w:rPr>
        <w:t>podmiotowych środków dowodowych potwierdzających</w:t>
      </w:r>
      <w:r w:rsidRPr="00301664">
        <w:rPr>
          <w:rFonts w:asciiTheme="minorHAnsi" w:hAnsiTheme="minorHAnsi" w:cstheme="minorHAnsi"/>
        </w:rPr>
        <w:t>:</w:t>
      </w:r>
    </w:p>
    <w:p w14:paraId="654F9699" w14:textId="3482C418" w:rsidR="00911C8B" w:rsidRPr="00301664" w:rsidRDefault="00E21188" w:rsidP="00301664">
      <w:pPr>
        <w:numPr>
          <w:ilvl w:val="0"/>
          <w:numId w:val="9"/>
        </w:numPr>
        <w:tabs>
          <w:tab w:val="left" w:pos="284"/>
        </w:tabs>
        <w:spacing w:line="220" w:lineRule="exact"/>
        <w:rPr>
          <w:rFonts w:asciiTheme="minorHAnsi" w:hAnsiTheme="minorHAnsi" w:cstheme="minorHAnsi"/>
          <w:b/>
        </w:rPr>
      </w:pPr>
      <w:bookmarkStart w:id="24" w:name="_Hlk116228287"/>
      <w:r w:rsidRPr="00301664">
        <w:rPr>
          <w:rFonts w:asciiTheme="minorHAnsi" w:hAnsiTheme="minorHAnsi" w:cstheme="minorHAnsi"/>
          <w:b/>
        </w:rPr>
        <w:t>spełnianie warunków udziału w postępowaniu:</w:t>
      </w:r>
      <w:r w:rsidR="0004381C" w:rsidRPr="00301664">
        <w:rPr>
          <w:rFonts w:asciiTheme="minorHAnsi" w:hAnsiTheme="minorHAnsi" w:cstheme="minorHAnsi"/>
        </w:rPr>
        <w:t xml:space="preserve"> </w:t>
      </w:r>
    </w:p>
    <w:p w14:paraId="69520BE8" w14:textId="77777777" w:rsidR="00906865" w:rsidRPr="00301664" w:rsidRDefault="00022A9F" w:rsidP="00CC6685">
      <w:pPr>
        <w:pStyle w:val="Akapitzlist"/>
        <w:numPr>
          <w:ilvl w:val="0"/>
          <w:numId w:val="35"/>
        </w:numPr>
        <w:tabs>
          <w:tab w:val="left" w:pos="284"/>
        </w:tabs>
        <w:spacing w:after="0" w:line="220" w:lineRule="exact"/>
        <w:rPr>
          <w:rFonts w:asciiTheme="minorHAnsi" w:hAnsiTheme="minorHAnsi" w:cstheme="minorHAnsi"/>
          <w:sz w:val="20"/>
          <w:szCs w:val="20"/>
        </w:rPr>
      </w:pPr>
      <w:r w:rsidRPr="00301664">
        <w:rPr>
          <w:rFonts w:asciiTheme="minorHAnsi" w:hAnsiTheme="minorHAnsi" w:cstheme="minorHAnsi"/>
          <w:b/>
          <w:sz w:val="20"/>
          <w:szCs w:val="20"/>
        </w:rPr>
        <w:t>w zakresie zdolności technicznej lub zawodowej:</w:t>
      </w:r>
    </w:p>
    <w:p w14:paraId="23C01E1E" w14:textId="3AB729E3" w:rsidR="00906865" w:rsidRPr="00301664" w:rsidRDefault="00906865" w:rsidP="00301664">
      <w:pPr>
        <w:pStyle w:val="Akapitzlist"/>
        <w:tabs>
          <w:tab w:val="left" w:pos="284"/>
        </w:tabs>
        <w:spacing w:after="0" w:line="220" w:lineRule="exact"/>
        <w:ind w:left="1080"/>
        <w:rPr>
          <w:rFonts w:asciiTheme="minorHAnsi" w:hAnsiTheme="minorHAnsi" w:cstheme="minorHAnsi"/>
          <w:sz w:val="20"/>
          <w:szCs w:val="20"/>
        </w:rPr>
      </w:pPr>
      <w:r w:rsidRPr="00301664">
        <w:rPr>
          <w:rFonts w:asciiTheme="minorHAnsi" w:hAnsiTheme="minorHAnsi" w:cstheme="minorHAnsi"/>
          <w:sz w:val="20"/>
          <w:szCs w:val="20"/>
        </w:rPr>
        <w:t xml:space="preserve">wykaz wykonanych, a w przypadku świadczeń powtarzających się lub ciągłych również wykonywanych, w okresie ostatnich 3 lat, a jeżeli okres prowadzenia działalności jest krótszy - w tym okresie, </w:t>
      </w:r>
      <w:r w:rsidRPr="00301664">
        <w:rPr>
          <w:rFonts w:asciiTheme="minorHAnsi" w:hAnsiTheme="minorHAnsi" w:cstheme="minorHAnsi"/>
          <w:b/>
          <w:sz w:val="20"/>
          <w:szCs w:val="20"/>
        </w:rPr>
        <w:t>usług</w:t>
      </w:r>
      <w:r w:rsidRPr="00301664">
        <w:rPr>
          <w:rFonts w:asciiTheme="minorHAnsi" w:hAnsiTheme="minorHAnsi" w:cstheme="minorHAnsi"/>
          <w:sz w:val="20"/>
          <w:szCs w:val="20"/>
        </w:rPr>
        <w:t xml:space="preserve"> </w:t>
      </w:r>
      <w:r w:rsidRPr="00301664">
        <w:rPr>
          <w:rFonts w:asciiTheme="minorHAnsi" w:hAnsiTheme="minorHAnsi" w:cstheme="minorHAnsi"/>
          <w:b/>
          <w:sz w:val="20"/>
          <w:szCs w:val="20"/>
        </w:rPr>
        <w:t>świadczenia prania</w:t>
      </w:r>
      <w:r w:rsidRPr="00301664">
        <w:rPr>
          <w:rFonts w:asciiTheme="minorHAnsi" w:hAnsiTheme="minorHAnsi" w:cstheme="minorHAnsi"/>
          <w:sz w:val="20"/>
          <w:szCs w:val="20"/>
        </w:rPr>
        <w:t xml:space="preserve"> </w:t>
      </w:r>
      <w:r w:rsidRPr="00301664">
        <w:rPr>
          <w:rFonts w:asciiTheme="minorHAnsi" w:hAnsiTheme="minorHAnsi" w:cstheme="minorHAnsi"/>
          <w:b/>
          <w:sz w:val="20"/>
          <w:szCs w:val="20"/>
        </w:rPr>
        <w:t>o łącznej wartości minimum 300 000,00 zł brutto</w:t>
      </w:r>
      <w:r w:rsidRPr="00301664">
        <w:rPr>
          <w:rFonts w:asciiTheme="minorHAnsi" w:hAnsiTheme="minorHAnsi" w:cstheme="minorHAnsi"/>
          <w:sz w:val="20"/>
          <w:szCs w:val="20"/>
        </w:rPr>
        <w:t xml:space="preserve">, </w:t>
      </w:r>
      <w:r w:rsidRPr="00301664">
        <w:rPr>
          <w:rFonts w:asciiTheme="minorHAnsi" w:hAnsiTheme="minorHAnsi" w:cs="Calibri"/>
          <w:sz w:val="20"/>
          <w:szCs w:val="20"/>
          <w:lang w:eastAsia="ar-SA"/>
        </w:rPr>
        <w:t>wraz</w:t>
      </w:r>
      <w:r w:rsidRPr="00301664">
        <w:rPr>
          <w:rFonts w:asciiTheme="minorHAnsi" w:hAnsiTheme="minorHAnsi" w:cstheme="minorHAnsi"/>
          <w:sz w:val="20"/>
          <w:szCs w:val="20"/>
        </w:rPr>
        <w:t xml:space="preserve"> z podaniem ich wartości, przedmiotu, dat wykonania i podmiotów, na rzecz których usługi zostały wykonane lub są wykonywane, oraz załączy dowody określające, czy te usługi zostały wykonane, lub są wykonywane należycie</w:t>
      </w:r>
      <w:r w:rsidR="004528EE">
        <w:rPr>
          <w:rFonts w:asciiTheme="minorHAnsi" w:hAnsiTheme="minorHAnsi" w:cstheme="minorHAnsi"/>
          <w:sz w:val="20"/>
          <w:szCs w:val="20"/>
        </w:rPr>
        <w:t>.</w:t>
      </w:r>
      <w:r w:rsidRPr="00301664">
        <w:rPr>
          <w:rFonts w:asciiTheme="minorHAnsi" w:hAnsiTheme="minorHAnsi" w:cstheme="minorHAnsi"/>
          <w:sz w:val="20"/>
          <w:szCs w:val="20"/>
        </w:rPr>
        <w:t xml:space="preserve"> </w:t>
      </w:r>
    </w:p>
    <w:bookmarkEnd w:id="24"/>
    <w:p w14:paraId="24F699A5" w14:textId="77777777" w:rsidR="00E21188" w:rsidRPr="00301664" w:rsidRDefault="00E21188" w:rsidP="00301664">
      <w:pPr>
        <w:numPr>
          <w:ilvl w:val="0"/>
          <w:numId w:val="9"/>
        </w:numPr>
        <w:tabs>
          <w:tab w:val="left" w:pos="284"/>
        </w:tabs>
        <w:spacing w:line="220" w:lineRule="exact"/>
        <w:rPr>
          <w:rFonts w:asciiTheme="minorHAnsi" w:hAnsiTheme="minorHAnsi" w:cstheme="minorHAnsi"/>
          <w:b/>
        </w:rPr>
      </w:pPr>
      <w:r w:rsidRPr="00301664">
        <w:rPr>
          <w:rFonts w:asciiTheme="minorHAnsi" w:hAnsiTheme="minorHAnsi" w:cstheme="minorHAnsi"/>
          <w:b/>
        </w:rPr>
        <w:t>brak podstaw wykluczenia:</w:t>
      </w:r>
    </w:p>
    <w:p w14:paraId="5285393A" w14:textId="7110737D" w:rsidR="00754DEA" w:rsidRPr="00301664" w:rsidRDefault="00E21188" w:rsidP="00301664">
      <w:pPr>
        <w:numPr>
          <w:ilvl w:val="0"/>
          <w:numId w:val="8"/>
        </w:numPr>
        <w:spacing w:line="220" w:lineRule="exact"/>
        <w:ind w:left="1071" w:hanging="357"/>
        <w:rPr>
          <w:rFonts w:asciiTheme="minorHAnsi" w:hAnsiTheme="minorHAnsi" w:cstheme="minorHAnsi"/>
        </w:rPr>
      </w:pPr>
      <w:r w:rsidRPr="00301664">
        <w:rPr>
          <w:rFonts w:asciiTheme="minorHAnsi" w:eastAsia="Calibri" w:hAnsiTheme="minorHAnsi" w:cstheme="minorHAnsi"/>
          <w:bCs/>
        </w:rPr>
        <w:lastRenderedPageBreak/>
        <w:t>odpis lub informacj</w:t>
      </w:r>
      <w:r w:rsidR="003B0B27" w:rsidRPr="00301664">
        <w:rPr>
          <w:rFonts w:asciiTheme="minorHAnsi" w:eastAsia="Calibri" w:hAnsiTheme="minorHAnsi" w:cstheme="minorHAnsi"/>
          <w:bCs/>
        </w:rPr>
        <w:t>a</w:t>
      </w:r>
      <w:r w:rsidRPr="00301664">
        <w:rPr>
          <w:rFonts w:asciiTheme="minorHAnsi" w:eastAsia="Calibri" w:hAnsiTheme="minorHAnsi" w:cstheme="minorHAnsi"/>
          <w:bCs/>
        </w:rPr>
        <w:t xml:space="preserve"> z Krajowego Rejestru Sądowego lub z Centralnej Ewidencji i Informacji o Działalności Gospodarczej</w:t>
      </w:r>
      <w:r w:rsidRPr="00301664">
        <w:rPr>
          <w:rFonts w:asciiTheme="minorHAnsi" w:hAnsiTheme="minorHAnsi" w:cstheme="minorHAnsi"/>
          <w:bCs/>
        </w:rPr>
        <w:t>, w zakresie art. 109 ust. 1 pkt 4 Ustawy, sporządzon</w:t>
      </w:r>
      <w:r w:rsidR="00D42585" w:rsidRPr="00301664">
        <w:rPr>
          <w:rFonts w:asciiTheme="minorHAnsi" w:hAnsiTheme="minorHAnsi" w:cstheme="minorHAnsi"/>
          <w:bCs/>
        </w:rPr>
        <w:t>e</w:t>
      </w:r>
      <w:r w:rsidRPr="00301664">
        <w:rPr>
          <w:rFonts w:asciiTheme="minorHAnsi" w:hAnsiTheme="minorHAnsi" w:cstheme="minorHAnsi"/>
          <w:bCs/>
        </w:rPr>
        <w:t xml:space="preserve"> nie wcześniej niż 3 miesiące przed jej złożeniem, jeżeli odrębne przepisy wymagają wpisu do rejestru</w:t>
      </w:r>
      <w:r w:rsidR="00B561AB" w:rsidRPr="00301664">
        <w:rPr>
          <w:rFonts w:asciiTheme="minorHAnsi" w:hAnsiTheme="minorHAnsi" w:cstheme="minorHAnsi"/>
        </w:rPr>
        <w:t xml:space="preserve"> lub ewidencji.</w:t>
      </w:r>
    </w:p>
    <w:p w14:paraId="787252C8" w14:textId="77777777" w:rsidR="00933BC3" w:rsidRDefault="00933BC3" w:rsidP="00933BC3">
      <w:pPr>
        <w:spacing w:line="220" w:lineRule="exact"/>
        <w:ind w:left="357"/>
        <w:rPr>
          <w:rFonts w:asciiTheme="minorHAnsi" w:hAnsiTheme="minorHAnsi" w:cstheme="minorHAnsi"/>
          <w:iCs/>
        </w:rPr>
      </w:pPr>
    </w:p>
    <w:p w14:paraId="023C545C" w14:textId="77777777" w:rsidR="00933BC3" w:rsidRPr="00981634" w:rsidRDefault="00933BC3" w:rsidP="00CC6685">
      <w:pPr>
        <w:numPr>
          <w:ilvl w:val="0"/>
          <w:numId w:val="29"/>
        </w:numPr>
        <w:spacing w:line="220" w:lineRule="exact"/>
        <w:ind w:left="357" w:hanging="357"/>
        <w:rPr>
          <w:rFonts w:asciiTheme="minorHAnsi" w:hAnsiTheme="minorHAnsi" w:cstheme="minorHAnsi"/>
        </w:rPr>
      </w:pPr>
      <w:r w:rsidRPr="00981634">
        <w:rPr>
          <w:rFonts w:asciiTheme="minorHAnsi" w:eastAsia="Calibri" w:hAnsiTheme="minorHAnsi" w:cstheme="minorHAnsi"/>
        </w:rPr>
        <w:t>Podmiotowe środki dowodowe składa się w postaci:</w:t>
      </w:r>
    </w:p>
    <w:p w14:paraId="5F7CF056" w14:textId="77777777" w:rsidR="00933BC3" w:rsidRPr="000A12D6" w:rsidRDefault="00933BC3" w:rsidP="00CC6685">
      <w:pPr>
        <w:numPr>
          <w:ilvl w:val="0"/>
          <w:numId w:val="31"/>
        </w:numPr>
        <w:spacing w:line="220" w:lineRule="exact"/>
        <w:rPr>
          <w:rFonts w:asciiTheme="minorHAnsi" w:hAnsiTheme="minorHAnsi" w:cstheme="minorHAnsi"/>
        </w:rPr>
      </w:pPr>
      <w:r w:rsidRPr="000A12D6">
        <w:rPr>
          <w:rFonts w:asciiTheme="minorHAnsi" w:hAnsiTheme="minorHAnsi" w:cstheme="minorHAnsi"/>
        </w:rPr>
        <w:t>dokumentu elektronicznego podpisanego kwalifikowanym podpisem elektronicznym lub podpisem zaufanym, lub elektronicznym podpisem osobistym, wystawionego przez podmiot uprawniony do wydania dokumentu - w przypadku gdy dokument został sporządzony w postaci elektronicznej;</w:t>
      </w:r>
    </w:p>
    <w:p w14:paraId="571D05CF" w14:textId="77777777" w:rsidR="00933BC3" w:rsidRPr="000A12D6" w:rsidRDefault="00933BC3" w:rsidP="00CC6685">
      <w:pPr>
        <w:numPr>
          <w:ilvl w:val="0"/>
          <w:numId w:val="31"/>
        </w:numPr>
        <w:spacing w:line="220" w:lineRule="exact"/>
        <w:rPr>
          <w:rFonts w:asciiTheme="minorHAnsi" w:hAnsiTheme="minorHAnsi" w:cstheme="minorHAnsi"/>
        </w:rPr>
      </w:pPr>
      <w:r w:rsidRPr="000A12D6">
        <w:rPr>
          <w:rFonts w:asciiTheme="minorHAnsi" w:hAnsiTheme="minorHAnsi" w:cstheme="minorHAnsi"/>
        </w:rPr>
        <w:t>cyfrowego odwzorowania tego dokumentu sporządzonego w postaci papierowej poświadczonego kwalifikowanym podpisem elektronicznym lub podpisem zaufanym, lub elektronicznym podpisem osobistym.</w:t>
      </w:r>
    </w:p>
    <w:p w14:paraId="0F74BCA1" w14:textId="77777777" w:rsidR="00933BC3" w:rsidRPr="000A12D6" w:rsidRDefault="00933BC3" w:rsidP="00CC6685">
      <w:pPr>
        <w:numPr>
          <w:ilvl w:val="0"/>
          <w:numId w:val="29"/>
        </w:numPr>
        <w:spacing w:line="220" w:lineRule="exact"/>
        <w:ind w:left="357" w:hanging="357"/>
        <w:rPr>
          <w:rFonts w:asciiTheme="minorHAnsi" w:hAnsiTheme="minorHAnsi" w:cstheme="minorHAnsi"/>
        </w:rPr>
      </w:pPr>
      <w:r w:rsidRPr="000A12D6">
        <w:rPr>
          <w:rFonts w:asciiTheme="minorHAnsi" w:hAnsiTheme="minorHAnsi" w:cstheme="minorHAnsi"/>
        </w:rPr>
        <w:t>Jeżeli wykonawca ma siedzibę lub miejsce zamieszkania poza granicami Polski, zamiast:</w:t>
      </w:r>
    </w:p>
    <w:p w14:paraId="0C752B95" w14:textId="77777777" w:rsidR="00933BC3" w:rsidRPr="000A12D6" w:rsidRDefault="00933BC3" w:rsidP="00CC6685">
      <w:pPr>
        <w:numPr>
          <w:ilvl w:val="0"/>
          <w:numId w:val="30"/>
        </w:numPr>
        <w:spacing w:line="220" w:lineRule="exact"/>
        <w:ind w:left="714" w:hanging="357"/>
        <w:rPr>
          <w:rFonts w:asciiTheme="minorHAnsi" w:hAnsiTheme="minorHAnsi" w:cstheme="minorHAnsi"/>
        </w:rPr>
      </w:pPr>
      <w:r w:rsidRPr="000A12D6">
        <w:rPr>
          <w:rFonts w:asciiTheme="minorHAnsi" w:hAnsiTheme="minorHAnsi" w:cstheme="minorHAnsi"/>
        </w:rPr>
        <w:t>informacji z Centralnej Ewidencji i Informacji o Działalności Gospodarczej składa dokument lub dokumenty wystawione w kraju, w którym wykonawca ma siedzibę lub miejsce zamieszkania lub miejsce zamieszkania ma osoba, której dotyczy informacja albo dokument, potwierdzające odpowiednio, że:</w:t>
      </w:r>
    </w:p>
    <w:p w14:paraId="0615A45C" w14:textId="77777777" w:rsidR="00933BC3" w:rsidRPr="000A12D6" w:rsidRDefault="00933BC3" w:rsidP="00933BC3">
      <w:pPr>
        <w:numPr>
          <w:ilvl w:val="2"/>
          <w:numId w:val="22"/>
        </w:numPr>
        <w:spacing w:line="220" w:lineRule="exact"/>
        <w:ind w:left="1071" w:hanging="357"/>
        <w:rPr>
          <w:rFonts w:asciiTheme="minorHAnsi" w:hAnsiTheme="minorHAnsi" w:cstheme="minorHAnsi"/>
        </w:rPr>
      </w:pPr>
      <w:r w:rsidRPr="000A12D6">
        <w:rPr>
          <w:rFonts w:asciiTheme="minorHAnsi" w:hAnsiTheme="minorHAnsi" w:cstheme="minorHAnsi"/>
        </w:rPr>
        <w:t>nie naruszył obowiązków dotyczących płatności podatków, opłat lub składek na ubezpieczenie społeczne lub zdrowotne,</w:t>
      </w:r>
    </w:p>
    <w:p w14:paraId="074F1DDD" w14:textId="77777777" w:rsidR="00933BC3" w:rsidRPr="000A12D6" w:rsidRDefault="00933BC3" w:rsidP="00933BC3">
      <w:pPr>
        <w:numPr>
          <w:ilvl w:val="2"/>
          <w:numId w:val="22"/>
        </w:numPr>
        <w:spacing w:line="220" w:lineRule="exact"/>
        <w:ind w:left="1071" w:hanging="357"/>
        <w:rPr>
          <w:rFonts w:asciiTheme="minorHAnsi" w:hAnsiTheme="minorHAnsi" w:cstheme="minorHAnsi"/>
        </w:rPr>
      </w:pPr>
      <w:r w:rsidRPr="000A12D6">
        <w:rPr>
          <w:rFonts w:asciiTheme="minorHAnsi" w:hAnsiTheme="minorHAnsi" w:cs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13962DB" w14:textId="77777777" w:rsidR="00933BC3" w:rsidRPr="000A12D6" w:rsidRDefault="00933BC3" w:rsidP="00CC6685">
      <w:pPr>
        <w:numPr>
          <w:ilvl w:val="0"/>
          <w:numId w:val="29"/>
        </w:numPr>
        <w:spacing w:line="220" w:lineRule="exact"/>
        <w:ind w:left="357" w:hanging="357"/>
        <w:rPr>
          <w:rFonts w:asciiTheme="minorHAnsi" w:hAnsiTheme="minorHAnsi" w:cstheme="minorHAnsi"/>
        </w:rPr>
      </w:pPr>
      <w:r w:rsidRPr="000A12D6">
        <w:rPr>
          <w:rFonts w:asciiTheme="minorHAnsi" w:hAnsiTheme="minorHAnsi" w:cstheme="minorHAnsi"/>
        </w:rPr>
        <w:t xml:space="preserve">Jeżeli w kraju, w którym wykonawca ma siedzibę lub miejsce zamieszkania lub miejsce zamieszkania ma osoba, której dokument dotyczy, nie wydaje się dokumentów, o których mowa w ust. </w:t>
      </w:r>
      <w:r>
        <w:rPr>
          <w:rFonts w:asciiTheme="minorHAnsi" w:hAnsiTheme="minorHAnsi" w:cstheme="minorHAnsi"/>
        </w:rPr>
        <w:t>3</w:t>
      </w:r>
      <w:r w:rsidRPr="000A12D6">
        <w:rPr>
          <w:rFonts w:asciiTheme="minorHAnsi" w:hAnsiTheme="minorHAnsi" w:cstheme="minorHAnsi"/>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11922E8C" w14:textId="77777777" w:rsidR="00933BC3" w:rsidRPr="000A12D6" w:rsidRDefault="00933BC3" w:rsidP="00CC6685">
      <w:pPr>
        <w:numPr>
          <w:ilvl w:val="0"/>
          <w:numId w:val="29"/>
        </w:numPr>
        <w:spacing w:line="220" w:lineRule="exact"/>
        <w:ind w:left="357" w:hanging="357"/>
        <w:rPr>
          <w:rFonts w:asciiTheme="minorHAnsi" w:hAnsiTheme="minorHAnsi" w:cstheme="minorHAnsi"/>
        </w:rPr>
      </w:pPr>
      <w:r w:rsidRPr="000A12D6">
        <w:rPr>
          <w:rFonts w:ascii="Calibri" w:hAnsi="Calibri" w:cs="Calibri"/>
          <w:bCs/>
        </w:rPr>
        <w:t xml:space="preserve">Wykonawca składa podmiotowe środki dowodowe na wezwanie, o którym mowa w </w:t>
      </w:r>
      <w:r>
        <w:rPr>
          <w:rFonts w:ascii="Calibri" w:hAnsi="Calibri" w:cs="Calibri"/>
          <w:bCs/>
        </w:rPr>
        <w:t>ust. 1</w:t>
      </w:r>
      <w:r w:rsidRPr="000A12D6">
        <w:rPr>
          <w:rFonts w:ascii="Calibri" w:hAnsi="Calibri" w:cs="Calibri"/>
          <w:bCs/>
        </w:rPr>
        <w:t>, aktualne na dzień ich złożenia.</w:t>
      </w:r>
    </w:p>
    <w:p w14:paraId="3010732C" w14:textId="77777777" w:rsidR="00933BC3" w:rsidRPr="000A12D6" w:rsidRDefault="00933BC3" w:rsidP="00CC6685">
      <w:pPr>
        <w:numPr>
          <w:ilvl w:val="0"/>
          <w:numId w:val="29"/>
        </w:numPr>
        <w:spacing w:line="220" w:lineRule="exact"/>
        <w:ind w:left="357" w:hanging="357"/>
        <w:rPr>
          <w:rFonts w:asciiTheme="minorHAnsi" w:hAnsiTheme="minorHAnsi" w:cstheme="minorHAnsi"/>
        </w:rPr>
      </w:pPr>
      <w:r w:rsidRPr="000A12D6">
        <w:rPr>
          <w:rFonts w:ascii="Calibri" w:hAnsi="Calibri" w:cs="Calibri"/>
        </w:rPr>
        <w:t xml:space="preserve">Zamawiający nie wzywa do złożenia podmiotowych środków dowodowych, jeżeli: </w:t>
      </w:r>
    </w:p>
    <w:p w14:paraId="021F3AD0" w14:textId="77777777" w:rsidR="00933BC3" w:rsidRDefault="00933BC3" w:rsidP="00CC6685">
      <w:pPr>
        <w:pStyle w:val="Default"/>
        <w:numPr>
          <w:ilvl w:val="0"/>
          <w:numId w:val="64"/>
        </w:numPr>
        <w:spacing w:line="220" w:lineRule="exact"/>
        <w:jc w:val="both"/>
        <w:rPr>
          <w:rFonts w:ascii="Calibri" w:hAnsi="Calibri" w:cs="Calibri"/>
          <w:sz w:val="20"/>
          <w:szCs w:val="20"/>
        </w:rPr>
      </w:pPr>
      <w:r w:rsidRPr="000A12D6">
        <w:rPr>
          <w:rFonts w:ascii="Calibri" w:hAnsi="Calibri" w:cs="Calibri"/>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(t. j. Dz. U. z 2024 r. poz. 307), o ile </w:t>
      </w:r>
      <w:r>
        <w:rPr>
          <w:rFonts w:ascii="Calibri" w:hAnsi="Calibri" w:cs="Calibri"/>
          <w:sz w:val="20"/>
          <w:szCs w:val="20"/>
        </w:rPr>
        <w:t>w</w:t>
      </w:r>
      <w:r w:rsidRPr="000A12D6">
        <w:rPr>
          <w:rFonts w:ascii="Calibri" w:hAnsi="Calibri" w:cs="Calibri"/>
          <w:sz w:val="20"/>
          <w:szCs w:val="20"/>
        </w:rPr>
        <w:t>ykonawca wskazał w jednolitym dokumencie dane umożli</w:t>
      </w:r>
      <w:r>
        <w:rPr>
          <w:rFonts w:ascii="Calibri" w:hAnsi="Calibri" w:cs="Calibri"/>
          <w:sz w:val="20"/>
          <w:szCs w:val="20"/>
        </w:rPr>
        <w:t>wiające dostęp do tych środków;</w:t>
      </w:r>
    </w:p>
    <w:p w14:paraId="031FF4E7" w14:textId="77777777" w:rsidR="00933BC3" w:rsidRPr="00981634" w:rsidRDefault="00933BC3" w:rsidP="00CC6685">
      <w:pPr>
        <w:pStyle w:val="Default"/>
        <w:numPr>
          <w:ilvl w:val="0"/>
          <w:numId w:val="64"/>
        </w:numPr>
        <w:spacing w:line="220" w:lineRule="exact"/>
        <w:jc w:val="both"/>
        <w:rPr>
          <w:rFonts w:ascii="Calibri" w:hAnsi="Calibri" w:cs="Calibri"/>
          <w:sz w:val="20"/>
          <w:szCs w:val="20"/>
        </w:rPr>
      </w:pPr>
      <w:r w:rsidRPr="00E13B33">
        <w:rPr>
          <w:rFonts w:ascii="Calibri" w:hAnsi="Calibri" w:cs="Calibri"/>
          <w:sz w:val="20"/>
          <w:szCs w:val="20"/>
        </w:rPr>
        <w:t>podmiotowym środkiem dowodowym jest oświadczenie, którego treść odpowiada zakresowi oświadczenia, o którym mowa w art. 125 ust. 1 Ustawy.</w:t>
      </w:r>
    </w:p>
    <w:p w14:paraId="7C02E7A5" w14:textId="77777777" w:rsidR="00933BC3" w:rsidRPr="00981634" w:rsidRDefault="00933BC3" w:rsidP="00CC6685">
      <w:pPr>
        <w:numPr>
          <w:ilvl w:val="0"/>
          <w:numId w:val="29"/>
        </w:numPr>
        <w:spacing w:line="220" w:lineRule="exact"/>
        <w:ind w:left="357" w:hanging="357"/>
        <w:rPr>
          <w:rFonts w:asciiTheme="minorHAnsi" w:hAnsiTheme="minorHAnsi" w:cstheme="minorHAnsi"/>
        </w:rPr>
      </w:pPr>
      <w:r w:rsidRPr="00981634">
        <w:rPr>
          <w:rFonts w:ascii="Calibri" w:hAnsi="Calibri" w:cs="Calibri"/>
        </w:rPr>
        <w:t xml:space="preserve">Wykonawca nie jest zobowiązany do złożenia podmiotowych środków dowodowych, które </w:t>
      </w:r>
      <w:r>
        <w:rPr>
          <w:rFonts w:ascii="Calibri" w:hAnsi="Calibri" w:cs="Calibri"/>
        </w:rPr>
        <w:t>z</w:t>
      </w:r>
      <w:r w:rsidRPr="00981634">
        <w:rPr>
          <w:rFonts w:ascii="Calibri" w:hAnsi="Calibri" w:cs="Calibri"/>
        </w:rPr>
        <w:t xml:space="preserve">amawiający posiada, jeżeli </w:t>
      </w:r>
      <w:r>
        <w:rPr>
          <w:rFonts w:ascii="Calibri" w:hAnsi="Calibri" w:cs="Calibri"/>
        </w:rPr>
        <w:t>w</w:t>
      </w:r>
      <w:r w:rsidRPr="00981634">
        <w:rPr>
          <w:rFonts w:ascii="Calibri" w:hAnsi="Calibri" w:cs="Calibri"/>
        </w:rPr>
        <w:t>ykonawca wskaże te środki oraz potwierdzi ich prawidłowość i aktualność.</w:t>
      </w:r>
      <w:r w:rsidRPr="00981634">
        <w:rPr>
          <w:rFonts w:asciiTheme="minorHAnsi" w:hAnsiTheme="minorHAnsi" w:cstheme="minorHAnsi"/>
        </w:rPr>
        <w:t xml:space="preserve"> </w:t>
      </w:r>
      <w:r w:rsidRPr="00981634">
        <w:rPr>
          <w:rFonts w:ascii="Calibri" w:hAnsi="Calibri" w:cs="Calibri"/>
        </w:rPr>
        <w:t>Wykonawca, który wraz z ofertą złożył dokumenty, o których mowa w</w:t>
      </w:r>
      <w:r>
        <w:rPr>
          <w:rFonts w:ascii="Calibri" w:hAnsi="Calibri" w:cs="Calibri"/>
        </w:rPr>
        <w:t xml:space="preserve"> ust. 1</w:t>
      </w:r>
      <w:r w:rsidRPr="00981634">
        <w:rPr>
          <w:rFonts w:ascii="Calibri" w:hAnsi="Calibri" w:cs="Calibri"/>
        </w:rPr>
        <w:t xml:space="preserve"> składane na wezwanie przez </w:t>
      </w:r>
      <w:r>
        <w:rPr>
          <w:rFonts w:ascii="Calibri" w:hAnsi="Calibri" w:cs="Calibri"/>
        </w:rPr>
        <w:t>z</w:t>
      </w:r>
      <w:r w:rsidRPr="00981634">
        <w:rPr>
          <w:rFonts w:ascii="Calibri" w:hAnsi="Calibri" w:cs="Calibri"/>
        </w:rPr>
        <w:t>amawiającego, po otrzymaniu wezwania do złożenia tych dokumentów może wnosić o zaliczenie samodzielnie wcześniej złożonych dokumentów, jako dotyczących przedmiotowego wezwania.</w:t>
      </w:r>
    </w:p>
    <w:p w14:paraId="167D9419" w14:textId="77777777" w:rsidR="00933BC3" w:rsidRPr="00981634" w:rsidRDefault="00933BC3" w:rsidP="00CC6685">
      <w:pPr>
        <w:numPr>
          <w:ilvl w:val="0"/>
          <w:numId w:val="29"/>
        </w:numPr>
        <w:spacing w:line="220" w:lineRule="exact"/>
        <w:ind w:left="357" w:hanging="357"/>
        <w:rPr>
          <w:rFonts w:asciiTheme="minorHAnsi" w:hAnsiTheme="minorHAnsi" w:cstheme="minorHAnsi"/>
        </w:rPr>
      </w:pPr>
      <w:r w:rsidRPr="00981634">
        <w:rPr>
          <w:rFonts w:asciiTheme="minorHAnsi" w:hAnsiTheme="minorHAnsi" w:cstheme="minorHAnsi"/>
          <w:bCs/>
        </w:rPr>
        <w:t>Zamawiający może żądać od wykonawców wyjaśnień dotyczących treści złożonych oświadczeń, podmiotowych środków dowodowych lub innych dokumentów lub składanych w postępowaniu.</w:t>
      </w:r>
    </w:p>
    <w:p w14:paraId="4285B052" w14:textId="6AA72D90" w:rsidR="00E21188" w:rsidRPr="00301664" w:rsidRDefault="00933BC3" w:rsidP="00CC6685">
      <w:pPr>
        <w:numPr>
          <w:ilvl w:val="0"/>
          <w:numId w:val="29"/>
        </w:numPr>
        <w:spacing w:line="220" w:lineRule="exact"/>
        <w:ind w:left="357" w:hanging="357"/>
        <w:rPr>
          <w:rFonts w:asciiTheme="minorHAnsi" w:hAnsiTheme="minorHAnsi" w:cstheme="minorHAnsi"/>
        </w:rPr>
      </w:pPr>
      <w:r w:rsidRPr="00981634">
        <w:rPr>
          <w:rFonts w:asciiTheme="minorHAnsi" w:hAnsiTheme="minorHAnsi" w:cstheme="minorHAnsi"/>
          <w:bCs/>
        </w:rPr>
        <w:t>Jeżeli złożone przez wykonawcę oświadczenia, podmiotowe środki dowodowe lub inne dokumenty składane w postępowaniu będą budzić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r w:rsidR="00E21188" w:rsidRPr="00301664">
        <w:rPr>
          <w:rFonts w:asciiTheme="minorHAnsi" w:hAnsiTheme="minorHAnsi" w:cstheme="minorHAnsi"/>
          <w:b/>
          <w:bCs/>
        </w:rPr>
        <w:br/>
      </w:r>
    </w:p>
    <w:tbl>
      <w:tblPr>
        <w:tblStyle w:val="Tabela-Siatka"/>
        <w:tblW w:w="0" w:type="auto"/>
        <w:tblInd w:w="-5" w:type="dxa"/>
        <w:tblLook w:val="04A0" w:firstRow="1" w:lastRow="0" w:firstColumn="1" w:lastColumn="0" w:noHBand="0" w:noVBand="1"/>
      </w:tblPr>
      <w:tblGrid>
        <w:gridCol w:w="9067"/>
      </w:tblGrid>
      <w:tr w:rsidR="00D16915" w:rsidRPr="00301664" w14:paraId="709A71EF" w14:textId="77777777" w:rsidTr="00E862F7">
        <w:tc>
          <w:tcPr>
            <w:tcW w:w="9067" w:type="dxa"/>
          </w:tcPr>
          <w:p w14:paraId="2271536E" w14:textId="5C17038C" w:rsidR="00D16915" w:rsidRPr="00301664" w:rsidRDefault="00D16915" w:rsidP="00301664">
            <w:pPr>
              <w:pStyle w:val="Nagwek1"/>
              <w:spacing w:line="220" w:lineRule="exact"/>
              <w:ind w:left="1418" w:hanging="1418"/>
              <w:rPr>
                <w:rFonts w:asciiTheme="minorHAnsi" w:hAnsiTheme="minorHAnsi" w:cstheme="minorHAnsi"/>
                <w:b/>
                <w:bCs/>
                <w:sz w:val="20"/>
              </w:rPr>
            </w:pPr>
            <w:bookmarkStart w:id="25" w:name="_Toc146543793"/>
            <w:bookmarkStart w:id="26" w:name="_Toc197582871"/>
            <w:r w:rsidRPr="00301664">
              <w:rPr>
                <w:rFonts w:asciiTheme="minorHAnsi" w:hAnsiTheme="minorHAnsi" w:cstheme="minorHAnsi"/>
                <w:b/>
                <w:bCs/>
                <w:sz w:val="20"/>
              </w:rPr>
              <w:t>Rozdział 1</w:t>
            </w:r>
            <w:r w:rsidR="008444AC" w:rsidRPr="00301664">
              <w:rPr>
                <w:rFonts w:asciiTheme="minorHAnsi" w:hAnsiTheme="minorHAnsi" w:cstheme="minorHAnsi"/>
                <w:b/>
                <w:bCs/>
                <w:sz w:val="20"/>
              </w:rPr>
              <w:t>0</w:t>
            </w:r>
            <w:r w:rsidRPr="00301664">
              <w:rPr>
                <w:rFonts w:asciiTheme="minorHAnsi" w:hAnsiTheme="minorHAnsi" w:cstheme="minorHAnsi"/>
                <w:b/>
                <w:bCs/>
                <w:sz w:val="20"/>
              </w:rPr>
              <w:t>.</w:t>
            </w:r>
            <w:r w:rsidRPr="00301664">
              <w:rPr>
                <w:rFonts w:asciiTheme="minorHAnsi" w:hAnsiTheme="minorHAnsi" w:cstheme="minorHAnsi"/>
                <w:b/>
                <w:bCs/>
                <w:sz w:val="20"/>
              </w:rPr>
              <w:tab/>
              <w:t>Wymagania dotyczące wadium, jeżeli zamawiający przewiduje obowiązek wniesienia wadium.</w:t>
            </w:r>
            <w:bookmarkEnd w:id="25"/>
            <w:bookmarkEnd w:id="26"/>
          </w:p>
        </w:tc>
      </w:tr>
    </w:tbl>
    <w:p w14:paraId="7E9B0B72" w14:textId="3D7447BC" w:rsidR="00B73600" w:rsidRPr="00301664" w:rsidRDefault="00B73600" w:rsidP="00301664">
      <w:pPr>
        <w:pStyle w:val="Nagwek1"/>
        <w:spacing w:line="220" w:lineRule="exact"/>
        <w:ind w:left="1418" w:hanging="1418"/>
        <w:rPr>
          <w:rFonts w:asciiTheme="minorHAnsi" w:hAnsiTheme="minorHAnsi" w:cstheme="minorHAnsi"/>
          <w:bCs/>
          <w:sz w:val="20"/>
        </w:rPr>
      </w:pPr>
    </w:p>
    <w:p w14:paraId="14941C4D" w14:textId="1842E97C" w:rsidR="00C5035B" w:rsidRPr="00301664" w:rsidRDefault="00C5035B" w:rsidP="00301664">
      <w:pPr>
        <w:tabs>
          <w:tab w:val="left" w:pos="0"/>
        </w:tabs>
        <w:spacing w:line="220" w:lineRule="exact"/>
        <w:ind w:left="357"/>
        <w:rPr>
          <w:rFonts w:asciiTheme="minorHAnsi" w:hAnsiTheme="minorHAnsi" w:cstheme="minorHAnsi"/>
        </w:rPr>
      </w:pPr>
      <w:r w:rsidRPr="00301664">
        <w:rPr>
          <w:rFonts w:asciiTheme="minorHAnsi" w:hAnsiTheme="minorHAnsi" w:cstheme="minorHAnsi"/>
        </w:rPr>
        <w:t xml:space="preserve">Zamawiający </w:t>
      </w:r>
      <w:r w:rsidR="00C6134D" w:rsidRPr="00301664">
        <w:rPr>
          <w:rFonts w:asciiTheme="minorHAnsi" w:hAnsiTheme="minorHAnsi" w:cstheme="minorHAnsi"/>
        </w:rPr>
        <w:t xml:space="preserve">nie wymaga </w:t>
      </w:r>
      <w:r w:rsidRPr="00301664">
        <w:rPr>
          <w:rFonts w:asciiTheme="minorHAnsi" w:hAnsiTheme="minorHAnsi" w:cstheme="minorHAnsi"/>
        </w:rPr>
        <w:t>od wykonawców wniesienia wadium.</w:t>
      </w:r>
    </w:p>
    <w:p w14:paraId="71EFCF63" w14:textId="77777777" w:rsidR="006A58C0" w:rsidRPr="00301664" w:rsidRDefault="006A58C0" w:rsidP="00301664">
      <w:pPr>
        <w:tabs>
          <w:tab w:val="left" w:pos="0"/>
        </w:tabs>
        <w:spacing w:line="220" w:lineRule="exact"/>
        <w:ind w:left="357"/>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301664" w14:paraId="0B67C863" w14:textId="77777777" w:rsidTr="00E862F7">
        <w:tc>
          <w:tcPr>
            <w:tcW w:w="9067" w:type="dxa"/>
          </w:tcPr>
          <w:p w14:paraId="76CF57CA" w14:textId="0276935E" w:rsidR="00D16915" w:rsidRPr="00301664" w:rsidRDefault="00D16915" w:rsidP="00301664">
            <w:pPr>
              <w:pStyle w:val="Nagwek1"/>
              <w:spacing w:line="220" w:lineRule="exact"/>
              <w:ind w:left="1418" w:hanging="1418"/>
              <w:rPr>
                <w:rFonts w:asciiTheme="minorHAnsi" w:hAnsiTheme="minorHAnsi" w:cstheme="minorHAnsi"/>
                <w:b/>
                <w:bCs/>
                <w:sz w:val="20"/>
              </w:rPr>
            </w:pPr>
            <w:bookmarkStart w:id="27" w:name="_Toc146543794"/>
            <w:bookmarkStart w:id="28" w:name="_Toc197582872"/>
            <w:r w:rsidRPr="00301664">
              <w:rPr>
                <w:rFonts w:asciiTheme="minorHAnsi" w:hAnsiTheme="minorHAnsi" w:cstheme="minorHAnsi"/>
                <w:b/>
                <w:bCs/>
                <w:sz w:val="20"/>
              </w:rPr>
              <w:t>Rozdział 1</w:t>
            </w:r>
            <w:r w:rsidR="008444AC" w:rsidRPr="00301664">
              <w:rPr>
                <w:rFonts w:asciiTheme="minorHAnsi" w:hAnsiTheme="minorHAnsi" w:cstheme="minorHAnsi"/>
                <w:b/>
                <w:bCs/>
                <w:sz w:val="20"/>
              </w:rPr>
              <w:t>1</w:t>
            </w:r>
            <w:r w:rsidRPr="00301664">
              <w:rPr>
                <w:rFonts w:asciiTheme="minorHAnsi" w:hAnsiTheme="minorHAnsi" w:cstheme="minorHAnsi"/>
                <w:b/>
                <w:bCs/>
                <w:sz w:val="20"/>
              </w:rPr>
              <w:t>.</w:t>
            </w:r>
            <w:r w:rsidRPr="00301664">
              <w:rPr>
                <w:rFonts w:asciiTheme="minorHAnsi" w:hAnsiTheme="minorHAnsi" w:cstheme="minorHAnsi"/>
                <w:b/>
                <w:bCs/>
                <w:sz w:val="20"/>
              </w:rPr>
              <w:tab/>
              <w:t>Informacje o sposobie porozumiewania się zamawiającego z wykonawcami oraz przekazywania oświadczeń lub dokumentów.</w:t>
            </w:r>
            <w:bookmarkEnd w:id="27"/>
            <w:bookmarkEnd w:id="28"/>
          </w:p>
        </w:tc>
      </w:tr>
    </w:tbl>
    <w:p w14:paraId="0A92FFAD" w14:textId="1123B77C" w:rsidR="00B440C3" w:rsidRPr="00301664" w:rsidRDefault="00B440C3" w:rsidP="00301664">
      <w:pPr>
        <w:pStyle w:val="Nagwek1"/>
        <w:spacing w:line="220" w:lineRule="exact"/>
        <w:ind w:left="1418" w:hanging="1418"/>
        <w:rPr>
          <w:rFonts w:asciiTheme="minorHAnsi" w:eastAsia="Calibri" w:hAnsiTheme="minorHAnsi" w:cstheme="minorHAnsi"/>
          <w:b/>
          <w:bCs/>
          <w:sz w:val="20"/>
        </w:rPr>
      </w:pPr>
    </w:p>
    <w:p w14:paraId="00FEF31C" w14:textId="77777777" w:rsidR="00626BA4" w:rsidRPr="00301664" w:rsidRDefault="00180DB6" w:rsidP="00301664">
      <w:pPr>
        <w:numPr>
          <w:ilvl w:val="0"/>
          <w:numId w:val="3"/>
        </w:numPr>
        <w:spacing w:line="220" w:lineRule="exact"/>
        <w:ind w:left="357" w:hanging="357"/>
        <w:rPr>
          <w:rFonts w:asciiTheme="minorHAnsi" w:eastAsia="Calibri" w:hAnsiTheme="minorHAnsi" w:cstheme="minorHAnsi"/>
        </w:rPr>
      </w:pPr>
      <w:r w:rsidRPr="00301664">
        <w:rPr>
          <w:rFonts w:asciiTheme="minorHAnsi" w:eastAsia="Calibri" w:hAnsiTheme="minorHAnsi" w:cstheme="minorHAnsi"/>
        </w:rPr>
        <w:t>Osobami uprawnionymi do kontaktów są:</w:t>
      </w:r>
    </w:p>
    <w:p w14:paraId="5A7AED1F" w14:textId="65F050A6" w:rsidR="00626BA4" w:rsidRPr="00301664" w:rsidRDefault="00933BC3" w:rsidP="00CC6685">
      <w:pPr>
        <w:pStyle w:val="Akapitzlist"/>
        <w:numPr>
          <w:ilvl w:val="0"/>
          <w:numId w:val="33"/>
        </w:numPr>
        <w:spacing w:after="0" w:line="220" w:lineRule="exact"/>
        <w:ind w:left="714" w:hanging="357"/>
        <w:rPr>
          <w:rFonts w:asciiTheme="minorHAnsi" w:hAnsiTheme="minorHAnsi" w:cstheme="minorHAnsi"/>
          <w:sz w:val="20"/>
          <w:szCs w:val="20"/>
        </w:rPr>
      </w:pPr>
      <w:r>
        <w:rPr>
          <w:rFonts w:asciiTheme="minorHAnsi" w:hAnsiTheme="minorHAnsi" w:cstheme="minorHAnsi"/>
          <w:sz w:val="20"/>
          <w:szCs w:val="20"/>
        </w:rPr>
        <w:t>Łukasz Szczerba</w:t>
      </w:r>
      <w:r w:rsidR="004C0307" w:rsidRPr="00301664">
        <w:rPr>
          <w:rFonts w:asciiTheme="minorHAnsi" w:hAnsiTheme="minorHAnsi" w:cstheme="minorHAnsi"/>
          <w:sz w:val="20"/>
          <w:szCs w:val="20"/>
        </w:rPr>
        <w:t>, tel.: 22 32 17 6</w:t>
      </w:r>
      <w:r>
        <w:rPr>
          <w:rFonts w:asciiTheme="minorHAnsi" w:hAnsiTheme="minorHAnsi" w:cstheme="minorHAnsi"/>
          <w:sz w:val="20"/>
          <w:szCs w:val="20"/>
        </w:rPr>
        <w:t>14</w:t>
      </w:r>
      <w:r w:rsidR="004F7BAA" w:rsidRPr="00301664">
        <w:rPr>
          <w:rFonts w:asciiTheme="minorHAnsi" w:hAnsiTheme="minorHAnsi" w:cstheme="minorHAnsi"/>
          <w:sz w:val="20"/>
          <w:szCs w:val="20"/>
        </w:rPr>
        <w:t xml:space="preserve"> - w sprawach </w:t>
      </w:r>
      <w:r w:rsidR="009A455B" w:rsidRPr="00301664">
        <w:rPr>
          <w:rFonts w:asciiTheme="minorHAnsi" w:hAnsiTheme="minorHAnsi" w:cstheme="minorHAnsi"/>
          <w:sz w:val="20"/>
          <w:szCs w:val="20"/>
        </w:rPr>
        <w:t>związanych z przedmiotem zamówienia;</w:t>
      </w:r>
    </w:p>
    <w:p w14:paraId="687F52A2" w14:textId="4E8B9FD1" w:rsidR="00626BA4" w:rsidRPr="00301664" w:rsidRDefault="00180DB6" w:rsidP="00CC6685">
      <w:pPr>
        <w:pStyle w:val="Akapitzlist"/>
        <w:numPr>
          <w:ilvl w:val="0"/>
          <w:numId w:val="33"/>
        </w:numPr>
        <w:spacing w:after="0" w:line="220" w:lineRule="exact"/>
        <w:ind w:left="714" w:hanging="357"/>
        <w:rPr>
          <w:rFonts w:asciiTheme="minorHAnsi" w:hAnsiTheme="minorHAnsi" w:cstheme="minorHAnsi"/>
          <w:sz w:val="20"/>
          <w:szCs w:val="20"/>
        </w:rPr>
      </w:pPr>
      <w:r w:rsidRPr="00301664">
        <w:rPr>
          <w:rFonts w:asciiTheme="minorHAnsi" w:hAnsiTheme="minorHAnsi" w:cstheme="minorHAnsi"/>
          <w:sz w:val="20"/>
          <w:szCs w:val="20"/>
        </w:rPr>
        <w:lastRenderedPageBreak/>
        <w:t xml:space="preserve">Piotr </w:t>
      </w:r>
      <w:r w:rsidR="00C4710E" w:rsidRPr="00301664">
        <w:rPr>
          <w:rFonts w:asciiTheme="minorHAnsi" w:hAnsiTheme="minorHAnsi" w:cstheme="minorHAnsi"/>
          <w:sz w:val="20"/>
          <w:szCs w:val="20"/>
        </w:rPr>
        <w:t>Lasku</w:t>
      </w:r>
      <w:r w:rsidR="00626BA4" w:rsidRPr="00301664">
        <w:rPr>
          <w:rFonts w:asciiTheme="minorHAnsi" w:hAnsiTheme="minorHAnsi" w:cstheme="minorHAnsi"/>
          <w:sz w:val="20"/>
          <w:szCs w:val="20"/>
        </w:rPr>
        <w:t>s</w:t>
      </w:r>
      <w:r w:rsidR="004C0307" w:rsidRPr="00301664">
        <w:rPr>
          <w:rFonts w:asciiTheme="minorHAnsi" w:hAnsiTheme="minorHAnsi" w:cstheme="minorHAnsi"/>
          <w:sz w:val="20"/>
          <w:szCs w:val="20"/>
        </w:rPr>
        <w:t>, tel.: 22 32 17 560</w:t>
      </w:r>
      <w:r w:rsidR="004F7BAA" w:rsidRPr="00301664">
        <w:rPr>
          <w:rFonts w:asciiTheme="minorHAnsi" w:hAnsiTheme="minorHAnsi" w:cstheme="minorHAnsi"/>
          <w:sz w:val="20"/>
          <w:szCs w:val="20"/>
        </w:rPr>
        <w:t xml:space="preserve"> - w spawach proceduralnych</w:t>
      </w:r>
      <w:r w:rsidR="006A58C0" w:rsidRPr="00301664">
        <w:rPr>
          <w:rFonts w:asciiTheme="minorHAnsi" w:hAnsiTheme="minorHAnsi" w:cstheme="minorHAnsi"/>
          <w:sz w:val="20"/>
          <w:szCs w:val="20"/>
        </w:rPr>
        <w:t>;</w:t>
      </w:r>
    </w:p>
    <w:p w14:paraId="2A160BD9" w14:textId="16021228" w:rsidR="00180DB6" w:rsidRPr="00301664" w:rsidRDefault="00180DB6" w:rsidP="00301664">
      <w:pPr>
        <w:spacing w:line="220" w:lineRule="exact"/>
        <w:ind w:left="357"/>
        <w:rPr>
          <w:rFonts w:asciiTheme="minorHAnsi" w:eastAsia="Calibri" w:hAnsiTheme="minorHAnsi" w:cstheme="minorHAnsi"/>
        </w:rPr>
      </w:pPr>
      <w:r w:rsidRPr="00301664">
        <w:rPr>
          <w:rFonts w:asciiTheme="minorHAnsi" w:eastAsia="Calibri" w:hAnsiTheme="minorHAnsi" w:cstheme="minorHAnsi"/>
        </w:rPr>
        <w:t xml:space="preserve">Godziny urzędowania: dni robocze w godzinach </w:t>
      </w:r>
      <w:r w:rsidR="003019B1" w:rsidRPr="00301664">
        <w:rPr>
          <w:rFonts w:asciiTheme="minorHAnsi" w:eastAsia="Calibri" w:hAnsiTheme="minorHAnsi" w:cstheme="minorHAnsi"/>
        </w:rPr>
        <w:t xml:space="preserve">od </w:t>
      </w:r>
      <w:r w:rsidRPr="00301664">
        <w:rPr>
          <w:rFonts w:asciiTheme="minorHAnsi" w:eastAsia="Calibri" w:hAnsiTheme="minorHAnsi" w:cstheme="minorHAnsi"/>
        </w:rPr>
        <w:t>8</w:t>
      </w:r>
      <w:r w:rsidR="003019B1" w:rsidRPr="00301664">
        <w:rPr>
          <w:rFonts w:asciiTheme="minorHAnsi" w:eastAsia="Calibri" w:hAnsiTheme="minorHAnsi" w:cstheme="minorHAnsi"/>
        </w:rPr>
        <w:t>:</w:t>
      </w:r>
      <w:r w:rsidRPr="00301664">
        <w:rPr>
          <w:rFonts w:asciiTheme="minorHAnsi" w:eastAsia="Calibri" w:hAnsiTheme="minorHAnsi" w:cstheme="minorHAnsi"/>
        </w:rPr>
        <w:t>00</w:t>
      </w:r>
      <w:r w:rsidR="003019B1" w:rsidRPr="00301664">
        <w:rPr>
          <w:rFonts w:asciiTheme="minorHAnsi" w:eastAsia="Calibri" w:hAnsiTheme="minorHAnsi" w:cstheme="minorHAnsi"/>
        </w:rPr>
        <w:t xml:space="preserve"> do </w:t>
      </w:r>
      <w:r w:rsidRPr="00301664">
        <w:rPr>
          <w:rFonts w:asciiTheme="minorHAnsi" w:eastAsia="Calibri" w:hAnsiTheme="minorHAnsi" w:cstheme="minorHAnsi"/>
        </w:rPr>
        <w:t>16</w:t>
      </w:r>
      <w:r w:rsidR="003019B1" w:rsidRPr="00301664">
        <w:rPr>
          <w:rFonts w:asciiTheme="minorHAnsi" w:eastAsia="Calibri" w:hAnsiTheme="minorHAnsi" w:cstheme="minorHAnsi"/>
        </w:rPr>
        <w:t>:</w:t>
      </w:r>
      <w:r w:rsidRPr="00301664">
        <w:rPr>
          <w:rFonts w:asciiTheme="minorHAnsi" w:eastAsia="Calibri" w:hAnsiTheme="minorHAnsi" w:cstheme="minorHAnsi"/>
        </w:rPr>
        <w:t>00.</w:t>
      </w:r>
    </w:p>
    <w:p w14:paraId="4C94DA68" w14:textId="77777777" w:rsidR="00FF00B0" w:rsidRPr="000A12D6" w:rsidRDefault="00FF00B0" w:rsidP="00FF00B0">
      <w:pPr>
        <w:numPr>
          <w:ilvl w:val="0"/>
          <w:numId w:val="3"/>
        </w:numPr>
        <w:spacing w:line="220" w:lineRule="exact"/>
        <w:ind w:left="357" w:hanging="357"/>
        <w:rPr>
          <w:rStyle w:val="Hipercze"/>
          <w:rFonts w:asciiTheme="minorHAnsi" w:eastAsia="Calibri" w:hAnsiTheme="minorHAnsi" w:cstheme="minorHAnsi"/>
          <w:color w:val="auto"/>
          <w:u w:val="none"/>
        </w:rPr>
      </w:pPr>
      <w:bookmarkStart w:id="29" w:name="_wp2umuqo1p7z" w:colFirst="0" w:colLast="0"/>
      <w:bookmarkEnd w:id="29"/>
      <w:r w:rsidRPr="000A12D6">
        <w:rPr>
          <w:rFonts w:asciiTheme="minorHAnsi" w:eastAsia="Calibri" w:hAnsiTheme="minorHAnsi" w:cstheme="minorHAnsi"/>
        </w:rPr>
        <w:t xml:space="preserve">Postępowanie prowadzone jest przy użyciu środków komunikacji elektronicznej na stronie </w:t>
      </w:r>
      <w:r w:rsidRPr="000A12D6">
        <w:rPr>
          <w:rFonts w:asciiTheme="minorHAnsi" w:hAnsiTheme="minorHAnsi" w:cstheme="minorHAnsi"/>
        </w:rPr>
        <w:t>internetowej prowadzonego postępowania</w:t>
      </w:r>
      <w:r w:rsidRPr="000A12D6">
        <w:rPr>
          <w:rStyle w:val="Hipercze"/>
          <w:rFonts w:asciiTheme="minorHAnsi" w:hAnsiTheme="minorHAnsi"/>
          <w:color w:val="auto"/>
          <w:u w:val="none"/>
        </w:rPr>
        <w:t>.</w:t>
      </w:r>
    </w:p>
    <w:p w14:paraId="058BA7CE" w14:textId="77777777" w:rsidR="00FF00B0" w:rsidRPr="000A12D6" w:rsidRDefault="00FF00B0" w:rsidP="00FF00B0">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Calibri"/>
        </w:rPr>
        <w:t xml:space="preserve">Zamawiający przewiduje możliwość komunikowania się z wykonawcami elektronicznie poprzez adres </w:t>
      </w:r>
      <w:hyperlink r:id="rId12" w:history="1">
        <w:r w:rsidRPr="000A12D6">
          <w:rPr>
            <w:rStyle w:val="Hipercze"/>
            <w:rFonts w:asciiTheme="minorHAnsi" w:hAnsiTheme="minorHAnsi" w:cs="Calibri"/>
            <w:color w:val="0070C0"/>
            <w:u w:val="none"/>
          </w:rPr>
          <w:t>przetargi_as_warszawa_bialoleka@sw.gov.pl</w:t>
        </w:r>
      </w:hyperlink>
      <w:r w:rsidRPr="000A12D6">
        <w:rPr>
          <w:rFonts w:asciiTheme="minorHAnsi" w:eastAsia="Calibri" w:hAnsiTheme="minorHAnsi" w:cs="Calibri"/>
        </w:rPr>
        <w:t xml:space="preserve"> w sytuacji awarii strony internetowej prowadzonego postępowania uniemożliwiającej komunikację, natomiast </w:t>
      </w:r>
      <w:r>
        <w:rPr>
          <w:rFonts w:asciiTheme="minorHAnsi" w:eastAsia="Calibri" w:hAnsiTheme="minorHAnsi" w:cs="Calibri"/>
        </w:rPr>
        <w:t xml:space="preserve">wyjaśnienia oraz </w:t>
      </w:r>
      <w:r w:rsidRPr="000A12D6">
        <w:rPr>
          <w:rFonts w:asciiTheme="minorHAnsi" w:eastAsia="Calibri" w:hAnsiTheme="minorHAnsi" w:cs="Calibri"/>
        </w:rPr>
        <w:t>dokumentacja będ</w:t>
      </w:r>
      <w:r>
        <w:rPr>
          <w:rFonts w:asciiTheme="minorHAnsi" w:eastAsia="Calibri" w:hAnsiTheme="minorHAnsi" w:cs="Calibri"/>
        </w:rPr>
        <w:t>ą</w:t>
      </w:r>
      <w:r w:rsidRPr="000A12D6">
        <w:rPr>
          <w:rFonts w:asciiTheme="minorHAnsi" w:eastAsia="Calibri" w:hAnsiTheme="minorHAnsi" w:cs="Calibri"/>
        </w:rPr>
        <w:t xml:space="preserve"> przekazywan</w:t>
      </w:r>
      <w:r>
        <w:rPr>
          <w:rFonts w:asciiTheme="minorHAnsi" w:eastAsia="Calibri" w:hAnsiTheme="minorHAnsi" w:cs="Calibri"/>
        </w:rPr>
        <w:t>e</w:t>
      </w:r>
      <w:r w:rsidRPr="000A12D6">
        <w:rPr>
          <w:rFonts w:asciiTheme="minorHAnsi" w:eastAsia="Calibri" w:hAnsiTheme="minorHAnsi" w:cs="Calibri"/>
        </w:rPr>
        <w:t xml:space="preserve"> poprzez stronę Biuletynu Informacji Publicznej Aresztu Śledczego w Warszawie-Białołęce pod adresem </w:t>
      </w:r>
      <w:hyperlink r:id="rId13" w:history="1">
        <w:r w:rsidRPr="000A12D6">
          <w:rPr>
            <w:rStyle w:val="Hipercze"/>
            <w:rFonts w:asciiTheme="minorHAnsi" w:eastAsia="Calibri" w:hAnsiTheme="minorHAnsi" w:cs="Calibri"/>
            <w:b/>
            <w:color w:val="0070C0"/>
            <w:u w:val="none"/>
          </w:rPr>
          <w:t>https://aswarszawabialoleka.bip.gov.pl/search/publiccontracts/</w:t>
        </w:r>
      </w:hyperlink>
    </w:p>
    <w:p w14:paraId="59B147BA" w14:textId="77777777" w:rsidR="00FF00B0" w:rsidRPr="000A12D6" w:rsidRDefault="00FF00B0" w:rsidP="00FF00B0">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zaleca, aby w przypadku zwrócenia się wykonawcy o wyjaśnienie treści SWZ, pytania przesłać w formie elektronicznej również w formie umożliwiającej edycję treści tego dokumentu.</w:t>
      </w:r>
    </w:p>
    <w:p w14:paraId="011985C3" w14:textId="06BF2F47" w:rsidR="00FF00B0" w:rsidRPr="00B5602B" w:rsidRDefault="00FF00B0" w:rsidP="00FF00B0">
      <w:pPr>
        <w:numPr>
          <w:ilvl w:val="0"/>
          <w:numId w:val="3"/>
        </w:numPr>
        <w:spacing w:line="220" w:lineRule="exact"/>
        <w:ind w:left="357" w:hanging="357"/>
        <w:rPr>
          <w:rFonts w:asciiTheme="minorHAnsi" w:eastAsia="Calibri" w:hAnsiTheme="minorHAnsi" w:cstheme="minorHAnsi"/>
        </w:rPr>
      </w:pPr>
      <w:r w:rsidRPr="000A12D6">
        <w:rPr>
          <w:rFonts w:asciiTheme="minorHAnsi" w:hAnsiTheme="minorHAnsi" w:cstheme="minorHAnsi"/>
        </w:rPr>
        <w:t xml:space="preserve">We wszelkiej korespondencji związanej z niniejszym postępowaniem zamawiający i wykonawcy posługują się numerem </w:t>
      </w:r>
      <w:r w:rsidRPr="00B5602B">
        <w:rPr>
          <w:rFonts w:asciiTheme="minorHAnsi" w:hAnsiTheme="minorHAnsi" w:cstheme="minorHAnsi"/>
        </w:rPr>
        <w:t>sprawy:</w:t>
      </w:r>
      <w:r w:rsidRPr="00B5602B">
        <w:rPr>
          <w:rFonts w:asciiTheme="minorHAnsi" w:hAnsiTheme="minorHAnsi" w:cstheme="minorHAnsi"/>
          <w:b/>
        </w:rPr>
        <w:t xml:space="preserve"> 2232.</w:t>
      </w:r>
      <w:r>
        <w:rPr>
          <w:rFonts w:asciiTheme="minorHAnsi" w:hAnsiTheme="minorHAnsi" w:cstheme="minorHAnsi"/>
          <w:b/>
        </w:rPr>
        <w:t>5</w:t>
      </w:r>
      <w:r w:rsidRPr="00B5602B">
        <w:rPr>
          <w:rFonts w:asciiTheme="minorHAnsi" w:hAnsiTheme="minorHAnsi" w:cstheme="minorHAnsi"/>
          <w:b/>
        </w:rPr>
        <w:t>.2025.</w:t>
      </w:r>
    </w:p>
    <w:p w14:paraId="4B2D3F7D" w14:textId="77777777" w:rsidR="00FF00B0" w:rsidRPr="000A12D6" w:rsidRDefault="00FF00B0" w:rsidP="00FF00B0">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 celu skrócenia czasu udzielenia odpowiedzi na pytania komunikacja między zamawiającym a wykonawcami w zakresie:</w:t>
      </w:r>
    </w:p>
    <w:p w14:paraId="21E97A5A" w14:textId="77777777" w:rsidR="00FF00B0" w:rsidRPr="000A12D6" w:rsidRDefault="00FF00B0" w:rsidP="00FF00B0">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zamawiającemu pytań do treści SWZ;</w:t>
      </w:r>
    </w:p>
    <w:p w14:paraId="150788C5" w14:textId="77777777" w:rsidR="00FF00B0" w:rsidRPr="000A12D6" w:rsidRDefault="00FF00B0" w:rsidP="00FF00B0">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 podmiotowych środków dowodowych;</w:t>
      </w:r>
    </w:p>
    <w:p w14:paraId="5D169846" w14:textId="77777777" w:rsidR="00FF00B0" w:rsidRPr="000A12D6" w:rsidRDefault="00FF00B0" w:rsidP="00FF00B0">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złożenia/poprawienia/uzupełnienia oświadczenia, o którym mowa w art. 125 ust. 1, podmiotowych środków dowodowych,</w:t>
      </w:r>
    </w:p>
    <w:p w14:paraId="46DCA3CD" w14:textId="77777777" w:rsidR="00FF00B0" w:rsidRPr="000A12D6" w:rsidRDefault="00FF00B0" w:rsidP="00FF00B0">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innych dokumentów lub oświadczeń składanych w postępowaniu;</w:t>
      </w:r>
    </w:p>
    <w:p w14:paraId="1984B84E" w14:textId="77777777" w:rsidR="00FF00B0" w:rsidRPr="000A12D6" w:rsidRDefault="00FF00B0" w:rsidP="00FF00B0">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39F5118" w14:textId="77777777" w:rsidR="00FF00B0" w:rsidRPr="000A12D6" w:rsidRDefault="00FF00B0" w:rsidP="00FF00B0">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 wyjaśnień dot. treści przedmiotowych środków dowodowych;</w:t>
      </w:r>
    </w:p>
    <w:p w14:paraId="61F6C781" w14:textId="77777777" w:rsidR="00FF00B0" w:rsidRPr="000A12D6" w:rsidRDefault="00FF00B0" w:rsidP="00FF00B0">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przesłania odpowiedzi na inne wezwania zamawiającego wynikające z Ustawy;</w:t>
      </w:r>
    </w:p>
    <w:p w14:paraId="53508C22" w14:textId="77777777" w:rsidR="00FF00B0" w:rsidRPr="000A12D6" w:rsidRDefault="00FF00B0" w:rsidP="00FF00B0">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wniosków, informacji, oświadczeń wykonawcy;</w:t>
      </w:r>
    </w:p>
    <w:p w14:paraId="541CE03F" w14:textId="77777777" w:rsidR="00FF00B0" w:rsidRPr="000A12D6" w:rsidRDefault="00FF00B0" w:rsidP="00FF00B0">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odwołania/inne</w:t>
      </w:r>
    </w:p>
    <w:p w14:paraId="72D3C04D" w14:textId="77777777" w:rsidR="00FF00B0" w:rsidRPr="000A12D6" w:rsidRDefault="00FF00B0" w:rsidP="00FF00B0">
      <w:pPr>
        <w:spacing w:line="220" w:lineRule="exact"/>
        <w:ind w:left="357"/>
        <w:rPr>
          <w:rFonts w:asciiTheme="minorHAnsi" w:eastAsia="Calibri" w:hAnsiTheme="minorHAnsi" w:cstheme="minorHAnsi"/>
        </w:rPr>
      </w:pPr>
      <w:r w:rsidRPr="000A12D6">
        <w:rPr>
          <w:rFonts w:asciiTheme="minorHAnsi" w:eastAsia="Calibri" w:hAnsiTheme="minorHAnsi" w:cstheme="minorHAnsi"/>
        </w:rPr>
        <w:t>odbywa się za pośrednictwem strony internetowej prowadzonego postępowania za pomocą formularza „</w:t>
      </w:r>
      <w:r w:rsidRPr="000A12D6">
        <w:rPr>
          <w:rFonts w:asciiTheme="minorHAnsi" w:eastAsia="Calibri" w:hAnsiTheme="minorHAnsi" w:cstheme="minorHAnsi"/>
          <w:b/>
        </w:rPr>
        <w:t>Wyślij wiadomość do zamawiającego</w:t>
      </w:r>
      <w:r w:rsidRPr="000A12D6">
        <w:rPr>
          <w:rFonts w:asciiTheme="minorHAnsi" w:eastAsia="Calibri" w:hAnsiTheme="minorHAnsi" w:cstheme="minorHAnsi"/>
        </w:rPr>
        <w:t>”.</w:t>
      </w:r>
      <w:r w:rsidRPr="000A12D6">
        <w:rPr>
          <w:rFonts w:asciiTheme="minorHAnsi" w:eastAsia="Calibri" w:hAnsiTheme="minorHAnsi" w:cstheme="minorHAnsi"/>
        </w:rPr>
        <w:br/>
        <w:t>Za datę przekazania (wpływu) oświadczeń, wniosków, zawiadomień oraz informacji przyjmuje się datę ich przesłania za pośrednictwem strony internetowej prowadzonego postępowania poprzez kliknięcie przycisku  „</w:t>
      </w:r>
      <w:r w:rsidRPr="000A12D6">
        <w:rPr>
          <w:rFonts w:asciiTheme="minorHAnsi" w:eastAsia="Calibri" w:hAnsiTheme="minorHAnsi" w:cstheme="minorHAnsi"/>
          <w:b/>
          <w:bCs/>
        </w:rPr>
        <w:t>Wyślij wiadomość do zamawiającego</w:t>
      </w:r>
      <w:r w:rsidRPr="000A12D6">
        <w:rPr>
          <w:rFonts w:asciiTheme="minorHAnsi" w:eastAsia="Calibri" w:hAnsiTheme="minorHAnsi" w:cstheme="minorHAnsi"/>
        </w:rPr>
        <w:t>” po których pojawi się komunikat, że wiadomość została wysłana do zamawiającego.</w:t>
      </w:r>
    </w:p>
    <w:p w14:paraId="40854DFF" w14:textId="77777777" w:rsidR="00FF00B0" w:rsidRPr="000A12D6" w:rsidRDefault="00FF00B0" w:rsidP="00FF00B0">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będzie przekazywał wykonawcom informacje za pośrednictwem strony internetowej prowadzonego postępowania. Informacje dotyczące odpowiedzi na pytania, zmiany specyfikacji, zmiany terminu składania i otwarcia ofert zamawiający będzie zamieszczał na platformie w sekcji “</w:t>
      </w:r>
      <w:r w:rsidRPr="000A12D6">
        <w:rPr>
          <w:rFonts w:asciiTheme="minorHAnsi" w:eastAsia="Calibri" w:hAnsiTheme="minorHAnsi" w:cstheme="minorHAnsi"/>
          <w:b/>
          <w:bCs/>
        </w:rPr>
        <w:t>Komunikaty</w:t>
      </w:r>
      <w:r w:rsidRPr="000A12D6">
        <w:rPr>
          <w:rFonts w:asciiTheme="minorHAnsi" w:eastAsia="Calibri" w:hAnsiTheme="minorHAnsi" w:cstheme="minorHAnsi"/>
        </w:rPr>
        <w:t>”. Korespondencja, której zgodnie z obowiązującymi przepisami adresatem jest konkretny wykonawca, będzie przekazywana w formie elektronicznej za pośrednictwem strony internetowej prowadzonego postępowania do konkretnego wykonawcy.</w:t>
      </w:r>
    </w:p>
    <w:p w14:paraId="550E0B93" w14:textId="77777777" w:rsidR="00FF00B0" w:rsidRPr="000A12D6" w:rsidRDefault="00FF00B0" w:rsidP="00FF00B0">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Wykonawca jako podmiot profesjonalny ma obowiązek sprawdzania komunikatów i wiadomości bezpośrednio na stronie internetowej prowadzonego postępowania przesłanych przez zamawiającego, gdyż system powiadomień może ulec awarii lub powiadomienie może trafić do folderu SPAM.</w:t>
      </w:r>
    </w:p>
    <w:p w14:paraId="16DEDB60" w14:textId="77777777" w:rsidR="00FF00B0" w:rsidRPr="000A12D6" w:rsidRDefault="00FF00B0" w:rsidP="00FF00B0">
      <w:pPr>
        <w:numPr>
          <w:ilvl w:val="0"/>
          <w:numId w:val="3"/>
        </w:numPr>
        <w:spacing w:line="220" w:lineRule="exact"/>
        <w:ind w:left="357" w:hanging="357"/>
        <w:rPr>
          <w:rFonts w:asciiTheme="minorHAnsi" w:eastAsia="Calibri" w:hAnsiTheme="minorHAnsi" w:cstheme="minorHAnsi"/>
        </w:rPr>
      </w:pPr>
      <w:r w:rsidRPr="000A12D6">
        <w:rPr>
          <w:rFonts w:asciiTheme="minorHAnsi" w:hAnsiTheme="minorHAnsi"/>
          <w:color w:val="000000"/>
        </w:rPr>
        <w:t xml:space="preserve">Zamawiający, zgodnie z Rozporządzeniem </w:t>
      </w:r>
      <w:r w:rsidRPr="000A12D6">
        <w:rPr>
          <w:rFonts w:asciiTheme="minorHAnsi" w:hAnsiTheme="min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A12D6">
        <w:rPr>
          <w:rFonts w:asciiTheme="minorHAnsi" w:hAnsiTheme="minorHAnsi"/>
          <w:color w:val="000000"/>
        </w:rPr>
        <w:t xml:space="preserve">, określa niezbędne wymagania sprzętowo - aplikacyjne umożliwiające pracę na </w:t>
      </w:r>
      <w:hyperlink r:id="rId14">
        <w:r w:rsidRPr="000A12D6">
          <w:rPr>
            <w:rFonts w:asciiTheme="minorHAnsi" w:eastAsia="Calibri" w:hAnsiTheme="minorHAnsi" w:cstheme="minorHAnsi"/>
            <w:color w:val="0070C0"/>
          </w:rPr>
          <w:t>Platformie Zakupowej</w:t>
        </w:r>
      </w:hyperlink>
      <w:r w:rsidRPr="000A12D6">
        <w:rPr>
          <w:rFonts w:asciiTheme="minorHAnsi" w:eastAsia="Calibri" w:hAnsiTheme="minorHAnsi" w:cstheme="minorHAnsi"/>
        </w:rPr>
        <w:t>, tj.:</w:t>
      </w:r>
    </w:p>
    <w:p w14:paraId="7E92A499" w14:textId="77777777" w:rsidR="00FF00B0" w:rsidRPr="000A12D6" w:rsidRDefault="00FF00B0" w:rsidP="00FF00B0">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 xml:space="preserve">stały dostęp do sieci Internet o gwarantowanej przepustowości nie mniejszej niż 512 </w:t>
      </w:r>
      <w:proofErr w:type="spellStart"/>
      <w:r w:rsidRPr="000A12D6">
        <w:rPr>
          <w:rFonts w:asciiTheme="minorHAnsi" w:eastAsia="Calibri" w:hAnsiTheme="minorHAnsi" w:cstheme="minorHAnsi"/>
        </w:rPr>
        <w:t>kb</w:t>
      </w:r>
      <w:proofErr w:type="spellEnd"/>
      <w:r w:rsidRPr="000A12D6">
        <w:rPr>
          <w:rFonts w:asciiTheme="minorHAnsi" w:eastAsia="Calibri" w:hAnsiTheme="minorHAnsi" w:cstheme="minorHAnsi"/>
        </w:rPr>
        <w:t>/s,</w:t>
      </w:r>
    </w:p>
    <w:p w14:paraId="5AC180A9" w14:textId="77777777" w:rsidR="00FF00B0" w:rsidRPr="000A12D6" w:rsidRDefault="00FF00B0" w:rsidP="00FF00B0">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4C71AFA1" w14:textId="77777777" w:rsidR="00FF00B0" w:rsidRPr="000A12D6" w:rsidRDefault="00FF00B0" w:rsidP="00FF00B0">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zainstalowana dowolna, inna przeglądarka internetowa niż Internet Explorer,</w:t>
      </w:r>
    </w:p>
    <w:p w14:paraId="406BA455" w14:textId="77777777" w:rsidR="00FF00B0" w:rsidRPr="000A12D6" w:rsidRDefault="00FF00B0" w:rsidP="00FF00B0">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włączona obsługa JavaScript,</w:t>
      </w:r>
    </w:p>
    <w:p w14:paraId="7C8C197B" w14:textId="77777777" w:rsidR="00FF00B0" w:rsidRPr="000A12D6" w:rsidRDefault="00FF00B0" w:rsidP="00FF00B0">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 xml:space="preserve">zainstalowany program Adobe </w:t>
      </w:r>
      <w:proofErr w:type="spellStart"/>
      <w:r w:rsidRPr="000A12D6">
        <w:rPr>
          <w:rFonts w:asciiTheme="minorHAnsi" w:eastAsia="Calibri" w:hAnsiTheme="minorHAnsi" w:cstheme="minorHAnsi"/>
        </w:rPr>
        <w:t>Acrobat</w:t>
      </w:r>
      <w:proofErr w:type="spellEnd"/>
      <w:r w:rsidRPr="000A12D6">
        <w:rPr>
          <w:rFonts w:asciiTheme="minorHAnsi" w:eastAsia="Calibri" w:hAnsiTheme="minorHAnsi" w:cstheme="minorHAnsi"/>
        </w:rPr>
        <w:t xml:space="preserve"> Reader lub inny obsługujący format plików .pdf,</w:t>
      </w:r>
    </w:p>
    <w:p w14:paraId="25BA8443" w14:textId="77777777" w:rsidR="00FF00B0" w:rsidRPr="000A12D6" w:rsidRDefault="00FF00B0" w:rsidP="00FF00B0">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szyfrowanie na platformazakupowa.pl odbywa się za pomocą protokołu TLS 1.3.</w:t>
      </w:r>
    </w:p>
    <w:p w14:paraId="7F70CC7D" w14:textId="77777777" w:rsidR="00FF00B0" w:rsidRPr="000A12D6" w:rsidRDefault="00FF00B0" w:rsidP="00FF00B0">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oznaczenie czasu odbioru danych przez platformę zakupową stanowi datę oraz dokładny czas (</w:t>
      </w:r>
      <w:proofErr w:type="spellStart"/>
      <w:r w:rsidRPr="000A12D6">
        <w:rPr>
          <w:rFonts w:asciiTheme="minorHAnsi" w:eastAsia="Calibri" w:hAnsiTheme="minorHAnsi" w:cstheme="minorHAnsi"/>
        </w:rPr>
        <w:t>hh:mm:ss</w:t>
      </w:r>
      <w:proofErr w:type="spellEnd"/>
      <w:r w:rsidRPr="000A12D6">
        <w:rPr>
          <w:rFonts w:asciiTheme="minorHAnsi" w:eastAsia="Calibri" w:hAnsiTheme="minorHAnsi" w:cstheme="minorHAnsi"/>
        </w:rPr>
        <w:t>) generowany wg. czasu lokalnego serwera synchronizowanego z zegarem Głównego Urzędu Miar.</w:t>
      </w:r>
    </w:p>
    <w:p w14:paraId="2561C28F" w14:textId="77777777" w:rsidR="00FF00B0" w:rsidRPr="000A12D6" w:rsidRDefault="00FF00B0" w:rsidP="00FF00B0">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Wykonawca, przystępując do niniejszego postępowania o udzielenie zamówienia publicznego:</w:t>
      </w:r>
    </w:p>
    <w:p w14:paraId="3271B833" w14:textId="77777777" w:rsidR="00FF00B0" w:rsidRPr="000A12D6" w:rsidRDefault="00FF00B0" w:rsidP="00FF00B0">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 xml:space="preserve">akceptuje warunki korzystania z </w:t>
      </w:r>
      <w:hyperlink r:id="rId15">
        <w:r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określone w Regulaminie zamieszczonym na stronie internetowej </w:t>
      </w:r>
      <w:hyperlink r:id="rId16">
        <w:r w:rsidRPr="000A12D6">
          <w:rPr>
            <w:rFonts w:asciiTheme="minorHAnsi" w:eastAsia="Calibri" w:hAnsiTheme="minorHAnsi" w:cstheme="minorHAnsi"/>
          </w:rPr>
          <w:t>pod linkiem</w:t>
        </w:r>
      </w:hyperlink>
      <w:r w:rsidRPr="000A12D6">
        <w:rPr>
          <w:rFonts w:asciiTheme="minorHAnsi" w:eastAsia="Calibri" w:hAnsiTheme="minorHAnsi" w:cstheme="minorHAnsi"/>
        </w:rPr>
        <w:t xml:space="preserve">  w zakładce „Regulamin" oraz uznaje go za wiążący,</w:t>
      </w:r>
    </w:p>
    <w:p w14:paraId="4FB4449C" w14:textId="77777777" w:rsidR="00FF00B0" w:rsidRPr="000A12D6" w:rsidRDefault="00FF00B0" w:rsidP="00FF00B0">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lastRenderedPageBreak/>
        <w:t xml:space="preserve">zapoznał i stosuje się do </w:t>
      </w:r>
      <w:hyperlink r:id="rId17">
        <w:r w:rsidRPr="000A12D6">
          <w:rPr>
            <w:rFonts w:asciiTheme="minorHAnsi" w:eastAsia="Calibri" w:hAnsiTheme="minorHAnsi" w:cstheme="minorHAnsi"/>
            <w:color w:val="2E74B5" w:themeColor="accent5" w:themeShade="BF"/>
          </w:rPr>
          <w:t>Instrukcji składania oferty</w:t>
        </w:r>
      </w:hyperlink>
      <w:r w:rsidRPr="000A12D6">
        <w:rPr>
          <w:rFonts w:asciiTheme="minorHAnsi" w:eastAsia="Calibri" w:hAnsiTheme="minorHAnsi" w:cstheme="minorHAnsi"/>
          <w:color w:val="2E74B5" w:themeColor="accent5" w:themeShade="BF"/>
        </w:rPr>
        <w:t>.</w:t>
      </w:r>
    </w:p>
    <w:p w14:paraId="51B8E478" w14:textId="77777777" w:rsidR="00FF00B0" w:rsidRPr="000A12D6" w:rsidRDefault="00FF00B0" w:rsidP="00FF00B0">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b/>
        </w:rPr>
        <w:t xml:space="preserve">Zamawiający nie ponosi odpowiedzialności za złożenie oferty w sposób niezgodny z Instrukcją korzystania </w:t>
      </w:r>
      <w:r w:rsidRPr="000A12D6">
        <w:rPr>
          <w:rFonts w:asciiTheme="minorHAnsi" w:eastAsia="Calibri" w:hAnsiTheme="minorHAnsi" w:cstheme="minorHAnsi"/>
          <w:bCs/>
        </w:rPr>
        <w:t>z</w:t>
      </w:r>
      <w:r w:rsidRPr="000A12D6">
        <w:rPr>
          <w:rFonts w:asciiTheme="minorHAnsi" w:eastAsia="Calibri" w:hAnsiTheme="minorHAnsi" w:cstheme="minorHAnsi"/>
          <w:bCs/>
          <w:color w:val="0070C0"/>
        </w:rPr>
        <w:t xml:space="preserve"> </w:t>
      </w:r>
      <w:hyperlink r:id="rId18">
        <w:r w:rsidRPr="000A12D6">
          <w:rPr>
            <w:rFonts w:asciiTheme="minorHAnsi" w:eastAsia="Calibri" w:hAnsiTheme="minorHAnsi" w:cstheme="minorHAnsi"/>
            <w:bCs/>
            <w:color w:val="0070C0"/>
          </w:rPr>
          <w:t>Platformy Zakupowej</w:t>
        </w:r>
      </w:hyperlink>
      <w:r w:rsidRPr="000A12D6">
        <w:rPr>
          <w:rFonts w:asciiTheme="minorHAnsi" w:eastAsia="Calibri" w:hAnsiTheme="minorHAnsi" w:cstheme="minorHAns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p>
    <w:p w14:paraId="3D21BA98" w14:textId="77777777" w:rsidR="00FF00B0" w:rsidRPr="000A12D6" w:rsidRDefault="00FF00B0" w:rsidP="00FF00B0">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Zamawiający informuje, że instrukcje korzystania z </w:t>
      </w:r>
      <w:hyperlink r:id="rId19">
        <w:r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dotyczące w szczególności logowania, składania wniosków o wyjaśnienie treści SWZ, składania ofert oraz innych czynności podejmowanych w niniejszym postępowaniu przy użyciu </w:t>
      </w:r>
      <w:hyperlink r:id="rId20">
        <w:r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znajdują się w zakładce </w:t>
      </w:r>
      <w:hyperlink r:id="rId21">
        <w:r w:rsidRPr="000A12D6">
          <w:rPr>
            <w:rFonts w:asciiTheme="minorHAnsi" w:eastAsia="Calibri" w:hAnsiTheme="minorHAnsi" w:cstheme="minorHAnsi"/>
            <w:color w:val="0070C0"/>
          </w:rPr>
          <w:t>Instrukcje dla wykonawców</w:t>
        </w:r>
      </w:hyperlink>
    </w:p>
    <w:p w14:paraId="4FF47E70" w14:textId="77777777" w:rsidR="00781DF2" w:rsidRPr="00301664" w:rsidRDefault="00781DF2" w:rsidP="00301664">
      <w:pPr>
        <w:pStyle w:val="ust"/>
        <w:tabs>
          <w:tab w:val="left" w:pos="357"/>
        </w:tabs>
        <w:spacing w:before="0" w:after="0" w:line="220" w:lineRule="exact"/>
        <w:ind w:left="357" w:firstLine="0"/>
        <w:jc w:val="left"/>
        <w:rPr>
          <w:rFonts w:asciiTheme="minorHAnsi" w:hAnsiTheme="minorHAnsi" w:cstheme="minorHAnsi"/>
          <w:sz w:val="20"/>
        </w:rPr>
      </w:pPr>
    </w:p>
    <w:tbl>
      <w:tblPr>
        <w:tblStyle w:val="Tabela-Siatka"/>
        <w:tblW w:w="0" w:type="auto"/>
        <w:tblInd w:w="-5" w:type="dxa"/>
        <w:tblLook w:val="04A0" w:firstRow="1" w:lastRow="0" w:firstColumn="1" w:lastColumn="0" w:noHBand="0" w:noVBand="1"/>
      </w:tblPr>
      <w:tblGrid>
        <w:gridCol w:w="9067"/>
      </w:tblGrid>
      <w:tr w:rsidR="00D16915" w:rsidRPr="00301664" w14:paraId="56E3BF1B" w14:textId="77777777" w:rsidTr="00E862F7">
        <w:tc>
          <w:tcPr>
            <w:tcW w:w="9067" w:type="dxa"/>
          </w:tcPr>
          <w:p w14:paraId="2273FDFE" w14:textId="2F20C336" w:rsidR="00D16915" w:rsidRPr="00301664" w:rsidRDefault="00D16915" w:rsidP="00301664">
            <w:pPr>
              <w:pStyle w:val="Nagwek1"/>
              <w:spacing w:line="220" w:lineRule="exact"/>
              <w:ind w:left="1418" w:hanging="1418"/>
              <w:rPr>
                <w:rFonts w:asciiTheme="minorHAnsi" w:hAnsiTheme="minorHAnsi" w:cstheme="minorHAnsi"/>
                <w:b/>
                <w:bCs/>
                <w:sz w:val="20"/>
              </w:rPr>
            </w:pPr>
            <w:bookmarkStart w:id="30" w:name="_Toc146543795"/>
            <w:bookmarkStart w:id="31" w:name="_Toc197582873"/>
            <w:r w:rsidRPr="00301664">
              <w:rPr>
                <w:rFonts w:asciiTheme="minorHAnsi" w:hAnsiTheme="minorHAnsi" w:cstheme="minorHAnsi"/>
                <w:b/>
                <w:bCs/>
                <w:sz w:val="20"/>
              </w:rPr>
              <w:t>Rozdział 1</w:t>
            </w:r>
            <w:r w:rsidR="008444AC" w:rsidRPr="00301664">
              <w:rPr>
                <w:rFonts w:asciiTheme="minorHAnsi" w:hAnsiTheme="minorHAnsi" w:cstheme="minorHAnsi"/>
                <w:b/>
                <w:bCs/>
                <w:sz w:val="20"/>
              </w:rPr>
              <w:t>2</w:t>
            </w:r>
            <w:r w:rsidRPr="00301664">
              <w:rPr>
                <w:rFonts w:asciiTheme="minorHAnsi" w:hAnsiTheme="minorHAnsi" w:cstheme="minorHAnsi"/>
                <w:b/>
                <w:bCs/>
                <w:sz w:val="20"/>
              </w:rPr>
              <w:t>.</w:t>
            </w:r>
            <w:r w:rsidRPr="00301664">
              <w:rPr>
                <w:rFonts w:asciiTheme="minorHAnsi" w:hAnsiTheme="minorHAnsi" w:cstheme="minorHAnsi"/>
                <w:b/>
                <w:bCs/>
                <w:sz w:val="20"/>
              </w:rPr>
              <w:tab/>
              <w:t>Opis sposobu przygotowywania oferty oraz dokumentów wymaganych przez zamawiającego w SWZ.</w:t>
            </w:r>
            <w:bookmarkEnd w:id="30"/>
            <w:bookmarkEnd w:id="31"/>
          </w:p>
        </w:tc>
      </w:tr>
    </w:tbl>
    <w:p w14:paraId="0871467E" w14:textId="0AF074B9" w:rsidR="002B56BB" w:rsidRPr="00301664" w:rsidRDefault="002B56BB" w:rsidP="00301664">
      <w:pPr>
        <w:pStyle w:val="Nagwek1"/>
        <w:spacing w:line="220" w:lineRule="exact"/>
        <w:ind w:left="1418" w:hanging="1418"/>
        <w:rPr>
          <w:rFonts w:asciiTheme="minorHAnsi" w:hAnsiTheme="minorHAnsi" w:cstheme="minorHAnsi"/>
          <w:b/>
          <w:bCs/>
          <w:sz w:val="20"/>
        </w:rPr>
      </w:pPr>
    </w:p>
    <w:p w14:paraId="03AC626D" w14:textId="77777777" w:rsidR="00FF00B0" w:rsidRPr="00FA65FE" w:rsidRDefault="00FF00B0" w:rsidP="00CC6685">
      <w:pPr>
        <w:numPr>
          <w:ilvl w:val="0"/>
          <w:numId w:val="48"/>
        </w:numPr>
        <w:spacing w:line="220" w:lineRule="exact"/>
        <w:ind w:left="357" w:hanging="357"/>
        <w:jc w:val="both"/>
        <w:rPr>
          <w:rFonts w:asciiTheme="minorHAnsi" w:hAnsiTheme="minorHAnsi" w:cs="Calibri"/>
          <w:b/>
          <w:bCs/>
        </w:rPr>
      </w:pPr>
      <w:bookmarkStart w:id="32" w:name="_Hlk132532005"/>
      <w:r w:rsidRPr="00FA65FE">
        <w:rPr>
          <w:rFonts w:asciiTheme="minorHAnsi" w:hAnsiTheme="minorHAnsi" w:cs="Calibri"/>
          <w:b/>
          <w:bCs/>
        </w:rPr>
        <w:t>Oferta powinna być:</w:t>
      </w:r>
    </w:p>
    <w:p w14:paraId="0748AA6C" w14:textId="77777777" w:rsidR="00FF00B0" w:rsidRPr="00FA65FE" w:rsidRDefault="00FF00B0" w:rsidP="00CC6685">
      <w:pPr>
        <w:numPr>
          <w:ilvl w:val="1"/>
          <w:numId w:val="49"/>
        </w:numPr>
        <w:spacing w:line="220" w:lineRule="exact"/>
        <w:ind w:left="714" w:hanging="357"/>
        <w:jc w:val="both"/>
        <w:rPr>
          <w:rFonts w:asciiTheme="minorHAnsi" w:hAnsiTheme="minorHAnsi" w:cs="Calibri"/>
        </w:rPr>
      </w:pPr>
      <w:r w:rsidRPr="00FA65FE">
        <w:rPr>
          <w:rFonts w:asciiTheme="minorHAnsi" w:hAnsiTheme="minorHAnsi" w:cs="Calibri"/>
        </w:rPr>
        <w:t xml:space="preserve">sporządzona w </w:t>
      </w:r>
      <w:r w:rsidRPr="00FA65FE">
        <w:rPr>
          <w:rFonts w:asciiTheme="minorHAnsi" w:hAnsiTheme="minorHAnsi" w:cs="Calibri"/>
          <w:b/>
        </w:rPr>
        <w:t>języku polskim</w:t>
      </w:r>
      <w:r w:rsidRPr="00FA65FE">
        <w:rPr>
          <w:rFonts w:asciiTheme="minorHAnsi" w:hAnsiTheme="minorHAnsi" w:cs="Calibri"/>
        </w:rPr>
        <w:t>;</w:t>
      </w:r>
    </w:p>
    <w:p w14:paraId="09BE94E7" w14:textId="77777777" w:rsidR="00FF00B0" w:rsidRPr="00FA65FE" w:rsidRDefault="00FF00B0" w:rsidP="00CC6685">
      <w:pPr>
        <w:numPr>
          <w:ilvl w:val="1"/>
          <w:numId w:val="49"/>
        </w:numPr>
        <w:spacing w:line="220" w:lineRule="exact"/>
        <w:ind w:left="714" w:hanging="357"/>
        <w:jc w:val="both"/>
        <w:rPr>
          <w:rFonts w:asciiTheme="minorHAnsi" w:hAnsiTheme="minorHAnsi" w:cs="Calibri"/>
        </w:rPr>
      </w:pPr>
      <w:r w:rsidRPr="00FA65FE">
        <w:rPr>
          <w:rFonts w:asciiTheme="minorHAnsi" w:hAnsiTheme="minorHAnsi" w:cs="Calibri"/>
        </w:rPr>
        <w:t xml:space="preserve">złożona przy użyciu środków komunikacji elektronicznej za pośrednictwem </w:t>
      </w:r>
      <w:r w:rsidRPr="00FA65FE">
        <w:rPr>
          <w:rFonts w:asciiTheme="minorHAnsi" w:hAnsiTheme="minorHAnsi" w:cs="Calibri"/>
          <w:b/>
          <w:bCs/>
        </w:rPr>
        <w:t>strony internetowej prowadzonego postępowania</w:t>
      </w:r>
      <w:r w:rsidRPr="00FA65FE">
        <w:rPr>
          <w:rFonts w:asciiTheme="minorHAnsi" w:hAnsiTheme="minorHAnsi" w:cs="Calibri"/>
        </w:rPr>
        <w:t>,</w:t>
      </w:r>
    </w:p>
    <w:p w14:paraId="6F632713" w14:textId="30126421" w:rsidR="00FF00B0" w:rsidRPr="00FA65FE" w:rsidRDefault="00FF00B0" w:rsidP="00CC6685">
      <w:pPr>
        <w:numPr>
          <w:ilvl w:val="1"/>
          <w:numId w:val="49"/>
        </w:numPr>
        <w:spacing w:line="220" w:lineRule="exact"/>
        <w:ind w:left="714" w:hanging="357"/>
        <w:jc w:val="both"/>
        <w:rPr>
          <w:rFonts w:asciiTheme="minorHAnsi" w:hAnsiTheme="minorHAnsi" w:cs="Calibri"/>
        </w:rPr>
      </w:pPr>
      <w:r w:rsidRPr="00FA65FE">
        <w:rPr>
          <w:rFonts w:asciiTheme="minorHAnsi" w:hAnsiTheme="minorHAnsi" w:cs="Calibri"/>
        </w:rPr>
        <w:t xml:space="preserve">podpisana </w:t>
      </w:r>
      <w:r w:rsidRPr="00FA65FE">
        <w:rPr>
          <w:rFonts w:asciiTheme="minorHAnsi" w:hAnsiTheme="minorHAnsi" w:cs="Calibri"/>
          <w:b/>
        </w:rPr>
        <w:t xml:space="preserve">kwalifikowanym podpisem elektronicznym lub podpisem zaufanym, lub elektronicznym podpisem osobistym </w:t>
      </w:r>
      <w:r w:rsidRPr="00FA65FE">
        <w:rPr>
          <w:rFonts w:asciiTheme="minorHAnsi" w:hAnsiTheme="minorHAnsi" w:cs="Calibri"/>
        </w:rPr>
        <w:t xml:space="preserve">przez osobę/osoby upoważnioną/upoważnione. W procesie składania oferty, </w:t>
      </w:r>
      <w:r w:rsidRPr="00FA65FE">
        <w:rPr>
          <w:rFonts w:asciiTheme="minorHAnsi" w:hAnsiTheme="minorHAnsi" w:cs="Calibri"/>
          <w:b/>
        </w:rPr>
        <w:t>kwalifikowany podpis elektroniczny lub podpisem zaufanym, lub elektronicznym podpisem osobistym</w:t>
      </w:r>
      <w:r w:rsidRPr="00FA65FE">
        <w:rPr>
          <w:rFonts w:asciiTheme="minorHAnsi" w:hAnsiTheme="minorHAnsi" w:cs="Calibri"/>
        </w:rPr>
        <w:t xml:space="preserve"> wykonawca składa bezpośrednio na dokumencie, który następnie przesyła do systemu. Oferta musi być podpisana w taki sposób, aby prawnie zobowiązywała wszystkich wykonawców występujących wspólnie. W przypadku wspólnego ubiegania się o zamówienie przez wykonawców </w:t>
      </w:r>
      <w:r w:rsidRPr="00FA65FE">
        <w:rPr>
          <w:rFonts w:asciiTheme="minorHAnsi" w:hAnsiTheme="minorHAnsi" w:cs="Calibri"/>
          <w:b/>
          <w:bCs/>
        </w:rPr>
        <w:t xml:space="preserve">formularz </w:t>
      </w:r>
      <w:r w:rsidR="00F72F12">
        <w:rPr>
          <w:rFonts w:asciiTheme="minorHAnsi" w:hAnsiTheme="minorHAnsi" w:cs="Calibri"/>
          <w:b/>
          <w:bCs/>
        </w:rPr>
        <w:t>cenowym</w:t>
      </w:r>
      <w:r w:rsidRPr="00FA65FE">
        <w:rPr>
          <w:rFonts w:asciiTheme="minorHAnsi" w:hAnsiTheme="minorHAnsi" w:cs="Calibri"/>
          <w:b/>
          <w:bCs/>
        </w:rPr>
        <w:t xml:space="preserve"> (</w:t>
      </w:r>
      <w:r>
        <w:rPr>
          <w:rFonts w:asciiTheme="minorHAnsi" w:hAnsiTheme="minorHAnsi" w:cs="Calibri"/>
          <w:b/>
          <w:bCs/>
        </w:rPr>
        <w:t>z</w:t>
      </w:r>
      <w:r w:rsidRPr="00FA65FE">
        <w:rPr>
          <w:rFonts w:asciiTheme="minorHAnsi" w:hAnsiTheme="minorHAnsi" w:cs="Calibri"/>
          <w:b/>
          <w:bCs/>
        </w:rPr>
        <w:t>ałącznik nr 1 do SWZ)</w:t>
      </w:r>
      <w:r w:rsidRPr="00FA65FE">
        <w:rPr>
          <w:rFonts w:asciiTheme="minorHAnsi" w:hAnsiTheme="minorHAnsi" w:cs="Calibri"/>
        </w:rPr>
        <w:t xml:space="preserve"> składany jest przez pełnomocnika wykonawców wspólnie ubiegających  się o udzielenie zamówienia podpisem </w:t>
      </w:r>
      <w:r w:rsidRPr="00FA65FE">
        <w:rPr>
          <w:rFonts w:asciiTheme="minorHAnsi" w:hAnsiTheme="minorHAnsi" w:cs="Calibri"/>
          <w:b/>
          <w:bCs/>
        </w:rPr>
        <w:t xml:space="preserve">kwalifikowanym podpisem </w:t>
      </w:r>
      <w:r w:rsidRPr="00FA65FE">
        <w:rPr>
          <w:rFonts w:asciiTheme="minorHAnsi" w:hAnsiTheme="minorHAnsi" w:cs="Calibri"/>
          <w:b/>
        </w:rPr>
        <w:t>elektronicznym lub podpisem zaufanym, lub elektronicznym podpisem osobistym</w:t>
      </w:r>
      <w:r w:rsidRPr="00FA65FE">
        <w:rPr>
          <w:rFonts w:asciiTheme="minorHAnsi" w:hAnsiTheme="minorHAnsi" w:cs="Calibri"/>
        </w:rPr>
        <w:t>;</w:t>
      </w:r>
    </w:p>
    <w:p w14:paraId="49DEF6D8" w14:textId="77777777" w:rsidR="00FF00B0" w:rsidRPr="00FA65FE" w:rsidRDefault="00FF00B0" w:rsidP="00CC6685">
      <w:pPr>
        <w:numPr>
          <w:ilvl w:val="1"/>
          <w:numId w:val="49"/>
        </w:numPr>
        <w:spacing w:line="220" w:lineRule="exact"/>
        <w:ind w:left="714" w:hanging="357"/>
        <w:jc w:val="both"/>
        <w:rPr>
          <w:rFonts w:asciiTheme="minorHAnsi" w:hAnsiTheme="minorHAnsi" w:cs="Calibri"/>
        </w:rPr>
      </w:pPr>
      <w:r w:rsidRPr="00FA65FE">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Poświadczenia zgodności cyfrowego odwzorowania z dokumentem w postaci papierowej może dokonać również notariusz.</w:t>
      </w:r>
    </w:p>
    <w:p w14:paraId="09B08886" w14:textId="77777777" w:rsidR="00FF00B0" w:rsidRPr="00FA65FE" w:rsidRDefault="00FF00B0" w:rsidP="00FF00B0">
      <w:pPr>
        <w:spacing w:line="220" w:lineRule="exact"/>
        <w:ind w:left="714"/>
        <w:jc w:val="both"/>
        <w:rPr>
          <w:rFonts w:asciiTheme="minorHAnsi" w:hAnsiTheme="minorHAnsi" w:cs="Calibri"/>
        </w:rPr>
      </w:pPr>
    </w:p>
    <w:bookmarkEnd w:id="32"/>
    <w:p w14:paraId="54723E2B" w14:textId="77777777" w:rsidR="00FF00B0" w:rsidRPr="00FA65FE" w:rsidRDefault="00FF00B0" w:rsidP="00CC6685">
      <w:pPr>
        <w:numPr>
          <w:ilvl w:val="0"/>
          <w:numId w:val="48"/>
        </w:numPr>
        <w:spacing w:line="220" w:lineRule="exact"/>
        <w:ind w:left="357" w:hanging="357"/>
        <w:rPr>
          <w:rFonts w:asciiTheme="minorHAnsi" w:eastAsia="Calibri" w:hAnsiTheme="minorHAnsi" w:cstheme="minorHAnsi"/>
          <w:b/>
        </w:rPr>
      </w:pPr>
      <w:r w:rsidRPr="00FA65FE">
        <w:rPr>
          <w:rFonts w:asciiTheme="minorHAnsi" w:hAnsiTheme="minorHAnsi" w:cstheme="minorHAnsi"/>
          <w:b/>
        </w:rPr>
        <w:t xml:space="preserve">Każdy wykonawca składa ofertę, sporządzoną zgodnie z wymogami określonymi w SWZ. </w:t>
      </w:r>
    </w:p>
    <w:p w14:paraId="3DC7C805" w14:textId="77777777" w:rsidR="00FF00B0" w:rsidRPr="00FA65FE" w:rsidRDefault="00FF00B0" w:rsidP="00FF00B0">
      <w:pPr>
        <w:spacing w:line="220" w:lineRule="exact"/>
        <w:ind w:left="357"/>
        <w:rPr>
          <w:rFonts w:asciiTheme="minorHAnsi" w:eastAsia="Calibri" w:hAnsiTheme="minorHAnsi" w:cstheme="minorHAnsi"/>
          <w:b/>
        </w:rPr>
      </w:pPr>
    </w:p>
    <w:p w14:paraId="34513DD6" w14:textId="77777777" w:rsidR="00FF00B0" w:rsidRPr="00FA65FE" w:rsidRDefault="00FF00B0" w:rsidP="00CC6685">
      <w:pPr>
        <w:numPr>
          <w:ilvl w:val="0"/>
          <w:numId w:val="48"/>
        </w:numPr>
        <w:spacing w:line="220" w:lineRule="exact"/>
        <w:ind w:left="357" w:hanging="357"/>
        <w:rPr>
          <w:rFonts w:asciiTheme="minorHAnsi" w:eastAsia="Calibri" w:hAnsiTheme="minorHAnsi" w:cstheme="minorHAnsi"/>
          <w:b/>
        </w:rPr>
      </w:pPr>
      <w:r w:rsidRPr="00FA65FE">
        <w:rPr>
          <w:rFonts w:asciiTheme="minorHAnsi" w:hAnsiTheme="minorHAnsi" w:cstheme="minorHAnsi"/>
          <w:b/>
        </w:rPr>
        <w:t>Dokumenty stanowiące ofertę</w:t>
      </w:r>
      <w:r w:rsidRPr="00FA65FE">
        <w:rPr>
          <w:rFonts w:asciiTheme="minorHAnsi" w:eastAsia="Calibri" w:hAnsiTheme="minorHAnsi" w:cstheme="minorHAnsi"/>
          <w:b/>
        </w:rPr>
        <w:t>:</w:t>
      </w:r>
    </w:p>
    <w:p w14:paraId="2BBE024D" w14:textId="2A8831C0" w:rsidR="00FF00B0" w:rsidRPr="00FA65FE" w:rsidRDefault="00FF00B0" w:rsidP="00CC6685">
      <w:pPr>
        <w:numPr>
          <w:ilvl w:val="0"/>
          <w:numId w:val="50"/>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 xml:space="preserve">formularz </w:t>
      </w:r>
      <w:r w:rsidR="00F72F12">
        <w:rPr>
          <w:rFonts w:asciiTheme="minorHAnsi" w:eastAsia="Calibri" w:hAnsiTheme="minorHAnsi" w:cstheme="minorHAnsi"/>
          <w:b/>
        </w:rPr>
        <w:t>cenowy</w:t>
      </w:r>
      <w:r w:rsidRPr="00FA65FE">
        <w:rPr>
          <w:rFonts w:asciiTheme="minorHAnsi" w:eastAsia="Calibri" w:hAnsiTheme="minorHAnsi" w:cstheme="minorHAnsi"/>
          <w:b/>
        </w:rPr>
        <w:t xml:space="preserve"> </w:t>
      </w:r>
      <w:r w:rsidRPr="00FA65FE">
        <w:rPr>
          <w:rFonts w:asciiTheme="minorHAnsi" w:eastAsia="Calibri" w:hAnsiTheme="minorHAnsi" w:cstheme="minorHAnsi"/>
        </w:rPr>
        <w:t xml:space="preserve">- zaleca się skorzystanie z </w:t>
      </w:r>
      <w:r>
        <w:rPr>
          <w:rFonts w:asciiTheme="minorHAnsi" w:eastAsia="Calibri" w:hAnsiTheme="minorHAnsi" w:cstheme="minorHAnsi"/>
          <w:b/>
        </w:rPr>
        <w:t>z</w:t>
      </w:r>
      <w:r w:rsidRPr="00FA65FE">
        <w:rPr>
          <w:rFonts w:asciiTheme="minorHAnsi" w:eastAsia="Calibri" w:hAnsiTheme="minorHAnsi" w:cstheme="minorHAnsi"/>
          <w:b/>
        </w:rPr>
        <w:t>ałącznika nr 1 do SWZ</w:t>
      </w:r>
      <w:r w:rsidRPr="00FA65FE">
        <w:rPr>
          <w:rFonts w:asciiTheme="minorHAnsi" w:eastAsia="Calibri" w:hAnsiTheme="minorHAnsi" w:cstheme="minorHAnsi"/>
        </w:rPr>
        <w:t>;</w:t>
      </w:r>
    </w:p>
    <w:p w14:paraId="336B095B" w14:textId="77777777" w:rsidR="00FF00B0" w:rsidRPr="00FA65FE" w:rsidRDefault="00FF00B0" w:rsidP="00CC6685">
      <w:pPr>
        <w:numPr>
          <w:ilvl w:val="0"/>
          <w:numId w:val="50"/>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o</w:t>
      </w:r>
      <w:r w:rsidRPr="00FA65FE">
        <w:rPr>
          <w:rFonts w:asciiTheme="minorHAnsi" w:hAnsiTheme="minorHAnsi" w:cstheme="minorHAnsi"/>
          <w:b/>
        </w:rPr>
        <w:t>świadczenie wykonawcy/</w:t>
      </w:r>
      <w:r w:rsidRPr="00FA65FE">
        <w:rPr>
          <w:rFonts w:asciiTheme="minorHAnsi" w:eastAsia="Calibri" w:hAnsiTheme="minorHAnsi" w:cstheme="minorHAnsi"/>
          <w:b/>
          <w:bCs/>
        </w:rPr>
        <w:t>wykonawców wspólnie ubiegających się o udzielenie zamówienia</w:t>
      </w:r>
      <w:r w:rsidRPr="00FA65FE">
        <w:rPr>
          <w:rFonts w:asciiTheme="minorHAnsi" w:eastAsia="Calibri" w:hAnsiTheme="minorHAnsi" w:cstheme="minorHAnsi"/>
        </w:rPr>
        <w:t xml:space="preserve"> -</w:t>
      </w:r>
      <w:r w:rsidRPr="00FA65FE">
        <w:rPr>
          <w:rFonts w:asciiTheme="minorHAnsi" w:eastAsia="Calibri" w:hAnsiTheme="minorHAnsi" w:cstheme="minorHAnsi"/>
          <w:b/>
          <w:bCs/>
        </w:rPr>
        <w:t xml:space="preserve"> </w:t>
      </w:r>
      <w:r w:rsidRPr="00FA65FE">
        <w:rPr>
          <w:rFonts w:asciiTheme="minorHAnsi" w:eastAsia="Calibri" w:hAnsiTheme="minorHAnsi" w:cstheme="minorHAnsi"/>
          <w:bCs/>
        </w:rPr>
        <w:t xml:space="preserve">zaleca się skorzystanie z </w:t>
      </w:r>
      <w:r>
        <w:rPr>
          <w:rFonts w:asciiTheme="minorHAnsi" w:eastAsia="Calibri" w:hAnsiTheme="minorHAnsi" w:cstheme="minorHAnsi"/>
          <w:b/>
        </w:rPr>
        <w:t>z</w:t>
      </w:r>
      <w:r w:rsidRPr="00FA65FE">
        <w:rPr>
          <w:rFonts w:asciiTheme="minorHAnsi" w:eastAsia="Calibri" w:hAnsiTheme="minorHAnsi" w:cstheme="minorHAnsi"/>
          <w:b/>
        </w:rPr>
        <w:t>ałącznika nr 2 do SWZ</w:t>
      </w:r>
      <w:r w:rsidRPr="00FA65FE">
        <w:rPr>
          <w:rFonts w:asciiTheme="minorHAnsi" w:eastAsia="Calibri" w:hAnsiTheme="minorHAnsi" w:cstheme="minorHAnsi"/>
        </w:rPr>
        <w:t>;</w:t>
      </w:r>
    </w:p>
    <w:p w14:paraId="2C52C98B" w14:textId="77777777" w:rsidR="00FF00B0" w:rsidRPr="00FA65FE" w:rsidRDefault="00FF00B0" w:rsidP="00CC6685">
      <w:pPr>
        <w:numPr>
          <w:ilvl w:val="0"/>
          <w:numId w:val="50"/>
        </w:numPr>
        <w:spacing w:line="220" w:lineRule="exact"/>
        <w:ind w:left="714" w:hanging="357"/>
        <w:rPr>
          <w:rFonts w:asciiTheme="minorHAnsi" w:eastAsia="Calibri" w:hAnsiTheme="minorHAnsi" w:cstheme="minorHAnsi"/>
        </w:rPr>
      </w:pPr>
      <w:r w:rsidRPr="00FA65FE">
        <w:rPr>
          <w:rFonts w:asciiTheme="minorHAnsi" w:hAnsiTheme="minorHAnsi" w:cstheme="minorHAnsi"/>
          <w:b/>
        </w:rPr>
        <w:t xml:space="preserve">JEŚLI DOTYCZY: oświadczenie podmiotu udostępniającego zasoby </w:t>
      </w:r>
      <w:r w:rsidRPr="00FA65FE">
        <w:rPr>
          <w:rFonts w:asciiTheme="minorHAnsi" w:eastAsia="Calibri" w:hAnsiTheme="minorHAnsi" w:cstheme="minorHAnsi"/>
        </w:rPr>
        <w:t xml:space="preserve">- </w:t>
      </w:r>
      <w:r w:rsidRPr="00FA65FE">
        <w:rPr>
          <w:rFonts w:asciiTheme="minorHAnsi" w:eastAsia="Calibri" w:hAnsiTheme="minorHAnsi" w:cstheme="minorHAnsi"/>
          <w:bCs/>
        </w:rPr>
        <w:t xml:space="preserve">zaleca się skorzystanie z </w:t>
      </w:r>
      <w:r>
        <w:rPr>
          <w:rFonts w:asciiTheme="minorHAnsi" w:eastAsia="Calibri" w:hAnsiTheme="minorHAnsi" w:cstheme="minorHAnsi"/>
          <w:b/>
          <w:bCs/>
        </w:rPr>
        <w:t>z</w:t>
      </w:r>
      <w:r w:rsidRPr="00FA65FE">
        <w:rPr>
          <w:rFonts w:asciiTheme="minorHAnsi" w:eastAsia="Calibri" w:hAnsiTheme="minorHAnsi" w:cstheme="minorHAnsi"/>
          <w:b/>
        </w:rPr>
        <w:t>ałącznika nr 3 do SWZ</w:t>
      </w:r>
      <w:r w:rsidRPr="00FA65FE">
        <w:rPr>
          <w:rFonts w:asciiTheme="minorHAnsi" w:eastAsia="Calibri" w:hAnsiTheme="minorHAnsi" w:cstheme="minorHAnsi"/>
        </w:rPr>
        <w:t>;</w:t>
      </w:r>
    </w:p>
    <w:p w14:paraId="7F0A9908" w14:textId="77777777" w:rsidR="00FF00B0" w:rsidRPr="00FA65FE" w:rsidRDefault="00FF00B0" w:rsidP="00CC6685">
      <w:pPr>
        <w:numPr>
          <w:ilvl w:val="0"/>
          <w:numId w:val="50"/>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JEŚLI DOTYCZY:</w:t>
      </w:r>
      <w:r w:rsidRPr="00FA65FE">
        <w:rPr>
          <w:rFonts w:asciiTheme="minorHAnsi" w:eastAsia="Calibri" w:hAnsiTheme="minorHAnsi" w:cstheme="minorHAnsi"/>
        </w:rPr>
        <w:t xml:space="preserve"> </w:t>
      </w:r>
      <w:r w:rsidRPr="00FA65FE">
        <w:rPr>
          <w:rFonts w:asciiTheme="minorHAnsi" w:eastAsia="Calibri" w:hAnsiTheme="minorHAnsi" w:cstheme="minorHAnsi"/>
          <w:b/>
        </w:rPr>
        <w:t>oświadczenie wykonawców wspólnie ubiegających się o udzielenie zamówienia</w:t>
      </w:r>
      <w:r w:rsidRPr="00FA65FE">
        <w:rPr>
          <w:rFonts w:asciiTheme="minorHAnsi" w:eastAsia="Calibri" w:hAnsiTheme="minorHAnsi" w:cstheme="minorHAnsi"/>
        </w:rPr>
        <w:t xml:space="preserve"> - zaleca się skorzystanie z </w:t>
      </w:r>
      <w:r>
        <w:rPr>
          <w:rFonts w:asciiTheme="minorHAnsi" w:eastAsia="Calibri" w:hAnsiTheme="minorHAnsi" w:cstheme="minorHAnsi"/>
          <w:b/>
        </w:rPr>
        <w:t>z</w:t>
      </w:r>
      <w:r w:rsidRPr="00FA65FE">
        <w:rPr>
          <w:rFonts w:asciiTheme="minorHAnsi" w:eastAsia="Calibri" w:hAnsiTheme="minorHAnsi" w:cstheme="minorHAnsi"/>
          <w:b/>
        </w:rPr>
        <w:t>ałącznika nr 4 do SWZ</w:t>
      </w:r>
      <w:r w:rsidRPr="00FA65FE">
        <w:rPr>
          <w:rFonts w:asciiTheme="minorHAnsi" w:eastAsia="Calibri" w:hAnsiTheme="minorHAnsi" w:cstheme="minorHAnsi"/>
        </w:rPr>
        <w:t>;</w:t>
      </w:r>
    </w:p>
    <w:p w14:paraId="549DC94E" w14:textId="77777777" w:rsidR="00FF00B0" w:rsidRPr="00FA65FE" w:rsidRDefault="00FF00B0" w:rsidP="00CC6685">
      <w:pPr>
        <w:numPr>
          <w:ilvl w:val="0"/>
          <w:numId w:val="50"/>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JEŚLI DOTYCZY:</w:t>
      </w:r>
      <w:r w:rsidRPr="00FA65FE">
        <w:rPr>
          <w:rFonts w:asciiTheme="minorHAnsi" w:eastAsia="Calibri" w:hAnsiTheme="minorHAnsi" w:cstheme="minorHAnsi"/>
        </w:rPr>
        <w:t xml:space="preserve"> </w:t>
      </w:r>
      <w:r w:rsidRPr="00FA65FE">
        <w:rPr>
          <w:rFonts w:asciiTheme="minorHAnsi" w:eastAsia="Calibri" w:hAnsiTheme="minorHAnsi" w:cstheme="minorHAnsi"/>
          <w:b/>
        </w:rPr>
        <w:t>zobowiązanie podmiotu do oddania zasobów</w:t>
      </w:r>
      <w:r w:rsidRPr="00FA65FE">
        <w:rPr>
          <w:rFonts w:asciiTheme="minorHAnsi" w:eastAsia="Calibri" w:hAnsiTheme="minorHAnsi" w:cstheme="minorHAnsi"/>
        </w:rPr>
        <w:t xml:space="preserve"> - zaleca się skorzystanie z </w:t>
      </w:r>
      <w:r>
        <w:rPr>
          <w:rFonts w:asciiTheme="minorHAnsi" w:eastAsia="Calibri" w:hAnsiTheme="minorHAnsi" w:cstheme="minorHAnsi"/>
          <w:b/>
        </w:rPr>
        <w:t>z</w:t>
      </w:r>
      <w:r w:rsidRPr="00FA65FE">
        <w:rPr>
          <w:rFonts w:asciiTheme="minorHAnsi" w:eastAsia="Calibri" w:hAnsiTheme="minorHAnsi" w:cstheme="minorHAnsi"/>
          <w:b/>
        </w:rPr>
        <w:t>ałącznika nr 5 do SWZ</w:t>
      </w:r>
      <w:r w:rsidRPr="00FA65FE">
        <w:rPr>
          <w:rFonts w:asciiTheme="minorHAnsi" w:eastAsia="Calibri" w:hAnsiTheme="minorHAnsi" w:cstheme="minorHAnsi"/>
        </w:rPr>
        <w:t>;</w:t>
      </w:r>
    </w:p>
    <w:p w14:paraId="4440A9D9" w14:textId="77777777" w:rsidR="00FF00B0" w:rsidRPr="00FA65FE" w:rsidRDefault="00FF00B0" w:rsidP="00CC6685">
      <w:pPr>
        <w:numPr>
          <w:ilvl w:val="0"/>
          <w:numId w:val="50"/>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JEŚLI DOTYCZY: oświadczenie wykonawcy w zakresie powierzenia wykonania części zamówienia podwykonawcy/om</w:t>
      </w:r>
      <w:r w:rsidRPr="00FA65FE">
        <w:rPr>
          <w:rFonts w:asciiTheme="minorHAnsi" w:eastAsia="Calibri" w:hAnsiTheme="minorHAnsi" w:cstheme="minorHAnsi"/>
        </w:rPr>
        <w:t xml:space="preserve"> - zaleca się skorzystanie z </w:t>
      </w:r>
      <w:r>
        <w:rPr>
          <w:rFonts w:asciiTheme="minorHAnsi" w:eastAsia="Calibri" w:hAnsiTheme="minorHAnsi" w:cstheme="minorHAnsi"/>
          <w:b/>
        </w:rPr>
        <w:t>z</w:t>
      </w:r>
      <w:r w:rsidRPr="00FA65FE">
        <w:rPr>
          <w:rFonts w:asciiTheme="minorHAnsi" w:eastAsia="Calibri" w:hAnsiTheme="minorHAnsi" w:cstheme="minorHAnsi"/>
          <w:b/>
        </w:rPr>
        <w:t>ałącznika nr 6 do SWZ</w:t>
      </w:r>
      <w:r w:rsidRPr="00FA65FE">
        <w:rPr>
          <w:rFonts w:asciiTheme="minorHAnsi" w:eastAsia="Calibri" w:hAnsiTheme="minorHAnsi" w:cstheme="minorHAnsi"/>
        </w:rPr>
        <w:t>;</w:t>
      </w:r>
    </w:p>
    <w:p w14:paraId="7FC0D4FA" w14:textId="77777777" w:rsidR="00FF00B0" w:rsidRPr="00FA65FE" w:rsidRDefault="00FF00B0" w:rsidP="00CC6685">
      <w:pPr>
        <w:numPr>
          <w:ilvl w:val="0"/>
          <w:numId w:val="50"/>
        </w:numPr>
        <w:spacing w:line="220" w:lineRule="exact"/>
        <w:ind w:left="714" w:hanging="357"/>
        <w:rPr>
          <w:rFonts w:asciiTheme="minorHAnsi" w:eastAsia="Calibri" w:hAnsiTheme="minorHAnsi" w:cstheme="minorHAnsi"/>
        </w:rPr>
      </w:pPr>
      <w:r w:rsidRPr="00FA65FE">
        <w:rPr>
          <w:rFonts w:asciiTheme="minorHAnsi" w:hAnsiTheme="minorHAnsi" w:cstheme="minorHAnsi"/>
          <w:b/>
          <w:bCs/>
        </w:rPr>
        <w:t>JEŚLI DOTYCZY: pełnomocnictwo</w:t>
      </w:r>
      <w:r w:rsidRPr="00FA65FE">
        <w:rPr>
          <w:rFonts w:asciiTheme="minorHAnsi" w:hAnsiTheme="minorHAnsi" w:cstheme="minorHAnsi"/>
        </w:rPr>
        <w:t>.</w:t>
      </w:r>
    </w:p>
    <w:p w14:paraId="23B77149" w14:textId="77777777" w:rsidR="00FF00B0" w:rsidRPr="00FA65FE" w:rsidRDefault="00FF00B0" w:rsidP="00FF00B0">
      <w:pPr>
        <w:spacing w:line="220" w:lineRule="exact"/>
        <w:ind w:left="714"/>
        <w:rPr>
          <w:rFonts w:asciiTheme="minorHAnsi" w:eastAsia="Calibri" w:hAnsiTheme="minorHAnsi" w:cstheme="minorHAnsi"/>
        </w:rPr>
      </w:pPr>
    </w:p>
    <w:p w14:paraId="4F81B7BD" w14:textId="77777777" w:rsidR="00FF00B0" w:rsidRPr="00FA65FE" w:rsidRDefault="00FF00B0" w:rsidP="00CC6685">
      <w:pPr>
        <w:pStyle w:val="Akapitzlist"/>
        <w:numPr>
          <w:ilvl w:val="0"/>
          <w:numId w:val="48"/>
        </w:numPr>
        <w:spacing w:after="0" w:line="220" w:lineRule="exact"/>
        <w:ind w:left="357" w:hanging="357"/>
        <w:rPr>
          <w:rFonts w:asciiTheme="minorHAnsi" w:hAnsiTheme="minorHAnsi" w:cstheme="minorHAnsi"/>
          <w:sz w:val="20"/>
          <w:szCs w:val="20"/>
          <w:lang w:eastAsia="pl-PL"/>
        </w:rPr>
      </w:pPr>
      <w:r w:rsidRPr="00FA65FE">
        <w:rPr>
          <w:rFonts w:asciiTheme="minorHAnsi" w:hAnsiTheme="minorHAnsi" w:cs="Calibri"/>
          <w:b/>
          <w:bCs/>
          <w:sz w:val="20"/>
          <w:szCs w:val="20"/>
        </w:rPr>
        <w:t>Pełnomocnictwo:</w:t>
      </w:r>
    </w:p>
    <w:p w14:paraId="3E72ACAB" w14:textId="77777777" w:rsidR="00FF00B0" w:rsidRPr="00FA65FE" w:rsidRDefault="00FF00B0" w:rsidP="00CC6685">
      <w:pPr>
        <w:numPr>
          <w:ilvl w:val="0"/>
          <w:numId w:val="51"/>
        </w:numPr>
        <w:spacing w:line="220" w:lineRule="exact"/>
        <w:ind w:left="714" w:hanging="357"/>
        <w:rPr>
          <w:rFonts w:asciiTheme="minorHAnsi" w:hAnsiTheme="minorHAnsi" w:cs="Calibri"/>
        </w:rPr>
      </w:pPr>
      <w:r w:rsidRPr="00FA65FE">
        <w:rPr>
          <w:rFonts w:asciiTheme="minorHAnsi" w:hAnsiTheme="minorHAnsi" w:cs="Calibri"/>
        </w:rPr>
        <w:t xml:space="preserve">Jeżeli w imieniu wykonawcy działa osoba, której umocowanie do jego reprezentowania nie wynika z dokumentów rejestrowych (KRS, </w:t>
      </w:r>
      <w:proofErr w:type="spellStart"/>
      <w:r w:rsidRPr="00FA65FE">
        <w:rPr>
          <w:rFonts w:asciiTheme="minorHAnsi" w:hAnsiTheme="minorHAnsi" w:cs="Calibri"/>
        </w:rPr>
        <w:t>CEiDG</w:t>
      </w:r>
      <w:proofErr w:type="spellEnd"/>
      <w:r w:rsidRPr="00FA65FE">
        <w:rPr>
          <w:rFonts w:asciiTheme="minorHAnsi" w:hAnsiTheme="minorHAnsi" w:cs="Calibri"/>
        </w:rPr>
        <w:t xml:space="preserve"> lub innego właściwego rejestru), wykonawca dołącza do oferty pełnomocnictwo.</w:t>
      </w:r>
    </w:p>
    <w:p w14:paraId="5057023F" w14:textId="77777777" w:rsidR="00FF00B0" w:rsidRPr="00FA65FE" w:rsidRDefault="00FF00B0" w:rsidP="00CC6685">
      <w:pPr>
        <w:numPr>
          <w:ilvl w:val="0"/>
          <w:numId w:val="51"/>
        </w:numPr>
        <w:spacing w:line="220" w:lineRule="exact"/>
        <w:ind w:left="714" w:hanging="357"/>
        <w:rPr>
          <w:rFonts w:asciiTheme="minorHAnsi" w:hAnsiTheme="minorHAnsi" w:cs="Calibri"/>
        </w:rPr>
      </w:pPr>
      <w:r w:rsidRPr="00FA65FE">
        <w:rPr>
          <w:rFonts w:asciiTheme="minorHAnsi" w:hAnsiTheme="minorHAns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34FE1AD5" w14:textId="77777777" w:rsidR="00FF00B0" w:rsidRPr="00A32181" w:rsidRDefault="00FF00B0" w:rsidP="00CC6685">
      <w:pPr>
        <w:numPr>
          <w:ilvl w:val="0"/>
          <w:numId w:val="51"/>
        </w:numPr>
        <w:spacing w:line="220" w:lineRule="exact"/>
        <w:ind w:left="714" w:hanging="357"/>
        <w:rPr>
          <w:rFonts w:asciiTheme="minorHAnsi" w:hAnsiTheme="minorHAnsi" w:cs="Calibri"/>
        </w:rPr>
      </w:pPr>
      <w:r w:rsidRPr="00FA65FE">
        <w:rPr>
          <w:rFonts w:asciiTheme="minorHAnsi" w:hAnsiTheme="minorHAnsi" w:cs="Calibri"/>
        </w:rPr>
        <w:lastRenderedPageBreak/>
        <w:t>Treść pełnomocnictwa powinna powinno zawierać w szczególności wskazanie wszystkich wykonawców ubiegających się wspólnie o udzielenie zamówienia wymienionych z nazwy, z określeniem siedziby</w:t>
      </w:r>
      <w:r>
        <w:rPr>
          <w:rFonts w:asciiTheme="minorHAnsi" w:hAnsiTheme="minorHAnsi" w:cs="Calibri"/>
        </w:rPr>
        <w:t>,</w:t>
      </w:r>
      <w:r w:rsidRPr="00FA65FE">
        <w:rPr>
          <w:rFonts w:asciiTheme="minorHAnsi" w:hAnsiTheme="minorHAnsi" w:cs="Calibri"/>
        </w:rPr>
        <w:t xml:space="preserve"> zakres umocowania</w:t>
      </w:r>
      <w:r>
        <w:rPr>
          <w:rFonts w:asciiTheme="minorHAnsi" w:hAnsiTheme="minorHAnsi" w:cs="Calibri"/>
        </w:rPr>
        <w:t>, okres na jaki jest udzielane</w:t>
      </w:r>
      <w:r w:rsidRPr="00FA65FE">
        <w:rPr>
          <w:rFonts w:asciiTheme="minorHAnsi" w:hAnsiTheme="minorHAnsi" w:cs="Calibri"/>
        </w:rPr>
        <w:t xml:space="preserve">. </w:t>
      </w:r>
    </w:p>
    <w:p w14:paraId="13581F18" w14:textId="77777777" w:rsidR="00FF00B0" w:rsidRPr="00FA65FE" w:rsidRDefault="00FF00B0" w:rsidP="00CC6685">
      <w:pPr>
        <w:numPr>
          <w:ilvl w:val="0"/>
          <w:numId w:val="51"/>
        </w:numPr>
        <w:spacing w:line="220" w:lineRule="exact"/>
        <w:ind w:left="714" w:hanging="357"/>
        <w:rPr>
          <w:rFonts w:asciiTheme="minorHAnsi" w:hAnsiTheme="minorHAnsi" w:cs="Calibri"/>
        </w:rPr>
      </w:pPr>
      <w:r w:rsidRPr="00FA65FE">
        <w:rPr>
          <w:rFonts w:asciiTheme="minorHAnsi" w:hAnsiTheme="minorHAnsi" w:cs="Calibri"/>
        </w:rPr>
        <w:t>Dokument pełnomocnictwa powinien zostać podpisany przez wszystkich wykonawców ubiegających się wspólnie o udzielenie zamówienia, w tym wykonawcę pełnomocnika.</w:t>
      </w:r>
    </w:p>
    <w:p w14:paraId="36AD9AA9" w14:textId="77777777" w:rsidR="00FF00B0" w:rsidRPr="00FA65FE" w:rsidRDefault="00FF00B0" w:rsidP="00CC6685">
      <w:pPr>
        <w:numPr>
          <w:ilvl w:val="0"/>
          <w:numId w:val="51"/>
        </w:numPr>
        <w:spacing w:line="220" w:lineRule="exact"/>
        <w:ind w:left="714" w:hanging="357"/>
        <w:rPr>
          <w:rFonts w:asciiTheme="minorHAnsi" w:hAnsiTheme="minorHAnsi" w:cs="Calibri"/>
        </w:rPr>
      </w:pPr>
      <w:r w:rsidRPr="00FA65FE">
        <w:rPr>
          <w:rFonts w:asciiTheme="minorHAnsi" w:hAnsiTheme="minorHAnsi" w:cs="Calibri"/>
        </w:rPr>
        <w:t>Podpisy muszą być złożone przez osoby uprawnione do składania oświadczeń woli.</w:t>
      </w:r>
    </w:p>
    <w:p w14:paraId="3D130F0D" w14:textId="77777777" w:rsidR="00FF00B0" w:rsidRPr="00FA65FE" w:rsidRDefault="00FF00B0" w:rsidP="00CC6685">
      <w:pPr>
        <w:numPr>
          <w:ilvl w:val="0"/>
          <w:numId w:val="51"/>
        </w:numPr>
        <w:spacing w:line="220" w:lineRule="exact"/>
        <w:ind w:left="714" w:hanging="357"/>
        <w:rPr>
          <w:rFonts w:asciiTheme="minorHAnsi" w:hAnsiTheme="minorHAnsi" w:cs="Calibri"/>
        </w:rPr>
      </w:pPr>
      <w:r w:rsidRPr="00FA65FE">
        <w:rPr>
          <w:rFonts w:asciiTheme="minorHAnsi" w:hAnsiTheme="minorHAnsi" w:cs="Calibri"/>
        </w:rPr>
        <w:t>Pełnomocnictwo do złożenia oferty musi być złożone w oryginale w takiej samej formie, jak składana oferta (</w:t>
      </w:r>
      <w:proofErr w:type="spellStart"/>
      <w:r w:rsidRPr="00FA65FE">
        <w:rPr>
          <w:rFonts w:asciiTheme="minorHAnsi" w:hAnsiTheme="minorHAnsi" w:cs="Calibri"/>
        </w:rPr>
        <w:t>t.j</w:t>
      </w:r>
      <w:proofErr w:type="spellEnd"/>
      <w:r w:rsidRPr="00FA65FE">
        <w:rPr>
          <w:rFonts w:asciiTheme="minorHAnsi" w:hAnsiTheme="minorHAnsi" w:cs="Calibri"/>
        </w:rPr>
        <w:t>. w formie elektronicznej opatrzonej kwalifikowanym podpisem elektronicznym).</w:t>
      </w:r>
    </w:p>
    <w:p w14:paraId="1F352E68" w14:textId="77777777" w:rsidR="00FF00B0" w:rsidRPr="00FA65FE" w:rsidRDefault="00FF00B0" w:rsidP="00CC6685">
      <w:pPr>
        <w:numPr>
          <w:ilvl w:val="0"/>
          <w:numId w:val="51"/>
        </w:numPr>
        <w:spacing w:line="220" w:lineRule="exact"/>
        <w:ind w:left="714" w:hanging="357"/>
        <w:rPr>
          <w:rFonts w:asciiTheme="minorHAnsi" w:hAnsiTheme="minorHAnsi" w:cs="Calibri"/>
        </w:rPr>
      </w:pPr>
      <w:r w:rsidRPr="00FA65FE">
        <w:rPr>
          <w:rFonts w:asciiTheme="minorHAnsi" w:hAnsiTheme="minorHAnsi" w:cs="Calibri"/>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w:t>
      </w:r>
    </w:p>
    <w:p w14:paraId="56420699" w14:textId="77777777" w:rsidR="00FF00B0" w:rsidRPr="00FA65FE" w:rsidRDefault="00FF00B0" w:rsidP="00CC6685">
      <w:pPr>
        <w:numPr>
          <w:ilvl w:val="0"/>
          <w:numId w:val="51"/>
        </w:numPr>
        <w:spacing w:line="220" w:lineRule="exact"/>
        <w:ind w:left="714" w:hanging="357"/>
        <w:rPr>
          <w:rFonts w:asciiTheme="minorHAnsi" w:hAnsiTheme="minorHAnsi" w:cs="Calibri"/>
        </w:rPr>
      </w:pPr>
      <w:r w:rsidRPr="00FA65FE">
        <w:rPr>
          <w:rFonts w:asciiTheme="minorHAnsi" w:hAnsiTheme="minorHAnsi" w:cs="Calibri"/>
        </w:rPr>
        <w:t>Elektroniczna kopia pełnomocnictwa nie może być uwierzytelniona przez upełnomocnionego.</w:t>
      </w:r>
    </w:p>
    <w:p w14:paraId="3E040BFA" w14:textId="77777777" w:rsidR="00FF00B0" w:rsidRPr="00FA65FE" w:rsidRDefault="00FF00B0" w:rsidP="00CC6685">
      <w:pPr>
        <w:numPr>
          <w:ilvl w:val="0"/>
          <w:numId w:val="48"/>
        </w:numPr>
        <w:spacing w:line="220" w:lineRule="exact"/>
        <w:ind w:left="357" w:hanging="357"/>
        <w:rPr>
          <w:rFonts w:asciiTheme="minorHAnsi" w:eastAsia="Calibri" w:hAnsiTheme="minorHAnsi" w:cstheme="minorHAnsi"/>
        </w:rPr>
      </w:pPr>
      <w:r w:rsidRPr="00FA65FE">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A65FE">
        <w:rPr>
          <w:rFonts w:asciiTheme="minorHAnsi" w:hAnsiTheme="minorHAnsi" w:cstheme="minorHAnsi"/>
        </w:rPr>
        <w:t>eIDAS</w:t>
      </w:r>
      <w:proofErr w:type="spellEnd"/>
      <w:r w:rsidRPr="00FA65FE">
        <w:rPr>
          <w:rFonts w:asciiTheme="minorHAnsi" w:hAnsiTheme="minorHAnsi" w:cstheme="minorHAnsi"/>
        </w:rPr>
        <w:t>) (UE) nr 910/2014 - od 1 lipca 2016 roku”.</w:t>
      </w:r>
    </w:p>
    <w:p w14:paraId="3C4C3AFB" w14:textId="77777777" w:rsidR="00FF00B0" w:rsidRPr="00BA79D3" w:rsidRDefault="00FF00B0" w:rsidP="00CC6685">
      <w:pPr>
        <w:numPr>
          <w:ilvl w:val="0"/>
          <w:numId w:val="48"/>
        </w:numPr>
        <w:spacing w:line="220" w:lineRule="exact"/>
        <w:ind w:left="357" w:hanging="357"/>
        <w:rPr>
          <w:rFonts w:asciiTheme="minorHAnsi" w:eastAsia="Calibri" w:hAnsiTheme="minorHAnsi" w:cstheme="minorHAnsi"/>
        </w:rPr>
      </w:pPr>
      <w:r w:rsidRPr="00FA65FE">
        <w:rPr>
          <w:rFonts w:asciiTheme="minorHAnsi" w:hAnsiTheme="minorHAnsi" w:cstheme="minorHAnsi"/>
        </w:rPr>
        <w:t xml:space="preserve">Zgodnie z art. 18 ust. 3 ustawy </w:t>
      </w:r>
      <w:proofErr w:type="spellStart"/>
      <w:r w:rsidRPr="00FA65FE">
        <w:rPr>
          <w:rFonts w:asciiTheme="minorHAnsi" w:hAnsiTheme="minorHAnsi" w:cstheme="minorHAnsi"/>
        </w:rPr>
        <w:t>Pzp</w:t>
      </w:r>
      <w:proofErr w:type="spellEnd"/>
      <w:r w:rsidRPr="00FA65FE">
        <w:rPr>
          <w:rFonts w:asciiTheme="minorHAnsi" w:hAnsiTheme="minorHAnsi" w:cstheme="minorHAnsi"/>
        </w:rPr>
        <w:t xml:space="preserve">, nie ujawnia </w:t>
      </w:r>
      <w:r w:rsidRPr="00BA79D3">
        <w:rPr>
          <w:rFonts w:asciiTheme="minorHAnsi" w:hAnsiTheme="minorHAnsi" w:cstheme="minorHAnsi"/>
        </w:rPr>
        <w:t>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7F7BC2" w14:textId="77777777" w:rsidR="00FF00B0" w:rsidRPr="00BA79D3" w:rsidRDefault="00FF00B0" w:rsidP="00CC6685">
      <w:pPr>
        <w:numPr>
          <w:ilvl w:val="0"/>
          <w:numId w:val="48"/>
        </w:numPr>
        <w:spacing w:line="220" w:lineRule="exact"/>
        <w:ind w:left="357" w:hanging="357"/>
        <w:rPr>
          <w:rFonts w:asciiTheme="minorHAnsi" w:eastAsia="Calibri" w:hAnsiTheme="minorHAnsi" w:cstheme="minorHAnsi"/>
          <w:color w:val="0070C0"/>
        </w:rPr>
      </w:pPr>
      <w:r w:rsidRPr="00BA79D3">
        <w:rPr>
          <w:rFonts w:asciiTheme="minorHAnsi" w:eastAsia="Calibri" w:hAnsiTheme="minorHAnsi" w:cstheme="minorHAnsi"/>
        </w:rPr>
        <w:t xml:space="preserve">Wykonawca, za pośrednictwem </w:t>
      </w:r>
      <w:hyperlink r:id="rId22" w:history="1">
        <w:r w:rsidRPr="00BA79D3">
          <w:rPr>
            <w:rStyle w:val="Hipercze"/>
            <w:rFonts w:asciiTheme="minorHAnsi" w:eastAsia="Calibri" w:hAnsiTheme="minorHAnsi" w:cstheme="minorHAnsi"/>
            <w:color w:val="0070C0"/>
            <w:u w:val="none"/>
          </w:rPr>
          <w:t>Platformy Zakupowej</w:t>
        </w:r>
      </w:hyperlink>
      <w:r w:rsidRPr="00BA79D3">
        <w:rPr>
          <w:rFonts w:asciiTheme="minorHAnsi" w:eastAsia="Calibri" w:hAnsiTheme="minorHAnsi" w:cstheme="minorHAnsi"/>
        </w:rPr>
        <w:t xml:space="preserve"> może przed upływem terminu do składania ofert zmienić lub wycofać ofertę. Sposób dokonywania zmiany lub wycofania oferty zamieszczono w </w:t>
      </w:r>
      <w:hyperlink r:id="rId23" w:history="1">
        <w:r w:rsidRPr="00BA79D3">
          <w:rPr>
            <w:rStyle w:val="Hipercze"/>
            <w:rFonts w:asciiTheme="minorHAnsi" w:eastAsia="Calibri" w:hAnsiTheme="minorHAnsi" w:cstheme="minorHAnsi"/>
            <w:color w:val="0070C0"/>
            <w:u w:val="none"/>
          </w:rPr>
          <w:t>Instrukcji dla wykonawców</w:t>
        </w:r>
      </w:hyperlink>
      <w:r w:rsidRPr="00BA79D3">
        <w:rPr>
          <w:rFonts w:asciiTheme="minorHAnsi" w:eastAsia="Calibri" w:hAnsiTheme="minorHAnsi" w:cstheme="minorHAnsi"/>
        </w:rPr>
        <w:t>.</w:t>
      </w:r>
    </w:p>
    <w:p w14:paraId="5CBBB3BE" w14:textId="77777777" w:rsidR="00FF00B0" w:rsidRPr="00BA79D3" w:rsidRDefault="00FF00B0" w:rsidP="00CC6685">
      <w:pPr>
        <w:numPr>
          <w:ilvl w:val="0"/>
          <w:numId w:val="48"/>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Każdy z wykonawców może złożyć tylko jedną ofertę.</w:t>
      </w:r>
      <w:r w:rsidRPr="00BA79D3">
        <w:rPr>
          <w:rFonts w:asciiTheme="minorHAnsi" w:eastAsia="Calibri" w:hAnsiTheme="minorHAnsi" w:cstheme="minorHAnsi"/>
        </w:rPr>
        <w:t xml:space="preserve"> Złożenie większej liczby ofert lub oferty zawierającej propozycje wariantowe spowoduje podlegać będzie odrzuceniu.</w:t>
      </w:r>
    </w:p>
    <w:p w14:paraId="27EB59F0" w14:textId="77777777" w:rsidR="00FF00B0" w:rsidRPr="00BA79D3" w:rsidRDefault="00FF00B0" w:rsidP="00CC6685">
      <w:pPr>
        <w:numPr>
          <w:ilvl w:val="0"/>
          <w:numId w:val="48"/>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Dokumenty i oświadczenia składane przez wykonawcę powinny być w języku polskim.</w:t>
      </w:r>
      <w:r w:rsidRPr="00BA79D3">
        <w:rPr>
          <w:rFonts w:asciiTheme="minorHAnsi" w:eastAsia="Calibri" w:hAnsiTheme="minorHAnsi" w:cstheme="minorHAnsi"/>
        </w:rPr>
        <w:t xml:space="preserve"> W przypadku złożenia dokumentów lub o</w:t>
      </w:r>
      <w:r w:rsidRPr="00BA79D3">
        <w:rPr>
          <w:rFonts w:asciiTheme="minorHAnsi" w:hAnsiTheme="minorHAnsi" w:cstheme="minorHAnsi"/>
        </w:rPr>
        <w:t>świadczeń sporządzonych w języku obcym - przekazuje się je wraz z tłumaczeniem na język polski.</w:t>
      </w:r>
    </w:p>
    <w:p w14:paraId="0AE624D5" w14:textId="77777777" w:rsidR="00FF00B0" w:rsidRPr="00BA79D3" w:rsidRDefault="00FF00B0" w:rsidP="00CC6685">
      <w:pPr>
        <w:numPr>
          <w:ilvl w:val="0"/>
          <w:numId w:val="48"/>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3A1FAE49" w14:textId="77777777" w:rsidR="00FF00B0" w:rsidRPr="00BA79D3" w:rsidRDefault="00FF00B0" w:rsidP="00CC6685">
      <w:pPr>
        <w:numPr>
          <w:ilvl w:val="0"/>
          <w:numId w:val="48"/>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p>
    <w:p w14:paraId="6C6DF51E" w14:textId="77777777" w:rsidR="00FF00B0" w:rsidRPr="00BA79D3" w:rsidRDefault="00FF00B0" w:rsidP="00CC6685">
      <w:pPr>
        <w:numPr>
          <w:ilvl w:val="0"/>
          <w:numId w:val="48"/>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 zwanego dalej Rozporządzeniem KRI.</w:t>
      </w:r>
    </w:p>
    <w:p w14:paraId="51616E7E" w14:textId="77777777" w:rsidR="00FF00B0" w:rsidRPr="00BA79D3" w:rsidRDefault="00FF00B0" w:rsidP="00CC6685">
      <w:pPr>
        <w:numPr>
          <w:ilvl w:val="0"/>
          <w:numId w:val="48"/>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Zamawiający </w:t>
      </w:r>
      <w:r w:rsidRPr="00BA79D3">
        <w:rPr>
          <w:rFonts w:asciiTheme="minorHAnsi" w:eastAsia="Calibri" w:hAnsiTheme="minorHAnsi" w:cstheme="minorHAnsi"/>
          <w:b/>
        </w:rPr>
        <w:t>rekomenduje</w:t>
      </w:r>
      <w:r w:rsidRPr="00BA79D3">
        <w:rPr>
          <w:rFonts w:asciiTheme="minorHAnsi" w:eastAsia="Calibri" w:hAnsiTheme="minorHAnsi" w:cstheme="minorHAnsi"/>
        </w:rPr>
        <w:t xml:space="preserve"> wykorzystanie formatów: </w:t>
      </w:r>
      <w:r w:rsidRPr="00BA79D3">
        <w:rPr>
          <w:rFonts w:asciiTheme="minorHAnsi" w:eastAsia="Calibri" w:hAnsiTheme="minorHAnsi" w:cstheme="minorHAnsi"/>
          <w:b/>
        </w:rPr>
        <w:t xml:space="preserve">.pdf  </w:t>
      </w:r>
      <w:r w:rsidRPr="00BA79D3">
        <w:rPr>
          <w:rFonts w:asciiTheme="minorHAnsi" w:hAnsiTheme="minorHAnsi" w:cstheme="minorHAnsi"/>
          <w:b/>
        </w:rPr>
        <w:t>.pdf .</w:t>
      </w:r>
      <w:proofErr w:type="spellStart"/>
      <w:r w:rsidRPr="00BA79D3">
        <w:rPr>
          <w:rFonts w:asciiTheme="minorHAnsi" w:hAnsiTheme="minorHAnsi" w:cstheme="minorHAnsi"/>
          <w:b/>
        </w:rPr>
        <w:t>doc</w:t>
      </w:r>
      <w:proofErr w:type="spellEnd"/>
      <w:r w:rsidRPr="00BA79D3">
        <w:rPr>
          <w:rFonts w:asciiTheme="minorHAnsi" w:hAnsiTheme="minorHAnsi" w:cstheme="minorHAnsi"/>
          <w:b/>
        </w:rPr>
        <w:t xml:space="preserve"> .</w:t>
      </w:r>
      <w:proofErr w:type="spellStart"/>
      <w:r w:rsidRPr="00BA79D3">
        <w:rPr>
          <w:rFonts w:asciiTheme="minorHAnsi" w:hAnsiTheme="minorHAnsi" w:cstheme="minorHAnsi"/>
          <w:b/>
        </w:rPr>
        <w:t>docx</w:t>
      </w:r>
      <w:proofErr w:type="spellEnd"/>
      <w:r w:rsidRPr="00BA79D3">
        <w:rPr>
          <w:rFonts w:asciiTheme="minorHAnsi" w:hAnsiTheme="minorHAnsi" w:cstheme="minorHAnsi"/>
          <w:b/>
        </w:rPr>
        <w:t xml:space="preserve"> .xls .</w:t>
      </w:r>
      <w:proofErr w:type="spellStart"/>
      <w:r w:rsidRPr="00BA79D3">
        <w:rPr>
          <w:rFonts w:asciiTheme="minorHAnsi" w:hAnsiTheme="minorHAnsi" w:cstheme="minorHAnsi"/>
          <w:b/>
        </w:rPr>
        <w:t>xlsx</w:t>
      </w:r>
      <w:proofErr w:type="spellEnd"/>
      <w:r w:rsidRPr="00BA79D3">
        <w:rPr>
          <w:rFonts w:asciiTheme="minorHAnsi" w:hAnsiTheme="minorHAnsi" w:cstheme="minorHAnsi"/>
          <w:b/>
        </w:rPr>
        <w:t xml:space="preserve"> .jpg (.</w:t>
      </w:r>
      <w:proofErr w:type="spellStart"/>
      <w:r w:rsidRPr="00BA79D3">
        <w:rPr>
          <w:rFonts w:asciiTheme="minorHAnsi" w:hAnsiTheme="minorHAnsi" w:cstheme="minorHAnsi"/>
          <w:b/>
        </w:rPr>
        <w:t>jpeg</w:t>
      </w:r>
      <w:proofErr w:type="spellEnd"/>
      <w:r w:rsidRPr="00BA79D3">
        <w:rPr>
          <w:rFonts w:asciiTheme="minorHAnsi" w:hAnsiTheme="minorHAnsi" w:cstheme="minorHAnsi"/>
          <w:b/>
        </w:rPr>
        <w:t>) ze szczególnym wskazaniem na .pdf.</w:t>
      </w:r>
    </w:p>
    <w:p w14:paraId="21D8B583" w14:textId="77777777" w:rsidR="00FF00B0" w:rsidRPr="00BA79D3" w:rsidRDefault="00FF00B0" w:rsidP="00CC6685">
      <w:pPr>
        <w:numPr>
          <w:ilvl w:val="0"/>
          <w:numId w:val="48"/>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W celu ewentualnej kompresji danych zamawiający </w:t>
      </w:r>
      <w:r w:rsidRPr="00BA79D3">
        <w:rPr>
          <w:rFonts w:asciiTheme="minorHAnsi" w:eastAsia="Calibri" w:hAnsiTheme="minorHAnsi" w:cstheme="minorHAnsi"/>
          <w:b/>
          <w:bCs/>
        </w:rPr>
        <w:t>rekomenduje</w:t>
      </w:r>
      <w:r w:rsidRPr="00BA79D3">
        <w:rPr>
          <w:rFonts w:asciiTheme="minorHAnsi" w:eastAsia="Calibri" w:hAnsiTheme="minorHAnsi" w:cstheme="minorHAnsi"/>
        </w:rPr>
        <w:t xml:space="preserve"> wykorzystanie jednego z formatów:</w:t>
      </w:r>
    </w:p>
    <w:p w14:paraId="11B81EFC" w14:textId="77777777" w:rsidR="00FF00B0" w:rsidRPr="00BA79D3" w:rsidRDefault="00FF00B0" w:rsidP="00CC6685">
      <w:pPr>
        <w:numPr>
          <w:ilvl w:val="1"/>
          <w:numId w:val="52"/>
        </w:numPr>
        <w:spacing w:line="220" w:lineRule="exact"/>
        <w:ind w:left="714" w:hanging="357"/>
        <w:rPr>
          <w:rFonts w:asciiTheme="minorHAnsi" w:eastAsia="Calibri" w:hAnsiTheme="minorHAnsi" w:cstheme="minorHAnsi"/>
          <w:b/>
          <w:bCs/>
        </w:rPr>
      </w:pPr>
      <w:r w:rsidRPr="00BA79D3">
        <w:rPr>
          <w:rFonts w:asciiTheme="minorHAnsi" w:eastAsia="Calibri" w:hAnsiTheme="minorHAnsi" w:cstheme="minorHAnsi"/>
          <w:b/>
          <w:bCs/>
        </w:rPr>
        <w:t xml:space="preserve">.zip </w:t>
      </w:r>
    </w:p>
    <w:p w14:paraId="5F896C75" w14:textId="77777777" w:rsidR="00FF00B0" w:rsidRPr="00BA79D3" w:rsidRDefault="00FF00B0" w:rsidP="00CC6685">
      <w:pPr>
        <w:numPr>
          <w:ilvl w:val="1"/>
          <w:numId w:val="52"/>
        </w:numPr>
        <w:spacing w:line="220" w:lineRule="exact"/>
        <w:ind w:left="714" w:hanging="357"/>
        <w:rPr>
          <w:rFonts w:asciiTheme="minorHAnsi" w:eastAsia="Calibri" w:hAnsiTheme="minorHAnsi" w:cstheme="minorHAnsi"/>
          <w:b/>
          <w:bCs/>
        </w:rPr>
      </w:pPr>
      <w:r w:rsidRPr="00BA79D3">
        <w:rPr>
          <w:rFonts w:asciiTheme="minorHAnsi" w:eastAsia="Calibri" w:hAnsiTheme="minorHAnsi" w:cstheme="minorHAnsi"/>
          <w:b/>
          <w:bCs/>
        </w:rPr>
        <w:t>.7Z</w:t>
      </w:r>
    </w:p>
    <w:p w14:paraId="3612A636" w14:textId="77777777" w:rsidR="00FF00B0" w:rsidRPr="00BA79D3" w:rsidRDefault="00FF00B0" w:rsidP="00CC6685">
      <w:pPr>
        <w:numPr>
          <w:ilvl w:val="0"/>
          <w:numId w:val="48"/>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Wśród formatów powszechnych a </w:t>
      </w:r>
      <w:r w:rsidRPr="00BA79D3">
        <w:rPr>
          <w:rFonts w:asciiTheme="minorHAnsi" w:eastAsia="Calibri" w:hAnsiTheme="minorHAnsi" w:cstheme="minorHAnsi"/>
          <w:b/>
        </w:rPr>
        <w:t>niewystępujących</w:t>
      </w:r>
      <w:r w:rsidRPr="00BA79D3">
        <w:rPr>
          <w:rFonts w:asciiTheme="minorHAnsi" w:eastAsia="Calibri" w:hAnsiTheme="minorHAnsi" w:cstheme="minorHAnsi"/>
        </w:rPr>
        <w:t xml:space="preserve"> w rozporządzeniu występują: .gif .</w:t>
      </w:r>
      <w:proofErr w:type="spellStart"/>
      <w:r w:rsidRPr="00BA79D3">
        <w:rPr>
          <w:rFonts w:asciiTheme="minorHAnsi" w:eastAsia="Calibri" w:hAnsiTheme="minorHAnsi" w:cstheme="minorHAnsi"/>
        </w:rPr>
        <w:t>bmp</w:t>
      </w:r>
      <w:proofErr w:type="spellEnd"/>
      <w:r w:rsidRPr="00BA79D3">
        <w:rPr>
          <w:rFonts w:asciiTheme="minorHAnsi" w:eastAsia="Calibri" w:hAnsiTheme="minorHAnsi" w:cstheme="minorHAnsi"/>
        </w:rPr>
        <w:t xml:space="preserve"> .</w:t>
      </w:r>
      <w:proofErr w:type="spellStart"/>
      <w:r w:rsidRPr="00BA79D3">
        <w:rPr>
          <w:rFonts w:asciiTheme="minorHAnsi" w:eastAsia="Calibri" w:hAnsiTheme="minorHAnsi" w:cstheme="minorHAnsi"/>
        </w:rPr>
        <w:t>numbers</w:t>
      </w:r>
      <w:proofErr w:type="spellEnd"/>
      <w:r w:rsidRPr="00BA79D3">
        <w:rPr>
          <w:rFonts w:asciiTheme="minorHAnsi" w:eastAsia="Calibri" w:hAnsiTheme="minorHAnsi" w:cstheme="minorHAnsi"/>
        </w:rPr>
        <w:t xml:space="preserve"> .</w:t>
      </w:r>
      <w:proofErr w:type="spellStart"/>
      <w:r w:rsidRPr="00BA79D3">
        <w:rPr>
          <w:rFonts w:asciiTheme="minorHAnsi" w:eastAsia="Calibri" w:hAnsiTheme="minorHAnsi" w:cstheme="minorHAnsi"/>
        </w:rPr>
        <w:t>pages</w:t>
      </w:r>
      <w:proofErr w:type="spellEnd"/>
      <w:r w:rsidRPr="00BA79D3">
        <w:rPr>
          <w:rFonts w:asciiTheme="minorHAnsi" w:eastAsia="Calibri" w:hAnsiTheme="minorHAnsi" w:cstheme="minorHAnsi"/>
        </w:rPr>
        <w:t>.</w:t>
      </w:r>
    </w:p>
    <w:p w14:paraId="047F3A11" w14:textId="77777777" w:rsidR="00FF00B0" w:rsidRPr="00BA79D3" w:rsidRDefault="00FF00B0" w:rsidP="00CC6685">
      <w:pPr>
        <w:numPr>
          <w:ilvl w:val="0"/>
          <w:numId w:val="48"/>
        </w:numPr>
        <w:spacing w:line="220" w:lineRule="exact"/>
        <w:ind w:left="357" w:hanging="357"/>
        <w:jc w:val="both"/>
        <w:rPr>
          <w:rFonts w:asciiTheme="minorHAnsi" w:eastAsia="Calibri" w:hAnsiTheme="minorHAnsi" w:cs="Calibri"/>
        </w:rPr>
      </w:pPr>
      <w:r w:rsidRPr="00BA79D3">
        <w:rPr>
          <w:rFonts w:asciiTheme="minorHAnsi" w:eastAsia="Calibri" w:hAnsiTheme="minorHAnsi" w:cs="Calibri"/>
        </w:rPr>
        <w:t>Zamawiający</w:t>
      </w:r>
      <w:r>
        <w:rPr>
          <w:rFonts w:asciiTheme="minorHAnsi" w:eastAsia="Calibri" w:hAnsiTheme="minorHAnsi" w:cs="Calibri"/>
        </w:rPr>
        <w:t xml:space="preserve"> </w:t>
      </w:r>
      <w:r w:rsidRPr="00F2796D">
        <w:rPr>
          <w:rFonts w:asciiTheme="minorHAnsi" w:eastAsia="Calibri" w:hAnsiTheme="minorHAnsi" w:cs="Calibri"/>
          <w:b/>
          <w:bCs/>
        </w:rPr>
        <w:t>nie</w:t>
      </w:r>
      <w:r w:rsidRPr="00BA79D3">
        <w:rPr>
          <w:rFonts w:asciiTheme="minorHAnsi" w:eastAsia="Calibri" w:hAnsiTheme="minorHAnsi" w:cs="Calibri"/>
        </w:rPr>
        <w:t xml:space="preserve"> dopuszcza składanie ofert w formacie: </w:t>
      </w:r>
      <w:proofErr w:type="spellStart"/>
      <w:r w:rsidRPr="00BA79D3">
        <w:rPr>
          <w:rFonts w:asciiTheme="minorHAnsi" w:eastAsia="Calibri" w:hAnsiTheme="minorHAnsi" w:cs="Calibri"/>
        </w:rPr>
        <w:t>rar</w:t>
      </w:r>
      <w:proofErr w:type="spellEnd"/>
      <w:r w:rsidRPr="00BA79D3">
        <w:rPr>
          <w:rFonts w:asciiTheme="minorHAnsi" w:eastAsia="Calibri" w:hAnsiTheme="minorHAnsi" w:cs="Calibri"/>
        </w:rPr>
        <w:t>.</w:t>
      </w:r>
    </w:p>
    <w:p w14:paraId="1FE3467D" w14:textId="77777777" w:rsidR="00FF00B0" w:rsidRPr="00BA79D3" w:rsidRDefault="00FF00B0" w:rsidP="00CC6685">
      <w:pPr>
        <w:numPr>
          <w:ilvl w:val="0"/>
          <w:numId w:val="48"/>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W przypadku stosowania przez wykonawcę kwalifikowanego podpisu elektronicznego:</w:t>
      </w:r>
    </w:p>
    <w:p w14:paraId="6D13F89B" w14:textId="77777777" w:rsidR="00FF00B0" w:rsidRPr="00BA79D3" w:rsidRDefault="00FF00B0" w:rsidP="00CC6685">
      <w:pPr>
        <w:numPr>
          <w:ilvl w:val="0"/>
          <w:numId w:val="53"/>
        </w:numPr>
        <w:spacing w:line="220" w:lineRule="exact"/>
        <w:ind w:left="714" w:hanging="357"/>
        <w:rPr>
          <w:rFonts w:asciiTheme="minorHAnsi" w:eastAsia="Calibri" w:hAnsiTheme="minorHAnsi" w:cstheme="minorHAnsi"/>
          <w:color w:val="0070C0"/>
        </w:rPr>
      </w:pPr>
      <w:r w:rsidRPr="00BA79D3">
        <w:rPr>
          <w:rFonts w:asciiTheme="minorHAnsi" w:eastAsia="Calibri" w:hAnsiTheme="minorHAnsi" w:cstheme="minorHAnsi"/>
        </w:rPr>
        <w:t xml:space="preserve">ze względu na niskie ryzyko naruszenia integralności pliku oraz łatwiejszą weryfikację podpisu zamawiający zaleca, w miarę możliwości, </w:t>
      </w:r>
      <w:r w:rsidRPr="00BA79D3">
        <w:rPr>
          <w:rFonts w:asciiTheme="minorHAnsi" w:eastAsia="Calibri" w:hAnsiTheme="minorHAnsi" w:cstheme="minorHAnsi"/>
          <w:b/>
        </w:rPr>
        <w:t>przekonwertowanie plików składających się na ofertę na rozszerzenie .pdf</w:t>
      </w:r>
      <w:r w:rsidRPr="00BA79D3">
        <w:rPr>
          <w:rFonts w:asciiTheme="minorHAnsi" w:eastAsia="Calibri" w:hAnsiTheme="minorHAnsi" w:cstheme="minorHAnsi"/>
          <w:b/>
          <w:color w:val="0070C0"/>
        </w:rPr>
        <w:t xml:space="preserve">  i opatrzenie ich podpisem kwalifikowanym w formacie </w:t>
      </w:r>
      <w:proofErr w:type="spellStart"/>
      <w:r w:rsidRPr="00BA79D3">
        <w:rPr>
          <w:rFonts w:asciiTheme="minorHAnsi" w:eastAsia="Calibri" w:hAnsiTheme="minorHAnsi" w:cstheme="minorHAnsi"/>
          <w:b/>
          <w:color w:val="0070C0"/>
        </w:rPr>
        <w:t>PAdES</w:t>
      </w:r>
      <w:proofErr w:type="spellEnd"/>
      <w:r w:rsidRPr="00BA79D3">
        <w:rPr>
          <w:rFonts w:asciiTheme="minorHAnsi" w:eastAsia="Calibri" w:hAnsiTheme="minorHAnsi" w:cstheme="minorHAnsi"/>
          <w:b/>
          <w:color w:val="0070C0"/>
        </w:rPr>
        <w:t>;</w:t>
      </w:r>
    </w:p>
    <w:p w14:paraId="3235524A" w14:textId="77777777" w:rsidR="00FF00B0" w:rsidRPr="00BA79D3" w:rsidRDefault="00FF00B0" w:rsidP="00CC6685">
      <w:pPr>
        <w:numPr>
          <w:ilvl w:val="0"/>
          <w:numId w:val="53"/>
        </w:numPr>
        <w:spacing w:line="220" w:lineRule="exact"/>
        <w:ind w:left="714" w:hanging="357"/>
        <w:rPr>
          <w:rFonts w:asciiTheme="minorHAnsi" w:eastAsia="Calibri" w:hAnsiTheme="minorHAnsi" w:cstheme="minorHAnsi"/>
          <w:color w:val="0070C0"/>
        </w:rPr>
      </w:pPr>
      <w:r w:rsidRPr="00BA79D3">
        <w:rPr>
          <w:rFonts w:asciiTheme="minorHAnsi" w:hAnsiTheme="minorHAnsi" w:cstheme="minorHAnsi"/>
          <w:b/>
        </w:rPr>
        <w:t>pliki w innych formatach niż PDF</w:t>
      </w:r>
      <w:r w:rsidRPr="00BA79D3">
        <w:rPr>
          <w:rFonts w:asciiTheme="minorHAnsi" w:hAnsiTheme="minorHAnsi" w:cstheme="minorHAnsi"/>
        </w:rPr>
        <w:t xml:space="preserve"> </w:t>
      </w:r>
      <w:r w:rsidRPr="00BA79D3">
        <w:rPr>
          <w:rFonts w:asciiTheme="minorHAnsi" w:hAnsiTheme="minorHAnsi" w:cstheme="minorHAnsi"/>
          <w:b/>
        </w:rPr>
        <w:t xml:space="preserve">zaleca się opatrzyć podpisem w formacie </w:t>
      </w:r>
      <w:proofErr w:type="spellStart"/>
      <w:r w:rsidRPr="00BA79D3">
        <w:rPr>
          <w:rFonts w:asciiTheme="minorHAnsi" w:hAnsiTheme="minorHAnsi" w:cstheme="minorHAnsi"/>
          <w:b/>
        </w:rPr>
        <w:t>XAdES</w:t>
      </w:r>
      <w:proofErr w:type="spellEnd"/>
      <w:r w:rsidRPr="00BA79D3">
        <w:rPr>
          <w:rFonts w:asciiTheme="minorHAnsi" w:hAnsiTheme="minorHAnsi" w:cstheme="minorHAnsi"/>
          <w:b/>
        </w:rPr>
        <w:t xml:space="preserve"> o typie zewnętrznym</w:t>
      </w:r>
      <w:r w:rsidRPr="00BA79D3">
        <w:rPr>
          <w:rFonts w:asciiTheme="minorHAnsi" w:hAnsiTheme="minorHAnsi" w:cstheme="minorHAnsi"/>
        </w:rPr>
        <w:t xml:space="preserve">. </w:t>
      </w:r>
      <w:r w:rsidRPr="00BA79D3">
        <w:rPr>
          <w:rFonts w:asciiTheme="minorHAnsi" w:hAnsiTheme="minorHAnsi" w:cstheme="minorHAnsi"/>
          <w:b/>
          <w:bCs/>
          <w:color w:val="0070C0"/>
        </w:rPr>
        <w:t xml:space="preserve">Zamawiający wymaga dołączenia podpisywanych plików z danymi oraz plików podpisu w formacie </w:t>
      </w:r>
      <w:proofErr w:type="spellStart"/>
      <w:r w:rsidRPr="00BA79D3">
        <w:rPr>
          <w:rFonts w:asciiTheme="minorHAnsi" w:hAnsiTheme="minorHAnsi" w:cstheme="minorHAnsi"/>
          <w:b/>
          <w:bCs/>
          <w:color w:val="0070C0"/>
        </w:rPr>
        <w:t>XAdES</w:t>
      </w:r>
      <w:proofErr w:type="spellEnd"/>
      <w:r w:rsidRPr="00BA79D3">
        <w:rPr>
          <w:rFonts w:asciiTheme="minorHAnsi" w:hAnsiTheme="minorHAnsi" w:cstheme="minorHAnsi"/>
          <w:b/>
          <w:bCs/>
        </w:rPr>
        <w:t>;</w:t>
      </w:r>
    </w:p>
    <w:p w14:paraId="42A29DA6" w14:textId="77777777" w:rsidR="00FF00B0" w:rsidRPr="00BA79D3" w:rsidRDefault="00FF00B0" w:rsidP="00CC6685">
      <w:pPr>
        <w:numPr>
          <w:ilvl w:val="0"/>
          <w:numId w:val="53"/>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 xml:space="preserve">zamawiający rekomenduje wykorzystanie podpisu </w:t>
      </w:r>
      <w:r w:rsidRPr="00BA79D3">
        <w:rPr>
          <w:rFonts w:asciiTheme="minorHAnsi" w:eastAsia="Calibri" w:hAnsiTheme="minorHAnsi" w:cstheme="minorHAnsi"/>
          <w:b/>
        </w:rPr>
        <w:t>z kwalifikowanym znacznikiem czasu w przypadku podpisywania plików z rozszerzeniem PDF podpisem w formacie PADES</w:t>
      </w:r>
      <w:r w:rsidRPr="00BA79D3">
        <w:rPr>
          <w:rFonts w:asciiTheme="minorHAnsi" w:eastAsia="Calibri" w:hAnsiTheme="minorHAnsi" w:cstheme="minorHAnsi"/>
        </w:rPr>
        <w:t>;</w:t>
      </w:r>
    </w:p>
    <w:p w14:paraId="7386CF0E" w14:textId="77777777" w:rsidR="00FF00B0" w:rsidRPr="00BA79D3" w:rsidRDefault="00FF00B0" w:rsidP="00CC6685">
      <w:pPr>
        <w:numPr>
          <w:ilvl w:val="0"/>
          <w:numId w:val="53"/>
        </w:numPr>
        <w:spacing w:line="220" w:lineRule="exact"/>
        <w:ind w:left="714" w:hanging="357"/>
        <w:rPr>
          <w:rFonts w:asciiTheme="minorHAnsi" w:eastAsia="Calibri" w:hAnsiTheme="minorHAnsi" w:cstheme="minorHAnsi"/>
        </w:rPr>
      </w:pPr>
      <w:r w:rsidRPr="00BA79D3">
        <w:rPr>
          <w:rFonts w:asciiTheme="minorHAnsi" w:hAnsiTheme="minorHAnsi" w:cstheme="minorHAnsi"/>
          <w:color w:val="000000"/>
        </w:rPr>
        <w:t xml:space="preserve">podczas podpisywania plików zaleca się stosowanie algorytmu skrótu </w:t>
      </w:r>
      <w:r w:rsidRPr="00BA79D3">
        <w:rPr>
          <w:rFonts w:asciiTheme="minorHAnsi" w:hAnsiTheme="minorHAnsi" w:cstheme="minorHAnsi"/>
          <w:b/>
          <w:bCs/>
          <w:color w:val="000000"/>
        </w:rPr>
        <w:t>SHA2</w:t>
      </w:r>
      <w:r w:rsidRPr="00BA79D3">
        <w:rPr>
          <w:rFonts w:asciiTheme="minorHAnsi" w:hAnsiTheme="minorHAnsi" w:cstheme="minorHAnsi"/>
          <w:color w:val="000000"/>
        </w:rPr>
        <w:t xml:space="preserve"> zamiast SHA1;</w:t>
      </w:r>
    </w:p>
    <w:p w14:paraId="15C23F8E" w14:textId="77777777" w:rsidR="00FF00B0" w:rsidRPr="00BA79D3" w:rsidRDefault="00FF00B0" w:rsidP="00CC6685">
      <w:pPr>
        <w:numPr>
          <w:ilvl w:val="0"/>
          <w:numId w:val="53"/>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zamawiający zaleca, aby wykonawca z odpowiednim wyprzedzeniem przetestował możliwość prawidłowego wykorzystania wybranej metody podpisania plików oferty;</w:t>
      </w:r>
    </w:p>
    <w:p w14:paraId="580CDA9D" w14:textId="77777777" w:rsidR="00FF00B0" w:rsidRPr="00BA79D3" w:rsidRDefault="00FF00B0" w:rsidP="00CC6685">
      <w:pPr>
        <w:numPr>
          <w:ilvl w:val="0"/>
          <w:numId w:val="53"/>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lastRenderedPageBreak/>
        <w:t xml:space="preserve">zamawiający zwraca uwagę na ograniczenia wielkości plików podpisywanych profilem zaufanym, który wynosi max 10MB, oraz na ograniczenie wielkości plików podpisywanych w aplikacji </w:t>
      </w:r>
      <w:proofErr w:type="spellStart"/>
      <w:r w:rsidRPr="00BA79D3">
        <w:rPr>
          <w:rFonts w:asciiTheme="minorHAnsi" w:eastAsia="Calibri" w:hAnsiTheme="minorHAnsi" w:cstheme="minorHAnsi"/>
        </w:rPr>
        <w:t>eDoApp</w:t>
      </w:r>
      <w:proofErr w:type="spellEnd"/>
      <w:r w:rsidRPr="00BA79D3">
        <w:rPr>
          <w:rFonts w:asciiTheme="minorHAnsi" w:eastAsia="Calibri" w:hAnsiTheme="minorHAnsi" w:cstheme="minorHAnsi"/>
        </w:rPr>
        <w:t xml:space="preserve"> służącej do składania podpisu osobistego, który wynosi max 5MB;</w:t>
      </w:r>
    </w:p>
    <w:p w14:paraId="002BA370" w14:textId="77777777" w:rsidR="00FF00B0" w:rsidRPr="00BA79D3" w:rsidRDefault="00FF00B0" w:rsidP="00CC6685">
      <w:pPr>
        <w:numPr>
          <w:ilvl w:val="0"/>
          <w:numId w:val="53"/>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2529B078" w14:textId="77777777" w:rsidR="00FF00B0" w:rsidRPr="00BA79D3" w:rsidRDefault="00FF00B0" w:rsidP="00CC6685">
      <w:pPr>
        <w:numPr>
          <w:ilvl w:val="0"/>
          <w:numId w:val="48"/>
        </w:numPr>
        <w:spacing w:line="220" w:lineRule="exact"/>
        <w:ind w:left="357" w:hanging="357"/>
        <w:rPr>
          <w:rFonts w:asciiTheme="minorHAnsi" w:eastAsia="Calibri" w:hAnsiTheme="minorHAnsi" w:cstheme="minorHAnsi"/>
        </w:rPr>
      </w:pPr>
      <w:bookmarkStart w:id="33" w:name="_Hlk96266519"/>
      <w:r w:rsidRPr="00BA79D3">
        <w:rPr>
          <w:rFonts w:asciiTheme="minorHAnsi" w:eastAsia="Calibri" w:hAnsiTheme="minorHAnsi" w:cstheme="minorHAnsi"/>
          <w:b/>
          <w:bCs/>
          <w:color w:val="0070C0"/>
        </w:rPr>
        <w:t>Jeśli wykonawca pakuje dokumenty np. w plik ZIP zalecamy wcześniejsze podpisanie każdego ze skompresowanych plików.</w:t>
      </w:r>
    </w:p>
    <w:bookmarkEnd w:id="33"/>
    <w:p w14:paraId="4B63A896" w14:textId="77777777" w:rsidR="00FF00B0" w:rsidRPr="00BA79D3" w:rsidRDefault="00FF00B0" w:rsidP="00CC6685">
      <w:pPr>
        <w:numPr>
          <w:ilvl w:val="0"/>
          <w:numId w:val="48"/>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Zamawiający zaleca aby NIE wprowadzać jakichkolwiek zmian w plikach po podpisaniu ich podpisem kwalifikowanym lub podpisem zaufanym lub elektronicznym podpisem osobistym. Może to skutkować naruszeniem integralności plików co równoważne będzie z koniecznością odrzucenia oferty.</w:t>
      </w:r>
    </w:p>
    <w:p w14:paraId="4947652C" w14:textId="77777777" w:rsidR="00FF00B0" w:rsidRPr="00BA79D3" w:rsidRDefault="00FF00B0" w:rsidP="00CC6685">
      <w:pPr>
        <w:numPr>
          <w:ilvl w:val="0"/>
          <w:numId w:val="48"/>
        </w:numPr>
        <w:spacing w:line="220" w:lineRule="exact"/>
        <w:ind w:left="357" w:hanging="357"/>
        <w:rPr>
          <w:rFonts w:asciiTheme="minorHAnsi" w:eastAsia="Calibri" w:hAnsiTheme="minorHAnsi" w:cstheme="minorHAnsi"/>
        </w:rPr>
      </w:pPr>
      <w:r w:rsidRPr="00BA79D3">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3012B4A" w14:textId="77777777" w:rsidR="00FF00B0" w:rsidRPr="00BA79D3" w:rsidRDefault="00FF00B0" w:rsidP="00CC6685">
      <w:pPr>
        <w:numPr>
          <w:ilvl w:val="0"/>
          <w:numId w:val="48"/>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Osobą składającą ofertę powinna być osoba kontaktowa podawana w dokumentacji.</w:t>
      </w:r>
    </w:p>
    <w:p w14:paraId="6EE69BB5" w14:textId="77777777" w:rsidR="00FF00B0" w:rsidRPr="00BA79D3" w:rsidRDefault="00FF00B0" w:rsidP="00CC6685">
      <w:pPr>
        <w:numPr>
          <w:ilvl w:val="0"/>
          <w:numId w:val="48"/>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49406F1D" w14:textId="326B7277" w:rsidR="00D03336" w:rsidRPr="00FF00B0" w:rsidRDefault="00FF00B0" w:rsidP="00CC6685">
      <w:pPr>
        <w:numPr>
          <w:ilvl w:val="0"/>
          <w:numId w:val="48"/>
        </w:numPr>
        <w:spacing w:line="220" w:lineRule="exact"/>
        <w:ind w:left="357" w:hanging="357"/>
        <w:rPr>
          <w:rFonts w:asciiTheme="minorHAnsi" w:eastAsia="Calibri" w:hAnsiTheme="minorHAnsi" w:cstheme="minorHAnsi"/>
        </w:rPr>
      </w:pPr>
      <w:r w:rsidRPr="00BA79D3">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301664" w:rsidRDefault="002C0059" w:rsidP="00301664">
      <w:pPr>
        <w:spacing w:line="220" w:lineRule="exact"/>
        <w:ind w:left="1418" w:hanging="1418"/>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301664" w14:paraId="0C4F54F3" w14:textId="77777777" w:rsidTr="00E862F7">
        <w:tc>
          <w:tcPr>
            <w:tcW w:w="9067" w:type="dxa"/>
          </w:tcPr>
          <w:p w14:paraId="58A6A686" w14:textId="6C904A07" w:rsidR="00D16915" w:rsidRPr="00301664" w:rsidRDefault="00D16915" w:rsidP="00301664">
            <w:pPr>
              <w:pStyle w:val="Nagwek1"/>
              <w:spacing w:line="220" w:lineRule="exact"/>
              <w:ind w:left="1418" w:hanging="1418"/>
              <w:rPr>
                <w:rFonts w:asciiTheme="minorHAnsi" w:hAnsiTheme="minorHAnsi" w:cstheme="minorHAnsi"/>
                <w:b/>
                <w:bCs/>
                <w:sz w:val="20"/>
              </w:rPr>
            </w:pPr>
            <w:bookmarkStart w:id="34" w:name="_Toc146543796"/>
            <w:bookmarkStart w:id="35" w:name="_Toc197582874"/>
            <w:r w:rsidRPr="00301664">
              <w:rPr>
                <w:rFonts w:asciiTheme="minorHAnsi" w:hAnsiTheme="minorHAnsi" w:cstheme="minorHAnsi"/>
                <w:b/>
                <w:bCs/>
                <w:sz w:val="20"/>
              </w:rPr>
              <w:t>Rozdział 1</w:t>
            </w:r>
            <w:r w:rsidR="008444AC" w:rsidRPr="00301664">
              <w:rPr>
                <w:rFonts w:asciiTheme="minorHAnsi" w:hAnsiTheme="minorHAnsi" w:cstheme="minorHAnsi"/>
                <w:b/>
                <w:bCs/>
                <w:sz w:val="20"/>
              </w:rPr>
              <w:t>3</w:t>
            </w:r>
            <w:r w:rsidRPr="00301664">
              <w:rPr>
                <w:rFonts w:asciiTheme="minorHAnsi" w:hAnsiTheme="minorHAnsi" w:cstheme="minorHAnsi"/>
                <w:b/>
                <w:bCs/>
                <w:sz w:val="20"/>
              </w:rPr>
              <w:t>.</w:t>
            </w:r>
            <w:r w:rsidRPr="00301664">
              <w:rPr>
                <w:rFonts w:asciiTheme="minorHAnsi" w:hAnsiTheme="minorHAnsi" w:cstheme="minorHAnsi"/>
                <w:b/>
                <w:bCs/>
                <w:sz w:val="20"/>
              </w:rPr>
              <w:tab/>
              <w:t>Sposób obliczenia ceny.</w:t>
            </w:r>
            <w:bookmarkEnd w:id="34"/>
            <w:bookmarkEnd w:id="35"/>
          </w:p>
        </w:tc>
      </w:tr>
    </w:tbl>
    <w:p w14:paraId="15D71877" w14:textId="64786527" w:rsidR="00CB5E99" w:rsidRPr="00301664" w:rsidRDefault="00CB5E99" w:rsidP="00301664">
      <w:pPr>
        <w:pStyle w:val="Nagwek1"/>
        <w:spacing w:line="220" w:lineRule="exact"/>
        <w:ind w:left="1418" w:hanging="1418"/>
        <w:rPr>
          <w:rFonts w:asciiTheme="minorHAnsi" w:hAnsiTheme="minorHAnsi" w:cstheme="minorHAnsi"/>
          <w:b/>
          <w:bCs/>
          <w:sz w:val="20"/>
        </w:rPr>
      </w:pPr>
    </w:p>
    <w:p w14:paraId="21CF8BB3" w14:textId="77777777" w:rsidR="00514EA4" w:rsidRPr="00B9362A" w:rsidRDefault="00BA7984" w:rsidP="00CC6685">
      <w:pPr>
        <w:pStyle w:val="Akapitzlist"/>
        <w:numPr>
          <w:ilvl w:val="0"/>
          <w:numId w:val="54"/>
        </w:numPr>
        <w:spacing w:after="0" w:line="220" w:lineRule="exact"/>
        <w:ind w:left="357" w:hanging="357"/>
        <w:rPr>
          <w:rFonts w:asciiTheme="minorHAnsi" w:eastAsia="Batang" w:hAnsiTheme="minorHAnsi" w:cs="Calibri"/>
          <w:sz w:val="20"/>
          <w:szCs w:val="20"/>
          <w:lang w:eastAsia="pl-PL"/>
        </w:rPr>
      </w:pPr>
      <w:r w:rsidRPr="00B9362A">
        <w:rPr>
          <w:rFonts w:asciiTheme="minorHAnsi" w:eastAsia="Batang" w:hAnsiTheme="minorHAnsi" w:cs="Calibri"/>
          <w:sz w:val="20"/>
          <w:szCs w:val="20"/>
          <w:lang w:eastAsia="pl-PL"/>
        </w:rPr>
        <w:t xml:space="preserve">Wykonawca jest zobowiązany </w:t>
      </w:r>
      <w:r w:rsidR="00514EA4" w:rsidRPr="00B9362A">
        <w:rPr>
          <w:rFonts w:asciiTheme="minorHAnsi" w:eastAsia="Batang" w:hAnsiTheme="minorHAnsi" w:cs="Calibri"/>
          <w:sz w:val="20"/>
          <w:szCs w:val="20"/>
          <w:lang w:eastAsia="pl-PL"/>
        </w:rPr>
        <w:t xml:space="preserve">określić </w:t>
      </w:r>
      <w:r w:rsidRPr="00B9362A">
        <w:rPr>
          <w:rFonts w:asciiTheme="minorHAnsi" w:eastAsia="Batang" w:hAnsiTheme="minorHAnsi" w:cs="Calibri"/>
          <w:sz w:val="20"/>
          <w:szCs w:val="20"/>
          <w:lang w:eastAsia="pl-PL"/>
        </w:rPr>
        <w:t xml:space="preserve">w formularzu </w:t>
      </w:r>
      <w:r w:rsidR="00514EA4" w:rsidRPr="00B9362A">
        <w:rPr>
          <w:rFonts w:asciiTheme="minorHAnsi" w:eastAsia="Batang" w:hAnsiTheme="minorHAnsi" w:cs="Calibri"/>
          <w:sz w:val="20"/>
          <w:szCs w:val="20"/>
          <w:lang w:eastAsia="pl-PL"/>
        </w:rPr>
        <w:t>cenowym</w:t>
      </w:r>
      <w:r w:rsidRPr="00B9362A">
        <w:rPr>
          <w:rFonts w:asciiTheme="minorHAnsi" w:eastAsia="Batang" w:hAnsiTheme="minorHAnsi" w:cs="Calibri"/>
          <w:sz w:val="20"/>
          <w:szCs w:val="20"/>
          <w:lang w:eastAsia="pl-PL"/>
        </w:rPr>
        <w:t xml:space="preserve"> (załącznik nr 1 do SWZ) cen</w:t>
      </w:r>
      <w:r w:rsidR="00514EA4" w:rsidRPr="00B9362A">
        <w:rPr>
          <w:rFonts w:asciiTheme="minorHAnsi" w:eastAsia="Batang" w:hAnsiTheme="minorHAnsi" w:cs="Calibri"/>
          <w:sz w:val="20"/>
          <w:szCs w:val="20"/>
          <w:lang w:eastAsia="pl-PL"/>
        </w:rPr>
        <w:t>ę</w:t>
      </w:r>
      <w:r w:rsidRPr="00B9362A">
        <w:rPr>
          <w:rFonts w:asciiTheme="minorHAnsi" w:eastAsia="Batang" w:hAnsiTheme="minorHAnsi" w:cs="Calibri"/>
          <w:sz w:val="20"/>
          <w:szCs w:val="20"/>
          <w:lang w:eastAsia="pl-PL"/>
        </w:rPr>
        <w:t xml:space="preserve"> złożonej oferty.</w:t>
      </w:r>
    </w:p>
    <w:p w14:paraId="148D5826" w14:textId="00DB359B" w:rsidR="00514EA4" w:rsidRPr="00B9362A" w:rsidRDefault="00514EA4" w:rsidP="00CC6685">
      <w:pPr>
        <w:pStyle w:val="Akapitzlist"/>
        <w:numPr>
          <w:ilvl w:val="0"/>
          <w:numId w:val="54"/>
        </w:numPr>
        <w:spacing w:after="0" w:line="220" w:lineRule="exact"/>
        <w:ind w:left="357" w:hanging="357"/>
        <w:rPr>
          <w:rFonts w:asciiTheme="minorHAnsi" w:eastAsia="Batang" w:hAnsiTheme="minorHAnsi" w:cs="Calibri"/>
          <w:sz w:val="20"/>
          <w:szCs w:val="20"/>
          <w:lang w:eastAsia="pl-PL"/>
        </w:rPr>
      </w:pPr>
      <w:r w:rsidRPr="00B9362A">
        <w:rPr>
          <w:rFonts w:cs="Calibri"/>
          <w:sz w:val="20"/>
          <w:szCs w:val="20"/>
        </w:rPr>
        <w:t xml:space="preserve">Przed obliczeniem ceny oferty wykonawca powinien dokładnie i szczegółowo zapoznać się z wymaganiami dotyczącymi przedmiotu zamówienia oraz uzyskać niezbędne do sporządzenia oferty informacje mające wpływ na wartość zamówienia. </w:t>
      </w:r>
    </w:p>
    <w:p w14:paraId="70D94333" w14:textId="47484555" w:rsidR="005B1A95" w:rsidRPr="00B9362A" w:rsidRDefault="005B1A95" w:rsidP="00CC6685">
      <w:pPr>
        <w:numPr>
          <w:ilvl w:val="0"/>
          <w:numId w:val="54"/>
        </w:numPr>
        <w:spacing w:line="220" w:lineRule="exact"/>
        <w:ind w:left="357" w:hanging="357"/>
        <w:rPr>
          <w:rFonts w:asciiTheme="minorHAnsi" w:hAnsiTheme="minorHAnsi" w:cs="Calibri"/>
        </w:rPr>
      </w:pPr>
      <w:r w:rsidRPr="00B9362A">
        <w:rPr>
          <w:rFonts w:asciiTheme="minorHAnsi" w:hAnsiTheme="minorHAnsi" w:cs="Calibri"/>
        </w:rPr>
        <w:t xml:space="preserve">Cena oferty musi uwzględniać wszystkie koszty i składniki związane z wykonaniem przedmiotu zamówienia zgodnie z opisem i zakresem przedmiotu zamówienia oraz z projektem umowy. Cena oferty uwzględnia wszystkie zobowiązania, musi być podana w złotych polskich (PLN) cyfrowo, z wyodrębnieniem należnego podatku VAT - jeżeli występuje. </w:t>
      </w:r>
    </w:p>
    <w:p w14:paraId="59F3FE33" w14:textId="77777777" w:rsidR="005B1A95" w:rsidRPr="00B9362A" w:rsidRDefault="005B1A95" w:rsidP="00CC6685">
      <w:pPr>
        <w:numPr>
          <w:ilvl w:val="0"/>
          <w:numId w:val="54"/>
        </w:numPr>
        <w:spacing w:line="220" w:lineRule="exact"/>
        <w:ind w:left="357" w:hanging="357"/>
        <w:rPr>
          <w:rFonts w:asciiTheme="minorHAnsi" w:hAnsiTheme="minorHAnsi" w:cs="Calibri"/>
          <w:b/>
        </w:rPr>
      </w:pPr>
      <w:r w:rsidRPr="00B9362A">
        <w:rPr>
          <w:rFonts w:asciiTheme="minorHAnsi" w:hAnsiTheme="minorHAnsi" w:cs="Calibri"/>
          <w:b/>
        </w:rPr>
        <w:t xml:space="preserve">Stawkę podatku VAT należy wstawić zgodnie z obowiązującymi przepisami w dniu złożenia oferty. </w:t>
      </w:r>
    </w:p>
    <w:p w14:paraId="006BE258" w14:textId="77777777" w:rsidR="005B1A95" w:rsidRPr="00B9362A" w:rsidRDefault="005B1A95" w:rsidP="00CC6685">
      <w:pPr>
        <w:numPr>
          <w:ilvl w:val="0"/>
          <w:numId w:val="54"/>
        </w:numPr>
        <w:spacing w:line="220" w:lineRule="exact"/>
        <w:ind w:left="357" w:hanging="357"/>
        <w:rPr>
          <w:rFonts w:asciiTheme="minorHAnsi" w:hAnsiTheme="minorHAnsi" w:cs="Calibri"/>
        </w:rPr>
      </w:pPr>
      <w:r w:rsidRPr="00B9362A">
        <w:rPr>
          <w:rFonts w:asciiTheme="minorHAnsi" w:hAnsiTheme="minorHAnsi" w:cs="Calibri"/>
        </w:rPr>
        <w:t xml:space="preserve">Cenę za wykonanie przedmiotu zamówienia należy obliczyć i wpisać w </w:t>
      </w:r>
      <w:r w:rsidRPr="00B9362A">
        <w:rPr>
          <w:rFonts w:asciiTheme="minorHAnsi" w:hAnsiTheme="minorHAnsi" w:cs="Calibri"/>
          <w:b/>
        </w:rPr>
        <w:t>formularzu cenowym (Załącznik nr 1 do SWZ)</w:t>
      </w:r>
      <w:r w:rsidRPr="00B9362A">
        <w:rPr>
          <w:rFonts w:asciiTheme="minorHAnsi" w:hAnsiTheme="minorHAnsi" w:cs="Calibri"/>
        </w:rPr>
        <w:t xml:space="preserve">. </w:t>
      </w:r>
    </w:p>
    <w:p w14:paraId="45D6E817" w14:textId="77777777" w:rsidR="005B1A95" w:rsidRPr="00B9362A" w:rsidRDefault="005B1A95" w:rsidP="00CC6685">
      <w:pPr>
        <w:numPr>
          <w:ilvl w:val="0"/>
          <w:numId w:val="54"/>
        </w:numPr>
        <w:spacing w:line="220" w:lineRule="exact"/>
        <w:ind w:left="357" w:hanging="357"/>
        <w:rPr>
          <w:rFonts w:asciiTheme="minorHAnsi" w:hAnsiTheme="minorHAnsi" w:cs="Calibri"/>
        </w:rPr>
      </w:pPr>
      <w:bookmarkStart w:id="36" w:name="_Hlk192665461"/>
      <w:r w:rsidRPr="00B9362A">
        <w:rPr>
          <w:rFonts w:asciiTheme="minorHAnsi" w:hAnsiTheme="minorHAnsi" w:cs="Calibri"/>
        </w:rPr>
        <w:t xml:space="preserve">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cyfrę tą się pomija. </w:t>
      </w:r>
    </w:p>
    <w:bookmarkEnd w:id="36"/>
    <w:p w14:paraId="5160CD86" w14:textId="77777777" w:rsidR="00B9362A" w:rsidRPr="00B9362A" w:rsidRDefault="005B1A95" w:rsidP="00CC6685">
      <w:pPr>
        <w:numPr>
          <w:ilvl w:val="0"/>
          <w:numId w:val="54"/>
        </w:numPr>
        <w:spacing w:line="220" w:lineRule="exact"/>
        <w:ind w:left="357" w:hanging="357"/>
        <w:rPr>
          <w:rFonts w:asciiTheme="minorHAnsi" w:hAnsiTheme="minorHAnsi" w:cs="Calibri"/>
          <w:color w:val="000000"/>
        </w:rPr>
      </w:pPr>
      <w:r w:rsidRPr="00B9362A">
        <w:rPr>
          <w:rFonts w:asciiTheme="minorHAnsi" w:hAnsiTheme="minorHAnsi" w:cs="Calibri"/>
          <w:color w:val="000000"/>
        </w:rPr>
        <w:t>Zamawiający nie przewiduje możliwości prowadzenia rozliczeń w walutach obcych.</w:t>
      </w:r>
    </w:p>
    <w:p w14:paraId="04F551D3" w14:textId="77777777" w:rsidR="00B9362A" w:rsidRPr="00B9362A" w:rsidRDefault="00B9362A" w:rsidP="00CC6685">
      <w:pPr>
        <w:numPr>
          <w:ilvl w:val="0"/>
          <w:numId w:val="54"/>
        </w:numPr>
        <w:spacing w:line="220" w:lineRule="exact"/>
        <w:ind w:left="357" w:hanging="357"/>
        <w:rPr>
          <w:rFonts w:asciiTheme="minorHAnsi" w:hAnsiTheme="minorHAnsi" w:cs="Calibri"/>
          <w:color w:val="000000"/>
        </w:rPr>
      </w:pPr>
      <w:r w:rsidRPr="00B9362A">
        <w:rPr>
          <w:rFonts w:ascii="Calibri" w:hAnsi="Calibri" w:cs="Calibri"/>
        </w:rPr>
        <w:t>Skutki finansowe jakichkolwiek błędów w przeprowadzonej przez wykonawcę kalkulacji obciążą wykonawcę.</w:t>
      </w:r>
    </w:p>
    <w:p w14:paraId="7EA395D5" w14:textId="24A2647A" w:rsidR="00B9362A" w:rsidRPr="00B9362A" w:rsidRDefault="00B9362A" w:rsidP="00CC6685">
      <w:pPr>
        <w:numPr>
          <w:ilvl w:val="0"/>
          <w:numId w:val="54"/>
        </w:numPr>
        <w:spacing w:line="220" w:lineRule="exact"/>
        <w:ind w:left="357" w:hanging="357"/>
        <w:rPr>
          <w:rFonts w:asciiTheme="minorHAnsi" w:hAnsiTheme="minorHAnsi" w:cs="Calibri"/>
          <w:color w:val="000000"/>
        </w:rPr>
      </w:pPr>
      <w:r w:rsidRPr="00B9362A">
        <w:rPr>
          <w:rFonts w:asciiTheme="minorHAnsi" w:hAnsiTheme="minorHAnsi" w:cs="Calibri"/>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B9362A">
        <w:rPr>
          <w:rFonts w:asciiTheme="minorHAnsi" w:hAnsiTheme="minorHAnsi" w:cs="Calibri"/>
        </w:rPr>
        <w:t>późn</w:t>
      </w:r>
      <w:proofErr w:type="spellEnd"/>
      <w:r w:rsidRPr="00B9362A">
        <w:rPr>
          <w:rFonts w:asciiTheme="minorHAnsi" w:hAnsiTheme="minorHAnsi" w:cs="Calibri"/>
        </w:rPr>
        <w:t>. zm.), dla celów zastosowania kryterium ceny lub kosztu zamawiający dolicza do przedstawionej w tej ofercie ceny kwotę podatku od towarów i usług, którą miałby obowiązek rozliczyć.</w:t>
      </w:r>
    </w:p>
    <w:p w14:paraId="510A00C1" w14:textId="1A204373" w:rsidR="00712F7C" w:rsidRPr="00301664" w:rsidRDefault="00712F7C" w:rsidP="00301664">
      <w:pPr>
        <w:spacing w:line="220" w:lineRule="exact"/>
        <w:ind w:left="357"/>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301664" w14:paraId="111329C6" w14:textId="77777777" w:rsidTr="00E862F7">
        <w:tc>
          <w:tcPr>
            <w:tcW w:w="9067" w:type="dxa"/>
          </w:tcPr>
          <w:p w14:paraId="4FAF3F10" w14:textId="7C7CA3C9" w:rsidR="00D16915" w:rsidRPr="00301664" w:rsidRDefault="00D16915" w:rsidP="00301664">
            <w:pPr>
              <w:pStyle w:val="Nagwek1"/>
              <w:spacing w:line="220" w:lineRule="exact"/>
              <w:ind w:left="1418" w:hanging="1418"/>
              <w:rPr>
                <w:rFonts w:asciiTheme="minorHAnsi" w:hAnsiTheme="minorHAnsi" w:cstheme="minorHAnsi"/>
                <w:b/>
                <w:bCs/>
                <w:sz w:val="20"/>
              </w:rPr>
            </w:pPr>
            <w:bookmarkStart w:id="37" w:name="_Toc146543797"/>
            <w:bookmarkStart w:id="38" w:name="_Toc197582875"/>
            <w:r w:rsidRPr="00301664">
              <w:rPr>
                <w:rFonts w:asciiTheme="minorHAnsi" w:hAnsiTheme="minorHAnsi" w:cstheme="minorHAnsi"/>
                <w:b/>
                <w:bCs/>
                <w:sz w:val="20"/>
              </w:rPr>
              <w:t>Rozdział 1</w:t>
            </w:r>
            <w:r w:rsidR="008444AC" w:rsidRPr="00301664">
              <w:rPr>
                <w:rFonts w:asciiTheme="minorHAnsi" w:hAnsiTheme="minorHAnsi" w:cstheme="minorHAnsi"/>
                <w:b/>
                <w:bCs/>
                <w:sz w:val="20"/>
              </w:rPr>
              <w:t>4</w:t>
            </w:r>
            <w:r w:rsidRPr="00301664">
              <w:rPr>
                <w:rFonts w:asciiTheme="minorHAnsi" w:hAnsiTheme="minorHAnsi" w:cstheme="minorHAnsi"/>
                <w:b/>
                <w:bCs/>
                <w:sz w:val="20"/>
              </w:rPr>
              <w:t>.</w:t>
            </w:r>
            <w:r w:rsidRPr="00301664">
              <w:rPr>
                <w:rFonts w:asciiTheme="minorHAnsi" w:hAnsiTheme="minorHAnsi" w:cstheme="minorHAnsi"/>
                <w:b/>
                <w:bCs/>
                <w:sz w:val="20"/>
              </w:rPr>
              <w:tab/>
              <w:t>Sposób oraz termin składania ofert.</w:t>
            </w:r>
            <w:bookmarkEnd w:id="37"/>
            <w:bookmarkEnd w:id="38"/>
          </w:p>
        </w:tc>
      </w:tr>
    </w:tbl>
    <w:p w14:paraId="2A027A93" w14:textId="6EBA9E26" w:rsidR="00416021" w:rsidRPr="00301664" w:rsidRDefault="00416021" w:rsidP="00301664">
      <w:pPr>
        <w:pStyle w:val="Nagwek1"/>
        <w:spacing w:line="220" w:lineRule="exact"/>
        <w:ind w:left="1418" w:hanging="1418"/>
        <w:rPr>
          <w:rFonts w:asciiTheme="minorHAnsi" w:hAnsiTheme="minorHAnsi" w:cstheme="minorHAnsi"/>
          <w:b/>
          <w:bCs/>
          <w:sz w:val="20"/>
        </w:rPr>
      </w:pPr>
    </w:p>
    <w:p w14:paraId="3C252109" w14:textId="30D72D23" w:rsidR="00A60E77" w:rsidRPr="00301664" w:rsidRDefault="00B440C3" w:rsidP="00301664">
      <w:pPr>
        <w:numPr>
          <w:ilvl w:val="0"/>
          <w:numId w:val="2"/>
        </w:numPr>
        <w:spacing w:line="220" w:lineRule="exact"/>
        <w:ind w:left="357" w:hanging="357"/>
        <w:rPr>
          <w:rFonts w:asciiTheme="minorHAnsi" w:eastAsia="Calibri" w:hAnsiTheme="minorHAnsi" w:cstheme="minorHAnsi"/>
        </w:rPr>
      </w:pPr>
      <w:r w:rsidRPr="00301664">
        <w:rPr>
          <w:rFonts w:asciiTheme="minorHAnsi" w:eastAsia="Calibri" w:hAnsiTheme="minorHAnsi" w:cstheme="minorHAnsi"/>
        </w:rPr>
        <w:t xml:space="preserve">Ofertę wraz z wymaganymi dokumentami należy </w:t>
      </w:r>
      <w:r w:rsidR="00D03CD5" w:rsidRPr="00301664">
        <w:rPr>
          <w:rFonts w:asciiTheme="minorHAnsi" w:eastAsia="Calibri" w:hAnsiTheme="minorHAnsi" w:cstheme="minorHAnsi"/>
        </w:rPr>
        <w:t>złożyć za pośrednictwem</w:t>
      </w:r>
      <w:r w:rsidR="00BC79E5" w:rsidRPr="00301664">
        <w:rPr>
          <w:rFonts w:asciiTheme="minorHAnsi" w:eastAsia="Calibri" w:hAnsiTheme="minorHAnsi" w:cstheme="minorHAnsi"/>
        </w:rPr>
        <w:t xml:space="preserve"> strony internetowej prowadzonego postępowania</w:t>
      </w:r>
      <w:r w:rsidR="00FA0815" w:rsidRPr="00301664">
        <w:rPr>
          <w:rFonts w:asciiTheme="minorHAnsi" w:eastAsia="Calibri" w:hAnsiTheme="minorHAnsi" w:cstheme="minorHAnsi"/>
        </w:rPr>
        <w:t xml:space="preserve"> </w:t>
      </w:r>
      <w:r w:rsidR="005B6869" w:rsidRPr="00301664">
        <w:rPr>
          <w:rFonts w:asciiTheme="minorHAnsi" w:eastAsia="Calibri" w:hAnsiTheme="minorHAnsi" w:cstheme="minorHAnsi"/>
          <w:b/>
        </w:rPr>
        <w:t xml:space="preserve">do </w:t>
      </w:r>
      <w:r w:rsidR="00FA0815" w:rsidRPr="00301664">
        <w:rPr>
          <w:rFonts w:asciiTheme="minorHAnsi" w:eastAsia="Calibri" w:hAnsiTheme="minorHAnsi" w:cstheme="minorHAnsi"/>
          <w:b/>
        </w:rPr>
        <w:t>dnia</w:t>
      </w:r>
      <w:r w:rsidR="00FA0815" w:rsidRPr="00301664">
        <w:rPr>
          <w:rFonts w:asciiTheme="minorHAnsi" w:eastAsia="Calibri" w:hAnsiTheme="minorHAnsi" w:cstheme="minorHAnsi"/>
        </w:rPr>
        <w:t xml:space="preserve"> </w:t>
      </w:r>
      <w:r w:rsidR="006F3E01">
        <w:rPr>
          <w:rFonts w:asciiTheme="minorHAnsi" w:eastAsia="Calibri" w:hAnsiTheme="minorHAnsi" w:cstheme="minorHAnsi"/>
          <w:b/>
          <w:highlight w:val="yellow"/>
        </w:rPr>
        <w:t>1</w:t>
      </w:r>
      <w:r w:rsidR="00EC7907">
        <w:rPr>
          <w:rFonts w:asciiTheme="minorHAnsi" w:eastAsia="Calibri" w:hAnsiTheme="minorHAnsi" w:cstheme="minorHAnsi"/>
          <w:b/>
          <w:highlight w:val="yellow"/>
        </w:rPr>
        <w:t>6</w:t>
      </w:r>
      <w:r w:rsidR="00161AF3" w:rsidRPr="00301664">
        <w:rPr>
          <w:rFonts w:asciiTheme="minorHAnsi" w:eastAsia="Calibri" w:hAnsiTheme="minorHAnsi" w:cstheme="minorHAnsi"/>
          <w:b/>
          <w:highlight w:val="yellow"/>
        </w:rPr>
        <w:t>.</w:t>
      </w:r>
      <w:r w:rsidR="003D4F14" w:rsidRPr="00301664">
        <w:rPr>
          <w:rFonts w:asciiTheme="minorHAnsi" w:eastAsia="Calibri" w:hAnsiTheme="minorHAnsi" w:cstheme="minorHAnsi"/>
          <w:b/>
          <w:highlight w:val="yellow"/>
        </w:rPr>
        <w:t>05</w:t>
      </w:r>
      <w:r w:rsidR="00F66BDF" w:rsidRPr="00301664">
        <w:rPr>
          <w:rFonts w:asciiTheme="minorHAnsi" w:eastAsia="Calibri" w:hAnsiTheme="minorHAnsi" w:cstheme="minorHAnsi"/>
          <w:b/>
          <w:highlight w:val="yellow"/>
        </w:rPr>
        <w:t>.202</w:t>
      </w:r>
      <w:r w:rsidR="00457454">
        <w:rPr>
          <w:rFonts w:asciiTheme="minorHAnsi" w:eastAsia="Calibri" w:hAnsiTheme="minorHAnsi" w:cstheme="minorHAnsi"/>
          <w:b/>
          <w:highlight w:val="yellow"/>
        </w:rPr>
        <w:t>5</w:t>
      </w:r>
      <w:r w:rsidR="00FA0815" w:rsidRPr="00301664">
        <w:rPr>
          <w:rFonts w:asciiTheme="minorHAnsi" w:eastAsia="Calibri" w:hAnsiTheme="minorHAnsi" w:cstheme="minorHAnsi"/>
          <w:b/>
          <w:highlight w:val="yellow"/>
        </w:rPr>
        <w:t xml:space="preserve"> r.</w:t>
      </w:r>
      <w:r w:rsidR="00FA0815" w:rsidRPr="00301664">
        <w:rPr>
          <w:rFonts w:asciiTheme="minorHAnsi" w:eastAsia="Calibri" w:hAnsiTheme="minorHAnsi" w:cstheme="minorHAnsi"/>
          <w:b/>
        </w:rPr>
        <w:t xml:space="preserve"> </w:t>
      </w:r>
      <w:r w:rsidR="00F66BDF" w:rsidRPr="00301664">
        <w:rPr>
          <w:rFonts w:asciiTheme="minorHAnsi" w:eastAsia="Calibri" w:hAnsiTheme="minorHAnsi" w:cstheme="minorHAnsi"/>
          <w:b/>
        </w:rPr>
        <w:t>do godz.</w:t>
      </w:r>
      <w:r w:rsidR="007C187F" w:rsidRPr="00301664">
        <w:rPr>
          <w:rFonts w:asciiTheme="minorHAnsi" w:eastAsia="Calibri" w:hAnsiTheme="minorHAnsi" w:cstheme="minorHAnsi"/>
          <w:b/>
        </w:rPr>
        <w:t xml:space="preserve"> </w:t>
      </w:r>
      <w:r w:rsidR="00161AF3" w:rsidRPr="00301664">
        <w:rPr>
          <w:rFonts w:asciiTheme="minorHAnsi" w:eastAsia="Calibri" w:hAnsiTheme="minorHAnsi" w:cstheme="minorHAnsi"/>
          <w:b/>
        </w:rPr>
        <w:t>0</w:t>
      </w:r>
      <w:r w:rsidR="00457454">
        <w:rPr>
          <w:rFonts w:asciiTheme="minorHAnsi" w:eastAsia="Calibri" w:hAnsiTheme="minorHAnsi" w:cstheme="minorHAnsi"/>
          <w:b/>
        </w:rPr>
        <w:t>9</w:t>
      </w:r>
      <w:r w:rsidR="00F66BDF" w:rsidRPr="00301664">
        <w:rPr>
          <w:rFonts w:asciiTheme="minorHAnsi" w:eastAsia="Calibri" w:hAnsiTheme="minorHAnsi" w:cstheme="minorHAnsi"/>
          <w:b/>
        </w:rPr>
        <w:t>:</w:t>
      </w:r>
      <w:r w:rsidR="007C187F" w:rsidRPr="00301664">
        <w:rPr>
          <w:rFonts w:asciiTheme="minorHAnsi" w:eastAsia="Calibri" w:hAnsiTheme="minorHAnsi" w:cstheme="minorHAnsi"/>
          <w:b/>
        </w:rPr>
        <w:t>00</w:t>
      </w:r>
      <w:r w:rsidR="00FA0815" w:rsidRPr="00301664">
        <w:rPr>
          <w:rFonts w:asciiTheme="minorHAnsi" w:eastAsia="Calibri" w:hAnsiTheme="minorHAnsi" w:cstheme="minorHAnsi"/>
        </w:rPr>
        <w:t>.</w:t>
      </w:r>
    </w:p>
    <w:p w14:paraId="4A4A0B1F" w14:textId="77777777" w:rsidR="00A60E77" w:rsidRPr="00301664" w:rsidRDefault="00B440C3" w:rsidP="00301664">
      <w:pPr>
        <w:numPr>
          <w:ilvl w:val="0"/>
          <w:numId w:val="2"/>
        </w:numPr>
        <w:spacing w:line="220" w:lineRule="exact"/>
        <w:ind w:left="357" w:hanging="357"/>
        <w:rPr>
          <w:rFonts w:asciiTheme="minorHAnsi" w:eastAsia="Calibri" w:hAnsiTheme="minorHAnsi" w:cstheme="minorHAnsi"/>
        </w:rPr>
      </w:pPr>
      <w:r w:rsidRPr="00301664">
        <w:rPr>
          <w:rFonts w:asciiTheme="minorHAnsi" w:eastAsia="Calibri" w:hAnsiTheme="minorHAnsi" w:cstheme="minorHAnsi"/>
        </w:rPr>
        <w:t>Do oferty należy dołączyć wszystkie wymagane w SWZ dokumenty</w:t>
      </w:r>
      <w:r w:rsidR="000E0A6D" w:rsidRPr="00301664">
        <w:rPr>
          <w:rFonts w:asciiTheme="minorHAnsi" w:eastAsia="Calibri" w:hAnsiTheme="minorHAnsi" w:cstheme="minorHAnsi"/>
        </w:rPr>
        <w:t>.</w:t>
      </w:r>
    </w:p>
    <w:p w14:paraId="10C2F7AD" w14:textId="77777777" w:rsidR="00E72A89" w:rsidRPr="00301664" w:rsidRDefault="00B440C3" w:rsidP="00301664">
      <w:pPr>
        <w:numPr>
          <w:ilvl w:val="0"/>
          <w:numId w:val="2"/>
        </w:numPr>
        <w:spacing w:line="220" w:lineRule="exact"/>
        <w:ind w:left="357" w:hanging="357"/>
        <w:rPr>
          <w:rFonts w:asciiTheme="minorHAnsi" w:eastAsia="Calibri" w:hAnsiTheme="minorHAnsi" w:cstheme="minorHAnsi"/>
        </w:rPr>
      </w:pPr>
      <w:r w:rsidRPr="00301664">
        <w:rPr>
          <w:rFonts w:asciiTheme="minorHAnsi" w:eastAsia="Calibri" w:hAnsiTheme="minorHAnsi" w:cstheme="minorHAnsi"/>
        </w:rPr>
        <w:t>Po wypełnieniu Formularza składania oferty i dołączenia  wszystkich wymaganych załączników należy kliknąć przycisk „</w:t>
      </w:r>
      <w:r w:rsidRPr="00301664">
        <w:rPr>
          <w:rFonts w:asciiTheme="minorHAnsi" w:eastAsia="Calibri" w:hAnsiTheme="minorHAnsi" w:cstheme="minorHAnsi"/>
          <w:b/>
        </w:rPr>
        <w:t>Przejdź do podsumowania</w:t>
      </w:r>
      <w:r w:rsidRPr="00301664">
        <w:rPr>
          <w:rFonts w:asciiTheme="minorHAnsi" w:eastAsia="Calibri" w:hAnsiTheme="minorHAnsi" w:cstheme="minorHAnsi"/>
        </w:rPr>
        <w:t>”.</w:t>
      </w:r>
    </w:p>
    <w:p w14:paraId="24752FD7" w14:textId="0BCA9B76" w:rsidR="00E72A89" w:rsidRPr="00301664" w:rsidRDefault="00616F15" w:rsidP="00301664">
      <w:pPr>
        <w:numPr>
          <w:ilvl w:val="0"/>
          <w:numId w:val="2"/>
        </w:numPr>
        <w:spacing w:line="220" w:lineRule="exact"/>
        <w:ind w:left="357" w:hanging="357"/>
        <w:rPr>
          <w:rFonts w:asciiTheme="minorHAnsi" w:eastAsia="Calibri" w:hAnsiTheme="minorHAnsi" w:cstheme="minorHAnsi"/>
        </w:rPr>
      </w:pPr>
      <w:r w:rsidRPr="00301664">
        <w:rPr>
          <w:rFonts w:asciiTheme="minorHAnsi" w:hAnsiTheme="minorHAnsi" w:cstheme="minorHAnsi"/>
        </w:rPr>
        <w:t>Oferta lub wniosek składana elektronicznie musi zostać podpisana elektronicznym podpisem kwalifikowanym</w:t>
      </w:r>
      <w:r w:rsidR="00243C3E" w:rsidRPr="00301664">
        <w:rPr>
          <w:rFonts w:asciiTheme="minorHAnsi" w:hAnsiTheme="minorHAnsi" w:cstheme="minorHAnsi"/>
        </w:rPr>
        <w:t xml:space="preserve"> lub podpisem zaufanym lub elektronicznym podpisem osobistym</w:t>
      </w:r>
      <w:r w:rsidRPr="00301664">
        <w:rPr>
          <w:rFonts w:asciiTheme="minorHAnsi" w:hAnsiTheme="minorHAnsi" w:cstheme="minorHAnsi"/>
        </w:rPr>
        <w:t xml:space="preserve">. W procesie składania </w:t>
      </w:r>
      <w:r w:rsidRPr="00301664">
        <w:rPr>
          <w:rFonts w:asciiTheme="minorHAnsi" w:hAnsiTheme="minorHAnsi" w:cstheme="minorHAnsi"/>
        </w:rPr>
        <w:lastRenderedPageBreak/>
        <w:t>oferty za pośrednictwem</w:t>
      </w:r>
      <w:r w:rsidR="00BC79E5" w:rsidRPr="00301664">
        <w:rPr>
          <w:rFonts w:asciiTheme="minorHAnsi" w:hAnsiTheme="minorHAnsi" w:cstheme="minorHAnsi"/>
        </w:rPr>
        <w:t xml:space="preserve"> </w:t>
      </w:r>
      <w:r w:rsidR="00BC79E5" w:rsidRPr="00301664">
        <w:rPr>
          <w:rFonts w:asciiTheme="minorHAnsi" w:eastAsia="Calibri" w:hAnsiTheme="minorHAnsi" w:cstheme="minorHAnsi"/>
        </w:rPr>
        <w:t>strony internetowej prowadzonego postępowania</w:t>
      </w:r>
      <w:r w:rsidRPr="00301664">
        <w:rPr>
          <w:rFonts w:asciiTheme="minorHAnsi" w:hAnsiTheme="minorHAnsi" w:cstheme="minorHAnsi"/>
        </w:rPr>
        <w:t xml:space="preserve">, </w:t>
      </w:r>
      <w:r w:rsidR="00C83D7D" w:rsidRPr="00301664">
        <w:rPr>
          <w:rFonts w:asciiTheme="minorHAnsi" w:hAnsiTheme="minorHAnsi" w:cstheme="minorHAnsi"/>
        </w:rPr>
        <w:t>w</w:t>
      </w:r>
      <w:r w:rsidRPr="00301664">
        <w:rPr>
          <w:rFonts w:asciiTheme="minorHAnsi" w:hAnsiTheme="minorHAnsi" w:cstheme="minorHAnsi"/>
        </w:rPr>
        <w:t>ykonawca powinien złożyć podpis bezpośrednio na dokumentach przesłanych za pośrednictwem</w:t>
      </w:r>
      <w:r w:rsidR="00BC79E5" w:rsidRPr="00301664">
        <w:rPr>
          <w:rFonts w:asciiTheme="minorHAnsi" w:hAnsiTheme="minorHAnsi" w:cstheme="minorHAnsi"/>
        </w:rPr>
        <w:t xml:space="preserve"> </w:t>
      </w:r>
      <w:r w:rsidR="00BC79E5" w:rsidRPr="00301664">
        <w:rPr>
          <w:rFonts w:asciiTheme="minorHAnsi" w:eastAsia="Calibri" w:hAnsiTheme="minorHAnsi" w:cstheme="minorHAnsi"/>
        </w:rPr>
        <w:t>strony internetowej prowadzonego postępowania.</w:t>
      </w:r>
      <w:r w:rsidRPr="00301664">
        <w:rPr>
          <w:rFonts w:asciiTheme="minorHAnsi" w:hAnsiTheme="minorHAnsi" w:cstheme="minorHAnsi"/>
        </w:rPr>
        <w:t xml:space="preserve"> Zalecamy stosowanie podpisu na każdym załączonym pliku osobno, w szczególności wskazanych w art. 63 ust 1 oraz ust. 2  Ustawy, gdzie zaznaczono, iż oferty, wnioski o dopuszczenie do udziału w postępowaniu oraz oświadczenie, o którym mowa w art. 125 ust.1 sporządza się, pod rygorem nieważności, </w:t>
      </w:r>
      <w:r w:rsidR="00E72A89" w:rsidRPr="00301664">
        <w:rPr>
          <w:rFonts w:asciiTheme="minorHAnsi" w:hAnsiTheme="minorHAnsi" w:cstheme="minorHAnsi"/>
        </w:rPr>
        <w:t>w formie elektronicznej lub w postaci elektronicznej opatrzonej podpisem zaufanym lub</w:t>
      </w:r>
      <w:r w:rsidR="00E72A89" w:rsidRPr="00301664">
        <w:rPr>
          <w:rFonts w:asciiTheme="minorHAnsi" w:eastAsia="Calibri" w:hAnsiTheme="minorHAnsi" w:cstheme="minorHAnsi"/>
        </w:rPr>
        <w:t xml:space="preserve"> </w:t>
      </w:r>
      <w:r w:rsidR="00E72A89" w:rsidRPr="00301664">
        <w:rPr>
          <w:rFonts w:asciiTheme="minorHAnsi" w:hAnsiTheme="minorHAnsi" w:cstheme="minorHAnsi"/>
        </w:rPr>
        <w:t>podpisem osobistym.</w:t>
      </w:r>
    </w:p>
    <w:p w14:paraId="67D8B36E" w14:textId="5D052987" w:rsidR="00A60E77" w:rsidRPr="00301664" w:rsidRDefault="00B440C3" w:rsidP="00301664">
      <w:pPr>
        <w:numPr>
          <w:ilvl w:val="0"/>
          <w:numId w:val="2"/>
        </w:numPr>
        <w:spacing w:line="220" w:lineRule="exact"/>
        <w:ind w:left="357" w:hanging="357"/>
        <w:rPr>
          <w:rFonts w:asciiTheme="minorHAnsi" w:eastAsia="Calibri" w:hAnsiTheme="minorHAnsi" w:cstheme="minorHAnsi"/>
        </w:rPr>
      </w:pPr>
      <w:r w:rsidRPr="00301664">
        <w:rPr>
          <w:rFonts w:asciiTheme="minorHAnsi" w:eastAsia="Calibri" w:hAnsiTheme="minorHAnsi" w:cstheme="minorHAnsi"/>
        </w:rPr>
        <w:t>Za datę złożenia oferty przyjmuje się datę jej przekazania w systemie (platformie) w drugim kroku składania oferty poprzez kliknięcie przycisku “</w:t>
      </w:r>
      <w:r w:rsidRPr="00301664">
        <w:rPr>
          <w:rFonts w:asciiTheme="minorHAnsi" w:eastAsia="Calibri" w:hAnsiTheme="minorHAnsi" w:cstheme="minorHAnsi"/>
          <w:b/>
        </w:rPr>
        <w:t>Złóż ofertę</w:t>
      </w:r>
      <w:r w:rsidRPr="00301664">
        <w:rPr>
          <w:rFonts w:asciiTheme="minorHAnsi" w:eastAsia="Calibri" w:hAnsiTheme="minorHAnsi" w:cstheme="minorHAnsi"/>
        </w:rPr>
        <w:t>” i wyświetlenie się komunikatu, że oferta została zaszyfrowana i złożona.</w:t>
      </w:r>
    </w:p>
    <w:p w14:paraId="65017082" w14:textId="14BE0C30" w:rsidR="00416021" w:rsidRPr="00301664" w:rsidRDefault="00B440C3" w:rsidP="00301664">
      <w:pPr>
        <w:numPr>
          <w:ilvl w:val="0"/>
          <w:numId w:val="2"/>
        </w:numPr>
        <w:spacing w:line="220" w:lineRule="exact"/>
        <w:ind w:left="357" w:hanging="357"/>
        <w:rPr>
          <w:rFonts w:asciiTheme="minorHAnsi" w:eastAsia="Calibri" w:hAnsiTheme="minorHAnsi" w:cstheme="minorHAnsi"/>
        </w:rPr>
      </w:pPr>
      <w:r w:rsidRPr="00301664">
        <w:rPr>
          <w:rFonts w:asciiTheme="minorHAnsi" w:eastAsia="Calibri" w:hAnsiTheme="minorHAnsi" w:cstheme="minorHAnsi"/>
        </w:rPr>
        <w:t xml:space="preserve">Szczegółowa instrukcja dla </w:t>
      </w:r>
      <w:r w:rsidR="007A17E9" w:rsidRPr="00301664">
        <w:rPr>
          <w:rFonts w:asciiTheme="minorHAnsi" w:eastAsia="Calibri" w:hAnsiTheme="minorHAnsi" w:cstheme="minorHAnsi"/>
        </w:rPr>
        <w:t>w</w:t>
      </w:r>
      <w:r w:rsidRPr="00301664">
        <w:rPr>
          <w:rFonts w:asciiTheme="minorHAnsi" w:eastAsia="Calibri" w:hAnsiTheme="minorHAnsi" w:cstheme="minorHAnsi"/>
        </w:rPr>
        <w:t xml:space="preserve">ykonawców dotycząca złożenia, zmiany i wycofania oferty znajduje się na stronie internetowej pod </w:t>
      </w:r>
      <w:r w:rsidR="007A1968" w:rsidRPr="00301664">
        <w:rPr>
          <w:rFonts w:asciiTheme="minorHAnsi" w:eastAsia="Calibri" w:hAnsiTheme="minorHAnsi" w:cstheme="minorHAnsi"/>
        </w:rPr>
        <w:t xml:space="preserve">nazwą </w:t>
      </w:r>
      <w:hyperlink r:id="rId24">
        <w:r w:rsidR="00A67BF7" w:rsidRPr="00301664">
          <w:rPr>
            <w:rFonts w:asciiTheme="minorHAnsi" w:eastAsia="Calibri" w:hAnsiTheme="minorHAnsi" w:cstheme="minorHAnsi"/>
            <w:color w:val="0070C0"/>
            <w:u w:val="single"/>
          </w:rPr>
          <w:t>Instrukcje dla wykonawców</w:t>
        </w:r>
      </w:hyperlink>
    </w:p>
    <w:p w14:paraId="34703E7B" w14:textId="77777777" w:rsidR="000E0A6D" w:rsidRPr="00301664" w:rsidRDefault="00FA0815" w:rsidP="00301664">
      <w:pPr>
        <w:numPr>
          <w:ilvl w:val="0"/>
          <w:numId w:val="2"/>
        </w:numPr>
        <w:spacing w:line="220" w:lineRule="exact"/>
        <w:ind w:left="357" w:hanging="357"/>
        <w:rPr>
          <w:rFonts w:asciiTheme="minorHAnsi" w:eastAsia="Calibri" w:hAnsiTheme="minorHAnsi" w:cstheme="minorHAnsi"/>
        </w:rPr>
      </w:pPr>
      <w:r w:rsidRPr="00301664">
        <w:rPr>
          <w:rFonts w:asciiTheme="minorHAnsi" w:eastAsia="Calibri" w:hAnsiTheme="minorHAnsi" w:cstheme="minorHAnsi"/>
        </w:rPr>
        <w:t>Wykonawca po upływie terminu składania ofert nie może wycofać złożonej oferty.</w:t>
      </w:r>
    </w:p>
    <w:p w14:paraId="2D83F684" w14:textId="77777777" w:rsidR="00881A43" w:rsidRPr="00301664" w:rsidRDefault="000E0A6D" w:rsidP="00301664">
      <w:pPr>
        <w:numPr>
          <w:ilvl w:val="0"/>
          <w:numId w:val="2"/>
        </w:numPr>
        <w:spacing w:line="220" w:lineRule="exact"/>
        <w:ind w:left="357" w:hanging="357"/>
        <w:rPr>
          <w:rFonts w:asciiTheme="minorHAnsi" w:eastAsia="Calibri" w:hAnsiTheme="minorHAnsi" w:cstheme="minorHAnsi"/>
        </w:rPr>
      </w:pPr>
      <w:r w:rsidRPr="00301664">
        <w:rPr>
          <w:rFonts w:asciiTheme="minorHAnsi" w:eastAsia="Calibri" w:hAnsiTheme="minorHAnsi" w:cstheme="minorHAnsi"/>
        </w:rPr>
        <w:t xml:space="preserve">Oferta złożona po terminie zostanie odrzucona na podstawie art. 226 ust. 1 pkt 1 </w:t>
      </w:r>
      <w:r w:rsidR="00240962" w:rsidRPr="00301664">
        <w:rPr>
          <w:rFonts w:asciiTheme="minorHAnsi" w:eastAsia="Calibri" w:hAnsiTheme="minorHAnsi" w:cstheme="minorHAnsi"/>
        </w:rPr>
        <w:t>Ustawy</w:t>
      </w:r>
      <w:r w:rsidRPr="00301664">
        <w:rPr>
          <w:rFonts w:asciiTheme="minorHAnsi" w:eastAsia="Calibri" w:hAnsiTheme="minorHAnsi" w:cstheme="minorHAnsi"/>
        </w:rPr>
        <w:t>.</w:t>
      </w:r>
    </w:p>
    <w:p w14:paraId="6D9564E0" w14:textId="3A420082" w:rsidR="00385857" w:rsidRPr="00301664" w:rsidRDefault="00881A43" w:rsidP="00301664">
      <w:pPr>
        <w:numPr>
          <w:ilvl w:val="0"/>
          <w:numId w:val="2"/>
        </w:numPr>
        <w:spacing w:line="220" w:lineRule="exact"/>
        <w:ind w:left="357" w:hanging="357"/>
        <w:rPr>
          <w:rFonts w:asciiTheme="minorHAnsi" w:eastAsia="Calibri" w:hAnsiTheme="minorHAnsi" w:cstheme="minorHAnsi"/>
        </w:rPr>
      </w:pPr>
      <w:r w:rsidRPr="00301664">
        <w:rPr>
          <w:rFonts w:asciiTheme="minorHAnsi" w:hAnsiTheme="minorHAnsi" w:cstheme="minorHAnsi"/>
        </w:rPr>
        <w:t>Termin składania i otwarcia ofert dodatkowych zmawiający przekaże w zaproszeniu do składania ofert dodatkowych, jeśli podejmie decyzję o prowadzeniu negocjacji.</w:t>
      </w:r>
    </w:p>
    <w:p w14:paraId="629C32DA" w14:textId="77777777" w:rsidR="00881A43" w:rsidRPr="00301664" w:rsidRDefault="00881A43" w:rsidP="00301664">
      <w:pPr>
        <w:pStyle w:val="Akapitzlist"/>
        <w:spacing w:after="0" w:line="220" w:lineRule="exact"/>
        <w:rPr>
          <w:rFonts w:asciiTheme="minorHAnsi" w:hAnsiTheme="minorHAnsi" w:cstheme="minorHAnsi"/>
          <w:sz w:val="20"/>
          <w:szCs w:val="20"/>
        </w:rPr>
      </w:pPr>
    </w:p>
    <w:tbl>
      <w:tblPr>
        <w:tblStyle w:val="Tabela-Siatka"/>
        <w:tblW w:w="0" w:type="auto"/>
        <w:tblInd w:w="-5" w:type="dxa"/>
        <w:tblLook w:val="04A0" w:firstRow="1" w:lastRow="0" w:firstColumn="1" w:lastColumn="0" w:noHBand="0" w:noVBand="1"/>
      </w:tblPr>
      <w:tblGrid>
        <w:gridCol w:w="9067"/>
      </w:tblGrid>
      <w:tr w:rsidR="00D16915" w:rsidRPr="00301664" w14:paraId="2C6EE879" w14:textId="77777777" w:rsidTr="00E862F7">
        <w:tc>
          <w:tcPr>
            <w:tcW w:w="9067" w:type="dxa"/>
          </w:tcPr>
          <w:p w14:paraId="63FE4376" w14:textId="56445426" w:rsidR="00D16915" w:rsidRPr="00301664" w:rsidRDefault="00D16915" w:rsidP="00301664">
            <w:pPr>
              <w:pStyle w:val="Nagwek1"/>
              <w:spacing w:line="220" w:lineRule="exact"/>
              <w:ind w:left="1418" w:hanging="1418"/>
              <w:rPr>
                <w:rFonts w:asciiTheme="minorHAnsi" w:hAnsiTheme="minorHAnsi" w:cstheme="minorHAnsi"/>
                <w:b/>
                <w:bCs/>
                <w:sz w:val="20"/>
              </w:rPr>
            </w:pPr>
            <w:bookmarkStart w:id="39" w:name="_Toc146543798"/>
            <w:bookmarkStart w:id="40" w:name="_Toc197582876"/>
            <w:r w:rsidRPr="00301664">
              <w:rPr>
                <w:rFonts w:asciiTheme="minorHAnsi" w:hAnsiTheme="minorHAnsi" w:cstheme="minorHAnsi"/>
                <w:b/>
                <w:bCs/>
                <w:sz w:val="20"/>
              </w:rPr>
              <w:t>Rozdział 1</w:t>
            </w:r>
            <w:r w:rsidR="008444AC" w:rsidRPr="00301664">
              <w:rPr>
                <w:rFonts w:asciiTheme="minorHAnsi" w:hAnsiTheme="minorHAnsi" w:cstheme="minorHAnsi"/>
                <w:b/>
                <w:bCs/>
                <w:sz w:val="20"/>
              </w:rPr>
              <w:t>5</w:t>
            </w:r>
            <w:r w:rsidRPr="00301664">
              <w:rPr>
                <w:rFonts w:asciiTheme="minorHAnsi" w:hAnsiTheme="minorHAnsi" w:cstheme="minorHAnsi"/>
                <w:b/>
                <w:bCs/>
                <w:sz w:val="20"/>
              </w:rPr>
              <w:t>.</w:t>
            </w:r>
            <w:r w:rsidRPr="00301664">
              <w:rPr>
                <w:rFonts w:asciiTheme="minorHAnsi" w:hAnsiTheme="minorHAnsi" w:cstheme="minorHAnsi"/>
                <w:b/>
                <w:bCs/>
                <w:sz w:val="20"/>
              </w:rPr>
              <w:tab/>
              <w:t>Otwarcie ofert.</w:t>
            </w:r>
            <w:bookmarkEnd w:id="39"/>
            <w:bookmarkEnd w:id="40"/>
          </w:p>
        </w:tc>
      </w:tr>
    </w:tbl>
    <w:p w14:paraId="178A9E32" w14:textId="350BE286" w:rsidR="00416021" w:rsidRPr="00301664" w:rsidRDefault="00416021" w:rsidP="00301664">
      <w:pPr>
        <w:pStyle w:val="Nagwek1"/>
        <w:spacing w:line="220" w:lineRule="exact"/>
        <w:ind w:left="1418" w:hanging="1418"/>
        <w:rPr>
          <w:rFonts w:asciiTheme="minorHAnsi" w:hAnsiTheme="minorHAnsi" w:cstheme="minorHAnsi"/>
          <w:b/>
          <w:bCs/>
          <w:sz w:val="20"/>
        </w:rPr>
      </w:pPr>
    </w:p>
    <w:p w14:paraId="3BE3AAAC" w14:textId="21E5F324" w:rsidR="00BF5605" w:rsidRPr="00301664" w:rsidRDefault="00B440C3" w:rsidP="00301664">
      <w:pPr>
        <w:numPr>
          <w:ilvl w:val="0"/>
          <w:numId w:val="4"/>
        </w:numPr>
        <w:shd w:val="clear" w:color="auto" w:fill="FFFFFF"/>
        <w:spacing w:line="220" w:lineRule="exact"/>
        <w:ind w:left="357" w:hanging="357"/>
        <w:rPr>
          <w:rFonts w:asciiTheme="minorHAnsi" w:eastAsia="Calibri" w:hAnsiTheme="minorHAnsi" w:cstheme="minorHAnsi"/>
        </w:rPr>
      </w:pPr>
      <w:r w:rsidRPr="00301664">
        <w:rPr>
          <w:rFonts w:asciiTheme="minorHAnsi" w:eastAsia="Calibri" w:hAnsiTheme="minorHAnsi" w:cstheme="minorHAnsi"/>
          <w:b/>
        </w:rPr>
        <w:t>Otwarcie ofert</w:t>
      </w:r>
      <w:r w:rsidRPr="00301664">
        <w:rPr>
          <w:rFonts w:asciiTheme="minorHAnsi" w:eastAsia="Calibri" w:hAnsiTheme="minorHAnsi" w:cstheme="minorHAnsi"/>
        </w:rPr>
        <w:t xml:space="preserve"> następuje niezwłocznie po upływie terminu składania ofert, </w:t>
      </w:r>
      <w:r w:rsidR="00BF5605" w:rsidRPr="00301664">
        <w:rPr>
          <w:rFonts w:asciiTheme="minorHAnsi" w:eastAsia="Calibri" w:hAnsiTheme="minorHAnsi" w:cstheme="minorHAnsi"/>
        </w:rPr>
        <w:t xml:space="preserve">tj. </w:t>
      </w:r>
      <w:r w:rsidR="007C187F" w:rsidRPr="00301664">
        <w:rPr>
          <w:rFonts w:asciiTheme="minorHAnsi" w:eastAsia="Calibri" w:hAnsiTheme="minorHAnsi" w:cstheme="minorHAnsi"/>
          <w:b/>
        </w:rPr>
        <w:t xml:space="preserve">w dniu </w:t>
      </w:r>
      <w:r w:rsidR="006F3E01">
        <w:rPr>
          <w:rFonts w:asciiTheme="minorHAnsi" w:eastAsia="Calibri" w:hAnsiTheme="minorHAnsi" w:cstheme="minorHAnsi"/>
          <w:b/>
          <w:highlight w:val="yellow"/>
        </w:rPr>
        <w:t>1</w:t>
      </w:r>
      <w:r w:rsidR="00EC7907">
        <w:rPr>
          <w:rFonts w:asciiTheme="minorHAnsi" w:eastAsia="Calibri" w:hAnsiTheme="minorHAnsi" w:cstheme="minorHAnsi"/>
          <w:b/>
          <w:highlight w:val="yellow"/>
        </w:rPr>
        <w:t>6</w:t>
      </w:r>
      <w:r w:rsidR="006F3E01">
        <w:rPr>
          <w:rFonts w:asciiTheme="minorHAnsi" w:eastAsia="Calibri" w:hAnsiTheme="minorHAnsi" w:cstheme="minorHAnsi"/>
          <w:b/>
          <w:highlight w:val="yellow"/>
        </w:rPr>
        <w:t>.</w:t>
      </w:r>
      <w:r w:rsidR="00876DA4" w:rsidRPr="00301664">
        <w:rPr>
          <w:rFonts w:asciiTheme="minorHAnsi" w:eastAsia="Calibri" w:hAnsiTheme="minorHAnsi" w:cstheme="minorHAnsi"/>
          <w:b/>
          <w:highlight w:val="yellow"/>
        </w:rPr>
        <w:t>05</w:t>
      </w:r>
      <w:r w:rsidR="004D6C67" w:rsidRPr="00301664">
        <w:rPr>
          <w:rFonts w:asciiTheme="minorHAnsi" w:eastAsia="Calibri" w:hAnsiTheme="minorHAnsi" w:cstheme="minorHAnsi"/>
          <w:b/>
          <w:highlight w:val="yellow"/>
        </w:rPr>
        <w:t>.</w:t>
      </w:r>
      <w:r w:rsidR="00BF5605" w:rsidRPr="00301664">
        <w:rPr>
          <w:rFonts w:asciiTheme="minorHAnsi" w:eastAsia="Calibri" w:hAnsiTheme="minorHAnsi" w:cstheme="minorHAnsi"/>
          <w:b/>
          <w:highlight w:val="yellow"/>
        </w:rPr>
        <w:t>202</w:t>
      </w:r>
      <w:r w:rsidR="00457454">
        <w:rPr>
          <w:rFonts w:asciiTheme="minorHAnsi" w:eastAsia="Calibri" w:hAnsiTheme="minorHAnsi" w:cstheme="minorHAnsi"/>
          <w:b/>
        </w:rPr>
        <w:t>5</w:t>
      </w:r>
      <w:r w:rsidR="00BF5605" w:rsidRPr="00301664">
        <w:rPr>
          <w:rFonts w:asciiTheme="minorHAnsi" w:eastAsia="Calibri" w:hAnsiTheme="minorHAnsi" w:cstheme="minorHAnsi"/>
          <w:b/>
        </w:rPr>
        <w:t xml:space="preserve"> r., o godzi</w:t>
      </w:r>
      <w:r w:rsidRPr="00301664">
        <w:rPr>
          <w:rFonts w:asciiTheme="minorHAnsi" w:eastAsia="Calibri" w:hAnsiTheme="minorHAnsi" w:cstheme="minorHAnsi"/>
          <w:b/>
        </w:rPr>
        <w:t xml:space="preserve">nie </w:t>
      </w:r>
      <w:r w:rsidR="00161AF3" w:rsidRPr="00301664">
        <w:rPr>
          <w:rFonts w:asciiTheme="minorHAnsi" w:eastAsia="Calibri" w:hAnsiTheme="minorHAnsi" w:cstheme="minorHAnsi"/>
          <w:b/>
        </w:rPr>
        <w:t>0</w:t>
      </w:r>
      <w:r w:rsidR="00D2299D">
        <w:rPr>
          <w:rFonts w:asciiTheme="minorHAnsi" w:eastAsia="Calibri" w:hAnsiTheme="minorHAnsi" w:cstheme="minorHAnsi"/>
          <w:b/>
        </w:rPr>
        <w:t>9</w:t>
      </w:r>
      <w:r w:rsidR="00BF5605" w:rsidRPr="00301664">
        <w:rPr>
          <w:rFonts w:asciiTheme="minorHAnsi" w:eastAsia="Calibri" w:hAnsiTheme="minorHAnsi" w:cstheme="minorHAnsi"/>
          <w:b/>
        </w:rPr>
        <w:t>:</w:t>
      </w:r>
      <w:r w:rsidR="00E55D77" w:rsidRPr="00301664">
        <w:rPr>
          <w:rFonts w:asciiTheme="minorHAnsi" w:eastAsia="Calibri" w:hAnsiTheme="minorHAnsi" w:cstheme="minorHAnsi"/>
          <w:b/>
        </w:rPr>
        <w:t>05</w:t>
      </w:r>
      <w:r w:rsidR="00BF5605" w:rsidRPr="00301664">
        <w:rPr>
          <w:rFonts w:asciiTheme="minorHAnsi" w:eastAsia="Calibri" w:hAnsiTheme="minorHAnsi" w:cstheme="minorHAnsi"/>
        </w:rPr>
        <w:t xml:space="preserve">, nie </w:t>
      </w:r>
      <w:r w:rsidRPr="00301664">
        <w:rPr>
          <w:rFonts w:asciiTheme="minorHAnsi" w:eastAsia="Calibri" w:hAnsiTheme="minorHAnsi" w:cstheme="minorHAnsi"/>
        </w:rPr>
        <w:t xml:space="preserve">później niż następnego dnia po </w:t>
      </w:r>
      <w:r w:rsidR="00BF5605" w:rsidRPr="00301664">
        <w:rPr>
          <w:rFonts w:asciiTheme="minorHAnsi" w:eastAsia="Calibri" w:hAnsiTheme="minorHAnsi" w:cstheme="minorHAnsi"/>
        </w:rPr>
        <w:t>upływie terminu składania ofert.</w:t>
      </w:r>
    </w:p>
    <w:p w14:paraId="23B3C0DF" w14:textId="77777777" w:rsidR="00A60E77" w:rsidRPr="00301664" w:rsidRDefault="00B440C3" w:rsidP="00301664">
      <w:pPr>
        <w:numPr>
          <w:ilvl w:val="0"/>
          <w:numId w:val="4"/>
        </w:numPr>
        <w:shd w:val="clear" w:color="auto" w:fill="FFFFFF"/>
        <w:spacing w:line="220" w:lineRule="exact"/>
        <w:ind w:left="357" w:hanging="357"/>
        <w:rPr>
          <w:rFonts w:asciiTheme="minorHAnsi" w:eastAsia="Calibri" w:hAnsiTheme="minorHAnsi" w:cstheme="minorHAnsi"/>
        </w:rPr>
      </w:pPr>
      <w:r w:rsidRPr="00301664">
        <w:rPr>
          <w:rFonts w:asciiTheme="minorHAnsi" w:eastAsia="Calibr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13BC750" w14:textId="77777777" w:rsidR="00A60E77" w:rsidRPr="00301664" w:rsidRDefault="00B440C3" w:rsidP="00301664">
      <w:pPr>
        <w:numPr>
          <w:ilvl w:val="0"/>
          <w:numId w:val="4"/>
        </w:numPr>
        <w:shd w:val="clear" w:color="auto" w:fill="FFFFFF"/>
        <w:spacing w:line="220" w:lineRule="exact"/>
        <w:ind w:left="357" w:hanging="357"/>
        <w:rPr>
          <w:rFonts w:asciiTheme="minorHAnsi" w:eastAsia="Calibri" w:hAnsiTheme="minorHAnsi" w:cstheme="minorHAnsi"/>
        </w:rPr>
      </w:pPr>
      <w:r w:rsidRPr="00301664">
        <w:rPr>
          <w:rFonts w:asciiTheme="minorHAnsi" w:eastAsia="Calibri" w:hAnsiTheme="minorHAnsi" w:cstheme="minorHAnsi"/>
        </w:rPr>
        <w:t>Zamawiający poinformuje o zmianie terminu otwarcia ofert na stronie internetowej prowadzonego postępowania.</w:t>
      </w:r>
    </w:p>
    <w:p w14:paraId="070CBE7F" w14:textId="77777777" w:rsidR="00184EDC" w:rsidRPr="00301664" w:rsidRDefault="00B440C3" w:rsidP="00301664">
      <w:pPr>
        <w:numPr>
          <w:ilvl w:val="0"/>
          <w:numId w:val="4"/>
        </w:numPr>
        <w:shd w:val="clear" w:color="auto" w:fill="FFFFFF"/>
        <w:spacing w:line="220" w:lineRule="exact"/>
        <w:ind w:left="357" w:hanging="357"/>
        <w:rPr>
          <w:rFonts w:asciiTheme="minorHAnsi" w:eastAsia="Calibri" w:hAnsiTheme="minorHAnsi" w:cstheme="minorHAnsi"/>
        </w:rPr>
      </w:pPr>
      <w:r w:rsidRPr="00301664">
        <w:rPr>
          <w:rFonts w:asciiTheme="minorHAnsi" w:eastAsia="Calibri" w:hAnsiTheme="minorHAnsi" w:cstheme="minorHAnsi"/>
        </w:rPr>
        <w:t>Zamawiający, najpóźniej przed otwarciem ofert, udostępnia na stronie internetowej prowadzonego postępowania informację o kwocie, jaką zamierza przeznaczyć na sfinansowanie zamówienia.</w:t>
      </w:r>
    </w:p>
    <w:p w14:paraId="60526315" w14:textId="77777777" w:rsidR="00B440C3" w:rsidRPr="00301664" w:rsidRDefault="00B440C3" w:rsidP="00301664">
      <w:pPr>
        <w:numPr>
          <w:ilvl w:val="0"/>
          <w:numId w:val="4"/>
        </w:numPr>
        <w:shd w:val="clear" w:color="auto" w:fill="FFFFFF"/>
        <w:spacing w:line="220" w:lineRule="exact"/>
        <w:ind w:left="357" w:hanging="357"/>
        <w:rPr>
          <w:rFonts w:asciiTheme="minorHAnsi" w:eastAsia="Calibri" w:hAnsiTheme="minorHAnsi" w:cstheme="minorHAnsi"/>
        </w:rPr>
      </w:pPr>
      <w:r w:rsidRPr="00301664">
        <w:rPr>
          <w:rFonts w:asciiTheme="minorHAnsi" w:eastAsia="Calibri" w:hAnsiTheme="minorHAnsi" w:cstheme="minorHAnsi"/>
        </w:rPr>
        <w:t>Zamawiający, niezwłocznie po otwarciu ofert, udostępnia na stronie internetowej prowadzonego postępowania informacje o:</w:t>
      </w:r>
    </w:p>
    <w:p w14:paraId="53B00A66" w14:textId="77777777" w:rsidR="00D212BC" w:rsidRPr="00301664" w:rsidRDefault="00D212BC" w:rsidP="00301664">
      <w:pPr>
        <w:numPr>
          <w:ilvl w:val="0"/>
          <w:numId w:val="5"/>
        </w:numPr>
        <w:shd w:val="clear" w:color="auto" w:fill="FFFFFF"/>
        <w:spacing w:line="220" w:lineRule="exact"/>
        <w:rPr>
          <w:rFonts w:asciiTheme="minorHAnsi" w:eastAsia="Calibri" w:hAnsiTheme="minorHAnsi" w:cstheme="minorHAnsi"/>
        </w:rPr>
      </w:pPr>
      <w:r w:rsidRPr="00301664">
        <w:rPr>
          <w:rFonts w:asciiTheme="minorHAnsi" w:eastAsia="Calibri" w:hAnsiTheme="minorHAnsi" w:cstheme="minorHAnsi"/>
        </w:rPr>
        <w:t>nazwach albo imionach i nazwiskach oraz siedzibach lub miejscach prowadzonej działalności gospodarczej albo miejscach zamieszkania wykonawców, których oferty zostały otwarte;</w:t>
      </w:r>
    </w:p>
    <w:p w14:paraId="238BC8DE" w14:textId="77777777" w:rsidR="00D212BC" w:rsidRPr="00301664" w:rsidRDefault="00D212BC" w:rsidP="00301664">
      <w:pPr>
        <w:numPr>
          <w:ilvl w:val="0"/>
          <w:numId w:val="5"/>
        </w:numPr>
        <w:shd w:val="clear" w:color="auto" w:fill="FFFFFF"/>
        <w:spacing w:line="220" w:lineRule="exact"/>
        <w:rPr>
          <w:rFonts w:asciiTheme="minorHAnsi" w:eastAsia="Calibri" w:hAnsiTheme="minorHAnsi" w:cstheme="minorHAnsi"/>
        </w:rPr>
      </w:pPr>
      <w:r w:rsidRPr="00301664">
        <w:rPr>
          <w:rFonts w:asciiTheme="minorHAnsi" w:eastAsia="Calibri" w:hAnsiTheme="minorHAnsi" w:cstheme="minorHAnsi"/>
        </w:rPr>
        <w:t>cenach lub kosztach zawartych w ofertach.</w:t>
      </w:r>
    </w:p>
    <w:p w14:paraId="44A5B002" w14:textId="47806EB5" w:rsidR="00184EDC" w:rsidRPr="00301664" w:rsidRDefault="00184EDC" w:rsidP="00301664">
      <w:pPr>
        <w:shd w:val="clear" w:color="auto" w:fill="FFFFFF"/>
        <w:spacing w:line="220" w:lineRule="exact"/>
        <w:ind w:left="357"/>
        <w:rPr>
          <w:rFonts w:asciiTheme="minorHAnsi" w:eastAsia="Calibri" w:hAnsiTheme="minorHAnsi" w:cstheme="minorHAnsi"/>
        </w:rPr>
      </w:pPr>
      <w:r w:rsidRPr="00301664">
        <w:rPr>
          <w:rFonts w:asciiTheme="minorHAnsi" w:eastAsia="Calibri" w:hAnsiTheme="minorHAnsi" w:cstheme="minorHAnsi"/>
        </w:rPr>
        <w:t>Informacja zostanie opublikowana na stronie postępowania na</w:t>
      </w:r>
      <w:r w:rsidR="000E4AAB" w:rsidRPr="00301664">
        <w:rPr>
          <w:rFonts w:asciiTheme="minorHAnsi" w:eastAsia="Calibri" w:hAnsiTheme="minorHAnsi" w:cstheme="minorHAnsi"/>
        </w:rPr>
        <w:t xml:space="preserve"> </w:t>
      </w:r>
      <w:hyperlink r:id="rId25">
        <w:r w:rsidR="000E4AAB" w:rsidRPr="00301664">
          <w:rPr>
            <w:rFonts w:asciiTheme="minorHAnsi" w:eastAsia="Calibri" w:hAnsiTheme="minorHAnsi" w:cstheme="minorHAnsi"/>
            <w:color w:val="0070C0"/>
            <w:u w:val="single"/>
          </w:rPr>
          <w:t>Platformie Zakupowej</w:t>
        </w:r>
      </w:hyperlink>
      <w:r w:rsidRPr="00301664">
        <w:rPr>
          <w:rFonts w:asciiTheme="minorHAnsi" w:eastAsia="Calibri" w:hAnsiTheme="minorHAnsi" w:cstheme="minorHAnsi"/>
        </w:rPr>
        <w:t xml:space="preserve"> w sekcji ,,</w:t>
      </w:r>
      <w:r w:rsidRPr="00301664">
        <w:rPr>
          <w:rFonts w:asciiTheme="minorHAnsi" w:eastAsia="Calibri" w:hAnsiTheme="minorHAnsi" w:cstheme="minorHAnsi"/>
          <w:b/>
        </w:rPr>
        <w:t>Komunikaty</w:t>
      </w:r>
      <w:r w:rsidRPr="00301664">
        <w:rPr>
          <w:rFonts w:asciiTheme="minorHAnsi" w:eastAsia="Calibri" w:hAnsiTheme="minorHAnsi" w:cstheme="minorHAnsi"/>
        </w:rPr>
        <w:t>”.</w:t>
      </w:r>
    </w:p>
    <w:p w14:paraId="6D4696D1" w14:textId="1397705E" w:rsidR="00B440C3" w:rsidRPr="00301664" w:rsidRDefault="00B440C3" w:rsidP="00301664">
      <w:pPr>
        <w:numPr>
          <w:ilvl w:val="0"/>
          <w:numId w:val="4"/>
        </w:numPr>
        <w:shd w:val="clear" w:color="auto" w:fill="FFFFFF"/>
        <w:spacing w:line="220" w:lineRule="exact"/>
        <w:ind w:left="357" w:hanging="357"/>
        <w:rPr>
          <w:rFonts w:asciiTheme="minorHAnsi" w:eastAsia="Calibri" w:hAnsiTheme="minorHAnsi" w:cstheme="minorHAnsi"/>
        </w:rPr>
      </w:pPr>
      <w:r w:rsidRPr="00301664">
        <w:rPr>
          <w:rFonts w:asciiTheme="minorHAnsi" w:eastAsia="Calibri" w:hAnsiTheme="minorHAnsi" w:cstheme="minorHAnsi"/>
        </w:rPr>
        <w:t xml:space="preserve">Zgodnie z Ustawą </w:t>
      </w:r>
      <w:r w:rsidR="00A65C48" w:rsidRPr="00301664">
        <w:rPr>
          <w:rFonts w:asciiTheme="minorHAnsi" w:eastAsia="Calibri" w:hAnsiTheme="minorHAnsi" w:cstheme="minorHAnsi"/>
          <w:b/>
        </w:rPr>
        <w:t>z</w:t>
      </w:r>
      <w:r w:rsidRPr="00301664">
        <w:rPr>
          <w:rFonts w:asciiTheme="minorHAnsi" w:eastAsia="Calibri" w:hAnsiTheme="minorHAnsi" w:cstheme="minorHAnsi"/>
          <w:b/>
        </w:rPr>
        <w:t>amawiający nie ma obowiązku przeprowadzania jawnej sesji otwarcia ofert</w:t>
      </w:r>
      <w:r w:rsidRPr="00301664">
        <w:rPr>
          <w:rFonts w:asciiTheme="minorHAnsi" w:eastAsia="Calibri" w:hAnsiTheme="minorHAnsi" w:cstheme="minorHAnsi"/>
        </w:rPr>
        <w:t xml:space="preserve"> w sposób jawny z udziałem wykonawców lub transmitowania sesji otwarcia za pośrednictwem elektronicznych narzędzi do przekazu wideo on-line a ma jedynie takie uprawnienie.</w:t>
      </w:r>
    </w:p>
    <w:p w14:paraId="33BE7548" w14:textId="77777777" w:rsidR="00BD56E7" w:rsidRPr="00301664" w:rsidRDefault="00BD56E7" w:rsidP="00301664">
      <w:pPr>
        <w:shd w:val="clear" w:color="auto" w:fill="FFFFFF"/>
        <w:spacing w:line="220" w:lineRule="exact"/>
        <w:ind w:left="357"/>
        <w:rPr>
          <w:rFonts w:asciiTheme="minorHAnsi" w:eastAsia="Calibr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301664" w14:paraId="0F8AC147" w14:textId="77777777" w:rsidTr="00E862F7">
        <w:tc>
          <w:tcPr>
            <w:tcW w:w="9067" w:type="dxa"/>
          </w:tcPr>
          <w:p w14:paraId="7C3EC7FA" w14:textId="25CEB7D1" w:rsidR="00D16915" w:rsidRPr="00301664" w:rsidRDefault="00D16915" w:rsidP="00301664">
            <w:pPr>
              <w:pStyle w:val="Nagwek1"/>
              <w:spacing w:line="220" w:lineRule="exact"/>
              <w:ind w:left="1418" w:hanging="1418"/>
              <w:rPr>
                <w:rFonts w:asciiTheme="minorHAnsi" w:hAnsiTheme="minorHAnsi" w:cstheme="minorHAnsi"/>
                <w:b/>
                <w:bCs/>
                <w:sz w:val="20"/>
              </w:rPr>
            </w:pPr>
            <w:bookmarkStart w:id="41" w:name="_Toc146543799"/>
            <w:bookmarkStart w:id="42" w:name="_Toc197582877"/>
            <w:r w:rsidRPr="00301664">
              <w:rPr>
                <w:rFonts w:asciiTheme="minorHAnsi" w:hAnsiTheme="minorHAnsi" w:cstheme="minorHAnsi"/>
                <w:b/>
                <w:bCs/>
                <w:sz w:val="20"/>
              </w:rPr>
              <w:t>Rozdział 1</w:t>
            </w:r>
            <w:r w:rsidR="009C79CC" w:rsidRPr="00301664">
              <w:rPr>
                <w:rFonts w:asciiTheme="minorHAnsi" w:hAnsiTheme="minorHAnsi" w:cstheme="minorHAnsi"/>
                <w:b/>
                <w:bCs/>
                <w:sz w:val="20"/>
              </w:rPr>
              <w:t>6</w:t>
            </w:r>
            <w:r w:rsidRPr="00301664">
              <w:rPr>
                <w:rFonts w:asciiTheme="minorHAnsi" w:hAnsiTheme="minorHAnsi" w:cstheme="minorHAnsi"/>
                <w:b/>
                <w:bCs/>
                <w:sz w:val="20"/>
              </w:rPr>
              <w:t>.</w:t>
            </w:r>
            <w:r w:rsidRPr="00301664">
              <w:rPr>
                <w:rFonts w:asciiTheme="minorHAnsi" w:hAnsiTheme="minorHAnsi" w:cstheme="minorHAnsi"/>
                <w:b/>
                <w:bCs/>
                <w:sz w:val="20"/>
              </w:rPr>
              <w:tab/>
              <w:t>Termin związania ofertą.</w:t>
            </w:r>
            <w:bookmarkEnd w:id="41"/>
            <w:bookmarkEnd w:id="42"/>
          </w:p>
        </w:tc>
      </w:tr>
    </w:tbl>
    <w:p w14:paraId="0FE8CC1E" w14:textId="64D3F3BB" w:rsidR="0044612E" w:rsidRPr="00301664" w:rsidRDefault="0044612E" w:rsidP="00301664">
      <w:pPr>
        <w:pStyle w:val="Nagwek1"/>
        <w:spacing w:line="220" w:lineRule="exact"/>
        <w:rPr>
          <w:rFonts w:asciiTheme="minorHAnsi" w:hAnsiTheme="minorHAnsi" w:cstheme="minorHAnsi"/>
          <w:b/>
          <w:bCs/>
          <w:sz w:val="20"/>
        </w:rPr>
      </w:pPr>
    </w:p>
    <w:p w14:paraId="1CD82F90" w14:textId="4A787A71" w:rsidR="00D26CAA" w:rsidRPr="00301664" w:rsidRDefault="00D26CAA" w:rsidP="00301664">
      <w:pPr>
        <w:numPr>
          <w:ilvl w:val="0"/>
          <w:numId w:val="6"/>
        </w:numPr>
        <w:tabs>
          <w:tab w:val="left" w:pos="0"/>
        </w:tabs>
        <w:spacing w:line="220" w:lineRule="exact"/>
        <w:ind w:left="357" w:hanging="357"/>
        <w:rPr>
          <w:rFonts w:asciiTheme="minorHAnsi" w:hAnsiTheme="minorHAnsi" w:cstheme="minorHAnsi"/>
          <w:b/>
        </w:rPr>
      </w:pPr>
      <w:r w:rsidRPr="00301664">
        <w:rPr>
          <w:rFonts w:asciiTheme="minorHAnsi" w:hAnsiTheme="minorHAnsi" w:cstheme="minorHAnsi"/>
        </w:rPr>
        <w:t xml:space="preserve">Wykonawca jest związany złożoną ofertą </w:t>
      </w:r>
      <w:r w:rsidR="00B63839" w:rsidRPr="00301664">
        <w:rPr>
          <w:rFonts w:asciiTheme="minorHAnsi" w:hAnsiTheme="minorHAnsi" w:cstheme="minorHAnsi"/>
        </w:rPr>
        <w:t>3</w:t>
      </w:r>
      <w:r w:rsidRPr="00301664">
        <w:rPr>
          <w:rFonts w:asciiTheme="minorHAnsi" w:hAnsiTheme="minorHAnsi" w:cstheme="minorHAnsi"/>
        </w:rPr>
        <w:t xml:space="preserve">0 dni od upływu terminu składania ofert do dni tj. </w:t>
      </w:r>
      <w:r w:rsidRPr="00301664">
        <w:rPr>
          <w:rFonts w:asciiTheme="minorHAnsi" w:hAnsiTheme="minorHAnsi" w:cstheme="minorHAnsi"/>
          <w:b/>
        </w:rPr>
        <w:t xml:space="preserve">do dnia </w:t>
      </w:r>
      <w:r w:rsidR="00017B7A">
        <w:rPr>
          <w:rFonts w:asciiTheme="minorHAnsi" w:hAnsiTheme="minorHAnsi" w:cstheme="minorHAnsi"/>
          <w:b/>
          <w:bCs/>
          <w:highlight w:val="yellow"/>
        </w:rPr>
        <w:t>1</w:t>
      </w:r>
      <w:r w:rsidR="00EC7907">
        <w:rPr>
          <w:rFonts w:asciiTheme="minorHAnsi" w:hAnsiTheme="minorHAnsi" w:cstheme="minorHAnsi"/>
          <w:b/>
          <w:bCs/>
          <w:highlight w:val="yellow"/>
        </w:rPr>
        <w:t>4</w:t>
      </w:r>
      <w:r w:rsidRPr="00301664">
        <w:rPr>
          <w:rFonts w:asciiTheme="minorHAnsi" w:hAnsiTheme="minorHAnsi" w:cstheme="minorHAnsi"/>
          <w:b/>
          <w:bCs/>
          <w:highlight w:val="yellow"/>
        </w:rPr>
        <w:t>.</w:t>
      </w:r>
      <w:r w:rsidR="00876DA4" w:rsidRPr="00301664">
        <w:rPr>
          <w:rFonts w:asciiTheme="minorHAnsi" w:hAnsiTheme="minorHAnsi" w:cstheme="minorHAnsi"/>
          <w:b/>
          <w:bCs/>
          <w:highlight w:val="yellow"/>
        </w:rPr>
        <w:t>0</w:t>
      </w:r>
      <w:r w:rsidR="00457454">
        <w:rPr>
          <w:rFonts w:asciiTheme="minorHAnsi" w:hAnsiTheme="minorHAnsi" w:cstheme="minorHAnsi"/>
          <w:b/>
          <w:bCs/>
          <w:highlight w:val="yellow"/>
        </w:rPr>
        <w:t>6</w:t>
      </w:r>
      <w:r w:rsidRPr="00301664">
        <w:rPr>
          <w:rFonts w:asciiTheme="minorHAnsi" w:hAnsiTheme="minorHAnsi" w:cstheme="minorHAnsi"/>
          <w:b/>
          <w:bCs/>
          <w:highlight w:val="yellow"/>
        </w:rPr>
        <w:t>.202</w:t>
      </w:r>
      <w:r w:rsidR="00457454">
        <w:rPr>
          <w:rFonts w:asciiTheme="minorHAnsi" w:hAnsiTheme="minorHAnsi" w:cstheme="minorHAnsi"/>
          <w:b/>
          <w:bCs/>
          <w:highlight w:val="yellow"/>
        </w:rPr>
        <w:t>5</w:t>
      </w:r>
      <w:r w:rsidRPr="00301664">
        <w:rPr>
          <w:rFonts w:asciiTheme="minorHAnsi" w:hAnsiTheme="minorHAnsi" w:cstheme="minorHAnsi"/>
          <w:b/>
          <w:bCs/>
          <w:highlight w:val="yellow"/>
        </w:rPr>
        <w:t xml:space="preserve"> r.</w:t>
      </w:r>
    </w:p>
    <w:p w14:paraId="2CA56C8C" w14:textId="2F4FC6DD" w:rsidR="00D26CAA" w:rsidRPr="00301664" w:rsidRDefault="00D26CAA" w:rsidP="00301664">
      <w:pPr>
        <w:numPr>
          <w:ilvl w:val="0"/>
          <w:numId w:val="6"/>
        </w:numPr>
        <w:tabs>
          <w:tab w:val="left" w:pos="0"/>
        </w:tabs>
        <w:spacing w:line="220" w:lineRule="exact"/>
        <w:ind w:left="357" w:hanging="357"/>
        <w:rPr>
          <w:rFonts w:asciiTheme="minorHAnsi" w:hAnsiTheme="minorHAnsi" w:cstheme="minorHAnsi"/>
        </w:rPr>
      </w:pPr>
      <w:r w:rsidRPr="00301664">
        <w:rPr>
          <w:rFonts w:asciiTheme="minorHAnsi" w:hAnsiTheme="minorHAnsi" w:cstheme="minorHAnsi"/>
        </w:rPr>
        <w:t xml:space="preserve">W przypadku gdy wybór najkorzystniejszej oferty nie nastąpi przed upływem terminu związania ofertą, o którym mowa w ust. 1, zamawiający przed upływem terminu związania oferta, zwraca się jednokrotnie do wykonawców o wyrażenie zgody na przedłużenie tego terminu o wskazywany przez niego okres, nie dłuższy niż </w:t>
      </w:r>
      <w:r w:rsidR="00B63839" w:rsidRPr="00301664">
        <w:rPr>
          <w:rFonts w:asciiTheme="minorHAnsi" w:hAnsiTheme="minorHAnsi" w:cstheme="minorHAnsi"/>
        </w:rPr>
        <w:t>3</w:t>
      </w:r>
      <w:r w:rsidRPr="00301664">
        <w:rPr>
          <w:rFonts w:asciiTheme="minorHAnsi" w:hAnsiTheme="minorHAnsi" w:cstheme="minorHAnsi"/>
        </w:rPr>
        <w:t>0 dni. Przedłużenie terminu związania oferta wymaga złożenia przez wykonawcę pisemnego oświadczenia o wyrażeniu zgody na przedłużenie terminu związania ofertą.</w:t>
      </w:r>
    </w:p>
    <w:p w14:paraId="3E7A119A" w14:textId="77777777" w:rsidR="00D26CAA" w:rsidRPr="00301664" w:rsidRDefault="00D26CAA" w:rsidP="00301664">
      <w:pPr>
        <w:numPr>
          <w:ilvl w:val="0"/>
          <w:numId w:val="6"/>
        </w:numPr>
        <w:tabs>
          <w:tab w:val="left" w:pos="0"/>
        </w:tabs>
        <w:spacing w:line="220" w:lineRule="exact"/>
        <w:ind w:left="357" w:hanging="357"/>
        <w:rPr>
          <w:rFonts w:asciiTheme="minorHAnsi" w:hAnsiTheme="minorHAnsi" w:cstheme="minorHAnsi"/>
        </w:rPr>
      </w:pPr>
      <w:r w:rsidRPr="00301664">
        <w:rPr>
          <w:rFonts w:asciiTheme="minorHAnsi" w:hAnsiTheme="minorHAnsi" w:cstheme="minorHAnsi"/>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1D3B0985" w14:textId="275C5220" w:rsidR="0044612E" w:rsidRPr="00301664" w:rsidRDefault="0044612E" w:rsidP="00301664">
      <w:pPr>
        <w:shd w:val="clear" w:color="auto" w:fill="FFFFFF"/>
        <w:spacing w:line="220" w:lineRule="exact"/>
        <w:rPr>
          <w:rFonts w:asciiTheme="minorHAnsi" w:eastAsia="Calibr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301664" w14:paraId="2F5A4758" w14:textId="77777777" w:rsidTr="00E862F7">
        <w:tc>
          <w:tcPr>
            <w:tcW w:w="9067" w:type="dxa"/>
          </w:tcPr>
          <w:p w14:paraId="341F49AD" w14:textId="59BC3004" w:rsidR="00D16915" w:rsidRPr="00301664" w:rsidRDefault="00D16915" w:rsidP="00301664">
            <w:pPr>
              <w:pStyle w:val="Nagwek1"/>
              <w:spacing w:line="220" w:lineRule="exact"/>
              <w:ind w:left="1418" w:hanging="1418"/>
              <w:rPr>
                <w:rFonts w:asciiTheme="minorHAnsi" w:hAnsiTheme="minorHAnsi" w:cstheme="minorHAnsi"/>
                <w:b/>
                <w:bCs/>
                <w:sz w:val="20"/>
              </w:rPr>
            </w:pPr>
            <w:bookmarkStart w:id="43" w:name="_Toc146543800"/>
            <w:bookmarkStart w:id="44" w:name="_Toc197582878"/>
            <w:r w:rsidRPr="00301664">
              <w:rPr>
                <w:rFonts w:asciiTheme="minorHAnsi" w:hAnsiTheme="minorHAnsi" w:cstheme="minorHAnsi"/>
                <w:b/>
                <w:bCs/>
                <w:sz w:val="20"/>
              </w:rPr>
              <w:t>Rozdział 1</w:t>
            </w:r>
            <w:r w:rsidR="009C79CC" w:rsidRPr="00301664">
              <w:rPr>
                <w:rFonts w:asciiTheme="minorHAnsi" w:hAnsiTheme="minorHAnsi" w:cstheme="minorHAnsi"/>
                <w:b/>
                <w:bCs/>
                <w:sz w:val="20"/>
              </w:rPr>
              <w:t>7</w:t>
            </w:r>
            <w:r w:rsidRPr="00301664">
              <w:rPr>
                <w:rFonts w:asciiTheme="minorHAnsi" w:hAnsiTheme="minorHAnsi" w:cstheme="minorHAnsi"/>
                <w:b/>
                <w:bCs/>
                <w:sz w:val="20"/>
              </w:rPr>
              <w:t>.</w:t>
            </w:r>
            <w:r w:rsidRPr="00301664">
              <w:rPr>
                <w:rFonts w:asciiTheme="minorHAnsi" w:hAnsiTheme="minorHAnsi" w:cstheme="minorHAnsi"/>
                <w:b/>
                <w:bCs/>
                <w:sz w:val="20"/>
              </w:rPr>
              <w:tab/>
              <w:t>Opis kryteriów oceny ofert wraz z podaniem wag tych kryteriów i sposobu oceny ofert.</w:t>
            </w:r>
            <w:bookmarkEnd w:id="43"/>
            <w:bookmarkEnd w:id="44"/>
          </w:p>
        </w:tc>
      </w:tr>
    </w:tbl>
    <w:p w14:paraId="3FF59CAC" w14:textId="3CEAD2B2" w:rsidR="00416021" w:rsidRPr="00301664" w:rsidRDefault="00416021" w:rsidP="00301664">
      <w:pPr>
        <w:pStyle w:val="Nagwek1"/>
        <w:spacing w:line="220" w:lineRule="exact"/>
        <w:ind w:left="1418" w:hanging="1418"/>
        <w:rPr>
          <w:rFonts w:asciiTheme="minorHAnsi" w:hAnsiTheme="minorHAnsi" w:cstheme="minorHAnsi"/>
          <w:bCs/>
          <w:sz w:val="20"/>
        </w:rPr>
      </w:pPr>
    </w:p>
    <w:p w14:paraId="4C88596F" w14:textId="77777777" w:rsidR="00CA2954" w:rsidRPr="00301664" w:rsidRDefault="00CA2954" w:rsidP="00301664">
      <w:pPr>
        <w:numPr>
          <w:ilvl w:val="0"/>
          <w:numId w:val="10"/>
        </w:numPr>
        <w:spacing w:line="220" w:lineRule="exact"/>
        <w:ind w:left="357" w:hanging="357"/>
        <w:rPr>
          <w:rFonts w:asciiTheme="minorHAnsi" w:hAnsiTheme="minorHAnsi" w:cstheme="minorHAnsi"/>
        </w:rPr>
      </w:pPr>
      <w:r w:rsidRPr="00301664">
        <w:rPr>
          <w:rFonts w:asciiTheme="minorHAnsi" w:hAnsiTheme="minorHAnsi" w:cstheme="minorHAnsi"/>
        </w:rPr>
        <w:t xml:space="preserve">Przy wyborze najkorzystniejszej oferty </w:t>
      </w:r>
      <w:r w:rsidR="000E097C" w:rsidRPr="00301664">
        <w:rPr>
          <w:rFonts w:asciiTheme="minorHAnsi" w:hAnsiTheme="minorHAnsi" w:cstheme="minorHAnsi"/>
        </w:rPr>
        <w:t>z</w:t>
      </w:r>
      <w:r w:rsidRPr="00301664">
        <w:rPr>
          <w:rFonts w:asciiTheme="minorHAnsi" w:hAnsiTheme="minorHAnsi" w:cstheme="minorHAnsi"/>
        </w:rPr>
        <w:t>amawiający będzie się kierował następującymi kryteriami oceny ofert:</w:t>
      </w:r>
    </w:p>
    <w:p w14:paraId="76233D08" w14:textId="14DA6B69" w:rsidR="00CA2954" w:rsidRPr="00301664" w:rsidRDefault="00CA2954" w:rsidP="00301664">
      <w:pPr>
        <w:numPr>
          <w:ilvl w:val="0"/>
          <w:numId w:val="11"/>
        </w:numPr>
        <w:spacing w:line="220" w:lineRule="exact"/>
        <w:rPr>
          <w:rFonts w:asciiTheme="minorHAnsi" w:hAnsiTheme="minorHAnsi" w:cstheme="minorHAnsi"/>
        </w:rPr>
      </w:pPr>
      <w:r w:rsidRPr="00301664">
        <w:rPr>
          <w:rFonts w:asciiTheme="minorHAnsi" w:hAnsiTheme="minorHAnsi" w:cstheme="minorHAnsi"/>
          <w:b/>
        </w:rPr>
        <w:t>Cena</w:t>
      </w:r>
      <w:r w:rsidR="00C16226">
        <w:rPr>
          <w:rFonts w:asciiTheme="minorHAnsi" w:hAnsiTheme="minorHAnsi" w:cstheme="minorHAnsi"/>
          <w:b/>
        </w:rPr>
        <w:t xml:space="preserve"> (C)</w:t>
      </w:r>
      <w:r w:rsidR="004670C4" w:rsidRPr="00301664">
        <w:rPr>
          <w:rFonts w:asciiTheme="minorHAnsi" w:hAnsiTheme="minorHAnsi" w:cstheme="minorHAnsi"/>
          <w:b/>
        </w:rPr>
        <w:t xml:space="preserve"> </w:t>
      </w:r>
      <w:r w:rsidR="009E60CA" w:rsidRPr="00301664">
        <w:rPr>
          <w:rFonts w:asciiTheme="minorHAnsi" w:hAnsiTheme="minorHAnsi" w:cstheme="minorHAnsi"/>
        </w:rPr>
        <w:t>-</w:t>
      </w:r>
      <w:r w:rsidRPr="00301664">
        <w:rPr>
          <w:rFonts w:asciiTheme="minorHAnsi" w:hAnsiTheme="minorHAnsi" w:cstheme="minorHAnsi"/>
        </w:rPr>
        <w:t xml:space="preserve"> waga kryterium </w:t>
      </w:r>
      <w:r w:rsidR="00956AA2" w:rsidRPr="00301664">
        <w:rPr>
          <w:rFonts w:asciiTheme="minorHAnsi" w:hAnsiTheme="minorHAnsi" w:cstheme="minorHAnsi"/>
        </w:rPr>
        <w:t>6</w:t>
      </w:r>
      <w:r w:rsidR="00894DE5" w:rsidRPr="00301664">
        <w:rPr>
          <w:rFonts w:asciiTheme="minorHAnsi" w:hAnsiTheme="minorHAnsi" w:cstheme="minorHAnsi"/>
        </w:rPr>
        <w:t>0</w:t>
      </w:r>
      <w:r w:rsidR="00691340" w:rsidRPr="00301664">
        <w:rPr>
          <w:rFonts w:asciiTheme="minorHAnsi" w:hAnsiTheme="minorHAnsi" w:cstheme="minorHAnsi"/>
        </w:rPr>
        <w:t>%</w:t>
      </w:r>
      <w:r w:rsidR="00956AA2" w:rsidRPr="00301664">
        <w:rPr>
          <w:rFonts w:asciiTheme="minorHAnsi" w:hAnsiTheme="minorHAnsi" w:cstheme="minorHAnsi"/>
        </w:rPr>
        <w:t>,</w:t>
      </w:r>
    </w:p>
    <w:p w14:paraId="78D8BF40" w14:textId="1070990A" w:rsidR="00956AA2" w:rsidRPr="00301664" w:rsidRDefault="00D84ED0" w:rsidP="00301664">
      <w:pPr>
        <w:numPr>
          <w:ilvl w:val="0"/>
          <w:numId w:val="11"/>
        </w:numPr>
        <w:spacing w:line="220" w:lineRule="exact"/>
        <w:rPr>
          <w:rFonts w:asciiTheme="minorHAnsi" w:hAnsiTheme="minorHAnsi" w:cstheme="minorHAnsi"/>
          <w:bCs/>
        </w:rPr>
      </w:pPr>
      <w:r w:rsidRPr="00301664">
        <w:rPr>
          <w:rFonts w:asciiTheme="minorHAnsi" w:hAnsiTheme="minorHAnsi" w:cstheme="minorHAnsi"/>
          <w:b/>
        </w:rPr>
        <w:t xml:space="preserve">Termin </w:t>
      </w:r>
      <w:r w:rsidR="004670C4" w:rsidRPr="00301664">
        <w:rPr>
          <w:rFonts w:asciiTheme="minorHAnsi" w:hAnsiTheme="minorHAnsi" w:cstheme="minorHAnsi"/>
          <w:b/>
        </w:rPr>
        <w:t xml:space="preserve">realizacji reklamacji </w:t>
      </w:r>
      <w:r w:rsidR="00C16226">
        <w:rPr>
          <w:rFonts w:asciiTheme="minorHAnsi" w:hAnsiTheme="minorHAnsi" w:cstheme="minorHAnsi"/>
          <w:b/>
        </w:rPr>
        <w:t xml:space="preserve">(T) </w:t>
      </w:r>
      <w:r w:rsidR="00956AA2" w:rsidRPr="00301664">
        <w:rPr>
          <w:rFonts w:asciiTheme="minorHAnsi" w:hAnsiTheme="minorHAnsi" w:cstheme="minorHAnsi"/>
          <w:bCs/>
        </w:rPr>
        <w:t xml:space="preserve">- waga kryterium </w:t>
      </w:r>
      <w:r w:rsidR="00E14A0C" w:rsidRPr="00301664">
        <w:rPr>
          <w:rFonts w:asciiTheme="minorHAnsi" w:hAnsiTheme="minorHAnsi" w:cstheme="minorHAnsi"/>
          <w:bCs/>
        </w:rPr>
        <w:t>4</w:t>
      </w:r>
      <w:r w:rsidR="00A749A2" w:rsidRPr="00301664">
        <w:rPr>
          <w:rFonts w:asciiTheme="minorHAnsi" w:hAnsiTheme="minorHAnsi" w:cstheme="minorHAnsi"/>
          <w:bCs/>
        </w:rPr>
        <w:t>0</w:t>
      </w:r>
      <w:r w:rsidR="00E14A0C" w:rsidRPr="00301664">
        <w:rPr>
          <w:rFonts w:asciiTheme="minorHAnsi" w:hAnsiTheme="minorHAnsi" w:cstheme="minorHAnsi"/>
          <w:bCs/>
        </w:rPr>
        <w:t>%.</w:t>
      </w:r>
    </w:p>
    <w:p w14:paraId="539C2EA0" w14:textId="5DEC5027" w:rsidR="00CA2954" w:rsidRPr="00301664" w:rsidRDefault="00CA2954" w:rsidP="00301664">
      <w:pPr>
        <w:numPr>
          <w:ilvl w:val="0"/>
          <w:numId w:val="10"/>
        </w:numPr>
        <w:spacing w:line="220" w:lineRule="exact"/>
        <w:ind w:left="357" w:hanging="357"/>
        <w:rPr>
          <w:rFonts w:asciiTheme="minorHAnsi" w:hAnsiTheme="minorHAnsi" w:cstheme="minorHAnsi"/>
        </w:rPr>
      </w:pPr>
      <w:r w:rsidRPr="00301664">
        <w:rPr>
          <w:rFonts w:asciiTheme="minorHAnsi" w:hAnsiTheme="minorHAnsi" w:cstheme="minorHAnsi"/>
        </w:rPr>
        <w:t>Zasady oceny ofert w poszczególnych kryteriach:</w:t>
      </w:r>
    </w:p>
    <w:p w14:paraId="4DCBCDD9" w14:textId="5B7BD047" w:rsidR="00E458C8" w:rsidRPr="00301664" w:rsidRDefault="00E458C8" w:rsidP="00CC6685">
      <w:pPr>
        <w:pStyle w:val="Akapitzlist"/>
        <w:numPr>
          <w:ilvl w:val="0"/>
          <w:numId w:val="32"/>
        </w:numPr>
        <w:spacing w:after="0" w:line="220" w:lineRule="exact"/>
        <w:ind w:left="714" w:hanging="357"/>
        <w:rPr>
          <w:rFonts w:asciiTheme="minorHAnsi" w:hAnsiTheme="minorHAnsi" w:cstheme="minorHAnsi"/>
          <w:b/>
          <w:bCs/>
          <w:sz w:val="20"/>
          <w:szCs w:val="20"/>
        </w:rPr>
      </w:pPr>
      <w:r w:rsidRPr="00301664">
        <w:rPr>
          <w:rFonts w:asciiTheme="minorHAnsi" w:hAnsiTheme="minorHAnsi" w:cstheme="minorHAnsi"/>
          <w:b/>
          <w:bCs/>
          <w:sz w:val="20"/>
          <w:szCs w:val="20"/>
        </w:rPr>
        <w:t>Cena</w:t>
      </w:r>
      <w:r w:rsidR="00956AA2" w:rsidRPr="00301664">
        <w:rPr>
          <w:rFonts w:asciiTheme="minorHAnsi" w:hAnsiTheme="minorHAnsi" w:cstheme="minorHAnsi"/>
          <w:b/>
          <w:bCs/>
          <w:sz w:val="20"/>
          <w:szCs w:val="20"/>
        </w:rPr>
        <w:t>.</w:t>
      </w:r>
    </w:p>
    <w:p w14:paraId="2435C0F6" w14:textId="4675771F" w:rsidR="00474BFA" w:rsidRPr="00301664" w:rsidRDefault="00CA2954" w:rsidP="00301664">
      <w:pPr>
        <w:spacing w:line="220" w:lineRule="exact"/>
        <w:rPr>
          <w:rFonts w:asciiTheme="minorHAnsi" w:hAnsiTheme="minorHAnsi" w:cstheme="minorHAnsi"/>
          <w:b/>
        </w:rPr>
      </w:pPr>
      <w:r w:rsidRPr="00301664">
        <w:rPr>
          <w:rFonts w:asciiTheme="minorHAnsi" w:hAnsiTheme="minorHAnsi" w:cstheme="minorHAnsi"/>
          <w:b/>
        </w:rPr>
        <w:lastRenderedPageBreak/>
        <w:tab/>
      </w:r>
      <w:r w:rsidRPr="00301664">
        <w:rPr>
          <w:rFonts w:asciiTheme="minorHAnsi" w:hAnsiTheme="minorHAnsi" w:cstheme="minorHAnsi"/>
          <w:b/>
        </w:rPr>
        <w:tab/>
      </w:r>
      <w:r w:rsidR="00956AA2" w:rsidRPr="00301664">
        <w:rPr>
          <w:rFonts w:asciiTheme="minorHAnsi" w:hAnsiTheme="minorHAnsi" w:cstheme="minorHAnsi"/>
          <w:b/>
        </w:rPr>
        <w:t xml:space="preserve">             </w:t>
      </w:r>
      <w:r w:rsidRPr="00301664">
        <w:rPr>
          <w:rFonts w:asciiTheme="minorHAnsi" w:hAnsiTheme="minorHAnsi" w:cstheme="minorHAnsi"/>
          <w:b/>
        </w:rPr>
        <w:t>cena najniższa brutto*</w:t>
      </w:r>
      <w:r w:rsidR="00895B7F" w:rsidRPr="00301664">
        <w:rPr>
          <w:rFonts w:asciiTheme="minorHAnsi" w:hAnsiTheme="minorHAnsi" w:cstheme="minorHAnsi"/>
          <w:b/>
        </w:rPr>
        <w:br/>
      </w:r>
      <w:r w:rsidR="00474BFA" w:rsidRPr="00301664">
        <w:rPr>
          <w:rFonts w:asciiTheme="minorHAnsi" w:hAnsiTheme="minorHAnsi" w:cstheme="minorHAnsi"/>
          <w:b/>
        </w:rPr>
        <w:tab/>
      </w:r>
      <w:r w:rsidRPr="00301664">
        <w:rPr>
          <w:rFonts w:asciiTheme="minorHAnsi" w:hAnsiTheme="minorHAnsi" w:cstheme="minorHAnsi"/>
          <w:b/>
        </w:rPr>
        <w:t>C</w:t>
      </w:r>
      <w:r w:rsidR="00956AA2" w:rsidRPr="00301664">
        <w:rPr>
          <w:rFonts w:asciiTheme="minorHAnsi" w:hAnsiTheme="minorHAnsi" w:cstheme="minorHAnsi"/>
          <w:b/>
        </w:rPr>
        <w:t>ena</w:t>
      </w:r>
      <w:r w:rsidRPr="00301664">
        <w:rPr>
          <w:rFonts w:asciiTheme="minorHAnsi" w:hAnsiTheme="minorHAnsi" w:cstheme="minorHAnsi"/>
          <w:b/>
        </w:rPr>
        <w:t xml:space="preserve"> =</w:t>
      </w:r>
      <w:r w:rsidRPr="00301664">
        <w:rPr>
          <w:rFonts w:asciiTheme="minorHAnsi" w:hAnsiTheme="minorHAnsi" w:cstheme="minorHAnsi"/>
        </w:rPr>
        <w:t xml:space="preserve"> </w:t>
      </w:r>
      <w:r w:rsidRPr="00301664">
        <w:rPr>
          <w:rFonts w:asciiTheme="minorHAnsi" w:hAnsiTheme="minorHAnsi" w:cstheme="minorHAnsi"/>
          <w:strike/>
        </w:rPr>
        <w:t>-----------------------------------------------</w:t>
      </w:r>
      <w:r w:rsidR="00691340" w:rsidRPr="00301664">
        <w:rPr>
          <w:rFonts w:asciiTheme="minorHAnsi" w:hAnsiTheme="minorHAnsi" w:cstheme="minorHAnsi"/>
          <w:b/>
        </w:rPr>
        <w:t xml:space="preserve">x </w:t>
      </w:r>
      <w:r w:rsidR="005D1B1B" w:rsidRPr="00301664">
        <w:rPr>
          <w:rFonts w:asciiTheme="minorHAnsi" w:hAnsiTheme="minorHAnsi" w:cstheme="minorHAnsi"/>
          <w:b/>
        </w:rPr>
        <w:t>60</w:t>
      </w:r>
      <w:r w:rsidR="00691340" w:rsidRPr="00301664">
        <w:rPr>
          <w:rFonts w:asciiTheme="minorHAnsi" w:hAnsiTheme="minorHAnsi" w:cstheme="minorHAnsi"/>
          <w:b/>
        </w:rPr>
        <w:t xml:space="preserve"> pkt</w:t>
      </w:r>
      <w:r w:rsidR="0049197B" w:rsidRPr="00301664">
        <w:rPr>
          <w:rFonts w:asciiTheme="minorHAnsi" w:hAnsiTheme="minorHAnsi" w:cstheme="minorHAnsi"/>
          <w:b/>
        </w:rPr>
        <w:t xml:space="preserve"> x 100</w:t>
      </w:r>
      <w:r w:rsidR="00691340" w:rsidRPr="00301664">
        <w:rPr>
          <w:rFonts w:asciiTheme="minorHAnsi" w:hAnsiTheme="minorHAnsi" w:cstheme="minorHAnsi"/>
          <w:b/>
        </w:rPr>
        <w:t xml:space="preserve"> </w:t>
      </w:r>
      <w:r w:rsidR="00895B7F" w:rsidRPr="00301664">
        <w:rPr>
          <w:rFonts w:asciiTheme="minorHAnsi" w:hAnsiTheme="minorHAnsi" w:cstheme="minorHAnsi"/>
          <w:b/>
        </w:rPr>
        <w:br/>
      </w:r>
      <w:r w:rsidR="00474BFA" w:rsidRPr="00301664">
        <w:rPr>
          <w:rFonts w:asciiTheme="minorHAnsi" w:hAnsiTheme="minorHAnsi" w:cstheme="minorHAnsi"/>
          <w:b/>
        </w:rPr>
        <w:tab/>
      </w:r>
      <w:r w:rsidR="00895B7F" w:rsidRPr="00301664">
        <w:rPr>
          <w:rFonts w:asciiTheme="minorHAnsi" w:hAnsiTheme="minorHAnsi" w:cstheme="minorHAnsi"/>
          <w:b/>
        </w:rPr>
        <w:tab/>
      </w:r>
      <w:r w:rsidR="00956AA2" w:rsidRPr="00301664">
        <w:rPr>
          <w:rFonts w:asciiTheme="minorHAnsi" w:hAnsiTheme="minorHAnsi" w:cstheme="minorHAnsi"/>
          <w:b/>
        </w:rPr>
        <w:t xml:space="preserve">        </w:t>
      </w:r>
      <w:r w:rsidRPr="00301664">
        <w:rPr>
          <w:rFonts w:asciiTheme="minorHAnsi" w:hAnsiTheme="minorHAnsi" w:cstheme="minorHAnsi"/>
          <w:b/>
        </w:rPr>
        <w:t>cena oferty ocenianej brutto</w:t>
      </w:r>
    </w:p>
    <w:p w14:paraId="3734211A" w14:textId="79AE72DE" w:rsidR="00474BFA" w:rsidRPr="00301664" w:rsidRDefault="00CA2954" w:rsidP="00301664">
      <w:pPr>
        <w:spacing w:line="220" w:lineRule="exact"/>
        <w:ind w:firstLine="708"/>
        <w:rPr>
          <w:rFonts w:asciiTheme="minorHAnsi" w:hAnsiTheme="minorHAnsi" w:cstheme="minorHAnsi"/>
          <w:i/>
        </w:rPr>
      </w:pPr>
      <w:r w:rsidRPr="00301664">
        <w:rPr>
          <w:rFonts w:asciiTheme="minorHAnsi" w:hAnsiTheme="minorHAnsi" w:cstheme="minorHAnsi"/>
          <w:i/>
        </w:rPr>
        <w:t>* spośród wszystkich złożonych ofert niepodlegających odrzuceniu</w:t>
      </w:r>
    </w:p>
    <w:p w14:paraId="10FD298E" w14:textId="77777777" w:rsidR="00DC6B9F" w:rsidRPr="00301664" w:rsidRDefault="00DC6B9F" w:rsidP="00301664">
      <w:pPr>
        <w:spacing w:line="220" w:lineRule="exact"/>
        <w:ind w:firstLine="708"/>
        <w:rPr>
          <w:rFonts w:asciiTheme="minorHAnsi" w:hAnsiTheme="minorHAnsi" w:cstheme="minorHAnsi"/>
        </w:rPr>
      </w:pPr>
    </w:p>
    <w:p w14:paraId="65E6C43A" w14:textId="41F0D8FE" w:rsidR="00474BFA" w:rsidRPr="00301664" w:rsidRDefault="00CA2954" w:rsidP="00301664">
      <w:pPr>
        <w:numPr>
          <w:ilvl w:val="0"/>
          <w:numId w:val="12"/>
        </w:numPr>
        <w:spacing w:line="220" w:lineRule="exact"/>
        <w:ind w:left="1071" w:hanging="357"/>
        <w:rPr>
          <w:rFonts w:asciiTheme="minorHAnsi" w:hAnsiTheme="minorHAnsi" w:cstheme="minorHAnsi"/>
        </w:rPr>
      </w:pPr>
      <w:r w:rsidRPr="00301664">
        <w:rPr>
          <w:rFonts w:asciiTheme="minorHAnsi" w:hAnsiTheme="minorHAnsi" w:cstheme="minorHAnsi"/>
        </w:rPr>
        <w:t xml:space="preserve">Podstawą przyznania punktów w kryterium „cena” będzie </w:t>
      </w:r>
      <w:r w:rsidR="006566A5" w:rsidRPr="00301664">
        <w:rPr>
          <w:rFonts w:asciiTheme="minorHAnsi" w:hAnsiTheme="minorHAnsi" w:cstheme="minorHAnsi"/>
        </w:rPr>
        <w:t>wartość brutto</w:t>
      </w:r>
      <w:r w:rsidRPr="00301664">
        <w:rPr>
          <w:rFonts w:asciiTheme="minorHAnsi" w:hAnsiTheme="minorHAnsi" w:cstheme="minorHAnsi"/>
        </w:rPr>
        <w:t xml:space="preserve"> ofert</w:t>
      </w:r>
      <w:r w:rsidR="006566A5" w:rsidRPr="00301664">
        <w:rPr>
          <w:rFonts w:asciiTheme="minorHAnsi" w:hAnsiTheme="minorHAnsi" w:cstheme="minorHAnsi"/>
        </w:rPr>
        <w:t xml:space="preserve">y </w:t>
      </w:r>
      <w:r w:rsidRPr="00301664">
        <w:rPr>
          <w:rFonts w:asciiTheme="minorHAnsi" w:hAnsiTheme="minorHAnsi" w:cstheme="minorHAnsi"/>
        </w:rPr>
        <w:t xml:space="preserve">podana przez </w:t>
      </w:r>
      <w:r w:rsidR="000E097C" w:rsidRPr="00301664">
        <w:rPr>
          <w:rFonts w:asciiTheme="minorHAnsi" w:hAnsiTheme="minorHAnsi" w:cstheme="minorHAnsi"/>
        </w:rPr>
        <w:t>w</w:t>
      </w:r>
      <w:r w:rsidRPr="00301664">
        <w:rPr>
          <w:rFonts w:asciiTheme="minorHAnsi" w:hAnsiTheme="minorHAnsi" w:cstheme="minorHAnsi"/>
        </w:rPr>
        <w:t xml:space="preserve">ykonawcę w </w:t>
      </w:r>
      <w:r w:rsidR="004D32A1" w:rsidRPr="00301664">
        <w:rPr>
          <w:rFonts w:asciiTheme="minorHAnsi" w:hAnsiTheme="minorHAnsi" w:cstheme="minorHAnsi"/>
          <w:b/>
        </w:rPr>
        <w:t>f</w:t>
      </w:r>
      <w:r w:rsidRPr="00301664">
        <w:rPr>
          <w:rFonts w:asciiTheme="minorHAnsi" w:hAnsiTheme="minorHAnsi" w:cstheme="minorHAnsi"/>
          <w:b/>
        </w:rPr>
        <w:t xml:space="preserve">ormularzu </w:t>
      </w:r>
      <w:r w:rsidR="00BA53CF" w:rsidRPr="00301664">
        <w:rPr>
          <w:rFonts w:asciiTheme="minorHAnsi" w:hAnsiTheme="minorHAnsi" w:cstheme="minorHAnsi"/>
          <w:b/>
        </w:rPr>
        <w:t>cenowym</w:t>
      </w:r>
      <w:r w:rsidR="005D1B1B" w:rsidRPr="00301664">
        <w:rPr>
          <w:rFonts w:asciiTheme="minorHAnsi" w:hAnsiTheme="minorHAnsi" w:cstheme="minorHAnsi"/>
          <w:b/>
        </w:rPr>
        <w:t xml:space="preserve"> </w:t>
      </w:r>
      <w:r w:rsidR="004D32A1" w:rsidRPr="00301664">
        <w:rPr>
          <w:rFonts w:asciiTheme="minorHAnsi" w:hAnsiTheme="minorHAnsi" w:cstheme="minorHAnsi"/>
          <w:b/>
        </w:rPr>
        <w:t>(</w:t>
      </w:r>
      <w:r w:rsidR="000560E3" w:rsidRPr="00301664">
        <w:rPr>
          <w:rFonts w:asciiTheme="minorHAnsi" w:hAnsiTheme="minorHAnsi" w:cstheme="minorHAnsi"/>
          <w:b/>
        </w:rPr>
        <w:t>Z</w:t>
      </w:r>
      <w:r w:rsidR="004D32A1" w:rsidRPr="00301664">
        <w:rPr>
          <w:rFonts w:asciiTheme="minorHAnsi" w:hAnsiTheme="minorHAnsi" w:cstheme="minorHAnsi"/>
          <w:b/>
        </w:rPr>
        <w:t xml:space="preserve">ałącznik nr </w:t>
      </w:r>
      <w:r w:rsidR="00AA0F88" w:rsidRPr="00301664">
        <w:rPr>
          <w:rFonts w:asciiTheme="minorHAnsi" w:hAnsiTheme="minorHAnsi" w:cstheme="minorHAnsi"/>
          <w:b/>
        </w:rPr>
        <w:t>1</w:t>
      </w:r>
      <w:r w:rsidR="004D32A1" w:rsidRPr="00301664">
        <w:rPr>
          <w:rFonts w:asciiTheme="minorHAnsi" w:hAnsiTheme="minorHAnsi" w:cstheme="minorHAnsi"/>
          <w:b/>
        </w:rPr>
        <w:t>)</w:t>
      </w:r>
      <w:r w:rsidRPr="00301664">
        <w:rPr>
          <w:rFonts w:asciiTheme="minorHAnsi" w:hAnsiTheme="minorHAnsi" w:cstheme="minorHAnsi"/>
          <w:b/>
        </w:rPr>
        <w:t>.</w:t>
      </w:r>
    </w:p>
    <w:p w14:paraId="343E67F0" w14:textId="2DC95EA4" w:rsidR="00E72753" w:rsidRPr="00301664" w:rsidRDefault="00E72753" w:rsidP="00301664">
      <w:pPr>
        <w:numPr>
          <w:ilvl w:val="0"/>
          <w:numId w:val="12"/>
        </w:numPr>
        <w:spacing w:line="220" w:lineRule="exact"/>
        <w:ind w:left="1071" w:hanging="357"/>
        <w:rPr>
          <w:rFonts w:asciiTheme="minorHAnsi" w:hAnsiTheme="minorHAnsi" w:cstheme="minorHAnsi"/>
        </w:rPr>
      </w:pPr>
      <w:r w:rsidRPr="00301664">
        <w:rPr>
          <w:rFonts w:asciiTheme="minorHAnsi" w:hAnsiTheme="minorHAnsi" w:cstheme="minorHAnsi"/>
        </w:rPr>
        <w:t>Oferta spełniająca w najwyższym stopniu wymagania określone w kryterium „cena” otrzyma maksymalną ilość 60 punktów. Pozostałym wykonawcom spełniającym wymagania kryterialne przypisana zostanie odpowiednio (proporcjonalnie) mniejsza ilość punktów.</w:t>
      </w:r>
    </w:p>
    <w:p w14:paraId="57248E8A" w14:textId="77777777" w:rsidR="00C83D7D" w:rsidRPr="00301664" w:rsidRDefault="00C83D7D" w:rsidP="00301664">
      <w:pPr>
        <w:pStyle w:val="Akapitzlist"/>
        <w:spacing w:after="0" w:line="220" w:lineRule="exact"/>
        <w:ind w:left="714"/>
        <w:rPr>
          <w:rFonts w:asciiTheme="minorHAnsi" w:hAnsiTheme="minorHAnsi" w:cstheme="minorHAnsi"/>
          <w:sz w:val="20"/>
          <w:szCs w:val="20"/>
        </w:rPr>
      </w:pPr>
    </w:p>
    <w:p w14:paraId="16EF3E54" w14:textId="40F2D000" w:rsidR="00D22E83" w:rsidRPr="00301664" w:rsidRDefault="00D22E83" w:rsidP="00CC6685">
      <w:pPr>
        <w:pStyle w:val="Akapitzlist"/>
        <w:numPr>
          <w:ilvl w:val="0"/>
          <w:numId w:val="32"/>
        </w:numPr>
        <w:spacing w:after="0" w:line="220" w:lineRule="exact"/>
        <w:ind w:left="714" w:hanging="357"/>
        <w:rPr>
          <w:rFonts w:asciiTheme="minorHAnsi" w:hAnsiTheme="minorHAnsi" w:cs="Calibri"/>
          <w:b/>
          <w:sz w:val="20"/>
          <w:szCs w:val="20"/>
        </w:rPr>
      </w:pPr>
      <w:r w:rsidRPr="00301664">
        <w:rPr>
          <w:rFonts w:asciiTheme="minorHAnsi" w:hAnsiTheme="minorHAnsi" w:cs="Calibri"/>
          <w:b/>
          <w:sz w:val="20"/>
          <w:szCs w:val="20"/>
        </w:rPr>
        <w:t xml:space="preserve">Termin realizacji </w:t>
      </w:r>
      <w:r w:rsidR="007962D9">
        <w:rPr>
          <w:rFonts w:asciiTheme="minorHAnsi" w:hAnsiTheme="minorHAnsi" w:cs="Calibri"/>
          <w:b/>
          <w:sz w:val="20"/>
          <w:szCs w:val="20"/>
        </w:rPr>
        <w:t>reklamacji</w:t>
      </w:r>
      <w:r w:rsidRPr="00301664">
        <w:rPr>
          <w:rFonts w:asciiTheme="minorHAnsi" w:hAnsiTheme="minorHAnsi" w:cs="Calibri"/>
          <w:b/>
          <w:sz w:val="20"/>
          <w:szCs w:val="20"/>
        </w:rPr>
        <w:t>:</w:t>
      </w:r>
    </w:p>
    <w:p w14:paraId="7336E5DE" w14:textId="3AD2AE86" w:rsidR="00D22E83" w:rsidRPr="00301664" w:rsidRDefault="00D22E83" w:rsidP="00CC6685">
      <w:pPr>
        <w:numPr>
          <w:ilvl w:val="0"/>
          <w:numId w:val="40"/>
        </w:numPr>
        <w:spacing w:line="220" w:lineRule="exact"/>
        <w:ind w:left="1071" w:hanging="357"/>
        <w:rPr>
          <w:rFonts w:asciiTheme="minorHAnsi" w:hAnsiTheme="minorHAnsi" w:cs="Calibri"/>
          <w:b/>
        </w:rPr>
      </w:pPr>
      <w:r w:rsidRPr="00301664">
        <w:rPr>
          <w:rFonts w:asciiTheme="minorHAnsi" w:hAnsiTheme="minorHAnsi" w:cs="Calibri"/>
        </w:rPr>
        <w:t>Podstawą przyznania punktów w kryterium „termin realizacji</w:t>
      </w:r>
      <w:r w:rsidR="003A66EC" w:rsidRPr="00301664">
        <w:rPr>
          <w:rFonts w:asciiTheme="minorHAnsi" w:hAnsiTheme="minorHAnsi" w:cs="Calibri"/>
        </w:rPr>
        <w:t xml:space="preserve"> reklamacji</w:t>
      </w:r>
      <w:r w:rsidRPr="00301664">
        <w:rPr>
          <w:rFonts w:asciiTheme="minorHAnsi" w:hAnsiTheme="minorHAnsi" w:cs="Calibri"/>
        </w:rPr>
        <w:t xml:space="preserve">” będzie określana na podstawie deklaracji podanej przez wykonawcę w </w:t>
      </w:r>
      <w:r w:rsidRPr="00301664">
        <w:rPr>
          <w:rFonts w:asciiTheme="minorHAnsi" w:hAnsiTheme="minorHAnsi" w:cs="Calibri"/>
          <w:b/>
        </w:rPr>
        <w:t>formularzu cenowym (Załącznik nr 1)</w:t>
      </w:r>
      <w:r w:rsidRPr="00301664">
        <w:rPr>
          <w:rFonts w:asciiTheme="minorHAnsi" w:hAnsiTheme="minorHAnsi" w:cs="Calibri"/>
        </w:rPr>
        <w:t>.</w:t>
      </w:r>
    </w:p>
    <w:p w14:paraId="0228F684" w14:textId="0917A1AF" w:rsidR="00D22E83" w:rsidRPr="00301664" w:rsidRDefault="00D22E83" w:rsidP="00CC6685">
      <w:pPr>
        <w:numPr>
          <w:ilvl w:val="0"/>
          <w:numId w:val="40"/>
        </w:numPr>
        <w:spacing w:line="220" w:lineRule="exact"/>
        <w:ind w:left="1071" w:hanging="357"/>
        <w:rPr>
          <w:rFonts w:asciiTheme="minorHAnsi" w:hAnsiTheme="minorHAnsi" w:cs="Calibri"/>
        </w:rPr>
      </w:pPr>
      <w:r w:rsidRPr="00301664">
        <w:rPr>
          <w:rFonts w:asciiTheme="minorHAnsi" w:hAnsiTheme="minorHAnsi" w:cs="Calibri"/>
        </w:rPr>
        <w:t xml:space="preserve">Termin realizacji </w:t>
      </w:r>
      <w:r w:rsidR="0045319D" w:rsidRPr="00301664">
        <w:rPr>
          <w:rFonts w:asciiTheme="minorHAnsi" w:hAnsiTheme="minorHAnsi" w:cs="Calibri"/>
        </w:rPr>
        <w:t>reklamacji</w:t>
      </w:r>
      <w:r w:rsidRPr="00301664">
        <w:rPr>
          <w:rFonts w:asciiTheme="minorHAnsi" w:hAnsiTheme="minorHAnsi" w:cs="Calibri"/>
        </w:rPr>
        <w:t xml:space="preserve"> określa ilość dni roboczych przeznaczonych na realizację </w:t>
      </w:r>
      <w:r w:rsidR="0045319D" w:rsidRPr="00301664">
        <w:rPr>
          <w:rFonts w:asciiTheme="minorHAnsi" w:hAnsiTheme="minorHAnsi" w:cs="Calibri"/>
        </w:rPr>
        <w:t xml:space="preserve">reklamacji </w:t>
      </w:r>
      <w:r w:rsidRPr="00301664">
        <w:rPr>
          <w:rFonts w:asciiTheme="minorHAnsi" w:hAnsiTheme="minorHAnsi" w:cs="Calibri"/>
        </w:rPr>
        <w:t xml:space="preserve">zamówienia od dnia złożenia </w:t>
      </w:r>
      <w:r w:rsidR="0045319D" w:rsidRPr="00301664">
        <w:rPr>
          <w:rFonts w:asciiTheme="minorHAnsi" w:hAnsiTheme="minorHAnsi" w:cs="Calibri"/>
        </w:rPr>
        <w:t xml:space="preserve">wniosku </w:t>
      </w:r>
      <w:r w:rsidR="00727371" w:rsidRPr="00301664">
        <w:rPr>
          <w:rFonts w:asciiTheme="minorHAnsi" w:hAnsiTheme="minorHAnsi" w:cs="Calibri"/>
        </w:rPr>
        <w:t>reklamacji</w:t>
      </w:r>
      <w:r w:rsidRPr="00301664">
        <w:rPr>
          <w:rFonts w:asciiTheme="minorHAnsi" w:hAnsiTheme="minorHAnsi" w:cs="Calibri"/>
        </w:rPr>
        <w:t>:</w:t>
      </w:r>
      <w:r w:rsidRPr="00301664">
        <w:rPr>
          <w:rFonts w:asciiTheme="minorHAnsi" w:hAnsiTheme="minorHAnsi" w:cs="Calibri"/>
        </w:rPr>
        <w:br/>
      </w:r>
    </w:p>
    <w:tbl>
      <w:tblPr>
        <w:tblW w:w="0" w:type="auto"/>
        <w:jc w:val="righ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86"/>
        <w:gridCol w:w="4765"/>
        <w:gridCol w:w="2818"/>
      </w:tblGrid>
      <w:tr w:rsidR="00D22E83" w:rsidRPr="00301664" w14:paraId="16C1BAC5" w14:textId="77777777" w:rsidTr="009D27C7">
        <w:trPr>
          <w:tblHeader/>
          <w:jc w:val="right"/>
        </w:trPr>
        <w:tc>
          <w:tcPr>
            <w:tcW w:w="486" w:type="dxa"/>
            <w:tcBorders>
              <w:bottom w:val="single" w:sz="12" w:space="0" w:color="666666"/>
            </w:tcBorders>
            <w:shd w:val="clear" w:color="auto" w:fill="auto"/>
            <w:vAlign w:val="center"/>
          </w:tcPr>
          <w:p w14:paraId="7885CA97" w14:textId="77777777" w:rsidR="00D22E83" w:rsidRPr="00301664" w:rsidRDefault="00D22E83" w:rsidP="00301664">
            <w:pPr>
              <w:spacing w:line="220" w:lineRule="exact"/>
              <w:jc w:val="center"/>
              <w:rPr>
                <w:rFonts w:asciiTheme="minorHAnsi" w:hAnsiTheme="minorHAnsi" w:cs="Calibri"/>
                <w:b/>
                <w:bCs/>
              </w:rPr>
            </w:pPr>
            <w:r w:rsidRPr="00301664">
              <w:rPr>
                <w:rFonts w:asciiTheme="minorHAnsi" w:hAnsiTheme="minorHAnsi" w:cs="Calibri"/>
                <w:b/>
                <w:bCs/>
              </w:rPr>
              <w:br w:type="page"/>
              <w:t>Lp.</w:t>
            </w:r>
          </w:p>
        </w:tc>
        <w:tc>
          <w:tcPr>
            <w:tcW w:w="4765" w:type="dxa"/>
            <w:tcBorders>
              <w:bottom w:val="single" w:sz="12" w:space="0" w:color="666666"/>
            </w:tcBorders>
            <w:shd w:val="clear" w:color="auto" w:fill="auto"/>
            <w:vAlign w:val="center"/>
          </w:tcPr>
          <w:p w14:paraId="3FB9FC3E" w14:textId="411907BD" w:rsidR="00D22E83" w:rsidRPr="00301664" w:rsidRDefault="00D22E83" w:rsidP="00301664">
            <w:pPr>
              <w:spacing w:line="220" w:lineRule="exact"/>
              <w:jc w:val="center"/>
              <w:rPr>
                <w:rFonts w:asciiTheme="minorHAnsi" w:hAnsiTheme="minorHAnsi" w:cs="Calibri"/>
                <w:b/>
                <w:bCs/>
              </w:rPr>
            </w:pPr>
            <w:r w:rsidRPr="00301664">
              <w:rPr>
                <w:rFonts w:asciiTheme="minorHAnsi" w:hAnsiTheme="minorHAnsi" w:cs="Calibri"/>
                <w:b/>
                <w:bCs/>
              </w:rPr>
              <w:t xml:space="preserve">Termin realizacji </w:t>
            </w:r>
            <w:r w:rsidR="003A66EC" w:rsidRPr="00301664">
              <w:rPr>
                <w:rFonts w:asciiTheme="minorHAnsi" w:hAnsiTheme="minorHAnsi" w:cs="Calibri"/>
                <w:b/>
                <w:bCs/>
              </w:rPr>
              <w:t>reklamacji</w:t>
            </w:r>
          </w:p>
        </w:tc>
        <w:tc>
          <w:tcPr>
            <w:tcW w:w="2818" w:type="dxa"/>
            <w:tcBorders>
              <w:bottom w:val="single" w:sz="12" w:space="0" w:color="666666"/>
            </w:tcBorders>
            <w:shd w:val="clear" w:color="auto" w:fill="auto"/>
            <w:vAlign w:val="center"/>
          </w:tcPr>
          <w:p w14:paraId="5D0EAAF7" w14:textId="77777777" w:rsidR="00D22E83" w:rsidRPr="00301664" w:rsidRDefault="00D22E83" w:rsidP="00301664">
            <w:pPr>
              <w:spacing w:line="220" w:lineRule="exact"/>
              <w:jc w:val="center"/>
              <w:rPr>
                <w:rFonts w:asciiTheme="minorHAnsi" w:hAnsiTheme="minorHAnsi" w:cs="Calibri"/>
                <w:b/>
                <w:bCs/>
              </w:rPr>
            </w:pPr>
            <w:r w:rsidRPr="00301664">
              <w:rPr>
                <w:rFonts w:asciiTheme="minorHAnsi" w:hAnsiTheme="minorHAnsi" w:cs="Calibri"/>
                <w:b/>
                <w:bCs/>
              </w:rPr>
              <w:t>Ilość punktów</w:t>
            </w:r>
          </w:p>
        </w:tc>
      </w:tr>
      <w:tr w:rsidR="00D22E83" w:rsidRPr="00301664" w14:paraId="331CD302" w14:textId="77777777" w:rsidTr="009D27C7">
        <w:trPr>
          <w:jc w:val="right"/>
        </w:trPr>
        <w:tc>
          <w:tcPr>
            <w:tcW w:w="486" w:type="dxa"/>
            <w:shd w:val="clear" w:color="auto" w:fill="auto"/>
            <w:vAlign w:val="center"/>
          </w:tcPr>
          <w:p w14:paraId="500BA614" w14:textId="1A78DC7D" w:rsidR="00D22E83" w:rsidRPr="00301664" w:rsidRDefault="006F6500" w:rsidP="00301664">
            <w:pPr>
              <w:spacing w:line="220" w:lineRule="exact"/>
              <w:jc w:val="right"/>
              <w:rPr>
                <w:rFonts w:asciiTheme="minorHAnsi" w:hAnsiTheme="minorHAnsi" w:cs="Calibri"/>
                <w:bCs/>
              </w:rPr>
            </w:pPr>
            <w:r w:rsidRPr="00301664">
              <w:rPr>
                <w:rFonts w:asciiTheme="minorHAnsi" w:hAnsiTheme="minorHAnsi" w:cs="Calibri"/>
                <w:bCs/>
              </w:rPr>
              <w:t>1</w:t>
            </w:r>
          </w:p>
        </w:tc>
        <w:tc>
          <w:tcPr>
            <w:tcW w:w="4765" w:type="dxa"/>
            <w:shd w:val="clear" w:color="auto" w:fill="auto"/>
            <w:vAlign w:val="center"/>
          </w:tcPr>
          <w:p w14:paraId="69EF1F9C" w14:textId="08989740" w:rsidR="00D22E83" w:rsidRPr="00301664" w:rsidRDefault="00D22E83" w:rsidP="007A35A0">
            <w:pPr>
              <w:spacing w:line="220" w:lineRule="exact"/>
              <w:rPr>
                <w:rFonts w:asciiTheme="minorHAnsi" w:hAnsiTheme="minorHAnsi" w:cs="Calibri"/>
              </w:rPr>
            </w:pPr>
            <w:r w:rsidRPr="00301664">
              <w:rPr>
                <w:rFonts w:asciiTheme="minorHAnsi" w:hAnsiTheme="minorHAnsi" w:cs="Calibri"/>
              </w:rPr>
              <w:t xml:space="preserve">do </w:t>
            </w:r>
            <w:r w:rsidR="002C2C80">
              <w:rPr>
                <w:rFonts w:asciiTheme="minorHAnsi" w:hAnsiTheme="minorHAnsi" w:cs="Calibri"/>
              </w:rPr>
              <w:t>1</w:t>
            </w:r>
            <w:r w:rsidRPr="00301664">
              <w:rPr>
                <w:rFonts w:asciiTheme="minorHAnsi" w:hAnsiTheme="minorHAnsi" w:cs="Calibri"/>
              </w:rPr>
              <w:t xml:space="preserve"> dni</w:t>
            </w:r>
            <w:r w:rsidR="007A35A0">
              <w:rPr>
                <w:rFonts w:asciiTheme="minorHAnsi" w:hAnsiTheme="minorHAnsi" w:cs="Calibri"/>
              </w:rPr>
              <w:t>a</w:t>
            </w:r>
            <w:r w:rsidRPr="00301664">
              <w:rPr>
                <w:rFonts w:asciiTheme="minorHAnsi" w:hAnsiTheme="minorHAnsi" w:cs="Calibri"/>
              </w:rPr>
              <w:t xml:space="preserve"> robocz</w:t>
            </w:r>
            <w:r w:rsidR="007A35A0">
              <w:rPr>
                <w:rFonts w:asciiTheme="minorHAnsi" w:hAnsiTheme="minorHAnsi" w:cs="Calibri"/>
              </w:rPr>
              <w:t>ego</w:t>
            </w:r>
          </w:p>
        </w:tc>
        <w:tc>
          <w:tcPr>
            <w:tcW w:w="2818" w:type="dxa"/>
            <w:shd w:val="clear" w:color="auto" w:fill="auto"/>
            <w:vAlign w:val="center"/>
          </w:tcPr>
          <w:p w14:paraId="159C956A" w14:textId="657F7B2E" w:rsidR="00D22E83" w:rsidRPr="00301664" w:rsidRDefault="00CF02D8" w:rsidP="00301664">
            <w:pPr>
              <w:spacing w:line="220" w:lineRule="exact"/>
              <w:jc w:val="right"/>
              <w:rPr>
                <w:rFonts w:asciiTheme="minorHAnsi" w:hAnsiTheme="minorHAnsi" w:cs="Calibri"/>
              </w:rPr>
            </w:pPr>
            <w:r>
              <w:rPr>
                <w:rFonts w:asciiTheme="minorHAnsi" w:hAnsiTheme="minorHAnsi" w:cs="Calibri"/>
              </w:rPr>
              <w:t>4</w:t>
            </w:r>
            <w:r w:rsidR="00D22E83" w:rsidRPr="00301664">
              <w:rPr>
                <w:rFonts w:asciiTheme="minorHAnsi" w:hAnsiTheme="minorHAnsi" w:cs="Calibri"/>
              </w:rPr>
              <w:t>0</w:t>
            </w:r>
          </w:p>
        </w:tc>
      </w:tr>
      <w:tr w:rsidR="00D22E83" w:rsidRPr="00301664" w14:paraId="14E29A4F" w14:textId="77777777" w:rsidTr="009D27C7">
        <w:trPr>
          <w:jc w:val="right"/>
        </w:trPr>
        <w:tc>
          <w:tcPr>
            <w:tcW w:w="486" w:type="dxa"/>
            <w:shd w:val="clear" w:color="auto" w:fill="auto"/>
            <w:vAlign w:val="center"/>
          </w:tcPr>
          <w:p w14:paraId="73D7C2D9" w14:textId="47D40169" w:rsidR="00D22E83" w:rsidRPr="00301664" w:rsidRDefault="006F6500" w:rsidP="00301664">
            <w:pPr>
              <w:spacing w:line="220" w:lineRule="exact"/>
              <w:jc w:val="right"/>
              <w:rPr>
                <w:rFonts w:asciiTheme="minorHAnsi" w:hAnsiTheme="minorHAnsi" w:cs="Calibri"/>
                <w:bCs/>
              </w:rPr>
            </w:pPr>
            <w:r w:rsidRPr="00301664">
              <w:rPr>
                <w:rFonts w:asciiTheme="minorHAnsi" w:hAnsiTheme="minorHAnsi" w:cs="Calibri"/>
                <w:bCs/>
              </w:rPr>
              <w:t>2</w:t>
            </w:r>
          </w:p>
        </w:tc>
        <w:tc>
          <w:tcPr>
            <w:tcW w:w="4765" w:type="dxa"/>
            <w:shd w:val="clear" w:color="auto" w:fill="auto"/>
            <w:vAlign w:val="center"/>
          </w:tcPr>
          <w:p w14:paraId="375AF7D8" w14:textId="12A4879B" w:rsidR="00D22E83" w:rsidRPr="00301664" w:rsidRDefault="002C2C80" w:rsidP="00301664">
            <w:pPr>
              <w:spacing w:line="220" w:lineRule="exact"/>
              <w:rPr>
                <w:rFonts w:asciiTheme="minorHAnsi" w:hAnsiTheme="minorHAnsi" w:cs="Calibri"/>
              </w:rPr>
            </w:pPr>
            <w:r>
              <w:rPr>
                <w:rFonts w:asciiTheme="minorHAnsi" w:hAnsiTheme="minorHAnsi" w:cs="Calibri"/>
              </w:rPr>
              <w:t>do 2</w:t>
            </w:r>
            <w:r w:rsidR="00D22E83" w:rsidRPr="00301664">
              <w:rPr>
                <w:rFonts w:asciiTheme="minorHAnsi" w:hAnsiTheme="minorHAnsi" w:cs="Calibri"/>
              </w:rPr>
              <w:t xml:space="preserve"> dni roboczych</w:t>
            </w:r>
          </w:p>
        </w:tc>
        <w:tc>
          <w:tcPr>
            <w:tcW w:w="2818" w:type="dxa"/>
            <w:shd w:val="clear" w:color="auto" w:fill="auto"/>
            <w:vAlign w:val="center"/>
          </w:tcPr>
          <w:p w14:paraId="37E2DA6F" w14:textId="7614AD1D" w:rsidR="00D22E83" w:rsidRPr="00301664" w:rsidRDefault="00CF02D8" w:rsidP="00301664">
            <w:pPr>
              <w:spacing w:line="220" w:lineRule="exact"/>
              <w:jc w:val="right"/>
              <w:rPr>
                <w:rFonts w:asciiTheme="minorHAnsi" w:hAnsiTheme="minorHAnsi" w:cs="Calibri"/>
              </w:rPr>
            </w:pPr>
            <w:r>
              <w:rPr>
                <w:rFonts w:asciiTheme="minorHAnsi" w:hAnsiTheme="minorHAnsi" w:cs="Calibri"/>
              </w:rPr>
              <w:t>2</w:t>
            </w:r>
            <w:r w:rsidR="005C3D5E" w:rsidRPr="00301664">
              <w:rPr>
                <w:rFonts w:asciiTheme="minorHAnsi" w:hAnsiTheme="minorHAnsi" w:cs="Calibri"/>
              </w:rPr>
              <w:t>0</w:t>
            </w:r>
          </w:p>
        </w:tc>
      </w:tr>
      <w:tr w:rsidR="005C3D5E" w:rsidRPr="00301664" w14:paraId="3B818B39" w14:textId="77777777" w:rsidTr="009D27C7">
        <w:trPr>
          <w:jc w:val="right"/>
        </w:trPr>
        <w:tc>
          <w:tcPr>
            <w:tcW w:w="486" w:type="dxa"/>
            <w:shd w:val="clear" w:color="auto" w:fill="auto"/>
            <w:vAlign w:val="center"/>
          </w:tcPr>
          <w:p w14:paraId="7EB54DB6" w14:textId="5E34A493" w:rsidR="005C3D5E" w:rsidRPr="00301664" w:rsidRDefault="006F6500" w:rsidP="00301664">
            <w:pPr>
              <w:spacing w:line="220" w:lineRule="exact"/>
              <w:jc w:val="right"/>
              <w:rPr>
                <w:rFonts w:asciiTheme="minorHAnsi" w:hAnsiTheme="minorHAnsi" w:cs="Calibri"/>
                <w:bCs/>
              </w:rPr>
            </w:pPr>
            <w:r w:rsidRPr="00301664">
              <w:rPr>
                <w:rFonts w:asciiTheme="minorHAnsi" w:hAnsiTheme="minorHAnsi" w:cs="Calibri"/>
                <w:bCs/>
              </w:rPr>
              <w:t>3</w:t>
            </w:r>
          </w:p>
        </w:tc>
        <w:tc>
          <w:tcPr>
            <w:tcW w:w="4765" w:type="dxa"/>
            <w:shd w:val="clear" w:color="auto" w:fill="auto"/>
            <w:vAlign w:val="center"/>
          </w:tcPr>
          <w:p w14:paraId="0C733E93" w14:textId="2044C86F" w:rsidR="005C3D5E" w:rsidRPr="00301664" w:rsidRDefault="002C2C80" w:rsidP="00301664">
            <w:pPr>
              <w:spacing w:line="220" w:lineRule="exact"/>
              <w:rPr>
                <w:rFonts w:asciiTheme="minorHAnsi" w:hAnsiTheme="minorHAnsi" w:cs="Calibri"/>
              </w:rPr>
            </w:pPr>
            <w:r>
              <w:rPr>
                <w:rFonts w:asciiTheme="minorHAnsi" w:hAnsiTheme="minorHAnsi" w:cs="Calibri"/>
              </w:rPr>
              <w:t>do 3</w:t>
            </w:r>
            <w:r w:rsidR="005C3D5E" w:rsidRPr="00301664">
              <w:rPr>
                <w:rFonts w:asciiTheme="minorHAnsi" w:hAnsiTheme="minorHAnsi" w:cs="Calibri"/>
              </w:rPr>
              <w:t xml:space="preserve"> dni roboczych</w:t>
            </w:r>
          </w:p>
        </w:tc>
        <w:tc>
          <w:tcPr>
            <w:tcW w:w="2818" w:type="dxa"/>
            <w:shd w:val="clear" w:color="auto" w:fill="auto"/>
            <w:vAlign w:val="center"/>
          </w:tcPr>
          <w:p w14:paraId="3C343FD4" w14:textId="4F7C1A58" w:rsidR="005C3D5E" w:rsidRPr="00301664" w:rsidRDefault="005C3D5E" w:rsidP="00301664">
            <w:pPr>
              <w:spacing w:line="220" w:lineRule="exact"/>
              <w:jc w:val="right"/>
              <w:rPr>
                <w:rFonts w:asciiTheme="minorHAnsi" w:hAnsiTheme="minorHAnsi" w:cs="Calibri"/>
              </w:rPr>
            </w:pPr>
            <w:r w:rsidRPr="00301664">
              <w:rPr>
                <w:rFonts w:asciiTheme="minorHAnsi" w:hAnsiTheme="minorHAnsi" w:cs="Calibri"/>
              </w:rPr>
              <w:t>0</w:t>
            </w:r>
          </w:p>
        </w:tc>
      </w:tr>
    </w:tbl>
    <w:p w14:paraId="43CEC7D5" w14:textId="42AD107A" w:rsidR="00D22E83" w:rsidRPr="00301664" w:rsidRDefault="00D22E83" w:rsidP="00301664">
      <w:pPr>
        <w:spacing w:line="220" w:lineRule="exact"/>
        <w:ind w:left="1072"/>
        <w:rPr>
          <w:rFonts w:asciiTheme="minorHAnsi" w:hAnsiTheme="minorHAnsi" w:cs="Calibri"/>
        </w:rPr>
      </w:pPr>
      <w:r w:rsidRPr="00301664">
        <w:rPr>
          <w:rFonts w:asciiTheme="minorHAnsi" w:hAnsiTheme="minorHAnsi" w:cs="Calibri"/>
          <w:b/>
        </w:rPr>
        <w:tab/>
        <w:t xml:space="preserve">  </w:t>
      </w:r>
      <w:r w:rsidRPr="00301664">
        <w:rPr>
          <w:rFonts w:asciiTheme="minorHAnsi" w:hAnsiTheme="minorHAnsi" w:cs="Calibri"/>
          <w:b/>
        </w:rPr>
        <w:tab/>
      </w:r>
      <w:r w:rsidRPr="00301664">
        <w:rPr>
          <w:rFonts w:asciiTheme="minorHAnsi" w:hAnsiTheme="minorHAnsi" w:cs="Calibri"/>
          <w:b/>
        </w:rPr>
        <w:tab/>
      </w:r>
      <w:r w:rsidRPr="00301664">
        <w:rPr>
          <w:rFonts w:asciiTheme="minorHAnsi" w:hAnsiTheme="minorHAnsi" w:cs="Calibri"/>
          <w:b/>
        </w:rPr>
        <w:br/>
        <w:t>UWAGA!</w:t>
      </w:r>
      <w:r w:rsidRPr="00301664">
        <w:rPr>
          <w:rFonts w:asciiTheme="minorHAnsi" w:hAnsiTheme="minorHAnsi" w:cs="Calibri"/>
          <w:bCs/>
        </w:rPr>
        <w:t xml:space="preserve"> </w:t>
      </w:r>
      <w:r w:rsidRPr="00301664">
        <w:rPr>
          <w:rFonts w:asciiTheme="minorHAnsi" w:hAnsiTheme="minorHAnsi" w:cs="Calibri"/>
        </w:rPr>
        <w:t xml:space="preserve">W przypadku, gdy wykonawca w </w:t>
      </w:r>
      <w:r w:rsidRPr="00301664">
        <w:rPr>
          <w:rFonts w:asciiTheme="minorHAnsi" w:hAnsiTheme="minorHAnsi" w:cs="Calibri"/>
          <w:b/>
        </w:rPr>
        <w:t>formularzu cenowym (Załącznik nr 1)</w:t>
      </w:r>
      <w:r w:rsidRPr="00301664">
        <w:rPr>
          <w:rFonts w:asciiTheme="minorHAnsi" w:hAnsiTheme="minorHAnsi" w:cs="Calibri"/>
        </w:rPr>
        <w:t>:</w:t>
      </w:r>
    </w:p>
    <w:p w14:paraId="43964F4B" w14:textId="0F0A84FF" w:rsidR="00827305" w:rsidRPr="008140F2" w:rsidRDefault="00D22E83" w:rsidP="00CC6685">
      <w:pPr>
        <w:numPr>
          <w:ilvl w:val="0"/>
          <w:numId w:val="41"/>
        </w:numPr>
        <w:spacing w:line="220" w:lineRule="exact"/>
        <w:ind w:left="1429" w:hanging="357"/>
        <w:rPr>
          <w:rFonts w:asciiTheme="minorHAnsi" w:hAnsiTheme="minorHAnsi" w:cs="Calibri"/>
          <w:bCs/>
        </w:rPr>
      </w:pPr>
      <w:r w:rsidRPr="00301664">
        <w:rPr>
          <w:rFonts w:asciiTheme="minorHAnsi" w:hAnsiTheme="minorHAnsi" w:cs="Calibri"/>
          <w:b/>
          <w:bCs/>
        </w:rPr>
        <w:t>nie zamieści</w:t>
      </w:r>
      <w:r w:rsidRPr="00301664">
        <w:rPr>
          <w:rFonts w:asciiTheme="minorHAnsi" w:hAnsiTheme="minorHAnsi" w:cs="Calibri"/>
          <w:bCs/>
        </w:rPr>
        <w:t xml:space="preserve"> </w:t>
      </w:r>
      <w:r w:rsidRPr="00301664">
        <w:rPr>
          <w:rFonts w:asciiTheme="minorHAnsi" w:hAnsiTheme="minorHAnsi" w:cs="Calibri"/>
          <w:b/>
          <w:bCs/>
        </w:rPr>
        <w:t>informacji</w:t>
      </w:r>
      <w:r w:rsidRPr="00301664">
        <w:rPr>
          <w:rFonts w:asciiTheme="minorHAnsi" w:hAnsiTheme="minorHAnsi" w:cs="Calibri"/>
          <w:bCs/>
        </w:rPr>
        <w:t xml:space="preserve"> o terminie realizacji </w:t>
      </w:r>
      <w:r w:rsidR="003A66EC" w:rsidRPr="00301664">
        <w:rPr>
          <w:rFonts w:asciiTheme="minorHAnsi" w:hAnsiTheme="minorHAnsi" w:cs="Calibri"/>
          <w:bCs/>
        </w:rPr>
        <w:t>reklamacji</w:t>
      </w:r>
      <w:r w:rsidRPr="00301664">
        <w:rPr>
          <w:rFonts w:asciiTheme="minorHAnsi" w:hAnsiTheme="minorHAnsi" w:cs="Calibri"/>
          <w:bCs/>
        </w:rPr>
        <w:t xml:space="preserve">, </w:t>
      </w:r>
      <w:r w:rsidRPr="00301664">
        <w:rPr>
          <w:rFonts w:asciiTheme="minorHAnsi" w:hAnsiTheme="minorHAnsi" w:cs="Calibri"/>
        </w:rPr>
        <w:t xml:space="preserve">wówczas zamawiający </w:t>
      </w:r>
      <w:r w:rsidRPr="00301664">
        <w:rPr>
          <w:rFonts w:asciiTheme="minorHAnsi" w:hAnsiTheme="minorHAnsi" w:cs="Calibri"/>
          <w:b/>
        </w:rPr>
        <w:t>przyzna w tym kryterium 0 pkt</w:t>
      </w:r>
      <w:r w:rsidR="008140F2">
        <w:rPr>
          <w:rFonts w:asciiTheme="minorHAnsi" w:hAnsiTheme="minorHAnsi" w:cs="Calibri"/>
        </w:rPr>
        <w:t>;</w:t>
      </w:r>
    </w:p>
    <w:p w14:paraId="1C719425" w14:textId="08699095" w:rsidR="008140F2" w:rsidRPr="00827305" w:rsidRDefault="008140F2" w:rsidP="00CC6685">
      <w:pPr>
        <w:numPr>
          <w:ilvl w:val="0"/>
          <w:numId w:val="41"/>
        </w:numPr>
        <w:spacing w:line="220" w:lineRule="exact"/>
        <w:ind w:left="1429" w:hanging="357"/>
        <w:rPr>
          <w:rFonts w:asciiTheme="minorHAnsi" w:hAnsiTheme="minorHAnsi" w:cs="Calibri"/>
          <w:bCs/>
        </w:rPr>
      </w:pPr>
      <w:r>
        <w:rPr>
          <w:rFonts w:asciiTheme="minorHAnsi" w:hAnsiTheme="minorHAnsi" w:cs="Calibri"/>
          <w:b/>
          <w:bCs/>
        </w:rPr>
        <w:t>zamieści termin dłuższy niż 3 dni robocze, wówczas jego oferta będzie podlegać odrzuceniu.</w:t>
      </w:r>
    </w:p>
    <w:p w14:paraId="30767B21" w14:textId="77777777" w:rsidR="00827305" w:rsidRDefault="00827305" w:rsidP="00827305">
      <w:pPr>
        <w:spacing w:line="220" w:lineRule="exact"/>
        <w:ind w:left="357"/>
        <w:rPr>
          <w:rFonts w:asciiTheme="minorHAnsi" w:hAnsiTheme="minorHAnsi" w:cstheme="minorHAnsi"/>
        </w:rPr>
      </w:pPr>
    </w:p>
    <w:p w14:paraId="52A0E91A" w14:textId="77777777" w:rsidR="00C16226" w:rsidRPr="001741C7" w:rsidRDefault="00C16226" w:rsidP="00C16226">
      <w:pPr>
        <w:pStyle w:val="Akapitzlist"/>
        <w:widowControl w:val="0"/>
        <w:numPr>
          <w:ilvl w:val="0"/>
          <w:numId w:val="10"/>
        </w:numPr>
        <w:suppressAutoHyphens/>
        <w:spacing w:after="0" w:line="240" w:lineRule="exact"/>
        <w:ind w:left="357" w:hanging="357"/>
        <w:jc w:val="both"/>
        <w:rPr>
          <w:rFonts w:cs="Calibri"/>
          <w:kern w:val="1"/>
          <w:sz w:val="20"/>
          <w:szCs w:val="20"/>
          <w:lang w:eastAsia="zh-CN"/>
        </w:rPr>
      </w:pPr>
      <w:r w:rsidRPr="001741C7">
        <w:rPr>
          <w:rFonts w:cs="Calibri"/>
          <w:kern w:val="1"/>
          <w:sz w:val="20"/>
          <w:szCs w:val="20"/>
          <w:lang w:eastAsia="zh-CN"/>
        </w:rPr>
        <w:t xml:space="preserve">W ramach wszystkich wskazanych i opisanych kryteriów </w:t>
      </w:r>
      <w:r>
        <w:rPr>
          <w:rFonts w:cs="Calibri"/>
          <w:kern w:val="1"/>
          <w:sz w:val="20"/>
          <w:szCs w:val="20"/>
          <w:lang w:eastAsia="zh-CN"/>
        </w:rPr>
        <w:t>w</w:t>
      </w:r>
      <w:r w:rsidRPr="001741C7">
        <w:rPr>
          <w:rFonts w:cs="Calibri"/>
          <w:kern w:val="1"/>
          <w:sz w:val="20"/>
          <w:szCs w:val="20"/>
          <w:lang w:eastAsia="zh-CN"/>
        </w:rPr>
        <w:t>ykonawca otrzyma końcową (łączną) liczbę punktów.</w:t>
      </w:r>
    </w:p>
    <w:p w14:paraId="021B7D9D" w14:textId="77777777" w:rsidR="00C16226" w:rsidRPr="001741C7" w:rsidRDefault="00C16226" w:rsidP="00C16226">
      <w:pPr>
        <w:numPr>
          <w:ilvl w:val="0"/>
          <w:numId w:val="10"/>
        </w:numPr>
        <w:spacing w:line="240" w:lineRule="exact"/>
        <w:ind w:left="357" w:hanging="357"/>
        <w:rPr>
          <w:rFonts w:asciiTheme="minorHAnsi" w:hAnsiTheme="minorHAnsi" w:cstheme="minorHAnsi"/>
        </w:rPr>
      </w:pPr>
      <w:r w:rsidRPr="001741C7">
        <w:rPr>
          <w:rFonts w:asciiTheme="minorHAnsi" w:hAnsiTheme="minorHAnsi" w:cstheme="minorHAnsi"/>
        </w:rPr>
        <w:t>Punktacja przyznawana ofertom w poszczególnych kryteriach oceny ofert będzie liczona z dokładnością do dwóch miejsc po przecinku, zgodnie z zasadami arytmetyki.</w:t>
      </w:r>
    </w:p>
    <w:p w14:paraId="73AEAA7A" w14:textId="77777777" w:rsidR="00C16226" w:rsidRDefault="00C16226" w:rsidP="00C16226">
      <w:pPr>
        <w:numPr>
          <w:ilvl w:val="0"/>
          <w:numId w:val="10"/>
        </w:numPr>
        <w:spacing w:line="240" w:lineRule="exact"/>
        <w:ind w:left="357" w:hanging="357"/>
        <w:rPr>
          <w:rFonts w:asciiTheme="minorHAnsi" w:hAnsiTheme="minorHAnsi" w:cstheme="minorHAnsi"/>
        </w:rPr>
      </w:pPr>
      <w:r w:rsidRPr="001741C7">
        <w:rPr>
          <w:rFonts w:asciiTheme="minorHAnsi" w:hAnsiTheme="minorHAnsi" w:cstheme="minorHAnsi"/>
        </w:rPr>
        <w:t>W toku badania i oceny ofert zamawiający może żądać od wykonawcy wyjaśnień dotyczących treści złożonej oferty, w tym zaoferowanej ceny.</w:t>
      </w:r>
    </w:p>
    <w:p w14:paraId="0ECEFE3D" w14:textId="77777777" w:rsidR="00C16226" w:rsidRPr="0091463A" w:rsidRDefault="00C16226" w:rsidP="00C16226">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t xml:space="preserve">Sposób oceny ofert dotyczy zarówno oceny ofert złożonych w odpowiedzi na ogłoszenie o zamówieniu, jak i ofert dodatkowych, jeżeli zamawiający będzie prowadził negocjacje. </w:t>
      </w:r>
    </w:p>
    <w:p w14:paraId="35FC3491" w14:textId="168414C9" w:rsidR="00C16226" w:rsidRPr="00301664" w:rsidRDefault="00C16226" w:rsidP="00C16226">
      <w:pPr>
        <w:numPr>
          <w:ilvl w:val="0"/>
          <w:numId w:val="10"/>
        </w:numPr>
        <w:spacing w:line="220" w:lineRule="exact"/>
        <w:ind w:left="357" w:hanging="357"/>
        <w:rPr>
          <w:rFonts w:asciiTheme="minorHAnsi" w:hAnsiTheme="minorHAnsi" w:cstheme="minorHAnsi"/>
        </w:rPr>
      </w:pPr>
      <w:r w:rsidRPr="00B61778">
        <w:rPr>
          <w:rFonts w:asciiTheme="minorHAnsi" w:hAnsiTheme="minorHAnsi" w:cstheme="minorHAnsi"/>
        </w:rPr>
        <w:t>Zamawiający udzieli zamówienia wykonawcy, którego oferta</w:t>
      </w:r>
      <w:r w:rsidRPr="00301664">
        <w:rPr>
          <w:rFonts w:asciiTheme="minorHAnsi" w:hAnsiTheme="minorHAnsi" w:cstheme="minorHAnsi"/>
        </w:rPr>
        <w:t xml:space="preserve"> nie podlega odrzuceniu oraz zostanie uznana za najkorzystniejszą tzn. uzyska największą łączna ilość punktów przyznaną w poszczególnych kryteriach oceny ofert.</w:t>
      </w:r>
      <w:r>
        <w:rPr>
          <w:rFonts w:asciiTheme="minorHAnsi" w:hAnsiTheme="minorHAnsi" w:cstheme="minorHAnsi"/>
        </w:rPr>
        <w:t xml:space="preserve"> </w:t>
      </w:r>
      <w:r w:rsidRPr="005975B3">
        <w:rPr>
          <w:rFonts w:asciiTheme="minorHAnsi" w:hAnsiTheme="minorHAnsi" w:cstheme="minorHAnsi"/>
          <w:b/>
        </w:rPr>
        <w:t xml:space="preserve">Łączna ilość punktów = C + </w:t>
      </w:r>
      <w:r>
        <w:rPr>
          <w:rFonts w:asciiTheme="minorHAnsi" w:hAnsiTheme="minorHAnsi" w:cstheme="minorHAnsi"/>
          <w:b/>
        </w:rPr>
        <w:t>T</w:t>
      </w:r>
    </w:p>
    <w:p w14:paraId="1CBC2C80" w14:textId="5A64B5B1" w:rsidR="00D16915" w:rsidRPr="00301664" w:rsidRDefault="00D16915" w:rsidP="00301664">
      <w:pPr>
        <w:pStyle w:val="Nagwek1"/>
        <w:spacing w:line="220" w:lineRule="exact"/>
        <w:ind w:left="1418" w:hanging="1418"/>
        <w:rPr>
          <w:rFonts w:asciiTheme="minorHAnsi" w:hAnsiTheme="minorHAnsi" w:cstheme="minorHAnsi"/>
          <w:b/>
          <w:bCs/>
          <w:sz w:val="20"/>
        </w:rPr>
      </w:pPr>
    </w:p>
    <w:tbl>
      <w:tblPr>
        <w:tblStyle w:val="Tabela-Siatka"/>
        <w:tblW w:w="0" w:type="auto"/>
        <w:tblInd w:w="-5" w:type="dxa"/>
        <w:tblLook w:val="04A0" w:firstRow="1" w:lastRow="0" w:firstColumn="1" w:lastColumn="0" w:noHBand="0" w:noVBand="1"/>
      </w:tblPr>
      <w:tblGrid>
        <w:gridCol w:w="9067"/>
      </w:tblGrid>
      <w:tr w:rsidR="00D16915" w:rsidRPr="00301664" w14:paraId="0430716C" w14:textId="77777777" w:rsidTr="00E862F7">
        <w:tc>
          <w:tcPr>
            <w:tcW w:w="9067" w:type="dxa"/>
          </w:tcPr>
          <w:p w14:paraId="7A03F08E" w14:textId="552756B1" w:rsidR="00D16915" w:rsidRPr="00301664" w:rsidRDefault="00D16915" w:rsidP="00301664">
            <w:pPr>
              <w:pStyle w:val="Nagwek1"/>
              <w:spacing w:line="220" w:lineRule="exact"/>
              <w:ind w:left="1418" w:hanging="1418"/>
              <w:rPr>
                <w:rFonts w:asciiTheme="minorHAnsi" w:hAnsiTheme="minorHAnsi" w:cstheme="minorHAnsi"/>
                <w:b/>
                <w:bCs/>
                <w:sz w:val="20"/>
              </w:rPr>
            </w:pPr>
            <w:bookmarkStart w:id="45" w:name="_Toc146543801"/>
            <w:bookmarkStart w:id="46" w:name="_Toc197582879"/>
            <w:r w:rsidRPr="00301664">
              <w:rPr>
                <w:rFonts w:asciiTheme="minorHAnsi" w:hAnsiTheme="minorHAnsi" w:cstheme="minorHAnsi"/>
                <w:b/>
                <w:bCs/>
                <w:sz w:val="20"/>
              </w:rPr>
              <w:t>Rozdział 1</w:t>
            </w:r>
            <w:r w:rsidR="009C79CC" w:rsidRPr="00301664">
              <w:rPr>
                <w:rFonts w:asciiTheme="minorHAnsi" w:hAnsiTheme="minorHAnsi" w:cstheme="minorHAnsi"/>
                <w:b/>
                <w:bCs/>
                <w:sz w:val="20"/>
              </w:rPr>
              <w:t>8</w:t>
            </w:r>
            <w:r w:rsidRPr="00301664">
              <w:rPr>
                <w:rFonts w:asciiTheme="minorHAnsi" w:hAnsiTheme="minorHAnsi" w:cstheme="minorHAnsi"/>
                <w:b/>
                <w:bCs/>
                <w:sz w:val="20"/>
              </w:rPr>
              <w:t>.</w:t>
            </w:r>
            <w:r w:rsidRPr="00301664">
              <w:rPr>
                <w:rFonts w:asciiTheme="minorHAnsi" w:hAnsiTheme="minorHAnsi" w:cstheme="minorHAnsi"/>
                <w:b/>
                <w:bCs/>
                <w:sz w:val="20"/>
              </w:rPr>
              <w:tab/>
              <w:t>Informacje o formalnościach, jakie muszą zostać dopełnione po wyborze oferty w celu zawarcia umowy w sprawie zamówienia publicznego.</w:t>
            </w:r>
            <w:bookmarkEnd w:id="45"/>
            <w:bookmarkEnd w:id="46"/>
          </w:p>
        </w:tc>
      </w:tr>
    </w:tbl>
    <w:p w14:paraId="369C0491" w14:textId="77777777" w:rsidR="0097475F" w:rsidRDefault="0097475F" w:rsidP="00EC7907">
      <w:pPr>
        <w:tabs>
          <w:tab w:val="left" w:pos="0"/>
        </w:tabs>
        <w:spacing w:line="220" w:lineRule="exact"/>
        <w:rPr>
          <w:rFonts w:asciiTheme="minorHAnsi" w:hAnsiTheme="minorHAnsi" w:cstheme="minorHAnsi"/>
        </w:rPr>
      </w:pPr>
    </w:p>
    <w:p w14:paraId="14E7052A" w14:textId="77777777" w:rsidR="0097475F" w:rsidRPr="00B45724" w:rsidRDefault="0097475F" w:rsidP="0097475F">
      <w:pPr>
        <w:numPr>
          <w:ilvl w:val="0"/>
          <w:numId w:val="16"/>
        </w:numPr>
        <w:tabs>
          <w:tab w:val="left" w:pos="0"/>
        </w:tabs>
        <w:spacing w:line="220" w:lineRule="exact"/>
        <w:ind w:left="357" w:hanging="357"/>
        <w:rPr>
          <w:rFonts w:asciiTheme="minorHAnsi" w:hAnsiTheme="minorHAnsi" w:cstheme="minorHAnsi"/>
        </w:rPr>
      </w:pPr>
      <w:r w:rsidRPr="00B45724">
        <w:rPr>
          <w:rFonts w:asciiTheme="minorHAnsi" w:hAnsiTheme="minorHAnsi" w:cstheme="minorHAnsi"/>
        </w:rPr>
        <w:t>Prz</w:t>
      </w:r>
      <w:bookmarkStart w:id="47" w:name="_Hlk195611250"/>
      <w:r w:rsidRPr="00B45724">
        <w:rPr>
          <w:rFonts w:asciiTheme="minorHAnsi" w:hAnsiTheme="minorHAnsi" w:cstheme="minorHAnsi"/>
        </w:rPr>
        <w:t>ed podpisaniem umowy wybrany wykonawca przekaże zamawiającemu:</w:t>
      </w:r>
    </w:p>
    <w:p w14:paraId="7DBDDC05" w14:textId="77777777" w:rsidR="0097475F" w:rsidRPr="003F4AB2" w:rsidRDefault="0097475F" w:rsidP="00CC6685">
      <w:pPr>
        <w:pStyle w:val="Akapitzlist"/>
        <w:numPr>
          <w:ilvl w:val="0"/>
          <w:numId w:val="65"/>
        </w:numPr>
        <w:tabs>
          <w:tab w:val="left" w:pos="0"/>
        </w:tabs>
        <w:spacing w:line="220" w:lineRule="exact"/>
        <w:ind w:left="714" w:hanging="357"/>
        <w:rPr>
          <w:rFonts w:asciiTheme="minorHAnsi" w:hAnsiTheme="minorHAnsi" w:cstheme="minorHAnsi"/>
          <w:sz w:val="20"/>
          <w:szCs w:val="20"/>
        </w:rPr>
      </w:pPr>
      <w:r w:rsidRPr="00B45724">
        <w:rPr>
          <w:rFonts w:asciiTheme="minorHAnsi" w:hAnsiTheme="minorHAnsi" w:cstheme="minorHAnsi"/>
          <w:sz w:val="20"/>
          <w:szCs w:val="20"/>
        </w:rPr>
        <w:t xml:space="preserve">informacje </w:t>
      </w:r>
      <w:r w:rsidRPr="003F4AB2">
        <w:rPr>
          <w:rFonts w:asciiTheme="minorHAnsi" w:hAnsiTheme="minorHAnsi" w:cstheme="minorHAnsi"/>
          <w:sz w:val="20"/>
          <w:szCs w:val="20"/>
        </w:rPr>
        <w:t>niezbędne do wpisania do treści umowy (np. imiona i nazwiska upoważnionych osób, które będą reprezentować wykonawcę przy podpisaniu umowy);</w:t>
      </w:r>
    </w:p>
    <w:p w14:paraId="77AE9BC2" w14:textId="77777777" w:rsidR="0097475F" w:rsidRDefault="0097475F" w:rsidP="00CC6685">
      <w:pPr>
        <w:pStyle w:val="Akapitzlist"/>
        <w:numPr>
          <w:ilvl w:val="0"/>
          <w:numId w:val="65"/>
        </w:numPr>
        <w:tabs>
          <w:tab w:val="left" w:pos="0"/>
        </w:tabs>
        <w:spacing w:after="0" w:line="220" w:lineRule="exact"/>
        <w:ind w:left="714" w:hanging="357"/>
        <w:rPr>
          <w:rFonts w:asciiTheme="minorHAnsi" w:hAnsiTheme="minorHAnsi" w:cstheme="minorHAnsi"/>
          <w:sz w:val="20"/>
          <w:szCs w:val="20"/>
        </w:rPr>
      </w:pPr>
      <w:r w:rsidRPr="003F4AB2">
        <w:rPr>
          <w:rFonts w:asciiTheme="minorHAnsi" w:hAnsiTheme="minorHAnsi" w:cstheme="minorHAnsi"/>
          <w:sz w:val="20"/>
          <w:szCs w:val="20"/>
        </w:rPr>
        <w:t xml:space="preserve">uprawnienia do kierowania robotami budowlanymi bez ograniczeń w specjalności konstrukcyjno-budowlanej oraz zaświadczenie </w:t>
      </w:r>
      <w:r>
        <w:rPr>
          <w:rFonts w:asciiTheme="minorHAnsi" w:hAnsiTheme="minorHAnsi" w:cstheme="minorHAnsi"/>
          <w:sz w:val="20"/>
          <w:szCs w:val="20"/>
        </w:rPr>
        <w:t xml:space="preserve">o </w:t>
      </w:r>
      <w:r w:rsidRPr="003F4AB2">
        <w:rPr>
          <w:rFonts w:asciiTheme="minorHAnsi" w:hAnsiTheme="minorHAnsi" w:cstheme="minorHAnsi"/>
          <w:sz w:val="20"/>
          <w:szCs w:val="20"/>
        </w:rPr>
        <w:t>przynależności do właściwej</w:t>
      </w:r>
      <w:r>
        <w:rPr>
          <w:rFonts w:asciiTheme="minorHAnsi" w:hAnsiTheme="minorHAnsi" w:cstheme="minorHAnsi"/>
          <w:sz w:val="20"/>
          <w:szCs w:val="20"/>
        </w:rPr>
        <w:t xml:space="preserve"> izby samorządu zawodowego </w:t>
      </w:r>
      <w:r w:rsidRPr="003F4AB2">
        <w:rPr>
          <w:rFonts w:asciiTheme="minorHAnsi" w:hAnsiTheme="minorHAnsi" w:cs="Calibri Light"/>
          <w:sz w:val="20"/>
          <w:szCs w:val="20"/>
        </w:rPr>
        <w:t>osoby skierowanej przez wykonawcę</w:t>
      </w:r>
      <w:r>
        <w:rPr>
          <w:rFonts w:asciiTheme="minorHAnsi" w:hAnsiTheme="minorHAnsi" w:cs="Calibri Light"/>
          <w:sz w:val="20"/>
          <w:szCs w:val="20"/>
        </w:rPr>
        <w:t xml:space="preserve"> do kierowania robotami budowlanymi</w:t>
      </w:r>
      <w:r w:rsidRPr="00B45724">
        <w:rPr>
          <w:rFonts w:asciiTheme="minorHAnsi" w:hAnsiTheme="minorHAnsi" w:cstheme="minorHAnsi"/>
          <w:sz w:val="20"/>
          <w:szCs w:val="20"/>
        </w:rPr>
        <w:t>;</w:t>
      </w:r>
    </w:p>
    <w:p w14:paraId="009A49B5" w14:textId="77777777" w:rsidR="0097475F" w:rsidRPr="00B45724" w:rsidRDefault="0097475F" w:rsidP="00CC6685">
      <w:pPr>
        <w:pStyle w:val="Akapitzlist"/>
        <w:numPr>
          <w:ilvl w:val="0"/>
          <w:numId w:val="65"/>
        </w:numPr>
        <w:tabs>
          <w:tab w:val="left" w:pos="0"/>
        </w:tabs>
        <w:spacing w:after="0" w:line="220" w:lineRule="exact"/>
        <w:ind w:left="714" w:hanging="357"/>
        <w:rPr>
          <w:rFonts w:asciiTheme="minorHAnsi" w:hAnsiTheme="minorHAnsi" w:cstheme="minorHAnsi"/>
          <w:sz w:val="20"/>
          <w:szCs w:val="20"/>
        </w:rPr>
      </w:pPr>
      <w:r w:rsidRPr="00D74F88">
        <w:rPr>
          <w:rFonts w:cs="Arial"/>
          <w:sz w:val="20"/>
          <w:szCs w:val="20"/>
          <w:lang w:eastAsia="pl-PL"/>
        </w:rPr>
        <w:t xml:space="preserve">uprawnienia budowlane </w:t>
      </w:r>
      <w:r w:rsidRPr="00D74F88">
        <w:rPr>
          <w:rFonts w:cs="Calibri"/>
          <w:sz w:val="20"/>
          <w:szCs w:val="20"/>
        </w:rPr>
        <w:t xml:space="preserve">do projektowania </w:t>
      </w:r>
      <w:r>
        <w:rPr>
          <w:rFonts w:cs="Calibri"/>
          <w:sz w:val="20"/>
          <w:szCs w:val="20"/>
        </w:rPr>
        <w:t xml:space="preserve">bez ograniczeń </w:t>
      </w:r>
      <w:r w:rsidRPr="00D74F88">
        <w:rPr>
          <w:rFonts w:cs="Calibri"/>
          <w:sz w:val="20"/>
          <w:szCs w:val="20"/>
        </w:rPr>
        <w:t>w specjalności</w:t>
      </w:r>
      <w:r>
        <w:rPr>
          <w:rFonts w:cs="Calibri"/>
          <w:sz w:val="20"/>
          <w:szCs w:val="20"/>
        </w:rPr>
        <w:t xml:space="preserve"> architektonicznej </w:t>
      </w:r>
      <w:r w:rsidRPr="003F4AB2">
        <w:rPr>
          <w:rFonts w:asciiTheme="minorHAnsi" w:hAnsiTheme="minorHAnsi" w:cstheme="minorHAnsi"/>
          <w:sz w:val="20"/>
          <w:szCs w:val="20"/>
        </w:rPr>
        <w:t xml:space="preserve">oraz zaświadczenie </w:t>
      </w:r>
      <w:r>
        <w:rPr>
          <w:rFonts w:asciiTheme="minorHAnsi" w:hAnsiTheme="minorHAnsi" w:cstheme="minorHAnsi"/>
          <w:sz w:val="20"/>
          <w:szCs w:val="20"/>
        </w:rPr>
        <w:t xml:space="preserve">o </w:t>
      </w:r>
      <w:r w:rsidRPr="003F4AB2">
        <w:rPr>
          <w:rFonts w:asciiTheme="minorHAnsi" w:hAnsiTheme="minorHAnsi" w:cstheme="minorHAnsi"/>
          <w:sz w:val="20"/>
          <w:szCs w:val="20"/>
        </w:rPr>
        <w:t xml:space="preserve">przynależności do właściwej </w:t>
      </w:r>
      <w:r>
        <w:rPr>
          <w:rFonts w:asciiTheme="minorHAnsi" w:hAnsiTheme="minorHAnsi" w:cstheme="minorHAnsi"/>
          <w:sz w:val="20"/>
          <w:szCs w:val="20"/>
        </w:rPr>
        <w:t>izby samorządu zawodowego</w:t>
      </w:r>
      <w:r w:rsidRPr="00505212">
        <w:rPr>
          <w:rFonts w:asciiTheme="minorHAnsi" w:hAnsiTheme="minorHAnsi" w:cstheme="minorHAnsi"/>
          <w:sz w:val="20"/>
          <w:szCs w:val="20"/>
        </w:rPr>
        <w:t xml:space="preserve"> </w:t>
      </w:r>
      <w:r>
        <w:rPr>
          <w:rFonts w:asciiTheme="minorHAnsi" w:hAnsiTheme="minorHAnsi" w:cstheme="minorHAnsi"/>
          <w:sz w:val="20"/>
          <w:szCs w:val="20"/>
        </w:rPr>
        <w:t>osoby skierowanej przez wykonawcę do zaprojektowania przedmiotu zamówienia.</w:t>
      </w:r>
    </w:p>
    <w:p w14:paraId="3A0A4B58" w14:textId="77777777" w:rsidR="0097475F" w:rsidRDefault="0097475F" w:rsidP="0097475F">
      <w:pPr>
        <w:numPr>
          <w:ilvl w:val="0"/>
          <w:numId w:val="16"/>
        </w:numPr>
        <w:tabs>
          <w:tab w:val="left" w:pos="0"/>
        </w:tabs>
        <w:spacing w:line="220" w:lineRule="exact"/>
        <w:ind w:left="357" w:hanging="357"/>
        <w:rPr>
          <w:rFonts w:asciiTheme="minorHAnsi" w:hAnsiTheme="minorHAnsi" w:cstheme="minorHAnsi"/>
        </w:rPr>
      </w:pPr>
      <w:r w:rsidRPr="00301664">
        <w:rPr>
          <w:rFonts w:asciiTheme="minorHAnsi" w:hAnsiTheme="minorHAnsi" w:cstheme="minorHAnsi"/>
        </w:rPr>
        <w:t>W przypadku wyboru oferty złożonej przez wykonawców wspólnie ubiegających się o udzielenie zamówienia (konsorcjum) zamawiający może żądać przed zawarciem umowy w sprawie zamówienia publicznego kopii umowy regulującej współpracę tych wykonawców. Umowa taka winna określać strony umowy, cel działania, sposób współdziałania, zakres prac przewidzianych do wykonania przez każdego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zamówienia.</w:t>
      </w:r>
    </w:p>
    <w:p w14:paraId="37F9375A" w14:textId="77777777" w:rsidR="0097475F" w:rsidRPr="000A1924" w:rsidRDefault="0097475F" w:rsidP="0097475F">
      <w:pPr>
        <w:numPr>
          <w:ilvl w:val="0"/>
          <w:numId w:val="16"/>
        </w:numPr>
        <w:tabs>
          <w:tab w:val="left" w:pos="0"/>
        </w:tabs>
        <w:spacing w:line="220" w:lineRule="exact"/>
        <w:ind w:left="357" w:hanging="357"/>
        <w:rPr>
          <w:rFonts w:asciiTheme="minorHAnsi" w:hAnsiTheme="minorHAnsi" w:cstheme="minorHAnsi"/>
        </w:rPr>
      </w:pPr>
      <w:r w:rsidRPr="000A1924">
        <w:rPr>
          <w:rFonts w:asciiTheme="minorHAnsi" w:hAnsiTheme="minorHAnsi" w:cs="Calibri"/>
        </w:rPr>
        <w:t xml:space="preserve">Zamawiający żąda, aby przed przystąpieniem do wykonania zamówienia </w:t>
      </w:r>
      <w:r>
        <w:rPr>
          <w:rFonts w:asciiTheme="minorHAnsi" w:hAnsiTheme="minorHAnsi" w:cs="Calibri"/>
        </w:rPr>
        <w:t>w</w:t>
      </w:r>
      <w:r w:rsidRPr="000A1924">
        <w:rPr>
          <w:rFonts w:asciiTheme="minorHAnsi" w:hAnsiTheme="minorHAnsi" w:cs="Calibri"/>
        </w:rPr>
        <w:t xml:space="preserve">ykonawca podał nazwy, dane kontaktowe oraz przedstawicieli, podwykonawców zaangażowanych w wykonanie zamówienia (jeżeli są już znani). Wykonawca zobowiązany jest do zawiadomienia </w:t>
      </w:r>
      <w:r>
        <w:rPr>
          <w:rFonts w:asciiTheme="minorHAnsi" w:hAnsiTheme="minorHAnsi" w:cs="Calibri"/>
        </w:rPr>
        <w:t>z</w:t>
      </w:r>
      <w:r w:rsidRPr="000A1924">
        <w:rPr>
          <w:rFonts w:asciiTheme="minorHAnsi" w:hAnsiTheme="minorHAnsi" w:cs="Calibri"/>
        </w:rPr>
        <w:t xml:space="preserve">amawiającego o wszelkich zmianach w </w:t>
      </w:r>
      <w:r w:rsidRPr="000A1924">
        <w:rPr>
          <w:rFonts w:asciiTheme="minorHAnsi" w:hAnsiTheme="minorHAnsi" w:cs="Calibri"/>
        </w:rPr>
        <w:lastRenderedPageBreak/>
        <w:t>odniesieniu do informacji, o których mowa w zdaniu pierwszym, w trakcie realizacji zamówienia, a także przekazuje wymagane informacje na temat nowych podwykonawców, którym w późniejszym okresie zamierza powierzyć realizację zamówienia.</w:t>
      </w:r>
    </w:p>
    <w:p w14:paraId="6ECD4877" w14:textId="77777777" w:rsidR="0097475F" w:rsidRPr="00301664" w:rsidRDefault="0097475F" w:rsidP="0097475F">
      <w:pPr>
        <w:numPr>
          <w:ilvl w:val="0"/>
          <w:numId w:val="16"/>
        </w:numPr>
        <w:tabs>
          <w:tab w:val="left" w:pos="0"/>
        </w:tabs>
        <w:spacing w:line="220" w:lineRule="exact"/>
        <w:ind w:left="357" w:hanging="357"/>
        <w:rPr>
          <w:rFonts w:asciiTheme="minorHAnsi" w:hAnsiTheme="minorHAnsi" w:cstheme="minorHAnsi"/>
        </w:rPr>
      </w:pPr>
      <w:r w:rsidRPr="00301664">
        <w:rPr>
          <w:rFonts w:asciiTheme="minorHAnsi" w:hAnsiTheme="minorHAnsi" w:cs="Calibri"/>
        </w:rPr>
        <w:t>Zamawiający zastrzega sobie prawo badania, czy nie zachodzą wobec podwykonawcy niebędącego podmiotem udostępniającym zasoby podstawy wykluczenia, o których mowa w art. 108 i art. 109 Ustawy. Wykonawca na żądanie zamawiającego przedstawi oświadczenie, o którym mowa w art. 125 ust. 1 Ustawy, lub podmiotowe środki dowodowe dotyczące tego podwykonawcy.</w:t>
      </w:r>
    </w:p>
    <w:p w14:paraId="5461F617" w14:textId="77777777" w:rsidR="0097475F" w:rsidRDefault="0097475F" w:rsidP="0097475F">
      <w:pPr>
        <w:numPr>
          <w:ilvl w:val="0"/>
          <w:numId w:val="16"/>
        </w:numPr>
        <w:tabs>
          <w:tab w:val="left" w:pos="0"/>
        </w:tabs>
        <w:spacing w:line="220" w:lineRule="exact"/>
        <w:ind w:left="357" w:hanging="357"/>
        <w:rPr>
          <w:rFonts w:asciiTheme="minorHAnsi" w:hAnsiTheme="minorHAnsi" w:cstheme="minorHAnsi"/>
        </w:rPr>
      </w:pPr>
      <w:r w:rsidRPr="00301664">
        <w:rPr>
          <w:rFonts w:asciiTheme="minorHAnsi" w:hAnsiTheme="minorHAnsi" w:cstheme="minorHAnsi"/>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4D2AA9BF" w14:textId="77777777" w:rsidR="0097475F" w:rsidRPr="00C63EA9" w:rsidRDefault="0097475F" w:rsidP="0097475F">
      <w:pPr>
        <w:numPr>
          <w:ilvl w:val="0"/>
          <w:numId w:val="16"/>
        </w:numPr>
        <w:tabs>
          <w:tab w:val="left" w:pos="0"/>
        </w:tabs>
        <w:spacing w:line="220" w:lineRule="exact"/>
        <w:ind w:left="357" w:hanging="357"/>
        <w:rPr>
          <w:rFonts w:asciiTheme="minorHAnsi" w:hAnsiTheme="minorHAnsi" w:cstheme="minorHAnsi"/>
        </w:rPr>
      </w:pPr>
      <w:r>
        <w:rPr>
          <w:rFonts w:asciiTheme="minorHAnsi" w:hAnsiTheme="minorHAnsi" w:cstheme="minorHAnsi"/>
        </w:rPr>
        <w:t>W związku z realizacją zamówienia na terenie ścisłym aresztu śledczego, wykonawca nie najpóźniej niż w dniu przekazania placu budowy, przekaże zamawiającemu wykaz osób, które będą realizowały roboty budowlane oraz wykaz pojazdów, które będą wjeżdżały na teren aresztu śledczego.</w:t>
      </w:r>
    </w:p>
    <w:bookmarkEnd w:id="47"/>
    <w:p w14:paraId="5EE75862" w14:textId="6498F699" w:rsidR="009243D3" w:rsidRPr="00A90EB1" w:rsidRDefault="009243D3" w:rsidP="00A90EB1">
      <w:pPr>
        <w:numPr>
          <w:ilvl w:val="0"/>
          <w:numId w:val="16"/>
        </w:numPr>
        <w:tabs>
          <w:tab w:val="left" w:pos="0"/>
        </w:tabs>
        <w:spacing w:line="220" w:lineRule="exact"/>
        <w:ind w:left="357" w:hanging="357"/>
        <w:rPr>
          <w:rFonts w:asciiTheme="minorHAnsi" w:hAnsiTheme="minorHAnsi" w:cstheme="minorHAnsi"/>
        </w:rPr>
      </w:pPr>
      <w:r w:rsidRPr="00A90EB1">
        <w:rPr>
          <w:rFonts w:asciiTheme="minorHAnsi" w:hAnsiTheme="minorHAnsi" w:cstheme="minorHAnsi"/>
        </w:rPr>
        <w:t xml:space="preserve">Przed zawarciem umowy wykonawca zobowiązany jest przedstawić wykaz </w:t>
      </w:r>
      <w:r w:rsidR="00394203" w:rsidRPr="00A90EB1">
        <w:rPr>
          <w:rFonts w:asciiTheme="minorHAnsi" w:hAnsiTheme="minorHAnsi" w:cstheme="minorHAnsi"/>
        </w:rPr>
        <w:t xml:space="preserve">osób oraz </w:t>
      </w:r>
      <w:r w:rsidRPr="00A90EB1">
        <w:rPr>
          <w:rFonts w:asciiTheme="minorHAnsi" w:hAnsiTheme="minorHAnsi" w:cstheme="minorHAnsi"/>
        </w:rPr>
        <w:t>pojazdów, którymi będzie realizował zamówienie</w:t>
      </w:r>
      <w:r w:rsidR="00EC7C3C" w:rsidRPr="00A90EB1">
        <w:rPr>
          <w:rFonts w:asciiTheme="minorHAnsi" w:hAnsiTheme="minorHAnsi" w:cstheme="minorHAnsi"/>
        </w:rPr>
        <w:t>.</w:t>
      </w:r>
      <w:r w:rsidR="00440DF3" w:rsidRPr="00A90EB1">
        <w:rPr>
          <w:rFonts w:asciiTheme="minorHAnsi" w:hAnsiTheme="minorHAnsi" w:cstheme="minorHAnsi"/>
        </w:rPr>
        <w:t xml:space="preserve"> </w:t>
      </w:r>
      <w:r w:rsidR="00F55903" w:rsidRPr="00A90EB1">
        <w:rPr>
          <w:rFonts w:asciiTheme="minorHAnsi" w:hAnsiTheme="minorHAnsi" w:cstheme="minorHAnsi"/>
        </w:rPr>
        <w:t xml:space="preserve">Wymóg ten wynika z </w:t>
      </w:r>
      <w:proofErr w:type="spellStart"/>
      <w:r w:rsidR="00394203" w:rsidRPr="00A90EB1">
        <w:rPr>
          <w:rFonts w:asciiTheme="minorHAnsi" w:hAnsiTheme="minorHAnsi" w:cstheme="minorHAnsi"/>
        </w:rPr>
        <w:t>przepustkowego</w:t>
      </w:r>
      <w:proofErr w:type="spellEnd"/>
      <w:r w:rsidR="00394203" w:rsidRPr="00A90EB1">
        <w:rPr>
          <w:rFonts w:asciiTheme="minorHAnsi" w:hAnsiTheme="minorHAnsi" w:cstheme="minorHAnsi"/>
        </w:rPr>
        <w:t xml:space="preserve"> warunku wejścia / wjazdu na teren jednostki.</w:t>
      </w:r>
      <w:r w:rsidRPr="00A90EB1">
        <w:rPr>
          <w:rFonts w:asciiTheme="minorHAnsi" w:hAnsiTheme="minorHAnsi" w:cstheme="minorHAnsi"/>
        </w:rPr>
        <w:t xml:space="preserve"> </w:t>
      </w:r>
      <w:r w:rsidR="00915791" w:rsidRPr="00A90EB1">
        <w:rPr>
          <w:rFonts w:asciiTheme="minorHAnsi" w:hAnsiTheme="minorHAnsi" w:cstheme="minorHAnsi"/>
        </w:rPr>
        <w:t>Wykonawca zobowiązany jest</w:t>
      </w:r>
      <w:r w:rsidR="004C7AC6" w:rsidRPr="00A90EB1">
        <w:rPr>
          <w:rFonts w:asciiTheme="minorHAnsi" w:hAnsiTheme="minorHAnsi" w:cstheme="minorHAnsi"/>
        </w:rPr>
        <w:t>,</w:t>
      </w:r>
      <w:r w:rsidR="00915791" w:rsidRPr="00A90EB1">
        <w:rPr>
          <w:rFonts w:asciiTheme="minorHAnsi" w:hAnsiTheme="minorHAnsi" w:cstheme="minorHAnsi"/>
        </w:rPr>
        <w:t xml:space="preserve"> po zawarciu umowy, do aktualizowania wykazu osób i/lub pojazdów</w:t>
      </w:r>
      <w:r w:rsidR="004C7AC6" w:rsidRPr="00A90EB1">
        <w:rPr>
          <w:rFonts w:asciiTheme="minorHAnsi" w:hAnsiTheme="minorHAnsi" w:cstheme="minorHAnsi"/>
        </w:rPr>
        <w:t xml:space="preserve"> w przypadku wystąpienia zmian, bez wezwania przez Zamawiają</w:t>
      </w:r>
      <w:r w:rsidR="00915791" w:rsidRPr="00A90EB1">
        <w:rPr>
          <w:rFonts w:asciiTheme="minorHAnsi" w:hAnsiTheme="minorHAnsi" w:cstheme="minorHAnsi"/>
        </w:rPr>
        <w:t xml:space="preserve">cego, pod rygorem braku zgody wejście/wjazd na teren jednostki. </w:t>
      </w:r>
    </w:p>
    <w:p w14:paraId="5920B73E" w14:textId="77777777" w:rsidR="00B21CE2" w:rsidRDefault="00B21CE2" w:rsidP="00B21CE2">
      <w:pPr>
        <w:numPr>
          <w:ilvl w:val="0"/>
          <w:numId w:val="16"/>
        </w:numPr>
        <w:tabs>
          <w:tab w:val="left" w:pos="0"/>
        </w:tabs>
        <w:spacing w:line="220" w:lineRule="exact"/>
        <w:ind w:left="357" w:hanging="357"/>
        <w:rPr>
          <w:rFonts w:asciiTheme="minorHAnsi" w:hAnsiTheme="minorHAnsi" w:cstheme="minorHAnsi"/>
        </w:rPr>
      </w:pPr>
      <w:bookmarkStart w:id="48" w:name="_Hlk192595214"/>
      <w:r w:rsidRPr="00301664">
        <w:rPr>
          <w:rFonts w:asciiTheme="minorHAnsi" w:hAnsiTheme="minorHAnsi" w:cstheme="minorHAnsi"/>
        </w:rPr>
        <w:t>W przypadku wyboru oferty złożonej przez wykonawców wspólnie ubiegających się o udzielenie zamówienia (konsorcjum) zamawiający może żądać przed zawarciem umowy w sprawie zamówienia publicznego kopii umowy regulującej współpracę tych wykonawców. Umowa taka winna określać strony umowy, cel działania, sposób współdziałania, zakres prac przewidzianych do wykonania przez każdego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zamówienia.</w:t>
      </w:r>
    </w:p>
    <w:p w14:paraId="5722AD5F" w14:textId="77777777" w:rsidR="00B21CE2" w:rsidRPr="000A1924" w:rsidRDefault="00B21CE2" w:rsidP="00B21CE2">
      <w:pPr>
        <w:numPr>
          <w:ilvl w:val="0"/>
          <w:numId w:val="16"/>
        </w:numPr>
        <w:tabs>
          <w:tab w:val="left" w:pos="0"/>
        </w:tabs>
        <w:spacing w:line="220" w:lineRule="exact"/>
        <w:ind w:left="357" w:hanging="357"/>
        <w:rPr>
          <w:rFonts w:asciiTheme="minorHAnsi" w:hAnsiTheme="minorHAnsi" w:cstheme="minorHAnsi"/>
        </w:rPr>
      </w:pPr>
      <w:r w:rsidRPr="000A1924">
        <w:rPr>
          <w:rFonts w:asciiTheme="minorHAnsi" w:hAnsiTheme="minorHAnsi" w:cs="Calibri"/>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68620C45" w14:textId="77777777" w:rsidR="00B21CE2" w:rsidRPr="00301664" w:rsidRDefault="00B21CE2" w:rsidP="00B21CE2">
      <w:pPr>
        <w:numPr>
          <w:ilvl w:val="0"/>
          <w:numId w:val="16"/>
        </w:numPr>
        <w:tabs>
          <w:tab w:val="left" w:pos="0"/>
        </w:tabs>
        <w:spacing w:line="220" w:lineRule="exact"/>
        <w:ind w:left="357" w:hanging="357"/>
        <w:rPr>
          <w:rFonts w:asciiTheme="minorHAnsi" w:hAnsiTheme="minorHAnsi" w:cstheme="minorHAnsi"/>
        </w:rPr>
      </w:pPr>
      <w:r w:rsidRPr="00301664">
        <w:rPr>
          <w:rFonts w:asciiTheme="minorHAnsi" w:hAnsiTheme="minorHAnsi" w:cs="Calibri"/>
        </w:rPr>
        <w:t>Zamawiający zastrzega sobie prawo badania, czy nie zachodzą wobec podwykonawcy niebędącego podmiotem udostępniającym zasoby podstawy wykluczenia, o których mowa w art. 108 i art. 109 Ustawy. Wykonawca na żądanie zamawiającego przedstawi oświadczenie, o którym mowa w art. 125 ust. 1 Ustawy, lub podmiotowe środki dowodowe dotyczące tego podwykonawcy.</w:t>
      </w:r>
    </w:p>
    <w:p w14:paraId="147DAF73" w14:textId="77777777" w:rsidR="00B21CE2" w:rsidRPr="00301664" w:rsidRDefault="00B21CE2" w:rsidP="00B21CE2">
      <w:pPr>
        <w:numPr>
          <w:ilvl w:val="0"/>
          <w:numId w:val="16"/>
        </w:numPr>
        <w:tabs>
          <w:tab w:val="left" w:pos="0"/>
        </w:tabs>
        <w:spacing w:line="220" w:lineRule="exact"/>
        <w:ind w:left="357" w:hanging="357"/>
        <w:rPr>
          <w:rFonts w:asciiTheme="minorHAnsi" w:hAnsiTheme="minorHAnsi" w:cstheme="minorHAnsi"/>
        </w:rPr>
      </w:pPr>
      <w:r w:rsidRPr="00301664">
        <w:rPr>
          <w:rFonts w:asciiTheme="minorHAnsi" w:hAnsiTheme="minorHAnsi" w:cstheme="minorHAnsi"/>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bookmarkEnd w:id="48"/>
    <w:p w14:paraId="7EA8E4E2" w14:textId="6AE03DA3" w:rsidR="00D16915" w:rsidRDefault="00D16915" w:rsidP="00301664">
      <w:pPr>
        <w:pStyle w:val="Nagwek1"/>
        <w:spacing w:line="220" w:lineRule="exact"/>
        <w:ind w:left="1418" w:hanging="1418"/>
        <w:rPr>
          <w:rFonts w:asciiTheme="minorHAnsi" w:hAnsiTheme="minorHAnsi" w:cstheme="minorHAnsi"/>
          <w:b/>
          <w:bCs/>
          <w:sz w:val="20"/>
        </w:rPr>
      </w:pPr>
    </w:p>
    <w:p w14:paraId="410F6944" w14:textId="77777777" w:rsidR="00AD2A09" w:rsidRPr="00AD2A09" w:rsidRDefault="00AD2A09" w:rsidP="00AD2A09"/>
    <w:tbl>
      <w:tblPr>
        <w:tblStyle w:val="Tabela-Siatka"/>
        <w:tblW w:w="0" w:type="auto"/>
        <w:tblInd w:w="-5" w:type="dxa"/>
        <w:tblLook w:val="04A0" w:firstRow="1" w:lastRow="0" w:firstColumn="1" w:lastColumn="0" w:noHBand="0" w:noVBand="1"/>
      </w:tblPr>
      <w:tblGrid>
        <w:gridCol w:w="9067"/>
      </w:tblGrid>
      <w:tr w:rsidR="00D16915" w:rsidRPr="00301664" w14:paraId="2B9293A8" w14:textId="77777777" w:rsidTr="00E862F7">
        <w:tc>
          <w:tcPr>
            <w:tcW w:w="9067" w:type="dxa"/>
          </w:tcPr>
          <w:p w14:paraId="30619B61" w14:textId="7E269472" w:rsidR="00D16915" w:rsidRPr="00301664" w:rsidRDefault="00D16915" w:rsidP="00301664">
            <w:pPr>
              <w:pStyle w:val="Nagwek1"/>
              <w:spacing w:line="220" w:lineRule="exact"/>
              <w:ind w:left="1418" w:hanging="1418"/>
              <w:rPr>
                <w:rFonts w:asciiTheme="minorHAnsi" w:hAnsiTheme="minorHAnsi" w:cstheme="minorHAnsi"/>
                <w:b/>
                <w:bCs/>
                <w:sz w:val="20"/>
              </w:rPr>
            </w:pPr>
            <w:bookmarkStart w:id="49" w:name="_Toc146543802"/>
            <w:bookmarkStart w:id="50" w:name="_Toc197582880"/>
            <w:r w:rsidRPr="00301664">
              <w:rPr>
                <w:rFonts w:asciiTheme="minorHAnsi" w:hAnsiTheme="minorHAnsi" w:cstheme="minorHAnsi"/>
                <w:b/>
                <w:bCs/>
                <w:sz w:val="20"/>
              </w:rPr>
              <w:t xml:space="preserve">Rozdział </w:t>
            </w:r>
            <w:r w:rsidR="009C79CC" w:rsidRPr="00301664">
              <w:rPr>
                <w:rFonts w:asciiTheme="minorHAnsi" w:hAnsiTheme="minorHAnsi" w:cstheme="minorHAnsi"/>
                <w:b/>
                <w:bCs/>
                <w:sz w:val="20"/>
              </w:rPr>
              <w:t>19</w:t>
            </w:r>
            <w:r w:rsidRPr="00301664">
              <w:rPr>
                <w:rFonts w:asciiTheme="minorHAnsi" w:hAnsiTheme="minorHAnsi" w:cstheme="minorHAnsi"/>
                <w:b/>
                <w:bCs/>
                <w:sz w:val="20"/>
              </w:rPr>
              <w:t>.</w:t>
            </w:r>
            <w:r w:rsidRPr="00301664">
              <w:rPr>
                <w:rFonts w:asciiTheme="minorHAnsi" w:hAnsiTheme="minorHAnsi" w:cstheme="minorHAnsi"/>
                <w:b/>
                <w:bCs/>
                <w:sz w:val="20"/>
              </w:rPr>
              <w:tab/>
              <w:t>Projektowane postanowienia umowy w sprawie zamówienia publicznego, które zostaną wprowadzone do umowy w sprawie zamówienia publicznego.</w:t>
            </w:r>
            <w:bookmarkEnd w:id="49"/>
            <w:bookmarkEnd w:id="50"/>
          </w:p>
        </w:tc>
      </w:tr>
    </w:tbl>
    <w:p w14:paraId="7BEA54FE" w14:textId="70FB95A6" w:rsidR="00416021" w:rsidRPr="00301664" w:rsidRDefault="00416021" w:rsidP="00301664">
      <w:pPr>
        <w:pStyle w:val="Nagwek1"/>
        <w:spacing w:line="220" w:lineRule="exact"/>
        <w:ind w:left="1418" w:hanging="1418"/>
        <w:rPr>
          <w:rFonts w:asciiTheme="minorHAnsi" w:hAnsiTheme="minorHAnsi" w:cstheme="minorHAnsi"/>
          <w:b/>
          <w:bCs/>
          <w:sz w:val="20"/>
        </w:rPr>
      </w:pPr>
    </w:p>
    <w:p w14:paraId="34E80520" w14:textId="56AF1F71" w:rsidR="00D03333" w:rsidRPr="00301664" w:rsidRDefault="0046016D" w:rsidP="00301664">
      <w:pPr>
        <w:tabs>
          <w:tab w:val="left" w:pos="0"/>
        </w:tabs>
        <w:spacing w:line="220" w:lineRule="exact"/>
        <w:ind w:left="360"/>
        <w:rPr>
          <w:rFonts w:asciiTheme="minorHAnsi" w:eastAsia="Calibri" w:hAnsiTheme="minorHAnsi" w:cstheme="minorHAnsi"/>
          <w:lang w:eastAsia="en-US"/>
        </w:rPr>
      </w:pPr>
      <w:r w:rsidRPr="00301664">
        <w:rPr>
          <w:rFonts w:asciiTheme="minorHAnsi" w:eastAsia="Calibri" w:hAnsiTheme="minorHAnsi" w:cstheme="minorHAnsi"/>
          <w:lang w:eastAsia="en-US"/>
        </w:rPr>
        <w:t xml:space="preserve">Projektowane postanowienia umowy w sprawie zamówienia publicznego, które zostaną wprowadzone do treści umowy, zostały określone w </w:t>
      </w:r>
      <w:r w:rsidRPr="00301664">
        <w:rPr>
          <w:rFonts w:asciiTheme="minorHAnsi" w:eastAsia="Calibri" w:hAnsiTheme="minorHAnsi" w:cstheme="minorHAnsi"/>
          <w:b/>
          <w:lang w:eastAsia="en-US"/>
        </w:rPr>
        <w:t>projek</w:t>
      </w:r>
      <w:r w:rsidR="00C335B8" w:rsidRPr="00301664">
        <w:rPr>
          <w:rFonts w:asciiTheme="minorHAnsi" w:eastAsia="Calibri" w:hAnsiTheme="minorHAnsi" w:cstheme="minorHAnsi"/>
          <w:b/>
          <w:lang w:eastAsia="en-US"/>
        </w:rPr>
        <w:t>cie</w:t>
      </w:r>
      <w:r w:rsidR="00A8217F" w:rsidRPr="00301664">
        <w:rPr>
          <w:rFonts w:asciiTheme="minorHAnsi" w:eastAsia="Calibri" w:hAnsiTheme="minorHAnsi" w:cstheme="minorHAnsi"/>
          <w:b/>
          <w:lang w:eastAsia="en-US"/>
        </w:rPr>
        <w:t xml:space="preserve"> um</w:t>
      </w:r>
      <w:r w:rsidR="00C335B8" w:rsidRPr="00301664">
        <w:rPr>
          <w:rFonts w:asciiTheme="minorHAnsi" w:eastAsia="Calibri" w:hAnsiTheme="minorHAnsi" w:cstheme="minorHAnsi"/>
          <w:b/>
          <w:lang w:eastAsia="en-US"/>
        </w:rPr>
        <w:t>owy</w:t>
      </w:r>
      <w:r w:rsidRPr="00301664">
        <w:rPr>
          <w:rFonts w:asciiTheme="minorHAnsi" w:eastAsia="Calibri" w:hAnsiTheme="minorHAnsi" w:cstheme="minorHAnsi"/>
          <w:lang w:eastAsia="en-US"/>
        </w:rPr>
        <w:t xml:space="preserve"> </w:t>
      </w:r>
      <w:r w:rsidRPr="00301664">
        <w:rPr>
          <w:rFonts w:asciiTheme="minorHAnsi" w:eastAsia="Calibri" w:hAnsiTheme="minorHAnsi" w:cstheme="minorHAnsi"/>
          <w:b/>
          <w:lang w:eastAsia="en-US"/>
        </w:rPr>
        <w:t>(</w:t>
      </w:r>
      <w:r w:rsidR="00CE457C" w:rsidRPr="00301664">
        <w:rPr>
          <w:rFonts w:asciiTheme="minorHAnsi" w:eastAsia="Calibri" w:hAnsiTheme="minorHAnsi" w:cstheme="minorHAnsi"/>
          <w:b/>
          <w:lang w:eastAsia="en-US"/>
        </w:rPr>
        <w:t>Z</w:t>
      </w:r>
      <w:r w:rsidRPr="00301664">
        <w:rPr>
          <w:rFonts w:asciiTheme="minorHAnsi" w:eastAsia="Calibri" w:hAnsiTheme="minorHAnsi" w:cstheme="minorHAnsi"/>
          <w:b/>
          <w:lang w:eastAsia="en-US"/>
        </w:rPr>
        <w:t>ałącznik</w:t>
      </w:r>
      <w:r w:rsidR="00CE457C" w:rsidRPr="00301664">
        <w:rPr>
          <w:rFonts w:asciiTheme="minorHAnsi" w:eastAsia="Calibri" w:hAnsiTheme="minorHAnsi" w:cstheme="minorHAnsi"/>
          <w:b/>
          <w:lang w:eastAsia="en-US"/>
        </w:rPr>
        <w:t>i</w:t>
      </w:r>
      <w:r w:rsidRPr="00301664">
        <w:rPr>
          <w:rFonts w:asciiTheme="minorHAnsi" w:eastAsia="Calibri" w:hAnsiTheme="minorHAnsi" w:cstheme="minorHAnsi"/>
          <w:b/>
          <w:lang w:eastAsia="en-US"/>
        </w:rPr>
        <w:t xml:space="preserve"> nr </w:t>
      </w:r>
      <w:r w:rsidR="0097475F">
        <w:rPr>
          <w:rFonts w:asciiTheme="minorHAnsi" w:eastAsia="Calibri" w:hAnsiTheme="minorHAnsi" w:cstheme="minorHAnsi"/>
          <w:b/>
          <w:lang w:eastAsia="en-US"/>
        </w:rPr>
        <w:t>8</w:t>
      </w:r>
      <w:r w:rsidRPr="00301664">
        <w:rPr>
          <w:rFonts w:asciiTheme="minorHAnsi" w:eastAsia="Calibri" w:hAnsiTheme="minorHAnsi" w:cstheme="minorHAnsi"/>
          <w:b/>
          <w:lang w:eastAsia="en-US"/>
        </w:rPr>
        <w:t>)</w:t>
      </w:r>
      <w:r w:rsidRPr="00301664">
        <w:rPr>
          <w:rFonts w:asciiTheme="minorHAnsi" w:eastAsia="Calibri" w:hAnsiTheme="minorHAnsi" w:cstheme="minorHAnsi"/>
          <w:lang w:eastAsia="en-US"/>
        </w:rPr>
        <w:t>.</w:t>
      </w:r>
    </w:p>
    <w:p w14:paraId="201EE230" w14:textId="77777777" w:rsidR="00D03333" w:rsidRDefault="00D03333" w:rsidP="00301664">
      <w:pPr>
        <w:tabs>
          <w:tab w:val="left" w:pos="0"/>
        </w:tabs>
        <w:spacing w:line="220" w:lineRule="exact"/>
        <w:rPr>
          <w:rFonts w:asciiTheme="minorHAnsi" w:hAnsiTheme="minorHAnsi" w:cstheme="minorHAnsi"/>
          <w:b/>
          <w:bCs/>
        </w:rPr>
      </w:pPr>
    </w:p>
    <w:p w14:paraId="2AFF54A5" w14:textId="77777777" w:rsidR="00AD2A09" w:rsidRPr="00301664" w:rsidRDefault="00AD2A09" w:rsidP="00301664">
      <w:pPr>
        <w:tabs>
          <w:tab w:val="left" w:pos="0"/>
        </w:tabs>
        <w:spacing w:line="220" w:lineRule="exact"/>
        <w:rPr>
          <w:rFonts w:asciiTheme="minorHAnsi" w:hAnsiTheme="minorHAnsi" w:cstheme="minorHAnsi"/>
          <w:b/>
          <w:bCs/>
        </w:rPr>
      </w:pPr>
    </w:p>
    <w:tbl>
      <w:tblPr>
        <w:tblStyle w:val="Tabela-Siatka"/>
        <w:tblW w:w="0" w:type="auto"/>
        <w:tblInd w:w="-5" w:type="dxa"/>
        <w:tblLook w:val="04A0" w:firstRow="1" w:lastRow="0" w:firstColumn="1" w:lastColumn="0" w:noHBand="0" w:noVBand="1"/>
      </w:tblPr>
      <w:tblGrid>
        <w:gridCol w:w="9067"/>
      </w:tblGrid>
      <w:tr w:rsidR="00D16915" w:rsidRPr="00301664" w14:paraId="57884272" w14:textId="77777777" w:rsidTr="00E862F7">
        <w:tc>
          <w:tcPr>
            <w:tcW w:w="9067" w:type="dxa"/>
          </w:tcPr>
          <w:p w14:paraId="45227FA9" w14:textId="0D7292EB" w:rsidR="00D16915" w:rsidRPr="00301664" w:rsidRDefault="00D16915" w:rsidP="00301664">
            <w:pPr>
              <w:pStyle w:val="Nagwek1"/>
              <w:spacing w:line="220" w:lineRule="exact"/>
              <w:ind w:left="1418" w:hanging="1418"/>
              <w:rPr>
                <w:rFonts w:asciiTheme="minorHAnsi" w:hAnsiTheme="minorHAnsi" w:cstheme="minorHAnsi"/>
                <w:b/>
                <w:bCs/>
                <w:sz w:val="20"/>
              </w:rPr>
            </w:pPr>
            <w:bookmarkStart w:id="51" w:name="_Toc146543803"/>
            <w:bookmarkStart w:id="52" w:name="_Toc197582881"/>
            <w:r w:rsidRPr="00301664">
              <w:rPr>
                <w:rFonts w:asciiTheme="minorHAnsi" w:hAnsiTheme="minorHAnsi" w:cstheme="minorHAnsi"/>
                <w:b/>
                <w:bCs/>
                <w:sz w:val="20"/>
              </w:rPr>
              <w:t>Rozdział 2</w:t>
            </w:r>
            <w:r w:rsidR="009C79CC" w:rsidRPr="00301664">
              <w:rPr>
                <w:rFonts w:asciiTheme="minorHAnsi" w:hAnsiTheme="minorHAnsi" w:cstheme="minorHAnsi"/>
                <w:b/>
                <w:bCs/>
                <w:sz w:val="20"/>
              </w:rPr>
              <w:t>0</w:t>
            </w:r>
            <w:r w:rsidRPr="00301664">
              <w:rPr>
                <w:rFonts w:asciiTheme="minorHAnsi" w:hAnsiTheme="minorHAnsi" w:cstheme="minorHAnsi"/>
                <w:b/>
                <w:bCs/>
                <w:sz w:val="20"/>
              </w:rPr>
              <w:t>.</w:t>
            </w:r>
            <w:r w:rsidRPr="00301664">
              <w:rPr>
                <w:rFonts w:asciiTheme="minorHAnsi" w:hAnsiTheme="minorHAnsi" w:cstheme="minorHAnsi"/>
                <w:b/>
                <w:bCs/>
                <w:sz w:val="20"/>
              </w:rPr>
              <w:tab/>
              <w:t>Pouczenie o środkach ochrony prawnej przysługujących wykonawcy.</w:t>
            </w:r>
            <w:bookmarkEnd w:id="51"/>
            <w:bookmarkEnd w:id="52"/>
          </w:p>
        </w:tc>
      </w:tr>
    </w:tbl>
    <w:p w14:paraId="6D028AEB" w14:textId="1BCC069D" w:rsidR="00416021" w:rsidRPr="00301664" w:rsidRDefault="00416021" w:rsidP="00301664">
      <w:pPr>
        <w:pStyle w:val="Nagwek1"/>
        <w:spacing w:line="220" w:lineRule="exact"/>
        <w:ind w:left="1418" w:hanging="1418"/>
        <w:rPr>
          <w:rFonts w:asciiTheme="minorHAnsi" w:hAnsiTheme="minorHAnsi" w:cstheme="minorHAnsi"/>
          <w:b/>
          <w:bCs/>
          <w:sz w:val="20"/>
        </w:rPr>
      </w:pPr>
    </w:p>
    <w:p w14:paraId="2008B04E" w14:textId="77777777" w:rsidR="00C636FE" w:rsidRPr="00301664" w:rsidRDefault="00C636FE" w:rsidP="00301664">
      <w:pPr>
        <w:numPr>
          <w:ilvl w:val="0"/>
          <w:numId w:val="13"/>
        </w:numPr>
        <w:tabs>
          <w:tab w:val="left" w:pos="0"/>
        </w:tabs>
        <w:spacing w:line="220" w:lineRule="exact"/>
        <w:ind w:left="357" w:hanging="357"/>
        <w:rPr>
          <w:rFonts w:asciiTheme="minorHAnsi" w:hAnsiTheme="minorHAnsi" w:cstheme="minorHAnsi"/>
          <w:bCs/>
        </w:rPr>
      </w:pPr>
      <w:r w:rsidRPr="00301664">
        <w:rPr>
          <w:rFonts w:asciiTheme="minorHAnsi" w:hAnsiTheme="minorHAnsi" w:cstheme="minorHAnsi"/>
          <w:bCs/>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860541D" w14:textId="77777777" w:rsidR="00C636FE" w:rsidRPr="00301664" w:rsidRDefault="00C636FE" w:rsidP="00301664">
      <w:pPr>
        <w:numPr>
          <w:ilvl w:val="0"/>
          <w:numId w:val="13"/>
        </w:numPr>
        <w:tabs>
          <w:tab w:val="left" w:pos="0"/>
        </w:tabs>
        <w:spacing w:line="220" w:lineRule="exact"/>
        <w:ind w:left="357" w:hanging="357"/>
        <w:rPr>
          <w:rFonts w:asciiTheme="minorHAnsi" w:hAnsiTheme="minorHAnsi" w:cstheme="minorHAnsi"/>
          <w:bCs/>
        </w:rPr>
      </w:pPr>
      <w:r w:rsidRPr="00301664">
        <w:rPr>
          <w:rFonts w:asciiTheme="minorHAnsi" w:hAnsiTheme="minorHAnsi" w:cstheme="minorHAnsi"/>
          <w:bCs/>
        </w:rPr>
        <w:t>Odwołanie przysługuje na:</w:t>
      </w:r>
    </w:p>
    <w:p w14:paraId="7287A3B7" w14:textId="77777777" w:rsidR="00C636FE" w:rsidRPr="00301664" w:rsidRDefault="00C636FE" w:rsidP="00301664">
      <w:pPr>
        <w:numPr>
          <w:ilvl w:val="0"/>
          <w:numId w:val="14"/>
        </w:numPr>
        <w:tabs>
          <w:tab w:val="left" w:pos="0"/>
        </w:tabs>
        <w:spacing w:line="220" w:lineRule="exact"/>
        <w:rPr>
          <w:rFonts w:asciiTheme="minorHAnsi" w:hAnsiTheme="minorHAnsi" w:cstheme="minorHAnsi"/>
          <w:bCs/>
        </w:rPr>
      </w:pPr>
      <w:r w:rsidRPr="00301664">
        <w:rPr>
          <w:rFonts w:asciiTheme="minorHAnsi" w:hAnsiTheme="minorHAnsi" w:cstheme="minorHAnsi"/>
          <w:bCs/>
        </w:rPr>
        <w:t>niezgodną z przepisami Ustawy czynność zamawiającego, podjętą w postępowaniu o udzielenie zamówienia, w tym na projektowane postanowienie umowy;</w:t>
      </w:r>
    </w:p>
    <w:p w14:paraId="58A092BF" w14:textId="77777777" w:rsidR="00C636FE" w:rsidRPr="00301664" w:rsidRDefault="00C636FE" w:rsidP="00301664">
      <w:pPr>
        <w:numPr>
          <w:ilvl w:val="0"/>
          <w:numId w:val="14"/>
        </w:numPr>
        <w:tabs>
          <w:tab w:val="left" w:pos="0"/>
        </w:tabs>
        <w:spacing w:line="220" w:lineRule="exact"/>
        <w:rPr>
          <w:rFonts w:asciiTheme="minorHAnsi" w:hAnsiTheme="minorHAnsi" w:cstheme="minorHAnsi"/>
          <w:bCs/>
        </w:rPr>
      </w:pPr>
      <w:r w:rsidRPr="00301664">
        <w:rPr>
          <w:rFonts w:asciiTheme="minorHAnsi" w:hAnsiTheme="minorHAnsi" w:cstheme="minorHAnsi"/>
          <w:bCs/>
        </w:rPr>
        <w:t>zaniechanie czynności w postępowaniu o udzielenie zamówienia, do której zamawiający był obowiązany na podstawie Ustawy;</w:t>
      </w:r>
    </w:p>
    <w:p w14:paraId="232A9F8D" w14:textId="77777777" w:rsidR="00C636FE" w:rsidRPr="00301664" w:rsidRDefault="00C636FE" w:rsidP="00301664">
      <w:pPr>
        <w:numPr>
          <w:ilvl w:val="0"/>
          <w:numId w:val="14"/>
        </w:numPr>
        <w:tabs>
          <w:tab w:val="left" w:pos="0"/>
        </w:tabs>
        <w:spacing w:line="220" w:lineRule="exact"/>
        <w:rPr>
          <w:rFonts w:asciiTheme="minorHAnsi" w:hAnsiTheme="minorHAnsi" w:cstheme="minorHAnsi"/>
          <w:bCs/>
        </w:rPr>
      </w:pPr>
      <w:r w:rsidRPr="00301664">
        <w:rPr>
          <w:rFonts w:asciiTheme="minorHAnsi" w:hAnsiTheme="minorHAnsi" w:cstheme="minorHAnsi"/>
          <w:bCs/>
        </w:rPr>
        <w:t>zaniechanie przeprowadzenia postępowania o udzielenie zamówienia na podstawie Ustawy, mimo że zamawiający był do tego obowiązany.</w:t>
      </w:r>
    </w:p>
    <w:p w14:paraId="3537A8DC" w14:textId="77777777" w:rsidR="00C636FE" w:rsidRPr="00301664" w:rsidRDefault="00C636FE" w:rsidP="00301664">
      <w:pPr>
        <w:numPr>
          <w:ilvl w:val="0"/>
          <w:numId w:val="13"/>
        </w:numPr>
        <w:tabs>
          <w:tab w:val="left" w:pos="0"/>
        </w:tabs>
        <w:spacing w:line="220" w:lineRule="exact"/>
        <w:ind w:left="357" w:hanging="357"/>
        <w:rPr>
          <w:rFonts w:asciiTheme="minorHAnsi" w:hAnsiTheme="minorHAnsi" w:cstheme="minorHAnsi"/>
          <w:bCs/>
        </w:rPr>
      </w:pPr>
      <w:r w:rsidRPr="00301664">
        <w:rPr>
          <w:rFonts w:asciiTheme="minorHAnsi" w:hAnsiTheme="minorHAnsi" w:cstheme="minorHAnsi"/>
          <w:bCs/>
        </w:rPr>
        <w:lastRenderedPageBreak/>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55C216" w14:textId="77777777" w:rsidR="00C636FE" w:rsidRPr="00301664" w:rsidRDefault="00C636FE" w:rsidP="00301664">
      <w:pPr>
        <w:numPr>
          <w:ilvl w:val="0"/>
          <w:numId w:val="13"/>
        </w:numPr>
        <w:tabs>
          <w:tab w:val="left" w:pos="0"/>
        </w:tabs>
        <w:spacing w:line="220" w:lineRule="exact"/>
        <w:ind w:left="357" w:hanging="357"/>
        <w:rPr>
          <w:rFonts w:asciiTheme="minorHAnsi" w:hAnsiTheme="minorHAnsi" w:cstheme="minorHAnsi"/>
          <w:bCs/>
        </w:rPr>
      </w:pPr>
      <w:r w:rsidRPr="00301664">
        <w:rPr>
          <w:rFonts w:asciiTheme="minorHAnsi" w:hAnsiTheme="minorHAnsi" w:cstheme="minorHAnsi"/>
          <w:bCs/>
        </w:rPr>
        <w:t>Odwołanie wnosi się w terminie:</w:t>
      </w:r>
    </w:p>
    <w:p w14:paraId="7C038860" w14:textId="3A355BCE" w:rsidR="00C636FE" w:rsidRPr="00301664" w:rsidRDefault="00B63839" w:rsidP="00301664">
      <w:pPr>
        <w:numPr>
          <w:ilvl w:val="0"/>
          <w:numId w:val="15"/>
        </w:numPr>
        <w:tabs>
          <w:tab w:val="left" w:pos="0"/>
        </w:tabs>
        <w:spacing w:line="220" w:lineRule="exact"/>
        <w:rPr>
          <w:rFonts w:asciiTheme="minorHAnsi" w:hAnsiTheme="minorHAnsi" w:cstheme="minorHAnsi"/>
          <w:bCs/>
        </w:rPr>
      </w:pPr>
      <w:r w:rsidRPr="00301664">
        <w:rPr>
          <w:rFonts w:asciiTheme="minorHAnsi" w:hAnsiTheme="minorHAnsi" w:cstheme="minorHAnsi"/>
          <w:bCs/>
        </w:rPr>
        <w:t>5</w:t>
      </w:r>
      <w:r w:rsidR="00C636FE" w:rsidRPr="00301664">
        <w:rPr>
          <w:rFonts w:asciiTheme="minorHAnsi" w:hAnsiTheme="minorHAnsi" w:cstheme="minorHAnsi"/>
          <w:bCs/>
        </w:rPr>
        <w:t xml:space="preserve"> dni od dnia przekazania informacji o czynności zamawiającego stanowiącej podstawę jego wniesienia, jeżeli informacja została przekazana przy użyciu środków komunikacji elektronicznej;</w:t>
      </w:r>
    </w:p>
    <w:p w14:paraId="2E93C888" w14:textId="72C29CA8" w:rsidR="00C636FE" w:rsidRPr="00301664" w:rsidRDefault="00C636FE" w:rsidP="00301664">
      <w:pPr>
        <w:numPr>
          <w:ilvl w:val="0"/>
          <w:numId w:val="15"/>
        </w:numPr>
        <w:tabs>
          <w:tab w:val="left" w:pos="0"/>
        </w:tabs>
        <w:spacing w:line="220" w:lineRule="exact"/>
        <w:rPr>
          <w:rFonts w:asciiTheme="minorHAnsi" w:hAnsiTheme="minorHAnsi" w:cstheme="minorHAnsi"/>
          <w:bCs/>
        </w:rPr>
      </w:pPr>
      <w:r w:rsidRPr="00301664">
        <w:rPr>
          <w:rFonts w:asciiTheme="minorHAnsi" w:hAnsiTheme="minorHAnsi" w:cstheme="minorHAnsi"/>
          <w:bCs/>
        </w:rPr>
        <w:t>1</w:t>
      </w:r>
      <w:r w:rsidR="00B63839" w:rsidRPr="00301664">
        <w:rPr>
          <w:rFonts w:asciiTheme="minorHAnsi" w:hAnsiTheme="minorHAnsi" w:cstheme="minorHAnsi"/>
          <w:bCs/>
        </w:rPr>
        <w:t>0</w:t>
      </w:r>
      <w:r w:rsidRPr="00301664">
        <w:rPr>
          <w:rFonts w:asciiTheme="minorHAnsi" w:hAnsiTheme="minorHAnsi" w:cstheme="minorHAnsi"/>
          <w:bCs/>
        </w:rPr>
        <w:t xml:space="preserve"> dni od dnia przekazania informacji o czynności zamawiającego stanowiącej podstawę jego wniesienia, jeżeli informacja została przekazana w sposób inny niż określony w pkt 1.</w:t>
      </w:r>
    </w:p>
    <w:p w14:paraId="7680D468" w14:textId="39124576" w:rsidR="00C636FE" w:rsidRPr="00301664" w:rsidRDefault="00C636FE" w:rsidP="00301664">
      <w:pPr>
        <w:numPr>
          <w:ilvl w:val="0"/>
          <w:numId w:val="13"/>
        </w:numPr>
        <w:tabs>
          <w:tab w:val="left" w:pos="0"/>
        </w:tabs>
        <w:spacing w:line="220" w:lineRule="exact"/>
        <w:ind w:left="357" w:hanging="357"/>
        <w:rPr>
          <w:rFonts w:asciiTheme="minorHAnsi" w:hAnsiTheme="minorHAnsi" w:cstheme="minorHAnsi"/>
          <w:bCs/>
        </w:rPr>
      </w:pPr>
      <w:r w:rsidRPr="00301664">
        <w:rPr>
          <w:rFonts w:asciiTheme="minorHAnsi" w:hAnsiTheme="minorHAnsi" w:cstheme="minorHAnsi"/>
          <w:bCs/>
        </w:rPr>
        <w:t xml:space="preserve">Odwołanie wobec treści ogłoszenia wszczynającego postępowanie o udzielenie zamówienia lub wobec treści dokumentów zamówienia wnosi się w terminie </w:t>
      </w:r>
      <w:r w:rsidR="005A5283" w:rsidRPr="00301664">
        <w:rPr>
          <w:rFonts w:asciiTheme="minorHAnsi" w:hAnsiTheme="minorHAnsi" w:cstheme="minorHAnsi"/>
          <w:bCs/>
        </w:rPr>
        <w:t>5</w:t>
      </w:r>
      <w:r w:rsidRPr="00301664">
        <w:rPr>
          <w:rFonts w:asciiTheme="minorHAnsi" w:hAnsiTheme="minorHAnsi" w:cstheme="minorHAnsi"/>
          <w:bCs/>
        </w:rPr>
        <w:t xml:space="preserve"> dni od dnia publikacji ogłoszenia </w:t>
      </w:r>
      <w:r w:rsidR="005A5283" w:rsidRPr="00301664">
        <w:rPr>
          <w:rFonts w:asciiTheme="minorHAnsi" w:hAnsiTheme="minorHAnsi" w:cstheme="minorHAnsi"/>
          <w:bCs/>
        </w:rPr>
        <w:t>w Biuletynie Zamówień Publicznych lub dokumentów zamówienia na stronie internetowej.</w:t>
      </w:r>
    </w:p>
    <w:p w14:paraId="4761932A" w14:textId="465C338B" w:rsidR="00C636FE" w:rsidRPr="00301664" w:rsidRDefault="00C636FE" w:rsidP="00301664">
      <w:pPr>
        <w:numPr>
          <w:ilvl w:val="0"/>
          <w:numId w:val="13"/>
        </w:numPr>
        <w:tabs>
          <w:tab w:val="left" w:pos="0"/>
        </w:tabs>
        <w:spacing w:line="220" w:lineRule="exact"/>
        <w:ind w:left="357" w:hanging="357"/>
        <w:rPr>
          <w:rFonts w:asciiTheme="minorHAnsi" w:hAnsiTheme="minorHAnsi" w:cstheme="minorHAnsi"/>
          <w:bCs/>
        </w:rPr>
      </w:pPr>
      <w:r w:rsidRPr="00301664">
        <w:rPr>
          <w:rFonts w:asciiTheme="minorHAnsi" w:hAnsiTheme="minorHAnsi" w:cstheme="minorHAnsi"/>
          <w:bCs/>
        </w:rPr>
        <w:t xml:space="preserve">Odwołanie w przypadkach innych niż określone w ust. 4 i 5 wnosi się w terminie </w:t>
      </w:r>
      <w:r w:rsidR="005A5283" w:rsidRPr="00301664">
        <w:rPr>
          <w:rFonts w:asciiTheme="minorHAnsi" w:hAnsiTheme="minorHAnsi" w:cstheme="minorHAnsi"/>
          <w:bCs/>
        </w:rPr>
        <w:t>5</w:t>
      </w:r>
      <w:r w:rsidRPr="00301664">
        <w:rPr>
          <w:rFonts w:asciiTheme="minorHAnsi" w:hAnsiTheme="minorHAnsi" w:cstheme="minorHAnsi"/>
          <w:bCs/>
        </w:rPr>
        <w:t xml:space="preserve"> dni od dnia, w którym powzięto lub przy zachowaniu należytej staranności można było powziąć wiadomość o okolicznościach stanowiących podstawę jego wniesienia.</w:t>
      </w:r>
    </w:p>
    <w:p w14:paraId="055795FE" w14:textId="77777777" w:rsidR="00C636FE" w:rsidRPr="00301664" w:rsidRDefault="00C636FE" w:rsidP="00301664">
      <w:pPr>
        <w:numPr>
          <w:ilvl w:val="0"/>
          <w:numId w:val="13"/>
        </w:numPr>
        <w:tabs>
          <w:tab w:val="left" w:pos="0"/>
        </w:tabs>
        <w:spacing w:line="220" w:lineRule="exact"/>
        <w:ind w:left="357" w:hanging="357"/>
        <w:rPr>
          <w:rFonts w:asciiTheme="minorHAnsi" w:hAnsiTheme="minorHAnsi" w:cstheme="minorHAnsi"/>
          <w:bCs/>
        </w:rPr>
      </w:pPr>
      <w:r w:rsidRPr="00301664">
        <w:rPr>
          <w:rFonts w:asciiTheme="minorHAnsi" w:hAnsiTheme="minorHAnsi" w:cstheme="minorHAnsi"/>
          <w:bCs/>
        </w:rPr>
        <w:t>Na orzeczenie KIO oraz postanowienie Prezesa KIO stronom oraz uczestnikom postępowania odwoławczego przysługuje skarga do Sądu Okręgowego w Warszawie - sądu zamówień publicznych.</w:t>
      </w:r>
    </w:p>
    <w:p w14:paraId="379B8A3A" w14:textId="4DF3EC0B" w:rsidR="00385857" w:rsidRDefault="00385857" w:rsidP="00301664">
      <w:pPr>
        <w:tabs>
          <w:tab w:val="left" w:pos="284"/>
        </w:tabs>
        <w:spacing w:line="220" w:lineRule="exact"/>
        <w:rPr>
          <w:rFonts w:asciiTheme="minorHAnsi" w:hAnsiTheme="minorHAnsi" w:cstheme="minorHAnsi"/>
        </w:rPr>
      </w:pPr>
    </w:p>
    <w:p w14:paraId="3361A20B" w14:textId="77777777" w:rsidR="00AD2A09" w:rsidRPr="00301664" w:rsidRDefault="00AD2A09" w:rsidP="00301664">
      <w:pPr>
        <w:tabs>
          <w:tab w:val="left" w:pos="284"/>
        </w:tabs>
        <w:spacing w:line="220" w:lineRule="exact"/>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301664" w14:paraId="72121F88" w14:textId="77777777" w:rsidTr="00E862F7">
        <w:tc>
          <w:tcPr>
            <w:tcW w:w="9067" w:type="dxa"/>
          </w:tcPr>
          <w:p w14:paraId="5527C735" w14:textId="3441327E" w:rsidR="00D16915" w:rsidRPr="00301664" w:rsidRDefault="00D16915" w:rsidP="00301664">
            <w:pPr>
              <w:pStyle w:val="Nagwek1"/>
              <w:spacing w:line="220" w:lineRule="exact"/>
              <w:ind w:left="1418" w:hanging="1418"/>
              <w:rPr>
                <w:rFonts w:asciiTheme="minorHAnsi" w:hAnsiTheme="minorHAnsi" w:cstheme="minorHAnsi"/>
                <w:b/>
                <w:bCs/>
                <w:sz w:val="20"/>
              </w:rPr>
            </w:pPr>
            <w:bookmarkStart w:id="53" w:name="_Toc146543804"/>
            <w:bookmarkStart w:id="54" w:name="_Toc197582882"/>
            <w:r w:rsidRPr="00301664">
              <w:rPr>
                <w:rFonts w:asciiTheme="minorHAnsi" w:hAnsiTheme="minorHAnsi"/>
                <w:b/>
                <w:sz w:val="20"/>
              </w:rPr>
              <w:t>Rozdział 2</w:t>
            </w:r>
            <w:r w:rsidR="009C79CC" w:rsidRPr="00301664">
              <w:rPr>
                <w:rFonts w:asciiTheme="minorHAnsi" w:hAnsiTheme="minorHAnsi"/>
                <w:b/>
                <w:sz w:val="20"/>
              </w:rPr>
              <w:t>1</w:t>
            </w:r>
            <w:r w:rsidRPr="00301664">
              <w:rPr>
                <w:rFonts w:asciiTheme="minorHAnsi" w:hAnsiTheme="minorHAnsi"/>
                <w:b/>
                <w:sz w:val="20"/>
              </w:rPr>
              <w:t>.</w:t>
            </w:r>
            <w:r w:rsidRPr="00301664">
              <w:rPr>
                <w:rFonts w:asciiTheme="minorHAnsi" w:hAnsiTheme="minorHAnsi"/>
                <w:b/>
                <w:sz w:val="20"/>
              </w:rPr>
              <w:tab/>
              <w:t>Negocjacje z wykonawcami.</w:t>
            </w:r>
            <w:bookmarkEnd w:id="53"/>
            <w:bookmarkEnd w:id="54"/>
          </w:p>
        </w:tc>
      </w:tr>
    </w:tbl>
    <w:p w14:paraId="09582CA1" w14:textId="2D0534F6" w:rsidR="00CC7756" w:rsidRPr="00301664" w:rsidRDefault="00CC7756" w:rsidP="00827305">
      <w:pPr>
        <w:pStyle w:val="Nagwek1"/>
        <w:spacing w:line="220" w:lineRule="atLeast"/>
        <w:rPr>
          <w:rFonts w:asciiTheme="minorHAnsi" w:hAnsiTheme="minorHAnsi"/>
          <w:b/>
          <w:sz w:val="20"/>
        </w:rPr>
      </w:pPr>
    </w:p>
    <w:p w14:paraId="38A542D7" w14:textId="77777777" w:rsidR="006909EA" w:rsidRPr="0089448B" w:rsidRDefault="006909EA" w:rsidP="00CC6685">
      <w:pPr>
        <w:pStyle w:val="Akapitzlist"/>
        <w:numPr>
          <w:ilvl w:val="0"/>
          <w:numId w:val="55"/>
        </w:numPr>
        <w:tabs>
          <w:tab w:val="left" w:pos="284"/>
        </w:tabs>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może, ale nie musi, przeprowadzić negocjacji w celu ulepszenia treści ofert, które podlegają ocenie w ramach kryteriów oceny ofert. </w:t>
      </w:r>
    </w:p>
    <w:p w14:paraId="37021443" w14:textId="77777777" w:rsidR="006909EA" w:rsidRPr="0089448B" w:rsidRDefault="006909EA" w:rsidP="00CC6685">
      <w:pPr>
        <w:pStyle w:val="Akapitzlist"/>
        <w:numPr>
          <w:ilvl w:val="0"/>
          <w:numId w:val="55"/>
        </w:numPr>
        <w:tabs>
          <w:tab w:val="left" w:pos="284"/>
        </w:tabs>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gdy zamawiający nie będzie prowadził negocjacji, dokonuje wyboru najkorzystniejszej oferty spośród niepodlegających odrzuceniu ofert złożonych w odpowiedzi na ogłoszenie o zamówieniu (oferta podstawowa).</w:t>
      </w:r>
    </w:p>
    <w:p w14:paraId="65D0263B" w14:textId="77777777" w:rsidR="006909EA" w:rsidRPr="0089448B" w:rsidRDefault="006909EA" w:rsidP="00CC6685">
      <w:pPr>
        <w:pStyle w:val="Akapitzlist"/>
        <w:numPr>
          <w:ilvl w:val="0"/>
          <w:numId w:val="55"/>
        </w:numPr>
        <w:tabs>
          <w:tab w:val="left" w:pos="284"/>
        </w:tabs>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Negocjacje treści ofert:</w:t>
      </w:r>
    </w:p>
    <w:p w14:paraId="7D5781BE" w14:textId="77777777" w:rsidR="006909EA" w:rsidRPr="0089448B" w:rsidRDefault="006909EA" w:rsidP="00CC6685">
      <w:pPr>
        <w:pStyle w:val="Akapitzlist"/>
        <w:numPr>
          <w:ilvl w:val="0"/>
          <w:numId w:val="56"/>
        </w:numPr>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nie mogą prowadzić do zmiany treści SWZ,</w:t>
      </w:r>
    </w:p>
    <w:p w14:paraId="21194DD6" w14:textId="77777777" w:rsidR="006909EA" w:rsidRPr="0089448B" w:rsidRDefault="006909EA" w:rsidP="00CC6685">
      <w:pPr>
        <w:pStyle w:val="Akapitzlist"/>
        <w:numPr>
          <w:ilvl w:val="0"/>
          <w:numId w:val="56"/>
        </w:numPr>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dotyczą wyłącznie tych elementów treści ofert, które podlegają ocenie w ramach kryteriów oceny ofert.</w:t>
      </w:r>
    </w:p>
    <w:p w14:paraId="62CBCF4D" w14:textId="77777777" w:rsidR="006909EA" w:rsidRPr="0089448B" w:rsidRDefault="006909EA" w:rsidP="00CC6685">
      <w:pPr>
        <w:pStyle w:val="Akapitzlist"/>
        <w:numPr>
          <w:ilvl w:val="0"/>
          <w:numId w:val="55"/>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przewiduje możliwość ograniczenia liczby wykonawców. Maksymalna liczba wykonawców, których zamawiający zaprosi do negocjacji ofert: 3. </w:t>
      </w:r>
      <w:r w:rsidRPr="00321337">
        <w:rPr>
          <w:rFonts w:asciiTheme="minorHAnsi" w:hAnsiTheme="minorHAnsi" w:cstheme="minorHAnsi"/>
          <w:b/>
          <w:sz w:val="20"/>
          <w:szCs w:val="20"/>
        </w:rPr>
        <w:t>Kryteria oceny ofert, które zamierza się stosować w celu ograniczenia liczby wykonawców zapraszanych do negocjacji ofert: cena ofert.</w:t>
      </w:r>
      <w:r w:rsidRPr="0089448B">
        <w:rPr>
          <w:rFonts w:asciiTheme="minorHAnsi" w:hAnsiTheme="minorHAnsi" w:cstheme="minorHAnsi"/>
          <w:sz w:val="20"/>
          <w:szCs w:val="20"/>
        </w:rPr>
        <w:t xml:space="preserve"> Zamawiający zaprosi do negocjacji tych wykonawców, którzy nie podlegają wykluczeniu i którzy złożyli niepodlegające odrzuceniu oferty.</w:t>
      </w:r>
    </w:p>
    <w:p w14:paraId="3FDC9E88" w14:textId="77777777" w:rsidR="006909EA" w:rsidRPr="0089448B" w:rsidRDefault="006909EA" w:rsidP="00CC6685">
      <w:pPr>
        <w:pStyle w:val="Akapitzlist"/>
        <w:numPr>
          <w:ilvl w:val="0"/>
          <w:numId w:val="55"/>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Zamawiający przed podjęciem negocjacji informuje równocześnie wszystkich wykonawców o:</w:t>
      </w:r>
    </w:p>
    <w:p w14:paraId="0DBA8DEB" w14:textId="77777777" w:rsidR="006909EA" w:rsidRPr="0089448B" w:rsidRDefault="006909EA" w:rsidP="00CC6685">
      <w:pPr>
        <w:pStyle w:val="Akapitzlist"/>
        <w:numPr>
          <w:ilvl w:val="0"/>
          <w:numId w:val="57"/>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nie zostały odrzucone oraz punktacji przyznanej ofertom w każdym kryterium oceny ofert i łącznej punktacji,</w:t>
      </w:r>
    </w:p>
    <w:p w14:paraId="48E320ED" w14:textId="77777777" w:rsidR="006909EA" w:rsidRPr="0089448B" w:rsidRDefault="006909EA" w:rsidP="00CC6685">
      <w:pPr>
        <w:pStyle w:val="Akapitzlist"/>
        <w:numPr>
          <w:ilvl w:val="0"/>
          <w:numId w:val="57"/>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zostały odrzucone,</w:t>
      </w:r>
    </w:p>
    <w:p w14:paraId="4C72F28C" w14:textId="77777777" w:rsidR="006909EA" w:rsidRPr="0089448B" w:rsidRDefault="006909EA" w:rsidP="00CC6685">
      <w:pPr>
        <w:pStyle w:val="Akapitzlist"/>
        <w:numPr>
          <w:ilvl w:val="0"/>
          <w:numId w:val="57"/>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którzy nie zostali zakwalifikowani do negocjacji, oraz punktacji przyznanej ich ofertom w każdym kryterium oceny ofert i łącznej punktacji, w przypadku.</w:t>
      </w:r>
    </w:p>
    <w:p w14:paraId="70CFC584" w14:textId="77777777" w:rsidR="006909EA" w:rsidRPr="0089448B" w:rsidRDefault="006909EA" w:rsidP="00CC6685">
      <w:pPr>
        <w:pStyle w:val="Akapitzlist"/>
        <w:numPr>
          <w:ilvl w:val="0"/>
          <w:numId w:val="55"/>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Oferty wykonawców niezaproszonych do negocjacji zostaną uznane za odrzucone.</w:t>
      </w:r>
    </w:p>
    <w:p w14:paraId="6DD93EEE" w14:textId="77777777" w:rsidR="006909EA" w:rsidRPr="0089448B" w:rsidRDefault="006909EA" w:rsidP="00CC6685">
      <w:pPr>
        <w:pStyle w:val="Akapitzlist"/>
        <w:numPr>
          <w:ilvl w:val="0"/>
          <w:numId w:val="55"/>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Prowadzone negocjacje będą miały charakter poufny.</w:t>
      </w:r>
    </w:p>
    <w:p w14:paraId="4250128B" w14:textId="77777777" w:rsidR="006909EA" w:rsidRPr="0089448B" w:rsidRDefault="006909EA" w:rsidP="00CC6685">
      <w:pPr>
        <w:pStyle w:val="Akapitzlist"/>
        <w:numPr>
          <w:ilvl w:val="0"/>
          <w:numId w:val="55"/>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informuje równocześnie wszystkich wykonawców, których oferty złożone w odpowiedzi na ogłoszenie o zamówieniu nie zostały odrzucone, o zakończeniu negocjacji oraz zaprasza ich do składania ofert dodatkowych.</w:t>
      </w:r>
    </w:p>
    <w:p w14:paraId="14E42F7F" w14:textId="77777777" w:rsidR="006909EA" w:rsidRPr="0089448B" w:rsidRDefault="006909EA" w:rsidP="00CC6685">
      <w:pPr>
        <w:pStyle w:val="Akapitzlist"/>
        <w:numPr>
          <w:ilvl w:val="0"/>
          <w:numId w:val="55"/>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 przypadku prowadzenia negocjacji, zaproszenie do składania ofert dodatkowych zawiera co najmniej: </w:t>
      </w:r>
    </w:p>
    <w:p w14:paraId="10FEDC2D" w14:textId="77777777" w:rsidR="006909EA" w:rsidRPr="0089448B" w:rsidRDefault="006909EA" w:rsidP="00CC6685">
      <w:pPr>
        <w:pStyle w:val="Akapitzlist"/>
        <w:numPr>
          <w:ilvl w:val="0"/>
          <w:numId w:val="58"/>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nazwę oraz adres zamawiającego, numer telefonu, adres poczty elektronicznej oraz strony internetowej prowadzonego postępowania,</w:t>
      </w:r>
    </w:p>
    <w:p w14:paraId="1C51774D" w14:textId="77777777" w:rsidR="006909EA" w:rsidRPr="0089448B" w:rsidRDefault="006909EA" w:rsidP="00CC6685">
      <w:pPr>
        <w:pStyle w:val="Akapitzlist"/>
        <w:numPr>
          <w:ilvl w:val="0"/>
          <w:numId w:val="58"/>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sposób i termin składania ofert dodatkowych oraz język lub języki, w jakich muszą one być sporządzone, oraz termin otwarcia tych ofert.</w:t>
      </w:r>
    </w:p>
    <w:p w14:paraId="7C5A8D5A" w14:textId="77777777" w:rsidR="006909EA" w:rsidRPr="0089448B" w:rsidRDefault="006909EA" w:rsidP="00CC6685">
      <w:pPr>
        <w:pStyle w:val="Akapitzlist"/>
        <w:numPr>
          <w:ilvl w:val="0"/>
          <w:numId w:val="55"/>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wyznacza termin na złożenie ofert dodatkowych z uwzględnieniem czasu potrzebnego na przygotowanie tych ofert, z tym że termin ten nie może być krótszy niż 5 dni od dnia przekazania zaproszenia do składania ofert dodatkowych.</w:t>
      </w:r>
    </w:p>
    <w:p w14:paraId="38EDA15E" w14:textId="77777777" w:rsidR="006909EA" w:rsidRPr="0089448B" w:rsidRDefault="006909EA" w:rsidP="00CC6685">
      <w:pPr>
        <w:pStyle w:val="Akapitzlist"/>
        <w:numPr>
          <w:ilvl w:val="0"/>
          <w:numId w:val="55"/>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Podczas negocjacji ofert zamawiający zapewnia równe traktowanie wszystkich wykonawców.</w:t>
      </w:r>
    </w:p>
    <w:p w14:paraId="0F546DBD" w14:textId="77777777" w:rsidR="006909EA" w:rsidRPr="0089448B" w:rsidRDefault="006909EA" w:rsidP="00CC6685">
      <w:pPr>
        <w:pStyle w:val="Akapitzlist"/>
        <w:numPr>
          <w:ilvl w:val="0"/>
          <w:numId w:val="55"/>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lastRenderedPageBreak/>
        <w:t>Zamawiający nie udziela informacji w sposób, który mógłby zapewnić niektórym wykonawcom przewagę nad innymi wykonawcami.</w:t>
      </w:r>
    </w:p>
    <w:p w14:paraId="3502B64A" w14:textId="77777777" w:rsidR="006909EA" w:rsidRPr="0089448B" w:rsidRDefault="006909EA" w:rsidP="00CC6685">
      <w:pPr>
        <w:pStyle w:val="Akapitzlist"/>
        <w:numPr>
          <w:ilvl w:val="0"/>
          <w:numId w:val="55"/>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Żadna ze stron nie może, bez zgody drugiej strony, ujawniać informacji technicznych i handlowych związanych z negocjacjami. Zgoda jest udzielana w odniesieniu do konkretnych informacji i przed ich ujawnieniem.</w:t>
      </w:r>
    </w:p>
    <w:p w14:paraId="44180B6D" w14:textId="77777777" w:rsidR="006909EA" w:rsidRPr="0089448B" w:rsidRDefault="006909EA" w:rsidP="00CC6685">
      <w:pPr>
        <w:pStyle w:val="Akapitzlist"/>
        <w:numPr>
          <w:ilvl w:val="0"/>
          <w:numId w:val="55"/>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697B2691" w14:textId="77777777" w:rsidR="006909EA" w:rsidRPr="0089448B" w:rsidRDefault="006909EA" w:rsidP="00CC6685">
      <w:pPr>
        <w:pStyle w:val="Akapitzlist"/>
        <w:numPr>
          <w:ilvl w:val="0"/>
          <w:numId w:val="55"/>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(oferta podstawowa). Oferta przestaje wiązać wykonawcę w zakresie, w jakim złoży on ofertę dodatkową zawierającą korzystniejsze propozycje w ramach każdego z kryteriów oceny ofert wskazanych w zaproszeniu do negocjacji. </w:t>
      </w:r>
    </w:p>
    <w:p w14:paraId="34837DF1" w14:textId="77777777" w:rsidR="006909EA" w:rsidRPr="0089448B" w:rsidRDefault="006909EA" w:rsidP="00CC6685">
      <w:pPr>
        <w:pStyle w:val="Akapitzlist"/>
        <w:numPr>
          <w:ilvl w:val="0"/>
          <w:numId w:val="55"/>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6E1155A4" w14:textId="7311E5FE" w:rsidR="00D16915" w:rsidRPr="00301664" w:rsidRDefault="00D16915" w:rsidP="00827305">
      <w:pPr>
        <w:pStyle w:val="Nagwek1"/>
        <w:spacing w:line="220" w:lineRule="atLeast"/>
        <w:ind w:left="1418" w:hanging="1418"/>
        <w:rPr>
          <w:rFonts w:asciiTheme="minorHAnsi" w:hAnsiTheme="minorHAnsi" w:cstheme="minorHAnsi"/>
          <w:sz w:val="20"/>
        </w:rPr>
      </w:pPr>
    </w:p>
    <w:tbl>
      <w:tblPr>
        <w:tblStyle w:val="Tabela-Siatka"/>
        <w:tblW w:w="0" w:type="auto"/>
        <w:tblInd w:w="-5" w:type="dxa"/>
        <w:tblLook w:val="04A0" w:firstRow="1" w:lastRow="0" w:firstColumn="1" w:lastColumn="0" w:noHBand="0" w:noVBand="1"/>
      </w:tblPr>
      <w:tblGrid>
        <w:gridCol w:w="9067"/>
      </w:tblGrid>
      <w:tr w:rsidR="00D16915" w:rsidRPr="00301664" w14:paraId="2D47F6AE" w14:textId="77777777" w:rsidTr="00E862F7">
        <w:tc>
          <w:tcPr>
            <w:tcW w:w="9067" w:type="dxa"/>
          </w:tcPr>
          <w:p w14:paraId="2A0F6FFD" w14:textId="42AFE823" w:rsidR="00D16915" w:rsidRPr="00301664" w:rsidRDefault="00D16915" w:rsidP="00301664">
            <w:pPr>
              <w:pStyle w:val="Nagwek1"/>
              <w:spacing w:line="220" w:lineRule="exact"/>
              <w:ind w:left="1418" w:hanging="1418"/>
              <w:rPr>
                <w:rFonts w:asciiTheme="minorHAnsi" w:hAnsiTheme="minorHAnsi" w:cstheme="minorHAnsi"/>
                <w:b/>
                <w:bCs/>
                <w:sz w:val="20"/>
              </w:rPr>
            </w:pPr>
            <w:bookmarkStart w:id="55" w:name="_Toc146543805"/>
            <w:bookmarkStart w:id="56" w:name="_Toc197582883"/>
            <w:r w:rsidRPr="00301664">
              <w:rPr>
                <w:rFonts w:asciiTheme="minorHAnsi" w:hAnsiTheme="minorHAnsi" w:cstheme="minorHAnsi"/>
                <w:b/>
                <w:bCs/>
                <w:sz w:val="20"/>
              </w:rPr>
              <w:t>Rozdział 2</w:t>
            </w:r>
            <w:r w:rsidR="009C79CC" w:rsidRPr="00301664">
              <w:rPr>
                <w:rFonts w:asciiTheme="minorHAnsi" w:hAnsiTheme="minorHAnsi" w:cstheme="minorHAnsi"/>
                <w:b/>
                <w:bCs/>
                <w:sz w:val="20"/>
              </w:rPr>
              <w:t>2</w:t>
            </w:r>
            <w:r w:rsidRPr="00301664">
              <w:rPr>
                <w:rFonts w:asciiTheme="minorHAnsi" w:hAnsiTheme="minorHAnsi" w:cstheme="minorHAnsi"/>
                <w:b/>
                <w:bCs/>
                <w:sz w:val="20"/>
              </w:rPr>
              <w:t>.</w:t>
            </w:r>
            <w:r w:rsidRPr="00301664">
              <w:rPr>
                <w:rFonts w:asciiTheme="minorHAnsi" w:hAnsiTheme="minorHAnsi" w:cstheme="minorHAnsi"/>
                <w:b/>
                <w:bCs/>
                <w:sz w:val="20"/>
              </w:rPr>
              <w:tab/>
              <w:t>Klauzula informacyjna z art. 13 RODO</w:t>
            </w:r>
            <w:r w:rsidRPr="00301664">
              <w:rPr>
                <w:rStyle w:val="Odwoanieprzypisudolnego"/>
                <w:rFonts w:asciiTheme="minorHAnsi" w:hAnsiTheme="minorHAnsi" w:cstheme="minorHAnsi"/>
                <w:b/>
                <w:bCs/>
                <w:sz w:val="20"/>
              </w:rPr>
              <w:footnoteReference w:id="1"/>
            </w:r>
            <w:r w:rsidRPr="00301664">
              <w:rPr>
                <w:rFonts w:asciiTheme="minorHAnsi" w:hAnsiTheme="minorHAnsi" w:cstheme="minorHAnsi"/>
                <w:b/>
                <w:bCs/>
                <w:sz w:val="20"/>
              </w:rPr>
              <w:t xml:space="preserve"> do zastosowania przez zamawiających w celu związanym z postępowaniem o udzielenie zamówienia publicznego.</w:t>
            </w:r>
            <w:bookmarkEnd w:id="55"/>
            <w:bookmarkEnd w:id="56"/>
          </w:p>
        </w:tc>
      </w:tr>
    </w:tbl>
    <w:p w14:paraId="2332F8BE" w14:textId="776EBB38" w:rsidR="00446FCC" w:rsidRPr="00301664" w:rsidRDefault="00446FCC" w:rsidP="00301664">
      <w:pPr>
        <w:pStyle w:val="Nagwek1"/>
        <w:spacing w:line="220" w:lineRule="exact"/>
        <w:ind w:left="1418" w:hanging="1418"/>
        <w:rPr>
          <w:rFonts w:asciiTheme="minorHAnsi" w:hAnsiTheme="minorHAnsi" w:cstheme="minorHAnsi"/>
          <w:sz w:val="20"/>
        </w:rPr>
      </w:pPr>
    </w:p>
    <w:p w14:paraId="4BDDCC7D" w14:textId="77777777" w:rsidR="00162699" w:rsidRPr="00301664" w:rsidRDefault="00162699" w:rsidP="00301664">
      <w:pPr>
        <w:spacing w:line="220" w:lineRule="exact"/>
        <w:rPr>
          <w:rFonts w:asciiTheme="minorHAnsi" w:hAnsiTheme="minorHAnsi" w:cstheme="minorHAnsi"/>
        </w:rPr>
      </w:pPr>
      <w:r w:rsidRPr="00301664">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317A3EAD" w:rsidR="00162699" w:rsidRPr="00301664" w:rsidRDefault="00162699" w:rsidP="00301664">
      <w:pPr>
        <w:pStyle w:val="Bezodstpw"/>
        <w:numPr>
          <w:ilvl w:val="1"/>
          <w:numId w:val="26"/>
        </w:numPr>
        <w:spacing w:line="220" w:lineRule="exact"/>
        <w:ind w:left="357" w:hanging="357"/>
        <w:rPr>
          <w:rFonts w:asciiTheme="minorHAnsi" w:hAnsiTheme="minorHAnsi" w:cstheme="minorHAnsi"/>
          <w:sz w:val="20"/>
          <w:szCs w:val="20"/>
        </w:rPr>
      </w:pPr>
      <w:r w:rsidRPr="00301664">
        <w:rPr>
          <w:rFonts w:asciiTheme="minorHAnsi" w:hAnsiTheme="minorHAnsi" w:cstheme="minorHAnsi"/>
          <w:sz w:val="20"/>
          <w:szCs w:val="20"/>
        </w:rPr>
        <w:t xml:space="preserve">administratorem </w:t>
      </w:r>
      <w:r w:rsidR="00936A03" w:rsidRPr="00301664">
        <w:rPr>
          <w:rFonts w:asciiTheme="minorHAnsi" w:hAnsiTheme="minorHAnsi" w:cstheme="minorHAnsi"/>
          <w:sz w:val="20"/>
          <w:szCs w:val="20"/>
        </w:rPr>
        <w:t xml:space="preserve">Pani/Pana danych osobowych jest </w:t>
      </w:r>
      <w:r w:rsidRPr="00301664">
        <w:rPr>
          <w:rFonts w:asciiTheme="minorHAnsi" w:hAnsiTheme="minorHAnsi" w:cstheme="minorHAnsi"/>
          <w:sz w:val="20"/>
          <w:szCs w:val="20"/>
        </w:rPr>
        <w:t>Areszt Śledczy Warszawa Białołęka,</w:t>
      </w:r>
      <w:r w:rsidR="00936A03" w:rsidRPr="00301664">
        <w:rPr>
          <w:rFonts w:asciiTheme="minorHAnsi" w:hAnsiTheme="minorHAnsi" w:cstheme="minorHAnsi"/>
          <w:sz w:val="20"/>
          <w:szCs w:val="20"/>
        </w:rPr>
        <w:t xml:space="preserve"> ul. Ciupagi 1, 03-016 Warszawa.</w:t>
      </w:r>
    </w:p>
    <w:p w14:paraId="50D5ADDD" w14:textId="4B5B2679" w:rsidR="00162699" w:rsidRPr="00301664" w:rsidRDefault="00162699" w:rsidP="00301664">
      <w:pPr>
        <w:pStyle w:val="Bezodstpw"/>
        <w:numPr>
          <w:ilvl w:val="1"/>
          <w:numId w:val="26"/>
        </w:numPr>
        <w:tabs>
          <w:tab w:val="left" w:pos="1701"/>
        </w:tabs>
        <w:spacing w:line="220" w:lineRule="exact"/>
        <w:ind w:left="357" w:hanging="357"/>
        <w:rPr>
          <w:rFonts w:asciiTheme="minorHAnsi" w:hAnsiTheme="minorHAnsi" w:cstheme="minorHAnsi"/>
          <w:sz w:val="20"/>
          <w:szCs w:val="20"/>
        </w:rPr>
      </w:pPr>
      <w:r w:rsidRPr="00301664">
        <w:rPr>
          <w:rFonts w:asciiTheme="minorHAnsi" w:hAnsiTheme="minorHAnsi" w:cstheme="minorHAnsi"/>
          <w:sz w:val="20"/>
          <w:szCs w:val="20"/>
        </w:rPr>
        <w:t xml:space="preserve">w przypadku pytań dotyczących sposobu i zakresu przetwarzania danych osobowych w zakresie działania AŚ, a także przysługujących </w:t>
      </w:r>
      <w:r w:rsidR="00C83D7D" w:rsidRPr="00301664">
        <w:rPr>
          <w:rFonts w:asciiTheme="minorHAnsi" w:hAnsiTheme="minorHAnsi" w:cstheme="minorHAnsi"/>
          <w:sz w:val="20"/>
          <w:szCs w:val="20"/>
        </w:rPr>
        <w:t>w</w:t>
      </w:r>
      <w:r w:rsidRPr="00301664">
        <w:rPr>
          <w:rFonts w:asciiTheme="minorHAnsi" w:hAnsiTheme="minorHAnsi" w:cstheme="minorHAnsi"/>
          <w:sz w:val="20"/>
          <w:szCs w:val="20"/>
        </w:rPr>
        <w:t>ykonawcy uprawnień, może się on skontaktować się z Inspektorem Ochron</w:t>
      </w:r>
      <w:r w:rsidR="004A6F0D" w:rsidRPr="00301664">
        <w:rPr>
          <w:rFonts w:asciiTheme="minorHAnsi" w:hAnsiTheme="minorHAnsi" w:cstheme="minorHAnsi"/>
          <w:sz w:val="20"/>
          <w:szCs w:val="20"/>
        </w:rPr>
        <w:t xml:space="preserve">y Danych w AŚ za pomocą adresu </w:t>
      </w:r>
      <w:r w:rsidRPr="00301664">
        <w:rPr>
          <w:rFonts w:asciiTheme="minorHAnsi" w:hAnsiTheme="minorHAnsi" w:cstheme="minorHAnsi"/>
          <w:sz w:val="20"/>
          <w:szCs w:val="20"/>
        </w:rPr>
        <w:t>Areszt Śledczy Warszawa Białołęka, ul. Ciupagi 1, 03-016 Warszawa</w:t>
      </w:r>
      <w:r w:rsidR="004A6F0D" w:rsidRPr="00301664">
        <w:rPr>
          <w:rFonts w:asciiTheme="minorHAnsi" w:hAnsiTheme="minorHAnsi" w:cstheme="minorHAnsi"/>
          <w:sz w:val="20"/>
          <w:szCs w:val="20"/>
        </w:rPr>
        <w:t xml:space="preserve"> lub </w:t>
      </w:r>
      <w:r w:rsidRPr="00301664">
        <w:rPr>
          <w:rFonts w:asciiTheme="minorHAnsi" w:hAnsiTheme="minorHAnsi" w:cstheme="minorHAnsi"/>
          <w:sz w:val="20"/>
          <w:szCs w:val="20"/>
        </w:rPr>
        <w:t>tel. (22) 321-74-55, e-mail: iod_as_bialoleka@sw.gov.pl;</w:t>
      </w:r>
    </w:p>
    <w:p w14:paraId="10B3C24E" w14:textId="0F432A37" w:rsidR="00162699" w:rsidRPr="00301664" w:rsidRDefault="00162699" w:rsidP="00301664">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301664">
        <w:rPr>
          <w:rFonts w:asciiTheme="minorHAnsi" w:hAnsiTheme="minorHAnsi" w:cstheme="minorHAnsi"/>
          <w:sz w:val="20"/>
          <w:szCs w:val="20"/>
        </w:rPr>
        <w:t xml:space="preserve">Pani/Pana dane osobowe przetwarzane będą na podstawie art. 6 ust. 1 lit. c RODO w celu związanym z przedmiotowym postępowaniem o udzielenie zamówienia publicznego, prowadzonym w trybie </w:t>
      </w:r>
      <w:r w:rsidR="0098068B" w:rsidRPr="00301664">
        <w:rPr>
          <w:rFonts w:asciiTheme="minorHAnsi" w:hAnsiTheme="minorHAnsi" w:cstheme="minorHAnsi"/>
          <w:sz w:val="20"/>
          <w:szCs w:val="20"/>
        </w:rPr>
        <w:t>podstawowym;</w:t>
      </w:r>
    </w:p>
    <w:p w14:paraId="48E36465" w14:textId="77777777" w:rsidR="00162699" w:rsidRPr="00301664" w:rsidRDefault="00162699" w:rsidP="00301664">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301664">
        <w:rPr>
          <w:rFonts w:asciiTheme="minorHAnsi" w:hAnsiTheme="minorHAnsi" w:cstheme="minorHAnsi"/>
          <w:sz w:val="20"/>
          <w:szCs w:val="20"/>
        </w:rPr>
        <w:t>odbiorcami Pani/Pana danych osobowych będą osoby lub podmioty, którym udostępniona zostanie dokumentacja postępowania w oparciu o art. 74 Ustawy;</w:t>
      </w:r>
    </w:p>
    <w:p w14:paraId="6A71FCDF" w14:textId="77777777" w:rsidR="00162699" w:rsidRPr="00301664" w:rsidRDefault="00162699" w:rsidP="00301664">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301664">
        <w:rPr>
          <w:rFonts w:asciiTheme="minorHAnsi" w:hAnsiTheme="minorHAnsi" w:cstheme="minorHAnsi"/>
          <w:sz w:val="20"/>
          <w:szCs w:val="20"/>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77777777" w:rsidR="00162699" w:rsidRPr="00301664" w:rsidRDefault="00162699" w:rsidP="00301664">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301664">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w:t>
      </w:r>
    </w:p>
    <w:p w14:paraId="306CB8C2" w14:textId="77777777" w:rsidR="00162699" w:rsidRPr="00301664" w:rsidRDefault="00162699" w:rsidP="00301664">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301664">
        <w:rPr>
          <w:rFonts w:asciiTheme="minorHAnsi" w:hAnsiTheme="minorHAnsi" w:cstheme="minorHAnsi"/>
          <w:sz w:val="20"/>
          <w:szCs w:val="20"/>
        </w:rPr>
        <w:t>w odniesieniu do Pani/Pana danych osobowych decyzje nie będą podejmowane w sposób zautomatyzowany, stosownie do art. 22 RODO.</w:t>
      </w:r>
    </w:p>
    <w:p w14:paraId="4D512135" w14:textId="55F8C224" w:rsidR="00162699" w:rsidRPr="00301664" w:rsidRDefault="00162699" w:rsidP="00301664">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301664">
        <w:rPr>
          <w:rFonts w:asciiTheme="minorHAnsi" w:hAnsiTheme="minorHAnsi" w:cstheme="minorHAnsi"/>
          <w:sz w:val="20"/>
          <w:szCs w:val="20"/>
        </w:rPr>
        <w:t>posiada Pani/Pan:</w:t>
      </w:r>
    </w:p>
    <w:p w14:paraId="1AC1388A" w14:textId="77777777" w:rsidR="00162699" w:rsidRPr="00301664" w:rsidRDefault="00162699" w:rsidP="00301664">
      <w:pPr>
        <w:pStyle w:val="Akapitzlist"/>
        <w:numPr>
          <w:ilvl w:val="0"/>
          <w:numId w:val="27"/>
        </w:numPr>
        <w:spacing w:after="0" w:line="220" w:lineRule="exact"/>
        <w:ind w:left="714" w:hanging="357"/>
        <w:rPr>
          <w:rFonts w:asciiTheme="minorHAnsi" w:hAnsiTheme="minorHAnsi" w:cstheme="minorHAnsi"/>
          <w:sz w:val="20"/>
          <w:szCs w:val="20"/>
        </w:rPr>
      </w:pPr>
      <w:r w:rsidRPr="00301664">
        <w:rPr>
          <w:rFonts w:asciiTheme="minorHAnsi" w:hAnsiTheme="minorHAnsi" w:cstheme="min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301664" w:rsidRDefault="00162699" w:rsidP="00301664">
      <w:pPr>
        <w:pStyle w:val="Akapitzlist"/>
        <w:numPr>
          <w:ilvl w:val="0"/>
          <w:numId w:val="27"/>
        </w:numPr>
        <w:spacing w:after="0" w:line="220" w:lineRule="exact"/>
        <w:ind w:left="714" w:hanging="357"/>
        <w:rPr>
          <w:rFonts w:asciiTheme="minorHAnsi" w:hAnsiTheme="minorHAnsi" w:cstheme="minorHAnsi"/>
          <w:sz w:val="20"/>
          <w:szCs w:val="20"/>
        </w:rPr>
      </w:pPr>
      <w:r w:rsidRPr="00301664">
        <w:rPr>
          <w:rFonts w:asciiTheme="minorHAnsi" w:hAnsiTheme="minorHAnsi" w:cstheme="minorHAnsi"/>
          <w:sz w:val="20"/>
          <w:szCs w:val="20"/>
        </w:rPr>
        <w:t>na podstawie art. 16 RODO prawo do sprostowania Pani/Pana danych osobowych</w:t>
      </w:r>
      <w:r w:rsidRPr="00301664">
        <w:rPr>
          <w:rStyle w:val="Odwoanieprzypisudolnego"/>
          <w:rFonts w:asciiTheme="minorHAnsi" w:hAnsiTheme="minorHAnsi" w:cstheme="minorHAnsi"/>
          <w:sz w:val="20"/>
          <w:szCs w:val="20"/>
        </w:rPr>
        <w:footnoteReference w:customMarkFollows="1" w:id="2"/>
        <w:t>*</w:t>
      </w:r>
      <w:r w:rsidRPr="00301664">
        <w:rPr>
          <w:rFonts w:asciiTheme="minorHAnsi" w:hAnsiTheme="minorHAnsi" w:cstheme="minorHAnsi"/>
          <w:sz w:val="20"/>
          <w:szCs w:val="20"/>
        </w:rPr>
        <w:t>;</w:t>
      </w:r>
    </w:p>
    <w:p w14:paraId="27896BA6" w14:textId="77777777" w:rsidR="00162699" w:rsidRPr="00301664" w:rsidRDefault="00162699" w:rsidP="00301664">
      <w:pPr>
        <w:pStyle w:val="Akapitzlist"/>
        <w:numPr>
          <w:ilvl w:val="0"/>
          <w:numId w:val="27"/>
        </w:numPr>
        <w:spacing w:after="0" w:line="220" w:lineRule="exact"/>
        <w:ind w:left="714" w:hanging="357"/>
        <w:rPr>
          <w:rFonts w:asciiTheme="minorHAnsi" w:hAnsiTheme="minorHAnsi" w:cstheme="minorHAnsi"/>
          <w:sz w:val="20"/>
          <w:szCs w:val="20"/>
        </w:rPr>
      </w:pPr>
      <w:r w:rsidRPr="00301664">
        <w:rPr>
          <w:rFonts w:asciiTheme="minorHAnsi" w:hAnsiTheme="minorHAnsi" w:cstheme="minorHAnsi"/>
          <w:sz w:val="20"/>
          <w:szCs w:val="20"/>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w:t>
      </w:r>
      <w:r w:rsidRPr="00301664">
        <w:rPr>
          <w:rStyle w:val="Odwoanieprzypisudolnego"/>
          <w:rFonts w:asciiTheme="minorHAnsi" w:hAnsiTheme="minorHAnsi" w:cstheme="minorHAnsi"/>
          <w:sz w:val="20"/>
          <w:szCs w:val="20"/>
        </w:rPr>
        <w:footnoteReference w:customMarkFollows="1" w:id="3"/>
        <w:t>**</w:t>
      </w:r>
      <w:r w:rsidRPr="00301664">
        <w:rPr>
          <w:rFonts w:asciiTheme="minorHAnsi" w:hAnsiTheme="minorHAnsi" w:cstheme="minorHAnsi"/>
          <w:sz w:val="20"/>
          <w:szCs w:val="20"/>
        </w:rPr>
        <w:t>;</w:t>
      </w:r>
    </w:p>
    <w:p w14:paraId="05F68C8D" w14:textId="5DF38D14" w:rsidR="00162699" w:rsidRPr="00301664" w:rsidRDefault="00162699" w:rsidP="00301664">
      <w:pPr>
        <w:pStyle w:val="Akapitzlist"/>
        <w:numPr>
          <w:ilvl w:val="0"/>
          <w:numId w:val="27"/>
        </w:numPr>
        <w:spacing w:after="0" w:line="220" w:lineRule="exact"/>
        <w:ind w:left="714" w:hanging="357"/>
        <w:rPr>
          <w:rFonts w:asciiTheme="minorHAnsi" w:hAnsiTheme="minorHAnsi" w:cstheme="minorHAnsi"/>
          <w:sz w:val="20"/>
          <w:szCs w:val="20"/>
        </w:rPr>
      </w:pPr>
      <w:r w:rsidRPr="00301664">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5E7ABB7D" w14:textId="77777777" w:rsidR="00162699" w:rsidRPr="00301664" w:rsidRDefault="00162699" w:rsidP="00301664">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301664">
        <w:rPr>
          <w:rFonts w:asciiTheme="minorHAnsi" w:hAnsiTheme="minorHAnsi" w:cstheme="minorHAnsi"/>
          <w:sz w:val="20"/>
          <w:szCs w:val="20"/>
        </w:rPr>
        <w:t>nie przysługuje Pani/Panu:</w:t>
      </w:r>
    </w:p>
    <w:p w14:paraId="3571CADC" w14:textId="77777777" w:rsidR="00162699" w:rsidRPr="00301664" w:rsidRDefault="00162699" w:rsidP="00301664">
      <w:pPr>
        <w:pStyle w:val="Akapitzlist"/>
        <w:numPr>
          <w:ilvl w:val="0"/>
          <w:numId w:val="28"/>
        </w:numPr>
        <w:spacing w:after="0" w:line="220" w:lineRule="exact"/>
        <w:ind w:left="714" w:hanging="357"/>
        <w:rPr>
          <w:rFonts w:asciiTheme="minorHAnsi" w:hAnsiTheme="minorHAnsi" w:cstheme="minorHAnsi"/>
          <w:sz w:val="20"/>
          <w:szCs w:val="20"/>
        </w:rPr>
      </w:pPr>
      <w:r w:rsidRPr="00301664">
        <w:rPr>
          <w:rFonts w:asciiTheme="minorHAnsi" w:hAnsiTheme="minorHAnsi" w:cstheme="minorHAnsi"/>
          <w:sz w:val="20"/>
          <w:szCs w:val="20"/>
        </w:rPr>
        <w:t>w związku z art. 17 ust. 3 lit. b, d lub e RODO prawo do usunięcia danych osobowych;</w:t>
      </w:r>
    </w:p>
    <w:p w14:paraId="11F11827" w14:textId="77777777" w:rsidR="00162699" w:rsidRPr="00301664" w:rsidRDefault="00162699" w:rsidP="00301664">
      <w:pPr>
        <w:pStyle w:val="Akapitzlist"/>
        <w:numPr>
          <w:ilvl w:val="0"/>
          <w:numId w:val="28"/>
        </w:numPr>
        <w:spacing w:after="0" w:line="220" w:lineRule="exact"/>
        <w:ind w:left="714" w:hanging="357"/>
        <w:rPr>
          <w:rFonts w:asciiTheme="minorHAnsi" w:hAnsiTheme="minorHAnsi" w:cstheme="minorHAnsi"/>
          <w:sz w:val="20"/>
          <w:szCs w:val="20"/>
        </w:rPr>
      </w:pPr>
      <w:r w:rsidRPr="00301664">
        <w:rPr>
          <w:rFonts w:asciiTheme="minorHAnsi" w:hAnsiTheme="minorHAnsi" w:cstheme="minorHAnsi"/>
          <w:sz w:val="20"/>
          <w:szCs w:val="20"/>
        </w:rPr>
        <w:t>prawo do przenoszenia danych osobowych, o którym mowa w art. 20 RODO;</w:t>
      </w:r>
    </w:p>
    <w:p w14:paraId="6B14A44B" w14:textId="69383A6D" w:rsidR="00162699" w:rsidRPr="00301664" w:rsidRDefault="00162699" w:rsidP="00301664">
      <w:pPr>
        <w:pStyle w:val="Akapitzlist"/>
        <w:numPr>
          <w:ilvl w:val="0"/>
          <w:numId w:val="28"/>
        </w:numPr>
        <w:spacing w:after="0" w:line="220" w:lineRule="exact"/>
        <w:ind w:left="714" w:hanging="357"/>
        <w:rPr>
          <w:rFonts w:asciiTheme="minorHAnsi" w:hAnsiTheme="minorHAnsi" w:cstheme="minorHAnsi"/>
          <w:sz w:val="20"/>
          <w:szCs w:val="20"/>
        </w:rPr>
      </w:pPr>
      <w:r w:rsidRPr="00301664">
        <w:rPr>
          <w:rFonts w:asciiTheme="minorHAnsi" w:hAnsiTheme="minorHAnsi" w:cstheme="minorHAnsi"/>
          <w:sz w:val="20"/>
          <w:szCs w:val="20"/>
        </w:rPr>
        <w:t>na podstawie art. 21 RODO prawo sprzeciwu, wobec przetwarzania danych osobowych, gdyż podstawą prawną przetwarzania Pani/Pana danych osobowych jest art. 6 ust. 1 lit. c RODO;</w:t>
      </w:r>
    </w:p>
    <w:p w14:paraId="11EFBAF9" w14:textId="77777777" w:rsidR="00162699" w:rsidRPr="00301664" w:rsidRDefault="00162699" w:rsidP="00301664">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301664">
        <w:rPr>
          <w:rFonts w:asciiTheme="minorHAnsi" w:hAnsiTheme="minorHAnsi"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94A6374" w14:textId="77777777" w:rsidR="00301664" w:rsidRPr="00301664" w:rsidRDefault="00301664" w:rsidP="00301664">
      <w:pPr>
        <w:tabs>
          <w:tab w:val="left" w:pos="284"/>
        </w:tabs>
        <w:spacing w:line="220" w:lineRule="exact"/>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301664" w14:paraId="4B63EF02" w14:textId="77777777" w:rsidTr="00E862F7">
        <w:tc>
          <w:tcPr>
            <w:tcW w:w="9067" w:type="dxa"/>
          </w:tcPr>
          <w:p w14:paraId="77E29B12" w14:textId="700F2E43" w:rsidR="00D16915" w:rsidRPr="00301664" w:rsidRDefault="00D16915" w:rsidP="00301664">
            <w:pPr>
              <w:pStyle w:val="Nagwek1"/>
              <w:spacing w:line="220" w:lineRule="exact"/>
              <w:ind w:left="1418" w:hanging="1418"/>
              <w:rPr>
                <w:rFonts w:asciiTheme="minorHAnsi" w:hAnsiTheme="minorHAnsi" w:cstheme="minorHAnsi"/>
                <w:b/>
                <w:bCs/>
                <w:sz w:val="20"/>
              </w:rPr>
            </w:pPr>
            <w:bookmarkStart w:id="57" w:name="_Toc146543806"/>
            <w:bookmarkStart w:id="58" w:name="_Toc197582884"/>
            <w:r w:rsidRPr="00301664">
              <w:rPr>
                <w:rFonts w:asciiTheme="minorHAnsi" w:hAnsiTheme="minorHAnsi" w:cstheme="minorHAnsi"/>
                <w:b/>
                <w:bCs/>
                <w:sz w:val="20"/>
              </w:rPr>
              <w:t>Rozdział 2</w:t>
            </w:r>
            <w:r w:rsidR="009C79CC" w:rsidRPr="00301664">
              <w:rPr>
                <w:rFonts w:asciiTheme="minorHAnsi" w:hAnsiTheme="minorHAnsi" w:cstheme="minorHAnsi"/>
                <w:b/>
                <w:bCs/>
                <w:sz w:val="20"/>
              </w:rPr>
              <w:t>3</w:t>
            </w:r>
            <w:r w:rsidRPr="00301664">
              <w:rPr>
                <w:rFonts w:asciiTheme="minorHAnsi" w:hAnsiTheme="minorHAnsi" w:cstheme="minorHAnsi"/>
                <w:b/>
                <w:bCs/>
                <w:sz w:val="20"/>
              </w:rPr>
              <w:t>.</w:t>
            </w:r>
            <w:r w:rsidRPr="00301664">
              <w:rPr>
                <w:rFonts w:asciiTheme="minorHAnsi" w:hAnsiTheme="minorHAnsi" w:cstheme="minorHAnsi"/>
                <w:b/>
                <w:bCs/>
                <w:sz w:val="20"/>
              </w:rPr>
              <w:tab/>
              <w:t>Załączniki.</w:t>
            </w:r>
            <w:bookmarkEnd w:id="57"/>
            <w:bookmarkEnd w:id="58"/>
          </w:p>
        </w:tc>
      </w:tr>
    </w:tbl>
    <w:p w14:paraId="39B12F01" w14:textId="16F83B3B" w:rsidR="00F25EAF" w:rsidRPr="00301664" w:rsidRDefault="00F25EAF" w:rsidP="00301664">
      <w:pPr>
        <w:pStyle w:val="Nagwek1"/>
        <w:spacing w:line="220" w:lineRule="exact"/>
        <w:ind w:left="1418" w:hanging="1418"/>
        <w:rPr>
          <w:rFonts w:asciiTheme="minorHAnsi" w:hAnsiTheme="minorHAnsi" w:cstheme="minorHAnsi"/>
          <w:b/>
          <w:bCs/>
          <w:sz w:val="20"/>
        </w:rPr>
      </w:pPr>
    </w:p>
    <w:p w14:paraId="5D6507E3" w14:textId="77777777" w:rsidR="00F25EAF" w:rsidRPr="00301664" w:rsidRDefault="00F25EAF" w:rsidP="00301664">
      <w:pPr>
        <w:tabs>
          <w:tab w:val="left" w:pos="284"/>
        </w:tabs>
        <w:spacing w:line="220" w:lineRule="exact"/>
        <w:rPr>
          <w:rFonts w:asciiTheme="minorHAnsi" w:hAnsiTheme="minorHAnsi" w:cstheme="minorHAnsi"/>
        </w:rPr>
      </w:pPr>
      <w:r w:rsidRPr="00301664">
        <w:rPr>
          <w:rFonts w:asciiTheme="minorHAnsi" w:hAnsiTheme="minorHAnsi" w:cstheme="minorHAnsi"/>
        </w:rPr>
        <w:t>Wykaz załączników do SWZ</w:t>
      </w:r>
      <w:r w:rsidR="00EA5128" w:rsidRPr="00301664">
        <w:rPr>
          <w:rFonts w:asciiTheme="minorHAnsi" w:hAnsiTheme="minorHAnsi" w:cstheme="minorHAnsi"/>
        </w:rPr>
        <w:t>:</w:t>
      </w:r>
    </w:p>
    <w:p w14:paraId="58F3485D" w14:textId="22466069" w:rsidR="00EA1E2E" w:rsidRPr="00301664" w:rsidRDefault="0096206A" w:rsidP="00301664">
      <w:pPr>
        <w:numPr>
          <w:ilvl w:val="0"/>
          <w:numId w:val="18"/>
        </w:numPr>
        <w:tabs>
          <w:tab w:val="left" w:pos="0"/>
        </w:tabs>
        <w:spacing w:line="220" w:lineRule="exact"/>
        <w:ind w:left="357" w:hanging="357"/>
        <w:rPr>
          <w:rFonts w:asciiTheme="minorHAnsi" w:hAnsiTheme="minorHAnsi" w:cstheme="minorHAnsi"/>
        </w:rPr>
      </w:pPr>
      <w:r w:rsidRPr="00301664">
        <w:rPr>
          <w:rFonts w:asciiTheme="minorHAnsi" w:hAnsiTheme="minorHAnsi" w:cstheme="minorHAnsi"/>
        </w:rPr>
        <w:t>Z</w:t>
      </w:r>
      <w:r w:rsidR="00A87FA5" w:rsidRPr="00301664">
        <w:rPr>
          <w:rFonts w:asciiTheme="minorHAnsi" w:hAnsiTheme="minorHAnsi" w:cstheme="minorHAnsi"/>
        </w:rPr>
        <w:t xml:space="preserve">ałącznik nr 1 </w:t>
      </w:r>
      <w:r w:rsidR="00672ECD" w:rsidRPr="00301664">
        <w:rPr>
          <w:rFonts w:asciiTheme="minorHAnsi" w:hAnsiTheme="minorHAnsi" w:cstheme="minorHAnsi"/>
        </w:rPr>
        <w:t>-</w:t>
      </w:r>
      <w:r w:rsidR="00A87FA5" w:rsidRPr="00301664">
        <w:rPr>
          <w:rFonts w:asciiTheme="minorHAnsi" w:hAnsiTheme="minorHAnsi" w:cstheme="minorHAnsi"/>
        </w:rPr>
        <w:t xml:space="preserve"> </w:t>
      </w:r>
      <w:r w:rsidR="00672ECD" w:rsidRPr="00301664">
        <w:rPr>
          <w:rFonts w:asciiTheme="minorHAnsi" w:hAnsiTheme="minorHAnsi" w:cstheme="minorHAnsi"/>
        </w:rPr>
        <w:t xml:space="preserve">formularz </w:t>
      </w:r>
      <w:r w:rsidR="00DB1671" w:rsidRPr="00301664">
        <w:rPr>
          <w:rFonts w:asciiTheme="minorHAnsi" w:hAnsiTheme="minorHAnsi" w:cstheme="minorHAnsi"/>
        </w:rPr>
        <w:t>cenowy</w:t>
      </w:r>
      <w:r w:rsidRPr="00301664">
        <w:rPr>
          <w:rFonts w:asciiTheme="minorHAnsi" w:hAnsiTheme="minorHAnsi" w:cstheme="minorHAnsi"/>
        </w:rPr>
        <w:t>;</w:t>
      </w:r>
    </w:p>
    <w:p w14:paraId="665D359F" w14:textId="77777777" w:rsidR="006768C1" w:rsidRPr="0089448B" w:rsidRDefault="006768C1" w:rsidP="006768C1">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w:t>
      </w:r>
      <w:r w:rsidRPr="0089448B">
        <w:rPr>
          <w:rFonts w:asciiTheme="minorHAnsi" w:hAnsiTheme="minorHAnsi" w:cstheme="minorHAnsi"/>
        </w:rPr>
        <w:t xml:space="preserve">ałącznik nr 2 - oświadczenie wykonawcy/ wykonawców wspólnie ubiegających się o udzielenie </w:t>
      </w:r>
      <w:r>
        <w:rPr>
          <w:rFonts w:asciiTheme="minorHAnsi" w:hAnsiTheme="minorHAnsi" w:cstheme="minorHAnsi"/>
        </w:rPr>
        <w:t>z</w:t>
      </w:r>
      <w:r w:rsidRPr="0089448B">
        <w:rPr>
          <w:rFonts w:asciiTheme="minorHAnsi" w:hAnsiTheme="minorHAnsi" w:cstheme="minorHAnsi"/>
        </w:rPr>
        <w:t>amówienia;</w:t>
      </w:r>
    </w:p>
    <w:p w14:paraId="20DF03CF" w14:textId="77777777" w:rsidR="006768C1" w:rsidRPr="0089448B" w:rsidRDefault="006768C1" w:rsidP="006768C1">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w:t>
      </w:r>
      <w:r w:rsidRPr="0089448B">
        <w:rPr>
          <w:rFonts w:asciiTheme="minorHAnsi" w:hAnsiTheme="minorHAnsi" w:cstheme="minorHAnsi"/>
        </w:rPr>
        <w:t>ałącznik nr 3 - oświadczenie podmiotu udostępniającego zasoby;</w:t>
      </w:r>
    </w:p>
    <w:p w14:paraId="26A1D705" w14:textId="77777777" w:rsidR="006768C1" w:rsidRPr="0089448B" w:rsidRDefault="006768C1" w:rsidP="006768C1">
      <w:pPr>
        <w:numPr>
          <w:ilvl w:val="0"/>
          <w:numId w:val="18"/>
        </w:numPr>
        <w:tabs>
          <w:tab w:val="left" w:pos="0"/>
        </w:tabs>
        <w:spacing w:line="220" w:lineRule="exact"/>
        <w:ind w:left="357" w:hanging="357"/>
        <w:jc w:val="both"/>
        <w:rPr>
          <w:rFonts w:asciiTheme="minorHAnsi" w:hAnsiTheme="minorHAnsi" w:cs="Calibri"/>
        </w:rPr>
      </w:pPr>
      <w:r>
        <w:rPr>
          <w:rFonts w:asciiTheme="minorHAnsi" w:hAnsiTheme="minorHAnsi" w:cs="Calibri"/>
        </w:rPr>
        <w:t>z</w:t>
      </w:r>
      <w:r w:rsidRPr="0089448B">
        <w:rPr>
          <w:rFonts w:asciiTheme="minorHAnsi" w:hAnsiTheme="minorHAnsi" w:cs="Calibri"/>
        </w:rPr>
        <w:t xml:space="preserve">ałącznik nr 4 - </w:t>
      </w:r>
      <w:bookmarkStart w:id="59" w:name="_Hlk126187908"/>
      <w:r w:rsidRPr="0089448B">
        <w:rPr>
          <w:rFonts w:asciiTheme="minorHAnsi" w:hAnsiTheme="minorHAnsi" w:cs="Calibri"/>
          <w:bCs/>
        </w:rPr>
        <w:t>oświadczenie wykonawców wspólnie ubiegających się o udzielenie zamówienia;</w:t>
      </w:r>
      <w:bookmarkEnd w:id="59"/>
    </w:p>
    <w:p w14:paraId="29C2A4D9" w14:textId="77777777" w:rsidR="006768C1" w:rsidRPr="0089448B" w:rsidRDefault="006768C1" w:rsidP="006768C1">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Calibri"/>
        </w:rPr>
        <w:t>z</w:t>
      </w:r>
      <w:r w:rsidRPr="0089448B">
        <w:rPr>
          <w:rFonts w:asciiTheme="minorHAnsi" w:hAnsiTheme="minorHAnsi" w:cs="Calibri"/>
        </w:rPr>
        <w:t>ałącznik nr 5 - zobowiązanie podmiotu do oddania zasobów;</w:t>
      </w:r>
    </w:p>
    <w:p w14:paraId="2B3ADDFE" w14:textId="77777777" w:rsidR="006768C1" w:rsidRPr="0089448B" w:rsidRDefault="006768C1" w:rsidP="006768C1">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w:t>
      </w:r>
      <w:r w:rsidRPr="0089448B">
        <w:rPr>
          <w:rFonts w:asciiTheme="minorHAnsi" w:hAnsiTheme="minorHAnsi" w:cstheme="minorHAnsi"/>
        </w:rPr>
        <w:t>ałącznik nr 6 - oświadczenie wykonawcy w zakresie powierzenia wykonania części zamówienia podwykonawcy/om</w:t>
      </w:r>
    </w:p>
    <w:p w14:paraId="52AFE819" w14:textId="4599F32C" w:rsidR="006768C1" w:rsidRPr="006768C1" w:rsidRDefault="006768C1" w:rsidP="00785471">
      <w:pPr>
        <w:numPr>
          <w:ilvl w:val="0"/>
          <w:numId w:val="18"/>
        </w:numPr>
        <w:tabs>
          <w:tab w:val="left" w:pos="0"/>
        </w:tabs>
        <w:spacing w:line="220" w:lineRule="exact"/>
        <w:ind w:left="357" w:hanging="357"/>
        <w:rPr>
          <w:rFonts w:asciiTheme="minorHAnsi" w:hAnsiTheme="minorHAnsi" w:cstheme="minorHAnsi"/>
        </w:rPr>
      </w:pPr>
      <w:r w:rsidRPr="006768C1">
        <w:rPr>
          <w:rFonts w:asciiTheme="minorHAnsi" w:hAnsiTheme="minorHAnsi" w:cstheme="minorHAnsi"/>
        </w:rPr>
        <w:t>załącznik nr 7 - wykaz usług;</w:t>
      </w:r>
    </w:p>
    <w:p w14:paraId="54BD85BC" w14:textId="7254632C" w:rsidR="00672ECD" w:rsidRPr="006768C1" w:rsidRDefault="006768C1" w:rsidP="006768C1">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w:t>
      </w:r>
      <w:r w:rsidRPr="0089448B">
        <w:rPr>
          <w:rFonts w:asciiTheme="minorHAnsi" w:hAnsiTheme="minorHAnsi" w:cstheme="minorHAnsi"/>
        </w:rPr>
        <w:t xml:space="preserve">ałącznik nr </w:t>
      </w:r>
      <w:r>
        <w:rPr>
          <w:rFonts w:asciiTheme="minorHAnsi" w:hAnsiTheme="minorHAnsi" w:cstheme="minorHAnsi"/>
        </w:rPr>
        <w:t>8</w:t>
      </w:r>
      <w:r w:rsidRPr="0089448B">
        <w:rPr>
          <w:rFonts w:asciiTheme="minorHAnsi" w:hAnsiTheme="minorHAnsi" w:cstheme="minorHAnsi"/>
        </w:rPr>
        <w:t xml:space="preserve"> - projekt umowy</w:t>
      </w:r>
      <w:r w:rsidR="00284C24" w:rsidRPr="006768C1">
        <w:rPr>
          <w:rFonts w:asciiTheme="minorHAnsi" w:hAnsiTheme="minorHAnsi" w:cstheme="minorHAnsi"/>
        </w:rPr>
        <w:t>.</w:t>
      </w:r>
    </w:p>
    <w:sectPr w:rsidR="00672ECD" w:rsidRPr="006768C1" w:rsidSect="00F23DD2">
      <w:footerReference w:type="default" r:id="rId26"/>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B449A" w14:textId="77777777" w:rsidR="00BD791B" w:rsidRDefault="00BD791B">
      <w:r>
        <w:separator/>
      </w:r>
    </w:p>
  </w:endnote>
  <w:endnote w:type="continuationSeparator" w:id="0">
    <w:p w14:paraId="754C3191" w14:textId="77777777" w:rsidR="00BD791B" w:rsidRDefault="00BD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furtGothic">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4AB2" w14:textId="77777777" w:rsidR="007962D9" w:rsidRDefault="007962D9" w:rsidP="00F303BB">
    <w:pPr>
      <w:pStyle w:val="Stopka"/>
      <w:tabs>
        <w:tab w:val="clear" w:pos="4536"/>
        <w:tab w:val="clear" w:pos="9072"/>
        <w:tab w:val="left" w:pos="28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F8E5E" w14:textId="77777777" w:rsidR="00BD791B" w:rsidRDefault="00BD791B">
      <w:r>
        <w:separator/>
      </w:r>
    </w:p>
  </w:footnote>
  <w:footnote w:type="continuationSeparator" w:id="0">
    <w:p w14:paraId="68EC61A5" w14:textId="77777777" w:rsidR="00BD791B" w:rsidRDefault="00BD791B">
      <w:r>
        <w:continuationSeparator/>
      </w:r>
    </w:p>
  </w:footnote>
  <w:footnote w:id="1">
    <w:p w14:paraId="7BB0D10F" w14:textId="77777777" w:rsidR="007962D9" w:rsidRPr="001C2340" w:rsidRDefault="007962D9" w:rsidP="00D16915">
      <w:pPr>
        <w:pStyle w:val="Tekstprzypisudolnego"/>
        <w:rPr>
          <w:rFonts w:asciiTheme="minorHAnsi" w:hAnsiTheme="minorHAnsi" w:cstheme="minorHAnsi"/>
        </w:rPr>
      </w:pPr>
      <w:r w:rsidRPr="001C2340">
        <w:rPr>
          <w:rStyle w:val="Odwoanieprzypisudolnego"/>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77777777" w:rsidR="007962D9" w:rsidRPr="001C2340" w:rsidRDefault="007962D9" w:rsidP="00162699">
      <w:pPr>
        <w:pStyle w:val="Tekstprzypisudolnego"/>
        <w:jc w:val="both"/>
        <w:rPr>
          <w:rFonts w:asciiTheme="minorHAnsi" w:hAnsiTheme="minorHAnsi" w:cstheme="minorHAnsi"/>
        </w:rPr>
      </w:pPr>
      <w:r>
        <w:rPr>
          <w:rStyle w:val="Odwoanieprzypisudolnego"/>
        </w:rPr>
        <w:t>*</w:t>
      </w:r>
      <w:r>
        <w:t xml:space="preserve"> </w:t>
      </w:r>
      <w:r w:rsidRPr="001C2340">
        <w:rPr>
          <w:rFonts w:asciiTheme="minorHAnsi" w:hAnsiTheme="minorHAnsi" w:cstheme="minorHAnsi"/>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7962D9" w:rsidRPr="001C2340" w:rsidRDefault="007962D9" w:rsidP="00162699">
      <w:pPr>
        <w:pStyle w:val="Tekstprzypisudolnego"/>
        <w:jc w:val="both"/>
        <w:rPr>
          <w:rFonts w:asciiTheme="minorHAnsi" w:hAnsiTheme="minorHAnsi" w:cstheme="minorHAnsi"/>
        </w:rPr>
      </w:pPr>
      <w:r w:rsidRPr="001C2340">
        <w:rPr>
          <w:rStyle w:val="Odwoanieprzypisudolnego"/>
          <w:rFonts w:asciiTheme="minorHAnsi" w:hAnsiTheme="minorHAnsi" w:cstheme="minorHAnsi"/>
        </w:rPr>
        <w:t>**</w:t>
      </w:r>
      <w:r w:rsidRPr="001C2340">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57"/>
    <w:lvl w:ilvl="0">
      <w:start w:val="1"/>
      <w:numFmt w:val="lowerLetter"/>
      <w:suff w:val="nothing"/>
      <w:lvlText w:val="%1."/>
      <w:lvlJc w:val="left"/>
      <w:pPr>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8" w15:restartNumberingAfterBreak="0">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9" w15:restartNumberingAfterBreak="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4" w15:restartNumberingAfterBreak="0">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19" w15:restartNumberingAfterBreak="0">
    <w:nsid w:val="00000015"/>
    <w:multiLevelType w:val="singleLevel"/>
    <w:tmpl w:val="12BAA6BA"/>
    <w:name w:val="WW8Num40"/>
    <w:lvl w:ilvl="0">
      <w:start w:val="1"/>
      <w:numFmt w:val="lowerLetter"/>
      <w:lvlText w:val="%1)"/>
      <w:lvlJc w:val="left"/>
      <w:pPr>
        <w:tabs>
          <w:tab w:val="num" w:pos="0"/>
        </w:tabs>
        <w:ind w:left="2629" w:hanging="360"/>
      </w:pPr>
      <w:rPr>
        <w:b w:val="0"/>
      </w:rPr>
    </w:lvl>
  </w:abstractNum>
  <w:abstractNum w:abstractNumId="20" w15:restartNumberingAfterBreak="0">
    <w:nsid w:val="003778E9"/>
    <w:multiLevelType w:val="hybridMultilevel"/>
    <w:tmpl w:val="006A569E"/>
    <w:lvl w:ilvl="0" w:tplc="7D442BC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BE31BB"/>
    <w:multiLevelType w:val="hybridMultilevel"/>
    <w:tmpl w:val="F43AEEFA"/>
    <w:lvl w:ilvl="0" w:tplc="8F1238E0">
      <w:start w:val="1"/>
      <w:numFmt w:val="decimal"/>
      <w:lvlText w:val="%1)"/>
      <w:lvlJc w:val="left"/>
      <w:pPr>
        <w:ind w:left="720" w:hanging="360"/>
      </w:pPr>
      <w:rPr>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04D1736F"/>
    <w:multiLevelType w:val="hybridMultilevel"/>
    <w:tmpl w:val="0594379A"/>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06C8585B"/>
    <w:multiLevelType w:val="hybridMultilevel"/>
    <w:tmpl w:val="01A21872"/>
    <w:lvl w:ilvl="0" w:tplc="33829236">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72B1BA5"/>
    <w:multiLevelType w:val="hybridMultilevel"/>
    <w:tmpl w:val="770097AE"/>
    <w:lvl w:ilvl="0" w:tplc="6EC0594C">
      <w:start w:val="1"/>
      <w:numFmt w:val="decimal"/>
      <w:lvlText w:val="%1)"/>
      <w:lvlJc w:val="left"/>
      <w:pPr>
        <w:ind w:left="765" w:hanging="360"/>
      </w:pPr>
      <w:rPr>
        <w:b w:val="0"/>
        <w:bCs w:val="0"/>
        <w:sz w:val="20"/>
        <w:szCs w:val="2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09E66A26"/>
    <w:multiLevelType w:val="hybridMultilevel"/>
    <w:tmpl w:val="4E8E02EE"/>
    <w:lvl w:ilvl="0" w:tplc="E4F0688C">
      <w:start w:val="1"/>
      <w:numFmt w:val="decimal"/>
      <w:lvlText w:val="%1)"/>
      <w:lvlJc w:val="left"/>
      <w:pPr>
        <w:ind w:left="1077" w:hanging="360"/>
      </w:pPr>
      <w:rPr>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10D32C08"/>
    <w:multiLevelType w:val="hybridMultilevel"/>
    <w:tmpl w:val="6AACE36C"/>
    <w:lvl w:ilvl="0" w:tplc="2DB62A6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C5D5500"/>
    <w:multiLevelType w:val="multilevel"/>
    <w:tmpl w:val="ACDAD07E"/>
    <w:lvl w:ilvl="0">
      <w:start w:val="1"/>
      <w:numFmt w:val="decimal"/>
      <w:lvlText w:val="%1."/>
      <w:lvlJc w:val="left"/>
      <w:pPr>
        <w:ind w:left="720" w:hanging="360"/>
      </w:pPr>
      <w:rPr>
        <w:color w:val="auto"/>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217F4658"/>
    <w:multiLevelType w:val="multilevel"/>
    <w:tmpl w:val="C7024992"/>
    <w:lvl w:ilvl="0">
      <w:start w:val="1"/>
      <w:numFmt w:val="decimal"/>
      <w:lvlText w:val="%1)"/>
      <w:lvlJc w:val="left"/>
      <w:pPr>
        <w:tabs>
          <w:tab w:val="num" w:pos="0"/>
        </w:tabs>
        <w:ind w:left="690" w:hanging="360"/>
      </w:pPr>
    </w:lvl>
    <w:lvl w:ilvl="1">
      <w:start w:val="1"/>
      <w:numFmt w:val="lowerLetter"/>
      <w:lvlText w:val="%2."/>
      <w:lvlJc w:val="left"/>
      <w:pPr>
        <w:tabs>
          <w:tab w:val="num" w:pos="0"/>
        </w:tabs>
        <w:ind w:left="1410" w:hanging="360"/>
      </w:pPr>
    </w:lvl>
    <w:lvl w:ilvl="2">
      <w:start w:val="1"/>
      <w:numFmt w:val="lowerRoman"/>
      <w:lvlText w:val="%3."/>
      <w:lvlJc w:val="right"/>
      <w:pPr>
        <w:tabs>
          <w:tab w:val="num" w:pos="0"/>
        </w:tabs>
        <w:ind w:left="2130" w:hanging="180"/>
      </w:pPr>
    </w:lvl>
    <w:lvl w:ilvl="3">
      <w:start w:val="1"/>
      <w:numFmt w:val="decimal"/>
      <w:lvlText w:val="%4."/>
      <w:lvlJc w:val="left"/>
      <w:pPr>
        <w:tabs>
          <w:tab w:val="num" w:pos="0"/>
        </w:tabs>
        <w:ind w:left="2850" w:hanging="360"/>
      </w:pPr>
    </w:lvl>
    <w:lvl w:ilvl="4">
      <w:start w:val="1"/>
      <w:numFmt w:val="lowerLetter"/>
      <w:lvlText w:val="%5."/>
      <w:lvlJc w:val="left"/>
      <w:pPr>
        <w:tabs>
          <w:tab w:val="num" w:pos="0"/>
        </w:tabs>
        <w:ind w:left="3570" w:hanging="360"/>
      </w:pPr>
    </w:lvl>
    <w:lvl w:ilvl="5">
      <w:start w:val="1"/>
      <w:numFmt w:val="lowerRoman"/>
      <w:lvlText w:val="%6."/>
      <w:lvlJc w:val="right"/>
      <w:pPr>
        <w:tabs>
          <w:tab w:val="num" w:pos="0"/>
        </w:tabs>
        <w:ind w:left="4290" w:hanging="180"/>
      </w:pPr>
    </w:lvl>
    <w:lvl w:ilvl="6">
      <w:start w:val="1"/>
      <w:numFmt w:val="decimal"/>
      <w:lvlText w:val="%7."/>
      <w:lvlJc w:val="left"/>
      <w:pPr>
        <w:tabs>
          <w:tab w:val="num" w:pos="0"/>
        </w:tabs>
        <w:ind w:left="5010" w:hanging="360"/>
      </w:pPr>
    </w:lvl>
    <w:lvl w:ilvl="7">
      <w:start w:val="1"/>
      <w:numFmt w:val="lowerLetter"/>
      <w:lvlText w:val="%8."/>
      <w:lvlJc w:val="left"/>
      <w:pPr>
        <w:tabs>
          <w:tab w:val="num" w:pos="0"/>
        </w:tabs>
        <w:ind w:left="5730" w:hanging="360"/>
      </w:pPr>
    </w:lvl>
    <w:lvl w:ilvl="8">
      <w:start w:val="1"/>
      <w:numFmt w:val="lowerRoman"/>
      <w:lvlText w:val="%9."/>
      <w:lvlJc w:val="right"/>
      <w:pPr>
        <w:tabs>
          <w:tab w:val="num" w:pos="0"/>
        </w:tabs>
        <w:ind w:left="6450" w:hanging="180"/>
      </w:pPr>
    </w:lvl>
  </w:abstractNum>
  <w:abstractNum w:abstractNumId="33" w15:restartNumberingAfterBreak="0">
    <w:nsid w:val="21CF2B2C"/>
    <w:multiLevelType w:val="hybridMultilevel"/>
    <w:tmpl w:val="EB8AB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D631CD"/>
    <w:multiLevelType w:val="hybridMultilevel"/>
    <w:tmpl w:val="13EE1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7D132D"/>
    <w:multiLevelType w:val="hybridMultilevel"/>
    <w:tmpl w:val="30F456D6"/>
    <w:lvl w:ilvl="0" w:tplc="04150011">
      <w:start w:val="1"/>
      <w:numFmt w:val="decimal"/>
      <w:lvlText w:val="%1)"/>
      <w:lvlJc w:val="left"/>
      <w:pPr>
        <w:ind w:left="1077" w:hanging="360"/>
      </w:pPr>
    </w:lvl>
    <w:lvl w:ilvl="1" w:tplc="04150011">
      <w:start w:val="1"/>
      <w:numFmt w:val="decimal"/>
      <w:lvlText w:val="%2)"/>
      <w:lvlJc w:val="left"/>
      <w:pPr>
        <w:ind w:left="107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2CB96F70"/>
    <w:multiLevelType w:val="hybridMultilevel"/>
    <w:tmpl w:val="C1A0CD2C"/>
    <w:lvl w:ilvl="0" w:tplc="C7AE0EA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68691E"/>
    <w:multiLevelType w:val="hybridMultilevel"/>
    <w:tmpl w:val="2D78BDCA"/>
    <w:lvl w:ilvl="0" w:tplc="4ACCC33A">
      <w:start w:val="4"/>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145014"/>
    <w:multiLevelType w:val="hybridMultilevel"/>
    <w:tmpl w:val="38C4FED8"/>
    <w:lvl w:ilvl="0" w:tplc="38F228BA">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7882C69"/>
    <w:multiLevelType w:val="hybridMultilevel"/>
    <w:tmpl w:val="3174B7A6"/>
    <w:lvl w:ilvl="0" w:tplc="D3C271BA">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7E92455"/>
    <w:multiLevelType w:val="hybridMultilevel"/>
    <w:tmpl w:val="0DF26DC4"/>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8" w15:restartNumberingAfterBreak="0">
    <w:nsid w:val="39CC1524"/>
    <w:multiLevelType w:val="hybridMultilevel"/>
    <w:tmpl w:val="2DD48B4A"/>
    <w:lvl w:ilvl="0" w:tplc="04150017">
      <w:start w:val="1"/>
      <w:numFmt w:val="lowerLetter"/>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49" w15:restartNumberingAfterBreak="0">
    <w:nsid w:val="41D9607E"/>
    <w:multiLevelType w:val="hybridMultilevel"/>
    <w:tmpl w:val="F252B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B42F6F"/>
    <w:multiLevelType w:val="hybridMultilevel"/>
    <w:tmpl w:val="F91096C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1" w15:restartNumberingAfterBreak="0">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53D6F77"/>
    <w:multiLevelType w:val="hybridMultilevel"/>
    <w:tmpl w:val="3C96C2B0"/>
    <w:lvl w:ilvl="0" w:tplc="8F260ABC">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4AF67C63"/>
    <w:multiLevelType w:val="hybridMultilevel"/>
    <w:tmpl w:val="944EF99E"/>
    <w:lvl w:ilvl="0" w:tplc="E8CCA24A">
      <w:start w:val="1"/>
      <w:numFmt w:val="decimal"/>
      <w:lvlText w:val="%1."/>
      <w:lvlJc w:val="left"/>
      <w:pPr>
        <w:ind w:left="1077" w:hanging="360"/>
      </w:pPr>
      <w:rPr>
        <w:b w:val="0"/>
        <w:bCs/>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53F826E4"/>
    <w:multiLevelType w:val="multilevel"/>
    <w:tmpl w:val="BA4C835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7" w15:restartNumberingAfterBreak="0">
    <w:nsid w:val="583A7363"/>
    <w:multiLevelType w:val="multilevel"/>
    <w:tmpl w:val="9E50F2BA"/>
    <w:lvl w:ilvl="0">
      <w:start w:val="1"/>
      <w:numFmt w:val="decimal"/>
      <w:lvlText w:val="%1)"/>
      <w:lvlJc w:val="left"/>
      <w:pPr>
        <w:tabs>
          <w:tab w:val="num" w:pos="0"/>
        </w:tabs>
        <w:ind w:left="1080" w:hanging="360"/>
      </w:pPr>
      <w:rPr>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8" w15:restartNumberingAfterBreak="0">
    <w:nsid w:val="591004B8"/>
    <w:multiLevelType w:val="hybridMultilevel"/>
    <w:tmpl w:val="7A3A77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59765531"/>
    <w:multiLevelType w:val="hybridMultilevel"/>
    <w:tmpl w:val="1370F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6654D8"/>
    <w:multiLevelType w:val="hybridMultilevel"/>
    <w:tmpl w:val="A4469E16"/>
    <w:lvl w:ilvl="0" w:tplc="4286A120">
      <w:start w:val="1"/>
      <w:numFmt w:val="bullet"/>
      <w:lvlText w:val="-"/>
      <w:lvlJc w:val="left"/>
      <w:pPr>
        <w:ind w:left="1792"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61" w15:restartNumberingAfterBreak="0">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083454"/>
    <w:multiLevelType w:val="hybridMultilevel"/>
    <w:tmpl w:val="D900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12469E7"/>
    <w:multiLevelType w:val="hybridMultilevel"/>
    <w:tmpl w:val="AE3817B4"/>
    <w:lvl w:ilvl="0" w:tplc="C99CE006">
      <w:start w:val="1"/>
      <w:numFmt w:val="decimal"/>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2E23FD1"/>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5033CE"/>
    <w:multiLevelType w:val="hybridMultilevel"/>
    <w:tmpl w:val="CEFAE3DE"/>
    <w:lvl w:ilvl="0" w:tplc="81B6B8FE">
      <w:start w:val="1"/>
      <w:numFmt w:val="decimal"/>
      <w:lvlText w:val="%1."/>
      <w:lvlJc w:val="left"/>
      <w:pPr>
        <w:ind w:left="720" w:hanging="360"/>
      </w:pPr>
      <w:rPr>
        <w:b w:val="0"/>
        <w:color w:val="auto"/>
      </w:rPr>
    </w:lvl>
    <w:lvl w:ilvl="1" w:tplc="32BCD4C6">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D7272F3"/>
    <w:multiLevelType w:val="hybridMultilevel"/>
    <w:tmpl w:val="CA2C903E"/>
    <w:lvl w:ilvl="0" w:tplc="10A8760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6F3040E6"/>
    <w:multiLevelType w:val="hybridMultilevel"/>
    <w:tmpl w:val="B9B85410"/>
    <w:lvl w:ilvl="0" w:tplc="554C9A8A">
      <w:start w:val="1"/>
      <w:numFmt w:val="decimal"/>
      <w:lvlText w:val="%1."/>
      <w:lvlJc w:val="left"/>
      <w:pPr>
        <w:ind w:left="10716" w:hanging="360"/>
      </w:pPr>
      <w:rPr>
        <w:b w:val="0"/>
        <w:bCs w:val="0"/>
      </w:rPr>
    </w:lvl>
    <w:lvl w:ilvl="1" w:tplc="04150019" w:tentative="1">
      <w:start w:val="1"/>
      <w:numFmt w:val="lowerLetter"/>
      <w:lvlText w:val="%2."/>
      <w:lvlJc w:val="left"/>
      <w:pPr>
        <w:ind w:left="11436" w:hanging="360"/>
      </w:pPr>
    </w:lvl>
    <w:lvl w:ilvl="2" w:tplc="0415001B" w:tentative="1">
      <w:start w:val="1"/>
      <w:numFmt w:val="lowerRoman"/>
      <w:lvlText w:val="%3."/>
      <w:lvlJc w:val="right"/>
      <w:pPr>
        <w:ind w:left="12156" w:hanging="180"/>
      </w:pPr>
    </w:lvl>
    <w:lvl w:ilvl="3" w:tplc="0415000F" w:tentative="1">
      <w:start w:val="1"/>
      <w:numFmt w:val="decimal"/>
      <w:lvlText w:val="%4."/>
      <w:lvlJc w:val="left"/>
      <w:pPr>
        <w:ind w:left="12876" w:hanging="360"/>
      </w:pPr>
    </w:lvl>
    <w:lvl w:ilvl="4" w:tplc="04150019" w:tentative="1">
      <w:start w:val="1"/>
      <w:numFmt w:val="lowerLetter"/>
      <w:lvlText w:val="%5."/>
      <w:lvlJc w:val="left"/>
      <w:pPr>
        <w:ind w:left="13596" w:hanging="360"/>
      </w:pPr>
    </w:lvl>
    <w:lvl w:ilvl="5" w:tplc="0415001B" w:tentative="1">
      <w:start w:val="1"/>
      <w:numFmt w:val="lowerRoman"/>
      <w:lvlText w:val="%6."/>
      <w:lvlJc w:val="right"/>
      <w:pPr>
        <w:ind w:left="14316" w:hanging="180"/>
      </w:pPr>
    </w:lvl>
    <w:lvl w:ilvl="6" w:tplc="0415000F" w:tentative="1">
      <w:start w:val="1"/>
      <w:numFmt w:val="decimal"/>
      <w:lvlText w:val="%7."/>
      <w:lvlJc w:val="left"/>
      <w:pPr>
        <w:ind w:left="15036" w:hanging="360"/>
      </w:pPr>
    </w:lvl>
    <w:lvl w:ilvl="7" w:tplc="04150019" w:tentative="1">
      <w:start w:val="1"/>
      <w:numFmt w:val="lowerLetter"/>
      <w:lvlText w:val="%8."/>
      <w:lvlJc w:val="left"/>
      <w:pPr>
        <w:ind w:left="15756" w:hanging="360"/>
      </w:pPr>
    </w:lvl>
    <w:lvl w:ilvl="8" w:tplc="0415001B" w:tentative="1">
      <w:start w:val="1"/>
      <w:numFmt w:val="lowerRoman"/>
      <w:lvlText w:val="%9."/>
      <w:lvlJc w:val="right"/>
      <w:pPr>
        <w:ind w:left="16476" w:hanging="180"/>
      </w:pPr>
    </w:lvl>
  </w:abstractNum>
  <w:abstractNum w:abstractNumId="73" w15:restartNumberingAfterBreak="0">
    <w:nsid w:val="70B64D80"/>
    <w:multiLevelType w:val="hybridMultilevel"/>
    <w:tmpl w:val="450643DC"/>
    <w:lvl w:ilvl="0" w:tplc="BB2C1E62">
      <w:start w:val="7"/>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4F53B7F"/>
    <w:multiLevelType w:val="hybridMultilevel"/>
    <w:tmpl w:val="5E6EF7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907573A"/>
    <w:multiLevelType w:val="hybridMultilevel"/>
    <w:tmpl w:val="17D6F0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90D42F1"/>
    <w:multiLevelType w:val="hybridMultilevel"/>
    <w:tmpl w:val="2D7A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5A559C"/>
    <w:multiLevelType w:val="hybridMultilevel"/>
    <w:tmpl w:val="41860CD4"/>
    <w:lvl w:ilvl="0" w:tplc="713EF59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A87417"/>
    <w:multiLevelType w:val="multilevel"/>
    <w:tmpl w:val="825478BE"/>
    <w:lvl w:ilvl="0">
      <w:start w:val="1"/>
      <w:numFmt w:val="decimal"/>
      <w:lvlText w:val="%1)"/>
      <w:lvlJc w:val="left"/>
      <w:pPr>
        <w:tabs>
          <w:tab w:val="num" w:pos="0"/>
        </w:tabs>
        <w:ind w:left="380" w:hanging="360"/>
      </w:pPr>
      <w:rPr>
        <w:b w:val="0"/>
      </w:rPr>
    </w:lvl>
    <w:lvl w:ilvl="1">
      <w:start w:val="1"/>
      <w:numFmt w:val="lowerLetter"/>
      <w:lvlText w:val="%2."/>
      <w:lvlJc w:val="left"/>
      <w:pPr>
        <w:tabs>
          <w:tab w:val="num" w:pos="0"/>
        </w:tabs>
        <w:ind w:left="1100" w:hanging="360"/>
      </w:pPr>
    </w:lvl>
    <w:lvl w:ilvl="2">
      <w:start w:val="1"/>
      <w:numFmt w:val="lowerRoman"/>
      <w:lvlText w:val="%3."/>
      <w:lvlJc w:val="right"/>
      <w:pPr>
        <w:tabs>
          <w:tab w:val="num" w:pos="0"/>
        </w:tabs>
        <w:ind w:left="1820" w:hanging="180"/>
      </w:pPr>
    </w:lvl>
    <w:lvl w:ilvl="3">
      <w:start w:val="1"/>
      <w:numFmt w:val="decimal"/>
      <w:lvlText w:val="%4."/>
      <w:lvlJc w:val="left"/>
      <w:pPr>
        <w:tabs>
          <w:tab w:val="num" w:pos="0"/>
        </w:tabs>
        <w:ind w:left="2540" w:hanging="360"/>
      </w:pPr>
    </w:lvl>
    <w:lvl w:ilvl="4">
      <w:start w:val="1"/>
      <w:numFmt w:val="lowerLetter"/>
      <w:lvlText w:val="%5."/>
      <w:lvlJc w:val="left"/>
      <w:pPr>
        <w:tabs>
          <w:tab w:val="num" w:pos="0"/>
        </w:tabs>
        <w:ind w:left="3260" w:hanging="360"/>
      </w:pPr>
    </w:lvl>
    <w:lvl w:ilvl="5">
      <w:start w:val="1"/>
      <w:numFmt w:val="lowerRoman"/>
      <w:lvlText w:val="%6."/>
      <w:lvlJc w:val="right"/>
      <w:pPr>
        <w:tabs>
          <w:tab w:val="num" w:pos="0"/>
        </w:tabs>
        <w:ind w:left="3980" w:hanging="180"/>
      </w:pPr>
    </w:lvl>
    <w:lvl w:ilvl="6">
      <w:start w:val="1"/>
      <w:numFmt w:val="decimal"/>
      <w:lvlText w:val="%7."/>
      <w:lvlJc w:val="left"/>
      <w:pPr>
        <w:tabs>
          <w:tab w:val="num" w:pos="0"/>
        </w:tabs>
        <w:ind w:left="4700" w:hanging="360"/>
      </w:pPr>
    </w:lvl>
    <w:lvl w:ilvl="7">
      <w:start w:val="1"/>
      <w:numFmt w:val="lowerLetter"/>
      <w:lvlText w:val="%8."/>
      <w:lvlJc w:val="left"/>
      <w:pPr>
        <w:tabs>
          <w:tab w:val="num" w:pos="0"/>
        </w:tabs>
        <w:ind w:left="5420" w:hanging="360"/>
      </w:pPr>
    </w:lvl>
    <w:lvl w:ilvl="8">
      <w:start w:val="1"/>
      <w:numFmt w:val="lowerRoman"/>
      <w:lvlText w:val="%9."/>
      <w:lvlJc w:val="right"/>
      <w:pPr>
        <w:tabs>
          <w:tab w:val="num" w:pos="0"/>
        </w:tabs>
        <w:ind w:left="6140" w:hanging="180"/>
      </w:pPr>
    </w:lvl>
  </w:abstractNum>
  <w:abstractNum w:abstractNumId="79" w15:restartNumberingAfterBreak="0">
    <w:nsid w:val="7C8E24C6"/>
    <w:multiLevelType w:val="hybridMultilevel"/>
    <w:tmpl w:val="6EAE842C"/>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3073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2CFF34">
      <w:start w:val="1"/>
      <w:numFmt w:val="lowerLetter"/>
      <w:lvlText w:val="%3)"/>
      <w:lvlJc w:val="left"/>
      <w:pPr>
        <w:ind w:left="1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E8A40BA"/>
    <w:multiLevelType w:val="hybridMultilevel"/>
    <w:tmpl w:val="C1960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5092289">
    <w:abstractNumId w:val="21"/>
  </w:num>
  <w:num w:numId="2" w16cid:durableId="1973821567">
    <w:abstractNumId w:val="71"/>
  </w:num>
  <w:num w:numId="3" w16cid:durableId="72286579">
    <w:abstractNumId w:val="31"/>
  </w:num>
  <w:num w:numId="4" w16cid:durableId="2095662982">
    <w:abstractNumId w:val="55"/>
  </w:num>
  <w:num w:numId="5" w16cid:durableId="932474693">
    <w:abstractNumId w:val="66"/>
  </w:num>
  <w:num w:numId="6" w16cid:durableId="1094286247">
    <w:abstractNumId w:val="77"/>
  </w:num>
  <w:num w:numId="7" w16cid:durableId="727916131">
    <w:abstractNumId w:val="80"/>
  </w:num>
  <w:num w:numId="8" w16cid:durableId="1801875713">
    <w:abstractNumId w:val="22"/>
  </w:num>
  <w:num w:numId="9" w16cid:durableId="1993606109">
    <w:abstractNumId w:val="62"/>
  </w:num>
  <w:num w:numId="10" w16cid:durableId="1169517613">
    <w:abstractNumId w:val="49"/>
  </w:num>
  <w:num w:numId="11" w16cid:durableId="1479953265">
    <w:abstractNumId w:val="70"/>
  </w:num>
  <w:num w:numId="12" w16cid:durableId="1951937374">
    <w:abstractNumId w:val="48"/>
  </w:num>
  <w:num w:numId="13" w16cid:durableId="353191080">
    <w:abstractNumId w:val="61"/>
  </w:num>
  <w:num w:numId="14" w16cid:durableId="1411467597">
    <w:abstractNumId w:val="41"/>
  </w:num>
  <w:num w:numId="15" w16cid:durableId="2128544468">
    <w:abstractNumId w:val="42"/>
  </w:num>
  <w:num w:numId="16" w16cid:durableId="324011480">
    <w:abstractNumId w:val="34"/>
  </w:num>
  <w:num w:numId="17" w16cid:durableId="1595087289">
    <w:abstractNumId w:val="72"/>
  </w:num>
  <w:num w:numId="18" w16cid:durableId="861892696">
    <w:abstractNumId w:val="43"/>
  </w:num>
  <w:num w:numId="19" w16cid:durableId="212931665">
    <w:abstractNumId w:val="1"/>
  </w:num>
  <w:num w:numId="20" w16cid:durableId="1762994603">
    <w:abstractNumId w:val="0"/>
  </w:num>
  <w:num w:numId="21" w16cid:durableId="176357531">
    <w:abstractNumId w:val="45"/>
  </w:num>
  <w:num w:numId="22" w16cid:durableId="1838572483">
    <w:abstractNumId w:val="79"/>
  </w:num>
  <w:num w:numId="23" w16cid:durableId="1541242121">
    <w:abstractNumId w:val="40"/>
  </w:num>
  <w:num w:numId="24" w16cid:durableId="1855993965">
    <w:abstractNumId w:val="46"/>
  </w:num>
  <w:num w:numId="25" w16cid:durableId="685130035">
    <w:abstractNumId w:val="27"/>
  </w:num>
  <w:num w:numId="26" w16cid:durableId="1292589676">
    <w:abstractNumId w:val="65"/>
  </w:num>
  <w:num w:numId="27" w16cid:durableId="1749497477">
    <w:abstractNumId w:val="39"/>
  </w:num>
  <w:num w:numId="28" w16cid:durableId="1648973912">
    <w:abstractNumId w:val="38"/>
  </w:num>
  <w:num w:numId="29" w16cid:durableId="1106314477">
    <w:abstractNumId w:val="63"/>
  </w:num>
  <w:num w:numId="30" w16cid:durableId="1371110948">
    <w:abstractNumId w:val="25"/>
  </w:num>
  <w:num w:numId="31" w16cid:durableId="245916374">
    <w:abstractNumId w:val="33"/>
  </w:num>
  <w:num w:numId="32" w16cid:durableId="1045907584">
    <w:abstractNumId w:val="58"/>
  </w:num>
  <w:num w:numId="33" w16cid:durableId="128598929">
    <w:abstractNumId w:val="50"/>
  </w:num>
  <w:num w:numId="34" w16cid:durableId="1723627419">
    <w:abstractNumId w:val="68"/>
  </w:num>
  <w:num w:numId="35" w16cid:durableId="1747722025">
    <w:abstractNumId w:val="28"/>
  </w:num>
  <w:num w:numId="36" w16cid:durableId="1784881654">
    <w:abstractNumId w:val="54"/>
  </w:num>
  <w:num w:numId="37" w16cid:durableId="2063285239">
    <w:abstractNumId w:val="76"/>
  </w:num>
  <w:num w:numId="38" w16cid:durableId="1644894182">
    <w:abstractNumId w:val="75"/>
  </w:num>
  <w:num w:numId="39" w16cid:durableId="83459841">
    <w:abstractNumId w:val="35"/>
  </w:num>
  <w:num w:numId="40" w16cid:durableId="1914848637">
    <w:abstractNumId w:val="20"/>
  </w:num>
  <w:num w:numId="41" w16cid:durableId="654262409">
    <w:abstractNumId w:val="60"/>
  </w:num>
  <w:num w:numId="42" w16cid:durableId="490020374">
    <w:abstractNumId w:val="57"/>
  </w:num>
  <w:num w:numId="43" w16cid:durableId="1991597105">
    <w:abstractNumId w:val="32"/>
  </w:num>
  <w:num w:numId="44" w16cid:durableId="1758358982">
    <w:abstractNumId w:val="56"/>
  </w:num>
  <w:num w:numId="45" w16cid:durableId="236983019">
    <w:abstractNumId w:val="78"/>
  </w:num>
  <w:num w:numId="46" w16cid:durableId="1528058655">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62971337">
    <w:abstractNumId w:val="7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575211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564373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50938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367898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979963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164545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67038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178243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573082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365401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864778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38922221">
    <w:abstractNumId w:val="13"/>
  </w:num>
  <w:num w:numId="60" w16cid:durableId="2124033826">
    <w:abstractNumId w:val="19"/>
  </w:num>
  <w:num w:numId="61" w16cid:durableId="153302728">
    <w:abstractNumId w:val="52"/>
  </w:num>
  <w:num w:numId="62" w16cid:durableId="547110895">
    <w:abstractNumId w:val="26"/>
  </w:num>
  <w:num w:numId="63" w16cid:durableId="1456219247">
    <w:abstractNumId w:val="74"/>
  </w:num>
  <w:num w:numId="64" w16cid:durableId="343754063">
    <w:abstractNumId w:val="64"/>
  </w:num>
  <w:num w:numId="65" w16cid:durableId="1230193246">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78"/>
    <w:rsid w:val="00000278"/>
    <w:rsid w:val="00003162"/>
    <w:rsid w:val="000035ED"/>
    <w:rsid w:val="000049E7"/>
    <w:rsid w:val="00004ACC"/>
    <w:rsid w:val="00005452"/>
    <w:rsid w:val="0000654F"/>
    <w:rsid w:val="000100FF"/>
    <w:rsid w:val="0001020C"/>
    <w:rsid w:val="000116BD"/>
    <w:rsid w:val="00011B96"/>
    <w:rsid w:val="00011BD3"/>
    <w:rsid w:val="00012137"/>
    <w:rsid w:val="0001231E"/>
    <w:rsid w:val="0001319B"/>
    <w:rsid w:val="000135CA"/>
    <w:rsid w:val="00014017"/>
    <w:rsid w:val="0001464B"/>
    <w:rsid w:val="00017B7A"/>
    <w:rsid w:val="00017C5E"/>
    <w:rsid w:val="00020E9D"/>
    <w:rsid w:val="000221F5"/>
    <w:rsid w:val="0002271D"/>
    <w:rsid w:val="000229C5"/>
    <w:rsid w:val="00022A9F"/>
    <w:rsid w:val="000255F2"/>
    <w:rsid w:val="00026F21"/>
    <w:rsid w:val="00027E87"/>
    <w:rsid w:val="000305AA"/>
    <w:rsid w:val="000320AA"/>
    <w:rsid w:val="00032DEC"/>
    <w:rsid w:val="00033AD0"/>
    <w:rsid w:val="00035330"/>
    <w:rsid w:val="00036633"/>
    <w:rsid w:val="0003688B"/>
    <w:rsid w:val="00036BC6"/>
    <w:rsid w:val="00036C81"/>
    <w:rsid w:val="0003723C"/>
    <w:rsid w:val="0003780C"/>
    <w:rsid w:val="00037E86"/>
    <w:rsid w:val="000413A4"/>
    <w:rsid w:val="0004274D"/>
    <w:rsid w:val="000427C3"/>
    <w:rsid w:val="00042DFB"/>
    <w:rsid w:val="0004381C"/>
    <w:rsid w:val="00043C18"/>
    <w:rsid w:val="00043E33"/>
    <w:rsid w:val="00044F40"/>
    <w:rsid w:val="00045759"/>
    <w:rsid w:val="00050703"/>
    <w:rsid w:val="00050EB2"/>
    <w:rsid w:val="00051AB3"/>
    <w:rsid w:val="000529D4"/>
    <w:rsid w:val="00053768"/>
    <w:rsid w:val="000549A2"/>
    <w:rsid w:val="00054DF2"/>
    <w:rsid w:val="000560E3"/>
    <w:rsid w:val="000565C6"/>
    <w:rsid w:val="0005740E"/>
    <w:rsid w:val="00060E85"/>
    <w:rsid w:val="0006133D"/>
    <w:rsid w:val="000626D9"/>
    <w:rsid w:val="0006270B"/>
    <w:rsid w:val="00062745"/>
    <w:rsid w:val="0006283C"/>
    <w:rsid w:val="00062AFA"/>
    <w:rsid w:val="00062C07"/>
    <w:rsid w:val="00063389"/>
    <w:rsid w:val="00063847"/>
    <w:rsid w:val="000642D5"/>
    <w:rsid w:val="00064461"/>
    <w:rsid w:val="000656FF"/>
    <w:rsid w:val="00066A47"/>
    <w:rsid w:val="00066A52"/>
    <w:rsid w:val="00066F97"/>
    <w:rsid w:val="00067A70"/>
    <w:rsid w:val="000701F9"/>
    <w:rsid w:val="0007066A"/>
    <w:rsid w:val="00070CB8"/>
    <w:rsid w:val="00070CC8"/>
    <w:rsid w:val="0007191A"/>
    <w:rsid w:val="000720A7"/>
    <w:rsid w:val="00072642"/>
    <w:rsid w:val="00072AF4"/>
    <w:rsid w:val="00072CC4"/>
    <w:rsid w:val="000736EF"/>
    <w:rsid w:val="000738A7"/>
    <w:rsid w:val="00073962"/>
    <w:rsid w:val="000740B1"/>
    <w:rsid w:val="000740E6"/>
    <w:rsid w:val="00074E53"/>
    <w:rsid w:val="00075526"/>
    <w:rsid w:val="00075A15"/>
    <w:rsid w:val="00075ACE"/>
    <w:rsid w:val="00076567"/>
    <w:rsid w:val="00076DFE"/>
    <w:rsid w:val="00077C00"/>
    <w:rsid w:val="00080564"/>
    <w:rsid w:val="000805E5"/>
    <w:rsid w:val="0008082A"/>
    <w:rsid w:val="0008151A"/>
    <w:rsid w:val="00081ACC"/>
    <w:rsid w:val="00081BCC"/>
    <w:rsid w:val="000822B8"/>
    <w:rsid w:val="0008265C"/>
    <w:rsid w:val="00082D9E"/>
    <w:rsid w:val="00082F68"/>
    <w:rsid w:val="0008371D"/>
    <w:rsid w:val="00084E21"/>
    <w:rsid w:val="00085C17"/>
    <w:rsid w:val="00086907"/>
    <w:rsid w:val="00087E04"/>
    <w:rsid w:val="000900F1"/>
    <w:rsid w:val="000904E4"/>
    <w:rsid w:val="0009054A"/>
    <w:rsid w:val="00090B10"/>
    <w:rsid w:val="0009197C"/>
    <w:rsid w:val="00092705"/>
    <w:rsid w:val="00093A66"/>
    <w:rsid w:val="00093C9F"/>
    <w:rsid w:val="0009591E"/>
    <w:rsid w:val="000966A6"/>
    <w:rsid w:val="00096CA7"/>
    <w:rsid w:val="000A0024"/>
    <w:rsid w:val="000A06EC"/>
    <w:rsid w:val="000A0F5A"/>
    <w:rsid w:val="000A1C23"/>
    <w:rsid w:val="000A2DF1"/>
    <w:rsid w:val="000A4D33"/>
    <w:rsid w:val="000A506A"/>
    <w:rsid w:val="000A557E"/>
    <w:rsid w:val="000A5661"/>
    <w:rsid w:val="000A56C5"/>
    <w:rsid w:val="000A5A53"/>
    <w:rsid w:val="000A5F16"/>
    <w:rsid w:val="000A66EB"/>
    <w:rsid w:val="000A6D53"/>
    <w:rsid w:val="000B3584"/>
    <w:rsid w:val="000B75AB"/>
    <w:rsid w:val="000C15D7"/>
    <w:rsid w:val="000C342E"/>
    <w:rsid w:val="000C39F3"/>
    <w:rsid w:val="000C3C9B"/>
    <w:rsid w:val="000C4C37"/>
    <w:rsid w:val="000C4CBB"/>
    <w:rsid w:val="000C726B"/>
    <w:rsid w:val="000D0CCA"/>
    <w:rsid w:val="000D1790"/>
    <w:rsid w:val="000D2C57"/>
    <w:rsid w:val="000D2DEA"/>
    <w:rsid w:val="000D35C9"/>
    <w:rsid w:val="000D4323"/>
    <w:rsid w:val="000D487A"/>
    <w:rsid w:val="000D4BDD"/>
    <w:rsid w:val="000D6B88"/>
    <w:rsid w:val="000D710E"/>
    <w:rsid w:val="000D7134"/>
    <w:rsid w:val="000D7D1A"/>
    <w:rsid w:val="000E0628"/>
    <w:rsid w:val="000E06EA"/>
    <w:rsid w:val="000E097C"/>
    <w:rsid w:val="000E0A6D"/>
    <w:rsid w:val="000E0DB5"/>
    <w:rsid w:val="000E1C78"/>
    <w:rsid w:val="000E3C88"/>
    <w:rsid w:val="000E4709"/>
    <w:rsid w:val="000E4AAB"/>
    <w:rsid w:val="000E4E64"/>
    <w:rsid w:val="000E4F62"/>
    <w:rsid w:val="000E53D6"/>
    <w:rsid w:val="000E5C6D"/>
    <w:rsid w:val="000E6914"/>
    <w:rsid w:val="000E69F8"/>
    <w:rsid w:val="000F0F0C"/>
    <w:rsid w:val="000F16DA"/>
    <w:rsid w:val="000F2433"/>
    <w:rsid w:val="000F2F59"/>
    <w:rsid w:val="000F30C8"/>
    <w:rsid w:val="000F3D11"/>
    <w:rsid w:val="000F44B6"/>
    <w:rsid w:val="000F4927"/>
    <w:rsid w:val="000F4B08"/>
    <w:rsid w:val="000F4D47"/>
    <w:rsid w:val="000F5180"/>
    <w:rsid w:val="000F55FE"/>
    <w:rsid w:val="000F6BCB"/>
    <w:rsid w:val="000F7E3B"/>
    <w:rsid w:val="000F7FA5"/>
    <w:rsid w:val="00102830"/>
    <w:rsid w:val="00102D74"/>
    <w:rsid w:val="00102D9D"/>
    <w:rsid w:val="00102F08"/>
    <w:rsid w:val="00103DE9"/>
    <w:rsid w:val="0010437D"/>
    <w:rsid w:val="00104BA9"/>
    <w:rsid w:val="00105618"/>
    <w:rsid w:val="00106062"/>
    <w:rsid w:val="00106799"/>
    <w:rsid w:val="00106AB9"/>
    <w:rsid w:val="001077AB"/>
    <w:rsid w:val="001079B2"/>
    <w:rsid w:val="00107B17"/>
    <w:rsid w:val="001108D4"/>
    <w:rsid w:val="001108DC"/>
    <w:rsid w:val="00110938"/>
    <w:rsid w:val="00110A93"/>
    <w:rsid w:val="00111562"/>
    <w:rsid w:val="00111581"/>
    <w:rsid w:val="001117A5"/>
    <w:rsid w:val="00111949"/>
    <w:rsid w:val="00111D4E"/>
    <w:rsid w:val="0011214D"/>
    <w:rsid w:val="001129CF"/>
    <w:rsid w:val="00112C63"/>
    <w:rsid w:val="0011369C"/>
    <w:rsid w:val="00113831"/>
    <w:rsid w:val="00113926"/>
    <w:rsid w:val="00113E41"/>
    <w:rsid w:val="00114846"/>
    <w:rsid w:val="00115243"/>
    <w:rsid w:val="001165BD"/>
    <w:rsid w:val="0011771A"/>
    <w:rsid w:val="001177CD"/>
    <w:rsid w:val="00117A42"/>
    <w:rsid w:val="0012103C"/>
    <w:rsid w:val="00122710"/>
    <w:rsid w:val="00122FD6"/>
    <w:rsid w:val="00123FCF"/>
    <w:rsid w:val="00124126"/>
    <w:rsid w:val="00124E14"/>
    <w:rsid w:val="00125F8A"/>
    <w:rsid w:val="00126DB4"/>
    <w:rsid w:val="00126E6E"/>
    <w:rsid w:val="0012785B"/>
    <w:rsid w:val="001309D4"/>
    <w:rsid w:val="00130E88"/>
    <w:rsid w:val="00131E10"/>
    <w:rsid w:val="00132556"/>
    <w:rsid w:val="00132DB2"/>
    <w:rsid w:val="00132F1B"/>
    <w:rsid w:val="0013390D"/>
    <w:rsid w:val="00134255"/>
    <w:rsid w:val="001344F2"/>
    <w:rsid w:val="00134958"/>
    <w:rsid w:val="00135947"/>
    <w:rsid w:val="001366F3"/>
    <w:rsid w:val="00136C6F"/>
    <w:rsid w:val="00136D5F"/>
    <w:rsid w:val="001372AE"/>
    <w:rsid w:val="0013754A"/>
    <w:rsid w:val="001379D3"/>
    <w:rsid w:val="00137A8B"/>
    <w:rsid w:val="00137FF5"/>
    <w:rsid w:val="00140299"/>
    <w:rsid w:val="0014043F"/>
    <w:rsid w:val="00140815"/>
    <w:rsid w:val="00141817"/>
    <w:rsid w:val="00142A9B"/>
    <w:rsid w:val="00143CF9"/>
    <w:rsid w:val="00145320"/>
    <w:rsid w:val="001460BB"/>
    <w:rsid w:val="001471B0"/>
    <w:rsid w:val="00150327"/>
    <w:rsid w:val="00150C84"/>
    <w:rsid w:val="00150D4A"/>
    <w:rsid w:val="001512DF"/>
    <w:rsid w:val="001512E0"/>
    <w:rsid w:val="00151D6A"/>
    <w:rsid w:val="00152941"/>
    <w:rsid w:val="00153E42"/>
    <w:rsid w:val="0015412A"/>
    <w:rsid w:val="00154446"/>
    <w:rsid w:val="001552E5"/>
    <w:rsid w:val="00155DCE"/>
    <w:rsid w:val="00155F9B"/>
    <w:rsid w:val="00156B00"/>
    <w:rsid w:val="00156E90"/>
    <w:rsid w:val="00156F6A"/>
    <w:rsid w:val="00157CD1"/>
    <w:rsid w:val="00160017"/>
    <w:rsid w:val="001618B9"/>
    <w:rsid w:val="00161AF3"/>
    <w:rsid w:val="00161B2D"/>
    <w:rsid w:val="00162699"/>
    <w:rsid w:val="001635B7"/>
    <w:rsid w:val="0016389D"/>
    <w:rsid w:val="00164083"/>
    <w:rsid w:val="00165400"/>
    <w:rsid w:val="00165ACB"/>
    <w:rsid w:val="001665A2"/>
    <w:rsid w:val="00166CB4"/>
    <w:rsid w:val="001702A4"/>
    <w:rsid w:val="0017133C"/>
    <w:rsid w:val="001717F9"/>
    <w:rsid w:val="00171EEC"/>
    <w:rsid w:val="001721C7"/>
    <w:rsid w:val="00174068"/>
    <w:rsid w:val="0017414D"/>
    <w:rsid w:val="00175545"/>
    <w:rsid w:val="00176368"/>
    <w:rsid w:val="00180DB6"/>
    <w:rsid w:val="0018106F"/>
    <w:rsid w:val="00183705"/>
    <w:rsid w:val="001837F8"/>
    <w:rsid w:val="00183A31"/>
    <w:rsid w:val="00184499"/>
    <w:rsid w:val="001848C7"/>
    <w:rsid w:val="00184EDC"/>
    <w:rsid w:val="001854F6"/>
    <w:rsid w:val="0018585B"/>
    <w:rsid w:val="00186F8D"/>
    <w:rsid w:val="00187F01"/>
    <w:rsid w:val="00190095"/>
    <w:rsid w:val="00191734"/>
    <w:rsid w:val="001917CC"/>
    <w:rsid w:val="00192CD3"/>
    <w:rsid w:val="00193673"/>
    <w:rsid w:val="00194894"/>
    <w:rsid w:val="00194FEC"/>
    <w:rsid w:val="0019509E"/>
    <w:rsid w:val="001954C4"/>
    <w:rsid w:val="00195EF4"/>
    <w:rsid w:val="001963C2"/>
    <w:rsid w:val="001966AC"/>
    <w:rsid w:val="00197B18"/>
    <w:rsid w:val="00197CFF"/>
    <w:rsid w:val="001A3C88"/>
    <w:rsid w:val="001A4805"/>
    <w:rsid w:val="001A626F"/>
    <w:rsid w:val="001A6A85"/>
    <w:rsid w:val="001A7358"/>
    <w:rsid w:val="001A7713"/>
    <w:rsid w:val="001A7ECE"/>
    <w:rsid w:val="001B07A8"/>
    <w:rsid w:val="001B08C2"/>
    <w:rsid w:val="001B2DF8"/>
    <w:rsid w:val="001B2FFB"/>
    <w:rsid w:val="001B3A6E"/>
    <w:rsid w:val="001B3EDC"/>
    <w:rsid w:val="001B421B"/>
    <w:rsid w:val="001B4E8F"/>
    <w:rsid w:val="001B56E1"/>
    <w:rsid w:val="001B76AE"/>
    <w:rsid w:val="001C056C"/>
    <w:rsid w:val="001C20C9"/>
    <w:rsid w:val="001C2340"/>
    <w:rsid w:val="001C2B74"/>
    <w:rsid w:val="001C3344"/>
    <w:rsid w:val="001C3353"/>
    <w:rsid w:val="001C38C1"/>
    <w:rsid w:val="001C39AD"/>
    <w:rsid w:val="001C3C2E"/>
    <w:rsid w:val="001C3CBF"/>
    <w:rsid w:val="001C410B"/>
    <w:rsid w:val="001C5825"/>
    <w:rsid w:val="001C63D3"/>
    <w:rsid w:val="001D0C5F"/>
    <w:rsid w:val="001D194A"/>
    <w:rsid w:val="001D3D19"/>
    <w:rsid w:val="001D4036"/>
    <w:rsid w:val="001D5265"/>
    <w:rsid w:val="001D5AC9"/>
    <w:rsid w:val="001D6EEF"/>
    <w:rsid w:val="001E0109"/>
    <w:rsid w:val="001E0B64"/>
    <w:rsid w:val="001E15DA"/>
    <w:rsid w:val="001E1F85"/>
    <w:rsid w:val="001E2899"/>
    <w:rsid w:val="001E2952"/>
    <w:rsid w:val="001E2DCB"/>
    <w:rsid w:val="001E3745"/>
    <w:rsid w:val="001E3C79"/>
    <w:rsid w:val="001E3FDD"/>
    <w:rsid w:val="001E5204"/>
    <w:rsid w:val="001E5785"/>
    <w:rsid w:val="001E5C8D"/>
    <w:rsid w:val="001E71F2"/>
    <w:rsid w:val="001E723F"/>
    <w:rsid w:val="001E76A0"/>
    <w:rsid w:val="001E7A15"/>
    <w:rsid w:val="001E7EEC"/>
    <w:rsid w:val="001F249E"/>
    <w:rsid w:val="001F3154"/>
    <w:rsid w:val="001F318B"/>
    <w:rsid w:val="001F3708"/>
    <w:rsid w:val="001F4F80"/>
    <w:rsid w:val="001F64D5"/>
    <w:rsid w:val="001F6D40"/>
    <w:rsid w:val="001F7148"/>
    <w:rsid w:val="001F7300"/>
    <w:rsid w:val="001F7E15"/>
    <w:rsid w:val="001F7EC6"/>
    <w:rsid w:val="00200030"/>
    <w:rsid w:val="00200C31"/>
    <w:rsid w:val="0020126C"/>
    <w:rsid w:val="00202FF6"/>
    <w:rsid w:val="00204216"/>
    <w:rsid w:val="0020482B"/>
    <w:rsid w:val="0020618B"/>
    <w:rsid w:val="002062C1"/>
    <w:rsid w:val="0020678D"/>
    <w:rsid w:val="002068EB"/>
    <w:rsid w:val="00206998"/>
    <w:rsid w:val="00207603"/>
    <w:rsid w:val="0020795E"/>
    <w:rsid w:val="00207FF9"/>
    <w:rsid w:val="00210902"/>
    <w:rsid w:val="00210BC3"/>
    <w:rsid w:val="00211534"/>
    <w:rsid w:val="00211C4A"/>
    <w:rsid w:val="002120E0"/>
    <w:rsid w:val="002124C9"/>
    <w:rsid w:val="00212CAC"/>
    <w:rsid w:val="00213F6E"/>
    <w:rsid w:val="00214296"/>
    <w:rsid w:val="0021483A"/>
    <w:rsid w:val="00214F53"/>
    <w:rsid w:val="00215FE2"/>
    <w:rsid w:val="00216D80"/>
    <w:rsid w:val="002172E6"/>
    <w:rsid w:val="0021738F"/>
    <w:rsid w:val="002202B9"/>
    <w:rsid w:val="00221AA8"/>
    <w:rsid w:val="002222B6"/>
    <w:rsid w:val="00222EDC"/>
    <w:rsid w:val="002240C9"/>
    <w:rsid w:val="00224F0E"/>
    <w:rsid w:val="00225B9B"/>
    <w:rsid w:val="00225ECB"/>
    <w:rsid w:val="00226807"/>
    <w:rsid w:val="002313E7"/>
    <w:rsid w:val="00231A35"/>
    <w:rsid w:val="00231F35"/>
    <w:rsid w:val="002322EE"/>
    <w:rsid w:val="00232698"/>
    <w:rsid w:val="00232E96"/>
    <w:rsid w:val="0023309C"/>
    <w:rsid w:val="00234A2F"/>
    <w:rsid w:val="00234EA8"/>
    <w:rsid w:val="00236716"/>
    <w:rsid w:val="00236BB7"/>
    <w:rsid w:val="00236DFA"/>
    <w:rsid w:val="00236F36"/>
    <w:rsid w:val="00237FA5"/>
    <w:rsid w:val="0024022F"/>
    <w:rsid w:val="00240962"/>
    <w:rsid w:val="002409FD"/>
    <w:rsid w:val="002427D3"/>
    <w:rsid w:val="0024305C"/>
    <w:rsid w:val="002437A9"/>
    <w:rsid w:val="00243835"/>
    <w:rsid w:val="00243C3E"/>
    <w:rsid w:val="002441C0"/>
    <w:rsid w:val="00245C79"/>
    <w:rsid w:val="0024604B"/>
    <w:rsid w:val="00246C0D"/>
    <w:rsid w:val="00247E69"/>
    <w:rsid w:val="002503F0"/>
    <w:rsid w:val="00250505"/>
    <w:rsid w:val="002508C7"/>
    <w:rsid w:val="0025181F"/>
    <w:rsid w:val="00252F8F"/>
    <w:rsid w:val="00253C2B"/>
    <w:rsid w:val="00256714"/>
    <w:rsid w:val="00257B81"/>
    <w:rsid w:val="002600C9"/>
    <w:rsid w:val="002601EB"/>
    <w:rsid w:val="002637A6"/>
    <w:rsid w:val="00264244"/>
    <w:rsid w:val="002642D8"/>
    <w:rsid w:val="00264A24"/>
    <w:rsid w:val="00265EE8"/>
    <w:rsid w:val="0026673A"/>
    <w:rsid w:val="00267840"/>
    <w:rsid w:val="00267B2A"/>
    <w:rsid w:val="002723B1"/>
    <w:rsid w:val="002729DE"/>
    <w:rsid w:val="00272C23"/>
    <w:rsid w:val="00273377"/>
    <w:rsid w:val="0027350C"/>
    <w:rsid w:val="0027378D"/>
    <w:rsid w:val="002738EF"/>
    <w:rsid w:val="00274BD5"/>
    <w:rsid w:val="00274CBE"/>
    <w:rsid w:val="002765DC"/>
    <w:rsid w:val="002769CC"/>
    <w:rsid w:val="00277064"/>
    <w:rsid w:val="0027785B"/>
    <w:rsid w:val="00277F3C"/>
    <w:rsid w:val="00280AF6"/>
    <w:rsid w:val="0028127D"/>
    <w:rsid w:val="0028161A"/>
    <w:rsid w:val="0028184D"/>
    <w:rsid w:val="002821DC"/>
    <w:rsid w:val="00282302"/>
    <w:rsid w:val="00282318"/>
    <w:rsid w:val="00284C24"/>
    <w:rsid w:val="00284D74"/>
    <w:rsid w:val="00285612"/>
    <w:rsid w:val="00285A77"/>
    <w:rsid w:val="002860F1"/>
    <w:rsid w:val="0028645A"/>
    <w:rsid w:val="00287B2A"/>
    <w:rsid w:val="00287E60"/>
    <w:rsid w:val="002907C4"/>
    <w:rsid w:val="00290BF4"/>
    <w:rsid w:val="0029127E"/>
    <w:rsid w:val="00291471"/>
    <w:rsid w:val="00292064"/>
    <w:rsid w:val="00293E2F"/>
    <w:rsid w:val="0029421A"/>
    <w:rsid w:val="0029422D"/>
    <w:rsid w:val="00294AAA"/>
    <w:rsid w:val="00294D56"/>
    <w:rsid w:val="00295269"/>
    <w:rsid w:val="0029571D"/>
    <w:rsid w:val="00295FB9"/>
    <w:rsid w:val="00296CFB"/>
    <w:rsid w:val="002A062B"/>
    <w:rsid w:val="002A0D49"/>
    <w:rsid w:val="002A2A3E"/>
    <w:rsid w:val="002A338C"/>
    <w:rsid w:val="002A34CE"/>
    <w:rsid w:val="002A48B9"/>
    <w:rsid w:val="002A4B5E"/>
    <w:rsid w:val="002A5059"/>
    <w:rsid w:val="002A50EE"/>
    <w:rsid w:val="002A5258"/>
    <w:rsid w:val="002A5442"/>
    <w:rsid w:val="002A597C"/>
    <w:rsid w:val="002A5AC0"/>
    <w:rsid w:val="002A6260"/>
    <w:rsid w:val="002A7F52"/>
    <w:rsid w:val="002B0112"/>
    <w:rsid w:val="002B0284"/>
    <w:rsid w:val="002B06BC"/>
    <w:rsid w:val="002B06D0"/>
    <w:rsid w:val="002B09DD"/>
    <w:rsid w:val="002B0C4D"/>
    <w:rsid w:val="002B13E2"/>
    <w:rsid w:val="002B1C9B"/>
    <w:rsid w:val="002B26F1"/>
    <w:rsid w:val="002B3896"/>
    <w:rsid w:val="002B3901"/>
    <w:rsid w:val="002B4154"/>
    <w:rsid w:val="002B528D"/>
    <w:rsid w:val="002B56BB"/>
    <w:rsid w:val="002B58CD"/>
    <w:rsid w:val="002B5AD8"/>
    <w:rsid w:val="002B69B4"/>
    <w:rsid w:val="002B6BEF"/>
    <w:rsid w:val="002C0059"/>
    <w:rsid w:val="002C1474"/>
    <w:rsid w:val="002C19A7"/>
    <w:rsid w:val="002C1D16"/>
    <w:rsid w:val="002C25B6"/>
    <w:rsid w:val="002C2C80"/>
    <w:rsid w:val="002C2F5A"/>
    <w:rsid w:val="002C3EDC"/>
    <w:rsid w:val="002C4B96"/>
    <w:rsid w:val="002C6161"/>
    <w:rsid w:val="002C6864"/>
    <w:rsid w:val="002C6A46"/>
    <w:rsid w:val="002C6D13"/>
    <w:rsid w:val="002D01FE"/>
    <w:rsid w:val="002D07E4"/>
    <w:rsid w:val="002D2899"/>
    <w:rsid w:val="002D35B3"/>
    <w:rsid w:val="002D4F9C"/>
    <w:rsid w:val="002D6408"/>
    <w:rsid w:val="002D68AA"/>
    <w:rsid w:val="002D710C"/>
    <w:rsid w:val="002D7FDD"/>
    <w:rsid w:val="002E0931"/>
    <w:rsid w:val="002E106B"/>
    <w:rsid w:val="002E1C5B"/>
    <w:rsid w:val="002E1E82"/>
    <w:rsid w:val="002E1F66"/>
    <w:rsid w:val="002E21CC"/>
    <w:rsid w:val="002E2BD4"/>
    <w:rsid w:val="002E3A6D"/>
    <w:rsid w:val="002E3C08"/>
    <w:rsid w:val="002E7813"/>
    <w:rsid w:val="002E7A93"/>
    <w:rsid w:val="002E7AB4"/>
    <w:rsid w:val="002E7F06"/>
    <w:rsid w:val="002F1A0F"/>
    <w:rsid w:val="002F25DA"/>
    <w:rsid w:val="002F301E"/>
    <w:rsid w:val="002F32F2"/>
    <w:rsid w:val="002F464E"/>
    <w:rsid w:val="002F47C5"/>
    <w:rsid w:val="002F4B11"/>
    <w:rsid w:val="002F4E4F"/>
    <w:rsid w:val="002F5128"/>
    <w:rsid w:val="002F53E1"/>
    <w:rsid w:val="002F566E"/>
    <w:rsid w:val="002F5D27"/>
    <w:rsid w:val="002F6403"/>
    <w:rsid w:val="002F66F8"/>
    <w:rsid w:val="002F671C"/>
    <w:rsid w:val="002F68E5"/>
    <w:rsid w:val="002F770D"/>
    <w:rsid w:val="00300192"/>
    <w:rsid w:val="00300D45"/>
    <w:rsid w:val="00301664"/>
    <w:rsid w:val="003019B1"/>
    <w:rsid w:val="00301D64"/>
    <w:rsid w:val="00302150"/>
    <w:rsid w:val="0030264C"/>
    <w:rsid w:val="00302C98"/>
    <w:rsid w:val="00304B18"/>
    <w:rsid w:val="00304FF2"/>
    <w:rsid w:val="00305BF4"/>
    <w:rsid w:val="00305DC3"/>
    <w:rsid w:val="003060C6"/>
    <w:rsid w:val="003072D4"/>
    <w:rsid w:val="0031201B"/>
    <w:rsid w:val="003129EC"/>
    <w:rsid w:val="00312D38"/>
    <w:rsid w:val="00312E67"/>
    <w:rsid w:val="00313078"/>
    <w:rsid w:val="0031317F"/>
    <w:rsid w:val="00314EF3"/>
    <w:rsid w:val="00316CF9"/>
    <w:rsid w:val="003173E4"/>
    <w:rsid w:val="00317A3D"/>
    <w:rsid w:val="0032000A"/>
    <w:rsid w:val="0032008D"/>
    <w:rsid w:val="0032062B"/>
    <w:rsid w:val="0032095C"/>
    <w:rsid w:val="00320A31"/>
    <w:rsid w:val="003216A2"/>
    <w:rsid w:val="003255C3"/>
    <w:rsid w:val="003302AE"/>
    <w:rsid w:val="00330759"/>
    <w:rsid w:val="0033093E"/>
    <w:rsid w:val="00330FD2"/>
    <w:rsid w:val="003315D8"/>
    <w:rsid w:val="00331F74"/>
    <w:rsid w:val="00332703"/>
    <w:rsid w:val="00332B59"/>
    <w:rsid w:val="00332FDF"/>
    <w:rsid w:val="00333064"/>
    <w:rsid w:val="003333C1"/>
    <w:rsid w:val="00333FBB"/>
    <w:rsid w:val="00334DBA"/>
    <w:rsid w:val="003350D4"/>
    <w:rsid w:val="00335717"/>
    <w:rsid w:val="0033573F"/>
    <w:rsid w:val="00337370"/>
    <w:rsid w:val="0033768A"/>
    <w:rsid w:val="00337D98"/>
    <w:rsid w:val="00340FDC"/>
    <w:rsid w:val="00341BC1"/>
    <w:rsid w:val="003427F7"/>
    <w:rsid w:val="003438A8"/>
    <w:rsid w:val="00345DA3"/>
    <w:rsid w:val="00346FFF"/>
    <w:rsid w:val="00347088"/>
    <w:rsid w:val="003474A1"/>
    <w:rsid w:val="00347766"/>
    <w:rsid w:val="0034785D"/>
    <w:rsid w:val="00350A3F"/>
    <w:rsid w:val="00350F53"/>
    <w:rsid w:val="003515B5"/>
    <w:rsid w:val="003515C9"/>
    <w:rsid w:val="0035206A"/>
    <w:rsid w:val="00352DE0"/>
    <w:rsid w:val="00352FED"/>
    <w:rsid w:val="00353BC9"/>
    <w:rsid w:val="00354C68"/>
    <w:rsid w:val="0035598C"/>
    <w:rsid w:val="0035689A"/>
    <w:rsid w:val="00356BDC"/>
    <w:rsid w:val="00356ECA"/>
    <w:rsid w:val="00357125"/>
    <w:rsid w:val="00357BEF"/>
    <w:rsid w:val="00357EE4"/>
    <w:rsid w:val="003600FE"/>
    <w:rsid w:val="0036064F"/>
    <w:rsid w:val="00360DCF"/>
    <w:rsid w:val="00361206"/>
    <w:rsid w:val="00363621"/>
    <w:rsid w:val="00363623"/>
    <w:rsid w:val="00363D43"/>
    <w:rsid w:val="00367A0B"/>
    <w:rsid w:val="00370781"/>
    <w:rsid w:val="00370B94"/>
    <w:rsid w:val="00371A7A"/>
    <w:rsid w:val="00371F1C"/>
    <w:rsid w:val="00372103"/>
    <w:rsid w:val="00372826"/>
    <w:rsid w:val="00372A60"/>
    <w:rsid w:val="003731D0"/>
    <w:rsid w:val="003732FD"/>
    <w:rsid w:val="00373949"/>
    <w:rsid w:val="0037397E"/>
    <w:rsid w:val="00373DA3"/>
    <w:rsid w:val="0037424A"/>
    <w:rsid w:val="0037479B"/>
    <w:rsid w:val="003765A4"/>
    <w:rsid w:val="003766B5"/>
    <w:rsid w:val="00376DF0"/>
    <w:rsid w:val="00376EAD"/>
    <w:rsid w:val="00377652"/>
    <w:rsid w:val="0037796E"/>
    <w:rsid w:val="00377D45"/>
    <w:rsid w:val="003819A4"/>
    <w:rsid w:val="00381BE2"/>
    <w:rsid w:val="00382C25"/>
    <w:rsid w:val="0038378B"/>
    <w:rsid w:val="0038432E"/>
    <w:rsid w:val="00385492"/>
    <w:rsid w:val="00385852"/>
    <w:rsid w:val="00385857"/>
    <w:rsid w:val="00386004"/>
    <w:rsid w:val="003866F5"/>
    <w:rsid w:val="00386895"/>
    <w:rsid w:val="0038698A"/>
    <w:rsid w:val="00386E8B"/>
    <w:rsid w:val="00386F05"/>
    <w:rsid w:val="003870EA"/>
    <w:rsid w:val="00387205"/>
    <w:rsid w:val="00387F56"/>
    <w:rsid w:val="00390424"/>
    <w:rsid w:val="00390653"/>
    <w:rsid w:val="00391B7B"/>
    <w:rsid w:val="00391CBF"/>
    <w:rsid w:val="0039348A"/>
    <w:rsid w:val="003935FE"/>
    <w:rsid w:val="0039367A"/>
    <w:rsid w:val="00393CF7"/>
    <w:rsid w:val="00393EF9"/>
    <w:rsid w:val="00394203"/>
    <w:rsid w:val="003945E1"/>
    <w:rsid w:val="0039472F"/>
    <w:rsid w:val="00395561"/>
    <w:rsid w:val="0039599F"/>
    <w:rsid w:val="00396727"/>
    <w:rsid w:val="003967FF"/>
    <w:rsid w:val="0039680D"/>
    <w:rsid w:val="00396ABD"/>
    <w:rsid w:val="00396F71"/>
    <w:rsid w:val="003970FC"/>
    <w:rsid w:val="00397144"/>
    <w:rsid w:val="003978C5"/>
    <w:rsid w:val="003A1418"/>
    <w:rsid w:val="003A14DE"/>
    <w:rsid w:val="003A3F48"/>
    <w:rsid w:val="003A4C62"/>
    <w:rsid w:val="003A4D5B"/>
    <w:rsid w:val="003A5871"/>
    <w:rsid w:val="003A627E"/>
    <w:rsid w:val="003A65F4"/>
    <w:rsid w:val="003A66EC"/>
    <w:rsid w:val="003A7226"/>
    <w:rsid w:val="003A7320"/>
    <w:rsid w:val="003A7B1B"/>
    <w:rsid w:val="003A7D5F"/>
    <w:rsid w:val="003A7D77"/>
    <w:rsid w:val="003B05EC"/>
    <w:rsid w:val="003B0B27"/>
    <w:rsid w:val="003B109D"/>
    <w:rsid w:val="003B1ABA"/>
    <w:rsid w:val="003B212F"/>
    <w:rsid w:val="003B3393"/>
    <w:rsid w:val="003B3B26"/>
    <w:rsid w:val="003B4F01"/>
    <w:rsid w:val="003B50BD"/>
    <w:rsid w:val="003B619C"/>
    <w:rsid w:val="003B65C5"/>
    <w:rsid w:val="003B6CB0"/>
    <w:rsid w:val="003B7320"/>
    <w:rsid w:val="003B7C5E"/>
    <w:rsid w:val="003C0543"/>
    <w:rsid w:val="003C054D"/>
    <w:rsid w:val="003C0E60"/>
    <w:rsid w:val="003C1D70"/>
    <w:rsid w:val="003C2C07"/>
    <w:rsid w:val="003C2FE8"/>
    <w:rsid w:val="003C30A2"/>
    <w:rsid w:val="003C333A"/>
    <w:rsid w:val="003C3F64"/>
    <w:rsid w:val="003C56F5"/>
    <w:rsid w:val="003C7128"/>
    <w:rsid w:val="003C771E"/>
    <w:rsid w:val="003D0899"/>
    <w:rsid w:val="003D1495"/>
    <w:rsid w:val="003D20E3"/>
    <w:rsid w:val="003D2E61"/>
    <w:rsid w:val="003D3583"/>
    <w:rsid w:val="003D3A60"/>
    <w:rsid w:val="003D3D81"/>
    <w:rsid w:val="003D4D48"/>
    <w:rsid w:val="003D4F14"/>
    <w:rsid w:val="003D50CE"/>
    <w:rsid w:val="003D6594"/>
    <w:rsid w:val="003D65BD"/>
    <w:rsid w:val="003D6F6C"/>
    <w:rsid w:val="003D72D9"/>
    <w:rsid w:val="003E0BC0"/>
    <w:rsid w:val="003E11F7"/>
    <w:rsid w:val="003E3163"/>
    <w:rsid w:val="003E3893"/>
    <w:rsid w:val="003E3F03"/>
    <w:rsid w:val="003E423E"/>
    <w:rsid w:val="003E4866"/>
    <w:rsid w:val="003E502A"/>
    <w:rsid w:val="003E6093"/>
    <w:rsid w:val="003E73A7"/>
    <w:rsid w:val="003E7654"/>
    <w:rsid w:val="003F0673"/>
    <w:rsid w:val="003F088F"/>
    <w:rsid w:val="003F0D0D"/>
    <w:rsid w:val="003F103E"/>
    <w:rsid w:val="003F14B6"/>
    <w:rsid w:val="003F1769"/>
    <w:rsid w:val="003F1BF8"/>
    <w:rsid w:val="003F2424"/>
    <w:rsid w:val="003F2633"/>
    <w:rsid w:val="003F26EE"/>
    <w:rsid w:val="003F289C"/>
    <w:rsid w:val="003F2A63"/>
    <w:rsid w:val="003F2F9E"/>
    <w:rsid w:val="003F3015"/>
    <w:rsid w:val="003F3A24"/>
    <w:rsid w:val="003F4409"/>
    <w:rsid w:val="003F4F6E"/>
    <w:rsid w:val="003F5087"/>
    <w:rsid w:val="003F55FF"/>
    <w:rsid w:val="003F7415"/>
    <w:rsid w:val="003F793B"/>
    <w:rsid w:val="003F7DFC"/>
    <w:rsid w:val="004008B2"/>
    <w:rsid w:val="00400FFC"/>
    <w:rsid w:val="0040115B"/>
    <w:rsid w:val="004016CD"/>
    <w:rsid w:val="00401C07"/>
    <w:rsid w:val="0040248F"/>
    <w:rsid w:val="0040337E"/>
    <w:rsid w:val="00403B30"/>
    <w:rsid w:val="00403BFF"/>
    <w:rsid w:val="004041A0"/>
    <w:rsid w:val="00405986"/>
    <w:rsid w:val="00406956"/>
    <w:rsid w:val="00412B4E"/>
    <w:rsid w:val="004137EE"/>
    <w:rsid w:val="004138F3"/>
    <w:rsid w:val="00413A1D"/>
    <w:rsid w:val="00414B2C"/>
    <w:rsid w:val="00416021"/>
    <w:rsid w:val="00416EDE"/>
    <w:rsid w:val="004177FD"/>
    <w:rsid w:val="00421EE3"/>
    <w:rsid w:val="00422318"/>
    <w:rsid w:val="004225E6"/>
    <w:rsid w:val="004238DA"/>
    <w:rsid w:val="00423E25"/>
    <w:rsid w:val="00423F1D"/>
    <w:rsid w:val="0042490A"/>
    <w:rsid w:val="00424C2B"/>
    <w:rsid w:val="0042538A"/>
    <w:rsid w:val="00425934"/>
    <w:rsid w:val="004268A5"/>
    <w:rsid w:val="004276A6"/>
    <w:rsid w:val="004276BF"/>
    <w:rsid w:val="0042785D"/>
    <w:rsid w:val="00427D89"/>
    <w:rsid w:val="00430258"/>
    <w:rsid w:val="0043179B"/>
    <w:rsid w:val="00431E35"/>
    <w:rsid w:val="00432D2C"/>
    <w:rsid w:val="00433B2D"/>
    <w:rsid w:val="00434AA0"/>
    <w:rsid w:val="00434E08"/>
    <w:rsid w:val="004351B9"/>
    <w:rsid w:val="00437A2A"/>
    <w:rsid w:val="00440491"/>
    <w:rsid w:val="004406E9"/>
    <w:rsid w:val="00440DF3"/>
    <w:rsid w:val="00441308"/>
    <w:rsid w:val="004413AA"/>
    <w:rsid w:val="00441CFA"/>
    <w:rsid w:val="00441E24"/>
    <w:rsid w:val="004423E2"/>
    <w:rsid w:val="00442CC5"/>
    <w:rsid w:val="00442FEE"/>
    <w:rsid w:val="00443081"/>
    <w:rsid w:val="00443112"/>
    <w:rsid w:val="00443590"/>
    <w:rsid w:val="004451DA"/>
    <w:rsid w:val="0044612E"/>
    <w:rsid w:val="00446FCC"/>
    <w:rsid w:val="00447913"/>
    <w:rsid w:val="00447C95"/>
    <w:rsid w:val="00450BDA"/>
    <w:rsid w:val="00450EFD"/>
    <w:rsid w:val="00451522"/>
    <w:rsid w:val="004528EE"/>
    <w:rsid w:val="00452E70"/>
    <w:rsid w:val="0045319D"/>
    <w:rsid w:val="004540ED"/>
    <w:rsid w:val="004558A9"/>
    <w:rsid w:val="00455CDE"/>
    <w:rsid w:val="004560D7"/>
    <w:rsid w:val="0045614F"/>
    <w:rsid w:val="00456A88"/>
    <w:rsid w:val="00456EC4"/>
    <w:rsid w:val="00457454"/>
    <w:rsid w:val="0045791B"/>
    <w:rsid w:val="0046016D"/>
    <w:rsid w:val="0046227B"/>
    <w:rsid w:val="004626D4"/>
    <w:rsid w:val="00462D0A"/>
    <w:rsid w:val="00462FA1"/>
    <w:rsid w:val="00463EFB"/>
    <w:rsid w:val="004640CE"/>
    <w:rsid w:val="00464B09"/>
    <w:rsid w:val="00466556"/>
    <w:rsid w:val="004670C4"/>
    <w:rsid w:val="00467D87"/>
    <w:rsid w:val="0047049F"/>
    <w:rsid w:val="00470A95"/>
    <w:rsid w:val="00470E9B"/>
    <w:rsid w:val="00470EEF"/>
    <w:rsid w:val="00472463"/>
    <w:rsid w:val="004728AD"/>
    <w:rsid w:val="004733C5"/>
    <w:rsid w:val="004746C3"/>
    <w:rsid w:val="00474771"/>
    <w:rsid w:val="004747D3"/>
    <w:rsid w:val="00474BFA"/>
    <w:rsid w:val="004750EC"/>
    <w:rsid w:val="00475251"/>
    <w:rsid w:val="004757F0"/>
    <w:rsid w:val="00475C75"/>
    <w:rsid w:val="00475D69"/>
    <w:rsid w:val="0047653D"/>
    <w:rsid w:val="004771EF"/>
    <w:rsid w:val="0047749E"/>
    <w:rsid w:val="00477CCF"/>
    <w:rsid w:val="0048049B"/>
    <w:rsid w:val="00481BD9"/>
    <w:rsid w:val="004824F2"/>
    <w:rsid w:val="004828ED"/>
    <w:rsid w:val="004844E6"/>
    <w:rsid w:val="00485F30"/>
    <w:rsid w:val="00486180"/>
    <w:rsid w:val="00486894"/>
    <w:rsid w:val="00486B03"/>
    <w:rsid w:val="00486EF9"/>
    <w:rsid w:val="00490033"/>
    <w:rsid w:val="00490762"/>
    <w:rsid w:val="00490A96"/>
    <w:rsid w:val="00490CC9"/>
    <w:rsid w:val="0049175C"/>
    <w:rsid w:val="0049197B"/>
    <w:rsid w:val="00491CA4"/>
    <w:rsid w:val="0049274D"/>
    <w:rsid w:val="00492860"/>
    <w:rsid w:val="00492DD3"/>
    <w:rsid w:val="00492F97"/>
    <w:rsid w:val="00493F3C"/>
    <w:rsid w:val="004943AA"/>
    <w:rsid w:val="00494C2D"/>
    <w:rsid w:val="004A0081"/>
    <w:rsid w:val="004A277E"/>
    <w:rsid w:val="004A3EAF"/>
    <w:rsid w:val="004A4775"/>
    <w:rsid w:val="004A4863"/>
    <w:rsid w:val="004A4A9D"/>
    <w:rsid w:val="004A4C50"/>
    <w:rsid w:val="004A632F"/>
    <w:rsid w:val="004A6F0D"/>
    <w:rsid w:val="004A7FC4"/>
    <w:rsid w:val="004B009C"/>
    <w:rsid w:val="004B05BD"/>
    <w:rsid w:val="004B0B3A"/>
    <w:rsid w:val="004B0DC7"/>
    <w:rsid w:val="004B18BC"/>
    <w:rsid w:val="004B1B88"/>
    <w:rsid w:val="004B1F32"/>
    <w:rsid w:val="004B2A34"/>
    <w:rsid w:val="004B2C46"/>
    <w:rsid w:val="004B520D"/>
    <w:rsid w:val="004B64C9"/>
    <w:rsid w:val="004B6BD6"/>
    <w:rsid w:val="004B6E54"/>
    <w:rsid w:val="004C0307"/>
    <w:rsid w:val="004C0621"/>
    <w:rsid w:val="004C0D60"/>
    <w:rsid w:val="004C16C3"/>
    <w:rsid w:val="004C1925"/>
    <w:rsid w:val="004C21FD"/>
    <w:rsid w:val="004C238A"/>
    <w:rsid w:val="004C2882"/>
    <w:rsid w:val="004C2CCB"/>
    <w:rsid w:val="004C3CBA"/>
    <w:rsid w:val="004C457C"/>
    <w:rsid w:val="004C489E"/>
    <w:rsid w:val="004C514A"/>
    <w:rsid w:val="004C61CE"/>
    <w:rsid w:val="004C6A34"/>
    <w:rsid w:val="004C77FE"/>
    <w:rsid w:val="004C7A1C"/>
    <w:rsid w:val="004C7AC6"/>
    <w:rsid w:val="004C7C21"/>
    <w:rsid w:val="004D14A4"/>
    <w:rsid w:val="004D15AD"/>
    <w:rsid w:val="004D2112"/>
    <w:rsid w:val="004D27FA"/>
    <w:rsid w:val="004D32A1"/>
    <w:rsid w:val="004D36F9"/>
    <w:rsid w:val="004D42DA"/>
    <w:rsid w:val="004D4D9D"/>
    <w:rsid w:val="004D4DCE"/>
    <w:rsid w:val="004D6C67"/>
    <w:rsid w:val="004D7262"/>
    <w:rsid w:val="004E0D9D"/>
    <w:rsid w:val="004E1659"/>
    <w:rsid w:val="004E2D15"/>
    <w:rsid w:val="004E47EE"/>
    <w:rsid w:val="004E58C0"/>
    <w:rsid w:val="004E715A"/>
    <w:rsid w:val="004E7658"/>
    <w:rsid w:val="004E76D3"/>
    <w:rsid w:val="004F062C"/>
    <w:rsid w:val="004F093E"/>
    <w:rsid w:val="004F25F1"/>
    <w:rsid w:val="004F2686"/>
    <w:rsid w:val="004F41B2"/>
    <w:rsid w:val="004F5A15"/>
    <w:rsid w:val="004F60CB"/>
    <w:rsid w:val="004F6715"/>
    <w:rsid w:val="004F7BAA"/>
    <w:rsid w:val="00501CB0"/>
    <w:rsid w:val="00502773"/>
    <w:rsid w:val="0050565E"/>
    <w:rsid w:val="005057B1"/>
    <w:rsid w:val="00505D94"/>
    <w:rsid w:val="00505F64"/>
    <w:rsid w:val="00506005"/>
    <w:rsid w:val="0050632D"/>
    <w:rsid w:val="00506558"/>
    <w:rsid w:val="0050753E"/>
    <w:rsid w:val="005103CD"/>
    <w:rsid w:val="00512160"/>
    <w:rsid w:val="00512FAD"/>
    <w:rsid w:val="00514490"/>
    <w:rsid w:val="00514EA4"/>
    <w:rsid w:val="0051644E"/>
    <w:rsid w:val="005204F7"/>
    <w:rsid w:val="00520FB7"/>
    <w:rsid w:val="00522CEC"/>
    <w:rsid w:val="005236CF"/>
    <w:rsid w:val="00523B33"/>
    <w:rsid w:val="00523F58"/>
    <w:rsid w:val="005246AB"/>
    <w:rsid w:val="005270BE"/>
    <w:rsid w:val="005272E7"/>
    <w:rsid w:val="0052753F"/>
    <w:rsid w:val="00527605"/>
    <w:rsid w:val="00527776"/>
    <w:rsid w:val="00530620"/>
    <w:rsid w:val="005306F2"/>
    <w:rsid w:val="005308BD"/>
    <w:rsid w:val="00530BF3"/>
    <w:rsid w:val="00531535"/>
    <w:rsid w:val="005315DA"/>
    <w:rsid w:val="00531D13"/>
    <w:rsid w:val="00533940"/>
    <w:rsid w:val="005355A4"/>
    <w:rsid w:val="00535E56"/>
    <w:rsid w:val="005378D7"/>
    <w:rsid w:val="00540CCB"/>
    <w:rsid w:val="00540DD2"/>
    <w:rsid w:val="00541027"/>
    <w:rsid w:val="0054151F"/>
    <w:rsid w:val="005415C0"/>
    <w:rsid w:val="00541CB5"/>
    <w:rsid w:val="00541D6C"/>
    <w:rsid w:val="0054244F"/>
    <w:rsid w:val="005424F3"/>
    <w:rsid w:val="005430A5"/>
    <w:rsid w:val="00543318"/>
    <w:rsid w:val="00543430"/>
    <w:rsid w:val="00543E07"/>
    <w:rsid w:val="00544281"/>
    <w:rsid w:val="0054470E"/>
    <w:rsid w:val="00545E45"/>
    <w:rsid w:val="005474A1"/>
    <w:rsid w:val="005509CA"/>
    <w:rsid w:val="005510B6"/>
    <w:rsid w:val="00551DA8"/>
    <w:rsid w:val="00553B83"/>
    <w:rsid w:val="0055408F"/>
    <w:rsid w:val="00554BB7"/>
    <w:rsid w:val="0055757B"/>
    <w:rsid w:val="005576AF"/>
    <w:rsid w:val="00560D6B"/>
    <w:rsid w:val="005625C2"/>
    <w:rsid w:val="005628F8"/>
    <w:rsid w:val="00562B7A"/>
    <w:rsid w:val="00562DFA"/>
    <w:rsid w:val="005633D7"/>
    <w:rsid w:val="00563528"/>
    <w:rsid w:val="00563DA5"/>
    <w:rsid w:val="005649F2"/>
    <w:rsid w:val="00565450"/>
    <w:rsid w:val="00565E1D"/>
    <w:rsid w:val="00565F1F"/>
    <w:rsid w:val="00570EE0"/>
    <w:rsid w:val="00570F09"/>
    <w:rsid w:val="00571410"/>
    <w:rsid w:val="00571884"/>
    <w:rsid w:val="00571BAE"/>
    <w:rsid w:val="005724A0"/>
    <w:rsid w:val="005729AD"/>
    <w:rsid w:val="005742D3"/>
    <w:rsid w:val="00574390"/>
    <w:rsid w:val="00575C22"/>
    <w:rsid w:val="00576620"/>
    <w:rsid w:val="00576AF3"/>
    <w:rsid w:val="00576EEB"/>
    <w:rsid w:val="00577008"/>
    <w:rsid w:val="00577208"/>
    <w:rsid w:val="00580BF2"/>
    <w:rsid w:val="0058128C"/>
    <w:rsid w:val="00581430"/>
    <w:rsid w:val="00582FA8"/>
    <w:rsid w:val="0058450A"/>
    <w:rsid w:val="00584C5E"/>
    <w:rsid w:val="00584EEA"/>
    <w:rsid w:val="00585680"/>
    <w:rsid w:val="00585F8B"/>
    <w:rsid w:val="00585FB4"/>
    <w:rsid w:val="0058600A"/>
    <w:rsid w:val="00586609"/>
    <w:rsid w:val="00587B33"/>
    <w:rsid w:val="00590090"/>
    <w:rsid w:val="00590635"/>
    <w:rsid w:val="005928F9"/>
    <w:rsid w:val="00592B6E"/>
    <w:rsid w:val="00592E7F"/>
    <w:rsid w:val="005935CB"/>
    <w:rsid w:val="005935EE"/>
    <w:rsid w:val="005937BF"/>
    <w:rsid w:val="00593A7C"/>
    <w:rsid w:val="005942C8"/>
    <w:rsid w:val="00594638"/>
    <w:rsid w:val="00594909"/>
    <w:rsid w:val="005949C6"/>
    <w:rsid w:val="00595E8D"/>
    <w:rsid w:val="005963DC"/>
    <w:rsid w:val="005973D2"/>
    <w:rsid w:val="005974DC"/>
    <w:rsid w:val="00597C42"/>
    <w:rsid w:val="005A0006"/>
    <w:rsid w:val="005A2502"/>
    <w:rsid w:val="005A254C"/>
    <w:rsid w:val="005A2607"/>
    <w:rsid w:val="005A28AD"/>
    <w:rsid w:val="005A34F0"/>
    <w:rsid w:val="005A3C9F"/>
    <w:rsid w:val="005A3D63"/>
    <w:rsid w:val="005A41E9"/>
    <w:rsid w:val="005A4B42"/>
    <w:rsid w:val="005A5283"/>
    <w:rsid w:val="005A5A72"/>
    <w:rsid w:val="005A621C"/>
    <w:rsid w:val="005A68F6"/>
    <w:rsid w:val="005A6C41"/>
    <w:rsid w:val="005A6C5B"/>
    <w:rsid w:val="005B1A95"/>
    <w:rsid w:val="005B1B07"/>
    <w:rsid w:val="005B1C43"/>
    <w:rsid w:val="005B3DC7"/>
    <w:rsid w:val="005B478D"/>
    <w:rsid w:val="005B4FF8"/>
    <w:rsid w:val="005B6150"/>
    <w:rsid w:val="005B6345"/>
    <w:rsid w:val="005B6869"/>
    <w:rsid w:val="005C0DA7"/>
    <w:rsid w:val="005C0E0F"/>
    <w:rsid w:val="005C1259"/>
    <w:rsid w:val="005C3D5E"/>
    <w:rsid w:val="005C46F0"/>
    <w:rsid w:val="005C4C93"/>
    <w:rsid w:val="005C4D43"/>
    <w:rsid w:val="005C4FEE"/>
    <w:rsid w:val="005C5F32"/>
    <w:rsid w:val="005C5F60"/>
    <w:rsid w:val="005C6463"/>
    <w:rsid w:val="005C6776"/>
    <w:rsid w:val="005C7269"/>
    <w:rsid w:val="005C7833"/>
    <w:rsid w:val="005C7989"/>
    <w:rsid w:val="005D0705"/>
    <w:rsid w:val="005D0A97"/>
    <w:rsid w:val="005D152D"/>
    <w:rsid w:val="005D1B1B"/>
    <w:rsid w:val="005D2B3C"/>
    <w:rsid w:val="005D43A3"/>
    <w:rsid w:val="005D612C"/>
    <w:rsid w:val="005D64FF"/>
    <w:rsid w:val="005D7EA1"/>
    <w:rsid w:val="005E0C9C"/>
    <w:rsid w:val="005E1294"/>
    <w:rsid w:val="005E1678"/>
    <w:rsid w:val="005E1E23"/>
    <w:rsid w:val="005E200B"/>
    <w:rsid w:val="005E2A51"/>
    <w:rsid w:val="005E317D"/>
    <w:rsid w:val="005E32D6"/>
    <w:rsid w:val="005E380B"/>
    <w:rsid w:val="005E4070"/>
    <w:rsid w:val="005E4554"/>
    <w:rsid w:val="005E455E"/>
    <w:rsid w:val="005E4853"/>
    <w:rsid w:val="005E5820"/>
    <w:rsid w:val="005E6EDF"/>
    <w:rsid w:val="005E76E6"/>
    <w:rsid w:val="005E7797"/>
    <w:rsid w:val="005E7AB3"/>
    <w:rsid w:val="005F0164"/>
    <w:rsid w:val="005F217D"/>
    <w:rsid w:val="005F2512"/>
    <w:rsid w:val="005F256B"/>
    <w:rsid w:val="005F33CC"/>
    <w:rsid w:val="005F3E76"/>
    <w:rsid w:val="005F3FB1"/>
    <w:rsid w:val="005F432E"/>
    <w:rsid w:val="005F4F50"/>
    <w:rsid w:val="005F559B"/>
    <w:rsid w:val="005F5964"/>
    <w:rsid w:val="005F5974"/>
    <w:rsid w:val="005F5C44"/>
    <w:rsid w:val="005F5F10"/>
    <w:rsid w:val="005F6953"/>
    <w:rsid w:val="005F6DD2"/>
    <w:rsid w:val="005F6FEC"/>
    <w:rsid w:val="00600028"/>
    <w:rsid w:val="00600AAD"/>
    <w:rsid w:val="006013BA"/>
    <w:rsid w:val="00601855"/>
    <w:rsid w:val="0060303D"/>
    <w:rsid w:val="00604F4B"/>
    <w:rsid w:val="00604F81"/>
    <w:rsid w:val="00605096"/>
    <w:rsid w:val="00607695"/>
    <w:rsid w:val="00610454"/>
    <w:rsid w:val="00610C37"/>
    <w:rsid w:val="00610FD4"/>
    <w:rsid w:val="00612629"/>
    <w:rsid w:val="00612AE8"/>
    <w:rsid w:val="0061312B"/>
    <w:rsid w:val="00613B61"/>
    <w:rsid w:val="00613C60"/>
    <w:rsid w:val="00616881"/>
    <w:rsid w:val="00616A88"/>
    <w:rsid w:val="00616F15"/>
    <w:rsid w:val="0061715C"/>
    <w:rsid w:val="00617EF6"/>
    <w:rsid w:val="00617F16"/>
    <w:rsid w:val="00620179"/>
    <w:rsid w:val="0062092C"/>
    <w:rsid w:val="006213BB"/>
    <w:rsid w:val="00621479"/>
    <w:rsid w:val="00621750"/>
    <w:rsid w:val="00621C33"/>
    <w:rsid w:val="00622095"/>
    <w:rsid w:val="006233B3"/>
    <w:rsid w:val="006244EB"/>
    <w:rsid w:val="00624C66"/>
    <w:rsid w:val="0062524C"/>
    <w:rsid w:val="006260C9"/>
    <w:rsid w:val="00626BA4"/>
    <w:rsid w:val="00630719"/>
    <w:rsid w:val="00630E03"/>
    <w:rsid w:val="00630F41"/>
    <w:rsid w:val="00631FE2"/>
    <w:rsid w:val="006320AA"/>
    <w:rsid w:val="006320D4"/>
    <w:rsid w:val="00632686"/>
    <w:rsid w:val="006345BB"/>
    <w:rsid w:val="00634AA5"/>
    <w:rsid w:val="00635910"/>
    <w:rsid w:val="00635EBC"/>
    <w:rsid w:val="00640F15"/>
    <w:rsid w:val="0064105B"/>
    <w:rsid w:val="006420B6"/>
    <w:rsid w:val="006424B2"/>
    <w:rsid w:val="00643CD7"/>
    <w:rsid w:val="00644BB8"/>
    <w:rsid w:val="00645008"/>
    <w:rsid w:val="006461E7"/>
    <w:rsid w:val="006467E4"/>
    <w:rsid w:val="00646F99"/>
    <w:rsid w:val="00647157"/>
    <w:rsid w:val="00650422"/>
    <w:rsid w:val="00651634"/>
    <w:rsid w:val="006527D2"/>
    <w:rsid w:val="0065304D"/>
    <w:rsid w:val="00653AFF"/>
    <w:rsid w:val="00655142"/>
    <w:rsid w:val="0065520E"/>
    <w:rsid w:val="006563CA"/>
    <w:rsid w:val="006566A5"/>
    <w:rsid w:val="00657B03"/>
    <w:rsid w:val="006603EB"/>
    <w:rsid w:val="0066299C"/>
    <w:rsid w:val="006634A8"/>
    <w:rsid w:val="00663BD8"/>
    <w:rsid w:val="00664055"/>
    <w:rsid w:val="006642C4"/>
    <w:rsid w:val="00664769"/>
    <w:rsid w:val="00664FC1"/>
    <w:rsid w:val="00666137"/>
    <w:rsid w:val="006676AC"/>
    <w:rsid w:val="00667A1A"/>
    <w:rsid w:val="00670EFC"/>
    <w:rsid w:val="00672D98"/>
    <w:rsid w:val="00672ECD"/>
    <w:rsid w:val="00673B27"/>
    <w:rsid w:val="00674334"/>
    <w:rsid w:val="006743B8"/>
    <w:rsid w:val="0067465E"/>
    <w:rsid w:val="00674F96"/>
    <w:rsid w:val="00675872"/>
    <w:rsid w:val="006768C1"/>
    <w:rsid w:val="00676B4E"/>
    <w:rsid w:val="00676C45"/>
    <w:rsid w:val="00676D34"/>
    <w:rsid w:val="006772B0"/>
    <w:rsid w:val="006775E9"/>
    <w:rsid w:val="0068129E"/>
    <w:rsid w:val="006819B6"/>
    <w:rsid w:val="0068245B"/>
    <w:rsid w:val="00682AF0"/>
    <w:rsid w:val="00683503"/>
    <w:rsid w:val="00683647"/>
    <w:rsid w:val="00683B6E"/>
    <w:rsid w:val="00684F67"/>
    <w:rsid w:val="00685724"/>
    <w:rsid w:val="00685AFE"/>
    <w:rsid w:val="00685C84"/>
    <w:rsid w:val="00686E8A"/>
    <w:rsid w:val="00687511"/>
    <w:rsid w:val="0068766F"/>
    <w:rsid w:val="006909EA"/>
    <w:rsid w:val="00691340"/>
    <w:rsid w:val="006915C7"/>
    <w:rsid w:val="00691D5F"/>
    <w:rsid w:val="00692E1B"/>
    <w:rsid w:val="006930C5"/>
    <w:rsid w:val="006934EF"/>
    <w:rsid w:val="00693662"/>
    <w:rsid w:val="00693AF4"/>
    <w:rsid w:val="00694322"/>
    <w:rsid w:val="00694E8E"/>
    <w:rsid w:val="00694F5A"/>
    <w:rsid w:val="00695F96"/>
    <w:rsid w:val="006960BC"/>
    <w:rsid w:val="00696699"/>
    <w:rsid w:val="00696AFC"/>
    <w:rsid w:val="00696FD6"/>
    <w:rsid w:val="006A0D90"/>
    <w:rsid w:val="006A12D4"/>
    <w:rsid w:val="006A2EE8"/>
    <w:rsid w:val="006A3763"/>
    <w:rsid w:val="006A3DD3"/>
    <w:rsid w:val="006A4BDE"/>
    <w:rsid w:val="006A51C2"/>
    <w:rsid w:val="006A5458"/>
    <w:rsid w:val="006A58C0"/>
    <w:rsid w:val="006A673B"/>
    <w:rsid w:val="006A6773"/>
    <w:rsid w:val="006A6FE9"/>
    <w:rsid w:val="006A76BB"/>
    <w:rsid w:val="006B1B43"/>
    <w:rsid w:val="006B1F79"/>
    <w:rsid w:val="006B22EC"/>
    <w:rsid w:val="006B44DF"/>
    <w:rsid w:val="006B620F"/>
    <w:rsid w:val="006B6B86"/>
    <w:rsid w:val="006C00D3"/>
    <w:rsid w:val="006C0E0E"/>
    <w:rsid w:val="006C21FB"/>
    <w:rsid w:val="006C2A34"/>
    <w:rsid w:val="006C3834"/>
    <w:rsid w:val="006C4EE2"/>
    <w:rsid w:val="006C5103"/>
    <w:rsid w:val="006C57C3"/>
    <w:rsid w:val="006C7055"/>
    <w:rsid w:val="006C7D86"/>
    <w:rsid w:val="006D0E21"/>
    <w:rsid w:val="006D1B29"/>
    <w:rsid w:val="006D2283"/>
    <w:rsid w:val="006D2F19"/>
    <w:rsid w:val="006D3D6C"/>
    <w:rsid w:val="006D413D"/>
    <w:rsid w:val="006D5941"/>
    <w:rsid w:val="006D6480"/>
    <w:rsid w:val="006D64C5"/>
    <w:rsid w:val="006D7FE2"/>
    <w:rsid w:val="006E1B09"/>
    <w:rsid w:val="006E47F5"/>
    <w:rsid w:val="006E4B5F"/>
    <w:rsid w:val="006E4E81"/>
    <w:rsid w:val="006E5278"/>
    <w:rsid w:val="006E5822"/>
    <w:rsid w:val="006E6278"/>
    <w:rsid w:val="006E6DCE"/>
    <w:rsid w:val="006E7112"/>
    <w:rsid w:val="006E7F35"/>
    <w:rsid w:val="006F0AF9"/>
    <w:rsid w:val="006F17A5"/>
    <w:rsid w:val="006F1B43"/>
    <w:rsid w:val="006F2466"/>
    <w:rsid w:val="006F3D2A"/>
    <w:rsid w:val="006F3E01"/>
    <w:rsid w:val="006F4194"/>
    <w:rsid w:val="006F45DD"/>
    <w:rsid w:val="006F56AC"/>
    <w:rsid w:val="006F5A0F"/>
    <w:rsid w:val="006F6500"/>
    <w:rsid w:val="006F6A85"/>
    <w:rsid w:val="006F6B1B"/>
    <w:rsid w:val="006F6D86"/>
    <w:rsid w:val="006F6DE6"/>
    <w:rsid w:val="006F71ED"/>
    <w:rsid w:val="00700001"/>
    <w:rsid w:val="0070074D"/>
    <w:rsid w:val="00700B87"/>
    <w:rsid w:val="007029FC"/>
    <w:rsid w:val="007044D0"/>
    <w:rsid w:val="007059CA"/>
    <w:rsid w:val="00705C05"/>
    <w:rsid w:val="00706B34"/>
    <w:rsid w:val="00706C6E"/>
    <w:rsid w:val="00706E22"/>
    <w:rsid w:val="00707063"/>
    <w:rsid w:val="00707383"/>
    <w:rsid w:val="00710602"/>
    <w:rsid w:val="007118B3"/>
    <w:rsid w:val="00711B00"/>
    <w:rsid w:val="00712F7C"/>
    <w:rsid w:val="007132AF"/>
    <w:rsid w:val="00713DE7"/>
    <w:rsid w:val="007140F4"/>
    <w:rsid w:val="00715BA0"/>
    <w:rsid w:val="00717D37"/>
    <w:rsid w:val="0072093F"/>
    <w:rsid w:val="00720BDB"/>
    <w:rsid w:val="00720C24"/>
    <w:rsid w:val="00720C30"/>
    <w:rsid w:val="00723418"/>
    <w:rsid w:val="007238D5"/>
    <w:rsid w:val="00723C2C"/>
    <w:rsid w:val="007242A3"/>
    <w:rsid w:val="00724C53"/>
    <w:rsid w:val="007260E2"/>
    <w:rsid w:val="00727371"/>
    <w:rsid w:val="00730932"/>
    <w:rsid w:val="00732C70"/>
    <w:rsid w:val="00732EB0"/>
    <w:rsid w:val="0073334A"/>
    <w:rsid w:val="00733959"/>
    <w:rsid w:val="0073444E"/>
    <w:rsid w:val="00734794"/>
    <w:rsid w:val="00735E03"/>
    <w:rsid w:val="007362E0"/>
    <w:rsid w:val="007366B2"/>
    <w:rsid w:val="00740EB7"/>
    <w:rsid w:val="00741874"/>
    <w:rsid w:val="007419B2"/>
    <w:rsid w:val="00741CC2"/>
    <w:rsid w:val="00741D1C"/>
    <w:rsid w:val="00742011"/>
    <w:rsid w:val="00742351"/>
    <w:rsid w:val="00743249"/>
    <w:rsid w:val="0074341A"/>
    <w:rsid w:val="00744776"/>
    <w:rsid w:val="00744EAB"/>
    <w:rsid w:val="00746D24"/>
    <w:rsid w:val="00747C0C"/>
    <w:rsid w:val="007500B9"/>
    <w:rsid w:val="0075093D"/>
    <w:rsid w:val="00751AA7"/>
    <w:rsid w:val="00752042"/>
    <w:rsid w:val="007528CB"/>
    <w:rsid w:val="00752B83"/>
    <w:rsid w:val="007533FC"/>
    <w:rsid w:val="007549B1"/>
    <w:rsid w:val="00754DE9"/>
    <w:rsid w:val="00754DEA"/>
    <w:rsid w:val="007550F2"/>
    <w:rsid w:val="007550FF"/>
    <w:rsid w:val="00755572"/>
    <w:rsid w:val="00755F89"/>
    <w:rsid w:val="00760E38"/>
    <w:rsid w:val="00761FB7"/>
    <w:rsid w:val="007622F2"/>
    <w:rsid w:val="00762536"/>
    <w:rsid w:val="0076437E"/>
    <w:rsid w:val="00765126"/>
    <w:rsid w:val="00765CA1"/>
    <w:rsid w:val="00765FFA"/>
    <w:rsid w:val="00766FE1"/>
    <w:rsid w:val="00767BDD"/>
    <w:rsid w:val="00767E28"/>
    <w:rsid w:val="0077057C"/>
    <w:rsid w:val="007729FA"/>
    <w:rsid w:val="00773053"/>
    <w:rsid w:val="007740B2"/>
    <w:rsid w:val="00775FD4"/>
    <w:rsid w:val="00776692"/>
    <w:rsid w:val="00776730"/>
    <w:rsid w:val="00776DBF"/>
    <w:rsid w:val="00780A52"/>
    <w:rsid w:val="00781283"/>
    <w:rsid w:val="00781BD0"/>
    <w:rsid w:val="00781DCC"/>
    <w:rsid w:val="00781DF2"/>
    <w:rsid w:val="007835AF"/>
    <w:rsid w:val="00783ECA"/>
    <w:rsid w:val="00784D2D"/>
    <w:rsid w:val="00784EAC"/>
    <w:rsid w:val="00785022"/>
    <w:rsid w:val="0078512F"/>
    <w:rsid w:val="007863C0"/>
    <w:rsid w:val="00786D63"/>
    <w:rsid w:val="00787FD3"/>
    <w:rsid w:val="0079089C"/>
    <w:rsid w:val="00791776"/>
    <w:rsid w:val="00792D85"/>
    <w:rsid w:val="00792F09"/>
    <w:rsid w:val="0079461C"/>
    <w:rsid w:val="00794923"/>
    <w:rsid w:val="00794D39"/>
    <w:rsid w:val="007955B1"/>
    <w:rsid w:val="00796006"/>
    <w:rsid w:val="00796100"/>
    <w:rsid w:val="007962CD"/>
    <w:rsid w:val="007962D9"/>
    <w:rsid w:val="00796C30"/>
    <w:rsid w:val="007A0DDD"/>
    <w:rsid w:val="007A17E9"/>
    <w:rsid w:val="007A1968"/>
    <w:rsid w:val="007A19BA"/>
    <w:rsid w:val="007A35A0"/>
    <w:rsid w:val="007A369B"/>
    <w:rsid w:val="007A3CB6"/>
    <w:rsid w:val="007A44CA"/>
    <w:rsid w:val="007A5C7C"/>
    <w:rsid w:val="007A6C13"/>
    <w:rsid w:val="007A73E2"/>
    <w:rsid w:val="007A7406"/>
    <w:rsid w:val="007A78CA"/>
    <w:rsid w:val="007B0410"/>
    <w:rsid w:val="007B0A54"/>
    <w:rsid w:val="007B0CC3"/>
    <w:rsid w:val="007B0F20"/>
    <w:rsid w:val="007B16D7"/>
    <w:rsid w:val="007B214B"/>
    <w:rsid w:val="007B29E6"/>
    <w:rsid w:val="007B3119"/>
    <w:rsid w:val="007B34FA"/>
    <w:rsid w:val="007B3664"/>
    <w:rsid w:val="007B37DB"/>
    <w:rsid w:val="007B38A1"/>
    <w:rsid w:val="007B38BA"/>
    <w:rsid w:val="007B4431"/>
    <w:rsid w:val="007B4B2D"/>
    <w:rsid w:val="007B611A"/>
    <w:rsid w:val="007B6409"/>
    <w:rsid w:val="007B7C2B"/>
    <w:rsid w:val="007B7CF7"/>
    <w:rsid w:val="007C03EE"/>
    <w:rsid w:val="007C1084"/>
    <w:rsid w:val="007C187F"/>
    <w:rsid w:val="007C1ABB"/>
    <w:rsid w:val="007C25D4"/>
    <w:rsid w:val="007C2BAC"/>
    <w:rsid w:val="007C2BB6"/>
    <w:rsid w:val="007C3586"/>
    <w:rsid w:val="007C3832"/>
    <w:rsid w:val="007C40A2"/>
    <w:rsid w:val="007C4B61"/>
    <w:rsid w:val="007C5572"/>
    <w:rsid w:val="007C72D9"/>
    <w:rsid w:val="007C7DA8"/>
    <w:rsid w:val="007D0645"/>
    <w:rsid w:val="007D06A4"/>
    <w:rsid w:val="007D1E06"/>
    <w:rsid w:val="007D23DC"/>
    <w:rsid w:val="007D2D1A"/>
    <w:rsid w:val="007D3404"/>
    <w:rsid w:val="007D3C5C"/>
    <w:rsid w:val="007D48C8"/>
    <w:rsid w:val="007D52E4"/>
    <w:rsid w:val="007D5AB9"/>
    <w:rsid w:val="007D60CB"/>
    <w:rsid w:val="007D681A"/>
    <w:rsid w:val="007D776A"/>
    <w:rsid w:val="007D7CE0"/>
    <w:rsid w:val="007E0053"/>
    <w:rsid w:val="007E07B5"/>
    <w:rsid w:val="007E17AB"/>
    <w:rsid w:val="007E1875"/>
    <w:rsid w:val="007E1C38"/>
    <w:rsid w:val="007E2424"/>
    <w:rsid w:val="007E2CB7"/>
    <w:rsid w:val="007E3F3B"/>
    <w:rsid w:val="007E585A"/>
    <w:rsid w:val="007E674A"/>
    <w:rsid w:val="007E6C8B"/>
    <w:rsid w:val="007E6D7B"/>
    <w:rsid w:val="007E7C2A"/>
    <w:rsid w:val="007E7D75"/>
    <w:rsid w:val="007F1448"/>
    <w:rsid w:val="007F19C2"/>
    <w:rsid w:val="007F225B"/>
    <w:rsid w:val="007F32C0"/>
    <w:rsid w:val="007F437F"/>
    <w:rsid w:val="007F4D2F"/>
    <w:rsid w:val="007F52CF"/>
    <w:rsid w:val="007F5BF5"/>
    <w:rsid w:val="007F65A7"/>
    <w:rsid w:val="007F6DE2"/>
    <w:rsid w:val="007F7E6B"/>
    <w:rsid w:val="00800CBA"/>
    <w:rsid w:val="008018DA"/>
    <w:rsid w:val="00801E52"/>
    <w:rsid w:val="0080238C"/>
    <w:rsid w:val="008026DC"/>
    <w:rsid w:val="00804543"/>
    <w:rsid w:val="00804A01"/>
    <w:rsid w:val="00806B86"/>
    <w:rsid w:val="00807294"/>
    <w:rsid w:val="00807444"/>
    <w:rsid w:val="008076EA"/>
    <w:rsid w:val="00807CB9"/>
    <w:rsid w:val="0081126E"/>
    <w:rsid w:val="00811C98"/>
    <w:rsid w:val="008123E7"/>
    <w:rsid w:val="0081265A"/>
    <w:rsid w:val="00812A15"/>
    <w:rsid w:val="00812F7C"/>
    <w:rsid w:val="0081383B"/>
    <w:rsid w:val="008140F2"/>
    <w:rsid w:val="008141B6"/>
    <w:rsid w:val="0081427C"/>
    <w:rsid w:val="008151F2"/>
    <w:rsid w:val="00815563"/>
    <w:rsid w:val="00815A46"/>
    <w:rsid w:val="0081627C"/>
    <w:rsid w:val="0081633A"/>
    <w:rsid w:val="0081636B"/>
    <w:rsid w:val="0081657B"/>
    <w:rsid w:val="00817155"/>
    <w:rsid w:val="00817190"/>
    <w:rsid w:val="0081724E"/>
    <w:rsid w:val="00817B8C"/>
    <w:rsid w:val="00817D3D"/>
    <w:rsid w:val="00817F00"/>
    <w:rsid w:val="00820558"/>
    <w:rsid w:val="008213E8"/>
    <w:rsid w:val="0082159E"/>
    <w:rsid w:val="00821D02"/>
    <w:rsid w:val="00822348"/>
    <w:rsid w:val="0082267B"/>
    <w:rsid w:val="00823B04"/>
    <w:rsid w:val="00824E0F"/>
    <w:rsid w:val="00825EA9"/>
    <w:rsid w:val="00826314"/>
    <w:rsid w:val="008267A1"/>
    <w:rsid w:val="00827305"/>
    <w:rsid w:val="008273C1"/>
    <w:rsid w:val="008301BD"/>
    <w:rsid w:val="008304AF"/>
    <w:rsid w:val="008312EE"/>
    <w:rsid w:val="0083131A"/>
    <w:rsid w:val="00836072"/>
    <w:rsid w:val="008364CE"/>
    <w:rsid w:val="00836D17"/>
    <w:rsid w:val="00840224"/>
    <w:rsid w:val="008402DD"/>
    <w:rsid w:val="008414C6"/>
    <w:rsid w:val="00841A1F"/>
    <w:rsid w:val="00842633"/>
    <w:rsid w:val="00842C84"/>
    <w:rsid w:val="00843002"/>
    <w:rsid w:val="008430F5"/>
    <w:rsid w:val="00843512"/>
    <w:rsid w:val="00843B11"/>
    <w:rsid w:val="00843D8A"/>
    <w:rsid w:val="008444AC"/>
    <w:rsid w:val="008450FE"/>
    <w:rsid w:val="00845CB8"/>
    <w:rsid w:val="00846B45"/>
    <w:rsid w:val="0085008B"/>
    <w:rsid w:val="00850422"/>
    <w:rsid w:val="00850A56"/>
    <w:rsid w:val="0085102D"/>
    <w:rsid w:val="00852578"/>
    <w:rsid w:val="00852687"/>
    <w:rsid w:val="00852762"/>
    <w:rsid w:val="008532B3"/>
    <w:rsid w:val="008533EE"/>
    <w:rsid w:val="00854425"/>
    <w:rsid w:val="0085591A"/>
    <w:rsid w:val="00856050"/>
    <w:rsid w:val="0085717E"/>
    <w:rsid w:val="00857893"/>
    <w:rsid w:val="008602D0"/>
    <w:rsid w:val="00861DB8"/>
    <w:rsid w:val="00863661"/>
    <w:rsid w:val="0086400F"/>
    <w:rsid w:val="00864E6B"/>
    <w:rsid w:val="008656D4"/>
    <w:rsid w:val="0086588E"/>
    <w:rsid w:val="00865A4B"/>
    <w:rsid w:val="00865B3C"/>
    <w:rsid w:val="00866E48"/>
    <w:rsid w:val="008701A3"/>
    <w:rsid w:val="00871D3C"/>
    <w:rsid w:val="00872AD7"/>
    <w:rsid w:val="00872CFC"/>
    <w:rsid w:val="008735E5"/>
    <w:rsid w:val="0087466B"/>
    <w:rsid w:val="008746FA"/>
    <w:rsid w:val="00874CDC"/>
    <w:rsid w:val="008751A1"/>
    <w:rsid w:val="00875319"/>
    <w:rsid w:val="0087572D"/>
    <w:rsid w:val="00875D0C"/>
    <w:rsid w:val="00876BB1"/>
    <w:rsid w:val="00876DA4"/>
    <w:rsid w:val="00876FCB"/>
    <w:rsid w:val="00880596"/>
    <w:rsid w:val="008808B0"/>
    <w:rsid w:val="00880D1A"/>
    <w:rsid w:val="00880FD8"/>
    <w:rsid w:val="00881724"/>
    <w:rsid w:val="008819BB"/>
    <w:rsid w:val="00881A43"/>
    <w:rsid w:val="00882194"/>
    <w:rsid w:val="008836F8"/>
    <w:rsid w:val="0088388E"/>
    <w:rsid w:val="00883F5B"/>
    <w:rsid w:val="00884860"/>
    <w:rsid w:val="0088492A"/>
    <w:rsid w:val="00884EA9"/>
    <w:rsid w:val="008850FC"/>
    <w:rsid w:val="00887135"/>
    <w:rsid w:val="0089010A"/>
    <w:rsid w:val="00891CC0"/>
    <w:rsid w:val="008931DF"/>
    <w:rsid w:val="00894A02"/>
    <w:rsid w:val="00894DE5"/>
    <w:rsid w:val="00895B7F"/>
    <w:rsid w:val="00897E23"/>
    <w:rsid w:val="008A0194"/>
    <w:rsid w:val="008A0B89"/>
    <w:rsid w:val="008A1AE3"/>
    <w:rsid w:val="008A2318"/>
    <w:rsid w:val="008A3899"/>
    <w:rsid w:val="008A3E9F"/>
    <w:rsid w:val="008A40C4"/>
    <w:rsid w:val="008A48F4"/>
    <w:rsid w:val="008A510F"/>
    <w:rsid w:val="008A783D"/>
    <w:rsid w:val="008A7AAF"/>
    <w:rsid w:val="008A7EC2"/>
    <w:rsid w:val="008B09C0"/>
    <w:rsid w:val="008B1B16"/>
    <w:rsid w:val="008B1BC5"/>
    <w:rsid w:val="008B1E50"/>
    <w:rsid w:val="008B2830"/>
    <w:rsid w:val="008B386F"/>
    <w:rsid w:val="008B3EFE"/>
    <w:rsid w:val="008B41F5"/>
    <w:rsid w:val="008B42CB"/>
    <w:rsid w:val="008B52BC"/>
    <w:rsid w:val="008B5417"/>
    <w:rsid w:val="008B55B4"/>
    <w:rsid w:val="008B5CCD"/>
    <w:rsid w:val="008B6119"/>
    <w:rsid w:val="008B65BC"/>
    <w:rsid w:val="008B743F"/>
    <w:rsid w:val="008C08A6"/>
    <w:rsid w:val="008C1B48"/>
    <w:rsid w:val="008C206D"/>
    <w:rsid w:val="008C2A30"/>
    <w:rsid w:val="008C2A54"/>
    <w:rsid w:val="008C3048"/>
    <w:rsid w:val="008C3861"/>
    <w:rsid w:val="008C60F7"/>
    <w:rsid w:val="008C6288"/>
    <w:rsid w:val="008C7455"/>
    <w:rsid w:val="008C7A0F"/>
    <w:rsid w:val="008D06DD"/>
    <w:rsid w:val="008D097D"/>
    <w:rsid w:val="008D16BC"/>
    <w:rsid w:val="008D1BBA"/>
    <w:rsid w:val="008D28D9"/>
    <w:rsid w:val="008D2A90"/>
    <w:rsid w:val="008D415F"/>
    <w:rsid w:val="008D4645"/>
    <w:rsid w:val="008D50D8"/>
    <w:rsid w:val="008D51A5"/>
    <w:rsid w:val="008D5213"/>
    <w:rsid w:val="008E03EC"/>
    <w:rsid w:val="008E08E3"/>
    <w:rsid w:val="008E0D73"/>
    <w:rsid w:val="008E119D"/>
    <w:rsid w:val="008E121C"/>
    <w:rsid w:val="008E14F6"/>
    <w:rsid w:val="008E1DA2"/>
    <w:rsid w:val="008E36AC"/>
    <w:rsid w:val="008E3877"/>
    <w:rsid w:val="008E3F97"/>
    <w:rsid w:val="008E412F"/>
    <w:rsid w:val="008E4D64"/>
    <w:rsid w:val="008E4E90"/>
    <w:rsid w:val="008E5870"/>
    <w:rsid w:val="008E5D6D"/>
    <w:rsid w:val="008E5DAB"/>
    <w:rsid w:val="008E61F4"/>
    <w:rsid w:val="008E6CED"/>
    <w:rsid w:val="008E7CC1"/>
    <w:rsid w:val="008F1380"/>
    <w:rsid w:val="008F1C12"/>
    <w:rsid w:val="008F21A7"/>
    <w:rsid w:val="008F27C1"/>
    <w:rsid w:val="008F2DCB"/>
    <w:rsid w:val="008F31B5"/>
    <w:rsid w:val="008F378A"/>
    <w:rsid w:val="008F3CA1"/>
    <w:rsid w:val="008F3E74"/>
    <w:rsid w:val="008F6076"/>
    <w:rsid w:val="008F60D4"/>
    <w:rsid w:val="008F66F0"/>
    <w:rsid w:val="008F6F42"/>
    <w:rsid w:val="008F6F68"/>
    <w:rsid w:val="008F7032"/>
    <w:rsid w:val="008F7DE1"/>
    <w:rsid w:val="00900000"/>
    <w:rsid w:val="0090080E"/>
    <w:rsid w:val="00900A0A"/>
    <w:rsid w:val="0090113D"/>
    <w:rsid w:val="0090148A"/>
    <w:rsid w:val="00901C68"/>
    <w:rsid w:val="00903868"/>
    <w:rsid w:val="009039B2"/>
    <w:rsid w:val="00903BE2"/>
    <w:rsid w:val="0090416A"/>
    <w:rsid w:val="00905453"/>
    <w:rsid w:val="00906495"/>
    <w:rsid w:val="00906865"/>
    <w:rsid w:val="00906877"/>
    <w:rsid w:val="009073A9"/>
    <w:rsid w:val="00910CE8"/>
    <w:rsid w:val="00911A40"/>
    <w:rsid w:val="00911C8B"/>
    <w:rsid w:val="009122BC"/>
    <w:rsid w:val="00912F27"/>
    <w:rsid w:val="00913149"/>
    <w:rsid w:val="009138F8"/>
    <w:rsid w:val="0091396F"/>
    <w:rsid w:val="00914330"/>
    <w:rsid w:val="00914B3E"/>
    <w:rsid w:val="00915791"/>
    <w:rsid w:val="00915DCC"/>
    <w:rsid w:val="00917643"/>
    <w:rsid w:val="009215B0"/>
    <w:rsid w:val="009217B0"/>
    <w:rsid w:val="00921FD6"/>
    <w:rsid w:val="00922638"/>
    <w:rsid w:val="00922952"/>
    <w:rsid w:val="00923931"/>
    <w:rsid w:val="00923D85"/>
    <w:rsid w:val="009243D3"/>
    <w:rsid w:val="00924C50"/>
    <w:rsid w:val="009254E8"/>
    <w:rsid w:val="00925535"/>
    <w:rsid w:val="009263BA"/>
    <w:rsid w:val="00926863"/>
    <w:rsid w:val="00927198"/>
    <w:rsid w:val="00927212"/>
    <w:rsid w:val="00927376"/>
    <w:rsid w:val="00927E9E"/>
    <w:rsid w:val="00930DCD"/>
    <w:rsid w:val="00930E18"/>
    <w:rsid w:val="009312BF"/>
    <w:rsid w:val="00931665"/>
    <w:rsid w:val="00931E04"/>
    <w:rsid w:val="00931FED"/>
    <w:rsid w:val="009329C0"/>
    <w:rsid w:val="00933BC3"/>
    <w:rsid w:val="00934152"/>
    <w:rsid w:val="0093482B"/>
    <w:rsid w:val="00935037"/>
    <w:rsid w:val="009352F0"/>
    <w:rsid w:val="00935692"/>
    <w:rsid w:val="00936A03"/>
    <w:rsid w:val="00936E78"/>
    <w:rsid w:val="00936F14"/>
    <w:rsid w:val="00940A12"/>
    <w:rsid w:val="009411B0"/>
    <w:rsid w:val="00941BD9"/>
    <w:rsid w:val="00943D48"/>
    <w:rsid w:val="0094621D"/>
    <w:rsid w:val="009467D2"/>
    <w:rsid w:val="00946C32"/>
    <w:rsid w:val="00946CEC"/>
    <w:rsid w:val="00950ADE"/>
    <w:rsid w:val="00951868"/>
    <w:rsid w:val="00952FCE"/>
    <w:rsid w:val="009531AB"/>
    <w:rsid w:val="00953E24"/>
    <w:rsid w:val="00956AA2"/>
    <w:rsid w:val="009578A1"/>
    <w:rsid w:val="00960501"/>
    <w:rsid w:val="00960CAE"/>
    <w:rsid w:val="00960D02"/>
    <w:rsid w:val="009617EB"/>
    <w:rsid w:val="009619CC"/>
    <w:rsid w:val="00961DE0"/>
    <w:rsid w:val="0096206A"/>
    <w:rsid w:val="00964C74"/>
    <w:rsid w:val="00965ADD"/>
    <w:rsid w:val="00966B9F"/>
    <w:rsid w:val="00967551"/>
    <w:rsid w:val="009675A1"/>
    <w:rsid w:val="00967963"/>
    <w:rsid w:val="00967AE8"/>
    <w:rsid w:val="0097230C"/>
    <w:rsid w:val="00972627"/>
    <w:rsid w:val="00972A4B"/>
    <w:rsid w:val="00972AD2"/>
    <w:rsid w:val="009732BD"/>
    <w:rsid w:val="00973628"/>
    <w:rsid w:val="009736F7"/>
    <w:rsid w:val="009740C5"/>
    <w:rsid w:val="0097475F"/>
    <w:rsid w:val="00976B81"/>
    <w:rsid w:val="009773C0"/>
    <w:rsid w:val="0097755E"/>
    <w:rsid w:val="009802A5"/>
    <w:rsid w:val="0098068B"/>
    <w:rsid w:val="0098069D"/>
    <w:rsid w:val="00980AB6"/>
    <w:rsid w:val="00980BB7"/>
    <w:rsid w:val="009811E1"/>
    <w:rsid w:val="00981C3E"/>
    <w:rsid w:val="00981F98"/>
    <w:rsid w:val="00982270"/>
    <w:rsid w:val="00982909"/>
    <w:rsid w:val="00983A62"/>
    <w:rsid w:val="00984518"/>
    <w:rsid w:val="0098452F"/>
    <w:rsid w:val="00984CE7"/>
    <w:rsid w:val="00985065"/>
    <w:rsid w:val="00985540"/>
    <w:rsid w:val="00985EA7"/>
    <w:rsid w:val="00990871"/>
    <w:rsid w:val="00990EC9"/>
    <w:rsid w:val="00991DDB"/>
    <w:rsid w:val="0099325D"/>
    <w:rsid w:val="00993390"/>
    <w:rsid w:val="00993421"/>
    <w:rsid w:val="00994CE9"/>
    <w:rsid w:val="00995754"/>
    <w:rsid w:val="00995FBC"/>
    <w:rsid w:val="0099760A"/>
    <w:rsid w:val="0099792F"/>
    <w:rsid w:val="009A015D"/>
    <w:rsid w:val="009A25AF"/>
    <w:rsid w:val="009A3039"/>
    <w:rsid w:val="009A36E4"/>
    <w:rsid w:val="009A3A4D"/>
    <w:rsid w:val="009A403C"/>
    <w:rsid w:val="009A438B"/>
    <w:rsid w:val="009A455B"/>
    <w:rsid w:val="009A5DE3"/>
    <w:rsid w:val="009A6749"/>
    <w:rsid w:val="009A6B02"/>
    <w:rsid w:val="009A740C"/>
    <w:rsid w:val="009A78CA"/>
    <w:rsid w:val="009A7FB1"/>
    <w:rsid w:val="009B0164"/>
    <w:rsid w:val="009B07EF"/>
    <w:rsid w:val="009B1354"/>
    <w:rsid w:val="009B1440"/>
    <w:rsid w:val="009B158C"/>
    <w:rsid w:val="009B15FB"/>
    <w:rsid w:val="009B1B60"/>
    <w:rsid w:val="009B2A5A"/>
    <w:rsid w:val="009B3D53"/>
    <w:rsid w:val="009B47E0"/>
    <w:rsid w:val="009B4854"/>
    <w:rsid w:val="009B528B"/>
    <w:rsid w:val="009B53BE"/>
    <w:rsid w:val="009B5820"/>
    <w:rsid w:val="009B6813"/>
    <w:rsid w:val="009B6C7F"/>
    <w:rsid w:val="009B77F1"/>
    <w:rsid w:val="009C1C56"/>
    <w:rsid w:val="009C28FE"/>
    <w:rsid w:val="009C2982"/>
    <w:rsid w:val="009C2FEA"/>
    <w:rsid w:val="009C339E"/>
    <w:rsid w:val="009C3DD0"/>
    <w:rsid w:val="009C3F65"/>
    <w:rsid w:val="009C4F6E"/>
    <w:rsid w:val="009C721B"/>
    <w:rsid w:val="009C79CC"/>
    <w:rsid w:val="009D27C7"/>
    <w:rsid w:val="009D2FCB"/>
    <w:rsid w:val="009D3B3A"/>
    <w:rsid w:val="009D3CB9"/>
    <w:rsid w:val="009D44B5"/>
    <w:rsid w:val="009D4F22"/>
    <w:rsid w:val="009D5233"/>
    <w:rsid w:val="009D6151"/>
    <w:rsid w:val="009D6834"/>
    <w:rsid w:val="009E07EA"/>
    <w:rsid w:val="009E1D39"/>
    <w:rsid w:val="009E22D7"/>
    <w:rsid w:val="009E36C8"/>
    <w:rsid w:val="009E4D1C"/>
    <w:rsid w:val="009E544D"/>
    <w:rsid w:val="009E60CA"/>
    <w:rsid w:val="009E708E"/>
    <w:rsid w:val="009E736B"/>
    <w:rsid w:val="009E7839"/>
    <w:rsid w:val="009E7E23"/>
    <w:rsid w:val="009F0534"/>
    <w:rsid w:val="009F1C2D"/>
    <w:rsid w:val="009F305D"/>
    <w:rsid w:val="009F37C5"/>
    <w:rsid w:val="009F389D"/>
    <w:rsid w:val="009F5DC5"/>
    <w:rsid w:val="009F60C2"/>
    <w:rsid w:val="009F6FEB"/>
    <w:rsid w:val="009F7561"/>
    <w:rsid w:val="00A0017D"/>
    <w:rsid w:val="00A006FF"/>
    <w:rsid w:val="00A00B82"/>
    <w:rsid w:val="00A00BFA"/>
    <w:rsid w:val="00A01AC6"/>
    <w:rsid w:val="00A01EDB"/>
    <w:rsid w:val="00A02735"/>
    <w:rsid w:val="00A0337A"/>
    <w:rsid w:val="00A05439"/>
    <w:rsid w:val="00A06120"/>
    <w:rsid w:val="00A072C2"/>
    <w:rsid w:val="00A07CD8"/>
    <w:rsid w:val="00A10CDA"/>
    <w:rsid w:val="00A10D45"/>
    <w:rsid w:val="00A122F2"/>
    <w:rsid w:val="00A12702"/>
    <w:rsid w:val="00A14AC2"/>
    <w:rsid w:val="00A14E65"/>
    <w:rsid w:val="00A15284"/>
    <w:rsid w:val="00A15555"/>
    <w:rsid w:val="00A15E46"/>
    <w:rsid w:val="00A163A3"/>
    <w:rsid w:val="00A16B0F"/>
    <w:rsid w:val="00A16FF0"/>
    <w:rsid w:val="00A17233"/>
    <w:rsid w:val="00A177EA"/>
    <w:rsid w:val="00A17DA7"/>
    <w:rsid w:val="00A20022"/>
    <w:rsid w:val="00A205A7"/>
    <w:rsid w:val="00A21060"/>
    <w:rsid w:val="00A21478"/>
    <w:rsid w:val="00A218C8"/>
    <w:rsid w:val="00A21AFE"/>
    <w:rsid w:val="00A22F86"/>
    <w:rsid w:val="00A23847"/>
    <w:rsid w:val="00A2563E"/>
    <w:rsid w:val="00A26E2C"/>
    <w:rsid w:val="00A27924"/>
    <w:rsid w:val="00A306BB"/>
    <w:rsid w:val="00A30CC4"/>
    <w:rsid w:val="00A30CF5"/>
    <w:rsid w:val="00A312BD"/>
    <w:rsid w:val="00A3279F"/>
    <w:rsid w:val="00A34391"/>
    <w:rsid w:val="00A35035"/>
    <w:rsid w:val="00A35BDE"/>
    <w:rsid w:val="00A366D2"/>
    <w:rsid w:val="00A36D7C"/>
    <w:rsid w:val="00A372A0"/>
    <w:rsid w:val="00A37726"/>
    <w:rsid w:val="00A3785B"/>
    <w:rsid w:val="00A40C21"/>
    <w:rsid w:val="00A411E5"/>
    <w:rsid w:val="00A41BAC"/>
    <w:rsid w:val="00A42BC0"/>
    <w:rsid w:val="00A44339"/>
    <w:rsid w:val="00A44F52"/>
    <w:rsid w:val="00A4670C"/>
    <w:rsid w:val="00A467F3"/>
    <w:rsid w:val="00A46DB7"/>
    <w:rsid w:val="00A50603"/>
    <w:rsid w:val="00A51EA7"/>
    <w:rsid w:val="00A527B9"/>
    <w:rsid w:val="00A5305E"/>
    <w:rsid w:val="00A54367"/>
    <w:rsid w:val="00A54E40"/>
    <w:rsid w:val="00A56B35"/>
    <w:rsid w:val="00A57227"/>
    <w:rsid w:val="00A60E77"/>
    <w:rsid w:val="00A613A0"/>
    <w:rsid w:val="00A61534"/>
    <w:rsid w:val="00A61E41"/>
    <w:rsid w:val="00A623E7"/>
    <w:rsid w:val="00A6332D"/>
    <w:rsid w:val="00A63337"/>
    <w:rsid w:val="00A658B0"/>
    <w:rsid w:val="00A65C48"/>
    <w:rsid w:val="00A65E5A"/>
    <w:rsid w:val="00A664D4"/>
    <w:rsid w:val="00A66673"/>
    <w:rsid w:val="00A66AB8"/>
    <w:rsid w:val="00A67BF7"/>
    <w:rsid w:val="00A70074"/>
    <w:rsid w:val="00A72A17"/>
    <w:rsid w:val="00A72C94"/>
    <w:rsid w:val="00A7335F"/>
    <w:rsid w:val="00A74012"/>
    <w:rsid w:val="00A749A2"/>
    <w:rsid w:val="00A74AC5"/>
    <w:rsid w:val="00A74B58"/>
    <w:rsid w:val="00A75405"/>
    <w:rsid w:val="00A75C1F"/>
    <w:rsid w:val="00A75D76"/>
    <w:rsid w:val="00A767E4"/>
    <w:rsid w:val="00A769ED"/>
    <w:rsid w:val="00A76ACB"/>
    <w:rsid w:val="00A76ED4"/>
    <w:rsid w:val="00A77973"/>
    <w:rsid w:val="00A80855"/>
    <w:rsid w:val="00A80998"/>
    <w:rsid w:val="00A80BA1"/>
    <w:rsid w:val="00A81477"/>
    <w:rsid w:val="00A8217F"/>
    <w:rsid w:val="00A82196"/>
    <w:rsid w:val="00A82AA6"/>
    <w:rsid w:val="00A82D0F"/>
    <w:rsid w:val="00A84A45"/>
    <w:rsid w:val="00A84BE2"/>
    <w:rsid w:val="00A84D77"/>
    <w:rsid w:val="00A85494"/>
    <w:rsid w:val="00A857D9"/>
    <w:rsid w:val="00A8582D"/>
    <w:rsid w:val="00A85C95"/>
    <w:rsid w:val="00A85D22"/>
    <w:rsid w:val="00A85E10"/>
    <w:rsid w:val="00A87FA5"/>
    <w:rsid w:val="00A90EB1"/>
    <w:rsid w:val="00A90F9F"/>
    <w:rsid w:val="00A91871"/>
    <w:rsid w:val="00A92887"/>
    <w:rsid w:val="00A92941"/>
    <w:rsid w:val="00A9424A"/>
    <w:rsid w:val="00A9469E"/>
    <w:rsid w:val="00A955E0"/>
    <w:rsid w:val="00A96C3B"/>
    <w:rsid w:val="00A96DCC"/>
    <w:rsid w:val="00AA0F88"/>
    <w:rsid w:val="00AA3058"/>
    <w:rsid w:val="00AA30C3"/>
    <w:rsid w:val="00AA61F7"/>
    <w:rsid w:val="00AA6459"/>
    <w:rsid w:val="00AB186E"/>
    <w:rsid w:val="00AB1D73"/>
    <w:rsid w:val="00AB2FE5"/>
    <w:rsid w:val="00AB3393"/>
    <w:rsid w:val="00AB3476"/>
    <w:rsid w:val="00AB3995"/>
    <w:rsid w:val="00AB45B9"/>
    <w:rsid w:val="00AB51A1"/>
    <w:rsid w:val="00AB5E96"/>
    <w:rsid w:val="00AB71E2"/>
    <w:rsid w:val="00AC0EFE"/>
    <w:rsid w:val="00AC160B"/>
    <w:rsid w:val="00AC1697"/>
    <w:rsid w:val="00AC1A52"/>
    <w:rsid w:val="00AC1EA4"/>
    <w:rsid w:val="00AC228B"/>
    <w:rsid w:val="00AC3B79"/>
    <w:rsid w:val="00AC444E"/>
    <w:rsid w:val="00AC4897"/>
    <w:rsid w:val="00AC4D5A"/>
    <w:rsid w:val="00AC5FE9"/>
    <w:rsid w:val="00AC6701"/>
    <w:rsid w:val="00AC6F0C"/>
    <w:rsid w:val="00AC70D0"/>
    <w:rsid w:val="00AC764A"/>
    <w:rsid w:val="00AC798F"/>
    <w:rsid w:val="00AC7C61"/>
    <w:rsid w:val="00AD09DC"/>
    <w:rsid w:val="00AD129F"/>
    <w:rsid w:val="00AD150D"/>
    <w:rsid w:val="00AD1741"/>
    <w:rsid w:val="00AD211F"/>
    <w:rsid w:val="00AD2A09"/>
    <w:rsid w:val="00AD2BAD"/>
    <w:rsid w:val="00AD4442"/>
    <w:rsid w:val="00AD48C2"/>
    <w:rsid w:val="00AD49ED"/>
    <w:rsid w:val="00AD5E2E"/>
    <w:rsid w:val="00AD70B0"/>
    <w:rsid w:val="00AE083C"/>
    <w:rsid w:val="00AE118C"/>
    <w:rsid w:val="00AE1791"/>
    <w:rsid w:val="00AE25AA"/>
    <w:rsid w:val="00AE2622"/>
    <w:rsid w:val="00AE2CEB"/>
    <w:rsid w:val="00AE2F9B"/>
    <w:rsid w:val="00AE39F1"/>
    <w:rsid w:val="00AE3C7D"/>
    <w:rsid w:val="00AE44F3"/>
    <w:rsid w:val="00AE5B6F"/>
    <w:rsid w:val="00AE6416"/>
    <w:rsid w:val="00AE6E17"/>
    <w:rsid w:val="00AF0302"/>
    <w:rsid w:val="00AF13FD"/>
    <w:rsid w:val="00AF1B66"/>
    <w:rsid w:val="00AF2687"/>
    <w:rsid w:val="00AF279B"/>
    <w:rsid w:val="00AF29AF"/>
    <w:rsid w:val="00AF33BB"/>
    <w:rsid w:val="00AF3D9E"/>
    <w:rsid w:val="00AF4545"/>
    <w:rsid w:val="00AF47CF"/>
    <w:rsid w:val="00AF662B"/>
    <w:rsid w:val="00AF765A"/>
    <w:rsid w:val="00B004A6"/>
    <w:rsid w:val="00B01BAB"/>
    <w:rsid w:val="00B01C33"/>
    <w:rsid w:val="00B02046"/>
    <w:rsid w:val="00B022E5"/>
    <w:rsid w:val="00B026A8"/>
    <w:rsid w:val="00B03169"/>
    <w:rsid w:val="00B03548"/>
    <w:rsid w:val="00B0367F"/>
    <w:rsid w:val="00B0525E"/>
    <w:rsid w:val="00B0724E"/>
    <w:rsid w:val="00B07D18"/>
    <w:rsid w:val="00B1004E"/>
    <w:rsid w:val="00B1078D"/>
    <w:rsid w:val="00B1080D"/>
    <w:rsid w:val="00B10E3D"/>
    <w:rsid w:val="00B10E77"/>
    <w:rsid w:val="00B10F7F"/>
    <w:rsid w:val="00B11C73"/>
    <w:rsid w:val="00B12CD8"/>
    <w:rsid w:val="00B13C41"/>
    <w:rsid w:val="00B14A7C"/>
    <w:rsid w:val="00B14FD5"/>
    <w:rsid w:val="00B15625"/>
    <w:rsid w:val="00B21B40"/>
    <w:rsid w:val="00B21C1A"/>
    <w:rsid w:val="00B21CE2"/>
    <w:rsid w:val="00B2244A"/>
    <w:rsid w:val="00B2369B"/>
    <w:rsid w:val="00B23D0A"/>
    <w:rsid w:val="00B24AF9"/>
    <w:rsid w:val="00B2526F"/>
    <w:rsid w:val="00B25DE5"/>
    <w:rsid w:val="00B2660C"/>
    <w:rsid w:val="00B27329"/>
    <w:rsid w:val="00B27619"/>
    <w:rsid w:val="00B27FF4"/>
    <w:rsid w:val="00B30017"/>
    <w:rsid w:val="00B30617"/>
    <w:rsid w:val="00B30C47"/>
    <w:rsid w:val="00B315A3"/>
    <w:rsid w:val="00B31AEC"/>
    <w:rsid w:val="00B31B91"/>
    <w:rsid w:val="00B31F32"/>
    <w:rsid w:val="00B31FF9"/>
    <w:rsid w:val="00B33CBB"/>
    <w:rsid w:val="00B33E18"/>
    <w:rsid w:val="00B34AC4"/>
    <w:rsid w:val="00B34C20"/>
    <w:rsid w:val="00B34D9F"/>
    <w:rsid w:val="00B3626B"/>
    <w:rsid w:val="00B40CCB"/>
    <w:rsid w:val="00B41363"/>
    <w:rsid w:val="00B42A43"/>
    <w:rsid w:val="00B43D2E"/>
    <w:rsid w:val="00B440C3"/>
    <w:rsid w:val="00B443D2"/>
    <w:rsid w:val="00B444AE"/>
    <w:rsid w:val="00B4517E"/>
    <w:rsid w:val="00B46EF2"/>
    <w:rsid w:val="00B47048"/>
    <w:rsid w:val="00B47D8A"/>
    <w:rsid w:val="00B50A43"/>
    <w:rsid w:val="00B5218E"/>
    <w:rsid w:val="00B52B91"/>
    <w:rsid w:val="00B54103"/>
    <w:rsid w:val="00B5475A"/>
    <w:rsid w:val="00B54787"/>
    <w:rsid w:val="00B548FC"/>
    <w:rsid w:val="00B54D77"/>
    <w:rsid w:val="00B54F47"/>
    <w:rsid w:val="00B54F57"/>
    <w:rsid w:val="00B54FF4"/>
    <w:rsid w:val="00B54FF9"/>
    <w:rsid w:val="00B5528E"/>
    <w:rsid w:val="00B552E9"/>
    <w:rsid w:val="00B55517"/>
    <w:rsid w:val="00B5571F"/>
    <w:rsid w:val="00B561AB"/>
    <w:rsid w:val="00B5708B"/>
    <w:rsid w:val="00B57912"/>
    <w:rsid w:val="00B57C84"/>
    <w:rsid w:val="00B607E9"/>
    <w:rsid w:val="00B61134"/>
    <w:rsid w:val="00B61306"/>
    <w:rsid w:val="00B61A1D"/>
    <w:rsid w:val="00B626BB"/>
    <w:rsid w:val="00B62F96"/>
    <w:rsid w:val="00B62FC4"/>
    <w:rsid w:val="00B634DC"/>
    <w:rsid w:val="00B63839"/>
    <w:rsid w:val="00B63B89"/>
    <w:rsid w:val="00B64078"/>
    <w:rsid w:val="00B64E84"/>
    <w:rsid w:val="00B64E90"/>
    <w:rsid w:val="00B65225"/>
    <w:rsid w:val="00B65CE8"/>
    <w:rsid w:val="00B66636"/>
    <w:rsid w:val="00B6772A"/>
    <w:rsid w:val="00B67AFA"/>
    <w:rsid w:val="00B70690"/>
    <w:rsid w:val="00B7069A"/>
    <w:rsid w:val="00B70CE9"/>
    <w:rsid w:val="00B711E1"/>
    <w:rsid w:val="00B72135"/>
    <w:rsid w:val="00B72850"/>
    <w:rsid w:val="00B72EAD"/>
    <w:rsid w:val="00B73600"/>
    <w:rsid w:val="00B73A03"/>
    <w:rsid w:val="00B73F27"/>
    <w:rsid w:val="00B74499"/>
    <w:rsid w:val="00B75024"/>
    <w:rsid w:val="00B764AE"/>
    <w:rsid w:val="00B764EF"/>
    <w:rsid w:val="00B8000C"/>
    <w:rsid w:val="00B80501"/>
    <w:rsid w:val="00B806B5"/>
    <w:rsid w:val="00B8253E"/>
    <w:rsid w:val="00B843F8"/>
    <w:rsid w:val="00B847FD"/>
    <w:rsid w:val="00B853E2"/>
    <w:rsid w:val="00B85631"/>
    <w:rsid w:val="00B85D0E"/>
    <w:rsid w:val="00B86836"/>
    <w:rsid w:val="00B87155"/>
    <w:rsid w:val="00B87A04"/>
    <w:rsid w:val="00B90725"/>
    <w:rsid w:val="00B91215"/>
    <w:rsid w:val="00B9239A"/>
    <w:rsid w:val="00B9298C"/>
    <w:rsid w:val="00B931AD"/>
    <w:rsid w:val="00B9362A"/>
    <w:rsid w:val="00B93FFC"/>
    <w:rsid w:val="00B94079"/>
    <w:rsid w:val="00B946B8"/>
    <w:rsid w:val="00B94A36"/>
    <w:rsid w:val="00B96B27"/>
    <w:rsid w:val="00B96EF8"/>
    <w:rsid w:val="00B97177"/>
    <w:rsid w:val="00B97851"/>
    <w:rsid w:val="00B97DCE"/>
    <w:rsid w:val="00BA08A2"/>
    <w:rsid w:val="00BA0B14"/>
    <w:rsid w:val="00BA1CFE"/>
    <w:rsid w:val="00BA24D7"/>
    <w:rsid w:val="00BA271E"/>
    <w:rsid w:val="00BA2867"/>
    <w:rsid w:val="00BA29DA"/>
    <w:rsid w:val="00BA300C"/>
    <w:rsid w:val="00BA329B"/>
    <w:rsid w:val="00BA3612"/>
    <w:rsid w:val="00BA47C0"/>
    <w:rsid w:val="00BA4EBB"/>
    <w:rsid w:val="00BA53CF"/>
    <w:rsid w:val="00BA7984"/>
    <w:rsid w:val="00BB04BF"/>
    <w:rsid w:val="00BB05E5"/>
    <w:rsid w:val="00BB0D6E"/>
    <w:rsid w:val="00BB1145"/>
    <w:rsid w:val="00BB2115"/>
    <w:rsid w:val="00BB227C"/>
    <w:rsid w:val="00BB2DBA"/>
    <w:rsid w:val="00BB3705"/>
    <w:rsid w:val="00BB4BA4"/>
    <w:rsid w:val="00BB516F"/>
    <w:rsid w:val="00BB5DC3"/>
    <w:rsid w:val="00BB6306"/>
    <w:rsid w:val="00BB6945"/>
    <w:rsid w:val="00BB74A2"/>
    <w:rsid w:val="00BB7936"/>
    <w:rsid w:val="00BB7EC2"/>
    <w:rsid w:val="00BC07A8"/>
    <w:rsid w:val="00BC0A98"/>
    <w:rsid w:val="00BC2916"/>
    <w:rsid w:val="00BC315F"/>
    <w:rsid w:val="00BC3198"/>
    <w:rsid w:val="00BC3D82"/>
    <w:rsid w:val="00BC4532"/>
    <w:rsid w:val="00BC4576"/>
    <w:rsid w:val="00BC4587"/>
    <w:rsid w:val="00BC4BCD"/>
    <w:rsid w:val="00BC5281"/>
    <w:rsid w:val="00BC59A4"/>
    <w:rsid w:val="00BC6475"/>
    <w:rsid w:val="00BC79E5"/>
    <w:rsid w:val="00BD0E59"/>
    <w:rsid w:val="00BD148C"/>
    <w:rsid w:val="00BD2050"/>
    <w:rsid w:val="00BD290C"/>
    <w:rsid w:val="00BD29E0"/>
    <w:rsid w:val="00BD2A77"/>
    <w:rsid w:val="00BD2A82"/>
    <w:rsid w:val="00BD3790"/>
    <w:rsid w:val="00BD4134"/>
    <w:rsid w:val="00BD42ED"/>
    <w:rsid w:val="00BD56E7"/>
    <w:rsid w:val="00BD6578"/>
    <w:rsid w:val="00BD6D9E"/>
    <w:rsid w:val="00BD730C"/>
    <w:rsid w:val="00BD749E"/>
    <w:rsid w:val="00BD791B"/>
    <w:rsid w:val="00BD7D8C"/>
    <w:rsid w:val="00BE1102"/>
    <w:rsid w:val="00BE14A2"/>
    <w:rsid w:val="00BE1AF7"/>
    <w:rsid w:val="00BE1B9E"/>
    <w:rsid w:val="00BE1F7D"/>
    <w:rsid w:val="00BE35A7"/>
    <w:rsid w:val="00BE462E"/>
    <w:rsid w:val="00BE49B2"/>
    <w:rsid w:val="00BE4A03"/>
    <w:rsid w:val="00BE4E5F"/>
    <w:rsid w:val="00BE4F91"/>
    <w:rsid w:val="00BE4FEC"/>
    <w:rsid w:val="00BE546C"/>
    <w:rsid w:val="00BE59E9"/>
    <w:rsid w:val="00BE5ECB"/>
    <w:rsid w:val="00BE6006"/>
    <w:rsid w:val="00BE607C"/>
    <w:rsid w:val="00BE6656"/>
    <w:rsid w:val="00BE779A"/>
    <w:rsid w:val="00BE790D"/>
    <w:rsid w:val="00BF045E"/>
    <w:rsid w:val="00BF130E"/>
    <w:rsid w:val="00BF13B7"/>
    <w:rsid w:val="00BF1F79"/>
    <w:rsid w:val="00BF2908"/>
    <w:rsid w:val="00BF2BD0"/>
    <w:rsid w:val="00BF3BBE"/>
    <w:rsid w:val="00BF4A8B"/>
    <w:rsid w:val="00BF4DDD"/>
    <w:rsid w:val="00BF5605"/>
    <w:rsid w:val="00BF5A6B"/>
    <w:rsid w:val="00BF5C86"/>
    <w:rsid w:val="00BF600E"/>
    <w:rsid w:val="00BF60F9"/>
    <w:rsid w:val="00BF6988"/>
    <w:rsid w:val="00BF6D90"/>
    <w:rsid w:val="00BF6FA0"/>
    <w:rsid w:val="00BF7875"/>
    <w:rsid w:val="00C0009F"/>
    <w:rsid w:val="00C00C7D"/>
    <w:rsid w:val="00C01526"/>
    <w:rsid w:val="00C02BD5"/>
    <w:rsid w:val="00C02FA0"/>
    <w:rsid w:val="00C0375B"/>
    <w:rsid w:val="00C039B6"/>
    <w:rsid w:val="00C03DF9"/>
    <w:rsid w:val="00C03EB6"/>
    <w:rsid w:val="00C05289"/>
    <w:rsid w:val="00C05674"/>
    <w:rsid w:val="00C05A1C"/>
    <w:rsid w:val="00C05F1B"/>
    <w:rsid w:val="00C06803"/>
    <w:rsid w:val="00C10368"/>
    <w:rsid w:val="00C108C5"/>
    <w:rsid w:val="00C127EE"/>
    <w:rsid w:val="00C12A54"/>
    <w:rsid w:val="00C12CB3"/>
    <w:rsid w:val="00C130AF"/>
    <w:rsid w:val="00C143E2"/>
    <w:rsid w:val="00C16226"/>
    <w:rsid w:val="00C16380"/>
    <w:rsid w:val="00C179E2"/>
    <w:rsid w:val="00C17F0B"/>
    <w:rsid w:val="00C20998"/>
    <w:rsid w:val="00C20A4A"/>
    <w:rsid w:val="00C2188E"/>
    <w:rsid w:val="00C225B4"/>
    <w:rsid w:val="00C23B38"/>
    <w:rsid w:val="00C23CB5"/>
    <w:rsid w:val="00C2420C"/>
    <w:rsid w:val="00C246AF"/>
    <w:rsid w:val="00C24D84"/>
    <w:rsid w:val="00C31C7F"/>
    <w:rsid w:val="00C33392"/>
    <w:rsid w:val="00C335B8"/>
    <w:rsid w:val="00C339F3"/>
    <w:rsid w:val="00C33A9A"/>
    <w:rsid w:val="00C33CD3"/>
    <w:rsid w:val="00C3427B"/>
    <w:rsid w:val="00C34490"/>
    <w:rsid w:val="00C34640"/>
    <w:rsid w:val="00C34A82"/>
    <w:rsid w:val="00C3573F"/>
    <w:rsid w:val="00C3577E"/>
    <w:rsid w:val="00C35838"/>
    <w:rsid w:val="00C36102"/>
    <w:rsid w:val="00C36619"/>
    <w:rsid w:val="00C3731A"/>
    <w:rsid w:val="00C375D2"/>
    <w:rsid w:val="00C40242"/>
    <w:rsid w:val="00C4070C"/>
    <w:rsid w:val="00C4131C"/>
    <w:rsid w:val="00C433C2"/>
    <w:rsid w:val="00C44BBF"/>
    <w:rsid w:val="00C44F0E"/>
    <w:rsid w:val="00C4558D"/>
    <w:rsid w:val="00C46063"/>
    <w:rsid w:val="00C46493"/>
    <w:rsid w:val="00C469A9"/>
    <w:rsid w:val="00C4710E"/>
    <w:rsid w:val="00C47E9E"/>
    <w:rsid w:val="00C47FC4"/>
    <w:rsid w:val="00C5035B"/>
    <w:rsid w:val="00C5201A"/>
    <w:rsid w:val="00C534FE"/>
    <w:rsid w:val="00C53991"/>
    <w:rsid w:val="00C53B35"/>
    <w:rsid w:val="00C53FAC"/>
    <w:rsid w:val="00C54898"/>
    <w:rsid w:val="00C55D9C"/>
    <w:rsid w:val="00C560C3"/>
    <w:rsid w:val="00C561CB"/>
    <w:rsid w:val="00C56B3E"/>
    <w:rsid w:val="00C57353"/>
    <w:rsid w:val="00C57672"/>
    <w:rsid w:val="00C57CEA"/>
    <w:rsid w:val="00C6047A"/>
    <w:rsid w:val="00C6054E"/>
    <w:rsid w:val="00C6134D"/>
    <w:rsid w:val="00C616CF"/>
    <w:rsid w:val="00C61B72"/>
    <w:rsid w:val="00C62C7B"/>
    <w:rsid w:val="00C6326B"/>
    <w:rsid w:val="00C636FE"/>
    <w:rsid w:val="00C65433"/>
    <w:rsid w:val="00C659EA"/>
    <w:rsid w:val="00C65EE5"/>
    <w:rsid w:val="00C6659B"/>
    <w:rsid w:val="00C667D5"/>
    <w:rsid w:val="00C67D31"/>
    <w:rsid w:val="00C70BB0"/>
    <w:rsid w:val="00C712B5"/>
    <w:rsid w:val="00C71681"/>
    <w:rsid w:val="00C7185B"/>
    <w:rsid w:val="00C71E6E"/>
    <w:rsid w:val="00C72C3F"/>
    <w:rsid w:val="00C73C45"/>
    <w:rsid w:val="00C73FC1"/>
    <w:rsid w:val="00C74AD9"/>
    <w:rsid w:val="00C74D40"/>
    <w:rsid w:val="00C75575"/>
    <w:rsid w:val="00C757C2"/>
    <w:rsid w:val="00C759CD"/>
    <w:rsid w:val="00C75E72"/>
    <w:rsid w:val="00C7663A"/>
    <w:rsid w:val="00C76AB2"/>
    <w:rsid w:val="00C76DC6"/>
    <w:rsid w:val="00C77D04"/>
    <w:rsid w:val="00C8047D"/>
    <w:rsid w:val="00C80706"/>
    <w:rsid w:val="00C80AD0"/>
    <w:rsid w:val="00C8115E"/>
    <w:rsid w:val="00C811B6"/>
    <w:rsid w:val="00C811D1"/>
    <w:rsid w:val="00C811D6"/>
    <w:rsid w:val="00C81656"/>
    <w:rsid w:val="00C81A4D"/>
    <w:rsid w:val="00C82906"/>
    <w:rsid w:val="00C82B0F"/>
    <w:rsid w:val="00C83D7D"/>
    <w:rsid w:val="00C843B5"/>
    <w:rsid w:val="00C84FE1"/>
    <w:rsid w:val="00C854A4"/>
    <w:rsid w:val="00C86E46"/>
    <w:rsid w:val="00C879C3"/>
    <w:rsid w:val="00C90184"/>
    <w:rsid w:val="00C9106F"/>
    <w:rsid w:val="00C9184D"/>
    <w:rsid w:val="00C920E8"/>
    <w:rsid w:val="00C93478"/>
    <w:rsid w:val="00C93872"/>
    <w:rsid w:val="00C943E6"/>
    <w:rsid w:val="00C94499"/>
    <w:rsid w:val="00C95613"/>
    <w:rsid w:val="00C956C2"/>
    <w:rsid w:val="00C97DD9"/>
    <w:rsid w:val="00CA07D0"/>
    <w:rsid w:val="00CA0FAF"/>
    <w:rsid w:val="00CA1B58"/>
    <w:rsid w:val="00CA245D"/>
    <w:rsid w:val="00CA2954"/>
    <w:rsid w:val="00CA2A82"/>
    <w:rsid w:val="00CA4045"/>
    <w:rsid w:val="00CA670D"/>
    <w:rsid w:val="00CB2229"/>
    <w:rsid w:val="00CB3179"/>
    <w:rsid w:val="00CB4178"/>
    <w:rsid w:val="00CB42F8"/>
    <w:rsid w:val="00CB47D0"/>
    <w:rsid w:val="00CB48FB"/>
    <w:rsid w:val="00CB49A5"/>
    <w:rsid w:val="00CB560E"/>
    <w:rsid w:val="00CB5E99"/>
    <w:rsid w:val="00CB65DC"/>
    <w:rsid w:val="00CB6EEA"/>
    <w:rsid w:val="00CC02BD"/>
    <w:rsid w:val="00CC102D"/>
    <w:rsid w:val="00CC3090"/>
    <w:rsid w:val="00CC46AF"/>
    <w:rsid w:val="00CC5307"/>
    <w:rsid w:val="00CC5BF8"/>
    <w:rsid w:val="00CC5C01"/>
    <w:rsid w:val="00CC6484"/>
    <w:rsid w:val="00CC64ED"/>
    <w:rsid w:val="00CC6685"/>
    <w:rsid w:val="00CC6901"/>
    <w:rsid w:val="00CC7756"/>
    <w:rsid w:val="00CC7DBF"/>
    <w:rsid w:val="00CD070B"/>
    <w:rsid w:val="00CD0FDD"/>
    <w:rsid w:val="00CD29E7"/>
    <w:rsid w:val="00CD3A88"/>
    <w:rsid w:val="00CD3D70"/>
    <w:rsid w:val="00CD43B8"/>
    <w:rsid w:val="00CD4580"/>
    <w:rsid w:val="00CD4753"/>
    <w:rsid w:val="00CD4985"/>
    <w:rsid w:val="00CD4A99"/>
    <w:rsid w:val="00CD53D5"/>
    <w:rsid w:val="00CD63D5"/>
    <w:rsid w:val="00CD6441"/>
    <w:rsid w:val="00CD6862"/>
    <w:rsid w:val="00CD7223"/>
    <w:rsid w:val="00CD7C69"/>
    <w:rsid w:val="00CE0B74"/>
    <w:rsid w:val="00CE0D0F"/>
    <w:rsid w:val="00CE1461"/>
    <w:rsid w:val="00CE166D"/>
    <w:rsid w:val="00CE17D6"/>
    <w:rsid w:val="00CE1BFC"/>
    <w:rsid w:val="00CE233A"/>
    <w:rsid w:val="00CE2EA7"/>
    <w:rsid w:val="00CE3A20"/>
    <w:rsid w:val="00CE4308"/>
    <w:rsid w:val="00CE457C"/>
    <w:rsid w:val="00CE505E"/>
    <w:rsid w:val="00CE51B0"/>
    <w:rsid w:val="00CE7651"/>
    <w:rsid w:val="00CE779D"/>
    <w:rsid w:val="00CE78F4"/>
    <w:rsid w:val="00CF0191"/>
    <w:rsid w:val="00CF02D8"/>
    <w:rsid w:val="00CF1125"/>
    <w:rsid w:val="00CF13EA"/>
    <w:rsid w:val="00CF1778"/>
    <w:rsid w:val="00CF1CC7"/>
    <w:rsid w:val="00CF2086"/>
    <w:rsid w:val="00CF2610"/>
    <w:rsid w:val="00CF2CD3"/>
    <w:rsid w:val="00CF3D2C"/>
    <w:rsid w:val="00CF3D54"/>
    <w:rsid w:val="00CF4741"/>
    <w:rsid w:val="00CF4CC3"/>
    <w:rsid w:val="00CF53BF"/>
    <w:rsid w:val="00CF5C3F"/>
    <w:rsid w:val="00CF6FF9"/>
    <w:rsid w:val="00CF70CC"/>
    <w:rsid w:val="00D00C35"/>
    <w:rsid w:val="00D01138"/>
    <w:rsid w:val="00D013B1"/>
    <w:rsid w:val="00D014F4"/>
    <w:rsid w:val="00D03333"/>
    <w:rsid w:val="00D03336"/>
    <w:rsid w:val="00D03CD5"/>
    <w:rsid w:val="00D0409D"/>
    <w:rsid w:val="00D043B9"/>
    <w:rsid w:val="00D04464"/>
    <w:rsid w:val="00D04A7F"/>
    <w:rsid w:val="00D04D9C"/>
    <w:rsid w:val="00D054D0"/>
    <w:rsid w:val="00D05D71"/>
    <w:rsid w:val="00D1034C"/>
    <w:rsid w:val="00D12037"/>
    <w:rsid w:val="00D12A17"/>
    <w:rsid w:val="00D15645"/>
    <w:rsid w:val="00D157B3"/>
    <w:rsid w:val="00D15E79"/>
    <w:rsid w:val="00D16588"/>
    <w:rsid w:val="00D16915"/>
    <w:rsid w:val="00D17D40"/>
    <w:rsid w:val="00D17D80"/>
    <w:rsid w:val="00D20065"/>
    <w:rsid w:val="00D20526"/>
    <w:rsid w:val="00D20D0C"/>
    <w:rsid w:val="00D21280"/>
    <w:rsid w:val="00D212BC"/>
    <w:rsid w:val="00D21755"/>
    <w:rsid w:val="00D21CEA"/>
    <w:rsid w:val="00D2299D"/>
    <w:rsid w:val="00D22E83"/>
    <w:rsid w:val="00D23094"/>
    <w:rsid w:val="00D2468C"/>
    <w:rsid w:val="00D24861"/>
    <w:rsid w:val="00D26CAA"/>
    <w:rsid w:val="00D26E67"/>
    <w:rsid w:val="00D27660"/>
    <w:rsid w:val="00D2780C"/>
    <w:rsid w:val="00D327DB"/>
    <w:rsid w:val="00D32FA4"/>
    <w:rsid w:val="00D33B8C"/>
    <w:rsid w:val="00D33DB9"/>
    <w:rsid w:val="00D3470C"/>
    <w:rsid w:val="00D35204"/>
    <w:rsid w:val="00D3644E"/>
    <w:rsid w:val="00D375E7"/>
    <w:rsid w:val="00D402EE"/>
    <w:rsid w:val="00D4076B"/>
    <w:rsid w:val="00D40AEE"/>
    <w:rsid w:val="00D40CD8"/>
    <w:rsid w:val="00D416BC"/>
    <w:rsid w:val="00D42585"/>
    <w:rsid w:val="00D42C76"/>
    <w:rsid w:val="00D42EA9"/>
    <w:rsid w:val="00D43240"/>
    <w:rsid w:val="00D439D3"/>
    <w:rsid w:val="00D44294"/>
    <w:rsid w:val="00D4485B"/>
    <w:rsid w:val="00D44A91"/>
    <w:rsid w:val="00D46490"/>
    <w:rsid w:val="00D4754E"/>
    <w:rsid w:val="00D47778"/>
    <w:rsid w:val="00D478FA"/>
    <w:rsid w:val="00D479D7"/>
    <w:rsid w:val="00D507B9"/>
    <w:rsid w:val="00D516A2"/>
    <w:rsid w:val="00D519B2"/>
    <w:rsid w:val="00D532C0"/>
    <w:rsid w:val="00D53983"/>
    <w:rsid w:val="00D54FEA"/>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327"/>
    <w:rsid w:val="00D64F1D"/>
    <w:rsid w:val="00D64FE3"/>
    <w:rsid w:val="00D65508"/>
    <w:rsid w:val="00D6556E"/>
    <w:rsid w:val="00D659FB"/>
    <w:rsid w:val="00D667E7"/>
    <w:rsid w:val="00D6719A"/>
    <w:rsid w:val="00D676A6"/>
    <w:rsid w:val="00D67CE9"/>
    <w:rsid w:val="00D704FC"/>
    <w:rsid w:val="00D7090F"/>
    <w:rsid w:val="00D70952"/>
    <w:rsid w:val="00D70DBF"/>
    <w:rsid w:val="00D70F08"/>
    <w:rsid w:val="00D713CC"/>
    <w:rsid w:val="00D718F1"/>
    <w:rsid w:val="00D7332B"/>
    <w:rsid w:val="00D740DB"/>
    <w:rsid w:val="00D741E6"/>
    <w:rsid w:val="00D75462"/>
    <w:rsid w:val="00D76DB6"/>
    <w:rsid w:val="00D77DA9"/>
    <w:rsid w:val="00D80603"/>
    <w:rsid w:val="00D80707"/>
    <w:rsid w:val="00D807F5"/>
    <w:rsid w:val="00D812F5"/>
    <w:rsid w:val="00D81416"/>
    <w:rsid w:val="00D82842"/>
    <w:rsid w:val="00D83A03"/>
    <w:rsid w:val="00D83F76"/>
    <w:rsid w:val="00D84ED0"/>
    <w:rsid w:val="00D84F16"/>
    <w:rsid w:val="00D86735"/>
    <w:rsid w:val="00D86B52"/>
    <w:rsid w:val="00D86B77"/>
    <w:rsid w:val="00D86CE6"/>
    <w:rsid w:val="00D8725B"/>
    <w:rsid w:val="00D87B27"/>
    <w:rsid w:val="00D90584"/>
    <w:rsid w:val="00D90D85"/>
    <w:rsid w:val="00D912C1"/>
    <w:rsid w:val="00D91884"/>
    <w:rsid w:val="00D91D38"/>
    <w:rsid w:val="00D91FEE"/>
    <w:rsid w:val="00D92028"/>
    <w:rsid w:val="00D922AE"/>
    <w:rsid w:val="00D92E55"/>
    <w:rsid w:val="00D931E8"/>
    <w:rsid w:val="00D935A3"/>
    <w:rsid w:val="00D9441D"/>
    <w:rsid w:val="00D944AF"/>
    <w:rsid w:val="00D95ED5"/>
    <w:rsid w:val="00DA035A"/>
    <w:rsid w:val="00DA10E4"/>
    <w:rsid w:val="00DA10FE"/>
    <w:rsid w:val="00DA4239"/>
    <w:rsid w:val="00DA489E"/>
    <w:rsid w:val="00DA4A9A"/>
    <w:rsid w:val="00DA567F"/>
    <w:rsid w:val="00DA5694"/>
    <w:rsid w:val="00DA56E4"/>
    <w:rsid w:val="00DA6E33"/>
    <w:rsid w:val="00DA6FE9"/>
    <w:rsid w:val="00DB109A"/>
    <w:rsid w:val="00DB1671"/>
    <w:rsid w:val="00DB1935"/>
    <w:rsid w:val="00DB1D6C"/>
    <w:rsid w:val="00DB232D"/>
    <w:rsid w:val="00DB2632"/>
    <w:rsid w:val="00DB3521"/>
    <w:rsid w:val="00DB3E44"/>
    <w:rsid w:val="00DB431C"/>
    <w:rsid w:val="00DB4840"/>
    <w:rsid w:val="00DB56FC"/>
    <w:rsid w:val="00DB60B9"/>
    <w:rsid w:val="00DB633C"/>
    <w:rsid w:val="00DB6371"/>
    <w:rsid w:val="00DB6A17"/>
    <w:rsid w:val="00DB766B"/>
    <w:rsid w:val="00DC0957"/>
    <w:rsid w:val="00DC1DE1"/>
    <w:rsid w:val="00DC210A"/>
    <w:rsid w:val="00DC2B40"/>
    <w:rsid w:val="00DC37A0"/>
    <w:rsid w:val="00DC4214"/>
    <w:rsid w:val="00DC4B67"/>
    <w:rsid w:val="00DC4C3A"/>
    <w:rsid w:val="00DC51BC"/>
    <w:rsid w:val="00DC569E"/>
    <w:rsid w:val="00DC56C6"/>
    <w:rsid w:val="00DC5C59"/>
    <w:rsid w:val="00DC6B9F"/>
    <w:rsid w:val="00DC77BE"/>
    <w:rsid w:val="00DC7F0E"/>
    <w:rsid w:val="00DD08D1"/>
    <w:rsid w:val="00DD0A6B"/>
    <w:rsid w:val="00DD0CFF"/>
    <w:rsid w:val="00DD2F93"/>
    <w:rsid w:val="00DD3200"/>
    <w:rsid w:val="00DD3970"/>
    <w:rsid w:val="00DD3CCB"/>
    <w:rsid w:val="00DD44E8"/>
    <w:rsid w:val="00DD51A2"/>
    <w:rsid w:val="00DD5A96"/>
    <w:rsid w:val="00DD5D65"/>
    <w:rsid w:val="00DD791C"/>
    <w:rsid w:val="00DD7E0B"/>
    <w:rsid w:val="00DE131A"/>
    <w:rsid w:val="00DE1BE4"/>
    <w:rsid w:val="00DE43A6"/>
    <w:rsid w:val="00DE4DE2"/>
    <w:rsid w:val="00DE51C6"/>
    <w:rsid w:val="00DE572B"/>
    <w:rsid w:val="00DE64BC"/>
    <w:rsid w:val="00DE6CF3"/>
    <w:rsid w:val="00DE6CF5"/>
    <w:rsid w:val="00DE7150"/>
    <w:rsid w:val="00DE79C6"/>
    <w:rsid w:val="00DF1015"/>
    <w:rsid w:val="00DF1BA8"/>
    <w:rsid w:val="00DF5D8F"/>
    <w:rsid w:val="00DF5E84"/>
    <w:rsid w:val="00DF606F"/>
    <w:rsid w:val="00DF62D0"/>
    <w:rsid w:val="00DF744A"/>
    <w:rsid w:val="00DF77F3"/>
    <w:rsid w:val="00DF7C8E"/>
    <w:rsid w:val="00DF7CC4"/>
    <w:rsid w:val="00E00352"/>
    <w:rsid w:val="00E010C7"/>
    <w:rsid w:val="00E01614"/>
    <w:rsid w:val="00E0171A"/>
    <w:rsid w:val="00E01B44"/>
    <w:rsid w:val="00E03244"/>
    <w:rsid w:val="00E037C1"/>
    <w:rsid w:val="00E03CB5"/>
    <w:rsid w:val="00E05074"/>
    <w:rsid w:val="00E05137"/>
    <w:rsid w:val="00E0528B"/>
    <w:rsid w:val="00E054A2"/>
    <w:rsid w:val="00E060EA"/>
    <w:rsid w:val="00E07072"/>
    <w:rsid w:val="00E079B6"/>
    <w:rsid w:val="00E100D0"/>
    <w:rsid w:val="00E107FD"/>
    <w:rsid w:val="00E12CE2"/>
    <w:rsid w:val="00E12ED7"/>
    <w:rsid w:val="00E136BE"/>
    <w:rsid w:val="00E1424E"/>
    <w:rsid w:val="00E142D3"/>
    <w:rsid w:val="00E14A0C"/>
    <w:rsid w:val="00E15AB5"/>
    <w:rsid w:val="00E15CAD"/>
    <w:rsid w:val="00E16EF5"/>
    <w:rsid w:val="00E179A4"/>
    <w:rsid w:val="00E17E99"/>
    <w:rsid w:val="00E2000B"/>
    <w:rsid w:val="00E21188"/>
    <w:rsid w:val="00E21B7F"/>
    <w:rsid w:val="00E220FD"/>
    <w:rsid w:val="00E23954"/>
    <w:rsid w:val="00E24543"/>
    <w:rsid w:val="00E26CE0"/>
    <w:rsid w:val="00E27CC0"/>
    <w:rsid w:val="00E30237"/>
    <w:rsid w:val="00E31DE8"/>
    <w:rsid w:val="00E3213F"/>
    <w:rsid w:val="00E328A7"/>
    <w:rsid w:val="00E34230"/>
    <w:rsid w:val="00E34A65"/>
    <w:rsid w:val="00E3582B"/>
    <w:rsid w:val="00E358E1"/>
    <w:rsid w:val="00E35E18"/>
    <w:rsid w:val="00E36191"/>
    <w:rsid w:val="00E3624B"/>
    <w:rsid w:val="00E36560"/>
    <w:rsid w:val="00E36C71"/>
    <w:rsid w:val="00E37F31"/>
    <w:rsid w:val="00E403D7"/>
    <w:rsid w:val="00E4085B"/>
    <w:rsid w:val="00E409B1"/>
    <w:rsid w:val="00E41282"/>
    <w:rsid w:val="00E458C8"/>
    <w:rsid w:val="00E46262"/>
    <w:rsid w:val="00E47285"/>
    <w:rsid w:val="00E5004E"/>
    <w:rsid w:val="00E5074E"/>
    <w:rsid w:val="00E5104B"/>
    <w:rsid w:val="00E51530"/>
    <w:rsid w:val="00E51557"/>
    <w:rsid w:val="00E515C8"/>
    <w:rsid w:val="00E52512"/>
    <w:rsid w:val="00E53FE1"/>
    <w:rsid w:val="00E55D77"/>
    <w:rsid w:val="00E56EFC"/>
    <w:rsid w:val="00E56F76"/>
    <w:rsid w:val="00E61382"/>
    <w:rsid w:val="00E614C7"/>
    <w:rsid w:val="00E62046"/>
    <w:rsid w:val="00E62EB0"/>
    <w:rsid w:val="00E63707"/>
    <w:rsid w:val="00E6386A"/>
    <w:rsid w:val="00E639C3"/>
    <w:rsid w:val="00E63C1F"/>
    <w:rsid w:val="00E63E2F"/>
    <w:rsid w:val="00E650E2"/>
    <w:rsid w:val="00E65DE7"/>
    <w:rsid w:val="00E66D55"/>
    <w:rsid w:val="00E6714D"/>
    <w:rsid w:val="00E67296"/>
    <w:rsid w:val="00E704B8"/>
    <w:rsid w:val="00E705C5"/>
    <w:rsid w:val="00E70F0D"/>
    <w:rsid w:val="00E7256A"/>
    <w:rsid w:val="00E726F0"/>
    <w:rsid w:val="00E72753"/>
    <w:rsid w:val="00E72A89"/>
    <w:rsid w:val="00E72ADD"/>
    <w:rsid w:val="00E73C7B"/>
    <w:rsid w:val="00E7445B"/>
    <w:rsid w:val="00E74957"/>
    <w:rsid w:val="00E7515B"/>
    <w:rsid w:val="00E75384"/>
    <w:rsid w:val="00E758C3"/>
    <w:rsid w:val="00E7615B"/>
    <w:rsid w:val="00E76A15"/>
    <w:rsid w:val="00E77468"/>
    <w:rsid w:val="00E7797B"/>
    <w:rsid w:val="00E81514"/>
    <w:rsid w:val="00E816CB"/>
    <w:rsid w:val="00E81E1A"/>
    <w:rsid w:val="00E82A7F"/>
    <w:rsid w:val="00E82FC1"/>
    <w:rsid w:val="00E83AB1"/>
    <w:rsid w:val="00E83FBE"/>
    <w:rsid w:val="00E84827"/>
    <w:rsid w:val="00E855A1"/>
    <w:rsid w:val="00E857B0"/>
    <w:rsid w:val="00E85E26"/>
    <w:rsid w:val="00E862F7"/>
    <w:rsid w:val="00E86643"/>
    <w:rsid w:val="00E86647"/>
    <w:rsid w:val="00E866DC"/>
    <w:rsid w:val="00E875A2"/>
    <w:rsid w:val="00E87C58"/>
    <w:rsid w:val="00E87CD0"/>
    <w:rsid w:val="00E90846"/>
    <w:rsid w:val="00E91A76"/>
    <w:rsid w:val="00E91E2A"/>
    <w:rsid w:val="00E922AC"/>
    <w:rsid w:val="00E92C5A"/>
    <w:rsid w:val="00E931F8"/>
    <w:rsid w:val="00E93302"/>
    <w:rsid w:val="00E94A0D"/>
    <w:rsid w:val="00E95C94"/>
    <w:rsid w:val="00E97076"/>
    <w:rsid w:val="00E97D6F"/>
    <w:rsid w:val="00EA01CC"/>
    <w:rsid w:val="00EA0C03"/>
    <w:rsid w:val="00EA1E2E"/>
    <w:rsid w:val="00EA226A"/>
    <w:rsid w:val="00EA278A"/>
    <w:rsid w:val="00EA283D"/>
    <w:rsid w:val="00EA2ABE"/>
    <w:rsid w:val="00EA32CE"/>
    <w:rsid w:val="00EA38AB"/>
    <w:rsid w:val="00EA457B"/>
    <w:rsid w:val="00EA4E70"/>
    <w:rsid w:val="00EA5128"/>
    <w:rsid w:val="00EA54D8"/>
    <w:rsid w:val="00EA5AC1"/>
    <w:rsid w:val="00EA610D"/>
    <w:rsid w:val="00EA6CEF"/>
    <w:rsid w:val="00EA7997"/>
    <w:rsid w:val="00EB07A3"/>
    <w:rsid w:val="00EB0E2F"/>
    <w:rsid w:val="00EB1DC3"/>
    <w:rsid w:val="00EB266A"/>
    <w:rsid w:val="00EB318D"/>
    <w:rsid w:val="00EB3AFF"/>
    <w:rsid w:val="00EB423F"/>
    <w:rsid w:val="00EB4D75"/>
    <w:rsid w:val="00EB775C"/>
    <w:rsid w:val="00EC13E1"/>
    <w:rsid w:val="00EC1F49"/>
    <w:rsid w:val="00EC2D0D"/>
    <w:rsid w:val="00EC307E"/>
    <w:rsid w:val="00EC3162"/>
    <w:rsid w:val="00EC31A4"/>
    <w:rsid w:val="00EC4096"/>
    <w:rsid w:val="00EC42C2"/>
    <w:rsid w:val="00EC78F5"/>
    <w:rsid w:val="00EC7907"/>
    <w:rsid w:val="00EC7B10"/>
    <w:rsid w:val="00EC7C3C"/>
    <w:rsid w:val="00ED0082"/>
    <w:rsid w:val="00ED2C39"/>
    <w:rsid w:val="00ED43D0"/>
    <w:rsid w:val="00ED4C6D"/>
    <w:rsid w:val="00ED5741"/>
    <w:rsid w:val="00ED73C3"/>
    <w:rsid w:val="00ED7692"/>
    <w:rsid w:val="00ED7782"/>
    <w:rsid w:val="00ED7E81"/>
    <w:rsid w:val="00EE05CB"/>
    <w:rsid w:val="00EE0BC8"/>
    <w:rsid w:val="00EE134F"/>
    <w:rsid w:val="00EE243F"/>
    <w:rsid w:val="00EE3527"/>
    <w:rsid w:val="00EE39AB"/>
    <w:rsid w:val="00EE3FE7"/>
    <w:rsid w:val="00EE42A2"/>
    <w:rsid w:val="00EE44C5"/>
    <w:rsid w:val="00EE451B"/>
    <w:rsid w:val="00EE4C80"/>
    <w:rsid w:val="00EE51DC"/>
    <w:rsid w:val="00EE545E"/>
    <w:rsid w:val="00EE5F55"/>
    <w:rsid w:val="00EF0407"/>
    <w:rsid w:val="00EF0DA5"/>
    <w:rsid w:val="00EF134A"/>
    <w:rsid w:val="00EF163A"/>
    <w:rsid w:val="00EF20F6"/>
    <w:rsid w:val="00EF24AF"/>
    <w:rsid w:val="00EF31CB"/>
    <w:rsid w:val="00EF35E5"/>
    <w:rsid w:val="00EF3755"/>
    <w:rsid w:val="00EF3F01"/>
    <w:rsid w:val="00EF423C"/>
    <w:rsid w:val="00EF431D"/>
    <w:rsid w:val="00EF540A"/>
    <w:rsid w:val="00EF549B"/>
    <w:rsid w:val="00EF5C5D"/>
    <w:rsid w:val="00EF6F2F"/>
    <w:rsid w:val="00EF76A5"/>
    <w:rsid w:val="00F00021"/>
    <w:rsid w:val="00F00559"/>
    <w:rsid w:val="00F0104D"/>
    <w:rsid w:val="00F010B9"/>
    <w:rsid w:val="00F010C6"/>
    <w:rsid w:val="00F01886"/>
    <w:rsid w:val="00F01A1E"/>
    <w:rsid w:val="00F023BB"/>
    <w:rsid w:val="00F02557"/>
    <w:rsid w:val="00F0302A"/>
    <w:rsid w:val="00F03535"/>
    <w:rsid w:val="00F03939"/>
    <w:rsid w:val="00F03A96"/>
    <w:rsid w:val="00F04DBD"/>
    <w:rsid w:val="00F05900"/>
    <w:rsid w:val="00F05C37"/>
    <w:rsid w:val="00F05F3C"/>
    <w:rsid w:val="00F06176"/>
    <w:rsid w:val="00F06CB3"/>
    <w:rsid w:val="00F079FC"/>
    <w:rsid w:val="00F10B84"/>
    <w:rsid w:val="00F1259B"/>
    <w:rsid w:val="00F1431A"/>
    <w:rsid w:val="00F147EB"/>
    <w:rsid w:val="00F147F7"/>
    <w:rsid w:val="00F16194"/>
    <w:rsid w:val="00F16557"/>
    <w:rsid w:val="00F20BD4"/>
    <w:rsid w:val="00F20DA6"/>
    <w:rsid w:val="00F216EB"/>
    <w:rsid w:val="00F21D92"/>
    <w:rsid w:val="00F22DCD"/>
    <w:rsid w:val="00F23152"/>
    <w:rsid w:val="00F231D0"/>
    <w:rsid w:val="00F23532"/>
    <w:rsid w:val="00F235A2"/>
    <w:rsid w:val="00F238D3"/>
    <w:rsid w:val="00F23DD2"/>
    <w:rsid w:val="00F24257"/>
    <w:rsid w:val="00F245E6"/>
    <w:rsid w:val="00F24857"/>
    <w:rsid w:val="00F24A9A"/>
    <w:rsid w:val="00F25588"/>
    <w:rsid w:val="00F25C6E"/>
    <w:rsid w:val="00F25EAF"/>
    <w:rsid w:val="00F26677"/>
    <w:rsid w:val="00F30002"/>
    <w:rsid w:val="00F303BB"/>
    <w:rsid w:val="00F304A0"/>
    <w:rsid w:val="00F30CAB"/>
    <w:rsid w:val="00F32C22"/>
    <w:rsid w:val="00F32C74"/>
    <w:rsid w:val="00F32CC6"/>
    <w:rsid w:val="00F34024"/>
    <w:rsid w:val="00F343DB"/>
    <w:rsid w:val="00F35013"/>
    <w:rsid w:val="00F3565A"/>
    <w:rsid w:val="00F35C06"/>
    <w:rsid w:val="00F3685C"/>
    <w:rsid w:val="00F4115D"/>
    <w:rsid w:val="00F411CF"/>
    <w:rsid w:val="00F41304"/>
    <w:rsid w:val="00F41BAA"/>
    <w:rsid w:val="00F4238A"/>
    <w:rsid w:val="00F42AC1"/>
    <w:rsid w:val="00F42C11"/>
    <w:rsid w:val="00F43B62"/>
    <w:rsid w:val="00F43E0F"/>
    <w:rsid w:val="00F458A0"/>
    <w:rsid w:val="00F45D7E"/>
    <w:rsid w:val="00F479A0"/>
    <w:rsid w:val="00F47AC2"/>
    <w:rsid w:val="00F47E44"/>
    <w:rsid w:val="00F524E1"/>
    <w:rsid w:val="00F53389"/>
    <w:rsid w:val="00F544BA"/>
    <w:rsid w:val="00F54B07"/>
    <w:rsid w:val="00F556F0"/>
    <w:rsid w:val="00F55903"/>
    <w:rsid w:val="00F56414"/>
    <w:rsid w:val="00F567BE"/>
    <w:rsid w:val="00F568EB"/>
    <w:rsid w:val="00F60D44"/>
    <w:rsid w:val="00F6139E"/>
    <w:rsid w:val="00F61945"/>
    <w:rsid w:val="00F61B5F"/>
    <w:rsid w:val="00F63CB0"/>
    <w:rsid w:val="00F64001"/>
    <w:rsid w:val="00F6404C"/>
    <w:rsid w:val="00F64185"/>
    <w:rsid w:val="00F641C6"/>
    <w:rsid w:val="00F64B25"/>
    <w:rsid w:val="00F64FED"/>
    <w:rsid w:val="00F653AA"/>
    <w:rsid w:val="00F6647F"/>
    <w:rsid w:val="00F66BDF"/>
    <w:rsid w:val="00F676DB"/>
    <w:rsid w:val="00F67725"/>
    <w:rsid w:val="00F67D47"/>
    <w:rsid w:val="00F67F2A"/>
    <w:rsid w:val="00F70165"/>
    <w:rsid w:val="00F70784"/>
    <w:rsid w:val="00F70BDC"/>
    <w:rsid w:val="00F70DA4"/>
    <w:rsid w:val="00F71920"/>
    <w:rsid w:val="00F71F1A"/>
    <w:rsid w:val="00F723AC"/>
    <w:rsid w:val="00F72A02"/>
    <w:rsid w:val="00F72F12"/>
    <w:rsid w:val="00F73141"/>
    <w:rsid w:val="00F753BD"/>
    <w:rsid w:val="00F76718"/>
    <w:rsid w:val="00F76927"/>
    <w:rsid w:val="00F76E7E"/>
    <w:rsid w:val="00F7750F"/>
    <w:rsid w:val="00F77D32"/>
    <w:rsid w:val="00F80779"/>
    <w:rsid w:val="00F80AB6"/>
    <w:rsid w:val="00F81085"/>
    <w:rsid w:val="00F81A4D"/>
    <w:rsid w:val="00F81D73"/>
    <w:rsid w:val="00F8452A"/>
    <w:rsid w:val="00F84E51"/>
    <w:rsid w:val="00F85587"/>
    <w:rsid w:val="00F86FD5"/>
    <w:rsid w:val="00F8789A"/>
    <w:rsid w:val="00F90538"/>
    <w:rsid w:val="00F90AFC"/>
    <w:rsid w:val="00F90CC7"/>
    <w:rsid w:val="00F9103D"/>
    <w:rsid w:val="00F913A0"/>
    <w:rsid w:val="00F91801"/>
    <w:rsid w:val="00F92502"/>
    <w:rsid w:val="00F9283E"/>
    <w:rsid w:val="00F92CCE"/>
    <w:rsid w:val="00F9495F"/>
    <w:rsid w:val="00F9508C"/>
    <w:rsid w:val="00F9627A"/>
    <w:rsid w:val="00F970ED"/>
    <w:rsid w:val="00FA0815"/>
    <w:rsid w:val="00FA0977"/>
    <w:rsid w:val="00FA0D05"/>
    <w:rsid w:val="00FA0F36"/>
    <w:rsid w:val="00FA0F65"/>
    <w:rsid w:val="00FA127E"/>
    <w:rsid w:val="00FA20C9"/>
    <w:rsid w:val="00FA2CD6"/>
    <w:rsid w:val="00FA36B0"/>
    <w:rsid w:val="00FA4BA6"/>
    <w:rsid w:val="00FA52AC"/>
    <w:rsid w:val="00FA556F"/>
    <w:rsid w:val="00FA5A7A"/>
    <w:rsid w:val="00FA5B07"/>
    <w:rsid w:val="00FA61B2"/>
    <w:rsid w:val="00FA62A8"/>
    <w:rsid w:val="00FA6C67"/>
    <w:rsid w:val="00FA7CA2"/>
    <w:rsid w:val="00FB107C"/>
    <w:rsid w:val="00FB1801"/>
    <w:rsid w:val="00FB1B43"/>
    <w:rsid w:val="00FB2245"/>
    <w:rsid w:val="00FB292B"/>
    <w:rsid w:val="00FB29AF"/>
    <w:rsid w:val="00FB346A"/>
    <w:rsid w:val="00FB5020"/>
    <w:rsid w:val="00FB7CE5"/>
    <w:rsid w:val="00FC0372"/>
    <w:rsid w:val="00FC08E2"/>
    <w:rsid w:val="00FC2FA1"/>
    <w:rsid w:val="00FC300A"/>
    <w:rsid w:val="00FC441D"/>
    <w:rsid w:val="00FC4FAD"/>
    <w:rsid w:val="00FC524E"/>
    <w:rsid w:val="00FC52EE"/>
    <w:rsid w:val="00FC5312"/>
    <w:rsid w:val="00FC6033"/>
    <w:rsid w:val="00FC641D"/>
    <w:rsid w:val="00FD090C"/>
    <w:rsid w:val="00FD0BAC"/>
    <w:rsid w:val="00FD1CDC"/>
    <w:rsid w:val="00FD2026"/>
    <w:rsid w:val="00FD226E"/>
    <w:rsid w:val="00FD2B22"/>
    <w:rsid w:val="00FD44E4"/>
    <w:rsid w:val="00FD4613"/>
    <w:rsid w:val="00FD47FB"/>
    <w:rsid w:val="00FD6FF4"/>
    <w:rsid w:val="00FD7161"/>
    <w:rsid w:val="00FE150A"/>
    <w:rsid w:val="00FE1D13"/>
    <w:rsid w:val="00FE226B"/>
    <w:rsid w:val="00FE36B7"/>
    <w:rsid w:val="00FE370C"/>
    <w:rsid w:val="00FE38CB"/>
    <w:rsid w:val="00FE4052"/>
    <w:rsid w:val="00FE49A6"/>
    <w:rsid w:val="00FE5E07"/>
    <w:rsid w:val="00FE6587"/>
    <w:rsid w:val="00FE65FD"/>
    <w:rsid w:val="00FE71E9"/>
    <w:rsid w:val="00FE726D"/>
    <w:rsid w:val="00FE798A"/>
    <w:rsid w:val="00FE7CAB"/>
    <w:rsid w:val="00FE7EF8"/>
    <w:rsid w:val="00FF00B0"/>
    <w:rsid w:val="00FF12CB"/>
    <w:rsid w:val="00FF144F"/>
    <w:rsid w:val="00FF20C2"/>
    <w:rsid w:val="00FF3C89"/>
    <w:rsid w:val="00FF3F73"/>
    <w:rsid w:val="00FF42F1"/>
    <w:rsid w:val="00FF4755"/>
    <w:rsid w:val="00FF4768"/>
    <w:rsid w:val="00FF4BF9"/>
    <w:rsid w:val="00FF56EF"/>
    <w:rsid w:val="00FF59A0"/>
    <w:rsid w:val="00FF5B25"/>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6C891"/>
  <w15:chartTrackingRefBased/>
  <w15:docId w15:val="{017E2FFF-6151-430A-8296-1E84AE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2FCE"/>
  </w:style>
  <w:style w:type="paragraph" w:styleId="Nagwek1">
    <w:name w:val="heading 1"/>
    <w:basedOn w:val="Normalny"/>
    <w:next w:val="Normalny"/>
    <w:qFormat/>
    <w:pPr>
      <w:keepNext/>
      <w:outlineLvl w:val="0"/>
    </w:pPr>
    <w:rPr>
      <w:sz w:val="32"/>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8"/>
      <w:lang w:val="x-none" w:eastAsia="x-none"/>
    </w:rPr>
  </w:style>
  <w:style w:type="paragraph" w:styleId="Nagwek5">
    <w:name w:val="heading 5"/>
    <w:basedOn w:val="Normalny"/>
    <w:next w:val="Normalny"/>
    <w:link w:val="Nagwek5Znak"/>
    <w:qFormat/>
    <w:pPr>
      <w:keepNext/>
      <w:ind w:left="60"/>
      <w:outlineLvl w:val="4"/>
    </w:pPr>
    <w:rPr>
      <w:sz w:val="36"/>
    </w:rPr>
  </w:style>
  <w:style w:type="paragraph" w:styleId="Nagwek6">
    <w:name w:val="heading 6"/>
    <w:basedOn w:val="Normalny"/>
    <w:next w:val="Normalny"/>
    <w:qFormat/>
    <w:pPr>
      <w:keepNext/>
      <w:outlineLvl w:val="5"/>
    </w:pPr>
    <w:rPr>
      <w:sz w:val="24"/>
      <w:u w:val="single"/>
    </w:rPr>
  </w:style>
  <w:style w:type="paragraph" w:styleId="Nagwek7">
    <w:name w:val="heading 7"/>
    <w:basedOn w:val="Normalny"/>
    <w:next w:val="Normalny"/>
    <w:qFormat/>
    <w:pPr>
      <w:keepNext/>
      <w:outlineLvl w:val="6"/>
    </w:pPr>
    <w:rPr>
      <w:b/>
      <w:sz w:val="24"/>
    </w:rPr>
  </w:style>
  <w:style w:type="paragraph" w:styleId="Nagwek8">
    <w:name w:val="heading 8"/>
    <w:basedOn w:val="Normalny"/>
    <w:next w:val="Normalny"/>
    <w:qFormat/>
    <w:pPr>
      <w:keepNext/>
      <w:ind w:left="60"/>
      <w:outlineLvl w:val="7"/>
    </w:pPr>
    <w:rPr>
      <w:sz w:val="32"/>
    </w:rPr>
  </w:style>
  <w:style w:type="paragraph" w:styleId="Nagwek9">
    <w:name w:val="heading 9"/>
    <w:basedOn w:val="Normalny"/>
    <w:next w:val="Normalny"/>
    <w:link w:val="Nagwek9Znak"/>
    <w:qFormat/>
    <w:pPr>
      <w:keepNext/>
      <w:jc w:val="center"/>
      <w:outlineLvl w:val="8"/>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style>
  <w:style w:type="paragraph" w:styleId="Tekstpodstawowywcity2">
    <w:name w:val="Body Text Indent 2"/>
    <w:basedOn w:val="Normalny"/>
    <w:link w:val="Tekstpodstawowywcity2Znak"/>
    <w:pPr>
      <w:ind w:left="60"/>
    </w:pPr>
    <w:rPr>
      <w:b/>
      <w:sz w:val="28"/>
    </w:rPr>
  </w:style>
  <w:style w:type="paragraph" w:styleId="Tekstpodstawowy3">
    <w:name w:val="Body Text 3"/>
    <w:basedOn w:val="Normalny"/>
    <w:link w:val="Tekstpodstawowy3Znak"/>
    <w:rPr>
      <w:sz w:val="28"/>
    </w:rPr>
  </w:style>
  <w:style w:type="paragraph" w:styleId="Tekstpodstawowy">
    <w:name w:val="Body Text"/>
    <w:basedOn w:val="Normalny"/>
    <w:link w:val="TekstpodstawowyZnak"/>
    <w:pPr>
      <w:ind w:right="-142"/>
    </w:pPr>
    <w:rPr>
      <w:i/>
      <w:sz w:val="24"/>
    </w:rPr>
  </w:style>
  <w:style w:type="paragraph" w:styleId="Tekstpodstawowy2">
    <w:name w:val="Body Text 2"/>
    <w:basedOn w:val="Normalny"/>
    <w:pPr>
      <w:ind w:right="-142"/>
    </w:pPr>
    <w:rPr>
      <w:b/>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60"/>
    </w:pPr>
    <w:rPr>
      <w:sz w:val="24"/>
    </w:rPr>
  </w:style>
  <w:style w:type="paragraph" w:styleId="Legenda">
    <w:name w:val="caption"/>
    <w:basedOn w:val="Normalny"/>
    <w:next w:val="Normalny"/>
    <w:qFormat/>
    <w:rPr>
      <w:b/>
      <w:sz w:val="32"/>
    </w:rPr>
  </w:style>
  <w:style w:type="paragraph" w:styleId="Stopka">
    <w:name w:val="footer"/>
    <w:basedOn w:val="Normalny"/>
    <w:link w:val="StopkaZnak"/>
    <w:uiPriority w:val="99"/>
    <w:pPr>
      <w:tabs>
        <w:tab w:val="center" w:pos="4536"/>
        <w:tab w:val="right" w:pos="9072"/>
      </w:tabs>
    </w:pPr>
  </w:style>
  <w:style w:type="paragraph" w:customStyle="1" w:styleId="NormalnyWeb1">
    <w:name w:val="Normalny (Web)1"/>
    <w:basedOn w:val="Normalny"/>
    <w:pPr>
      <w:suppressAutoHyphens/>
      <w:spacing w:before="280" w:after="119"/>
    </w:pPr>
    <w:rPr>
      <w:sz w:val="24"/>
    </w:rPr>
  </w:style>
  <w:style w:type="paragraph" w:customStyle="1" w:styleId="tyt">
    <w:name w:val="tyt"/>
    <w:basedOn w:val="Normalny"/>
    <w:pPr>
      <w:keepNext/>
      <w:spacing w:before="60" w:after="60"/>
      <w:jc w:val="center"/>
    </w:pPr>
    <w:rPr>
      <w:b/>
      <w:sz w:val="24"/>
    </w:rPr>
  </w:style>
  <w:style w:type="paragraph" w:styleId="Tekstpodstawowywcity3">
    <w:name w:val="Body Text Indent 3"/>
    <w:basedOn w:val="Normalny"/>
    <w:pPr>
      <w:ind w:left="125"/>
    </w:pPr>
    <w:rPr>
      <w:b/>
      <w:sz w:val="16"/>
    </w:rPr>
  </w:style>
  <w:style w:type="character" w:styleId="Hipercze">
    <w:name w:val="Hyperlink"/>
    <w:uiPriority w:val="99"/>
    <w:rPr>
      <w:color w:val="0000FF"/>
      <w:u w:val="single"/>
    </w:rPr>
  </w:style>
  <w:style w:type="paragraph" w:styleId="Zwykytekst">
    <w:name w:val="Plain Text"/>
    <w:basedOn w:val="Normalny"/>
    <w:pPr>
      <w:suppressAutoHyphens/>
    </w:pPr>
    <w:rPr>
      <w:rFonts w:ascii="Courier New" w:hAnsi="Courier New"/>
      <w:spacing w:val="15"/>
    </w:rPr>
  </w:style>
  <w:style w:type="paragraph" w:styleId="Tytu">
    <w:name w:val="Title"/>
    <w:basedOn w:val="Normalny"/>
    <w:qFormat/>
    <w:pPr>
      <w:jc w:val="center"/>
    </w:pPr>
    <w:rPr>
      <w:b/>
      <w:sz w:val="28"/>
      <w:u w:val="single"/>
    </w:rPr>
  </w:style>
  <w:style w:type="paragraph" w:styleId="Tekstblokowy">
    <w:name w:val="Block Text"/>
    <w:basedOn w:val="Normalny"/>
    <w:pPr>
      <w:ind w:left="426" w:right="142"/>
      <w:jc w:val="both"/>
    </w:pPr>
    <w:rPr>
      <w:sz w:val="24"/>
    </w:rPr>
  </w:style>
  <w:style w:type="paragraph" w:customStyle="1" w:styleId="CommentText">
    <w:name w:val="Comment Text"/>
    <w:basedOn w:val="Normalny"/>
    <w:rsid w:val="004E76D3"/>
    <w:pPr>
      <w:suppressAutoHyphens/>
    </w:pPr>
    <w:rPr>
      <w:szCs w:val="24"/>
      <w:lang w:val="en-GB" w:eastAsia="ar-SA"/>
    </w:rPr>
  </w:style>
  <w:style w:type="paragraph" w:customStyle="1" w:styleId="1">
    <w:name w:val="1."/>
    <w:basedOn w:val="Normalny"/>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ny"/>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ny"/>
    <w:next w:val="Normalny"/>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ny"/>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UyteHipercze">
    <w:name w:val="FollowedHyperlink"/>
    <w:rsid w:val="00F0302A"/>
    <w:rPr>
      <w:color w:val="800080"/>
      <w:u w:val="single"/>
    </w:rPr>
  </w:style>
  <w:style w:type="paragraph" w:customStyle="1" w:styleId="Tekstpodstawowy21">
    <w:name w:val="Tekst podstawowy 21"/>
    <w:basedOn w:val="Normalny"/>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ny"/>
    <w:rsid w:val="003C30A2"/>
    <w:pPr>
      <w:widowControl w:val="0"/>
      <w:suppressAutoHyphens/>
    </w:pPr>
    <w:rPr>
      <w:rFonts w:ascii="Courier New" w:eastAsia="Courier New" w:hAnsi="Courier New" w:cs="Courier New"/>
      <w:kern w:val="1"/>
    </w:rPr>
  </w:style>
  <w:style w:type="paragraph" w:customStyle="1" w:styleId="glowny">
    <w:name w:val="glowny"/>
    <w:basedOn w:val="Stopka"/>
    <w:next w:val="Stopka"/>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ny"/>
    <w:next w:val="Normalny"/>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ela-Siatka">
    <w:name w:val="Table Grid"/>
    <w:basedOn w:val="Standardowy"/>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BD0E59"/>
    <w:rPr>
      <w:sz w:val="24"/>
      <w:lang w:val="pl-PL" w:eastAsia="pl-PL" w:bidi="ar-SA"/>
    </w:rPr>
  </w:style>
  <w:style w:type="character" w:customStyle="1" w:styleId="TekstpodstawowyZnak">
    <w:name w:val="Tekst podstawowy Znak"/>
    <w:link w:val="Tekstpodstawowy"/>
    <w:rsid w:val="00BD0E59"/>
    <w:rPr>
      <w:i/>
      <w:sz w:val="24"/>
      <w:lang w:val="pl-PL" w:eastAsia="pl-PL" w:bidi="ar-SA"/>
    </w:rPr>
  </w:style>
  <w:style w:type="paragraph" w:customStyle="1" w:styleId="tresc">
    <w:name w:val="tresc"/>
    <w:basedOn w:val="Normalny"/>
    <w:rsid w:val="00BD0E59"/>
    <w:pPr>
      <w:spacing w:before="100" w:beforeAutospacing="1" w:after="100" w:afterAutospacing="1"/>
    </w:pPr>
    <w:rPr>
      <w:sz w:val="24"/>
      <w:szCs w:val="24"/>
    </w:rPr>
  </w:style>
  <w:style w:type="paragraph" w:customStyle="1" w:styleId="WW-Zwykytekst">
    <w:name w:val="WW-Zwykły tekst"/>
    <w:basedOn w:val="Normalny"/>
    <w:rsid w:val="00BD0E59"/>
    <w:pPr>
      <w:suppressAutoHyphens/>
    </w:pPr>
    <w:rPr>
      <w:rFonts w:ascii="Courier New" w:hAnsi="Courier New"/>
    </w:rPr>
  </w:style>
  <w:style w:type="paragraph" w:customStyle="1" w:styleId="msonormalcxspdrugie">
    <w:name w:val="msonormalcxspdrugie"/>
    <w:basedOn w:val="Normalny"/>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TekstkomentarzaZnak">
    <w:name w:val="Tekst komentarza Znak"/>
    <w:link w:val="Tekstkomentarza"/>
    <w:semiHidden/>
    <w:rsid w:val="00BD0E59"/>
    <w:rPr>
      <w:lang w:val="pl-PL" w:eastAsia="pl-PL" w:bidi="ar-SA"/>
    </w:rPr>
  </w:style>
  <w:style w:type="paragraph" w:customStyle="1" w:styleId="Tekstpodstawowywcity1">
    <w:name w:val="Tekst podstawowy wcięty1"/>
    <w:basedOn w:val="Normalny"/>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Tekstpodstawowy3Znak">
    <w:name w:val="Tekst podstawowy 3 Znak"/>
    <w:link w:val="Tekstpodstawowy3"/>
    <w:rsid w:val="00F0104D"/>
    <w:rPr>
      <w:sz w:val="28"/>
      <w:lang w:val="pl-PL" w:eastAsia="pl-PL" w:bidi="ar-SA"/>
    </w:rPr>
  </w:style>
  <w:style w:type="character" w:customStyle="1" w:styleId="Tekstpodstawowywcity2Znak">
    <w:name w:val="Tekst podstawowy wcięty 2 Znak"/>
    <w:link w:val="Tekstpodstawowywcity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Nagwek5Znak">
    <w:name w:val="Nagłówek 5 Znak"/>
    <w:link w:val="Nagwek5"/>
    <w:rsid w:val="007C1ABB"/>
    <w:rPr>
      <w:sz w:val="36"/>
      <w:lang w:val="pl-PL" w:eastAsia="pl-PL" w:bidi="ar-SA"/>
    </w:rPr>
  </w:style>
  <w:style w:type="character" w:customStyle="1" w:styleId="Nagwek9Znak">
    <w:name w:val="Nagłówek 9 Znak"/>
    <w:link w:val="Nagwek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ny"/>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BA329B"/>
    <w:rPr>
      <w:rFonts w:ascii="Segoe UI" w:hAnsi="Segoe UI"/>
      <w:sz w:val="18"/>
      <w:szCs w:val="18"/>
      <w:lang w:val="x-none" w:eastAsia="x-none"/>
    </w:rPr>
  </w:style>
  <w:style w:type="character" w:customStyle="1" w:styleId="TekstdymkaZnak">
    <w:name w:val="Tekst dymka Znak"/>
    <w:link w:val="Tekstdymka"/>
    <w:uiPriority w:val="99"/>
    <w:semiHidden/>
    <w:rsid w:val="00BA329B"/>
    <w:rPr>
      <w:rFonts w:ascii="Segoe UI" w:hAnsi="Segoe UI" w:cs="Segoe UI"/>
      <w:sz w:val="18"/>
      <w:szCs w:val="18"/>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Nagwek4Znak">
    <w:name w:val="Nagłówek 4 Znak"/>
    <w:link w:val="Nagwek4"/>
    <w:rsid w:val="007E674A"/>
    <w:rPr>
      <w:b/>
      <w:sz w:val="28"/>
    </w:rPr>
  </w:style>
  <w:style w:type="paragraph" w:styleId="Tekstprzypisudolnego">
    <w:name w:val="footnote text"/>
    <w:aliases w:val="Tekst przypisu"/>
    <w:basedOn w:val="Normalny"/>
    <w:link w:val="TekstprzypisudolnegoZnak"/>
    <w:uiPriority w:val="99"/>
    <w:unhideWhenUsed/>
    <w:rsid w:val="00DA6E33"/>
  </w:style>
  <w:style w:type="character" w:customStyle="1" w:styleId="TekstprzypisudolnegoZnak">
    <w:name w:val="Tekst przypisu dolnego Znak"/>
    <w:aliases w:val="Tekst przypisu Znak"/>
    <w:basedOn w:val="Domylnaczcionkaakapitu"/>
    <w:link w:val="Tekstprzypisudolnego"/>
    <w:uiPriority w:val="99"/>
    <w:rsid w:val="00DA6E33"/>
  </w:style>
  <w:style w:type="character" w:customStyle="1" w:styleId="DeltaViewInsertion">
    <w:name w:val="DeltaView Insertion"/>
    <w:rsid w:val="00DA6E33"/>
    <w:rPr>
      <w:b/>
      <w:i/>
      <w:spacing w:val="0"/>
    </w:rPr>
  </w:style>
  <w:style w:type="character" w:styleId="Odwoanieprzypisudolnego">
    <w:name w:val="footnote reference"/>
    <w:uiPriority w:val="99"/>
    <w:unhideWhenUsed/>
    <w:rsid w:val="00DA6E33"/>
    <w:rPr>
      <w:shd w:val="clear" w:color="auto" w:fill="auto"/>
      <w:vertAlign w:val="superscript"/>
    </w:rPr>
  </w:style>
  <w:style w:type="character" w:customStyle="1" w:styleId="StopkaZnak">
    <w:name w:val="Stopka Znak"/>
    <w:link w:val="Stopka"/>
    <w:uiPriority w:val="99"/>
    <w:rsid w:val="005F3FB1"/>
  </w:style>
  <w:style w:type="paragraph" w:styleId="NormalnyWeb">
    <w:name w:val="Normal (Web)"/>
    <w:basedOn w:val="Normalny"/>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ny"/>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Tekstprzypisukocowego">
    <w:name w:val="endnote text"/>
    <w:basedOn w:val="Normalny"/>
    <w:link w:val="TekstprzypisukocowegoZnak"/>
    <w:unhideWhenUsed/>
    <w:rsid w:val="0014043F"/>
  </w:style>
  <w:style w:type="character" w:customStyle="1" w:styleId="TekstprzypisukocowegoZnak">
    <w:name w:val="Tekst przypisu końcowego Znak"/>
    <w:basedOn w:val="Domylnaczcionkaakapitu"/>
    <w:link w:val="Tekstprzypisukocowego"/>
    <w:rsid w:val="0014043F"/>
  </w:style>
  <w:style w:type="character" w:styleId="Odwoanieprzypisukocowego">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ny"/>
    <w:link w:val="Teksttreci"/>
    <w:qFormat/>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0">
    <w:name w:val="Nagłówek #3_"/>
    <w:link w:val="Nagwek31"/>
    <w:locked/>
    <w:rsid w:val="000A1C23"/>
    <w:rPr>
      <w:rFonts w:ascii="Calibri" w:hAnsi="Calibri"/>
      <w:b/>
      <w:bCs/>
      <w:sz w:val="22"/>
      <w:szCs w:val="22"/>
      <w:shd w:val="clear" w:color="auto" w:fill="FFFFFF"/>
    </w:rPr>
  </w:style>
  <w:style w:type="paragraph" w:customStyle="1" w:styleId="Nagwek31">
    <w:name w:val="Nagłówek #3"/>
    <w:basedOn w:val="Normalny"/>
    <w:link w:val="Nagwek30"/>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ny"/>
    <w:rsid w:val="00C811D6"/>
    <w:pPr>
      <w:suppressAutoHyphens/>
    </w:pPr>
    <w:rPr>
      <w:rFonts w:ascii="Courier New" w:eastAsia="Times New Roman" w:hAnsi="Courier New"/>
      <w:spacing w:val="15"/>
      <w:lang w:eastAsia="ar-SA"/>
    </w:rPr>
  </w:style>
  <w:style w:type="paragraph" w:styleId="Podtytu">
    <w:name w:val="Subtitle"/>
    <w:basedOn w:val="Normalny"/>
    <w:link w:val="PodtytuZnak"/>
    <w:qFormat/>
    <w:rsid w:val="005E7AB3"/>
    <w:rPr>
      <w:rFonts w:eastAsia="Times New Roman"/>
      <w:b/>
      <w:bCs/>
      <w:sz w:val="24"/>
      <w:szCs w:val="24"/>
      <w:lang w:val="x-none" w:eastAsia="x-none"/>
    </w:rPr>
  </w:style>
  <w:style w:type="character" w:customStyle="1" w:styleId="PodtytuZnak">
    <w:name w:val="Podtytuł Znak"/>
    <w:link w:val="Podtytu"/>
    <w:rsid w:val="005E7AB3"/>
    <w:rPr>
      <w:rFonts w:eastAsia="Times New Roman"/>
      <w:b/>
      <w:bCs/>
      <w:sz w:val="24"/>
      <w:szCs w:val="24"/>
      <w:lang w:val="x-none" w:eastAsia="x-none"/>
    </w:rPr>
  </w:style>
  <w:style w:type="paragraph" w:styleId="Bezodstpw">
    <w:name w:val="No Spacing"/>
    <w:uiPriority w:val="1"/>
    <w:qFormat/>
    <w:rsid w:val="005E7AB3"/>
    <w:rPr>
      <w:rFonts w:ascii="Calibri" w:eastAsia="Calibri" w:hAnsi="Calibri"/>
      <w:sz w:val="22"/>
      <w:szCs w:val="22"/>
      <w:lang w:eastAsia="en-US"/>
    </w:rPr>
  </w:style>
  <w:style w:type="paragraph" w:styleId="Lista">
    <w:name w:val="List"/>
    <w:basedOn w:val="Normalny"/>
    <w:uiPriority w:val="99"/>
    <w:unhideWhenUsed/>
    <w:rsid w:val="001D0C5F"/>
    <w:pPr>
      <w:ind w:left="283" w:hanging="283"/>
      <w:contextualSpacing/>
    </w:pPr>
  </w:style>
  <w:style w:type="paragraph" w:styleId="Lista2">
    <w:name w:val="List 2"/>
    <w:basedOn w:val="Normalny"/>
    <w:uiPriority w:val="99"/>
    <w:unhideWhenUsed/>
    <w:rsid w:val="001D0C5F"/>
    <w:pPr>
      <w:ind w:left="566" w:hanging="283"/>
      <w:contextualSpacing/>
    </w:pPr>
  </w:style>
  <w:style w:type="paragraph" w:styleId="Lista3">
    <w:name w:val="List 3"/>
    <w:basedOn w:val="Normalny"/>
    <w:uiPriority w:val="99"/>
    <w:unhideWhenUsed/>
    <w:rsid w:val="001D0C5F"/>
    <w:pPr>
      <w:ind w:left="849" w:hanging="283"/>
      <w:contextualSpacing/>
    </w:pPr>
  </w:style>
  <w:style w:type="paragraph" w:styleId="Lista4">
    <w:name w:val="List 4"/>
    <w:basedOn w:val="Normalny"/>
    <w:uiPriority w:val="99"/>
    <w:unhideWhenUsed/>
    <w:rsid w:val="001D0C5F"/>
    <w:pPr>
      <w:ind w:left="1132" w:hanging="283"/>
      <w:contextualSpacing/>
    </w:pPr>
  </w:style>
  <w:style w:type="paragraph" w:styleId="Listapunktowana3">
    <w:name w:val="List Bullet 3"/>
    <w:basedOn w:val="Normalny"/>
    <w:uiPriority w:val="99"/>
    <w:unhideWhenUsed/>
    <w:rsid w:val="001D0C5F"/>
    <w:pPr>
      <w:numPr>
        <w:numId w:val="19"/>
      </w:numPr>
      <w:contextualSpacing/>
    </w:pPr>
  </w:style>
  <w:style w:type="paragraph" w:styleId="Listapunktowana5">
    <w:name w:val="List Bullet 5"/>
    <w:basedOn w:val="Normalny"/>
    <w:uiPriority w:val="99"/>
    <w:unhideWhenUsed/>
    <w:rsid w:val="001D0C5F"/>
    <w:pPr>
      <w:numPr>
        <w:numId w:val="20"/>
      </w:numPr>
      <w:contextualSpacing/>
    </w:pPr>
  </w:style>
  <w:style w:type="paragraph" w:styleId="Tekstpodstawowyzwciciem2">
    <w:name w:val="Body Text First Indent 2"/>
    <w:basedOn w:val="Tekstpodstawowywcity"/>
    <w:link w:val="Tekstpodstawowyzwciciem2Znak"/>
    <w:uiPriority w:val="99"/>
    <w:unhideWhenUsed/>
    <w:rsid w:val="001D0C5F"/>
    <w:pPr>
      <w:spacing w:after="120"/>
      <w:ind w:left="283" w:firstLine="210"/>
    </w:pPr>
    <w:rPr>
      <w:sz w:val="20"/>
    </w:rPr>
  </w:style>
  <w:style w:type="character" w:customStyle="1" w:styleId="TekstpodstawowywcityZnak">
    <w:name w:val="Tekst podstawowy wcięty Znak"/>
    <w:link w:val="Tekstpodstawowywcity"/>
    <w:rsid w:val="001D0C5F"/>
    <w:rPr>
      <w:sz w:val="24"/>
    </w:rPr>
  </w:style>
  <w:style w:type="character" w:customStyle="1" w:styleId="Tekstpodstawowyzwciciem2Znak">
    <w:name w:val="Tekst podstawowy z wcięciem 2 Znak"/>
    <w:basedOn w:val="TekstpodstawowywcityZnak"/>
    <w:link w:val="Tekstpodstawowyzwciciem2"/>
    <w:uiPriority w:val="99"/>
    <w:rsid w:val="001D0C5F"/>
    <w:rPr>
      <w:sz w:val="24"/>
    </w:rPr>
  </w:style>
  <w:style w:type="paragraph" w:styleId="Nagweknotatki">
    <w:name w:val="Note Heading"/>
    <w:basedOn w:val="Normalny"/>
    <w:next w:val="Normalny"/>
    <w:link w:val="NagweknotatkiZnak"/>
    <w:uiPriority w:val="99"/>
    <w:unhideWhenUsed/>
    <w:rsid w:val="001D0C5F"/>
  </w:style>
  <w:style w:type="character" w:customStyle="1" w:styleId="NagweknotatkiZnak">
    <w:name w:val="Nagłówek notatki Znak"/>
    <w:basedOn w:val="Domylnaczcionkaakapitu"/>
    <w:link w:val="Nagweknotatki"/>
    <w:uiPriority w:val="99"/>
    <w:rsid w:val="001D0C5F"/>
  </w:style>
  <w:style w:type="table" w:styleId="Tabelasiatki1jasna">
    <w:name w:val="Grid Table 1 Light"/>
    <w:basedOn w:val="Standardowy"/>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Spistreci1">
    <w:name w:val="toc 1"/>
    <w:basedOn w:val="Normalny"/>
    <w:next w:val="Normalny"/>
    <w:autoRedefine/>
    <w:uiPriority w:val="39"/>
    <w:unhideWhenUsed/>
    <w:rsid w:val="0037796E"/>
    <w:pPr>
      <w:tabs>
        <w:tab w:val="left" w:pos="1320"/>
        <w:tab w:val="right" w:leader="dot" w:pos="9062"/>
      </w:tabs>
      <w:spacing w:after="100"/>
      <w:ind w:left="1276" w:hanging="1276"/>
    </w:pPr>
  </w:style>
  <w:style w:type="paragraph" w:styleId="Spistreci2">
    <w:name w:val="toc 2"/>
    <w:basedOn w:val="Normalny"/>
    <w:next w:val="Normalny"/>
    <w:autoRedefine/>
    <w:uiPriority w:val="39"/>
    <w:unhideWhenUsed/>
    <w:rsid w:val="00C6659B"/>
    <w:pPr>
      <w:spacing w:after="100"/>
      <w:ind w:left="200"/>
    </w:pPr>
  </w:style>
  <w:style w:type="table" w:customStyle="1" w:styleId="TableGrid">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ny"/>
    <w:rsid w:val="007E2424"/>
    <w:pPr>
      <w:suppressAutoHyphens/>
      <w:spacing w:after="120"/>
    </w:pPr>
    <w:rPr>
      <w:rFonts w:eastAsia="Calibri"/>
      <w:sz w:val="16"/>
      <w:szCs w:val="16"/>
      <w:lang w:eastAsia="zh-CN"/>
    </w:rPr>
  </w:style>
  <w:style w:type="character" w:customStyle="1" w:styleId="articletitle">
    <w:name w:val="articletitle"/>
    <w:basedOn w:val="Domylnaczcionkaakapitu"/>
    <w:rsid w:val="004A0081"/>
  </w:style>
  <w:style w:type="character" w:styleId="Odwoaniedokomentarza">
    <w:name w:val="annotation reference"/>
    <w:basedOn w:val="Domylnaczcionkaakapitu"/>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omylnaczcionkaakapitu"/>
    <w:rsid w:val="00156F6A"/>
  </w:style>
  <w:style w:type="character" w:customStyle="1" w:styleId="Nierozpoznanawzmianka2">
    <w:name w:val="Nierozpoznana wzmianka2"/>
    <w:basedOn w:val="Domylnaczcionkaakapitu"/>
    <w:uiPriority w:val="99"/>
    <w:semiHidden/>
    <w:unhideWhenUsed/>
    <w:rsid w:val="00F45D7E"/>
    <w:rPr>
      <w:color w:val="605E5C"/>
      <w:shd w:val="clear" w:color="auto" w:fill="E1DFDD"/>
    </w:rPr>
  </w:style>
  <w:style w:type="character" w:customStyle="1" w:styleId="markedcontent">
    <w:name w:val="markedcontent"/>
    <w:rsid w:val="008532B3"/>
  </w:style>
  <w:style w:type="character" w:customStyle="1" w:styleId="highlight">
    <w:name w:val="highlight"/>
    <w:rsid w:val="008532B3"/>
  </w:style>
  <w:style w:type="paragraph" w:customStyle="1" w:styleId="Zwykytekst1">
    <w:name w:val="Zwykły tekst1"/>
    <w:basedOn w:val="Normalny"/>
    <w:qFormat/>
    <w:rsid w:val="00AC4897"/>
    <w:pPr>
      <w:suppressAutoHyphens/>
      <w:spacing w:after="160" w:line="256" w:lineRule="auto"/>
    </w:pPr>
    <w:rPr>
      <w:rFonts w:ascii="Courier New" w:eastAsia="Times New Roman" w:hAnsi="Courier New" w:cs="Courier New"/>
      <w:color w:val="00000A"/>
      <w:lang w:eastAsia="zh-CN"/>
    </w:rPr>
  </w:style>
  <w:style w:type="character" w:styleId="Nierozpoznanawzmianka">
    <w:name w:val="Unresolved Mention"/>
    <w:basedOn w:val="Domylnaczcionkaakapitu"/>
    <w:uiPriority w:val="99"/>
    <w:semiHidden/>
    <w:unhideWhenUsed/>
    <w:rsid w:val="00BA2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58940696">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17412625">
      <w:bodyDiv w:val="1"/>
      <w:marLeft w:val="0"/>
      <w:marRight w:val="0"/>
      <w:marTop w:val="0"/>
      <w:marBottom w:val="0"/>
      <w:divBdr>
        <w:top w:val="none" w:sz="0" w:space="0" w:color="auto"/>
        <w:left w:val="none" w:sz="0" w:space="0" w:color="auto"/>
        <w:bottom w:val="none" w:sz="0" w:space="0" w:color="auto"/>
        <w:right w:val="none" w:sz="0" w:space="0" w:color="auto"/>
      </w:divBdr>
    </w:div>
    <w:div w:id="419374229">
      <w:bodyDiv w:val="1"/>
      <w:marLeft w:val="0"/>
      <w:marRight w:val="0"/>
      <w:marTop w:val="0"/>
      <w:marBottom w:val="0"/>
      <w:divBdr>
        <w:top w:val="none" w:sz="0" w:space="0" w:color="auto"/>
        <w:left w:val="none" w:sz="0" w:space="0" w:color="auto"/>
        <w:bottom w:val="none" w:sz="0" w:space="0" w:color="auto"/>
        <w:right w:val="none" w:sz="0" w:space="0" w:color="auto"/>
      </w:divBdr>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516770120">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029374803">
      <w:bodyDiv w:val="1"/>
      <w:marLeft w:val="0"/>
      <w:marRight w:val="0"/>
      <w:marTop w:val="0"/>
      <w:marBottom w:val="0"/>
      <w:divBdr>
        <w:top w:val="none" w:sz="0" w:space="0" w:color="auto"/>
        <w:left w:val="none" w:sz="0" w:space="0" w:color="auto"/>
        <w:bottom w:val="none" w:sz="0" w:space="0" w:color="auto"/>
        <w:right w:val="none" w:sz="0" w:space="0" w:color="auto"/>
      </w:divBdr>
    </w:div>
    <w:div w:id="1072236198">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195269384">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285423938">
      <w:bodyDiv w:val="1"/>
      <w:marLeft w:val="0"/>
      <w:marRight w:val="0"/>
      <w:marTop w:val="0"/>
      <w:marBottom w:val="0"/>
      <w:divBdr>
        <w:top w:val="none" w:sz="0" w:space="0" w:color="auto"/>
        <w:left w:val="none" w:sz="0" w:space="0" w:color="auto"/>
        <w:bottom w:val="none" w:sz="0" w:space="0" w:color="auto"/>
        <w:right w:val="none" w:sz="0" w:space="0" w:color="auto"/>
      </w:divBdr>
    </w:div>
    <w:div w:id="1298298890">
      <w:bodyDiv w:val="1"/>
      <w:marLeft w:val="0"/>
      <w:marRight w:val="0"/>
      <w:marTop w:val="0"/>
      <w:marBottom w:val="0"/>
      <w:divBdr>
        <w:top w:val="none" w:sz="0" w:space="0" w:color="auto"/>
        <w:left w:val="none" w:sz="0" w:space="0" w:color="auto"/>
        <w:bottom w:val="none" w:sz="0" w:space="0" w:color="auto"/>
        <w:right w:val="none" w:sz="0" w:space="0" w:color="auto"/>
      </w:divBdr>
      <w:divsChild>
        <w:div w:id="1120999425">
          <w:marLeft w:val="0"/>
          <w:marRight w:val="0"/>
          <w:marTop w:val="0"/>
          <w:marBottom w:val="0"/>
          <w:divBdr>
            <w:top w:val="none" w:sz="0" w:space="0" w:color="auto"/>
            <w:left w:val="none" w:sz="0" w:space="0" w:color="auto"/>
            <w:bottom w:val="none" w:sz="0" w:space="0" w:color="auto"/>
            <w:right w:val="none" w:sz="0" w:space="0" w:color="auto"/>
          </w:divBdr>
        </w:div>
        <w:div w:id="2094890625">
          <w:marLeft w:val="0"/>
          <w:marRight w:val="0"/>
          <w:marTop w:val="0"/>
          <w:marBottom w:val="0"/>
          <w:divBdr>
            <w:top w:val="none" w:sz="0" w:space="0" w:color="auto"/>
            <w:left w:val="none" w:sz="0" w:space="0" w:color="auto"/>
            <w:bottom w:val="none" w:sz="0" w:space="0" w:color="auto"/>
            <w:right w:val="none" w:sz="0" w:space="0" w:color="auto"/>
          </w:divBdr>
        </w:div>
      </w:divsChild>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58121551">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840656391">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38506710">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_as_warszawa_bialoleka@sw.gov.pl" TargetMode="External"/><Relationship Id="rId13" Type="http://schemas.openxmlformats.org/officeDocument/2006/relationships/hyperlink" Target="https://aswarszawabialoleka.bip.gov.pl/search/publiccontracts/" TargetMode="External"/><Relationship Id="rId18" Type="http://schemas.openxmlformats.org/officeDocument/2006/relationships/hyperlink" Target="http://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przetargi_as_warszawa_bialoleka@sw.gov.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76344"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sw.gov.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0C7A0-FD64-42CE-A0EA-D40531BC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2694</TotalTime>
  <Pages>20</Pages>
  <Words>10773</Words>
  <Characters>71957</Characters>
  <Application>Microsoft Office Word</Application>
  <DocSecurity>0</DocSecurity>
  <Lines>599</Lines>
  <Paragraphs>165</Paragraphs>
  <ScaleCrop>false</ScaleCrop>
  <HeadingPairs>
    <vt:vector size="2" baseType="variant">
      <vt:variant>
        <vt:lpstr>Tytuł</vt:lpstr>
      </vt:variant>
      <vt:variant>
        <vt:i4>1</vt:i4>
      </vt:variant>
    </vt:vector>
  </HeadingPairs>
  <TitlesOfParts>
    <vt:vector size="1" baseType="lpstr">
      <vt:lpstr>- 1 -</vt:lpstr>
    </vt:vector>
  </TitlesOfParts>
  <Company>AŚ</Company>
  <LinksUpToDate>false</LinksUpToDate>
  <CharactersWithSpaces>82565</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dc:description/>
  <cp:lastModifiedBy>Piotr Laskus</cp:lastModifiedBy>
  <cp:revision>284</cp:revision>
  <cp:lastPrinted>2025-05-08T10:06:00Z</cp:lastPrinted>
  <dcterms:created xsi:type="dcterms:W3CDTF">2022-05-30T05:53:00Z</dcterms:created>
  <dcterms:modified xsi:type="dcterms:W3CDTF">2025-05-08T10:09:00Z</dcterms:modified>
</cp:coreProperties>
</file>