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292113D" w14:textId="77777777" w:rsidR="00414CAE" w:rsidRDefault="009909B3" w:rsidP="003A4958">
      <w:pPr>
        <w:tabs>
          <w:tab w:val="left" w:pos="2650"/>
        </w:tabs>
        <w:suppressAutoHyphens w:val="0"/>
        <w:adjustRightInd w:val="0"/>
        <w:spacing w:before="240" w:after="240" w:line="360" w:lineRule="auto"/>
        <w:jc w:val="left"/>
        <w:rPr>
          <w:rFonts w:ascii="Arial" w:hAnsi="Arial" w:cs="Arial"/>
          <w:b/>
          <w:vertAlign w:val="subscript"/>
          <w:lang w:eastAsia="pl-PL"/>
        </w:rPr>
      </w:pPr>
      <w:r>
        <w:rPr>
          <w:rFonts w:ascii="Arial" w:hAnsi="Arial" w:cs="Arial"/>
          <w:b/>
          <w:vertAlign w:val="subscript"/>
          <w:lang w:eastAsia="pl-PL"/>
        </w:rPr>
        <w:fldChar w:fldCharType="begin">
          <w:ffData>
            <w:name w:val="Tekst1"/>
            <w:enabled/>
            <w:calcOnExit w:val="0"/>
            <w:statusText w:type="text" w:val="nazwa i adres Wykonawcy"/>
            <w:textInput/>
          </w:ffData>
        </w:fldChar>
      </w:r>
      <w:bookmarkStart w:id="0" w:name="Tekst1"/>
      <w:r>
        <w:rPr>
          <w:rFonts w:ascii="Arial" w:hAnsi="Arial" w:cs="Arial"/>
          <w:b/>
          <w:vertAlign w:val="subscript"/>
          <w:lang w:eastAsia="pl-PL"/>
        </w:rPr>
        <w:instrText xml:space="preserve"> FORMTEXT </w:instrText>
      </w:r>
      <w:r>
        <w:rPr>
          <w:rFonts w:ascii="Arial" w:hAnsi="Arial" w:cs="Arial"/>
          <w:b/>
          <w:vertAlign w:val="subscript"/>
          <w:lang w:eastAsia="pl-PL"/>
        </w:rPr>
      </w:r>
      <w:r>
        <w:rPr>
          <w:rFonts w:ascii="Arial" w:hAnsi="Arial" w:cs="Arial"/>
          <w:b/>
          <w:vertAlign w:val="subscript"/>
          <w:lang w:eastAsia="pl-PL"/>
        </w:rPr>
        <w:fldChar w:fldCharType="separate"/>
      </w:r>
      <w:r>
        <w:rPr>
          <w:rFonts w:ascii="Arial" w:hAnsi="Arial" w:cs="Arial"/>
          <w:b/>
          <w:noProof/>
          <w:vertAlign w:val="subscript"/>
          <w:lang w:eastAsia="pl-PL"/>
        </w:rPr>
        <w:t> </w:t>
      </w:r>
      <w:r>
        <w:rPr>
          <w:rFonts w:ascii="Arial" w:hAnsi="Arial" w:cs="Arial"/>
          <w:b/>
          <w:noProof/>
          <w:vertAlign w:val="subscript"/>
          <w:lang w:eastAsia="pl-PL"/>
        </w:rPr>
        <w:t> </w:t>
      </w:r>
      <w:r>
        <w:rPr>
          <w:rFonts w:ascii="Arial" w:hAnsi="Arial" w:cs="Arial"/>
          <w:b/>
          <w:noProof/>
          <w:vertAlign w:val="subscript"/>
          <w:lang w:eastAsia="pl-PL"/>
        </w:rPr>
        <w:t> </w:t>
      </w:r>
      <w:r>
        <w:rPr>
          <w:rFonts w:ascii="Arial" w:hAnsi="Arial" w:cs="Arial"/>
          <w:b/>
          <w:noProof/>
          <w:vertAlign w:val="subscript"/>
          <w:lang w:eastAsia="pl-PL"/>
        </w:rPr>
        <w:t> </w:t>
      </w:r>
      <w:r>
        <w:rPr>
          <w:rFonts w:ascii="Arial" w:hAnsi="Arial" w:cs="Arial"/>
          <w:b/>
          <w:noProof/>
          <w:vertAlign w:val="subscript"/>
          <w:lang w:eastAsia="pl-PL"/>
        </w:rPr>
        <w:t> </w:t>
      </w:r>
      <w:r>
        <w:rPr>
          <w:rFonts w:ascii="Arial" w:hAnsi="Arial" w:cs="Arial"/>
          <w:b/>
          <w:vertAlign w:val="subscript"/>
          <w:lang w:eastAsia="pl-PL"/>
        </w:rPr>
        <w:fldChar w:fldCharType="end"/>
      </w:r>
      <w:bookmarkEnd w:id="0"/>
    </w:p>
    <w:p w14:paraId="58AC0EC0" w14:textId="77777777" w:rsidR="00414CAE" w:rsidRPr="007D00C6" w:rsidRDefault="00414CAE" w:rsidP="00414CAE">
      <w:pPr>
        <w:tabs>
          <w:tab w:val="left" w:pos="2650"/>
        </w:tabs>
        <w:suppressAutoHyphens w:val="0"/>
        <w:adjustRightInd w:val="0"/>
        <w:spacing w:after="240" w:line="360" w:lineRule="auto"/>
        <w:jc w:val="left"/>
        <w:rPr>
          <w:rFonts w:ascii="Arial" w:hAnsi="Arial" w:cs="Arial"/>
          <w:b/>
          <w:vertAlign w:val="subscript"/>
          <w:lang w:eastAsia="pl-PL"/>
        </w:rPr>
      </w:pPr>
      <w:r w:rsidRPr="007D00C6">
        <w:rPr>
          <w:rFonts w:ascii="Arial" w:hAnsi="Arial" w:cs="Arial"/>
          <w:b/>
          <w:vertAlign w:val="subscript"/>
          <w:lang w:eastAsia="pl-PL"/>
        </w:rPr>
        <w:t>(nazwa i adres Wykonawcy)</w:t>
      </w:r>
    </w:p>
    <w:p w14:paraId="5BBEC16D" w14:textId="21770A6C" w:rsidR="00414CAE" w:rsidRPr="007D00C6" w:rsidRDefault="004A55ED" w:rsidP="004A55ED">
      <w:pPr>
        <w:spacing w:before="240" w:after="240" w:line="360" w:lineRule="auto"/>
        <w:jc w:val="left"/>
        <w:rPr>
          <w:rFonts w:ascii="Arial" w:hAnsi="Arial" w:cs="Arial"/>
        </w:rPr>
      </w:pPr>
      <w:r w:rsidRPr="004A55ED">
        <w:rPr>
          <w:rFonts w:ascii="Arial" w:hAnsi="Arial" w:cs="Arial"/>
          <w:b/>
          <w:bCs/>
        </w:rPr>
        <w:t xml:space="preserve">Rozdział </w:t>
      </w:r>
      <w:r w:rsidR="003749DE">
        <w:rPr>
          <w:rFonts w:ascii="Arial" w:hAnsi="Arial" w:cs="Arial"/>
          <w:b/>
          <w:bCs/>
        </w:rPr>
        <w:t>9</w:t>
      </w:r>
      <w:r w:rsidRPr="004A55ED">
        <w:rPr>
          <w:rFonts w:ascii="Arial" w:hAnsi="Arial" w:cs="Arial"/>
          <w:b/>
          <w:bCs/>
        </w:rPr>
        <w:t>:</w:t>
      </w:r>
      <w:r>
        <w:rPr>
          <w:rFonts w:ascii="Arial" w:hAnsi="Arial" w:cs="Arial"/>
        </w:rPr>
        <w:t xml:space="preserve"> d</w:t>
      </w:r>
      <w:r w:rsidR="00414CAE" w:rsidRPr="007D00C6">
        <w:rPr>
          <w:rFonts w:ascii="Arial" w:hAnsi="Arial" w:cs="Arial"/>
        </w:rPr>
        <w:t>ostawa</w:t>
      </w:r>
      <w:r w:rsidR="00962D6C">
        <w:rPr>
          <w:rFonts w:ascii="Arial" w:hAnsi="Arial" w:cs="Arial"/>
          <w:b/>
        </w:rPr>
        <w:t xml:space="preserve"> </w:t>
      </w:r>
      <w:r w:rsidR="00C704A3">
        <w:rPr>
          <w:rFonts w:ascii="Arial" w:hAnsi="Arial" w:cs="Arial"/>
          <w:b/>
        </w:rPr>
        <w:t>wagi analitycznej</w:t>
      </w:r>
      <w:r w:rsidR="00414CAE" w:rsidRPr="007D00C6">
        <w:rPr>
          <w:rFonts w:ascii="Arial" w:hAnsi="Arial" w:cs="Arial"/>
        </w:rPr>
        <w:t xml:space="preserve"> (liczba szt.: 1 szt.) do Laboratorium Głównego Inspektoratu Jakości Handlowej Artykułów Rolno</w:t>
      </w:r>
      <w:r w:rsidR="009016E2">
        <w:rPr>
          <w:rFonts w:ascii="Arial" w:hAnsi="Arial" w:cs="Arial"/>
        </w:rPr>
        <w:t>-</w:t>
      </w:r>
      <w:r w:rsidR="00414CAE" w:rsidRPr="007D00C6">
        <w:rPr>
          <w:rFonts w:ascii="Arial" w:hAnsi="Arial" w:cs="Arial"/>
        </w:rPr>
        <w:t>Spożywczych</w:t>
      </w:r>
      <w:r w:rsidR="000F5CD8">
        <w:rPr>
          <w:rFonts w:ascii="Arial" w:hAnsi="Arial" w:cs="Arial"/>
        </w:rPr>
        <w:t>,</w:t>
      </w:r>
      <w:r w:rsidR="00414CAE" w:rsidRPr="007D00C6">
        <w:rPr>
          <w:rFonts w:ascii="Arial" w:hAnsi="Arial" w:cs="Arial"/>
        </w:rPr>
        <w:t xml:space="preserve"> ul.</w:t>
      </w:r>
      <w:r w:rsidR="00D51FD2">
        <w:rPr>
          <w:rFonts w:ascii="Arial" w:hAnsi="Arial" w:cs="Arial"/>
        </w:rPr>
        <w:t> </w:t>
      </w:r>
      <w:r w:rsidR="00C704A3">
        <w:rPr>
          <w:rFonts w:ascii="Arial" w:hAnsi="Arial" w:cs="Arial"/>
        </w:rPr>
        <w:t>Reymonta 11/13, 60-791 Poznań</w:t>
      </w:r>
    </w:p>
    <w:p w14:paraId="400F5F18" w14:textId="77777777" w:rsidR="00F46A37" w:rsidRPr="007D00C6" w:rsidRDefault="00F46A37" w:rsidP="007A641A">
      <w:pPr>
        <w:spacing w:before="240" w:after="240" w:line="360" w:lineRule="auto"/>
        <w:rPr>
          <w:rFonts w:ascii="Arial" w:hAnsi="Arial" w:cs="Arial"/>
        </w:rPr>
      </w:pPr>
      <w:r w:rsidRPr="007D00C6">
        <w:rPr>
          <w:rFonts w:ascii="Arial" w:hAnsi="Arial" w:cs="Arial"/>
        </w:rPr>
        <w:t xml:space="preserve">Producent (marka) </w:t>
      </w:r>
      <w:r w:rsidR="007A641A" w:rsidRPr="007D00C6">
        <w:rPr>
          <w:rFonts w:ascii="Arial" w:hAnsi="Arial" w:cs="Arial"/>
        </w:rPr>
        <w:fldChar w:fldCharType="begin">
          <w:ffData>
            <w:name w:val="FormularzZał2a"/>
            <w:enabled/>
            <w:calcOnExit w:val="0"/>
            <w:statusText w:type="text" w:val="Wykonawca w formularzu warunków technicznych podaje producenta (markę) proponowanego sprzętu"/>
            <w:textInput/>
          </w:ffData>
        </w:fldChar>
      </w:r>
      <w:r w:rsidR="007A641A" w:rsidRPr="007D00C6">
        <w:rPr>
          <w:rFonts w:ascii="Arial" w:hAnsi="Arial" w:cs="Arial"/>
        </w:rPr>
        <w:instrText xml:space="preserve"> FORMTEXT </w:instrText>
      </w:r>
      <w:r w:rsidR="007A641A" w:rsidRPr="007D00C6">
        <w:rPr>
          <w:rFonts w:ascii="Arial" w:hAnsi="Arial" w:cs="Arial"/>
        </w:rPr>
      </w:r>
      <w:r w:rsidR="007A641A" w:rsidRPr="007D00C6">
        <w:rPr>
          <w:rFonts w:ascii="Arial" w:hAnsi="Arial" w:cs="Arial"/>
        </w:rPr>
        <w:fldChar w:fldCharType="separate"/>
      </w:r>
      <w:r w:rsidR="007A641A" w:rsidRPr="007D00C6">
        <w:rPr>
          <w:rFonts w:ascii="Arial" w:hAnsi="Arial" w:cs="Arial"/>
          <w:noProof/>
        </w:rPr>
        <w:t> </w:t>
      </w:r>
      <w:r w:rsidR="007A641A" w:rsidRPr="007D00C6">
        <w:rPr>
          <w:rFonts w:ascii="Arial" w:hAnsi="Arial" w:cs="Arial"/>
          <w:noProof/>
        </w:rPr>
        <w:t> </w:t>
      </w:r>
      <w:r w:rsidR="007A641A" w:rsidRPr="007D00C6">
        <w:rPr>
          <w:rFonts w:ascii="Arial" w:hAnsi="Arial" w:cs="Arial"/>
          <w:noProof/>
        </w:rPr>
        <w:t> </w:t>
      </w:r>
      <w:r w:rsidR="007A641A" w:rsidRPr="007D00C6">
        <w:rPr>
          <w:rFonts w:ascii="Arial" w:hAnsi="Arial" w:cs="Arial"/>
          <w:noProof/>
        </w:rPr>
        <w:t> </w:t>
      </w:r>
      <w:r w:rsidR="007A641A" w:rsidRPr="007D00C6">
        <w:rPr>
          <w:rFonts w:ascii="Arial" w:hAnsi="Arial" w:cs="Arial"/>
          <w:noProof/>
        </w:rPr>
        <w:t> </w:t>
      </w:r>
      <w:r w:rsidR="007A641A" w:rsidRPr="007D00C6">
        <w:rPr>
          <w:rFonts w:ascii="Arial" w:hAnsi="Arial" w:cs="Arial"/>
        </w:rPr>
        <w:fldChar w:fldCharType="end"/>
      </w:r>
    </w:p>
    <w:p w14:paraId="28BFF629" w14:textId="77777777" w:rsidR="00F46A37" w:rsidRPr="007D00C6" w:rsidRDefault="00F46A37" w:rsidP="007A641A">
      <w:pPr>
        <w:spacing w:before="240" w:after="240" w:line="360" w:lineRule="auto"/>
        <w:rPr>
          <w:rFonts w:ascii="Arial" w:hAnsi="Arial" w:cs="Arial"/>
        </w:rPr>
      </w:pPr>
      <w:r w:rsidRPr="007D00C6">
        <w:rPr>
          <w:rFonts w:ascii="Arial" w:hAnsi="Arial" w:cs="Arial"/>
        </w:rPr>
        <w:t>model</w:t>
      </w:r>
      <w:r w:rsidR="007A641A" w:rsidRPr="007D00C6">
        <w:rPr>
          <w:rFonts w:ascii="Arial" w:hAnsi="Arial" w:cs="Arial"/>
        </w:rPr>
        <w:fldChar w:fldCharType="begin">
          <w:ffData>
            <w:name w:val="Formularzzał2a"/>
            <w:enabled/>
            <w:calcOnExit w:val="0"/>
            <w:statusText w:type="text" w:val="Wykonawca w formularzu warunków technicznych podaje model proponowanego sprzętu"/>
            <w:textInput/>
          </w:ffData>
        </w:fldChar>
      </w:r>
      <w:bookmarkStart w:id="1" w:name="Formularzzał2a"/>
      <w:r w:rsidR="007A641A" w:rsidRPr="007D00C6">
        <w:rPr>
          <w:rFonts w:ascii="Arial" w:hAnsi="Arial" w:cs="Arial"/>
        </w:rPr>
        <w:instrText xml:space="preserve"> FORMTEXT </w:instrText>
      </w:r>
      <w:r w:rsidR="007A641A" w:rsidRPr="007D00C6">
        <w:rPr>
          <w:rFonts w:ascii="Arial" w:hAnsi="Arial" w:cs="Arial"/>
        </w:rPr>
      </w:r>
      <w:r w:rsidR="007A641A" w:rsidRPr="007D00C6">
        <w:rPr>
          <w:rFonts w:ascii="Arial" w:hAnsi="Arial" w:cs="Arial"/>
        </w:rPr>
        <w:fldChar w:fldCharType="separate"/>
      </w:r>
      <w:r w:rsidR="007A641A" w:rsidRPr="007D00C6">
        <w:rPr>
          <w:rFonts w:ascii="Arial" w:hAnsi="Arial" w:cs="Arial"/>
          <w:noProof/>
        </w:rPr>
        <w:t> </w:t>
      </w:r>
      <w:r w:rsidR="007A641A" w:rsidRPr="007D00C6">
        <w:rPr>
          <w:rFonts w:ascii="Arial" w:hAnsi="Arial" w:cs="Arial"/>
          <w:noProof/>
        </w:rPr>
        <w:t> </w:t>
      </w:r>
      <w:r w:rsidR="007A641A" w:rsidRPr="007D00C6">
        <w:rPr>
          <w:rFonts w:ascii="Arial" w:hAnsi="Arial" w:cs="Arial"/>
          <w:noProof/>
        </w:rPr>
        <w:t> </w:t>
      </w:r>
      <w:r w:rsidR="007A641A" w:rsidRPr="007D00C6">
        <w:rPr>
          <w:rFonts w:ascii="Arial" w:hAnsi="Arial" w:cs="Arial"/>
          <w:noProof/>
        </w:rPr>
        <w:t> </w:t>
      </w:r>
      <w:r w:rsidR="007A641A" w:rsidRPr="007D00C6">
        <w:rPr>
          <w:rFonts w:ascii="Arial" w:hAnsi="Arial" w:cs="Arial"/>
          <w:noProof/>
        </w:rPr>
        <w:t> </w:t>
      </w:r>
      <w:r w:rsidR="007A641A" w:rsidRPr="007D00C6">
        <w:rPr>
          <w:rFonts w:ascii="Arial" w:hAnsi="Arial" w:cs="Arial"/>
        </w:rPr>
        <w:fldChar w:fldCharType="end"/>
      </w:r>
      <w:bookmarkEnd w:id="1"/>
    </w:p>
    <w:p w14:paraId="56B81903" w14:textId="5E912AD9" w:rsidR="006765C6" w:rsidRPr="007D00C6" w:rsidRDefault="00F46A37" w:rsidP="00ED3577">
      <w:pPr>
        <w:spacing w:before="120" w:after="120"/>
        <w:rPr>
          <w:rFonts w:ascii="Arial" w:hAnsi="Arial" w:cs="Arial"/>
        </w:rPr>
      </w:pPr>
      <w:r w:rsidRPr="007D00C6">
        <w:rPr>
          <w:rFonts w:ascii="Arial" w:hAnsi="Arial" w:cs="Arial"/>
        </w:rPr>
        <w:t>rok produkcji</w:t>
      </w:r>
      <w:r w:rsidR="007A641A" w:rsidRPr="007D00C6">
        <w:rPr>
          <w:rFonts w:ascii="Arial" w:hAnsi="Arial" w:cs="Arial"/>
          <w:b/>
        </w:rPr>
        <w:t xml:space="preserve">: </w:t>
      </w:r>
      <w:r w:rsidRPr="004A55ED">
        <w:rPr>
          <w:rFonts w:ascii="Arial" w:hAnsi="Arial" w:cs="Arial"/>
          <w:b/>
          <w:bCs/>
        </w:rPr>
        <w:t xml:space="preserve">nie wcześniej </w:t>
      </w:r>
      <w:r w:rsidRPr="00410C25">
        <w:rPr>
          <w:rFonts w:ascii="Arial" w:hAnsi="Arial" w:cs="Arial"/>
          <w:b/>
          <w:bCs/>
        </w:rPr>
        <w:t>niż</w:t>
      </w:r>
      <w:r w:rsidR="00962D6C" w:rsidRPr="00410C25">
        <w:rPr>
          <w:rFonts w:ascii="Arial" w:hAnsi="Arial" w:cs="Arial"/>
          <w:b/>
          <w:bCs/>
        </w:rPr>
        <w:t xml:space="preserve"> </w:t>
      </w:r>
      <w:r w:rsidR="00C704A3">
        <w:rPr>
          <w:rFonts w:ascii="Arial" w:hAnsi="Arial" w:cs="Arial"/>
          <w:b/>
          <w:bCs/>
        </w:rPr>
        <w:t>2024</w:t>
      </w:r>
      <w:r w:rsidR="00962D6C" w:rsidRPr="00410C25">
        <w:rPr>
          <w:rFonts w:ascii="Arial" w:hAnsi="Arial" w:cs="Arial"/>
          <w:b/>
          <w:bCs/>
        </w:rPr>
        <w:t xml:space="preserve"> </w:t>
      </w:r>
      <w:r w:rsidRPr="00410C25">
        <w:rPr>
          <w:rFonts w:ascii="Arial" w:hAnsi="Arial" w:cs="Arial"/>
          <w:b/>
          <w:bCs/>
        </w:rPr>
        <w:t>r</w:t>
      </w:r>
      <w:r w:rsidR="004A55ED" w:rsidRPr="00410C25">
        <w:rPr>
          <w:rFonts w:ascii="Arial" w:hAnsi="Arial" w:cs="Arial"/>
          <w:b/>
          <w:bCs/>
        </w:rPr>
        <w:t>ok</w:t>
      </w:r>
      <w:r w:rsidRPr="00410C25">
        <w:rPr>
          <w:rFonts w:ascii="Arial" w:hAnsi="Arial" w:cs="Arial"/>
        </w:rPr>
        <w:t>,</w:t>
      </w:r>
      <w:r w:rsidRPr="007D00C6">
        <w:rPr>
          <w:rFonts w:ascii="Arial" w:hAnsi="Arial" w:cs="Arial"/>
        </w:rPr>
        <w:t xml:space="preserve"> sprzęt fabrycznie nowy, nieużywany</w:t>
      </w:r>
    </w:p>
    <w:tbl>
      <w:tblPr>
        <w:tblpPr w:leftFromText="141" w:rightFromText="141" w:vertAnchor="text" w:horzAnchor="margin" w:tblpXSpec="center" w:tblpY="261"/>
        <w:tblW w:w="10358" w:type="dxa"/>
        <w:tblLayout w:type="fixed"/>
        <w:tblLook w:val="0000" w:firstRow="0" w:lastRow="0" w:firstColumn="0" w:lastColumn="0" w:noHBand="0" w:noVBand="0"/>
        <w:tblDescription w:val="Załącznik nr 2K do SWZ Formularz warunków technicznych. Formularz dotyczy dostawy wagi analitycznej, 1 sztuka do Laboratorium GIJHARS w Poznaniu. Wykonawca wypełnia tabelę z parametrami sprzętu."/>
      </w:tblPr>
      <w:tblGrid>
        <w:gridCol w:w="988"/>
        <w:gridCol w:w="4250"/>
        <w:gridCol w:w="3260"/>
        <w:gridCol w:w="1860"/>
      </w:tblGrid>
      <w:tr w:rsidR="00921073" w:rsidRPr="007D00C6" w14:paraId="7E073471" w14:textId="77777777" w:rsidTr="00D91A33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BB3C46" w14:textId="77777777" w:rsidR="00921073" w:rsidRPr="004A55ED" w:rsidRDefault="00921073" w:rsidP="00921073">
            <w:pPr>
              <w:snapToGri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A55ED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044104" w14:textId="77777777" w:rsidR="00921073" w:rsidRPr="004A55ED" w:rsidRDefault="00921073" w:rsidP="00921073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A55ED">
              <w:rPr>
                <w:rFonts w:ascii="Arial" w:hAnsi="Arial" w:cs="Arial"/>
                <w:b/>
                <w:sz w:val="22"/>
                <w:szCs w:val="22"/>
              </w:rPr>
              <w:t>Opis parametrów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3F0C66" w14:textId="77777777" w:rsidR="00921073" w:rsidRPr="004A55ED" w:rsidRDefault="00921073" w:rsidP="00921073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A55ED">
              <w:rPr>
                <w:rFonts w:ascii="Arial" w:hAnsi="Arial" w:cs="Arial"/>
                <w:b/>
                <w:sz w:val="22"/>
                <w:szCs w:val="22"/>
              </w:rPr>
              <w:t>Wymagane parametry techniczne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CB65A6" w14:textId="77777777" w:rsidR="00921073" w:rsidRPr="004A55ED" w:rsidRDefault="00921073" w:rsidP="00921073">
            <w:pPr>
              <w:pStyle w:val="StandardowyZadanie"/>
              <w:overflowPunct/>
              <w:autoSpaceDE/>
              <w:snapToGrid w:val="0"/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A55ED">
              <w:rPr>
                <w:rFonts w:ascii="Arial" w:hAnsi="Arial" w:cs="Arial"/>
                <w:b/>
                <w:sz w:val="22"/>
                <w:szCs w:val="22"/>
              </w:rPr>
              <w:t>Parametry techniczne ofertowe</w:t>
            </w:r>
          </w:p>
        </w:tc>
      </w:tr>
      <w:tr w:rsidR="001435FF" w:rsidRPr="007D00C6" w14:paraId="1A119F94" w14:textId="77777777" w:rsidTr="00D91A33">
        <w:trPr>
          <w:trHeight w:val="79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CB3DC" w14:textId="77777777" w:rsidR="001435FF" w:rsidRPr="004A55ED" w:rsidRDefault="001435FF" w:rsidP="001435FF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3ECCCFF" w14:textId="0C45AD23" w:rsidR="00CD214A" w:rsidRDefault="00CD214A" w:rsidP="001435FF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Legalizowana klasy dokładności I (e=1 mg)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8136D2" w14:textId="73DEF87E" w:rsidR="001435FF" w:rsidRDefault="001435FF" w:rsidP="001435FF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01649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D22CD6" w14:textId="63CF6113" w:rsidR="001435FF" w:rsidRPr="00F52BAA" w:rsidRDefault="001435FF" w:rsidP="001435FF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rPr>
                <w:color w:val="FF0000"/>
              </w:rPr>
            </w:pPr>
            <w:r w:rsidRPr="00F52BAA">
              <w:rPr>
                <w:color w:val="FF0000"/>
              </w:rPr>
              <w:object w:dxaOrig="225" w:dyaOrig="225" w14:anchorId="4BEFE37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85" type="#_x0000_t75" alt="Wykonawca zaznacza TAK jeżeli zaoferowany sprzęt spełnia wymaganie określone w kolumnie nr 2 i 3" style="width:47.25pt;height:18pt" o:ole="">
                  <v:imagedata r:id="rId8" o:title=""/>
                </v:shape>
                <w:control r:id="rId9" w:name="TAK12212" w:shapeid="_x0000_i1085"/>
              </w:object>
            </w:r>
          </w:p>
          <w:p w14:paraId="0E20C426" w14:textId="4CAC8E50" w:rsidR="001435FF" w:rsidRDefault="001435FF" w:rsidP="001435FF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 w:rsidRPr="00F52BAA">
              <w:rPr>
                <w:color w:val="FF0000"/>
              </w:rPr>
              <w:object w:dxaOrig="225" w:dyaOrig="225" w14:anchorId="4CF7645D">
                <v:shape id="_x0000_i1087" type="#_x0000_t75" alt="Wykonawca zaznacza NIE jeżeli zaoferowany sprzęt nie spełnia wymagań określonych w kolumnie nr 2 i 3" style="width:108pt;height:18pt" o:ole="">
                  <v:imagedata r:id="rId10" o:title=""/>
                </v:shape>
                <w:control r:id="rId11" w:name="CheckBox112212" w:shapeid="_x0000_i1087"/>
              </w:object>
            </w:r>
          </w:p>
        </w:tc>
      </w:tr>
      <w:tr w:rsidR="006765C6" w:rsidRPr="007D00C6" w14:paraId="51E70380" w14:textId="77777777" w:rsidTr="00D91A33">
        <w:trPr>
          <w:trHeight w:val="79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7EFEE" w14:textId="77777777" w:rsidR="006765C6" w:rsidRPr="004A55ED" w:rsidRDefault="006765C6" w:rsidP="006765C6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43C7D97" w14:textId="42317826" w:rsidR="006765C6" w:rsidRDefault="001F29D1" w:rsidP="006765C6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Zakres ważenia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AAD4B5" w14:textId="6531C16B" w:rsidR="006765C6" w:rsidRDefault="00426A57" w:rsidP="00551725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="001F29D1">
              <w:rPr>
                <w:rFonts w:ascii="Arial" w:hAnsi="Arial" w:cs="Arial"/>
                <w:sz w:val="20"/>
                <w:szCs w:val="20"/>
              </w:rPr>
              <w:t xml:space="preserve">ie </w:t>
            </w:r>
            <w:r w:rsidR="00EB4B73">
              <w:rPr>
                <w:rFonts w:ascii="Arial" w:hAnsi="Arial" w:cs="Arial"/>
                <w:sz w:val="20"/>
                <w:szCs w:val="20"/>
              </w:rPr>
              <w:t>mniejszy niż</w:t>
            </w:r>
            <w:r w:rsidR="001F29D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63D48">
              <w:rPr>
                <w:rFonts w:ascii="Arial" w:hAnsi="Arial" w:cs="Arial"/>
                <w:sz w:val="20"/>
                <w:szCs w:val="20"/>
              </w:rPr>
              <w:t xml:space="preserve">0 - </w:t>
            </w:r>
            <w:r w:rsidR="001F29D1">
              <w:rPr>
                <w:rFonts w:ascii="Arial" w:hAnsi="Arial" w:cs="Arial"/>
                <w:sz w:val="20"/>
                <w:szCs w:val="20"/>
              </w:rPr>
              <w:t>220g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0F2BEC" w14:textId="48ADFF82" w:rsidR="006765C6" w:rsidRDefault="00B849FF" w:rsidP="00551725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begin">
                <w:ffData>
                  <w:name w:val="Tekst2"/>
                  <w:enabled/>
                  <w:calcOnExit w:val="0"/>
                  <w:statusText w:type="text" w:val="Wykonawca podaje zakres ważenia dla oferowanej wagi (nie mniejszy niż 0 - 220g)"/>
                  <w:textInput/>
                </w:ffData>
              </w:fldChar>
            </w:r>
            <w:bookmarkStart w:id="2" w:name="Tekst2"/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end"/>
            </w:r>
            <w:bookmarkEnd w:id="2"/>
          </w:p>
          <w:p w14:paraId="37AF0F34" w14:textId="7B14EF12" w:rsidR="006765C6" w:rsidRDefault="006765C6" w:rsidP="00551725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jc w:val="center"/>
            </w:pPr>
            <w:r w:rsidRPr="007D00C6"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>Należy podać</w:t>
            </w:r>
          </w:p>
        </w:tc>
      </w:tr>
      <w:tr w:rsidR="00961870" w:rsidRPr="007D00C6" w14:paraId="17880245" w14:textId="77777777" w:rsidTr="000E4F05">
        <w:trPr>
          <w:trHeight w:val="79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ACAC9" w14:textId="77777777" w:rsidR="00961870" w:rsidRPr="004A55ED" w:rsidRDefault="00961870" w:rsidP="00961870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B824F2C" w14:textId="5F879672" w:rsidR="00961870" w:rsidRPr="001435FF" w:rsidRDefault="00961870" w:rsidP="00961870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61870">
              <w:rPr>
                <w:rFonts w:ascii="Arial" w:hAnsi="Arial" w:cs="Arial"/>
                <w:sz w:val="20"/>
                <w:szCs w:val="20"/>
              </w:rPr>
              <w:t>Dokładność odczytu od 0 do minimum 82g nie mniejsza niż 0,01mg, w pozostałym zakresie nie mniejsza niż 0,1 mg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240FC5" w14:textId="348C71AC" w:rsidR="00961870" w:rsidRPr="00D01649" w:rsidRDefault="00961870" w:rsidP="00961870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01649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53232" w14:textId="31335D61" w:rsidR="00961870" w:rsidRPr="00F52BAA" w:rsidRDefault="00961870" w:rsidP="00961870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rPr>
                <w:color w:val="FF0000"/>
              </w:rPr>
            </w:pPr>
            <w:r w:rsidRPr="00F52BAA">
              <w:rPr>
                <w:color w:val="FF0000"/>
              </w:rPr>
              <w:object w:dxaOrig="225" w:dyaOrig="225" w14:anchorId="0AF1AA7B">
                <v:shape id="_x0000_i1089" type="#_x0000_t75" alt="Wykonawca zaznacza TAK jeżeli zaoferowany sprzęt spełnia wymaganie określone w kolumnie nr 2 i 3" style="width:47.25pt;height:18pt" o:ole="">
                  <v:imagedata r:id="rId12" o:title=""/>
                </v:shape>
                <w:control r:id="rId13" w:name="TAK122121" w:shapeid="_x0000_i1089"/>
              </w:object>
            </w:r>
          </w:p>
          <w:p w14:paraId="7F7DC8A9" w14:textId="14F7F9CD" w:rsidR="00961870" w:rsidRPr="00F52BAA" w:rsidRDefault="00961870" w:rsidP="00961870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jc w:val="center"/>
              <w:rPr>
                <w:color w:val="FF0000"/>
              </w:rPr>
            </w:pPr>
            <w:r w:rsidRPr="00F52BAA">
              <w:rPr>
                <w:color w:val="FF0000"/>
              </w:rPr>
              <w:object w:dxaOrig="225" w:dyaOrig="225" w14:anchorId="7425DFBC">
                <v:shape id="_x0000_i1091" type="#_x0000_t75" alt="Wykonawca zaznacza NIE jeżeli zaoferowany sprzęt nie spełnia wymagań określonych w kolumnie nr 2 i 3" style="width:108pt;height:18pt" o:ole="">
                  <v:imagedata r:id="rId14" o:title=""/>
                </v:shape>
                <w:control r:id="rId15" w:name="CheckBox1122121" w:shapeid="_x0000_i1091"/>
              </w:object>
            </w:r>
          </w:p>
        </w:tc>
      </w:tr>
      <w:tr w:rsidR="004611DE" w:rsidRPr="007D00C6" w14:paraId="536A0DF6" w14:textId="77777777" w:rsidTr="00D91A33">
        <w:trPr>
          <w:trHeight w:val="79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C3E29" w14:textId="77777777" w:rsidR="004611DE" w:rsidRPr="004A55ED" w:rsidRDefault="004611DE" w:rsidP="004611DE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44976F3" w14:textId="08572E50" w:rsidR="004611DE" w:rsidRPr="00E32EF3" w:rsidRDefault="006418C1" w:rsidP="004611DE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32EF3">
              <w:rPr>
                <w:rFonts w:ascii="Arial" w:hAnsi="Arial" w:cs="Arial"/>
                <w:sz w:val="20"/>
                <w:szCs w:val="20"/>
              </w:rPr>
              <w:t>Powtarzalność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6509C4" w14:textId="5B8D775F" w:rsidR="004611DE" w:rsidRPr="00E32EF3" w:rsidRDefault="00426A57" w:rsidP="004611DE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="000B1CA1" w:rsidRPr="00E32EF3">
              <w:rPr>
                <w:rFonts w:ascii="Arial" w:hAnsi="Arial" w:cs="Arial"/>
                <w:sz w:val="20"/>
                <w:szCs w:val="20"/>
              </w:rPr>
              <w:t>ie większa niż</w:t>
            </w:r>
            <w:r w:rsidR="006418C1" w:rsidRPr="00E32EF3">
              <w:rPr>
                <w:rFonts w:ascii="Arial" w:hAnsi="Arial" w:cs="Arial"/>
                <w:sz w:val="20"/>
                <w:szCs w:val="20"/>
              </w:rPr>
              <w:t xml:space="preserve"> 0,</w:t>
            </w:r>
            <w:r w:rsidR="006F4E7F" w:rsidRPr="00E32EF3">
              <w:rPr>
                <w:rFonts w:ascii="Arial" w:hAnsi="Arial" w:cs="Arial"/>
                <w:sz w:val="20"/>
                <w:szCs w:val="20"/>
              </w:rPr>
              <w:t>1</w:t>
            </w:r>
            <w:r w:rsidR="006418C1" w:rsidRPr="00E32EF3">
              <w:rPr>
                <w:rFonts w:ascii="Arial" w:hAnsi="Arial" w:cs="Arial"/>
                <w:sz w:val="20"/>
                <w:szCs w:val="20"/>
              </w:rPr>
              <w:t xml:space="preserve"> mg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19B05D" w14:textId="01C346FD" w:rsidR="006418C1" w:rsidRDefault="00B849FF" w:rsidP="006418C1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wartość dla parametru powtarzalność w oferowanej wadze (nie większa niż 0,1 mg)"/>
                  <w:textInput/>
                </w:ffData>
              </w:fldCha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end"/>
            </w:r>
          </w:p>
          <w:p w14:paraId="0C34749B" w14:textId="468FE036" w:rsidR="004611DE" w:rsidRPr="00F52BAA" w:rsidRDefault="006418C1" w:rsidP="006418C1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jc w:val="center"/>
              <w:rPr>
                <w:color w:val="FF0000"/>
              </w:rPr>
            </w:pPr>
            <w:r w:rsidRPr="007D00C6"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>Należy podać</w:t>
            </w:r>
          </w:p>
        </w:tc>
      </w:tr>
      <w:tr w:rsidR="00536384" w:rsidRPr="007D00C6" w14:paraId="5FE5C991" w14:textId="77777777" w:rsidTr="00D91A33">
        <w:trPr>
          <w:trHeight w:val="79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0DBC6" w14:textId="77777777" w:rsidR="00536384" w:rsidRPr="004A55ED" w:rsidRDefault="00536384" w:rsidP="00536384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84C142B" w14:textId="21C2A4E9" w:rsidR="00536384" w:rsidRPr="005505DF" w:rsidRDefault="00536384" w:rsidP="00536384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505DF">
              <w:rPr>
                <w:rFonts w:ascii="Arial" w:hAnsi="Arial" w:cs="Arial"/>
                <w:sz w:val="20"/>
                <w:szCs w:val="20"/>
              </w:rPr>
              <w:t>Liniowość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AE9C47" w14:textId="170B6562" w:rsidR="00536384" w:rsidRPr="005505DF" w:rsidRDefault="00426A57" w:rsidP="00536384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="000B1CA1">
              <w:rPr>
                <w:rFonts w:ascii="Arial" w:hAnsi="Arial" w:cs="Arial"/>
                <w:sz w:val="20"/>
                <w:szCs w:val="20"/>
              </w:rPr>
              <w:t>ie większa niż</w:t>
            </w:r>
            <w:r w:rsidR="00334B95" w:rsidRPr="005505D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2495B" w:rsidRPr="005505DF">
              <w:rPr>
                <w:rFonts w:ascii="Arial" w:hAnsi="Arial" w:cs="Arial"/>
                <w:sz w:val="20"/>
                <w:szCs w:val="20"/>
              </w:rPr>
              <w:t xml:space="preserve">± </w:t>
            </w:r>
            <w:r w:rsidR="00536384" w:rsidRPr="005505DF">
              <w:rPr>
                <w:rFonts w:ascii="Arial" w:hAnsi="Arial" w:cs="Arial"/>
                <w:sz w:val="20"/>
                <w:szCs w:val="20"/>
              </w:rPr>
              <w:t>0,2 mg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65FB6E" w14:textId="096E59CB" w:rsidR="00536384" w:rsidRDefault="00B849FF" w:rsidP="00536384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wartość dla parametru liniowość w oferowanej wadze (nie większa niż ± 0,2 mg)"/>
                  <w:textInput/>
                </w:ffData>
              </w:fldCha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end"/>
            </w:r>
          </w:p>
          <w:p w14:paraId="5AADFD93" w14:textId="1D6B54EC" w:rsidR="00536384" w:rsidRDefault="00536384" w:rsidP="00536384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 w:rsidRPr="007D00C6"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>Należy podać</w:t>
            </w:r>
          </w:p>
        </w:tc>
      </w:tr>
      <w:tr w:rsidR="006418C1" w:rsidRPr="007D00C6" w14:paraId="4A5B2A58" w14:textId="77777777" w:rsidTr="00D91A33">
        <w:trPr>
          <w:trHeight w:val="79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8BF81" w14:textId="77777777" w:rsidR="006418C1" w:rsidRPr="004A55ED" w:rsidRDefault="006418C1" w:rsidP="006418C1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5478244" w14:textId="23B93252" w:rsidR="006418C1" w:rsidRDefault="00207EC9" w:rsidP="006418C1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="006418C1">
              <w:rPr>
                <w:rFonts w:ascii="Arial" w:hAnsi="Arial" w:cs="Arial"/>
                <w:sz w:val="20"/>
                <w:szCs w:val="20"/>
              </w:rPr>
              <w:t>djustacja wewnętrzna</w:t>
            </w:r>
            <w:r w:rsidR="0036405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7183D">
              <w:rPr>
                <w:rFonts w:ascii="Arial" w:hAnsi="Arial" w:cs="Arial"/>
                <w:sz w:val="20"/>
                <w:szCs w:val="20"/>
              </w:rPr>
              <w:t xml:space="preserve">automatyczna </w:t>
            </w:r>
            <w:r w:rsidR="0017183D" w:rsidRPr="00961870">
              <w:rPr>
                <w:rFonts w:ascii="Arial" w:hAnsi="Arial" w:cs="Arial"/>
                <w:sz w:val="20"/>
                <w:szCs w:val="20"/>
              </w:rPr>
              <w:t>(samoczynna adjustacja w przypadku zmiany temperatury lub upływu czasu)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5D52B4" w14:textId="691A0A0C" w:rsidR="006418C1" w:rsidRDefault="006418C1" w:rsidP="006418C1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01649">
              <w:rPr>
                <w:rFonts w:ascii="Arial" w:hAnsi="Arial" w:cs="Arial"/>
                <w:sz w:val="20"/>
                <w:szCs w:val="20"/>
              </w:rPr>
              <w:t>wymagan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C7466F" w14:textId="1D2DDA7E" w:rsidR="006418C1" w:rsidRPr="00F52BAA" w:rsidRDefault="006418C1" w:rsidP="006418C1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rPr>
                <w:color w:val="FF0000"/>
              </w:rPr>
            </w:pPr>
            <w:r w:rsidRPr="00F52BAA">
              <w:rPr>
                <w:color w:val="FF0000"/>
              </w:rPr>
              <w:object w:dxaOrig="225" w:dyaOrig="225" w14:anchorId="34797F0D">
                <v:shape id="_x0000_i1093" type="#_x0000_t75" alt="Wykonawca zaznacza TAK jeżeli zaoferowany sprzęt spełnia wymaganie określone w kolumnie nr 2 i 3" style="width:47.25pt;height:18pt" o:ole="">
                  <v:imagedata r:id="rId16" o:title=""/>
                </v:shape>
                <w:control r:id="rId17" w:name="TAK12213" w:shapeid="_x0000_i1093"/>
              </w:object>
            </w:r>
          </w:p>
          <w:p w14:paraId="1E3AA1BA" w14:textId="214B2744" w:rsidR="006418C1" w:rsidRDefault="006418C1" w:rsidP="006418C1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 w:rsidRPr="00F52BAA">
              <w:rPr>
                <w:color w:val="FF0000"/>
              </w:rPr>
              <w:object w:dxaOrig="225" w:dyaOrig="225" w14:anchorId="340BE7C5">
                <v:shape id="_x0000_i1095" type="#_x0000_t75" alt="Wykonawca zaznacza NIE jeżeli zaoferowany sprzęt nie spełnia wymagań określonych w kolumnie nr 2 i 3" style="width:108pt;height:18pt" o:ole="">
                  <v:imagedata r:id="rId18" o:title=""/>
                </v:shape>
                <w:control r:id="rId19" w:name="CheckBox112213" w:shapeid="_x0000_i1095"/>
              </w:object>
            </w:r>
          </w:p>
        </w:tc>
      </w:tr>
      <w:tr w:rsidR="006418C1" w:rsidRPr="007D00C6" w14:paraId="4E1B9237" w14:textId="77777777" w:rsidTr="00D91A33">
        <w:trPr>
          <w:trHeight w:val="79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6E248" w14:textId="77777777" w:rsidR="006418C1" w:rsidRPr="004A55ED" w:rsidRDefault="006418C1" w:rsidP="006418C1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2D3837B" w14:textId="36B45D71" w:rsidR="006418C1" w:rsidRDefault="006418C1" w:rsidP="006418C1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Średnica</w:t>
            </w:r>
            <w:r w:rsidRPr="00CE191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szalki</w:t>
            </w:r>
            <w:r w:rsidR="00CE191A">
              <w:rPr>
                <w:rFonts w:ascii="Arial" w:hAnsi="Arial" w:cs="Arial"/>
                <w:sz w:val="20"/>
                <w:szCs w:val="20"/>
              </w:rPr>
              <w:t xml:space="preserve"> wagowej</w:t>
            </w:r>
            <w:r w:rsidR="00961870">
              <w:rPr>
                <w:rFonts w:ascii="Arial" w:hAnsi="Arial" w:cs="Arial"/>
                <w:sz w:val="20"/>
                <w:szCs w:val="20"/>
              </w:rPr>
              <w:t xml:space="preserve"> o</w:t>
            </w:r>
            <w:r w:rsidR="006F4E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7183D">
              <w:rPr>
                <w:rFonts w:ascii="Arial" w:hAnsi="Arial" w:cs="Arial"/>
                <w:sz w:val="20"/>
                <w:szCs w:val="20"/>
              </w:rPr>
              <w:t>jedno</w:t>
            </w:r>
            <w:r w:rsidR="000C70F8">
              <w:rPr>
                <w:rFonts w:ascii="Arial" w:hAnsi="Arial" w:cs="Arial"/>
                <w:sz w:val="20"/>
                <w:szCs w:val="20"/>
              </w:rPr>
              <w:t>litej</w:t>
            </w:r>
            <w:r w:rsidR="00961870">
              <w:rPr>
                <w:rFonts w:ascii="Arial" w:hAnsi="Arial" w:cs="Arial"/>
                <w:sz w:val="20"/>
                <w:szCs w:val="20"/>
              </w:rPr>
              <w:t xml:space="preserve"> powierzchni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67B651" w14:textId="656564D4" w:rsidR="006418C1" w:rsidRPr="00D01649" w:rsidRDefault="00426A57" w:rsidP="006418C1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="006418C1">
              <w:rPr>
                <w:rFonts w:ascii="Arial" w:hAnsi="Arial" w:cs="Arial"/>
                <w:sz w:val="20"/>
                <w:szCs w:val="20"/>
              </w:rPr>
              <w:t>ie mniejsza niż 80 mm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0BC1E7" w14:textId="3ADAB96F" w:rsidR="006418C1" w:rsidRDefault="00B849FF" w:rsidP="006418C1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średnicę szalki wagowej o jednolitej powierzchni w oferowanej wadze (nie mniejsza niż 80 mm)"/>
                  <w:textInput/>
                </w:ffData>
              </w:fldCha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end"/>
            </w:r>
          </w:p>
          <w:p w14:paraId="30C9F07C" w14:textId="4071866D" w:rsidR="006418C1" w:rsidRPr="00F52BAA" w:rsidRDefault="006418C1" w:rsidP="006418C1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jc w:val="center"/>
              <w:rPr>
                <w:color w:val="FF0000"/>
              </w:rPr>
            </w:pPr>
            <w:r w:rsidRPr="007D00C6"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>Należy poda</w:t>
            </w:r>
            <w:r w:rsidR="00961870"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>ć</w:t>
            </w:r>
          </w:p>
        </w:tc>
      </w:tr>
      <w:tr w:rsidR="002819C4" w:rsidRPr="007D00C6" w14:paraId="50176EF1" w14:textId="77777777" w:rsidTr="00D91A33">
        <w:trPr>
          <w:trHeight w:val="79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4128E" w14:textId="77777777" w:rsidR="002819C4" w:rsidRPr="004A55ED" w:rsidRDefault="002819C4" w:rsidP="002819C4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C48A655" w14:textId="073C007A" w:rsidR="002819C4" w:rsidRDefault="002819C4" w:rsidP="002819C4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Wyposażona w komorę wagową</w:t>
            </w:r>
            <w:r w:rsidR="00364055">
              <w:rPr>
                <w:rFonts w:ascii="Arial" w:hAnsi="Arial" w:cs="Arial"/>
                <w:sz w:val="20"/>
                <w:szCs w:val="20"/>
              </w:rPr>
              <w:t xml:space="preserve"> (osłonę</w:t>
            </w:r>
            <w:r w:rsidR="00CD214A">
              <w:rPr>
                <w:rFonts w:ascii="Arial" w:hAnsi="Arial" w:cs="Arial"/>
                <w:sz w:val="20"/>
                <w:szCs w:val="20"/>
              </w:rPr>
              <w:t xml:space="preserve"> przeciwpodm</w:t>
            </w:r>
            <w:r w:rsidR="00CE191A">
              <w:rPr>
                <w:rFonts w:ascii="Arial" w:hAnsi="Arial" w:cs="Arial"/>
                <w:sz w:val="20"/>
                <w:szCs w:val="20"/>
              </w:rPr>
              <w:t>u</w:t>
            </w:r>
            <w:r w:rsidR="00CD214A">
              <w:rPr>
                <w:rFonts w:ascii="Arial" w:hAnsi="Arial" w:cs="Arial"/>
                <w:sz w:val="20"/>
                <w:szCs w:val="20"/>
              </w:rPr>
              <w:t>chową</w:t>
            </w:r>
            <w:r w:rsidR="00364055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21CF10" w14:textId="19D7DBEE" w:rsidR="002819C4" w:rsidRDefault="002819C4" w:rsidP="002819C4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01649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175339" w14:textId="16D4DD40" w:rsidR="002819C4" w:rsidRPr="00F52BAA" w:rsidRDefault="002819C4" w:rsidP="002819C4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rPr>
                <w:color w:val="FF0000"/>
              </w:rPr>
            </w:pPr>
            <w:r w:rsidRPr="00F52BAA">
              <w:rPr>
                <w:color w:val="FF0000"/>
              </w:rPr>
              <w:object w:dxaOrig="225" w:dyaOrig="225" w14:anchorId="091CFC13">
                <v:shape id="_x0000_i1097" type="#_x0000_t75" alt="Wykonawca zaznacza TAK jeżeli zaoferowany sprzęt spełnia wymaganie określone w kolumnie nr 2 i 3" style="width:47.25pt;height:18pt" o:ole="">
                  <v:imagedata r:id="rId20" o:title=""/>
                </v:shape>
                <w:control r:id="rId21" w:name="TAK12214" w:shapeid="_x0000_i1097"/>
              </w:object>
            </w:r>
          </w:p>
          <w:p w14:paraId="0E117DE5" w14:textId="0DE59AE9" w:rsidR="002819C4" w:rsidRDefault="002819C4" w:rsidP="002819C4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 w:rsidRPr="00F52BAA">
              <w:rPr>
                <w:color w:val="FF0000"/>
              </w:rPr>
              <w:object w:dxaOrig="225" w:dyaOrig="225" w14:anchorId="37FF2ABD">
                <v:shape id="_x0000_i1099" type="#_x0000_t75" alt="Wykonawca zaznacza NIE jeżeli zaoferowany sprzęt nie spełnia wymagań określonych w kolumnie nr 2 i 3" style="width:108pt;height:18pt" o:ole="">
                  <v:imagedata r:id="rId22" o:title=""/>
                </v:shape>
                <w:control r:id="rId23" w:name="CheckBox112214" w:shapeid="_x0000_i1099"/>
              </w:object>
            </w:r>
          </w:p>
        </w:tc>
      </w:tr>
      <w:tr w:rsidR="002819C4" w:rsidRPr="007D00C6" w14:paraId="5C71B6BE" w14:textId="77777777" w:rsidTr="00D91A33">
        <w:trPr>
          <w:trHeight w:val="79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1848A" w14:textId="77777777" w:rsidR="002819C4" w:rsidRPr="004A55ED" w:rsidRDefault="002819C4" w:rsidP="002819C4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B6678C0" w14:textId="2CBC239F" w:rsidR="002819C4" w:rsidRPr="00CE191A" w:rsidRDefault="002819C4" w:rsidP="002819C4">
            <w:pPr>
              <w:spacing w:line="240" w:lineRule="auto"/>
              <w:jc w:val="lef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E191A">
              <w:rPr>
                <w:rFonts w:ascii="Arial" w:hAnsi="Arial" w:cs="Arial"/>
                <w:sz w:val="20"/>
                <w:szCs w:val="20"/>
              </w:rPr>
              <w:t xml:space="preserve">Możliwość </w:t>
            </w:r>
            <w:r w:rsidR="00CE191A">
              <w:rPr>
                <w:rFonts w:ascii="Arial" w:hAnsi="Arial" w:cs="Arial"/>
                <w:sz w:val="20"/>
                <w:szCs w:val="20"/>
              </w:rPr>
              <w:t>otwierania szyb bocznych i górnej osłony przeciwpodm</w:t>
            </w:r>
            <w:r w:rsidR="00961870">
              <w:rPr>
                <w:rFonts w:ascii="Arial" w:hAnsi="Arial" w:cs="Arial"/>
                <w:sz w:val="20"/>
                <w:szCs w:val="20"/>
              </w:rPr>
              <w:t>u</w:t>
            </w:r>
            <w:r w:rsidR="00CE191A">
              <w:rPr>
                <w:rFonts w:ascii="Arial" w:hAnsi="Arial" w:cs="Arial"/>
                <w:sz w:val="20"/>
                <w:szCs w:val="20"/>
              </w:rPr>
              <w:t>chowej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3336B0" w14:textId="5B91CA88" w:rsidR="002819C4" w:rsidRPr="00CE191A" w:rsidRDefault="002819C4" w:rsidP="002819C4">
            <w:pPr>
              <w:spacing w:line="240" w:lineRule="auto"/>
              <w:jc w:val="lef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E191A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93636E" w14:textId="6D7E85F0" w:rsidR="002819C4" w:rsidRPr="00F52BAA" w:rsidRDefault="002819C4" w:rsidP="002819C4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rPr>
                <w:color w:val="FF0000"/>
              </w:rPr>
            </w:pPr>
            <w:r w:rsidRPr="00F52BAA">
              <w:rPr>
                <w:color w:val="FF0000"/>
              </w:rPr>
              <w:object w:dxaOrig="225" w:dyaOrig="225" w14:anchorId="03139C80">
                <v:shape id="_x0000_i1101" type="#_x0000_t75" alt="Wykonawca zaznacza TAK jeżeli zaoferowany sprzęt spełnia wymaganie określone w kolumnie nr 2 i 3" style="width:47.25pt;height:18pt" o:ole="">
                  <v:imagedata r:id="rId24" o:title=""/>
                </v:shape>
                <w:control r:id="rId25" w:name="TAK122141" w:shapeid="_x0000_i1101"/>
              </w:object>
            </w:r>
          </w:p>
          <w:p w14:paraId="78C5EF13" w14:textId="1948D2A8" w:rsidR="002819C4" w:rsidRPr="00F52BAA" w:rsidRDefault="002819C4" w:rsidP="002819C4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rPr>
                <w:color w:val="FF0000"/>
              </w:rPr>
            </w:pPr>
            <w:r w:rsidRPr="00F52BAA">
              <w:rPr>
                <w:color w:val="FF0000"/>
              </w:rPr>
              <w:object w:dxaOrig="225" w:dyaOrig="225" w14:anchorId="22678CDB">
                <v:shape id="_x0000_i1103" type="#_x0000_t75" alt="Wykonawca zaznacza NIE jeżeli zaoferowany sprzęt nie spełnia wymagań określonych w kolumnie nr 2 i 3" style="width:108pt;height:18pt" o:ole="">
                  <v:imagedata r:id="rId26" o:title=""/>
                </v:shape>
                <w:control r:id="rId27" w:name="CheckBox1122141" w:shapeid="_x0000_i1103"/>
              </w:object>
            </w:r>
          </w:p>
        </w:tc>
      </w:tr>
      <w:tr w:rsidR="002819C4" w:rsidRPr="007D00C6" w14:paraId="752F262B" w14:textId="77777777" w:rsidTr="00D91A33">
        <w:trPr>
          <w:trHeight w:val="79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C08D1" w14:textId="77777777" w:rsidR="002819C4" w:rsidRPr="004A55ED" w:rsidRDefault="002819C4" w:rsidP="002819C4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AEB2273" w14:textId="2E07A7FA" w:rsidR="002819C4" w:rsidRDefault="00E523E0" w:rsidP="002819C4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="002819C4">
              <w:rPr>
                <w:rFonts w:ascii="Arial" w:hAnsi="Arial" w:cs="Arial"/>
                <w:sz w:val="20"/>
                <w:szCs w:val="20"/>
              </w:rPr>
              <w:t>izualizacj</w:t>
            </w:r>
            <w:r>
              <w:rPr>
                <w:rFonts w:ascii="Arial" w:hAnsi="Arial" w:cs="Arial"/>
                <w:sz w:val="20"/>
                <w:szCs w:val="20"/>
              </w:rPr>
              <w:t>a wypoziomowania</w:t>
            </w:r>
            <w:r w:rsidR="002819C4">
              <w:rPr>
                <w:rFonts w:ascii="Arial" w:hAnsi="Arial" w:cs="Arial"/>
                <w:sz w:val="20"/>
                <w:szCs w:val="20"/>
              </w:rPr>
              <w:t xml:space="preserve"> na ekranie wagi oraz funkcj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="002819C4">
              <w:rPr>
                <w:rFonts w:ascii="Arial" w:hAnsi="Arial" w:cs="Arial"/>
                <w:sz w:val="20"/>
                <w:szCs w:val="20"/>
              </w:rPr>
              <w:t xml:space="preserve"> alarmu w razie błędnego wypoziomowania wagi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957E87" w14:textId="6F58F680" w:rsidR="002819C4" w:rsidRPr="00D01649" w:rsidRDefault="002819C4" w:rsidP="002819C4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01649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4E6D02" w14:textId="3B7DCBF5" w:rsidR="002819C4" w:rsidRPr="00F52BAA" w:rsidRDefault="002819C4" w:rsidP="002819C4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rPr>
                <w:color w:val="FF0000"/>
              </w:rPr>
            </w:pPr>
            <w:r w:rsidRPr="00F52BAA">
              <w:rPr>
                <w:color w:val="FF0000"/>
              </w:rPr>
              <w:object w:dxaOrig="225" w:dyaOrig="225" w14:anchorId="42F58536">
                <v:shape id="_x0000_i1105" type="#_x0000_t75" alt="Wykonawca zaznacza TAK jeżeli zaoferowany sprzęt spełnia wymaganie określone w kolumnie nr 2 i 3" style="width:47.25pt;height:18pt" o:ole="">
                  <v:imagedata r:id="rId28" o:title=""/>
                </v:shape>
                <w:control r:id="rId29" w:name="TAK1221411" w:shapeid="_x0000_i1105"/>
              </w:object>
            </w:r>
          </w:p>
          <w:p w14:paraId="3723D856" w14:textId="48157A7B" w:rsidR="002819C4" w:rsidRPr="00F52BAA" w:rsidRDefault="002819C4" w:rsidP="002819C4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rPr>
                <w:color w:val="FF0000"/>
              </w:rPr>
            </w:pPr>
            <w:r w:rsidRPr="00F52BAA">
              <w:rPr>
                <w:color w:val="FF0000"/>
              </w:rPr>
              <w:object w:dxaOrig="225" w:dyaOrig="225" w14:anchorId="60043411">
                <v:shape id="_x0000_i1107" type="#_x0000_t75" alt="Wykonawca zaznacza NIE jeżeli zaoferowany sprzęt nie spełnia wymagań określonych w kolumnie nr 2 i 3" style="width:108pt;height:18pt" o:ole="">
                  <v:imagedata r:id="rId30" o:title=""/>
                </v:shape>
                <w:control r:id="rId31" w:name="CheckBox11221411" w:shapeid="_x0000_i1107"/>
              </w:object>
            </w:r>
          </w:p>
        </w:tc>
      </w:tr>
      <w:tr w:rsidR="002819C4" w:rsidRPr="007D00C6" w14:paraId="20A44B44" w14:textId="77777777" w:rsidTr="00D91A33">
        <w:trPr>
          <w:trHeight w:val="79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659EC" w14:textId="77777777" w:rsidR="002819C4" w:rsidRPr="004A55ED" w:rsidRDefault="002819C4" w:rsidP="002819C4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BE4A779" w14:textId="2126D4CA" w:rsidR="002819C4" w:rsidRDefault="002819C4" w:rsidP="002819C4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Obudowa wagi odporna na działanie odczynników chemicznych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F9A6A5" w14:textId="3B82D383" w:rsidR="002819C4" w:rsidRPr="00D01649" w:rsidRDefault="002819C4" w:rsidP="002819C4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01649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9BEAA2" w14:textId="048153E3" w:rsidR="002819C4" w:rsidRPr="00F52BAA" w:rsidRDefault="002819C4" w:rsidP="002819C4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rPr>
                <w:color w:val="FF0000"/>
              </w:rPr>
            </w:pPr>
            <w:r w:rsidRPr="00F52BAA">
              <w:rPr>
                <w:color w:val="FF0000"/>
              </w:rPr>
              <w:object w:dxaOrig="225" w:dyaOrig="225" w14:anchorId="24F929B3">
                <v:shape id="_x0000_i1109" type="#_x0000_t75" alt="Wykonawca zaznacza TAK jeżeli zaoferowany sprzęt spełnia wymaganie określone w kolumnie nr 2 i 3" style="width:47.25pt;height:18pt" o:ole="">
                  <v:imagedata r:id="rId20" o:title=""/>
                </v:shape>
                <w:control r:id="rId32" w:name="TAK12214111" w:shapeid="_x0000_i1109"/>
              </w:object>
            </w:r>
          </w:p>
          <w:p w14:paraId="6D7AF20A" w14:textId="5272F725" w:rsidR="002819C4" w:rsidRPr="00F52BAA" w:rsidRDefault="002819C4" w:rsidP="002819C4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rPr>
                <w:color w:val="FF0000"/>
              </w:rPr>
            </w:pPr>
            <w:r w:rsidRPr="00F52BAA">
              <w:rPr>
                <w:color w:val="FF0000"/>
              </w:rPr>
              <w:object w:dxaOrig="225" w:dyaOrig="225" w14:anchorId="05C17B18">
                <v:shape id="_x0000_i1111" type="#_x0000_t75" alt="Wykonawca zaznacza NIE jeżeli zaoferowany sprzęt nie spełnia wymagań określonych w kolumnie nr 2 i 3" style="width:108pt;height:18pt" o:ole="">
                  <v:imagedata r:id="rId33" o:title=""/>
                </v:shape>
                <w:control r:id="rId34" w:name="CheckBox112214111" w:shapeid="_x0000_i1111"/>
              </w:object>
            </w:r>
          </w:p>
        </w:tc>
      </w:tr>
      <w:tr w:rsidR="002819C4" w:rsidRPr="007D00C6" w14:paraId="7389F13E" w14:textId="77777777" w:rsidTr="00D91A33">
        <w:trPr>
          <w:trHeight w:val="79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69A40" w14:textId="77777777" w:rsidR="002819C4" w:rsidRPr="004A55ED" w:rsidRDefault="002819C4" w:rsidP="002819C4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B687E97" w14:textId="037787E5" w:rsidR="002819C4" w:rsidRDefault="00563D48" w:rsidP="002819C4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="002819C4">
              <w:rPr>
                <w:rFonts w:ascii="Arial" w:hAnsi="Arial" w:cs="Arial"/>
                <w:sz w:val="20"/>
                <w:szCs w:val="20"/>
              </w:rPr>
              <w:t>otykowy wyświetlacz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CD2BB7" w14:textId="7C1D2825" w:rsidR="002819C4" w:rsidRPr="00D01649" w:rsidRDefault="002819C4" w:rsidP="002819C4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01649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A726C" w14:textId="78CF16E3" w:rsidR="002819C4" w:rsidRPr="00F52BAA" w:rsidRDefault="002819C4" w:rsidP="002819C4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rPr>
                <w:color w:val="FF0000"/>
              </w:rPr>
            </w:pPr>
            <w:r w:rsidRPr="00F52BAA">
              <w:rPr>
                <w:color w:val="FF0000"/>
              </w:rPr>
              <w:object w:dxaOrig="225" w:dyaOrig="225" w14:anchorId="059A190B">
                <v:shape id="_x0000_i1113" type="#_x0000_t75" alt="Wykonawca zaznacza TAK jeżeli zaoferowany sprzęt spełnia wymaganie określone w kolumnie nr 2 i 3" style="width:47.25pt;height:18pt" o:ole="">
                  <v:imagedata r:id="rId35" o:title=""/>
                </v:shape>
                <w:control r:id="rId36" w:name="TAK122141111" w:shapeid="_x0000_i1113"/>
              </w:object>
            </w:r>
          </w:p>
          <w:p w14:paraId="5412E28C" w14:textId="5B7EFB89" w:rsidR="002819C4" w:rsidRPr="00F52BAA" w:rsidRDefault="002819C4" w:rsidP="002819C4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rPr>
                <w:color w:val="FF0000"/>
              </w:rPr>
            </w:pPr>
            <w:r w:rsidRPr="00F52BAA">
              <w:rPr>
                <w:color w:val="FF0000"/>
              </w:rPr>
              <w:object w:dxaOrig="225" w:dyaOrig="225" w14:anchorId="03BF6961">
                <v:shape id="_x0000_i1115" type="#_x0000_t75" alt="Wykonawca zaznacza NIE jeżeli zaoferowany sprzęt nie spełnia wymagań określonych w kolumnie nr 2 i 3" style="width:108pt;height:18pt" o:ole="">
                  <v:imagedata r:id="rId37" o:title=""/>
                </v:shape>
                <w:control r:id="rId38" w:name="CheckBox1122141111" w:shapeid="_x0000_i1115"/>
              </w:object>
            </w:r>
          </w:p>
        </w:tc>
      </w:tr>
      <w:tr w:rsidR="00805730" w:rsidRPr="007D00C6" w14:paraId="510EA396" w14:textId="77777777" w:rsidTr="00D91A33">
        <w:trPr>
          <w:trHeight w:val="79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C0327" w14:textId="77777777" w:rsidR="00805730" w:rsidRPr="004A55ED" w:rsidRDefault="00805730" w:rsidP="00805730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FD1CD0E" w14:textId="6310D988" w:rsidR="00805730" w:rsidRPr="00CE191A" w:rsidRDefault="00805730" w:rsidP="00805730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E191A">
              <w:rPr>
                <w:rFonts w:ascii="Arial" w:hAnsi="Arial" w:cs="Arial"/>
                <w:sz w:val="20"/>
                <w:szCs w:val="20"/>
              </w:rPr>
              <w:t>Oprogramowanie umożliwiające ważenie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B45C6A" w14:textId="0384C381" w:rsidR="00805730" w:rsidRPr="00CE191A" w:rsidRDefault="00805730" w:rsidP="00805730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E191A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5EEEC6" w14:textId="4C7CF230" w:rsidR="00805730" w:rsidRPr="00F52BAA" w:rsidRDefault="00805730" w:rsidP="00805730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rPr>
                <w:color w:val="FF0000"/>
              </w:rPr>
            </w:pPr>
            <w:r w:rsidRPr="00F52BAA">
              <w:rPr>
                <w:color w:val="FF0000"/>
              </w:rPr>
              <w:object w:dxaOrig="225" w:dyaOrig="225" w14:anchorId="174CEEB4">
                <v:shape id="_x0000_i1117" type="#_x0000_t75" alt="Wykonawca zaznacza TAK jeżeli zaoferowany sprzęt spełnia wymaganie określone w kolumnie nr 2 i 3" style="width:47.25pt;height:18pt" o:ole="">
                  <v:imagedata r:id="rId39" o:title=""/>
                </v:shape>
                <w:control r:id="rId40" w:name="TAK1221411111" w:shapeid="_x0000_i1117"/>
              </w:object>
            </w:r>
          </w:p>
          <w:p w14:paraId="784A2F89" w14:textId="57721721" w:rsidR="00805730" w:rsidRPr="00F52BAA" w:rsidRDefault="00805730" w:rsidP="00805730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rPr>
                <w:color w:val="FF0000"/>
              </w:rPr>
            </w:pPr>
            <w:r w:rsidRPr="00F52BAA">
              <w:rPr>
                <w:color w:val="FF0000"/>
              </w:rPr>
              <w:object w:dxaOrig="225" w:dyaOrig="225" w14:anchorId="7D6E23C3">
                <v:shape id="_x0000_i1119" type="#_x0000_t75" alt="Wykonawca zaznacza NIE jeżeli zaoferowany sprzęt nie spełnia wymagań określonych w kolumnie nr 2 i 3" style="width:108pt;height:18pt" o:ole="">
                  <v:imagedata r:id="rId41" o:title=""/>
                </v:shape>
                <w:control r:id="rId42" w:name="CheckBox11221411111" w:shapeid="_x0000_i1119"/>
              </w:object>
            </w:r>
          </w:p>
        </w:tc>
      </w:tr>
      <w:tr w:rsidR="00805730" w:rsidRPr="007D00C6" w14:paraId="55EE9A17" w14:textId="77777777" w:rsidTr="00D91A33">
        <w:trPr>
          <w:trHeight w:val="79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54FB8" w14:textId="77777777" w:rsidR="00805730" w:rsidRPr="004A55ED" w:rsidRDefault="00805730" w:rsidP="00805730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23016D7" w14:textId="43588AD0" w:rsidR="00805730" w:rsidRPr="00805730" w:rsidRDefault="00805730" w:rsidP="00805730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05730">
              <w:rPr>
                <w:rFonts w:ascii="Arial" w:hAnsi="Arial" w:cs="Arial"/>
                <w:sz w:val="20"/>
                <w:szCs w:val="20"/>
              </w:rPr>
              <w:t>Wyposażona w zasilacz sieciowy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E91D82" w14:textId="54458891" w:rsidR="00805730" w:rsidRPr="00805730" w:rsidRDefault="00805730" w:rsidP="00805730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05730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5F4B7C" w14:textId="410D9C88" w:rsidR="00805730" w:rsidRPr="00F52BAA" w:rsidRDefault="00805730" w:rsidP="00805730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rPr>
                <w:color w:val="FF0000"/>
              </w:rPr>
            </w:pPr>
            <w:r w:rsidRPr="00F52BAA">
              <w:rPr>
                <w:color w:val="FF0000"/>
              </w:rPr>
              <w:object w:dxaOrig="225" w:dyaOrig="225" w14:anchorId="0A94FFF7">
                <v:shape id="_x0000_i1121" type="#_x0000_t75" alt="Wykonawca zaznacza TAK jeżeli zaoferowany sprzęt spełnia wymaganie określone w kolumnie nr 2 i 3" style="width:47.25pt;height:18pt" o:ole="">
                  <v:imagedata r:id="rId43" o:title=""/>
                </v:shape>
                <w:control r:id="rId44" w:name="TAK12214111111" w:shapeid="_x0000_i1121"/>
              </w:object>
            </w:r>
          </w:p>
          <w:p w14:paraId="1F1DD12E" w14:textId="7EF758B7" w:rsidR="00805730" w:rsidRPr="00F52BAA" w:rsidRDefault="00805730" w:rsidP="00805730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rPr>
                <w:color w:val="FF0000"/>
              </w:rPr>
            </w:pPr>
            <w:r w:rsidRPr="00F52BAA">
              <w:rPr>
                <w:color w:val="FF0000"/>
              </w:rPr>
              <w:object w:dxaOrig="225" w:dyaOrig="225" w14:anchorId="112C5FAE">
                <v:shape id="_x0000_i1123" type="#_x0000_t75" alt="Wykonawca zaznacza NIE jeżeli zaoferowany sprzęt nie spełnia wymagań określonych w kolumnie nr 2 i 3" style="width:108pt;height:18pt" o:ole="">
                  <v:imagedata r:id="rId45" o:title=""/>
                </v:shape>
                <w:control r:id="rId46" w:name="CheckBox112214111111" w:shapeid="_x0000_i1123"/>
              </w:object>
            </w:r>
          </w:p>
        </w:tc>
      </w:tr>
      <w:tr w:rsidR="006418C1" w:rsidRPr="007D00C6" w14:paraId="3A40C9E6" w14:textId="77777777" w:rsidTr="00D91A33">
        <w:trPr>
          <w:trHeight w:val="79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92B48" w14:textId="77777777" w:rsidR="006418C1" w:rsidRPr="004A55ED" w:rsidRDefault="006418C1" w:rsidP="006418C1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80E4B9D" w14:textId="41501CAE" w:rsidR="006418C1" w:rsidRPr="00961870" w:rsidRDefault="00536384" w:rsidP="006418C1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61870">
              <w:rPr>
                <w:rFonts w:ascii="Arial" w:hAnsi="Arial" w:cs="Arial"/>
                <w:sz w:val="20"/>
                <w:szCs w:val="20"/>
              </w:rPr>
              <w:t>C</w:t>
            </w:r>
            <w:r w:rsidR="006418C1" w:rsidRPr="00961870">
              <w:rPr>
                <w:rFonts w:ascii="Arial" w:hAnsi="Arial" w:cs="Arial"/>
                <w:sz w:val="20"/>
                <w:szCs w:val="20"/>
              </w:rPr>
              <w:t>zas stabilizacji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779370" w14:textId="48AF4608" w:rsidR="006418C1" w:rsidRPr="00961870" w:rsidRDefault="00426A57" w:rsidP="006418C1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61870">
              <w:rPr>
                <w:rFonts w:ascii="Arial" w:hAnsi="Arial" w:cs="Arial"/>
                <w:sz w:val="20"/>
                <w:szCs w:val="20"/>
              </w:rPr>
              <w:t>n</w:t>
            </w:r>
            <w:r w:rsidR="006418C1" w:rsidRPr="00961870">
              <w:rPr>
                <w:rFonts w:ascii="Arial" w:hAnsi="Arial" w:cs="Arial"/>
                <w:sz w:val="20"/>
                <w:szCs w:val="20"/>
              </w:rPr>
              <w:t xml:space="preserve">ie dłuższy niż </w:t>
            </w:r>
            <w:r w:rsidR="005A4169" w:rsidRPr="00961870">
              <w:rPr>
                <w:rFonts w:ascii="Arial" w:hAnsi="Arial" w:cs="Arial"/>
                <w:sz w:val="20"/>
                <w:szCs w:val="20"/>
              </w:rPr>
              <w:t>6</w:t>
            </w:r>
            <w:r w:rsidR="006418C1" w:rsidRPr="00961870">
              <w:rPr>
                <w:rFonts w:ascii="Arial" w:hAnsi="Arial" w:cs="Arial"/>
                <w:sz w:val="20"/>
                <w:szCs w:val="20"/>
              </w:rPr>
              <w:t>s</w:t>
            </w:r>
            <w:r w:rsidR="00E32EF3" w:rsidRPr="0096187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18C5EE" w14:textId="77777777" w:rsidR="006418C1" w:rsidRPr="006418C1" w:rsidRDefault="006418C1" w:rsidP="006418C1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color w:val="FF0000"/>
                <w:sz w:val="20"/>
                <w:szCs w:val="20"/>
                <w:lang w:eastAsia="pl-PL"/>
              </w:rPr>
            </w:pPr>
            <w:r w:rsidRPr="006418C1">
              <w:rPr>
                <w:rFonts w:ascii="Arial" w:hAnsi="Arial" w:cs="Arial"/>
                <w:iCs/>
                <w:color w:val="FF0000"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jaką ilość osób przeszkoli  w zakresie obsługi sprzętu"/>
                  <w:textInput/>
                </w:ffData>
              </w:fldChar>
            </w:r>
            <w:r w:rsidRPr="006418C1">
              <w:rPr>
                <w:rFonts w:ascii="Arial" w:hAnsi="Arial" w:cs="Arial"/>
                <w:iCs/>
                <w:color w:val="FF0000"/>
                <w:sz w:val="20"/>
                <w:szCs w:val="20"/>
                <w:lang w:eastAsia="pl-PL"/>
              </w:rPr>
              <w:instrText xml:space="preserve"> FORMTEXT </w:instrText>
            </w:r>
            <w:r w:rsidRPr="006418C1">
              <w:rPr>
                <w:rFonts w:ascii="Arial" w:hAnsi="Arial" w:cs="Arial"/>
                <w:iCs/>
                <w:color w:val="FF0000"/>
                <w:sz w:val="20"/>
                <w:szCs w:val="20"/>
                <w:lang w:eastAsia="pl-PL"/>
              </w:rPr>
            </w:r>
            <w:r w:rsidRPr="006418C1">
              <w:rPr>
                <w:rFonts w:ascii="Arial" w:hAnsi="Arial" w:cs="Arial"/>
                <w:iCs/>
                <w:color w:val="FF0000"/>
                <w:sz w:val="20"/>
                <w:szCs w:val="20"/>
                <w:lang w:eastAsia="pl-PL"/>
              </w:rPr>
              <w:fldChar w:fldCharType="separate"/>
            </w:r>
            <w:r w:rsidRPr="006418C1">
              <w:rPr>
                <w:rFonts w:ascii="Arial" w:hAnsi="Arial" w:cs="Arial"/>
                <w:iCs/>
                <w:noProof/>
                <w:color w:val="FF0000"/>
                <w:sz w:val="20"/>
                <w:szCs w:val="20"/>
                <w:lang w:eastAsia="pl-PL"/>
              </w:rPr>
              <w:t> </w:t>
            </w:r>
            <w:r w:rsidRPr="006418C1">
              <w:rPr>
                <w:rFonts w:ascii="Arial" w:hAnsi="Arial" w:cs="Arial"/>
                <w:iCs/>
                <w:noProof/>
                <w:color w:val="FF0000"/>
                <w:sz w:val="20"/>
                <w:szCs w:val="20"/>
                <w:lang w:eastAsia="pl-PL"/>
              </w:rPr>
              <w:t> </w:t>
            </w:r>
            <w:r w:rsidRPr="006418C1">
              <w:rPr>
                <w:rFonts w:ascii="Arial" w:hAnsi="Arial" w:cs="Arial"/>
                <w:iCs/>
                <w:noProof/>
                <w:color w:val="FF0000"/>
                <w:sz w:val="20"/>
                <w:szCs w:val="20"/>
                <w:lang w:eastAsia="pl-PL"/>
              </w:rPr>
              <w:t> </w:t>
            </w:r>
            <w:r w:rsidRPr="006418C1">
              <w:rPr>
                <w:rFonts w:ascii="Arial" w:hAnsi="Arial" w:cs="Arial"/>
                <w:iCs/>
                <w:noProof/>
                <w:color w:val="FF0000"/>
                <w:sz w:val="20"/>
                <w:szCs w:val="20"/>
                <w:lang w:eastAsia="pl-PL"/>
              </w:rPr>
              <w:t> </w:t>
            </w:r>
            <w:r w:rsidRPr="006418C1">
              <w:rPr>
                <w:rFonts w:ascii="Arial" w:hAnsi="Arial" w:cs="Arial"/>
                <w:iCs/>
                <w:noProof/>
                <w:color w:val="FF0000"/>
                <w:sz w:val="20"/>
                <w:szCs w:val="20"/>
                <w:lang w:eastAsia="pl-PL"/>
              </w:rPr>
              <w:t> </w:t>
            </w:r>
            <w:r w:rsidRPr="006418C1">
              <w:rPr>
                <w:rFonts w:ascii="Arial" w:hAnsi="Arial" w:cs="Arial"/>
                <w:iCs/>
                <w:color w:val="FF0000"/>
                <w:sz w:val="20"/>
                <w:szCs w:val="20"/>
                <w:lang w:eastAsia="pl-PL"/>
              </w:rPr>
              <w:fldChar w:fldCharType="end"/>
            </w:r>
          </w:p>
          <w:p w14:paraId="615FFB83" w14:textId="7C6E03FD" w:rsidR="006418C1" w:rsidRPr="006418C1" w:rsidRDefault="006418C1" w:rsidP="006418C1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jc w:val="center"/>
              <w:rPr>
                <w:color w:val="FF0000"/>
              </w:rPr>
            </w:pPr>
            <w:r w:rsidRPr="00AF6D78"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>Należy podać</w:t>
            </w:r>
          </w:p>
        </w:tc>
      </w:tr>
      <w:tr w:rsidR="006418C1" w:rsidRPr="007D00C6" w14:paraId="7E83E3A3" w14:textId="77777777" w:rsidTr="00D91A33">
        <w:trPr>
          <w:trHeight w:val="107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A6948" w14:textId="77777777" w:rsidR="006418C1" w:rsidRPr="004A55ED" w:rsidRDefault="006418C1" w:rsidP="006418C1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433C178" w14:textId="034FB51E" w:rsidR="006418C1" w:rsidRPr="00961870" w:rsidRDefault="006418C1" w:rsidP="006418C1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61870">
              <w:rPr>
                <w:rFonts w:ascii="Arial" w:hAnsi="Arial" w:cs="Arial"/>
                <w:sz w:val="20"/>
                <w:szCs w:val="20"/>
              </w:rPr>
              <w:t xml:space="preserve">Wzorcowanie </w:t>
            </w:r>
            <w:r w:rsidR="00364055" w:rsidRPr="00961870">
              <w:rPr>
                <w:rFonts w:ascii="Arial" w:hAnsi="Arial" w:cs="Arial"/>
                <w:sz w:val="20"/>
                <w:szCs w:val="20"/>
              </w:rPr>
              <w:t>przez</w:t>
            </w:r>
            <w:r w:rsidRPr="00961870">
              <w:rPr>
                <w:rFonts w:ascii="Arial" w:hAnsi="Arial" w:cs="Arial"/>
                <w:sz w:val="20"/>
                <w:szCs w:val="20"/>
              </w:rPr>
              <w:t xml:space="preserve"> laboratorium posiadając</w:t>
            </w:r>
            <w:r w:rsidR="00364055" w:rsidRPr="00961870">
              <w:rPr>
                <w:rFonts w:ascii="Arial" w:hAnsi="Arial" w:cs="Arial"/>
                <w:sz w:val="20"/>
                <w:szCs w:val="20"/>
              </w:rPr>
              <w:t>e</w:t>
            </w:r>
            <w:r w:rsidRPr="00961870">
              <w:rPr>
                <w:rFonts w:ascii="Arial" w:hAnsi="Arial" w:cs="Arial"/>
                <w:sz w:val="20"/>
                <w:szCs w:val="20"/>
              </w:rPr>
              <w:t xml:space="preserve"> akredytację PCA</w:t>
            </w:r>
            <w:r w:rsidR="00671A7D" w:rsidRPr="00961870">
              <w:rPr>
                <w:rFonts w:ascii="Arial" w:hAnsi="Arial" w:cs="Arial"/>
                <w:sz w:val="20"/>
                <w:szCs w:val="20"/>
              </w:rPr>
              <w:t xml:space="preserve"> lub </w:t>
            </w:r>
            <w:r w:rsidR="00753DE2" w:rsidRPr="00961870">
              <w:rPr>
                <w:rFonts w:ascii="Arial" w:hAnsi="Arial" w:cs="Arial"/>
                <w:sz w:val="20"/>
                <w:szCs w:val="20"/>
              </w:rPr>
              <w:t>tożsame</w:t>
            </w:r>
            <w:r w:rsidRPr="00961870">
              <w:rPr>
                <w:rFonts w:ascii="Arial" w:hAnsi="Arial" w:cs="Arial"/>
                <w:sz w:val="20"/>
                <w:szCs w:val="20"/>
              </w:rPr>
              <w:t xml:space="preserve"> w 10 punktach (0,1, 0,5, 1, 2, 5, 10, 20, 50, 100, 200g) wraz ze Świadectwem wzorcowania</w:t>
            </w:r>
            <w:r w:rsidR="00961870" w:rsidRPr="00961870">
              <w:rPr>
                <w:rFonts w:ascii="Arial" w:hAnsi="Arial" w:cs="Arial"/>
                <w:sz w:val="20"/>
                <w:szCs w:val="20"/>
              </w:rPr>
              <w:t>/ dokumentem raportującym wyniki wzorcowania zgodnie z wymaganiami dokumentu PAC DA-06</w:t>
            </w:r>
          </w:p>
          <w:p w14:paraId="7A47C994" w14:textId="49F9874E" w:rsidR="006418C1" w:rsidRPr="00961870" w:rsidRDefault="006418C1" w:rsidP="006418C1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61870">
              <w:rPr>
                <w:rFonts w:ascii="Arial" w:hAnsi="Arial" w:cs="Arial"/>
                <w:sz w:val="20"/>
                <w:szCs w:val="20"/>
              </w:rPr>
              <w:t>Akredytacja musi obejmować zakres wzorcowania</w:t>
            </w:r>
            <w:r w:rsidR="00B849FF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C160603" w14:textId="77777777" w:rsidR="00B95B87" w:rsidRDefault="00364055" w:rsidP="006418C1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61870">
              <w:rPr>
                <w:rFonts w:ascii="Arial" w:hAnsi="Arial" w:cs="Arial"/>
                <w:sz w:val="20"/>
                <w:szCs w:val="20"/>
              </w:rPr>
              <w:t>Wzorcowanie w miejscu instalacji wagi</w:t>
            </w:r>
            <w:r w:rsidR="00B849FF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FBA39DD" w14:textId="77777777" w:rsidR="00B849FF" w:rsidRPr="00F909C9" w:rsidRDefault="00B849FF" w:rsidP="00B849FF">
            <w:pPr>
              <w:pStyle w:val="pf0"/>
              <w:spacing w:before="120" w:beforeAutospacing="0" w:after="0" w:afterAutospacing="0"/>
            </w:pPr>
            <w:r w:rsidRPr="00F909C9">
              <w:rPr>
                <w:rStyle w:val="cf01"/>
                <w:rFonts w:ascii="Arial" w:hAnsi="Arial" w:cs="Arial"/>
                <w:sz w:val="20"/>
                <w:szCs w:val="20"/>
              </w:rPr>
              <w:t>Wzorcowanie zgodne z wymaganiami dokumentu PCA DA-06:</w:t>
            </w:r>
          </w:p>
          <w:p w14:paraId="71610AC0" w14:textId="135ABC02" w:rsidR="00B849FF" w:rsidRPr="00F909C9" w:rsidRDefault="00B849FF" w:rsidP="00B849FF">
            <w:pPr>
              <w:pStyle w:val="pf0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F909C9">
              <w:rPr>
                <w:rStyle w:val="cf01"/>
                <w:rFonts w:ascii="Arial" w:hAnsi="Arial" w:cs="Arial"/>
                <w:sz w:val="20"/>
                <w:szCs w:val="20"/>
              </w:rPr>
              <w:t xml:space="preserve">- wzorcowanie w NMI lub DI – NMI utrzymujące państwowe wzorce jednostek miar, których usługi wzorcowania są odpowiednie do zamierzonego zastosowania oraz objęte porozumieniem CIPM MRA lub </w:t>
            </w:r>
          </w:p>
          <w:p w14:paraId="32C58F00" w14:textId="6D9D9942" w:rsidR="00B849FF" w:rsidRPr="00961870" w:rsidRDefault="00B849FF" w:rsidP="00F909C9">
            <w:pPr>
              <w:pStyle w:val="pf0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F909C9">
              <w:rPr>
                <w:rStyle w:val="cf01"/>
                <w:rFonts w:ascii="Arial" w:hAnsi="Arial" w:cs="Arial"/>
                <w:sz w:val="20"/>
                <w:szCs w:val="20"/>
              </w:rPr>
              <w:t>- wzorcowanie w akredytowanym laboratorium wzorcującym, którego usługi wzorcowania są odpowiednie do zamierzonego zastosowania, i których zakres akredytacji obejmuje odpowiednie wzorcowanie, a jednostka akredytująca jest sygnatariuszem porozumień EA MLA i/lub ILAC MRA lub porozumień regionalnych uznawanych przez ILAC</w:t>
            </w:r>
            <w:r w:rsidR="00122628">
              <w:rPr>
                <w:rStyle w:val="cf01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0BD468" w14:textId="137DCBFC" w:rsidR="006418C1" w:rsidRPr="00D01649" w:rsidRDefault="006418C1" w:rsidP="006418C1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01649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C03265" w14:textId="5E57D339" w:rsidR="006418C1" w:rsidRPr="00F52BAA" w:rsidRDefault="006418C1" w:rsidP="006418C1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rPr>
                <w:color w:val="FF0000"/>
              </w:rPr>
            </w:pPr>
            <w:r w:rsidRPr="00F52BAA">
              <w:rPr>
                <w:color w:val="FF0000"/>
              </w:rPr>
              <w:object w:dxaOrig="225" w:dyaOrig="225" w14:anchorId="5C0732B9">
                <v:shape id="_x0000_i1125" type="#_x0000_t75" alt="Wykonawca zaznacza TAK jeżeli zaoferowany sprzęt spełnia wymaganie określone w kolumnie nr 2 i 3" style="width:47.25pt;height:18pt" o:ole="">
                  <v:imagedata r:id="rId47" o:title=""/>
                </v:shape>
                <w:control r:id="rId48" w:name="TAK1221" w:shapeid="_x0000_i1125"/>
              </w:object>
            </w:r>
          </w:p>
          <w:p w14:paraId="40E078B7" w14:textId="33D0C8FE" w:rsidR="006418C1" w:rsidRPr="00F52BAA" w:rsidRDefault="006418C1" w:rsidP="006418C1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rPr>
                <w:color w:val="FF0000"/>
              </w:rPr>
            </w:pPr>
            <w:r w:rsidRPr="00F52BAA">
              <w:rPr>
                <w:color w:val="FF0000"/>
              </w:rPr>
              <w:object w:dxaOrig="225" w:dyaOrig="225" w14:anchorId="1B31DB8B">
                <v:shape id="_x0000_i1127" type="#_x0000_t75" alt="Wykonawca zaznacza NIE jeżeli zaoferowany sprzęt nie spełnia wymagań określonych w kolumnie nr 2 i 3" style="width:108pt;height:18pt" o:ole="">
                  <v:imagedata r:id="rId49" o:title=""/>
                </v:shape>
                <w:control r:id="rId50" w:name="CheckBox11221" w:shapeid="_x0000_i1127"/>
              </w:object>
            </w:r>
          </w:p>
        </w:tc>
      </w:tr>
      <w:tr w:rsidR="006418C1" w:rsidRPr="007D00C6" w14:paraId="57B9D2A9" w14:textId="77777777" w:rsidTr="00D91A33">
        <w:trPr>
          <w:trHeight w:val="107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D2862" w14:textId="77777777" w:rsidR="006418C1" w:rsidRPr="004A55ED" w:rsidRDefault="006418C1" w:rsidP="006418C1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C3029A" w14:textId="5D27020E" w:rsidR="006418C1" w:rsidRPr="00F52BAA" w:rsidRDefault="006418C1" w:rsidP="006418C1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Zasilanie 230 V, 50-60 Hz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547C755" w14:textId="2DD774B8" w:rsidR="006418C1" w:rsidRPr="00D01649" w:rsidRDefault="00426A57" w:rsidP="006418C1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="006418C1" w:rsidRPr="00FF6A62">
              <w:rPr>
                <w:rFonts w:ascii="Arial" w:hAnsi="Arial" w:cs="Arial"/>
                <w:sz w:val="20"/>
                <w:szCs w:val="20"/>
              </w:rPr>
              <w:t>ymagane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2E317" w14:textId="41D48C2A" w:rsidR="006418C1" w:rsidRDefault="006418C1" w:rsidP="006418C1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</w:pPr>
            <w:r>
              <w:object w:dxaOrig="225" w:dyaOrig="225" w14:anchorId="5AC6E449">
                <v:shape id="_x0000_i1129" type="#_x0000_t75" alt="Wykonawca zaznacza TAK jeżeli zaoferowany sprzęt spełnia wymaganie określone w kolumnie nr 2 i 3" style="width:47.25pt;height:18pt" o:ole="">
                  <v:imagedata r:id="rId51" o:title=""/>
                </v:shape>
                <w:control r:id="rId52" w:name="TAK131" w:shapeid="_x0000_i1129"/>
              </w:object>
            </w:r>
          </w:p>
          <w:p w14:paraId="2DB6C53F" w14:textId="5E2F020C" w:rsidR="006418C1" w:rsidRPr="00F52BAA" w:rsidRDefault="006418C1" w:rsidP="006418C1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rPr>
                <w:color w:val="FF0000"/>
              </w:rPr>
            </w:pPr>
            <w:r>
              <w:object w:dxaOrig="225" w:dyaOrig="225" w14:anchorId="1B30AFBF">
                <v:shape id="_x0000_i1131" type="#_x0000_t75" alt="Wykonawca zaznacza NIE jeżeli zaoferowany sprzęt nie spełnia wymagań określonych w kolumnie nr 2 i 3" style="width:108pt;height:18pt" o:ole="">
                  <v:imagedata r:id="rId53" o:title=""/>
                </v:shape>
                <w:control r:id="rId54" w:name="CheckBox1131" w:shapeid="_x0000_i1131"/>
              </w:object>
            </w:r>
          </w:p>
        </w:tc>
      </w:tr>
      <w:tr w:rsidR="006418C1" w:rsidRPr="007D00C6" w14:paraId="11F248D8" w14:textId="77777777" w:rsidTr="00D91A33">
        <w:trPr>
          <w:trHeight w:val="107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F5885" w14:textId="77777777" w:rsidR="006418C1" w:rsidRPr="004A55ED" w:rsidRDefault="006418C1" w:rsidP="006418C1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53CAB8" w14:textId="166E08B8" w:rsidR="006418C1" w:rsidRPr="00F52BAA" w:rsidRDefault="006418C1" w:rsidP="006418C1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Dostawa, wniesienie, instalacja i uruchomienie sprzętu w miejscu użytkowania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394DDF9" w14:textId="0FEC4672" w:rsidR="006418C1" w:rsidRPr="00D01649" w:rsidRDefault="00426A57" w:rsidP="006418C1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="006418C1" w:rsidRPr="00FF6A62">
              <w:rPr>
                <w:rFonts w:ascii="Arial" w:hAnsi="Arial" w:cs="Arial"/>
                <w:sz w:val="20"/>
                <w:szCs w:val="20"/>
              </w:rPr>
              <w:t>ymagane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7223C9" w14:textId="16F0ECA8" w:rsidR="006418C1" w:rsidRDefault="006418C1" w:rsidP="006418C1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</w:pPr>
            <w:r>
              <w:object w:dxaOrig="225" w:dyaOrig="225" w14:anchorId="58536A81">
                <v:shape id="_x0000_i1133" type="#_x0000_t75" alt="Wykonawca zaznacza TAK jeżeli zaoferowany sprzęt spełnia wymaganie określone w kolumnie nr 2 i 3" style="width:47.25pt;height:18pt" o:ole="">
                  <v:imagedata r:id="rId55" o:title=""/>
                </v:shape>
                <w:control r:id="rId56" w:name="TAK132" w:shapeid="_x0000_i1133"/>
              </w:object>
            </w:r>
          </w:p>
          <w:p w14:paraId="511446F0" w14:textId="64FA3AB1" w:rsidR="006418C1" w:rsidRPr="00F52BAA" w:rsidRDefault="006418C1" w:rsidP="006418C1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rPr>
                <w:color w:val="FF0000"/>
              </w:rPr>
            </w:pPr>
            <w:r>
              <w:object w:dxaOrig="225" w:dyaOrig="225" w14:anchorId="1329BE31">
                <v:shape id="_x0000_i1135" type="#_x0000_t75" alt="Wykonawca zaznacza NIE jeżeli zaoferowany sprzęt nie spełnia wymagań określonych w kolumnie nr 2 i 3" style="width:108pt;height:18pt" o:ole="">
                  <v:imagedata r:id="rId57" o:title=""/>
                </v:shape>
                <w:control r:id="rId58" w:name="CheckBox1132" w:shapeid="_x0000_i1135"/>
              </w:object>
            </w:r>
          </w:p>
        </w:tc>
      </w:tr>
      <w:tr w:rsidR="006418C1" w:rsidRPr="007D00C6" w14:paraId="6331FB8E" w14:textId="77777777" w:rsidTr="00D91A33">
        <w:trPr>
          <w:trHeight w:val="107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3C5EA" w14:textId="77777777" w:rsidR="006418C1" w:rsidRPr="004A55ED" w:rsidRDefault="006418C1" w:rsidP="006418C1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1DC80A4" w14:textId="04AF6CA2" w:rsidR="006418C1" w:rsidRPr="00F52BAA" w:rsidRDefault="006418C1" w:rsidP="006418C1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Przeszkolenie personelu w zakresie obsługi sprzętu – minimum </w:t>
            </w:r>
            <w:r w:rsidR="00961870"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 xml:space="preserve"> godz. w miejscu instalacji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3FFD3A" w14:textId="566FE001" w:rsidR="006418C1" w:rsidRPr="00D01649" w:rsidRDefault="00426A57" w:rsidP="006418C1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="006418C1">
              <w:rPr>
                <w:rFonts w:ascii="Arial" w:hAnsi="Arial" w:cs="Arial"/>
                <w:sz w:val="20"/>
                <w:szCs w:val="20"/>
              </w:rPr>
              <w:t>o najmniej 10 osób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7DB759" w14:textId="742C8FA8" w:rsidR="006418C1" w:rsidRDefault="00B849FF" w:rsidP="006418C1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jaką ilość osób przeszkoli  w zakresie obsługi sprzętu i w jakim czasie"/>
                  <w:textInput/>
                </w:ffData>
              </w:fldCha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end"/>
            </w:r>
          </w:p>
          <w:p w14:paraId="38E27868" w14:textId="7AEFA147" w:rsidR="006418C1" w:rsidRPr="00F52BAA" w:rsidRDefault="006418C1" w:rsidP="006418C1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jc w:val="center"/>
              <w:rPr>
                <w:color w:val="FF0000"/>
              </w:rPr>
            </w:pPr>
            <w:r w:rsidRPr="007D00C6"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>Należy podać</w:t>
            </w:r>
          </w:p>
        </w:tc>
      </w:tr>
      <w:tr w:rsidR="006418C1" w:rsidRPr="007D00C6" w14:paraId="36EBDCEC" w14:textId="77777777" w:rsidTr="00D91A33">
        <w:trPr>
          <w:trHeight w:val="107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7B344" w14:textId="77777777" w:rsidR="006418C1" w:rsidRPr="004A55ED" w:rsidRDefault="006418C1" w:rsidP="006418C1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3751DE8" w14:textId="5222C877" w:rsidR="006418C1" w:rsidRPr="00F52BAA" w:rsidRDefault="006418C1" w:rsidP="006418C1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Oznakowanie CE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091DD3" w14:textId="76D010D9" w:rsidR="006418C1" w:rsidRPr="00D01649" w:rsidRDefault="00426A57" w:rsidP="006418C1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="006418C1" w:rsidRPr="002D2B82">
              <w:rPr>
                <w:rFonts w:ascii="Arial" w:hAnsi="Arial" w:cs="Arial"/>
                <w:sz w:val="20"/>
                <w:szCs w:val="20"/>
              </w:rPr>
              <w:t>ymagane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59B6A" w14:textId="68DF6087" w:rsidR="006418C1" w:rsidRDefault="006418C1" w:rsidP="006418C1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</w:pPr>
            <w:r>
              <w:object w:dxaOrig="225" w:dyaOrig="225" w14:anchorId="14C1FB10">
                <v:shape id="_x0000_i1137" type="#_x0000_t75" alt="Wykonawca zaznacza TAK jeżeli zaoferowany sprzęt spełnia wymaganie określone w kolumnie nr 2 i 3" style="width:47.25pt;height:18pt" o:ole="">
                  <v:imagedata r:id="rId59" o:title=""/>
                </v:shape>
                <w:control r:id="rId60" w:name="TAK134" w:shapeid="_x0000_i1137"/>
              </w:object>
            </w:r>
          </w:p>
          <w:p w14:paraId="1BCA31F9" w14:textId="7AD58FE4" w:rsidR="006418C1" w:rsidRPr="00F52BAA" w:rsidRDefault="006418C1" w:rsidP="006418C1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rPr>
                <w:color w:val="FF0000"/>
              </w:rPr>
            </w:pPr>
            <w:r>
              <w:object w:dxaOrig="225" w:dyaOrig="225" w14:anchorId="70C941FE">
                <v:shape id="_x0000_i1139" type="#_x0000_t75" alt="Wykonawca zaznacza NIE jeżeli zaoferowany sprzęt nie spełnia wymagań określonych w kolumnie nr 2 i 3" style="width:108pt;height:18pt" o:ole="">
                  <v:imagedata r:id="rId61" o:title=""/>
                </v:shape>
                <w:control r:id="rId62" w:name="CheckBox1134" w:shapeid="_x0000_i1139"/>
              </w:object>
            </w:r>
          </w:p>
        </w:tc>
      </w:tr>
      <w:tr w:rsidR="006418C1" w:rsidRPr="007D00C6" w14:paraId="57CEADD8" w14:textId="77777777" w:rsidTr="00D91A33">
        <w:trPr>
          <w:trHeight w:val="107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7B74C" w14:textId="77777777" w:rsidR="006418C1" w:rsidRPr="004A55ED" w:rsidRDefault="006418C1" w:rsidP="006418C1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FBFB874" w14:textId="659665AD" w:rsidR="006418C1" w:rsidRPr="00F52BAA" w:rsidRDefault="006418C1" w:rsidP="006418C1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Instrukcja obsługi w języku polskim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13E573" w14:textId="0FAAA13B" w:rsidR="006418C1" w:rsidRPr="00D01649" w:rsidRDefault="00426A57" w:rsidP="006418C1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="006418C1" w:rsidRPr="002D2B82">
              <w:rPr>
                <w:rFonts w:ascii="Arial" w:hAnsi="Arial" w:cs="Arial"/>
                <w:sz w:val="20"/>
                <w:szCs w:val="20"/>
              </w:rPr>
              <w:t>ymagane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DCEE97" w14:textId="4C7642B6" w:rsidR="006418C1" w:rsidRDefault="006418C1" w:rsidP="006418C1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</w:pPr>
            <w:r>
              <w:object w:dxaOrig="225" w:dyaOrig="225" w14:anchorId="74F6BD21">
                <v:shape id="_x0000_i1141" type="#_x0000_t75" alt="Wykonawca zaznacza TAK jeżeli zaoferowany sprzęt spełnia wymaganie określone w kolumnie nr 2 i 3" style="width:47.25pt;height:18pt" o:ole="">
                  <v:imagedata r:id="rId63" o:title=""/>
                </v:shape>
                <w:control r:id="rId64" w:name="TAK135" w:shapeid="_x0000_i1141"/>
              </w:object>
            </w:r>
          </w:p>
          <w:p w14:paraId="1B56462B" w14:textId="74009BE8" w:rsidR="006418C1" w:rsidRPr="00F52BAA" w:rsidRDefault="006418C1" w:rsidP="006418C1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rPr>
                <w:color w:val="FF0000"/>
              </w:rPr>
            </w:pPr>
            <w:r>
              <w:object w:dxaOrig="225" w:dyaOrig="225" w14:anchorId="38C28E61">
                <v:shape id="_x0000_i1143" type="#_x0000_t75" alt="Wykonawca zaznacza NIE jeżeli zaoferowany sprzęt nie spełnia wymagań określonych w kolumnie nr 2 i 3" style="width:108pt;height:18pt" o:ole="">
                  <v:imagedata r:id="rId65" o:title=""/>
                </v:shape>
                <w:control r:id="rId66" w:name="CheckBox1135" w:shapeid="_x0000_i1143"/>
              </w:object>
            </w:r>
          </w:p>
        </w:tc>
      </w:tr>
      <w:tr w:rsidR="006418C1" w:rsidRPr="007D00C6" w14:paraId="55BEB814" w14:textId="77777777" w:rsidTr="00D91A33">
        <w:trPr>
          <w:trHeight w:val="834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14:paraId="4B2D81F9" w14:textId="77777777" w:rsidR="006418C1" w:rsidRPr="004A55ED" w:rsidRDefault="006418C1" w:rsidP="006418C1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14:paraId="2BE01768" w14:textId="77777777" w:rsidR="006418C1" w:rsidRPr="008D3CD7" w:rsidRDefault="006418C1" w:rsidP="006418C1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D3CD7">
              <w:rPr>
                <w:rFonts w:ascii="Arial" w:hAnsi="Arial" w:cs="Arial"/>
                <w:b/>
                <w:sz w:val="20"/>
                <w:szCs w:val="20"/>
              </w:rPr>
              <w:t>Gwarancja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14:paraId="4EEEC47A" w14:textId="4EE71576" w:rsidR="006418C1" w:rsidRPr="00B849FF" w:rsidRDefault="006418C1" w:rsidP="006418C1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B849FF">
              <w:rPr>
                <w:rFonts w:ascii="Arial" w:hAnsi="Arial" w:cs="Arial"/>
                <w:b/>
                <w:sz w:val="20"/>
                <w:szCs w:val="20"/>
              </w:rPr>
              <w:t>co najmniej 24 miesiące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38F4520A" w14:textId="68A563B6" w:rsidR="006418C1" w:rsidRPr="007D00C6" w:rsidRDefault="006418C1" w:rsidP="006418C1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długość gwarancji na oferowany sprzęt"/>
                  <w:textInput/>
                </w:ffData>
              </w:fldChar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fldChar w:fldCharType="end"/>
            </w:r>
          </w:p>
          <w:p w14:paraId="0FFC1BAF" w14:textId="77777777" w:rsidR="006418C1" w:rsidRPr="007D00C6" w:rsidRDefault="006418C1" w:rsidP="006418C1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00C6"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>Należy podać</w:t>
            </w:r>
          </w:p>
        </w:tc>
      </w:tr>
    </w:tbl>
    <w:p w14:paraId="10A8B741" w14:textId="11BDFE94" w:rsidR="001F3CA2" w:rsidRDefault="001F3CA2" w:rsidP="00340A34">
      <w:pPr>
        <w:tabs>
          <w:tab w:val="left" w:pos="4536"/>
        </w:tabs>
        <w:suppressAutoHyphens w:val="0"/>
        <w:adjustRightInd w:val="0"/>
        <w:spacing w:before="360" w:line="240" w:lineRule="auto"/>
        <w:ind w:left="-709" w:right="-629"/>
        <w:jc w:val="left"/>
        <w:rPr>
          <w:rFonts w:ascii="Arial" w:hAnsi="Arial" w:cs="Arial"/>
          <w:b/>
          <w:iCs/>
          <w:vertAlign w:val="subscript"/>
          <w:lang w:eastAsia="pl-PL"/>
        </w:rPr>
      </w:pPr>
      <w:r w:rsidRPr="007D00C6">
        <w:rPr>
          <w:rFonts w:ascii="Arial" w:hAnsi="Arial" w:cs="Arial"/>
          <w:b/>
          <w:iCs/>
          <w:vertAlign w:val="subscript"/>
          <w:lang w:eastAsia="pl-PL"/>
        </w:rPr>
        <w:t xml:space="preserve">Przyjmujemy do wiadomości, że niewypełnienie pozycji określonych w kolumnie 4 (parametry techniczne oferowane) lub udzielenie odpowiedzi negatywnej </w:t>
      </w:r>
      <w:r w:rsidR="008C065F">
        <w:rPr>
          <w:rFonts w:ascii="Arial" w:hAnsi="Arial" w:cs="Arial"/>
          <w:b/>
          <w:iCs/>
          <w:vertAlign w:val="subscript"/>
          <w:lang w:eastAsia="pl-PL"/>
        </w:rPr>
        <w:t>„</w:t>
      </w:r>
      <w:r w:rsidRPr="007D00C6">
        <w:rPr>
          <w:rFonts w:ascii="Arial" w:hAnsi="Arial" w:cs="Arial"/>
          <w:b/>
          <w:iCs/>
          <w:vertAlign w:val="subscript"/>
          <w:lang w:eastAsia="pl-PL"/>
        </w:rPr>
        <w:t>NIE</w:t>
      </w:r>
      <w:r w:rsidR="008C065F">
        <w:rPr>
          <w:rFonts w:ascii="Arial" w:hAnsi="Arial" w:cs="Arial"/>
          <w:b/>
          <w:iCs/>
          <w:vertAlign w:val="subscript"/>
          <w:lang w:eastAsia="pl-PL"/>
        </w:rPr>
        <w:t>”</w:t>
      </w:r>
      <w:r w:rsidRPr="007D00C6">
        <w:rPr>
          <w:rFonts w:ascii="Arial" w:hAnsi="Arial" w:cs="Arial"/>
          <w:b/>
          <w:iCs/>
          <w:vertAlign w:val="subscript"/>
          <w:lang w:eastAsia="pl-PL"/>
        </w:rPr>
        <w:t xml:space="preserve"> spowoduje odrzucenie oferty, o ile z treści </w:t>
      </w:r>
      <w:r w:rsidR="004A55ED">
        <w:rPr>
          <w:rFonts w:ascii="Arial" w:hAnsi="Arial" w:cs="Arial"/>
          <w:b/>
          <w:iCs/>
          <w:vertAlign w:val="subscript"/>
          <w:lang w:eastAsia="pl-PL"/>
        </w:rPr>
        <w:t>przedmiotowych środków dowodowych</w:t>
      </w:r>
      <w:r w:rsidRPr="007D00C6">
        <w:rPr>
          <w:rFonts w:ascii="Arial" w:hAnsi="Arial" w:cs="Arial"/>
          <w:b/>
          <w:iCs/>
          <w:vertAlign w:val="subscript"/>
          <w:lang w:eastAsia="pl-PL"/>
        </w:rPr>
        <w:t xml:space="preserve"> stanowiących załączniki do oferty nie będzie wynikało, iż oferowany sprzęt spełnia wymagania określone w ww. tabeli.</w:t>
      </w:r>
    </w:p>
    <w:sectPr w:rsidR="001F3CA2" w:rsidSect="008C065F">
      <w:headerReference w:type="even" r:id="rId67"/>
      <w:headerReference w:type="default" r:id="rId68"/>
      <w:footerReference w:type="even" r:id="rId69"/>
      <w:footerReference w:type="default" r:id="rId70"/>
      <w:headerReference w:type="first" r:id="rId71"/>
      <w:footerReference w:type="first" r:id="rId72"/>
      <w:pgSz w:w="11906" w:h="16838" w:code="9"/>
      <w:pgMar w:top="1531" w:right="1418" w:bottom="1134" w:left="1622" w:header="539" w:footer="709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5F07C4" w14:textId="77777777" w:rsidR="00E52F9E" w:rsidRDefault="00E52F9E">
      <w:pPr>
        <w:spacing w:line="240" w:lineRule="auto"/>
      </w:pPr>
      <w:r>
        <w:separator/>
      </w:r>
    </w:p>
  </w:endnote>
  <w:endnote w:type="continuationSeparator" w:id="0">
    <w:p w14:paraId="4AAE2B26" w14:textId="77777777" w:rsidR="00E52F9E" w:rsidRDefault="00E52F9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D2FABE" w14:textId="77777777" w:rsidR="003749DE" w:rsidRDefault="003749D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6196581"/>
      <w:docPartObj>
        <w:docPartGallery w:val="Page Numbers (Bottom of Page)"/>
        <w:docPartUnique/>
      </w:docPartObj>
    </w:sdtPr>
    <w:sdtEndPr/>
    <w:sdtContent>
      <w:p w14:paraId="7F039CE6" w14:textId="77777777" w:rsidR="00E52F9E" w:rsidRDefault="00E52F9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l-PL"/>
          </w:rPr>
          <w:t>2</w:t>
        </w:r>
        <w:r>
          <w:fldChar w:fldCharType="end"/>
        </w:r>
      </w:p>
      <w:p w14:paraId="66BC847F" w14:textId="77777777" w:rsidR="00E52F9E" w:rsidRDefault="003749DE">
        <w:pPr>
          <w:pStyle w:val="Stopka"/>
          <w:jc w:val="right"/>
        </w:pPr>
      </w:p>
    </w:sdtContent>
  </w:sdt>
  <w:p w14:paraId="0F192CB9" w14:textId="5DA90706" w:rsidR="00E52F9E" w:rsidRDefault="00E52F9E">
    <w:pPr>
      <w:pStyle w:val="Stopka"/>
      <w:jc w:val="right"/>
    </w:pPr>
  </w:p>
  <w:p w14:paraId="65DDD34C" w14:textId="7F1621BC" w:rsidR="00E52F9E" w:rsidRDefault="00E52F9E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AD506D" w14:textId="77777777" w:rsidR="003749DE" w:rsidRDefault="003749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210854" w14:textId="77777777" w:rsidR="00E52F9E" w:rsidRDefault="00E52F9E">
      <w:pPr>
        <w:spacing w:line="240" w:lineRule="auto"/>
      </w:pPr>
      <w:r>
        <w:separator/>
      </w:r>
    </w:p>
  </w:footnote>
  <w:footnote w:type="continuationSeparator" w:id="0">
    <w:p w14:paraId="32BB2234" w14:textId="77777777" w:rsidR="00E52F9E" w:rsidRDefault="00E52F9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150906" w14:textId="77777777" w:rsidR="003749DE" w:rsidRDefault="003749D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38E8A1" w14:textId="5E372986" w:rsidR="00E52F9E" w:rsidRPr="00410C25" w:rsidRDefault="00E52F9E" w:rsidP="00410C25">
    <w:pPr>
      <w:tabs>
        <w:tab w:val="center" w:pos="4536"/>
        <w:tab w:val="right" w:pos="9072"/>
      </w:tabs>
      <w:suppressAutoHyphens w:val="0"/>
      <w:adjustRightInd w:val="0"/>
      <w:spacing w:line="360" w:lineRule="auto"/>
      <w:rPr>
        <w:rFonts w:ascii="Arial" w:hAnsi="Arial" w:cs="Arial"/>
        <w:b/>
        <w:lang w:eastAsia="pl-PL"/>
      </w:rPr>
    </w:pPr>
    <w:r w:rsidRPr="00410C25">
      <w:rPr>
        <w:rFonts w:ascii="Arial" w:hAnsi="Arial" w:cs="Arial"/>
        <w:b/>
        <w:lang w:eastAsia="pl-PL"/>
      </w:rPr>
      <w:t>nr sprawy BAD.241.2</w:t>
    </w:r>
    <w:r>
      <w:rPr>
        <w:rFonts w:ascii="Arial" w:hAnsi="Arial" w:cs="Arial"/>
        <w:b/>
        <w:lang w:eastAsia="pl-PL"/>
      </w:rPr>
      <w:t>.</w:t>
    </w:r>
    <w:r w:rsidR="00B849FF">
      <w:rPr>
        <w:rFonts w:ascii="Arial" w:hAnsi="Arial" w:cs="Arial"/>
        <w:b/>
        <w:lang w:eastAsia="pl-PL"/>
      </w:rPr>
      <w:t>1</w:t>
    </w:r>
    <w:r w:rsidRPr="00410C25">
      <w:rPr>
        <w:rFonts w:ascii="Arial" w:hAnsi="Arial" w:cs="Arial"/>
        <w:b/>
        <w:lang w:eastAsia="pl-PL"/>
      </w:rPr>
      <w:t>.202</w:t>
    </w:r>
    <w:r w:rsidR="000E3F5D">
      <w:rPr>
        <w:rFonts w:ascii="Arial" w:hAnsi="Arial" w:cs="Arial"/>
        <w:b/>
        <w:lang w:eastAsia="pl-PL"/>
      </w:rPr>
      <w:t>4</w:t>
    </w:r>
  </w:p>
  <w:p w14:paraId="5C412627" w14:textId="7E09668A" w:rsidR="00E52F9E" w:rsidRPr="00410C25" w:rsidRDefault="00E52F9E" w:rsidP="00410C25">
    <w:pPr>
      <w:tabs>
        <w:tab w:val="center" w:pos="4536"/>
        <w:tab w:val="right" w:pos="9072"/>
      </w:tabs>
      <w:suppressAutoHyphens w:val="0"/>
      <w:adjustRightInd w:val="0"/>
      <w:spacing w:line="360" w:lineRule="auto"/>
      <w:rPr>
        <w:rFonts w:ascii="Arial" w:hAnsi="Arial" w:cs="Arial"/>
        <w:b/>
        <w:lang w:eastAsia="pl-PL"/>
      </w:rPr>
    </w:pPr>
    <w:r w:rsidRPr="00410C25">
      <w:rPr>
        <w:rFonts w:ascii="Arial" w:hAnsi="Arial" w:cs="Arial"/>
        <w:b/>
        <w:lang w:eastAsia="pl-PL"/>
      </w:rPr>
      <w:t>Załącznik nr 2</w:t>
    </w:r>
    <w:r w:rsidR="003749DE">
      <w:rPr>
        <w:rFonts w:ascii="Arial" w:hAnsi="Arial" w:cs="Arial"/>
        <w:b/>
        <w:lang w:eastAsia="pl-PL"/>
      </w:rPr>
      <w:t>I</w:t>
    </w:r>
    <w:r w:rsidRPr="00410C25">
      <w:rPr>
        <w:rFonts w:ascii="Arial" w:hAnsi="Arial" w:cs="Arial"/>
        <w:b/>
        <w:lang w:eastAsia="pl-PL"/>
      </w:rPr>
      <w:t xml:space="preserve"> do SWZ </w:t>
    </w:r>
  </w:p>
  <w:p w14:paraId="4A6192D1" w14:textId="77777777" w:rsidR="00E52F9E" w:rsidRPr="00410C25" w:rsidRDefault="00E52F9E" w:rsidP="00410C25">
    <w:pPr>
      <w:tabs>
        <w:tab w:val="center" w:pos="4536"/>
        <w:tab w:val="right" w:pos="9072"/>
      </w:tabs>
      <w:suppressAutoHyphens w:val="0"/>
      <w:adjustRightInd w:val="0"/>
      <w:spacing w:line="360" w:lineRule="auto"/>
      <w:rPr>
        <w:rFonts w:ascii="Arial" w:hAnsi="Arial" w:cs="Arial"/>
        <w:b/>
        <w:lang w:eastAsia="pl-PL"/>
      </w:rPr>
    </w:pPr>
    <w:r w:rsidRPr="00410C25">
      <w:rPr>
        <w:rFonts w:ascii="Arial" w:hAnsi="Arial" w:cs="Arial"/>
        <w:b/>
        <w:lang w:eastAsia="pl-PL"/>
      </w:rPr>
      <w:t>Formularz warunków technicznych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B6D471" w14:textId="77777777" w:rsidR="003749DE" w:rsidRDefault="003749D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Listapunktowana41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Times New Roman" w:hint="default"/>
        <w:b w:val="0"/>
        <w:i w:val="0"/>
        <w:sz w:val="22"/>
        <w:szCs w:val="22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</w:abstractNum>
  <w:abstractNum w:abstractNumId="3" w15:restartNumberingAfterBreak="0">
    <w:nsid w:val="024C3E8B"/>
    <w:multiLevelType w:val="hybridMultilevel"/>
    <w:tmpl w:val="58FC11A0"/>
    <w:lvl w:ilvl="0" w:tplc="E67CAF78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C4769A"/>
    <w:multiLevelType w:val="hybridMultilevel"/>
    <w:tmpl w:val="717E76C4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93BDD"/>
    <w:multiLevelType w:val="multilevel"/>
    <w:tmpl w:val="0114A11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2.1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116C2046"/>
    <w:multiLevelType w:val="hybridMultilevel"/>
    <w:tmpl w:val="C77C6682"/>
    <w:lvl w:ilvl="0" w:tplc="5044ABE0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251548"/>
    <w:multiLevelType w:val="hybridMultilevel"/>
    <w:tmpl w:val="2D1873FE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FE3987"/>
    <w:multiLevelType w:val="hybridMultilevel"/>
    <w:tmpl w:val="7494F4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E26130"/>
    <w:multiLevelType w:val="multilevel"/>
    <w:tmpl w:val="CB7260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196567B4"/>
    <w:multiLevelType w:val="hybridMultilevel"/>
    <w:tmpl w:val="40406986"/>
    <w:lvl w:ilvl="0" w:tplc="A42259DE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66779D"/>
    <w:multiLevelType w:val="multilevel"/>
    <w:tmpl w:val="036C8F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1AD8763D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</w:abstractNum>
  <w:abstractNum w:abstractNumId="13" w15:restartNumberingAfterBreak="0">
    <w:nsid w:val="1DAC0C30"/>
    <w:multiLevelType w:val="hybridMultilevel"/>
    <w:tmpl w:val="8612F422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E50EDF"/>
    <w:multiLevelType w:val="hybridMultilevel"/>
    <w:tmpl w:val="63A66CFA"/>
    <w:lvl w:ilvl="0" w:tplc="8FA65D2E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1176FC"/>
    <w:multiLevelType w:val="hybridMultilevel"/>
    <w:tmpl w:val="FA7890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3D4DB1"/>
    <w:multiLevelType w:val="hybridMultilevel"/>
    <w:tmpl w:val="9D78B4DA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285724"/>
    <w:multiLevelType w:val="multilevel"/>
    <w:tmpl w:val="8B9EACE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473159BD"/>
    <w:multiLevelType w:val="hybridMultilevel"/>
    <w:tmpl w:val="E1AE856A"/>
    <w:lvl w:ilvl="0" w:tplc="A82AF578">
      <w:start w:val="2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327E2A"/>
    <w:multiLevelType w:val="hybridMultilevel"/>
    <w:tmpl w:val="77C4FB14"/>
    <w:lvl w:ilvl="0" w:tplc="254655A8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982E9D"/>
    <w:multiLevelType w:val="hybridMultilevel"/>
    <w:tmpl w:val="DB7EE9D8"/>
    <w:lvl w:ilvl="0" w:tplc="5E8A3F38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653F8E"/>
    <w:multiLevelType w:val="multilevel"/>
    <w:tmpl w:val="D29EAB4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59CB1A02"/>
    <w:multiLevelType w:val="hybridMultilevel"/>
    <w:tmpl w:val="CE82CEAC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5866CC"/>
    <w:multiLevelType w:val="hybridMultilevel"/>
    <w:tmpl w:val="EC6ED256"/>
    <w:lvl w:ilvl="0" w:tplc="2334FB00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5E4A26"/>
    <w:multiLevelType w:val="hybridMultilevel"/>
    <w:tmpl w:val="A0C051AE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5B4860"/>
    <w:multiLevelType w:val="hybridMultilevel"/>
    <w:tmpl w:val="8E689938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1171A5"/>
    <w:multiLevelType w:val="multilevel"/>
    <w:tmpl w:val="3B2C5584"/>
    <w:lvl w:ilvl="0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>
      <w:start w:val="4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639819AD"/>
    <w:multiLevelType w:val="hybridMultilevel"/>
    <w:tmpl w:val="D8AA6B00"/>
    <w:lvl w:ilvl="0" w:tplc="39A4B3A2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75433A"/>
    <w:multiLevelType w:val="hybridMultilevel"/>
    <w:tmpl w:val="1BC46CD0"/>
    <w:lvl w:ilvl="0" w:tplc="DE643DD6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280EF7"/>
    <w:multiLevelType w:val="hybridMultilevel"/>
    <w:tmpl w:val="86E8E52E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EE0985"/>
    <w:multiLevelType w:val="hybridMultilevel"/>
    <w:tmpl w:val="E9F27804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381F12"/>
    <w:multiLevelType w:val="hybridMultilevel"/>
    <w:tmpl w:val="7004C9AA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826FB6"/>
    <w:multiLevelType w:val="hybridMultilevel"/>
    <w:tmpl w:val="E39C7E8A"/>
    <w:lvl w:ilvl="0" w:tplc="23D02AE6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5035110">
    <w:abstractNumId w:val="0"/>
  </w:num>
  <w:num w:numId="2" w16cid:durableId="282925091">
    <w:abstractNumId w:val="1"/>
  </w:num>
  <w:num w:numId="3" w16cid:durableId="1714577704">
    <w:abstractNumId w:val="2"/>
  </w:num>
  <w:num w:numId="4" w16cid:durableId="989946394">
    <w:abstractNumId w:val="12"/>
  </w:num>
  <w:num w:numId="5" w16cid:durableId="130369123">
    <w:abstractNumId w:val="15"/>
  </w:num>
  <w:num w:numId="6" w16cid:durableId="865365340">
    <w:abstractNumId w:val="9"/>
  </w:num>
  <w:num w:numId="7" w16cid:durableId="1826387377">
    <w:abstractNumId w:val="24"/>
  </w:num>
  <w:num w:numId="8" w16cid:durableId="1202981644">
    <w:abstractNumId w:val="27"/>
  </w:num>
  <w:num w:numId="9" w16cid:durableId="2003773608">
    <w:abstractNumId w:val="20"/>
  </w:num>
  <w:num w:numId="10" w16cid:durableId="1067845392">
    <w:abstractNumId w:val="22"/>
  </w:num>
  <w:num w:numId="11" w16cid:durableId="1405176153">
    <w:abstractNumId w:val="3"/>
  </w:num>
  <w:num w:numId="12" w16cid:durableId="1040671868">
    <w:abstractNumId w:val="25"/>
  </w:num>
  <w:num w:numId="13" w16cid:durableId="3290328">
    <w:abstractNumId w:val="14"/>
  </w:num>
  <w:num w:numId="14" w16cid:durableId="221018999">
    <w:abstractNumId w:val="4"/>
  </w:num>
  <w:num w:numId="15" w16cid:durableId="426462495">
    <w:abstractNumId w:val="32"/>
  </w:num>
  <w:num w:numId="16" w16cid:durableId="1570534274">
    <w:abstractNumId w:val="13"/>
  </w:num>
  <w:num w:numId="17" w16cid:durableId="505824736">
    <w:abstractNumId w:val="10"/>
  </w:num>
  <w:num w:numId="18" w16cid:durableId="1485468313">
    <w:abstractNumId w:val="7"/>
  </w:num>
  <w:num w:numId="19" w16cid:durableId="1837838553">
    <w:abstractNumId w:val="23"/>
  </w:num>
  <w:num w:numId="20" w16cid:durableId="243031735">
    <w:abstractNumId w:val="31"/>
  </w:num>
  <w:num w:numId="21" w16cid:durableId="909971515">
    <w:abstractNumId w:val="6"/>
  </w:num>
  <w:num w:numId="22" w16cid:durableId="1093863018">
    <w:abstractNumId w:val="30"/>
  </w:num>
  <w:num w:numId="23" w16cid:durableId="920985799">
    <w:abstractNumId w:val="16"/>
  </w:num>
  <w:num w:numId="24" w16cid:durableId="1664968042">
    <w:abstractNumId w:val="18"/>
  </w:num>
  <w:num w:numId="25" w16cid:durableId="1496415247">
    <w:abstractNumId w:val="29"/>
  </w:num>
  <w:num w:numId="26" w16cid:durableId="1469275242">
    <w:abstractNumId w:val="19"/>
  </w:num>
  <w:num w:numId="27" w16cid:durableId="858196629">
    <w:abstractNumId w:val="26"/>
  </w:num>
  <w:num w:numId="28" w16cid:durableId="793787612">
    <w:abstractNumId w:val="5"/>
  </w:num>
  <w:num w:numId="29" w16cid:durableId="486819432">
    <w:abstractNumId w:val="17"/>
  </w:num>
  <w:num w:numId="30" w16cid:durableId="537009036">
    <w:abstractNumId w:val="28"/>
  </w:num>
  <w:num w:numId="31" w16cid:durableId="241527826">
    <w:abstractNumId w:val="21"/>
  </w:num>
  <w:num w:numId="32" w16cid:durableId="1174994948">
    <w:abstractNumId w:val="11"/>
  </w:num>
  <w:num w:numId="33" w16cid:durableId="193686344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187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20A"/>
    <w:rsid w:val="000162C4"/>
    <w:rsid w:val="00016A2D"/>
    <w:rsid w:val="0002597F"/>
    <w:rsid w:val="00045A19"/>
    <w:rsid w:val="00053027"/>
    <w:rsid w:val="00055D35"/>
    <w:rsid w:val="00057BD0"/>
    <w:rsid w:val="000833B3"/>
    <w:rsid w:val="000A53F0"/>
    <w:rsid w:val="000B1CA1"/>
    <w:rsid w:val="000C70F8"/>
    <w:rsid w:val="000E3F5D"/>
    <w:rsid w:val="000F4659"/>
    <w:rsid w:val="000F593A"/>
    <w:rsid w:val="000F5CD8"/>
    <w:rsid w:val="00122628"/>
    <w:rsid w:val="001435FF"/>
    <w:rsid w:val="00143906"/>
    <w:rsid w:val="001505BD"/>
    <w:rsid w:val="00150793"/>
    <w:rsid w:val="00170594"/>
    <w:rsid w:val="0017183D"/>
    <w:rsid w:val="00184411"/>
    <w:rsid w:val="001B2A15"/>
    <w:rsid w:val="001C2C88"/>
    <w:rsid w:val="001D20E8"/>
    <w:rsid w:val="001F2503"/>
    <w:rsid w:val="001F29D1"/>
    <w:rsid w:val="001F3CA2"/>
    <w:rsid w:val="00207EC9"/>
    <w:rsid w:val="00213C2C"/>
    <w:rsid w:val="00225372"/>
    <w:rsid w:val="00232EA4"/>
    <w:rsid w:val="00234BEF"/>
    <w:rsid w:val="0024519D"/>
    <w:rsid w:val="0024620A"/>
    <w:rsid w:val="00255EC1"/>
    <w:rsid w:val="00261170"/>
    <w:rsid w:val="00273418"/>
    <w:rsid w:val="00277C79"/>
    <w:rsid w:val="002819C4"/>
    <w:rsid w:val="00282F5A"/>
    <w:rsid w:val="002A0891"/>
    <w:rsid w:val="002C2D2E"/>
    <w:rsid w:val="002C6417"/>
    <w:rsid w:val="002F33AB"/>
    <w:rsid w:val="002F5777"/>
    <w:rsid w:val="00300B48"/>
    <w:rsid w:val="00302DF2"/>
    <w:rsid w:val="003043FA"/>
    <w:rsid w:val="00305028"/>
    <w:rsid w:val="00310CFD"/>
    <w:rsid w:val="0031231B"/>
    <w:rsid w:val="00321953"/>
    <w:rsid w:val="0032257E"/>
    <w:rsid w:val="00323A0F"/>
    <w:rsid w:val="00326265"/>
    <w:rsid w:val="00334B95"/>
    <w:rsid w:val="00340A34"/>
    <w:rsid w:val="0036404E"/>
    <w:rsid w:val="00364055"/>
    <w:rsid w:val="003749DE"/>
    <w:rsid w:val="0037544F"/>
    <w:rsid w:val="003A4958"/>
    <w:rsid w:val="003D6EDF"/>
    <w:rsid w:val="004008C0"/>
    <w:rsid w:val="00400E15"/>
    <w:rsid w:val="00410C25"/>
    <w:rsid w:val="0041136E"/>
    <w:rsid w:val="00414CAE"/>
    <w:rsid w:val="00416086"/>
    <w:rsid w:val="00417B54"/>
    <w:rsid w:val="00426A57"/>
    <w:rsid w:val="004543FC"/>
    <w:rsid w:val="004545BF"/>
    <w:rsid w:val="004611DE"/>
    <w:rsid w:val="00461B06"/>
    <w:rsid w:val="00482577"/>
    <w:rsid w:val="004904B6"/>
    <w:rsid w:val="00497EF8"/>
    <w:rsid w:val="004A55ED"/>
    <w:rsid w:val="004B00BF"/>
    <w:rsid w:val="004B2FDE"/>
    <w:rsid w:val="004E7B2C"/>
    <w:rsid w:val="004F2D4A"/>
    <w:rsid w:val="004F5ED1"/>
    <w:rsid w:val="005012D7"/>
    <w:rsid w:val="00505447"/>
    <w:rsid w:val="00514D0F"/>
    <w:rsid w:val="00516301"/>
    <w:rsid w:val="0051684E"/>
    <w:rsid w:val="005317E3"/>
    <w:rsid w:val="00536384"/>
    <w:rsid w:val="005505DF"/>
    <w:rsid w:val="00551725"/>
    <w:rsid w:val="00563D48"/>
    <w:rsid w:val="00594E24"/>
    <w:rsid w:val="005A4169"/>
    <w:rsid w:val="005A5367"/>
    <w:rsid w:val="005B097F"/>
    <w:rsid w:val="005D1899"/>
    <w:rsid w:val="00600357"/>
    <w:rsid w:val="00603AF4"/>
    <w:rsid w:val="00603E4D"/>
    <w:rsid w:val="00605CDA"/>
    <w:rsid w:val="00614D53"/>
    <w:rsid w:val="0064093E"/>
    <w:rsid w:val="006418C1"/>
    <w:rsid w:val="006443DD"/>
    <w:rsid w:val="006451BA"/>
    <w:rsid w:val="0064607B"/>
    <w:rsid w:val="0065454E"/>
    <w:rsid w:val="00670B8B"/>
    <w:rsid w:val="00670DF7"/>
    <w:rsid w:val="00671A7D"/>
    <w:rsid w:val="006765C6"/>
    <w:rsid w:val="00696B7B"/>
    <w:rsid w:val="006A63FC"/>
    <w:rsid w:val="006B2308"/>
    <w:rsid w:val="006C007B"/>
    <w:rsid w:val="006D285C"/>
    <w:rsid w:val="006E1F44"/>
    <w:rsid w:val="006E5F5E"/>
    <w:rsid w:val="006F4E7F"/>
    <w:rsid w:val="00701B5F"/>
    <w:rsid w:val="007026AC"/>
    <w:rsid w:val="00706DA7"/>
    <w:rsid w:val="0073058D"/>
    <w:rsid w:val="00730EE5"/>
    <w:rsid w:val="0073487A"/>
    <w:rsid w:val="00753DE2"/>
    <w:rsid w:val="00761F17"/>
    <w:rsid w:val="00764B0D"/>
    <w:rsid w:val="0076755E"/>
    <w:rsid w:val="00791810"/>
    <w:rsid w:val="00792A14"/>
    <w:rsid w:val="007979D2"/>
    <w:rsid w:val="007A0ADD"/>
    <w:rsid w:val="007A641A"/>
    <w:rsid w:val="007B4133"/>
    <w:rsid w:val="007B538C"/>
    <w:rsid w:val="007D00C6"/>
    <w:rsid w:val="007D00D2"/>
    <w:rsid w:val="007D4DAA"/>
    <w:rsid w:val="007D5167"/>
    <w:rsid w:val="007E5C1C"/>
    <w:rsid w:val="00800782"/>
    <w:rsid w:val="00805730"/>
    <w:rsid w:val="00806633"/>
    <w:rsid w:val="00810D00"/>
    <w:rsid w:val="00817B85"/>
    <w:rsid w:val="0082495B"/>
    <w:rsid w:val="00832DA9"/>
    <w:rsid w:val="008621F4"/>
    <w:rsid w:val="00866DE2"/>
    <w:rsid w:val="0087058B"/>
    <w:rsid w:val="00871A37"/>
    <w:rsid w:val="008725D8"/>
    <w:rsid w:val="0087737C"/>
    <w:rsid w:val="00891FC0"/>
    <w:rsid w:val="008A2A85"/>
    <w:rsid w:val="008B2492"/>
    <w:rsid w:val="008B5037"/>
    <w:rsid w:val="008C065F"/>
    <w:rsid w:val="008C3BA7"/>
    <w:rsid w:val="008D31DB"/>
    <w:rsid w:val="008D3CD7"/>
    <w:rsid w:val="008D5049"/>
    <w:rsid w:val="008D5B61"/>
    <w:rsid w:val="008D7FEB"/>
    <w:rsid w:val="008E1931"/>
    <w:rsid w:val="008F4E2E"/>
    <w:rsid w:val="008F506F"/>
    <w:rsid w:val="009016E2"/>
    <w:rsid w:val="00906912"/>
    <w:rsid w:val="0090697F"/>
    <w:rsid w:val="00921073"/>
    <w:rsid w:val="00921EBC"/>
    <w:rsid w:val="00930F18"/>
    <w:rsid w:val="00943D13"/>
    <w:rsid w:val="00961870"/>
    <w:rsid w:val="00962D6C"/>
    <w:rsid w:val="00973626"/>
    <w:rsid w:val="009743CD"/>
    <w:rsid w:val="009909B3"/>
    <w:rsid w:val="009B1D34"/>
    <w:rsid w:val="009B2B47"/>
    <w:rsid w:val="009C0A97"/>
    <w:rsid w:val="009C2F18"/>
    <w:rsid w:val="009D14FF"/>
    <w:rsid w:val="009D3AD9"/>
    <w:rsid w:val="009E5474"/>
    <w:rsid w:val="009E6C2D"/>
    <w:rsid w:val="009F5083"/>
    <w:rsid w:val="00A04AB3"/>
    <w:rsid w:val="00A11919"/>
    <w:rsid w:val="00A21C5A"/>
    <w:rsid w:val="00A25562"/>
    <w:rsid w:val="00A255C9"/>
    <w:rsid w:val="00A30C48"/>
    <w:rsid w:val="00A33FE9"/>
    <w:rsid w:val="00A407BB"/>
    <w:rsid w:val="00A629D5"/>
    <w:rsid w:val="00A82F54"/>
    <w:rsid w:val="00A950E1"/>
    <w:rsid w:val="00AB3065"/>
    <w:rsid w:val="00AB5C6C"/>
    <w:rsid w:val="00AD0F22"/>
    <w:rsid w:val="00AE15EB"/>
    <w:rsid w:val="00AE34B5"/>
    <w:rsid w:val="00AF44DE"/>
    <w:rsid w:val="00AF6D78"/>
    <w:rsid w:val="00B118C2"/>
    <w:rsid w:val="00B22EAE"/>
    <w:rsid w:val="00B470EB"/>
    <w:rsid w:val="00B62A9B"/>
    <w:rsid w:val="00B849FF"/>
    <w:rsid w:val="00B90059"/>
    <w:rsid w:val="00B95B87"/>
    <w:rsid w:val="00B96FF5"/>
    <w:rsid w:val="00BB61AD"/>
    <w:rsid w:val="00BB7D19"/>
    <w:rsid w:val="00BC5A42"/>
    <w:rsid w:val="00BC610A"/>
    <w:rsid w:val="00BE69DB"/>
    <w:rsid w:val="00C20F0C"/>
    <w:rsid w:val="00C25645"/>
    <w:rsid w:val="00C27D60"/>
    <w:rsid w:val="00C316A8"/>
    <w:rsid w:val="00C704A3"/>
    <w:rsid w:val="00C75A4F"/>
    <w:rsid w:val="00C75FDB"/>
    <w:rsid w:val="00C76C78"/>
    <w:rsid w:val="00C83B1F"/>
    <w:rsid w:val="00C86B7D"/>
    <w:rsid w:val="00C90A47"/>
    <w:rsid w:val="00C932CD"/>
    <w:rsid w:val="00C9775D"/>
    <w:rsid w:val="00CC36D3"/>
    <w:rsid w:val="00CD214A"/>
    <w:rsid w:val="00CD3821"/>
    <w:rsid w:val="00CE191A"/>
    <w:rsid w:val="00CE1EC5"/>
    <w:rsid w:val="00CE65F7"/>
    <w:rsid w:val="00D01649"/>
    <w:rsid w:val="00D07AC3"/>
    <w:rsid w:val="00D07E9D"/>
    <w:rsid w:val="00D4762F"/>
    <w:rsid w:val="00D51FD2"/>
    <w:rsid w:val="00D535F2"/>
    <w:rsid w:val="00D83430"/>
    <w:rsid w:val="00D91A33"/>
    <w:rsid w:val="00D9642A"/>
    <w:rsid w:val="00DB420A"/>
    <w:rsid w:val="00DB65AD"/>
    <w:rsid w:val="00DB78ED"/>
    <w:rsid w:val="00DC6010"/>
    <w:rsid w:val="00DD7919"/>
    <w:rsid w:val="00E01C9E"/>
    <w:rsid w:val="00E23C6F"/>
    <w:rsid w:val="00E32EF3"/>
    <w:rsid w:val="00E44382"/>
    <w:rsid w:val="00E523E0"/>
    <w:rsid w:val="00E52F9E"/>
    <w:rsid w:val="00E54942"/>
    <w:rsid w:val="00E667C8"/>
    <w:rsid w:val="00E72DB8"/>
    <w:rsid w:val="00E90888"/>
    <w:rsid w:val="00E96284"/>
    <w:rsid w:val="00EB4B73"/>
    <w:rsid w:val="00EB6A8B"/>
    <w:rsid w:val="00EB6D5A"/>
    <w:rsid w:val="00ED3577"/>
    <w:rsid w:val="00ED756B"/>
    <w:rsid w:val="00EE1144"/>
    <w:rsid w:val="00EE3D20"/>
    <w:rsid w:val="00EF7122"/>
    <w:rsid w:val="00F2006F"/>
    <w:rsid w:val="00F21633"/>
    <w:rsid w:val="00F25987"/>
    <w:rsid w:val="00F311F0"/>
    <w:rsid w:val="00F3465E"/>
    <w:rsid w:val="00F46A37"/>
    <w:rsid w:val="00F52BAA"/>
    <w:rsid w:val="00F61DAE"/>
    <w:rsid w:val="00F76A37"/>
    <w:rsid w:val="00F8089E"/>
    <w:rsid w:val="00F80E7D"/>
    <w:rsid w:val="00F909C9"/>
    <w:rsid w:val="00F95EA8"/>
    <w:rsid w:val="00FA18EF"/>
    <w:rsid w:val="00FA4704"/>
    <w:rsid w:val="00FA4F89"/>
    <w:rsid w:val="00FB1C58"/>
    <w:rsid w:val="00FB44BE"/>
    <w:rsid w:val="00FF129A"/>
    <w:rsid w:val="00FF463B"/>
    <w:rsid w:val="00FF738E"/>
    <w:rsid w:val="00FF7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5"/>
    <o:shapelayout v:ext="edit">
      <o:idmap v:ext="edit" data="1"/>
    </o:shapelayout>
  </w:shapeDefaults>
  <w:doNotEmbedSmartTags/>
  <w:decimalSymbol w:val=","/>
  <w:listSeparator w:val=";"/>
  <w14:docId w14:val="41479129"/>
  <w15:docId w15:val="{59B82C17-A690-419B-A908-5D8A77F48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  <w:spacing w:line="360" w:lineRule="atLeast"/>
      <w:jc w:val="both"/>
      <w:textAlignment w:val="baseline"/>
    </w:pPr>
    <w:rPr>
      <w:sz w:val="24"/>
      <w:szCs w:val="24"/>
      <w:lang w:eastAsia="ar-SA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rFonts w:ascii="Cambria" w:hAnsi="Cambria" w:cs="Cambria"/>
      <w:b/>
      <w:bCs/>
      <w:i/>
      <w:iCs/>
      <w:sz w:val="28"/>
      <w:szCs w:val="28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 w:hint="default"/>
      <w:b w:val="0"/>
      <w:i w:val="0"/>
      <w:sz w:val="22"/>
      <w:szCs w:val="22"/>
    </w:rPr>
  </w:style>
  <w:style w:type="character" w:customStyle="1" w:styleId="WW8Num3z0">
    <w:name w:val="WW8Num3z0"/>
    <w:rPr>
      <w:rFonts w:ascii="Times New Roman" w:hAnsi="Times New Roman" w:cs="Times New Roman" w:hint="default"/>
      <w:b w:val="0"/>
      <w:i w:val="0"/>
      <w:sz w:val="22"/>
      <w:szCs w:val="22"/>
    </w:rPr>
  </w:style>
  <w:style w:type="character" w:customStyle="1" w:styleId="WW8Num2z1">
    <w:name w:val="WW8Num2z1"/>
    <w:rPr>
      <w:rFonts w:cs="Times New Roman"/>
    </w:rPr>
  </w:style>
  <w:style w:type="character" w:customStyle="1" w:styleId="WW8Num3z1">
    <w:name w:val="WW8Num3z1"/>
    <w:rPr>
      <w:rFonts w:cs="Times New Roman"/>
    </w:rPr>
  </w:style>
  <w:style w:type="character" w:customStyle="1" w:styleId="WW8Num4z0">
    <w:name w:val="WW8Num4z0"/>
    <w:rPr>
      <w:rFonts w:cs="Times New Roman"/>
    </w:rPr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Wingdings" w:eastAsia="Times New Roman" w:hAnsi="Wingdings" w:cs="Times New Roman" w:hint="default"/>
      <w:b/>
      <w:sz w:val="20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Times New Roman" w:hAnsi="Times New Roman" w:cs="Times New Roman" w:hint="default"/>
      <w:b w:val="0"/>
      <w:i w:val="0"/>
      <w:sz w:val="22"/>
      <w:szCs w:val="22"/>
    </w:rPr>
  </w:style>
  <w:style w:type="character" w:customStyle="1" w:styleId="WW8Num8z1">
    <w:name w:val="WW8Num8z1"/>
    <w:rPr>
      <w:rFonts w:cs="Times New Roman"/>
    </w:rPr>
  </w:style>
  <w:style w:type="character" w:customStyle="1" w:styleId="WW8Num9z0">
    <w:name w:val="WW8Num9z0"/>
    <w:rPr>
      <w:rFonts w:cs="Times New Roman"/>
    </w:rPr>
  </w:style>
  <w:style w:type="character" w:customStyle="1" w:styleId="WW8Num10z0">
    <w:name w:val="WW8Num10z0"/>
    <w:rPr>
      <w:rFonts w:ascii="Times New Roman" w:hAnsi="Times New Roman" w:cs="Times New Roman" w:hint="default"/>
      <w:b w:val="0"/>
      <w:i w:val="0"/>
      <w:sz w:val="22"/>
      <w:szCs w:val="22"/>
    </w:rPr>
  </w:style>
  <w:style w:type="character" w:customStyle="1" w:styleId="WW8Num10z1">
    <w:name w:val="WW8Num10z1"/>
    <w:rPr>
      <w:rFonts w:cs="Times New Roman"/>
    </w:rPr>
  </w:style>
  <w:style w:type="character" w:customStyle="1" w:styleId="WW8Num11z0">
    <w:name w:val="WW8Num11z0"/>
    <w:rPr>
      <w:rFonts w:ascii="Times New Roman" w:hAnsi="Times New Roman" w:cs="Times New Roman" w:hint="default"/>
      <w:b w:val="0"/>
      <w:i w:val="0"/>
      <w:sz w:val="22"/>
      <w:szCs w:val="22"/>
    </w:rPr>
  </w:style>
  <w:style w:type="character" w:customStyle="1" w:styleId="WW8Num11z1">
    <w:name w:val="WW8Num11z1"/>
    <w:rPr>
      <w:rFonts w:cs="Times New Roman"/>
    </w:rPr>
  </w:style>
  <w:style w:type="character" w:customStyle="1" w:styleId="Domylnaczcionkaakapitu1">
    <w:name w:val="Domyślna czcionka akapitu1"/>
  </w:style>
  <w:style w:type="character" w:customStyle="1" w:styleId="Nagwek2Znak">
    <w:name w:val="Nagłówek 2 Znak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StopkaZnak">
    <w:name w:val="Stopka Znak"/>
    <w:uiPriority w:val="99"/>
    <w:rPr>
      <w:rFonts w:cs="Times New Roman"/>
      <w:sz w:val="24"/>
    </w:rPr>
  </w:style>
  <w:style w:type="character" w:styleId="Numerstrony">
    <w:name w:val="page number"/>
    <w:rPr>
      <w:rFonts w:cs="Times New Roman"/>
    </w:rPr>
  </w:style>
  <w:style w:type="character" w:customStyle="1" w:styleId="NagwekZnak">
    <w:name w:val="Nagłówek Znak"/>
    <w:rPr>
      <w:rFonts w:cs="Times New Roman"/>
      <w:sz w:val="24"/>
    </w:rPr>
  </w:style>
  <w:style w:type="character" w:customStyle="1" w:styleId="TekstprzypisukocowegoZnak">
    <w:name w:val="Tekst przypisu końcowego Znak"/>
    <w:rPr>
      <w:rFonts w:cs="Times New Roman"/>
    </w:rPr>
  </w:style>
  <w:style w:type="character" w:customStyle="1" w:styleId="Znakiprzypiswkocowych">
    <w:name w:val="Znaki przypisów końcowych"/>
    <w:rPr>
      <w:rFonts w:cs="Times New Roman"/>
      <w:vertAlign w:val="superscript"/>
    </w:rPr>
  </w:style>
  <w:style w:type="character" w:customStyle="1" w:styleId="TekstpodstawowyZnak">
    <w:name w:val="Tekst podstawowy Znak"/>
    <w:rPr>
      <w:rFonts w:cs="Times New Roman"/>
      <w:sz w:val="24"/>
      <w:szCs w:val="24"/>
    </w:rPr>
  </w:style>
  <w:style w:type="character" w:customStyle="1" w:styleId="TekstkomentarzaZnak">
    <w:name w:val="Tekst komentarza Znak"/>
    <w:rPr>
      <w:rFonts w:cs="Times New Roman"/>
      <w:sz w:val="20"/>
      <w:szCs w:val="20"/>
    </w:rPr>
  </w:style>
  <w:style w:type="character" w:customStyle="1" w:styleId="TematkomentarzaZnak">
    <w:name w:val="Temat komentarza Znak"/>
    <w:rPr>
      <w:rFonts w:cs="Times New Roman"/>
      <w:b/>
      <w:bCs/>
      <w:sz w:val="20"/>
      <w:szCs w:val="20"/>
    </w:rPr>
  </w:style>
  <w:style w:type="character" w:customStyle="1" w:styleId="Tekstpodstawowywcity3Znak">
    <w:name w:val="Tekst podstawowy wcięty 3 Znak"/>
    <w:rPr>
      <w:rFonts w:cs="Times New Roman"/>
      <w:sz w:val="16"/>
      <w:szCs w:val="16"/>
    </w:rPr>
  </w:style>
  <w:style w:type="character" w:customStyle="1" w:styleId="labelastextbox">
    <w:name w:val="labelastextbox"/>
    <w:rPr>
      <w:rFonts w:cs="Times New Roman"/>
    </w:rPr>
  </w:style>
  <w:style w:type="character" w:customStyle="1" w:styleId="TytuZnak">
    <w:name w:val="Tytuł Znak"/>
    <w:rPr>
      <w:sz w:val="28"/>
      <w:szCs w:val="28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rPr>
      <w:lang w:val="x-none"/>
    </w:rPr>
  </w:style>
  <w:style w:type="paragraph" w:styleId="Lista">
    <w:name w:val="List"/>
    <w:basedOn w:val="Tekstpodstawowy"/>
    <w:rPr>
      <w:rFonts w:cs="Ari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customStyle="1" w:styleId="TableText">
    <w:name w:val="Table Text"/>
    <w:pPr>
      <w:suppressAutoHyphens/>
      <w:autoSpaceDE w:val="0"/>
    </w:pPr>
    <w:rPr>
      <w:rFonts w:ascii="Arial" w:hAnsi="Arial" w:cs="Arial"/>
      <w:color w:val="000000"/>
      <w:lang w:eastAsia="ar-SA"/>
    </w:rPr>
  </w:style>
  <w:style w:type="paragraph" w:styleId="Stopka">
    <w:name w:val="footer"/>
    <w:basedOn w:val="Normalny"/>
    <w:uiPriority w:val="99"/>
    <w:rPr>
      <w:szCs w:val="20"/>
      <w:lang w:val="x-none"/>
    </w:rPr>
  </w:style>
  <w:style w:type="paragraph" w:styleId="Nagwek">
    <w:name w:val="header"/>
    <w:basedOn w:val="Normalny"/>
    <w:rPr>
      <w:szCs w:val="20"/>
      <w:lang w:val="x-none"/>
    </w:rPr>
  </w:style>
  <w:style w:type="paragraph" w:styleId="NormalnyWeb">
    <w:name w:val="Normal (Web)"/>
    <w:basedOn w:val="Normalny"/>
    <w:pPr>
      <w:widowControl/>
      <w:spacing w:before="280" w:after="280" w:line="240" w:lineRule="auto"/>
      <w:jc w:val="left"/>
      <w:textAlignment w:val="auto"/>
    </w:pPr>
  </w:style>
  <w:style w:type="paragraph" w:customStyle="1" w:styleId="StandardowyZadanie">
    <w:name w:val="Standardowy.Zadanie"/>
    <w:next w:val="Listapunktowana41"/>
    <w:pPr>
      <w:widowControl w:val="0"/>
      <w:suppressAutoHyphens/>
      <w:overflowPunct w:val="0"/>
      <w:autoSpaceDE w:val="0"/>
      <w:spacing w:line="360" w:lineRule="auto"/>
      <w:textAlignment w:val="baseline"/>
    </w:pPr>
    <w:rPr>
      <w:sz w:val="24"/>
      <w:szCs w:val="24"/>
      <w:lang w:eastAsia="ar-SA"/>
    </w:rPr>
  </w:style>
  <w:style w:type="paragraph" w:customStyle="1" w:styleId="Listapunktowana41">
    <w:name w:val="Lista punktowana 41"/>
    <w:basedOn w:val="Normalny"/>
    <w:pPr>
      <w:numPr>
        <w:numId w:val="2"/>
      </w:numPr>
      <w:ind w:left="720" w:hanging="720"/>
    </w:pPr>
  </w:style>
  <w:style w:type="paragraph" w:styleId="Tekstprzypisukocowego">
    <w:name w:val="endnote text"/>
    <w:basedOn w:val="Normalny"/>
    <w:rPr>
      <w:sz w:val="20"/>
      <w:szCs w:val="20"/>
      <w:lang w:val="x-none"/>
    </w:rPr>
  </w:style>
  <w:style w:type="paragraph" w:customStyle="1" w:styleId="Default">
    <w:name w:val="Default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Tekstkomentarza1">
    <w:name w:val="Tekst komentarza1"/>
    <w:basedOn w:val="Normalny"/>
    <w:rPr>
      <w:sz w:val="20"/>
      <w:szCs w:val="20"/>
      <w:lang w:val="x-none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Tekstpodstawowywcity31">
    <w:name w:val="Tekst podstawowy wcięty 31"/>
    <w:basedOn w:val="Normalny"/>
    <w:pPr>
      <w:spacing w:after="120"/>
      <w:ind w:left="283"/>
    </w:pPr>
    <w:rPr>
      <w:sz w:val="16"/>
      <w:szCs w:val="16"/>
      <w:lang w:val="x-none"/>
    </w:rPr>
  </w:style>
  <w:style w:type="paragraph" w:customStyle="1" w:styleId="A-nagtabeli">
    <w:name w:val="A- nag tabeli"/>
    <w:basedOn w:val="Normalny"/>
    <w:next w:val="Normalny"/>
    <w:pPr>
      <w:widowControl/>
      <w:spacing w:line="240" w:lineRule="auto"/>
      <w:jc w:val="left"/>
      <w:textAlignment w:val="auto"/>
    </w:pPr>
    <w:rPr>
      <w:rFonts w:ascii="Calibri" w:hAnsi="Calibri" w:cs="Calibri"/>
      <w:b/>
      <w:sz w:val="22"/>
      <w:szCs w:val="20"/>
    </w:rPr>
  </w:style>
  <w:style w:type="paragraph" w:customStyle="1" w:styleId="A-wtabeli">
    <w:name w:val="A- w tabeli"/>
    <w:basedOn w:val="Normalny"/>
    <w:pPr>
      <w:widowControl/>
      <w:spacing w:line="240" w:lineRule="auto"/>
      <w:jc w:val="left"/>
      <w:textAlignment w:val="auto"/>
    </w:pPr>
    <w:rPr>
      <w:rFonts w:ascii="Calibri" w:hAnsi="Calibri" w:cs="Calibri"/>
      <w:bCs/>
      <w:sz w:val="22"/>
      <w:szCs w:val="20"/>
    </w:rPr>
  </w:style>
  <w:style w:type="paragraph" w:styleId="Tytu">
    <w:name w:val="Title"/>
    <w:basedOn w:val="Normalny"/>
    <w:next w:val="Podtytu"/>
    <w:qFormat/>
    <w:pPr>
      <w:jc w:val="center"/>
    </w:pPr>
    <w:rPr>
      <w:sz w:val="28"/>
      <w:szCs w:val="28"/>
      <w:lang w:val="x-none"/>
    </w:rPr>
  </w:style>
  <w:style w:type="paragraph" w:styleId="Podtytu">
    <w:name w:val="Subtitle"/>
    <w:basedOn w:val="Nagwek1"/>
    <w:next w:val="Tekstpodstawowy"/>
    <w:qFormat/>
    <w:pPr>
      <w:jc w:val="center"/>
    </w:pPr>
    <w:rPr>
      <w:i/>
      <w:iCs/>
    </w:rPr>
  </w:style>
  <w:style w:type="paragraph" w:styleId="Akapitzlist">
    <w:name w:val="List Paragraph"/>
    <w:basedOn w:val="Normalny"/>
    <w:qFormat/>
    <w:pPr>
      <w:ind w:left="720"/>
    </w:pPr>
  </w:style>
  <w:style w:type="paragraph" w:styleId="Tekstdymka">
    <w:name w:val="Balloon Text"/>
    <w:basedOn w:val="Normalny"/>
    <w:pPr>
      <w:spacing w:line="240" w:lineRule="auto"/>
    </w:pPr>
    <w:rPr>
      <w:rFonts w:ascii="Tahoma" w:hAnsi="Tahoma" w:cs="Tahoma"/>
      <w:sz w:val="16"/>
      <w:szCs w:val="16"/>
      <w:lang w:val="x-none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character" w:customStyle="1" w:styleId="size">
    <w:name w:val="size"/>
    <w:basedOn w:val="Domylnaczcionkaakapitu"/>
    <w:rsid w:val="00255EC1"/>
  </w:style>
  <w:style w:type="character" w:styleId="Odwoaniedokomentarza">
    <w:name w:val="annotation reference"/>
    <w:basedOn w:val="Domylnaczcionkaakapitu"/>
    <w:uiPriority w:val="99"/>
    <w:semiHidden/>
    <w:unhideWhenUsed/>
    <w:rsid w:val="00410C25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410C25"/>
    <w:pPr>
      <w:spacing w:line="240" w:lineRule="auto"/>
    </w:pPr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410C25"/>
    <w:rPr>
      <w:lang w:eastAsia="ar-SA"/>
    </w:rPr>
  </w:style>
  <w:style w:type="character" w:styleId="Hipercze">
    <w:name w:val="Hyperlink"/>
    <w:basedOn w:val="Domylnaczcionkaakapitu"/>
    <w:uiPriority w:val="99"/>
    <w:unhideWhenUsed/>
    <w:rsid w:val="00C75A4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75A4F"/>
    <w:rPr>
      <w:color w:val="605E5C"/>
      <w:shd w:val="clear" w:color="auto" w:fill="E1DFDD"/>
    </w:rPr>
  </w:style>
  <w:style w:type="paragraph" w:customStyle="1" w:styleId="pf0">
    <w:name w:val="pf0"/>
    <w:basedOn w:val="Normalny"/>
    <w:rsid w:val="00B849FF"/>
    <w:pPr>
      <w:widowControl/>
      <w:suppressAutoHyphens w:val="0"/>
      <w:spacing w:before="100" w:beforeAutospacing="1" w:after="100" w:afterAutospacing="1" w:line="240" w:lineRule="auto"/>
      <w:jc w:val="left"/>
      <w:textAlignment w:val="auto"/>
    </w:pPr>
    <w:rPr>
      <w:lang w:eastAsia="pl-PL"/>
    </w:rPr>
  </w:style>
  <w:style w:type="character" w:customStyle="1" w:styleId="cf01">
    <w:name w:val="cf01"/>
    <w:basedOn w:val="Domylnaczcionkaakapitu"/>
    <w:rsid w:val="00B849FF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control" Target="activeX/activeX7.xml"/><Relationship Id="rId42" Type="http://schemas.openxmlformats.org/officeDocument/2006/relationships/control" Target="activeX/activeX18.xml"/><Relationship Id="rId47" Type="http://schemas.openxmlformats.org/officeDocument/2006/relationships/image" Target="media/image20.wmf"/><Relationship Id="rId63" Type="http://schemas.openxmlformats.org/officeDocument/2006/relationships/image" Target="media/image28.wmf"/><Relationship Id="rId68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control" Target="activeX/activeX11.xml"/><Relationship Id="rId11" Type="http://schemas.openxmlformats.org/officeDocument/2006/relationships/control" Target="activeX/activeX2.xml"/><Relationship Id="rId24" Type="http://schemas.openxmlformats.org/officeDocument/2006/relationships/image" Target="media/image9.wmf"/><Relationship Id="rId32" Type="http://schemas.openxmlformats.org/officeDocument/2006/relationships/control" Target="activeX/activeX13.xml"/><Relationship Id="rId37" Type="http://schemas.openxmlformats.org/officeDocument/2006/relationships/image" Target="media/image15.wmf"/><Relationship Id="rId40" Type="http://schemas.openxmlformats.org/officeDocument/2006/relationships/control" Target="activeX/activeX17.xml"/><Relationship Id="rId45" Type="http://schemas.openxmlformats.org/officeDocument/2006/relationships/image" Target="media/image19.wmf"/><Relationship Id="rId53" Type="http://schemas.openxmlformats.org/officeDocument/2006/relationships/image" Target="media/image23.wmf"/><Relationship Id="rId58" Type="http://schemas.openxmlformats.org/officeDocument/2006/relationships/control" Target="activeX/activeX26.xml"/><Relationship Id="rId66" Type="http://schemas.openxmlformats.org/officeDocument/2006/relationships/control" Target="activeX/activeX30.xml"/><Relationship Id="rId74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image" Target="media/image27.wmf"/><Relationship Id="rId19" Type="http://schemas.openxmlformats.org/officeDocument/2006/relationships/control" Target="activeX/activeX6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control" Target="activeX/activeX10.xml"/><Relationship Id="rId30" Type="http://schemas.openxmlformats.org/officeDocument/2006/relationships/image" Target="media/image12.wmf"/><Relationship Id="rId35" Type="http://schemas.openxmlformats.org/officeDocument/2006/relationships/image" Target="media/image14.wmf"/><Relationship Id="rId43" Type="http://schemas.openxmlformats.org/officeDocument/2006/relationships/image" Target="media/image18.wmf"/><Relationship Id="rId48" Type="http://schemas.openxmlformats.org/officeDocument/2006/relationships/control" Target="activeX/activeX21.xml"/><Relationship Id="rId56" Type="http://schemas.openxmlformats.org/officeDocument/2006/relationships/control" Target="activeX/activeX25.xml"/><Relationship Id="rId64" Type="http://schemas.openxmlformats.org/officeDocument/2006/relationships/control" Target="activeX/activeX29.xml"/><Relationship Id="rId69" Type="http://schemas.openxmlformats.org/officeDocument/2006/relationships/footer" Target="footer1.xml"/><Relationship Id="rId8" Type="http://schemas.openxmlformats.org/officeDocument/2006/relationships/image" Target="media/image1.wmf"/><Relationship Id="rId51" Type="http://schemas.openxmlformats.org/officeDocument/2006/relationships/image" Target="media/image22.wmf"/><Relationship Id="rId72" Type="http://schemas.openxmlformats.org/officeDocument/2006/relationships/footer" Target="footer3.xml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image" Target="media/image13.wmf"/><Relationship Id="rId38" Type="http://schemas.openxmlformats.org/officeDocument/2006/relationships/control" Target="activeX/activeX16.xml"/><Relationship Id="rId46" Type="http://schemas.openxmlformats.org/officeDocument/2006/relationships/control" Target="activeX/activeX20.xml"/><Relationship Id="rId59" Type="http://schemas.openxmlformats.org/officeDocument/2006/relationships/image" Target="media/image26.wmf"/><Relationship Id="rId67" Type="http://schemas.openxmlformats.org/officeDocument/2006/relationships/header" Target="header1.xml"/><Relationship Id="rId20" Type="http://schemas.openxmlformats.org/officeDocument/2006/relationships/image" Target="media/image7.wmf"/><Relationship Id="rId41" Type="http://schemas.openxmlformats.org/officeDocument/2006/relationships/image" Target="media/image17.wmf"/><Relationship Id="rId54" Type="http://schemas.openxmlformats.org/officeDocument/2006/relationships/control" Target="activeX/activeX24.xml"/><Relationship Id="rId62" Type="http://schemas.openxmlformats.org/officeDocument/2006/relationships/control" Target="activeX/activeX28.xml"/><Relationship Id="rId7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image" Target="media/image11.wmf"/><Relationship Id="rId36" Type="http://schemas.openxmlformats.org/officeDocument/2006/relationships/control" Target="activeX/activeX15.xml"/><Relationship Id="rId49" Type="http://schemas.openxmlformats.org/officeDocument/2006/relationships/image" Target="media/image21.wmf"/><Relationship Id="rId57" Type="http://schemas.openxmlformats.org/officeDocument/2006/relationships/image" Target="media/image25.wmf"/><Relationship Id="rId10" Type="http://schemas.openxmlformats.org/officeDocument/2006/relationships/image" Target="media/image2.wmf"/><Relationship Id="rId31" Type="http://schemas.openxmlformats.org/officeDocument/2006/relationships/control" Target="activeX/activeX12.xml"/><Relationship Id="rId44" Type="http://schemas.openxmlformats.org/officeDocument/2006/relationships/control" Target="activeX/activeX19.xml"/><Relationship Id="rId52" Type="http://schemas.openxmlformats.org/officeDocument/2006/relationships/control" Target="activeX/activeX23.xml"/><Relationship Id="rId60" Type="http://schemas.openxmlformats.org/officeDocument/2006/relationships/control" Target="activeX/activeX27.xml"/><Relationship Id="rId65" Type="http://schemas.openxmlformats.org/officeDocument/2006/relationships/image" Target="media/image29.wmf"/><Relationship Id="rId73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39" Type="http://schemas.openxmlformats.org/officeDocument/2006/relationships/image" Target="media/image16.wmf"/><Relationship Id="rId34" Type="http://schemas.openxmlformats.org/officeDocument/2006/relationships/control" Target="activeX/activeX14.xml"/><Relationship Id="rId50" Type="http://schemas.openxmlformats.org/officeDocument/2006/relationships/control" Target="activeX/activeX22.xml"/><Relationship Id="rId55" Type="http://schemas.openxmlformats.org/officeDocument/2006/relationships/image" Target="media/image24.wmf"/><Relationship Id="rId7" Type="http://schemas.openxmlformats.org/officeDocument/2006/relationships/endnotes" Target="endnotes.xml"/><Relationship Id="rId71" Type="http://schemas.openxmlformats.org/officeDocument/2006/relationships/header" Target="header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5998ED-26C5-4E54-866F-98C268988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597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2K do SWZ formularz warunków technicznych</vt:lpstr>
    </vt:vector>
  </TitlesOfParts>
  <Company>Hewlett-Packard Company</Company>
  <LinksUpToDate>false</LinksUpToDate>
  <CharactersWithSpaces>4175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2I do SWZ formularz warunków technicznych</dc:title>
  <dc:creator>Katarzyna Niedźwiedzka-Rozkosz</dc:creator>
  <cp:keywords>sprzęt laboratoryjny</cp:keywords>
  <cp:lastModifiedBy>Katarzyna Niedźwiedzka-Rozkosz</cp:lastModifiedBy>
  <cp:revision>3</cp:revision>
  <cp:lastPrinted>2024-04-24T11:24:00Z</cp:lastPrinted>
  <dcterms:created xsi:type="dcterms:W3CDTF">2024-06-17T17:45:00Z</dcterms:created>
  <dcterms:modified xsi:type="dcterms:W3CDTF">2024-06-18T12:07:00Z</dcterms:modified>
</cp:coreProperties>
</file>