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A002D9" w14:textId="77777777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32EAEBA" w14:textId="3CCB8301" w:rsidR="003352A0" w:rsidRPr="00B6259C" w:rsidRDefault="003352A0" w:rsidP="003352A0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b/>
        </w:rPr>
        <w:t>nr</w:t>
      </w:r>
      <w:r>
        <w:rPr>
          <w:rFonts w:ascii="Arial" w:hAnsi="Arial" w:cs="Arial"/>
          <w:b/>
        </w:rPr>
        <w:t xml:space="preserve"> </w:t>
      </w:r>
      <w:r w:rsidR="003B222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019B3D39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41269C" w:rsidRPr="0041269C">
        <w:rPr>
          <w:b/>
          <w:sz w:val="22"/>
          <w:szCs w:val="22"/>
          <w:lang w:eastAsia="pl-PL"/>
        </w:rPr>
        <w:t>Dostawa materiałów biurowych i druków</w:t>
      </w:r>
      <w:r w:rsidR="001A44B9" w:rsidRPr="00E6257D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Pr="00E6257D">
        <w:rPr>
          <w:sz w:val="22"/>
          <w:szCs w:val="22"/>
          <w:lang w:eastAsia="pl-PL"/>
        </w:rPr>
      </w:r>
      <w:r w:rsidRPr="00E6257D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Pr="00E6257D">
        <w:rPr>
          <w:sz w:val="22"/>
          <w:szCs w:val="22"/>
          <w:lang w:eastAsia="pl-PL"/>
        </w:rPr>
      </w:r>
      <w:r w:rsidRPr="00E6257D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77777777" w:rsidR="003C3BD9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0E424947" w14:textId="77777777" w:rsidR="0089717B" w:rsidRPr="00E6257D" w:rsidRDefault="0089717B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335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A0AF" w14:textId="77777777" w:rsidR="00687C4D" w:rsidRDefault="00687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8065D" w14:textId="77777777" w:rsidR="00687C4D" w:rsidRDefault="00687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1B8E" w14:textId="77777777" w:rsidR="00687C4D" w:rsidRDefault="00687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9F23" w14:textId="5D3CD7E6" w:rsidR="003352A0" w:rsidRPr="0089717B" w:rsidRDefault="0089717B" w:rsidP="0041269C">
    <w:pPr>
      <w:pBdr>
        <w:bottom w:val="thinThickSmallGap" w:sz="12" w:space="1" w:color="C45911"/>
      </w:pBdr>
      <w:spacing w:before="400" w:after="200" w:line="252" w:lineRule="auto"/>
      <w:jc w:val="center"/>
      <w:outlineLvl w:val="0"/>
    </w:pPr>
    <w:r w:rsidRPr="0089717B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41269C" w:rsidRPr="0041269C">
      <w:rPr>
        <w:rFonts w:ascii="Calibri Light" w:hAnsi="Calibri Light"/>
        <w:caps/>
        <w:color w:val="833C0B"/>
        <w:spacing w:val="20"/>
        <w:lang w:eastAsia="en-US"/>
      </w:rPr>
      <w:t>EZ/257/008-ET/25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5A89" w14:textId="77777777" w:rsidR="001B66D1" w:rsidRDefault="001B66D1" w:rsidP="00925867">
    <w:pPr>
      <w:pStyle w:val="Nagwek"/>
      <w:jc w:val="right"/>
    </w:pPr>
  </w:p>
  <w:p w14:paraId="51200BBC" w14:textId="77777777" w:rsidR="001B66D1" w:rsidRDefault="001B66D1" w:rsidP="001B66D1">
    <w:pPr>
      <w:pStyle w:val="Nagwek"/>
      <w:jc w:val="right"/>
    </w:pPr>
    <w:r>
      <w:rPr>
        <w:rFonts w:ascii="Arial" w:hAnsi="Arial"/>
        <w:sz w:val="16"/>
        <w:szCs w:val="16"/>
      </w:rPr>
      <w:t>Nr postępowania: EZ/668/NT/21</w:t>
    </w:r>
  </w:p>
  <w:p w14:paraId="556F0283" w14:textId="77777777" w:rsidR="001B66D1" w:rsidRPr="00C377EB" w:rsidRDefault="001B66D1" w:rsidP="001B66D1">
    <w:pPr>
      <w:rPr>
        <w:rFonts w:ascii="Calibri Light" w:hAnsi="Calibri Light"/>
        <w:b/>
        <w:lang w:eastAsia="en-US"/>
      </w:rPr>
    </w:pPr>
    <w:r w:rsidRPr="00C377EB">
      <w:rPr>
        <w:rFonts w:ascii="Calibri Light" w:hAnsi="Calibri Light"/>
        <w:b/>
        <w:lang w:eastAsia="en-US"/>
      </w:rPr>
      <w:t>Nazwa zamówienia:</w:t>
    </w:r>
  </w:p>
  <w:p w14:paraId="1EC045EA" w14:textId="77777777" w:rsidR="001B66D1" w:rsidRPr="00C377EB" w:rsidRDefault="001B66D1" w:rsidP="001B66D1">
    <w:pPr>
      <w:outlineLvl w:val="5"/>
      <w:rPr>
        <w:rFonts w:ascii="Calibri Light" w:hAnsi="Calibri Light"/>
        <w:caps/>
        <w:color w:val="C45911"/>
        <w:spacing w:val="10"/>
        <w:lang w:eastAsia="en-US"/>
      </w:rPr>
    </w:pPr>
    <w:r w:rsidRPr="00C377EB">
      <w:rPr>
        <w:rFonts w:ascii="Calibri Light" w:hAnsi="Calibri Light"/>
        <w:caps/>
        <w:color w:val="C45911"/>
        <w:spacing w:val="10"/>
        <w:lang w:eastAsia="en-US"/>
      </w:rPr>
      <w:t>DOSTAWA SPRZĘTU MEDYCZNEGO RÓŻNEGO</w:t>
    </w:r>
  </w:p>
  <w:p w14:paraId="15D6163E" w14:textId="77777777" w:rsidR="001B66D1" w:rsidRDefault="001B66D1" w:rsidP="00925867">
    <w:pPr>
      <w:pStyle w:val="Nagwek"/>
      <w:jc w:val="right"/>
    </w:pPr>
  </w:p>
  <w:p w14:paraId="22F3778D" w14:textId="34A41568" w:rsidR="00925867" w:rsidRPr="00C00182" w:rsidRDefault="00925867" w:rsidP="00925867">
    <w:pPr>
      <w:pStyle w:val="Nagwek"/>
      <w:jc w:val="right"/>
    </w:pPr>
    <w:r>
      <w:t xml:space="preserve">Załącznik nr </w:t>
    </w:r>
    <w:r w:rsidR="004002C4">
      <w:t>5</w:t>
    </w:r>
    <w:r>
      <w:t xml:space="preserve"> do SWZ</w:t>
    </w:r>
  </w:p>
  <w:p w14:paraId="3056DAAA" w14:textId="77777777" w:rsidR="00925867" w:rsidRDefault="00925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1209768">
    <w:abstractNumId w:val="2"/>
  </w:num>
  <w:num w:numId="2" w16cid:durableId="1603148361">
    <w:abstractNumId w:val="9"/>
  </w:num>
  <w:num w:numId="3" w16cid:durableId="1995329944">
    <w:abstractNumId w:val="10"/>
  </w:num>
  <w:num w:numId="4" w16cid:durableId="908882267">
    <w:abstractNumId w:val="128"/>
  </w:num>
  <w:num w:numId="5" w16cid:durableId="327749657">
    <w:abstractNumId w:val="107"/>
  </w:num>
  <w:num w:numId="6" w16cid:durableId="105464649">
    <w:abstractNumId w:val="118"/>
  </w:num>
  <w:num w:numId="7" w16cid:durableId="882596306">
    <w:abstractNumId w:val="60"/>
  </w:num>
  <w:num w:numId="8" w16cid:durableId="1984583485">
    <w:abstractNumId w:val="88"/>
  </w:num>
  <w:num w:numId="9" w16cid:durableId="2048482724">
    <w:abstractNumId w:val="63"/>
  </w:num>
  <w:num w:numId="10" w16cid:durableId="1020274955">
    <w:abstractNumId w:val="0"/>
  </w:num>
  <w:num w:numId="11" w16cid:durableId="954558426">
    <w:abstractNumId w:val="91"/>
  </w:num>
  <w:num w:numId="12" w16cid:durableId="2124226020">
    <w:abstractNumId w:val="84"/>
  </w:num>
  <w:num w:numId="13" w16cid:durableId="8483273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3740863">
    <w:abstractNumId w:val="120"/>
    <w:lvlOverride w:ilvl="0">
      <w:startOverride w:val="1"/>
    </w:lvlOverride>
  </w:num>
  <w:num w:numId="15" w16cid:durableId="1642077781">
    <w:abstractNumId w:val="109"/>
    <w:lvlOverride w:ilvl="0">
      <w:startOverride w:val="1"/>
    </w:lvlOverride>
  </w:num>
  <w:num w:numId="16" w16cid:durableId="774254693">
    <w:abstractNumId w:val="87"/>
    <w:lvlOverride w:ilvl="0">
      <w:startOverride w:val="1"/>
    </w:lvlOverride>
  </w:num>
  <w:num w:numId="17" w16cid:durableId="909073390">
    <w:abstractNumId w:val="109"/>
  </w:num>
  <w:num w:numId="18" w16cid:durableId="1900823900">
    <w:abstractNumId w:val="87"/>
  </w:num>
  <w:num w:numId="19" w16cid:durableId="402030075">
    <w:abstractNumId w:val="57"/>
  </w:num>
  <w:num w:numId="20" w16cid:durableId="35739454">
    <w:abstractNumId w:val="101"/>
  </w:num>
  <w:num w:numId="21" w16cid:durableId="406540109">
    <w:abstractNumId w:val="41"/>
  </w:num>
  <w:num w:numId="22" w16cid:durableId="386414348">
    <w:abstractNumId w:val="69"/>
  </w:num>
  <w:num w:numId="23" w16cid:durableId="2018267168">
    <w:abstractNumId w:val="58"/>
  </w:num>
  <w:num w:numId="24" w16cid:durableId="1399160376">
    <w:abstractNumId w:val="104"/>
  </w:num>
  <w:num w:numId="25" w16cid:durableId="1820802101">
    <w:abstractNumId w:val="122"/>
  </w:num>
  <w:num w:numId="26" w16cid:durableId="1069689681">
    <w:abstractNumId w:val="36"/>
  </w:num>
  <w:num w:numId="27" w16cid:durableId="1403984336">
    <w:abstractNumId w:val="94"/>
  </w:num>
  <w:num w:numId="28" w16cid:durableId="87773400">
    <w:abstractNumId w:val="39"/>
  </w:num>
  <w:num w:numId="29" w16cid:durableId="2022509006">
    <w:abstractNumId w:val="116"/>
  </w:num>
  <w:num w:numId="30" w16cid:durableId="1584290605">
    <w:abstractNumId w:val="106"/>
  </w:num>
  <w:num w:numId="31" w16cid:durableId="955794444">
    <w:abstractNumId w:val="111"/>
  </w:num>
  <w:num w:numId="32" w16cid:durableId="1631010734">
    <w:abstractNumId w:val="85"/>
  </w:num>
  <w:num w:numId="33" w16cid:durableId="1509439390">
    <w:abstractNumId w:val="78"/>
  </w:num>
  <w:num w:numId="34" w16cid:durableId="83498072">
    <w:abstractNumId w:val="98"/>
  </w:num>
  <w:num w:numId="35" w16cid:durableId="1254237952">
    <w:abstractNumId w:val="71"/>
  </w:num>
  <w:num w:numId="36" w16cid:durableId="94791768">
    <w:abstractNumId w:val="142"/>
  </w:num>
  <w:num w:numId="37" w16cid:durableId="705255993">
    <w:abstractNumId w:val="77"/>
  </w:num>
  <w:num w:numId="38" w16cid:durableId="844129361">
    <w:abstractNumId w:val="37"/>
  </w:num>
  <w:num w:numId="39" w16cid:durableId="2046522382">
    <w:abstractNumId w:val="133"/>
  </w:num>
  <w:num w:numId="40" w16cid:durableId="935939909">
    <w:abstractNumId w:val="127"/>
  </w:num>
  <w:num w:numId="41" w16cid:durableId="477769961">
    <w:abstractNumId w:val="119"/>
  </w:num>
  <w:num w:numId="42" w16cid:durableId="31346227">
    <w:abstractNumId w:val="49"/>
  </w:num>
  <w:num w:numId="43" w16cid:durableId="322508016">
    <w:abstractNumId w:val="80"/>
  </w:num>
  <w:num w:numId="44" w16cid:durableId="992833245">
    <w:abstractNumId w:val="55"/>
  </w:num>
  <w:num w:numId="45" w16cid:durableId="1193956631">
    <w:abstractNumId w:val="134"/>
  </w:num>
  <w:num w:numId="46" w16cid:durableId="1009215968">
    <w:abstractNumId w:val="8"/>
  </w:num>
  <w:num w:numId="47" w16cid:durableId="1021316361">
    <w:abstractNumId w:val="11"/>
  </w:num>
  <w:num w:numId="48" w16cid:durableId="244607021">
    <w:abstractNumId w:val="12"/>
  </w:num>
  <w:num w:numId="49" w16cid:durableId="1500535419">
    <w:abstractNumId w:val="15"/>
  </w:num>
  <w:num w:numId="50" w16cid:durableId="128281823">
    <w:abstractNumId w:val="18"/>
  </w:num>
  <w:num w:numId="51" w16cid:durableId="178010812">
    <w:abstractNumId w:val="20"/>
  </w:num>
  <w:num w:numId="52" w16cid:durableId="542600300">
    <w:abstractNumId w:val="21"/>
  </w:num>
  <w:num w:numId="53" w16cid:durableId="650788051">
    <w:abstractNumId w:val="24"/>
  </w:num>
  <w:num w:numId="54" w16cid:durableId="303312283">
    <w:abstractNumId w:val="25"/>
  </w:num>
  <w:num w:numId="55" w16cid:durableId="1962566661">
    <w:abstractNumId w:val="26"/>
  </w:num>
  <w:num w:numId="56" w16cid:durableId="1179781230">
    <w:abstractNumId w:val="27"/>
  </w:num>
  <w:num w:numId="57" w16cid:durableId="186022503">
    <w:abstractNumId w:val="28"/>
  </w:num>
  <w:num w:numId="58" w16cid:durableId="1107041499">
    <w:abstractNumId w:val="29"/>
  </w:num>
  <w:num w:numId="59" w16cid:durableId="1937595208">
    <w:abstractNumId w:val="30"/>
  </w:num>
  <w:num w:numId="60" w16cid:durableId="1101299039">
    <w:abstractNumId w:val="31"/>
  </w:num>
  <w:num w:numId="61" w16cid:durableId="1635257011">
    <w:abstractNumId w:val="32"/>
  </w:num>
  <w:num w:numId="62" w16cid:durableId="1965311025">
    <w:abstractNumId w:val="33"/>
  </w:num>
  <w:num w:numId="63" w16cid:durableId="615059295">
    <w:abstractNumId w:val="34"/>
  </w:num>
  <w:num w:numId="64" w16cid:durableId="707267469">
    <w:abstractNumId w:val="102"/>
  </w:num>
  <w:num w:numId="65" w16cid:durableId="125861139">
    <w:abstractNumId w:val="68"/>
  </w:num>
  <w:num w:numId="66" w16cid:durableId="594171869">
    <w:abstractNumId w:val="72"/>
  </w:num>
  <w:num w:numId="67" w16cid:durableId="1689522409">
    <w:abstractNumId w:val="105"/>
  </w:num>
  <w:num w:numId="68" w16cid:durableId="1204369271">
    <w:abstractNumId w:val="47"/>
  </w:num>
  <w:num w:numId="69" w16cid:durableId="1669207260">
    <w:abstractNumId w:val="139"/>
  </w:num>
  <w:num w:numId="70" w16cid:durableId="418143098">
    <w:abstractNumId w:val="138"/>
  </w:num>
  <w:num w:numId="71" w16cid:durableId="1102451962">
    <w:abstractNumId w:val="89"/>
  </w:num>
  <w:num w:numId="72" w16cid:durableId="236672635">
    <w:abstractNumId w:val="79"/>
  </w:num>
  <w:num w:numId="73" w16cid:durableId="573584688">
    <w:abstractNumId w:val="82"/>
  </w:num>
  <w:num w:numId="74" w16cid:durableId="1907838037">
    <w:abstractNumId w:val="65"/>
  </w:num>
  <w:num w:numId="75" w16cid:durableId="1558201878">
    <w:abstractNumId w:val="70"/>
  </w:num>
  <w:num w:numId="76" w16cid:durableId="569509249">
    <w:abstractNumId w:val="115"/>
  </w:num>
  <w:num w:numId="77" w16cid:durableId="1857384211">
    <w:abstractNumId w:val="97"/>
  </w:num>
  <w:num w:numId="78" w16cid:durableId="2085954218">
    <w:abstractNumId w:val="141"/>
  </w:num>
  <w:num w:numId="79" w16cid:durableId="169292841">
    <w:abstractNumId w:val="130"/>
  </w:num>
  <w:num w:numId="80" w16cid:durableId="2029476999">
    <w:abstractNumId w:val="108"/>
  </w:num>
  <w:num w:numId="81" w16cid:durableId="243034884">
    <w:abstractNumId w:val="117"/>
  </w:num>
  <w:num w:numId="82" w16cid:durableId="724379672">
    <w:abstractNumId w:val="140"/>
  </w:num>
  <w:num w:numId="83" w16cid:durableId="2052025566">
    <w:abstractNumId w:val="81"/>
  </w:num>
  <w:num w:numId="84" w16cid:durableId="1467699892">
    <w:abstractNumId w:val="103"/>
  </w:num>
  <w:num w:numId="85" w16cid:durableId="473957204">
    <w:abstractNumId w:val="93"/>
  </w:num>
  <w:num w:numId="86" w16cid:durableId="1233083469">
    <w:abstractNumId w:val="92"/>
  </w:num>
  <w:num w:numId="87" w16cid:durableId="1059672930">
    <w:abstractNumId w:val="136"/>
  </w:num>
  <w:num w:numId="88" w16cid:durableId="1870794389">
    <w:abstractNumId w:val="54"/>
  </w:num>
  <w:num w:numId="89" w16cid:durableId="1972595143">
    <w:abstractNumId w:val="67"/>
  </w:num>
  <w:num w:numId="90" w16cid:durableId="768816121">
    <w:abstractNumId w:val="96"/>
  </w:num>
  <w:num w:numId="91" w16cid:durableId="1857964121">
    <w:abstractNumId w:val="56"/>
  </w:num>
  <w:num w:numId="92" w16cid:durableId="1343629983">
    <w:abstractNumId w:val="74"/>
  </w:num>
  <w:num w:numId="93" w16cid:durableId="1438062632">
    <w:abstractNumId w:val="64"/>
  </w:num>
  <w:num w:numId="94" w16cid:durableId="2090494952">
    <w:abstractNumId w:val="40"/>
  </w:num>
  <w:num w:numId="95" w16cid:durableId="890844687">
    <w:abstractNumId w:val="125"/>
  </w:num>
  <w:num w:numId="96" w16cid:durableId="1346437342">
    <w:abstractNumId w:val="110"/>
  </w:num>
  <w:num w:numId="97" w16cid:durableId="489030381">
    <w:abstractNumId w:val="73"/>
  </w:num>
  <w:num w:numId="98" w16cid:durableId="2106807220">
    <w:abstractNumId w:val="59"/>
  </w:num>
  <w:num w:numId="99" w16cid:durableId="1286888218">
    <w:abstractNumId w:val="75"/>
  </w:num>
  <w:num w:numId="100" w16cid:durableId="472412220">
    <w:abstractNumId w:val="124"/>
  </w:num>
  <w:num w:numId="101" w16cid:durableId="2127845728">
    <w:abstractNumId w:val="137"/>
  </w:num>
  <w:num w:numId="102" w16cid:durableId="1767261433">
    <w:abstractNumId w:val="121"/>
  </w:num>
  <w:num w:numId="103" w16cid:durableId="357657552">
    <w:abstractNumId w:val="114"/>
  </w:num>
  <w:num w:numId="104" w16cid:durableId="1561163707">
    <w:abstractNumId w:val="90"/>
  </w:num>
  <w:num w:numId="105" w16cid:durableId="309674387">
    <w:abstractNumId w:val="48"/>
  </w:num>
  <w:num w:numId="106" w16cid:durableId="1030300850">
    <w:abstractNumId w:val="112"/>
  </w:num>
  <w:num w:numId="107" w16cid:durableId="1716927144">
    <w:abstractNumId w:val="38"/>
  </w:num>
  <w:num w:numId="108" w16cid:durableId="1218080159">
    <w:abstractNumId w:val="52"/>
  </w:num>
  <w:num w:numId="109" w16cid:durableId="1194076169">
    <w:abstractNumId w:val="42"/>
  </w:num>
  <w:num w:numId="110" w16cid:durableId="1920944213">
    <w:abstractNumId w:val="135"/>
  </w:num>
  <w:num w:numId="111" w16cid:durableId="1155099067">
    <w:abstractNumId w:val="99"/>
  </w:num>
  <w:num w:numId="112" w16cid:durableId="1514612236">
    <w:abstractNumId w:val="62"/>
  </w:num>
  <w:num w:numId="113" w16cid:durableId="1695879331">
    <w:abstractNumId w:val="113"/>
  </w:num>
  <w:num w:numId="114" w16cid:durableId="844319987">
    <w:abstractNumId w:val="126"/>
  </w:num>
  <w:num w:numId="115" w16cid:durableId="558979329">
    <w:abstractNumId w:val="46"/>
  </w:num>
  <w:num w:numId="116" w16cid:durableId="1085300625">
    <w:abstractNumId w:val="100"/>
  </w:num>
  <w:num w:numId="117" w16cid:durableId="46220925">
    <w:abstractNumId w:val="44"/>
  </w:num>
  <w:num w:numId="118" w16cid:durableId="1271354154">
    <w:abstractNumId w:val="131"/>
  </w:num>
  <w:num w:numId="119" w16cid:durableId="1673485421">
    <w:abstractNumId w:val="51"/>
  </w:num>
  <w:num w:numId="120" w16cid:durableId="720980374">
    <w:abstractNumId w:val="1"/>
  </w:num>
  <w:num w:numId="121" w16cid:durableId="1155797397">
    <w:abstractNumId w:val="3"/>
  </w:num>
  <w:num w:numId="122" w16cid:durableId="310909849">
    <w:abstractNumId w:val="83"/>
  </w:num>
  <w:num w:numId="123" w16cid:durableId="2047945313">
    <w:abstractNumId w:val="86"/>
  </w:num>
  <w:num w:numId="124" w16cid:durableId="524946577">
    <w:abstractNumId w:val="132"/>
  </w:num>
  <w:num w:numId="125" w16cid:durableId="1429036704">
    <w:abstractNumId w:val="53"/>
  </w:num>
  <w:num w:numId="126" w16cid:durableId="573516342">
    <w:abstractNumId w:val="43"/>
  </w:num>
  <w:num w:numId="127" w16cid:durableId="1935355243">
    <w:abstractNumId w:val="50"/>
  </w:num>
  <w:num w:numId="128" w16cid:durableId="1702513896">
    <w:abstractNumId w:val="66"/>
  </w:num>
  <w:num w:numId="129" w16cid:durableId="2101948084">
    <w:abstractNumId w:val="45"/>
  </w:num>
  <w:num w:numId="130" w16cid:durableId="537204354">
    <w:abstractNumId w:val="129"/>
  </w:num>
  <w:num w:numId="131" w16cid:durableId="1705792924">
    <w:abstractNumId w:val="123"/>
  </w:num>
  <w:num w:numId="132" w16cid:durableId="1881697554">
    <w:abstractNumId w:val="95"/>
  </w:num>
  <w:num w:numId="133" w16cid:durableId="1184898287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61A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1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2A0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223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9C7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269C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B0D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C4D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02A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17B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1115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05A7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qFormat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5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20</cp:revision>
  <cp:lastPrinted>2017-05-23T12:32:00Z</cp:lastPrinted>
  <dcterms:created xsi:type="dcterms:W3CDTF">2021-02-20T16:54:00Z</dcterms:created>
  <dcterms:modified xsi:type="dcterms:W3CDTF">2025-04-05T11:50:00Z</dcterms:modified>
</cp:coreProperties>
</file>