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8E6B" w14:textId="108D7AF7" w:rsidR="00343368" w:rsidRPr="00C7079A" w:rsidRDefault="00343368" w:rsidP="00343368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Załącznik </w:t>
      </w:r>
      <w:r w:rsidR="003C122D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nr 1</w:t>
      </w:r>
    </w:p>
    <w:p w14:paraId="23A440EB" w14:textId="2B6AD588" w:rsidR="00343368" w:rsidRPr="00C7079A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C7079A">
        <w:rPr>
          <w:rFonts w:ascii="Times New Roman" w:hAnsi="Times New Roman" w:cs="Times New Roman"/>
          <w:color w:val="000000"/>
          <w:sz w:val="16"/>
          <w:szCs w:val="16"/>
        </w:rPr>
        <w:t>…................................................</w:t>
      </w:r>
      <w:r w:rsidR="00C7079A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</w:t>
      </w:r>
      <w:r w:rsidRPr="00C7079A">
        <w:rPr>
          <w:rFonts w:ascii="Times New Roman" w:hAnsi="Times New Roman" w:cs="Times New Roman"/>
          <w:color w:val="000000"/>
          <w:sz w:val="16"/>
          <w:szCs w:val="16"/>
        </w:rPr>
        <w:t>(pieczęć Oferenta)</w:t>
      </w:r>
    </w:p>
    <w:p w14:paraId="1BBD8802" w14:textId="569E9C65" w:rsidR="00343368" w:rsidRDefault="00343368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DE2C4EE" w14:textId="4983B270" w:rsidR="003C122D" w:rsidRDefault="003C122D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C6140D6" w14:textId="77777777" w:rsidR="00417254" w:rsidRPr="00C7079A" w:rsidRDefault="00417254" w:rsidP="003433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1178353" w14:textId="68DA5D8A" w:rsidR="00343368" w:rsidRPr="005C0C9E" w:rsidRDefault="00C7079A" w:rsidP="00343368">
      <w:pPr>
        <w:shd w:val="clear" w:color="auto" w:fill="FFFFFF"/>
        <w:spacing w:line="480" w:lineRule="auto"/>
        <w:ind w:left="3130"/>
        <w:rPr>
          <w:rFonts w:ascii="Times New Roman" w:hAnsi="Times New Roman" w:cs="Times New Roman"/>
          <w:bCs/>
          <w:color w:val="000000"/>
          <w:w w:val="127"/>
          <w:sz w:val="21"/>
          <w:szCs w:val="21"/>
        </w:rPr>
      </w:pPr>
      <w:r w:rsidRPr="005C0C9E">
        <w:rPr>
          <w:rFonts w:ascii="Times New Roman" w:hAnsi="Times New Roman" w:cs="Times New Roman"/>
          <w:bCs/>
          <w:color w:val="000000"/>
          <w:w w:val="127"/>
          <w:sz w:val="21"/>
          <w:szCs w:val="21"/>
        </w:rPr>
        <w:t xml:space="preserve">FORMULARZ </w:t>
      </w:r>
      <w:r w:rsidR="005C0C9E">
        <w:rPr>
          <w:rFonts w:ascii="Times New Roman" w:hAnsi="Times New Roman" w:cs="Times New Roman"/>
          <w:bCs/>
          <w:color w:val="000000"/>
          <w:w w:val="127"/>
          <w:sz w:val="21"/>
          <w:szCs w:val="21"/>
        </w:rPr>
        <w:t xml:space="preserve"> </w:t>
      </w:r>
      <w:r w:rsidRPr="005C0C9E">
        <w:rPr>
          <w:rFonts w:ascii="Times New Roman" w:hAnsi="Times New Roman" w:cs="Times New Roman"/>
          <w:bCs/>
          <w:color w:val="000000"/>
          <w:w w:val="127"/>
          <w:sz w:val="21"/>
          <w:szCs w:val="21"/>
        </w:rPr>
        <w:t xml:space="preserve"> OFERTOWY</w:t>
      </w:r>
    </w:p>
    <w:p w14:paraId="2290427E" w14:textId="77777777" w:rsidR="00C7079A" w:rsidRPr="00C7079A" w:rsidRDefault="00343368" w:rsidP="00C7079A">
      <w:pPr>
        <w:pStyle w:val="Akapitzlist"/>
        <w:numPr>
          <w:ilvl w:val="0"/>
          <w:numId w:val="27"/>
        </w:numPr>
        <w:shd w:val="clear" w:color="auto" w:fill="FFFFFF"/>
        <w:spacing w:before="278" w:line="36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Oferujemy wykonanie przedmiotu zamówienia </w:t>
      </w:r>
      <w:r w:rsidR="00C7079A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tj.:  </w:t>
      </w:r>
    </w:p>
    <w:p w14:paraId="094C3511" w14:textId="77777777" w:rsidR="00C7079A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14:paraId="5788CEE9" w14:textId="43E69C28" w:rsidR="009A61E8" w:rsidRPr="005C0C9E" w:rsidRDefault="00DC0136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Cs/>
          <w:color w:val="000000"/>
          <w:spacing w:val="-1"/>
        </w:rPr>
      </w:pPr>
      <w:r>
        <w:rPr>
          <w:rFonts w:ascii="Times New Roman" w:hAnsi="Times New Roman" w:cs="Times New Roman"/>
          <w:bCs/>
          <w:color w:val="000000"/>
          <w:spacing w:val="-1"/>
        </w:rPr>
        <w:t>Dostawa artykułów biurowych</w:t>
      </w:r>
    </w:p>
    <w:p w14:paraId="0E15F5C0" w14:textId="40579BA9" w:rsidR="00343368" w:rsidRPr="005C0C9E" w:rsidRDefault="00C7079A" w:rsidP="00C7079A">
      <w:pPr>
        <w:pStyle w:val="Akapitzlist"/>
        <w:shd w:val="clear" w:color="auto" w:fill="FFFFFF"/>
        <w:spacing w:before="278" w:line="360" w:lineRule="auto"/>
        <w:ind w:left="357"/>
        <w:jc w:val="center"/>
        <w:rPr>
          <w:rFonts w:ascii="Times New Roman" w:hAnsi="Times New Roman" w:cs="Times New Roman"/>
          <w:bCs/>
          <w:color w:val="000000"/>
          <w:spacing w:val="-1"/>
        </w:rPr>
      </w:pPr>
      <w:r w:rsidRPr="005C0C9E">
        <w:rPr>
          <w:rFonts w:ascii="Times New Roman" w:hAnsi="Times New Roman" w:cs="Times New Roman"/>
          <w:bCs/>
          <w:color w:val="000000"/>
          <w:spacing w:val="-1"/>
        </w:rPr>
        <w:t xml:space="preserve"> na potrzeby</w:t>
      </w:r>
      <w:r w:rsidR="00CD41F5" w:rsidRPr="005C0C9E">
        <w:rPr>
          <w:rFonts w:ascii="Times New Roman" w:hAnsi="Times New Roman" w:cs="Times New Roman"/>
          <w:bCs/>
          <w:color w:val="000000"/>
          <w:spacing w:val="-1"/>
        </w:rPr>
        <w:t xml:space="preserve"> Zakładu Karnego w Iławie w 202</w:t>
      </w:r>
      <w:r w:rsidR="005C0C9E" w:rsidRPr="005C0C9E">
        <w:rPr>
          <w:rFonts w:ascii="Times New Roman" w:hAnsi="Times New Roman" w:cs="Times New Roman"/>
          <w:bCs/>
          <w:color w:val="000000"/>
          <w:spacing w:val="-1"/>
        </w:rPr>
        <w:t xml:space="preserve">3 </w:t>
      </w:r>
      <w:r w:rsidRPr="005C0C9E">
        <w:rPr>
          <w:rFonts w:ascii="Times New Roman" w:hAnsi="Times New Roman" w:cs="Times New Roman"/>
          <w:bCs/>
          <w:color w:val="000000"/>
          <w:spacing w:val="-1"/>
        </w:rPr>
        <w:t>r.</w:t>
      </w:r>
    </w:p>
    <w:p w14:paraId="31D04E05" w14:textId="77777777" w:rsidR="00343368" w:rsidRPr="00C7079A" w:rsidRDefault="00343368" w:rsidP="00343368">
      <w:pPr>
        <w:ind w:left="1701" w:hanging="1701"/>
        <w:jc w:val="both"/>
        <w:rPr>
          <w:rFonts w:ascii="Times New Roman" w:hAnsi="Times New Roman" w:cs="Times New Roman"/>
          <w:b/>
          <w:bCs/>
          <w:color w:val="0000FF"/>
        </w:rPr>
      </w:pPr>
    </w:p>
    <w:p w14:paraId="1F4DD8E1" w14:textId="6B73228D" w:rsidR="00343368" w:rsidRPr="00C7079A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8"/>
          <w:sz w:val="20"/>
          <w:szCs w:val="20"/>
        </w:rPr>
        <w:t>zgodnie z kalkulacją cen jednostkowych</w:t>
      </w:r>
      <w:r w:rsidR="004A0106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</w:p>
    <w:p w14:paraId="0885F906" w14:textId="1E852357" w:rsidR="00343368" w:rsidRPr="00C7079A" w:rsidRDefault="00C7079A" w:rsidP="00343368">
      <w:pPr>
        <w:shd w:val="clear" w:color="auto" w:fill="FFFFFF"/>
        <w:tabs>
          <w:tab w:val="left" w:leader="dot" w:pos="2674"/>
          <w:tab w:val="left" w:pos="3571"/>
        </w:tabs>
        <w:spacing w:line="48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za cenę brutto</w:t>
      </w:r>
      <w:r w:rsidR="00343368" w:rsidRPr="00C7079A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:  </w:t>
      </w:r>
      <w:r w:rsidR="00343368" w:rsidRPr="00C7079A">
        <w:rPr>
          <w:rFonts w:ascii="Times New Roman" w:hAnsi="Times New Roman" w:cs="Times New Roman"/>
          <w:color w:val="000000"/>
          <w:spacing w:val="-8"/>
          <w:sz w:val="16"/>
          <w:szCs w:val="16"/>
        </w:rPr>
        <w:t>………………………………..</w:t>
      </w:r>
      <w:r w:rsidR="00343368" w:rsidRPr="00C7079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343368" w:rsidRPr="00C7079A">
        <w:rPr>
          <w:rFonts w:ascii="Times New Roman" w:hAnsi="Times New Roman" w:cs="Times New Roman"/>
          <w:color w:val="000000"/>
          <w:spacing w:val="-5"/>
          <w:sz w:val="20"/>
          <w:szCs w:val="20"/>
        </w:rPr>
        <w:t>zł.</w:t>
      </w:r>
    </w:p>
    <w:p w14:paraId="518B37AB" w14:textId="5B656D9D" w:rsidR="00DC0136" w:rsidRDefault="00343368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b/>
          <w:iCs/>
          <w:spacing w:val="-5"/>
          <w:sz w:val="20"/>
          <w:szCs w:val="20"/>
        </w:rPr>
      </w:pPr>
      <w:r w:rsidRPr="00547988">
        <w:rPr>
          <w:rFonts w:ascii="Times New Roman" w:hAnsi="Times New Roman" w:cs="Times New Roman"/>
          <w:iCs/>
          <w:spacing w:val="-5"/>
          <w:sz w:val="20"/>
          <w:szCs w:val="20"/>
        </w:rPr>
        <w:t>Podana cena brutto jest składową sum wszystkich poz</w:t>
      </w:r>
      <w:r w:rsidR="004A0106" w:rsidRPr="00547988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ycji zgodnie z </w:t>
      </w:r>
      <w:r w:rsidR="00BD1BF7">
        <w:rPr>
          <w:rFonts w:ascii="Times New Roman" w:hAnsi="Times New Roman" w:cs="Times New Roman"/>
          <w:iCs/>
          <w:spacing w:val="-5"/>
          <w:sz w:val="20"/>
          <w:szCs w:val="20"/>
        </w:rPr>
        <w:t xml:space="preserve"> </w:t>
      </w:r>
      <w:r w:rsidR="004A0106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>Z</w:t>
      </w:r>
      <w:r w:rsidR="004A5D9F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ałącznikiem nr </w:t>
      </w:r>
      <w:r w:rsidR="005C0C9E">
        <w:rPr>
          <w:rFonts w:ascii="Times New Roman" w:hAnsi="Times New Roman" w:cs="Times New Roman"/>
          <w:b/>
          <w:iCs/>
          <w:spacing w:val="-5"/>
          <w:sz w:val="20"/>
          <w:szCs w:val="20"/>
        </w:rPr>
        <w:t>2</w:t>
      </w:r>
      <w:r w:rsidR="008267C5" w:rsidRPr="00547988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 </w:t>
      </w:r>
    </w:p>
    <w:p w14:paraId="5D2AF467" w14:textId="77777777" w:rsidR="00DC0136" w:rsidRPr="00DC0136" w:rsidRDefault="00DC0136" w:rsidP="00343368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rFonts w:ascii="Times New Roman" w:hAnsi="Times New Roman" w:cs="Times New Roman"/>
          <w:b/>
          <w:iCs/>
          <w:spacing w:val="-5"/>
          <w:sz w:val="20"/>
          <w:szCs w:val="20"/>
        </w:rPr>
      </w:pPr>
    </w:p>
    <w:p w14:paraId="4286C0D1" w14:textId="11433C1A" w:rsidR="00DC0136" w:rsidRPr="00DC0136" w:rsidRDefault="00343368" w:rsidP="00DC0136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Termin realizacji przedmiotu zamówienia:</w:t>
      </w:r>
      <w:r w:rsidRPr="003C122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4A0106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ab/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do </w:t>
      </w:r>
      <w:r w:rsidR="005C0C9E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28 lutego 2023</w:t>
      </w:r>
      <w:r w:rsidR="00C348BF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8267C5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r.</w:t>
      </w:r>
      <w:r w:rsidR="00DC0136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DC0136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DC0136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</w:t>
      </w:r>
      <w:r w:rsidR="00DC0136" w:rsidRPr="00DC0136">
        <w:rPr>
          <w:rFonts w:ascii="Times New Roman" w:hAnsi="Times New Roman" w:cs="Times New Roman"/>
          <w:color w:val="000000"/>
          <w:spacing w:val="-1"/>
          <w:sz w:val="18"/>
          <w:szCs w:val="18"/>
        </w:rPr>
        <w:t>( ostateczny termin realizacji zamówienia )</w:t>
      </w:r>
    </w:p>
    <w:p w14:paraId="0D329111" w14:textId="77777777" w:rsidR="003C122D" w:rsidRPr="003C122D" w:rsidRDefault="003C122D" w:rsidP="003C122D">
      <w:pPr>
        <w:pStyle w:val="Akapitzlist"/>
        <w:shd w:val="clear" w:color="auto" w:fill="FFFFFF"/>
        <w:spacing w:line="360" w:lineRule="auto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409ADF75" w14:textId="77777777" w:rsidR="00DC0136" w:rsidRDefault="00DC0136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42987EA0" w14:textId="04475BD6" w:rsidR="00343368" w:rsidRPr="003C122D" w:rsidRDefault="00343368" w:rsidP="003C122D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>Osoba do kontaktów oraz aktualne dane kontaktowe w sprawie niniejszego postępowania.</w:t>
      </w:r>
    </w:p>
    <w:p w14:paraId="6F3E99E3" w14:textId="17A15DCF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/imię i nazwisko</w:t>
      </w:r>
      <w:r w:rsidR="003C122D"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4FA28A88" w14:textId="79995A2B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/tel./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29A960FE" w14:textId="52FF1F36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/fax/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1FAC517" w14:textId="685AF432" w:rsidR="00343368" w:rsidRPr="00C7079A" w:rsidRDefault="00343368" w:rsidP="00343368">
      <w:pPr>
        <w:widowControl w:val="0"/>
        <w:numPr>
          <w:ilvl w:val="0"/>
          <w:numId w:val="23"/>
        </w:numPr>
        <w:shd w:val="clear" w:color="auto" w:fill="FFFFFF"/>
        <w:tabs>
          <w:tab w:val="left" w:pos="158"/>
        </w:tabs>
        <w:suppressAutoHyphens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/e-mail/ - </w:t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3C122D"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Pr="00C7079A">
        <w:rPr>
          <w:rFonts w:ascii="Times New Roman" w:hAnsi="Times New Roman" w:cs="Times New Roman"/>
          <w:color w:val="000000"/>
          <w:spacing w:val="-1"/>
          <w:sz w:val="20"/>
          <w:szCs w:val="20"/>
        </w:rPr>
        <w:t>…...................................................</w:t>
      </w:r>
    </w:p>
    <w:p w14:paraId="66D571E0" w14:textId="1BCB9016" w:rsidR="00343368" w:rsidRDefault="00343368" w:rsidP="00343368">
      <w:pPr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059A1AC" w14:textId="77777777" w:rsidR="00F87761" w:rsidRDefault="00F87761" w:rsidP="00F87761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  <w:bookmarkStart w:id="0" w:name="OLE_LINK1"/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przesłanek wymienionych </w:t>
      </w:r>
      <w:r>
        <w:rPr>
          <w:rFonts w:ascii="Times New Roman" w:hAnsi="Times New Roman"/>
          <w:sz w:val="20"/>
          <w:szCs w:val="20"/>
        </w:rPr>
        <w:br/>
        <w:t xml:space="preserve">w </w:t>
      </w:r>
      <w:r w:rsidRPr="00C23EE6">
        <w:rPr>
          <w:rFonts w:ascii="Times New Roman" w:hAnsi="Times New Roman"/>
          <w:sz w:val="20"/>
          <w:szCs w:val="20"/>
        </w:rPr>
        <w:t xml:space="preserve">art. 7 ust. 1 ustawy </w:t>
      </w:r>
      <w:r w:rsidRPr="00C23EE6"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162512"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 xml:space="preserve"> </w:t>
      </w:r>
      <w:r w:rsidRPr="00162512"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>Dz.U. z 2022 r.</w:t>
      </w:r>
      <w:r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 xml:space="preserve"> poz. 835 </w:t>
      </w:r>
      <w:r w:rsidRPr="00162512"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>)</w:t>
      </w:r>
      <w:r>
        <w:rPr>
          <w:rFonts w:ascii="Times New Roman" w:hAnsi="Times New Roman"/>
          <w:color w:val="2D2D2D"/>
          <w:sz w:val="18"/>
          <w:szCs w:val="18"/>
          <w:shd w:val="clear" w:color="auto" w:fill="FFFFFF"/>
        </w:rPr>
        <w:t xml:space="preserve"> </w:t>
      </w:r>
    </w:p>
    <w:bookmarkEnd w:id="0"/>
    <w:p w14:paraId="12804645" w14:textId="53EF017D" w:rsidR="00F87761" w:rsidRDefault="00F87761" w:rsidP="00343368">
      <w:pPr>
        <w:shd w:val="clear" w:color="auto" w:fill="FFFFFF"/>
        <w:spacing w:before="456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D7A7271" w14:textId="77777777" w:rsidR="00F87761" w:rsidRPr="00C7079A" w:rsidRDefault="00F87761" w:rsidP="00343368">
      <w:pPr>
        <w:shd w:val="clear" w:color="auto" w:fill="FFFFFF"/>
        <w:spacing w:before="456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9C7C34" w14:textId="528A44B3" w:rsidR="00343368" w:rsidRPr="00C7079A" w:rsidRDefault="003C122D" w:rsidP="00343368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ind w:left="14"/>
        <w:rPr>
          <w:rFonts w:ascii="Times New Roman" w:hAnsi="Times New Roman" w:cs="Times New Roman"/>
          <w:color w:val="000000"/>
          <w:sz w:val="20"/>
          <w:szCs w:val="20"/>
        </w:rPr>
      </w:pPr>
      <w:r w:rsidRPr="00F87761">
        <w:rPr>
          <w:rFonts w:ascii="Times New Roman" w:hAnsi="Times New Roman" w:cs="Times New Roman"/>
          <w:sz w:val="16"/>
          <w:szCs w:val="16"/>
        </w:rPr>
        <w:tab/>
        <w:t>…….</w:t>
      </w:r>
      <w:r w:rsidR="00F87761">
        <w:rPr>
          <w:rFonts w:ascii="Times New Roman" w:hAnsi="Times New Roman" w:cs="Times New Roman"/>
          <w:sz w:val="16"/>
          <w:szCs w:val="16"/>
        </w:rPr>
        <w:t xml:space="preserve"> </w:t>
      </w:r>
      <w:r w:rsidR="00343368" w:rsidRPr="00C7079A">
        <w:rPr>
          <w:rFonts w:ascii="Times New Roman" w:hAnsi="Times New Roman" w:cs="Times New Roman"/>
          <w:color w:val="000000"/>
          <w:spacing w:val="-2"/>
          <w:sz w:val="20"/>
          <w:szCs w:val="20"/>
        </w:rPr>
        <w:t>dn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ia</w:t>
      </w:r>
      <w:r w:rsidR="00343368" w:rsidRPr="00F87761">
        <w:rPr>
          <w:rFonts w:ascii="Times New Roman" w:hAnsi="Times New Roman" w:cs="Times New Roman"/>
          <w:color w:val="000000"/>
          <w:sz w:val="16"/>
          <w:szCs w:val="16"/>
        </w:rPr>
        <w:tab/>
        <w:t>…….............</w:t>
      </w:r>
      <w:r w:rsidR="00343368" w:rsidRPr="00C7079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3368" w:rsidRPr="00F87761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5558652" w14:textId="36A7A0F1" w:rsidR="00343368" w:rsidRPr="003C122D" w:rsidRDefault="003C122D" w:rsidP="00343368">
      <w:pPr>
        <w:shd w:val="clear" w:color="auto" w:fill="FFFFFF"/>
        <w:ind w:left="4354" w:firstLine="437"/>
        <w:rPr>
          <w:rFonts w:ascii="Times New Roman" w:hAnsi="Times New Roman" w:cs="Times New Roman"/>
          <w:color w:val="000000"/>
          <w:spacing w:val="-1"/>
          <w:sz w:val="15"/>
          <w:szCs w:val="15"/>
        </w:rPr>
      </w:pP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( podpis i pieczęć osoby upoważnionej do reprezentowania wykonawcy )</w:t>
      </w:r>
    </w:p>
    <w:sectPr w:rsidR="00343368" w:rsidRPr="003C122D" w:rsidSect="00F87761">
      <w:footnotePr>
        <w:pos w:val="beneathText"/>
      </w:footnotePr>
      <w:pgSz w:w="11905" w:h="16837"/>
      <w:pgMar w:top="851" w:right="851" w:bottom="851" w:left="123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9D2" w14:textId="77777777" w:rsidR="001E275B" w:rsidRDefault="001E275B">
      <w:pPr>
        <w:spacing w:after="0" w:line="240" w:lineRule="auto"/>
      </w:pPr>
      <w:r>
        <w:separator/>
      </w:r>
    </w:p>
  </w:endnote>
  <w:endnote w:type="continuationSeparator" w:id="0">
    <w:p w14:paraId="0E613386" w14:textId="77777777" w:rsidR="001E275B" w:rsidRDefault="001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1668" w14:textId="77777777" w:rsidR="001E275B" w:rsidRDefault="001E275B">
      <w:pPr>
        <w:spacing w:after="0" w:line="240" w:lineRule="auto"/>
      </w:pPr>
      <w:r>
        <w:separator/>
      </w:r>
    </w:p>
  </w:footnote>
  <w:footnote w:type="continuationSeparator" w:id="0">
    <w:p w14:paraId="16475A50" w14:textId="77777777" w:rsidR="001E275B" w:rsidRDefault="001E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3" w15:restartNumberingAfterBreak="0">
    <w:nsid w:val="00000038"/>
    <w:multiLevelType w:val="singleLevel"/>
    <w:tmpl w:val="00000038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4" w15:restartNumberingAfterBreak="0">
    <w:nsid w:val="0000005C"/>
    <w:multiLevelType w:val="multilevel"/>
    <w:tmpl w:val="0000005C"/>
    <w:name w:val="WW8Num15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611589C"/>
    <w:multiLevelType w:val="hybridMultilevel"/>
    <w:tmpl w:val="21B0C9F0"/>
    <w:lvl w:ilvl="0" w:tplc="FABA6E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D67C7"/>
    <w:multiLevelType w:val="multilevel"/>
    <w:tmpl w:val="32EC01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1C2C14"/>
    <w:multiLevelType w:val="hybridMultilevel"/>
    <w:tmpl w:val="7B144CBE"/>
    <w:lvl w:ilvl="0" w:tplc="5D62E9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90627"/>
    <w:multiLevelType w:val="hybridMultilevel"/>
    <w:tmpl w:val="D306164C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763D7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cs="Tahoma"/>
      </w:rPr>
    </w:lvl>
    <w:lvl w:ilvl="2" w:tplc="B380D28A">
      <w:start w:val="1"/>
      <w:numFmt w:val="lowerLetter"/>
      <w:lvlText w:val="%3)"/>
      <w:lvlJc w:val="righ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73CEA"/>
    <w:multiLevelType w:val="hybridMultilevel"/>
    <w:tmpl w:val="D4509BBC"/>
    <w:lvl w:ilvl="0" w:tplc="06C4C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D4C7F"/>
    <w:multiLevelType w:val="multilevel"/>
    <w:tmpl w:val="EF20386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3A0A519C"/>
    <w:multiLevelType w:val="hybridMultilevel"/>
    <w:tmpl w:val="72C8E6EE"/>
    <w:lvl w:ilvl="0" w:tplc="E232319C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43B81CDC"/>
    <w:multiLevelType w:val="singleLevel"/>
    <w:tmpl w:val="02A0E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4D2C5F9E"/>
    <w:multiLevelType w:val="multilevel"/>
    <w:tmpl w:val="2FAC3BF8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0D2BE9"/>
    <w:multiLevelType w:val="hybridMultilevel"/>
    <w:tmpl w:val="CD1C3D00"/>
    <w:lvl w:ilvl="0" w:tplc="3CAE7418">
      <w:start w:val="2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A8A2B47"/>
    <w:multiLevelType w:val="multilevel"/>
    <w:tmpl w:val="0000005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D5973A4"/>
    <w:multiLevelType w:val="hybridMultilevel"/>
    <w:tmpl w:val="FD30E6BA"/>
    <w:lvl w:ilvl="0" w:tplc="099C2B40">
      <w:start w:val="1"/>
      <w:numFmt w:val="decimal"/>
      <w:lvlText w:val="%1."/>
      <w:lvlJc w:val="left"/>
      <w:pPr>
        <w:ind w:left="73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FAF164A"/>
    <w:multiLevelType w:val="hybridMultilevel"/>
    <w:tmpl w:val="7AEC1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7EF29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7D4CBE"/>
    <w:multiLevelType w:val="hybridMultilevel"/>
    <w:tmpl w:val="B1D4A7A2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4619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2" w:tplc="62E449EC">
      <w:start w:val="1"/>
      <w:numFmt w:val="lowerLetter"/>
      <w:lvlText w:val="%3)"/>
      <w:lvlJc w:val="left"/>
      <w:pPr>
        <w:tabs>
          <w:tab w:val="num" w:pos="714"/>
        </w:tabs>
        <w:ind w:left="714" w:hanging="357"/>
      </w:pPr>
    </w:lvl>
    <w:lvl w:ilvl="3" w:tplc="04150001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C3570"/>
    <w:multiLevelType w:val="hybridMultilevel"/>
    <w:tmpl w:val="2AD219B6"/>
    <w:lvl w:ilvl="0" w:tplc="FFFFFFFF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FFFFFF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400B0"/>
    <w:multiLevelType w:val="hybridMultilevel"/>
    <w:tmpl w:val="061A764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F6A"/>
    <w:multiLevelType w:val="hybridMultilevel"/>
    <w:tmpl w:val="DE120992"/>
    <w:lvl w:ilvl="0" w:tplc="6FB8731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sz w:val="15"/>
        <w:szCs w:val="15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735202">
    <w:abstractNumId w:val="21"/>
    <w:lvlOverride w:ilvl="0">
      <w:startOverride w:val="1"/>
    </w:lvlOverride>
  </w:num>
  <w:num w:numId="2" w16cid:durableId="1334796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92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453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5193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64901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42792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822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128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3066468">
    <w:abstractNumId w:val="15"/>
    <w:lvlOverride w:ilvl="0">
      <w:startOverride w:val="1"/>
    </w:lvlOverride>
  </w:num>
  <w:num w:numId="11" w16cid:durableId="18160718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05444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053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1854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86803">
    <w:abstractNumId w:val="3"/>
    <w:lvlOverride w:ilvl="0">
      <w:startOverride w:val="1"/>
    </w:lvlOverride>
  </w:num>
  <w:num w:numId="16" w16cid:durableId="911507201">
    <w:abstractNumId w:val="2"/>
    <w:lvlOverride w:ilvl="0">
      <w:startOverride w:val="1"/>
    </w:lvlOverride>
  </w:num>
  <w:num w:numId="17" w16cid:durableId="13350355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7585493">
    <w:abstractNumId w:val="12"/>
  </w:num>
  <w:num w:numId="19" w16cid:durableId="2125539016">
    <w:abstractNumId w:val="6"/>
  </w:num>
  <w:num w:numId="20" w16cid:durableId="1119881500">
    <w:abstractNumId w:val="12"/>
    <w:lvlOverride w:ilvl="0">
      <w:startOverride w:val="1"/>
    </w:lvlOverride>
  </w:num>
  <w:num w:numId="21" w16cid:durableId="1335910417">
    <w:abstractNumId w:val="6"/>
    <w:lvlOverride w:ilvl="0">
      <w:startOverride w:val="1"/>
    </w:lvlOverride>
  </w:num>
  <w:num w:numId="22" w16cid:durableId="971056945">
    <w:abstractNumId w:val="0"/>
  </w:num>
  <w:num w:numId="23" w16cid:durableId="137652707">
    <w:abstractNumId w:val="1"/>
  </w:num>
  <w:num w:numId="24" w16cid:durableId="514996166">
    <w:abstractNumId w:val="22"/>
  </w:num>
  <w:num w:numId="25" w16cid:durableId="1798718735">
    <w:abstractNumId w:val="25"/>
  </w:num>
  <w:num w:numId="26" w16cid:durableId="1162892433">
    <w:abstractNumId w:val="5"/>
  </w:num>
  <w:num w:numId="27" w16cid:durableId="458500520">
    <w:abstractNumId w:val="9"/>
  </w:num>
  <w:num w:numId="28" w16cid:durableId="584336881">
    <w:abstractNumId w:val="17"/>
  </w:num>
  <w:num w:numId="29" w16cid:durableId="1912735777">
    <w:abstractNumId w:val="19"/>
  </w:num>
  <w:num w:numId="30" w16cid:durableId="436483113">
    <w:abstractNumId w:val="13"/>
  </w:num>
  <w:num w:numId="31" w16cid:durableId="1724669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F6"/>
    <w:rsid w:val="00026BF5"/>
    <w:rsid w:val="00175399"/>
    <w:rsid w:val="001E275B"/>
    <w:rsid w:val="001F50F5"/>
    <w:rsid w:val="002513BB"/>
    <w:rsid w:val="00296C18"/>
    <w:rsid w:val="002A0BE9"/>
    <w:rsid w:val="002C0C75"/>
    <w:rsid w:val="002F22AF"/>
    <w:rsid w:val="00343368"/>
    <w:rsid w:val="003C122D"/>
    <w:rsid w:val="00417254"/>
    <w:rsid w:val="00457733"/>
    <w:rsid w:val="00494B9A"/>
    <w:rsid w:val="004A0106"/>
    <w:rsid w:val="004A5D9F"/>
    <w:rsid w:val="00547988"/>
    <w:rsid w:val="00572247"/>
    <w:rsid w:val="005A6676"/>
    <w:rsid w:val="005C0C9E"/>
    <w:rsid w:val="005C47A1"/>
    <w:rsid w:val="008267C5"/>
    <w:rsid w:val="009A61E8"/>
    <w:rsid w:val="00A874F7"/>
    <w:rsid w:val="00AD04F6"/>
    <w:rsid w:val="00AF20C6"/>
    <w:rsid w:val="00BA3469"/>
    <w:rsid w:val="00BD1BF7"/>
    <w:rsid w:val="00C24A4B"/>
    <w:rsid w:val="00C348BF"/>
    <w:rsid w:val="00C34D89"/>
    <w:rsid w:val="00C7079A"/>
    <w:rsid w:val="00CD41F5"/>
    <w:rsid w:val="00D552AD"/>
    <w:rsid w:val="00D83A97"/>
    <w:rsid w:val="00D844CF"/>
    <w:rsid w:val="00DC0136"/>
    <w:rsid w:val="00EA27FA"/>
    <w:rsid w:val="00EB7651"/>
    <w:rsid w:val="00F37603"/>
    <w:rsid w:val="00F87761"/>
    <w:rsid w:val="00FA584A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2F5"/>
  <w15:chartTrackingRefBased/>
  <w15:docId w15:val="{007E0996-F45B-44F0-8736-72F150D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22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722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A584A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FA584A"/>
    <w:pPr>
      <w:autoSpaceDE w:val="0"/>
      <w:spacing w:after="0" w:line="240" w:lineRule="auto"/>
    </w:pPr>
    <w:rPr>
      <w:rFonts w:eastAsia="Calibri"/>
      <w:color w:val="000000"/>
    </w:rPr>
  </w:style>
  <w:style w:type="numbering" w:customStyle="1" w:styleId="WWNum1">
    <w:name w:val="WWNum1"/>
    <w:basedOn w:val="Bezlisty"/>
    <w:rsid w:val="00FA584A"/>
    <w:pPr>
      <w:numPr>
        <w:numId w:val="18"/>
      </w:numPr>
    </w:pPr>
  </w:style>
  <w:style w:type="numbering" w:customStyle="1" w:styleId="WW8Num3">
    <w:name w:val="WW8Num3"/>
    <w:basedOn w:val="Bezlisty"/>
    <w:rsid w:val="00FA584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343368"/>
    <w:pPr>
      <w:widowControl w:val="0"/>
      <w:suppressLineNumbers/>
      <w:tabs>
        <w:tab w:val="center" w:pos="4676"/>
        <w:tab w:val="right" w:pos="935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433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43368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368"/>
  </w:style>
  <w:style w:type="paragraph" w:styleId="Akapitzlist">
    <w:name w:val="List Paragraph"/>
    <w:basedOn w:val="Normalny"/>
    <w:uiPriority w:val="34"/>
    <w:qFormat/>
    <w:rsid w:val="00C7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Ewelina Rybacka - Michalska</cp:lastModifiedBy>
  <cp:revision>37</cp:revision>
  <cp:lastPrinted>2020-12-01T11:26:00Z</cp:lastPrinted>
  <dcterms:created xsi:type="dcterms:W3CDTF">2020-11-09T14:11:00Z</dcterms:created>
  <dcterms:modified xsi:type="dcterms:W3CDTF">2023-02-02T13:02:00Z</dcterms:modified>
</cp:coreProperties>
</file>