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3E5E" w14:textId="77777777" w:rsidR="00187C37" w:rsidRDefault="00187C37" w:rsidP="007C096C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4FB26207" w14:textId="77FDB48B" w:rsidR="003E491D" w:rsidRPr="0034157E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5D8CBA4B" w14:textId="77777777" w:rsidR="00974809" w:rsidRDefault="0097480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2E2BB35D" w:rsidR="00DB54D9" w:rsidRPr="0034157E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34157E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34157E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34157E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34157E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</w:p>
    <w:p w14:paraId="7C88F119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Telefon kontaktowy</w:t>
      </w:r>
    </w:p>
    <w:p w14:paraId="56077006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Adres</w:t>
      </w:r>
      <w:r w:rsidRPr="0034157E">
        <w:rPr>
          <w:b/>
          <w:bCs/>
          <w:sz w:val="24"/>
          <w:szCs w:val="24"/>
          <w:lang w:val="pl-PL"/>
        </w:rPr>
        <w:t xml:space="preserve"> </w:t>
      </w:r>
      <w:r w:rsidRPr="0034157E">
        <w:rPr>
          <w:b/>
          <w:bCs/>
          <w:sz w:val="24"/>
          <w:szCs w:val="24"/>
        </w:rPr>
        <w:t>e</w:t>
      </w:r>
      <w:r w:rsidRPr="0034157E">
        <w:rPr>
          <w:b/>
          <w:bCs/>
          <w:sz w:val="24"/>
          <w:szCs w:val="24"/>
          <w:lang w:val="pl-PL"/>
        </w:rPr>
        <w:t>-</w:t>
      </w:r>
      <w:r w:rsidRPr="0034157E">
        <w:rPr>
          <w:b/>
          <w:bCs/>
          <w:sz w:val="24"/>
          <w:szCs w:val="24"/>
        </w:rPr>
        <w:t>mail</w:t>
      </w:r>
    </w:p>
    <w:p w14:paraId="3120FC37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34157E" w:rsidRDefault="00F638C2" w:rsidP="00E900B9">
      <w:pPr>
        <w:pStyle w:val="Nagwek4"/>
        <w:rPr>
          <w:b/>
          <w:bCs/>
          <w:sz w:val="24"/>
          <w:szCs w:val="24"/>
        </w:rPr>
      </w:pPr>
      <w:r w:rsidRPr="0034157E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34157E" w:rsidRDefault="00F638C2" w:rsidP="00E900B9">
      <w:pPr>
        <w:pStyle w:val="Nagwek4"/>
        <w:rPr>
          <w:b/>
          <w:sz w:val="24"/>
          <w:szCs w:val="24"/>
        </w:rPr>
      </w:pPr>
      <w:r w:rsidRPr="0034157E">
        <w:rPr>
          <w:b/>
          <w:bCs/>
          <w:sz w:val="24"/>
          <w:szCs w:val="24"/>
        </w:rPr>
        <w:t>REGON/NIP</w:t>
      </w:r>
    </w:p>
    <w:p w14:paraId="19B37DB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34157E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34157E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34157E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51C94AC" w:rsidR="00DB54D9" w:rsidRPr="0034157E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Nawiązując do zapytania </w:t>
      </w:r>
      <w:r w:rsidRPr="00AF49FF">
        <w:rPr>
          <w:rFonts w:ascii="Lato" w:hAnsi="Lato"/>
          <w:szCs w:val="24"/>
        </w:rPr>
        <w:t>ofertowego</w:t>
      </w:r>
      <w:r w:rsidR="00D3019D" w:rsidRPr="00AF49FF">
        <w:rPr>
          <w:rFonts w:ascii="Lato" w:hAnsi="Lato" w:cs="Lato"/>
          <w:b/>
          <w:szCs w:val="24"/>
        </w:rPr>
        <w:t xml:space="preserve"> </w:t>
      </w:r>
      <w:r w:rsidR="00FD2B32" w:rsidRPr="00AF49FF">
        <w:rPr>
          <w:rFonts w:ascii="Lato" w:hAnsi="Lato"/>
          <w:b/>
          <w:bCs/>
          <w:i/>
          <w:iCs/>
          <w:szCs w:val="24"/>
        </w:rPr>
        <w:t xml:space="preserve">na wyłonienie Wykonawcy robót budowlanych polegających na </w:t>
      </w:r>
      <w:r w:rsidR="0065469F" w:rsidRPr="00AF49FF">
        <w:rPr>
          <w:rFonts w:ascii="Lato" w:hAnsi="Lato"/>
          <w:b/>
          <w:bCs/>
          <w:i/>
          <w:iCs/>
          <w:szCs w:val="24"/>
        </w:rPr>
        <w:t xml:space="preserve">budowie placu </w:t>
      </w:r>
      <w:r w:rsidR="0097034A" w:rsidRPr="00AF49FF">
        <w:rPr>
          <w:rFonts w:ascii="Lato" w:hAnsi="Lato"/>
          <w:b/>
          <w:bCs/>
          <w:i/>
          <w:iCs/>
          <w:szCs w:val="24"/>
        </w:rPr>
        <w:t>siłowni zewnętrznej przy ul. Płaszowskiej</w:t>
      </w:r>
      <w:r w:rsidR="00FD2B32" w:rsidRPr="00AF49FF">
        <w:rPr>
          <w:rFonts w:ascii="Lato" w:hAnsi="Lato"/>
          <w:b/>
          <w:bCs/>
          <w:i/>
          <w:iCs/>
          <w:szCs w:val="24"/>
        </w:rPr>
        <w:t>, dla Zarządu Zieleni Miejskiej w Krakowie,</w:t>
      </w:r>
      <w:r w:rsidR="00702817" w:rsidRPr="00AF49FF">
        <w:rPr>
          <w:rFonts w:ascii="Lato" w:hAnsi="Lato" w:cs="Lato"/>
          <w:b/>
          <w:szCs w:val="24"/>
        </w:rPr>
        <w:t xml:space="preserve"> </w:t>
      </w:r>
      <w:r w:rsidRPr="00AF49FF">
        <w:rPr>
          <w:rFonts w:ascii="Lato" w:hAnsi="Lato"/>
          <w:szCs w:val="24"/>
        </w:rPr>
        <w:t>oferuj</w:t>
      </w:r>
      <w:r w:rsidR="007F1D54" w:rsidRPr="00AF49FF">
        <w:rPr>
          <w:rFonts w:ascii="Lato" w:hAnsi="Lato"/>
          <w:szCs w:val="24"/>
        </w:rPr>
        <w:t>emy</w:t>
      </w:r>
      <w:r w:rsidRPr="0034157E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34157E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1277C9B5" w:rsidR="00881974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34157E">
        <w:rPr>
          <w:rFonts w:ascii="Lato" w:hAnsi="Lato"/>
          <w:b/>
          <w:szCs w:val="24"/>
        </w:rPr>
        <w:t xml:space="preserve">kwotę łączną </w:t>
      </w:r>
      <w:r w:rsidRPr="0034157E">
        <w:rPr>
          <w:rFonts w:ascii="Lato" w:hAnsi="Lato"/>
          <w:szCs w:val="24"/>
        </w:rPr>
        <w:t>……………………….……. zł</w:t>
      </w:r>
      <w:r w:rsidR="00A84A22" w:rsidRPr="0034157E">
        <w:rPr>
          <w:rFonts w:ascii="Lato" w:hAnsi="Lato"/>
          <w:szCs w:val="24"/>
        </w:rPr>
        <w:t xml:space="preserve"> brutto</w:t>
      </w:r>
      <w:r w:rsidRPr="0034157E">
        <w:rPr>
          <w:rFonts w:ascii="Lato" w:hAnsi="Lato"/>
          <w:szCs w:val="24"/>
        </w:rPr>
        <w:t xml:space="preserve">, (słownie: ………………………………………………………...………………………….………………………….……. złotych), </w:t>
      </w:r>
      <w:r w:rsidRPr="0009452F">
        <w:rPr>
          <w:rFonts w:ascii="Lato" w:hAnsi="Lato"/>
          <w:szCs w:val="24"/>
        </w:rPr>
        <w:t>w której uwzględniono należny podatek od towarów i usług VAT w stawce 23%</w:t>
      </w:r>
      <w:r w:rsidR="009508A2">
        <w:rPr>
          <w:rFonts w:ascii="Lato" w:hAnsi="Lato"/>
          <w:szCs w:val="24"/>
        </w:rPr>
        <w:t xml:space="preserve"> i 8%</w:t>
      </w:r>
      <w:r w:rsidR="0059457A" w:rsidRPr="0009452F">
        <w:rPr>
          <w:rFonts w:ascii="Lato" w:hAnsi="Lato"/>
          <w:b/>
          <w:szCs w:val="24"/>
        </w:rPr>
        <w:t>.</w:t>
      </w:r>
    </w:p>
    <w:p w14:paraId="4614F733" w14:textId="77777777" w:rsidR="009508A2" w:rsidRPr="009508A2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9508A2">
        <w:rPr>
          <w:rFonts w:ascii="Lato" w:hAnsi="Lato"/>
          <w:b/>
          <w:szCs w:val="24"/>
        </w:rPr>
        <w:t>przy czym:</w:t>
      </w:r>
    </w:p>
    <w:p w14:paraId="2D5C2F07" w14:textId="77777777" w:rsidR="009508A2" w:rsidRPr="009508A2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9508A2">
        <w:rPr>
          <w:rFonts w:ascii="Lato" w:hAnsi="Lato"/>
          <w:b/>
          <w:szCs w:val="24"/>
        </w:rPr>
        <w:t>a) za wykonanie robót budowlanych wynagrodzenie wynosi kwotę</w:t>
      </w:r>
    </w:p>
    <w:p w14:paraId="220D118C" w14:textId="71A22D76" w:rsidR="009508A2" w:rsidRPr="009508A2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9508A2">
        <w:rPr>
          <w:rFonts w:ascii="Lato" w:hAnsi="Lato"/>
          <w:b/>
          <w:szCs w:val="24"/>
        </w:rPr>
        <w:t>brutto ....................................................................................... zł, w której uwzględniono należny</w:t>
      </w:r>
      <w:r>
        <w:rPr>
          <w:rFonts w:ascii="Lato" w:hAnsi="Lato"/>
          <w:b/>
          <w:szCs w:val="24"/>
        </w:rPr>
        <w:t xml:space="preserve"> </w:t>
      </w:r>
      <w:r w:rsidRPr="009508A2">
        <w:rPr>
          <w:rFonts w:ascii="Lato" w:hAnsi="Lato"/>
          <w:b/>
          <w:szCs w:val="24"/>
        </w:rPr>
        <w:t>podatek od towarów i usług VAT w stawce 23%,</w:t>
      </w:r>
    </w:p>
    <w:p w14:paraId="07FED826" w14:textId="4DFCEF6D" w:rsidR="009508A2" w:rsidRPr="009508A2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9508A2">
        <w:rPr>
          <w:rFonts w:ascii="Lato" w:hAnsi="Lato"/>
          <w:b/>
          <w:szCs w:val="24"/>
        </w:rPr>
        <w:t xml:space="preserve">b) za wykonanie robót </w:t>
      </w:r>
      <w:r w:rsidRPr="00AF49FF">
        <w:rPr>
          <w:rFonts w:ascii="Lato" w:hAnsi="Lato"/>
          <w:b/>
          <w:szCs w:val="24"/>
        </w:rPr>
        <w:t xml:space="preserve">w </w:t>
      </w:r>
      <w:r w:rsidR="00AF49FF">
        <w:rPr>
          <w:rFonts w:ascii="Lato" w:hAnsi="Lato"/>
          <w:b/>
          <w:szCs w:val="24"/>
        </w:rPr>
        <w:t>zakresie zieleni wynagrodzenie</w:t>
      </w:r>
      <w:r w:rsidRPr="00AF49FF">
        <w:rPr>
          <w:rFonts w:ascii="Lato" w:hAnsi="Lato"/>
          <w:b/>
          <w:szCs w:val="24"/>
        </w:rPr>
        <w:t xml:space="preserve"> wynosi kwotę</w:t>
      </w:r>
      <w:r>
        <w:rPr>
          <w:rFonts w:ascii="Lato" w:hAnsi="Lato"/>
          <w:b/>
          <w:szCs w:val="24"/>
        </w:rPr>
        <w:t xml:space="preserve"> </w:t>
      </w:r>
      <w:r w:rsidRPr="009508A2">
        <w:rPr>
          <w:rFonts w:ascii="Lato" w:hAnsi="Lato"/>
          <w:b/>
          <w:szCs w:val="24"/>
        </w:rPr>
        <w:t>brutto ..................................................... zł, w której uwzględniono należny podatek od</w:t>
      </w:r>
    </w:p>
    <w:p w14:paraId="0F64709B" w14:textId="7AD3C255" w:rsidR="009508A2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9508A2">
        <w:rPr>
          <w:rFonts w:ascii="Lato" w:hAnsi="Lato"/>
          <w:b/>
          <w:szCs w:val="24"/>
        </w:rPr>
        <w:lastRenderedPageBreak/>
        <w:t>towarów i usług VAT w stawce 8</w:t>
      </w:r>
      <w:r>
        <w:rPr>
          <w:rFonts w:ascii="Lato" w:hAnsi="Lato"/>
          <w:b/>
          <w:szCs w:val="24"/>
        </w:rPr>
        <w:t>%.</w:t>
      </w:r>
    </w:p>
    <w:p w14:paraId="53758547" w14:textId="77777777" w:rsidR="009508A2" w:rsidRPr="0009452F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280FDAD9" w14:textId="77777777" w:rsidR="0071122E" w:rsidRPr="0009452F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09452F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5CE438FC" w:rsidR="0071122E" w:rsidRPr="0009452F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09452F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61103E" w:rsidRPr="0009452F">
        <w:rPr>
          <w:rFonts w:ascii="Lato" w:hAnsi="Lato" w:cs="Lato"/>
          <w:b/>
          <w:szCs w:val="24"/>
          <w:u w:val="single"/>
          <w:lang w:eastAsia="zh-CN"/>
        </w:rPr>
        <w:t>72</w:t>
      </w:r>
      <w:r w:rsidRPr="0009452F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4CA09345" w:rsidR="0059457A" w:rsidRPr="0009452F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09452F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09452F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61103E" w:rsidRPr="0009452F">
        <w:rPr>
          <w:rFonts w:ascii="Lato" w:hAnsi="Lato" w:cs="Lato"/>
          <w:b/>
          <w:szCs w:val="24"/>
          <w:u w:val="single"/>
          <w:lang w:eastAsia="zh-CN"/>
        </w:rPr>
        <w:t>72</w:t>
      </w:r>
      <w:r w:rsidRPr="0009452F"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 w:rsidRPr="0009452F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34157E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34157E">
        <w:rPr>
          <w:rFonts w:ascii="Lato" w:hAnsi="Lato"/>
          <w:b/>
          <w:szCs w:val="24"/>
        </w:rPr>
        <w:t>Ponadto:</w:t>
      </w:r>
    </w:p>
    <w:p w14:paraId="74B10838" w14:textId="77777777" w:rsidR="00DB54D9" w:rsidRPr="0034157E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34157E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iż:</w:t>
      </w:r>
    </w:p>
    <w:p w14:paraId="672819E1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34157E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34157E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iż p</w:t>
      </w:r>
      <w:r w:rsidR="00DB54D9" w:rsidRPr="0034157E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34157E">
        <w:rPr>
          <w:rFonts w:ascii="Lato" w:hAnsi="Lato"/>
          <w:szCs w:val="24"/>
        </w:rPr>
        <w:t>(jeżeli</w:t>
      </w:r>
      <w:r w:rsidRPr="0034157E">
        <w:rPr>
          <w:rFonts w:ascii="Lato" w:hAnsi="Lato"/>
          <w:szCs w:val="24"/>
        </w:rPr>
        <w:t xml:space="preserve"> dotyczy to należy </w:t>
      </w:r>
      <w:r w:rsidR="00DB54D9" w:rsidRPr="0034157E">
        <w:rPr>
          <w:rFonts w:ascii="Lato" w:hAnsi="Lato"/>
          <w:szCs w:val="24"/>
        </w:rPr>
        <w:t>określić zakres zamówienia planowanego do wykonania przez podwykonawcę</w:t>
      </w:r>
      <w:r w:rsidRPr="0034157E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34157E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………………………….</w:t>
      </w:r>
      <w:r w:rsidR="00DB54D9" w:rsidRPr="0034157E">
        <w:rPr>
          <w:rFonts w:ascii="Lato" w:hAnsi="Lato"/>
          <w:szCs w:val="24"/>
        </w:rPr>
        <w:t>……………………………………………………………………</w:t>
      </w:r>
      <w:r w:rsidR="00A15981" w:rsidRPr="0034157E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34157E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34157E">
        <w:rPr>
          <w:rFonts w:ascii="Lato" w:hAnsi="Lato"/>
          <w:szCs w:val="24"/>
        </w:rPr>
        <w:t>.</w:t>
      </w:r>
    </w:p>
    <w:p w14:paraId="39046567" w14:textId="77777777" w:rsidR="002835E3" w:rsidRPr="0009452F" w:rsidRDefault="00135222" w:rsidP="00974809">
      <w:pPr>
        <w:numPr>
          <w:ilvl w:val="0"/>
          <w:numId w:val="4"/>
        </w:numPr>
        <w:tabs>
          <w:tab w:val="clear" w:pos="709"/>
          <w:tab w:val="clear" w:pos="1070"/>
          <w:tab w:val="num" w:pos="1134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o ochronie danych osobowych (</w:t>
      </w:r>
      <w:r w:rsidR="00E76B61" w:rsidRPr="0034157E">
        <w:rPr>
          <w:rFonts w:ascii="Lato" w:hAnsi="Lato" w:cs="Lato"/>
          <w:szCs w:val="24"/>
        </w:rPr>
        <w:t xml:space="preserve">tekst jednolity: </w:t>
      </w:r>
      <w:r w:rsidRPr="0034157E">
        <w:rPr>
          <w:rFonts w:ascii="Lato" w:hAnsi="Lato" w:cs="Lato"/>
          <w:szCs w:val="24"/>
        </w:rPr>
        <w:t>Dziennik Ustaw z 201</w:t>
      </w:r>
      <w:r w:rsidR="002C2F6C" w:rsidRPr="0034157E">
        <w:rPr>
          <w:rFonts w:ascii="Lato" w:hAnsi="Lato" w:cs="Lato"/>
          <w:szCs w:val="24"/>
        </w:rPr>
        <w:t>9</w:t>
      </w:r>
      <w:r w:rsidR="00DE235E" w:rsidRPr="0034157E">
        <w:rPr>
          <w:rFonts w:ascii="Lato" w:hAnsi="Lato" w:cs="Lato"/>
          <w:szCs w:val="24"/>
        </w:rPr>
        <w:t>r.</w:t>
      </w:r>
      <w:r w:rsidRPr="0034157E">
        <w:rPr>
          <w:rFonts w:ascii="Lato" w:hAnsi="Lato" w:cs="Lato"/>
          <w:szCs w:val="24"/>
        </w:rPr>
        <w:t xml:space="preserve"> poz. 1</w:t>
      </w:r>
      <w:r w:rsidR="002C2F6C" w:rsidRPr="0034157E">
        <w:rPr>
          <w:rFonts w:ascii="Lato" w:hAnsi="Lato" w:cs="Lato"/>
          <w:szCs w:val="24"/>
        </w:rPr>
        <w:t>781</w:t>
      </w:r>
      <w:r w:rsidRPr="0034157E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34157E">
        <w:rPr>
          <w:rFonts w:ascii="Lato" w:hAnsi="Lato" w:cs="Lato"/>
          <w:szCs w:val="24"/>
        </w:rPr>
        <w:t> </w:t>
      </w:r>
      <w:r w:rsidRPr="0034157E">
        <w:rPr>
          <w:rFonts w:ascii="Lato" w:hAnsi="Lato" w:cs="Lato"/>
          <w:szCs w:val="24"/>
        </w:rPr>
        <w:t xml:space="preserve">realizacją praw osób fizycznych przewidziane w art. 13 oraz art. 14 RODO, od których dane osobowe bezpośrednio lub pośrednio pozyskaliśmy/pozyskamy w celu ubiegania się o udzielenie zamówienia </w:t>
      </w:r>
      <w:r w:rsidRPr="0009452F">
        <w:rPr>
          <w:rFonts w:ascii="Lato" w:hAnsi="Lato" w:cs="Lato"/>
          <w:szCs w:val="24"/>
        </w:rPr>
        <w:t>publicznego w niniejszym postępowaniu</w:t>
      </w:r>
      <w:r w:rsidR="00006F93" w:rsidRPr="0009452F">
        <w:rPr>
          <w:rFonts w:ascii="Lato" w:hAnsi="Lato"/>
          <w:szCs w:val="24"/>
        </w:rPr>
        <w:t>.</w:t>
      </w:r>
    </w:p>
    <w:p w14:paraId="0396BA68" w14:textId="77777777" w:rsidR="006A38A3" w:rsidRPr="00AF49FF" w:rsidRDefault="00157FF5" w:rsidP="00974809">
      <w:pPr>
        <w:numPr>
          <w:ilvl w:val="0"/>
          <w:numId w:val="4"/>
        </w:numPr>
        <w:tabs>
          <w:tab w:val="clear" w:pos="709"/>
          <w:tab w:val="clear" w:pos="1070"/>
          <w:tab w:val="num" w:pos="1134"/>
        </w:tabs>
        <w:suppressAutoHyphens/>
        <w:ind w:left="567" w:firstLine="0"/>
        <w:rPr>
          <w:rFonts w:ascii="Lato" w:hAnsi="Lato"/>
          <w:szCs w:val="24"/>
        </w:rPr>
      </w:pPr>
      <w:r w:rsidRPr="0009452F">
        <w:rPr>
          <w:rFonts w:ascii="Lato" w:hAnsi="Lato" w:cs="Arial"/>
          <w:szCs w:val="24"/>
        </w:rPr>
        <w:t xml:space="preserve">Oświadczamy, dla potrzeb wykazania spełnienia warunku udziału </w:t>
      </w:r>
      <w:r w:rsidRPr="0009452F">
        <w:rPr>
          <w:rFonts w:ascii="Lato" w:hAnsi="Lato"/>
          <w:szCs w:val="24"/>
        </w:rPr>
        <w:br/>
      </w:r>
      <w:r w:rsidRPr="0009452F">
        <w:rPr>
          <w:rFonts w:ascii="Lato" w:hAnsi="Lato" w:cs="Arial"/>
          <w:szCs w:val="24"/>
        </w:rPr>
        <w:t>w postępowaniu, iż dysponujemy osob</w:t>
      </w:r>
      <w:r w:rsidR="009F1F6C" w:rsidRPr="0009452F">
        <w:rPr>
          <w:rFonts w:ascii="Lato" w:hAnsi="Lato" w:cs="Arial"/>
          <w:szCs w:val="24"/>
        </w:rPr>
        <w:t>ą</w:t>
      </w:r>
      <w:r w:rsidRPr="0009452F">
        <w:rPr>
          <w:rFonts w:ascii="Lato" w:hAnsi="Lato" w:cs="Arial"/>
          <w:szCs w:val="24"/>
        </w:rPr>
        <w:t xml:space="preserve"> niezbędn</w:t>
      </w:r>
      <w:r w:rsidR="009F1F6C" w:rsidRPr="0009452F">
        <w:rPr>
          <w:rFonts w:ascii="Lato" w:hAnsi="Lato" w:cs="Arial"/>
          <w:szCs w:val="24"/>
        </w:rPr>
        <w:t>ą</w:t>
      </w:r>
      <w:r w:rsidRPr="0009452F">
        <w:rPr>
          <w:rFonts w:ascii="Lato" w:hAnsi="Lato" w:cs="Arial"/>
          <w:szCs w:val="24"/>
        </w:rPr>
        <w:t xml:space="preserve"> do realizacji zamówienia </w:t>
      </w:r>
      <w:r w:rsidRPr="0009452F">
        <w:rPr>
          <w:rFonts w:ascii="Lato" w:hAnsi="Lato"/>
          <w:szCs w:val="24"/>
        </w:rPr>
        <w:br/>
      </w:r>
      <w:r w:rsidRPr="0009452F">
        <w:rPr>
          <w:rFonts w:ascii="Lato" w:hAnsi="Lato" w:cs="Arial"/>
          <w:szCs w:val="24"/>
        </w:rPr>
        <w:t>z odpowiednimi kwalifikacjami i doświadczeniem, tj.:</w:t>
      </w:r>
    </w:p>
    <w:p w14:paraId="263616DA" w14:textId="77777777" w:rsidR="00974809" w:rsidRDefault="00974809" w:rsidP="00974809">
      <w:pPr>
        <w:pStyle w:val="Akapitzlist1"/>
        <w:numPr>
          <w:ilvl w:val="0"/>
          <w:numId w:val="69"/>
        </w:numPr>
        <w:tabs>
          <w:tab w:val="clear" w:pos="709"/>
          <w:tab w:val="num" w:pos="1134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osobą przeznaczoną do pełnienia </w:t>
      </w:r>
      <w:r>
        <w:rPr>
          <w:rFonts w:ascii="Lato" w:hAnsi="Lato"/>
          <w:b/>
          <w:bCs/>
          <w:szCs w:val="24"/>
        </w:rPr>
        <w:t>funkcji kierownika budowy</w:t>
      </w:r>
      <w:r>
        <w:rPr>
          <w:rFonts w:ascii="Lato" w:hAnsi="Lato"/>
          <w:szCs w:val="24"/>
        </w:rPr>
        <w:t xml:space="preserve">, posiadającą uprawnienia budowlane w </w:t>
      </w:r>
      <w:r>
        <w:rPr>
          <w:rFonts w:ascii="Lato" w:hAnsi="Lato"/>
          <w:b/>
          <w:bCs/>
          <w:szCs w:val="24"/>
        </w:rPr>
        <w:t xml:space="preserve">specjalności konstrukcyjno-budowlanej, </w:t>
      </w:r>
      <w:r>
        <w:rPr>
          <w:rFonts w:ascii="Lato" w:hAnsi="Lato"/>
          <w:szCs w:val="24"/>
        </w:rPr>
        <w:t>w zakresie niezbędnym do realizacji zamówienia posiadającą co najmniej dwuletnie doświadczenie zawodowe w pełnieniu obowiązków kierownika robót oraz doświadczenie w nadzorowaniu lubi kierowaniu co najmniej dwoma zakończonymi robotami budowlanymi w zakresie budowy/przebudowy/remontu obiektów budowlanych wraz z elementami małej architektury i zagospodarowaniem terenu, w zakresie odpowiadającym posiadanym uprawnieniom.</w:t>
      </w:r>
    </w:p>
    <w:p w14:paraId="0FEF7875" w14:textId="77777777" w:rsidR="00974809" w:rsidRDefault="00974809" w:rsidP="00974809">
      <w:pPr>
        <w:pStyle w:val="Akapitzlist1"/>
        <w:numPr>
          <w:ilvl w:val="0"/>
          <w:numId w:val="69"/>
        </w:numPr>
        <w:tabs>
          <w:tab w:val="clear" w:pos="709"/>
          <w:tab w:val="num" w:pos="1134"/>
        </w:tabs>
        <w:ind w:left="567" w:firstLine="0"/>
        <w:contextualSpacing/>
        <w:rPr>
          <w:rFonts w:ascii="Lato" w:hAnsi="Lato"/>
          <w:szCs w:val="24"/>
        </w:rPr>
      </w:pPr>
      <w:r w:rsidRPr="00974809">
        <w:rPr>
          <w:rFonts w:ascii="Lato" w:hAnsi="Lato"/>
          <w:szCs w:val="24"/>
        </w:rPr>
        <w:t xml:space="preserve">osobą przeznaczoną na </w:t>
      </w:r>
      <w:r w:rsidRPr="00974809">
        <w:rPr>
          <w:rFonts w:ascii="Lato" w:hAnsi="Lato"/>
          <w:b/>
          <w:bCs/>
          <w:szCs w:val="24"/>
        </w:rPr>
        <w:t>funkcję kierownika robót ogrodniczych,</w:t>
      </w:r>
      <w:r w:rsidRPr="00974809">
        <w:rPr>
          <w:rFonts w:ascii="Lato" w:hAnsi="Lato"/>
          <w:szCs w:val="24"/>
        </w:rPr>
        <w:t xml:space="preserve"> posiadającą wykształcenie wyższe w </w:t>
      </w:r>
      <w:r w:rsidRPr="00974809">
        <w:rPr>
          <w:rFonts w:ascii="Lato" w:hAnsi="Lato"/>
          <w:b/>
          <w:bCs/>
          <w:szCs w:val="24"/>
        </w:rPr>
        <w:t>specjalności architekt krajobrazu, ogrodnictwo, leśnictwo lub sztuka ogrodowa lub ukończone studia podyplomowe w tym zakresie,</w:t>
      </w:r>
      <w:r w:rsidRPr="00974809">
        <w:rPr>
          <w:rFonts w:ascii="Lato" w:hAnsi="Lato"/>
          <w:szCs w:val="24"/>
        </w:rPr>
        <w:t xml:space="preserve"> a także posiadającą co najmniej dwuletnie doświadczenie zawodowe oraz doświadczenie w nadzorowaniu lubi kierowaniu co najmniej dwoma zakończonymi pracami, w zakresie tworzenia lub rewitalizacji elementów i obiektów zieleni w zakresie odpowiadającym posiadanemu wykształceniu,</w:t>
      </w:r>
    </w:p>
    <w:p w14:paraId="30B86A92" w14:textId="542AFB17" w:rsidR="00AF49FF" w:rsidRPr="00974809" w:rsidRDefault="00974809" w:rsidP="00974809">
      <w:pPr>
        <w:pStyle w:val="Akapitzlist1"/>
        <w:numPr>
          <w:ilvl w:val="0"/>
          <w:numId w:val="69"/>
        </w:numPr>
        <w:tabs>
          <w:tab w:val="clear" w:pos="709"/>
          <w:tab w:val="num" w:pos="1134"/>
        </w:tabs>
        <w:ind w:left="567" w:firstLine="0"/>
        <w:contextualSpacing/>
        <w:rPr>
          <w:rFonts w:ascii="Lato" w:hAnsi="Lato"/>
          <w:szCs w:val="24"/>
        </w:rPr>
      </w:pPr>
      <w:r w:rsidRPr="00974809">
        <w:rPr>
          <w:rFonts w:ascii="Lato" w:hAnsi="Lato"/>
          <w:szCs w:val="24"/>
        </w:rPr>
        <w:t xml:space="preserve">osobą przeznaczoną na </w:t>
      </w:r>
      <w:r w:rsidRPr="00974809">
        <w:rPr>
          <w:rFonts w:ascii="Lato" w:hAnsi="Lato"/>
          <w:b/>
          <w:bCs/>
          <w:szCs w:val="24"/>
        </w:rPr>
        <w:t>funkcję kierownika robót,</w:t>
      </w:r>
      <w:r w:rsidRPr="00974809">
        <w:rPr>
          <w:rFonts w:ascii="Lato" w:hAnsi="Lato"/>
          <w:szCs w:val="24"/>
        </w:rPr>
        <w:t xml:space="preserve"> posiadającą uprawnienia budowlane </w:t>
      </w:r>
      <w:r w:rsidRPr="00974809">
        <w:rPr>
          <w:rFonts w:ascii="Lato" w:hAnsi="Lato"/>
          <w:b/>
          <w:bCs/>
          <w:szCs w:val="24"/>
        </w:rPr>
        <w:t>w specjalności inżynieryjnej drogowej,</w:t>
      </w:r>
      <w:r w:rsidRPr="00974809">
        <w:rPr>
          <w:rFonts w:ascii="Lato" w:hAnsi="Lato"/>
          <w:szCs w:val="24"/>
        </w:rPr>
        <w:t xml:space="preserve"> w zakresie niezbędnym do realizacji zamówienia</w:t>
      </w:r>
      <w:r w:rsidR="00C006E2" w:rsidRPr="00974809">
        <w:rPr>
          <w:rFonts w:ascii="Lato" w:hAnsi="Lato"/>
          <w:szCs w:val="24"/>
        </w:rPr>
        <w:t>.</w:t>
      </w:r>
    </w:p>
    <w:p w14:paraId="51973B26" w14:textId="77777777" w:rsidR="00240F3D" w:rsidRPr="00675913" w:rsidRDefault="00240F3D" w:rsidP="00974809">
      <w:pPr>
        <w:widowControl w:val="0"/>
        <w:tabs>
          <w:tab w:val="clear" w:pos="709"/>
          <w:tab w:val="num" w:pos="1134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p w14:paraId="738F99F7" w14:textId="0812BADC" w:rsidR="00150BCF" w:rsidRDefault="009F1F6C" w:rsidP="00974809">
      <w:pPr>
        <w:widowControl w:val="0"/>
        <w:tabs>
          <w:tab w:val="clear" w:pos="709"/>
          <w:tab w:val="num" w:pos="1134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09452F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</w:t>
      </w:r>
      <w:r w:rsidRPr="0034157E">
        <w:rPr>
          <w:rFonts w:ascii="Lato" w:hAnsi="Lato" w:cs="Lato"/>
          <w:i/>
          <w:iCs/>
          <w:szCs w:val="24"/>
          <w:lang w:eastAsia="zh-CN"/>
        </w:rPr>
        <w:t xml:space="preserve"> okres praktyki zawodowej i doświadczenia, według przykładowej, poniższej tabeli</w:t>
      </w:r>
      <w:r w:rsidR="00150BCF" w:rsidRPr="0034157E">
        <w:rPr>
          <w:rFonts w:ascii="Lato" w:hAnsi="Lato" w:cs="Lato"/>
          <w:i/>
          <w:iCs/>
          <w:szCs w:val="24"/>
          <w:lang w:eastAsia="zh-CN"/>
        </w:rPr>
        <w:t>.</w:t>
      </w:r>
    </w:p>
    <w:p w14:paraId="754263BA" w14:textId="77777777" w:rsidR="0097034A" w:rsidRDefault="0097034A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34157E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34157E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34157E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34157E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34157E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34157E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D85378" w:rsidRPr="0034157E" w14:paraId="3FF39B6E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33AFE" w14:textId="02B80E93" w:rsidR="00D85378" w:rsidRPr="0034157E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AE2B7" w14:textId="77777777" w:rsidR="00D85378" w:rsidRPr="0034157E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8420C" w14:textId="77777777" w:rsidR="00D85378" w:rsidRPr="0034157E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FB6" w14:textId="77777777" w:rsidR="00D85378" w:rsidRPr="0034157E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DB2B49" w:rsidRPr="0034157E" w14:paraId="2C33391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A990C" w14:textId="01652385" w:rsidR="00DB2B49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>
              <w:rPr>
                <w:rFonts w:ascii="Lato" w:hAnsi="Lato" w:cs="Lato"/>
                <w:bCs/>
                <w:i/>
                <w:iCs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E288B" w14:textId="77777777" w:rsidR="00DB2B49" w:rsidRPr="0034157E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2567" w14:textId="77777777" w:rsidR="00DB2B49" w:rsidRPr="0034157E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024" w14:textId="77777777" w:rsidR="00DB2B49" w:rsidRPr="0034157E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34157E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34157E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34157E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34157E">
        <w:rPr>
          <w:rFonts w:ascii="Lato" w:hAnsi="Lato"/>
          <w:szCs w:val="24"/>
        </w:rPr>
        <w:t>……………………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……</w:t>
      </w:r>
      <w:r w:rsidRPr="0034157E">
        <w:rPr>
          <w:rFonts w:ascii="Lato" w:hAnsi="Lato"/>
          <w:szCs w:val="24"/>
        </w:rPr>
        <w:t>…</w:t>
      </w:r>
      <w:r w:rsidR="00F638C2" w:rsidRPr="0034157E">
        <w:rPr>
          <w:rFonts w:ascii="Lato" w:hAnsi="Lato"/>
          <w:szCs w:val="24"/>
        </w:rPr>
        <w:t>,</w:t>
      </w:r>
      <w:r w:rsidRPr="0034157E">
        <w:rPr>
          <w:rFonts w:ascii="Lato" w:hAnsi="Lato"/>
          <w:szCs w:val="24"/>
        </w:rPr>
        <w:t xml:space="preserve"> tel. ……</w:t>
      </w:r>
      <w:r w:rsidR="00F638C2" w:rsidRPr="0034157E">
        <w:rPr>
          <w:rFonts w:ascii="Lato" w:hAnsi="Lato"/>
          <w:szCs w:val="24"/>
        </w:rPr>
        <w:t>………………………………..</w:t>
      </w:r>
      <w:r w:rsidRPr="0034157E">
        <w:rPr>
          <w:rFonts w:ascii="Lato" w:hAnsi="Lato"/>
          <w:szCs w:val="24"/>
        </w:rPr>
        <w:t>…….. adres e</w:t>
      </w:r>
      <w:r w:rsidR="00254D4C" w:rsidRPr="0034157E">
        <w:rPr>
          <w:rFonts w:ascii="Lato" w:hAnsi="Lato"/>
          <w:szCs w:val="24"/>
        </w:rPr>
        <w:t>-</w:t>
      </w:r>
      <w:r w:rsidRPr="0034157E">
        <w:rPr>
          <w:rFonts w:ascii="Lato" w:hAnsi="Lato"/>
          <w:szCs w:val="24"/>
        </w:rPr>
        <w:t>mail</w:t>
      </w:r>
      <w:r w:rsidR="00977EE6" w:rsidRPr="0034157E">
        <w:rPr>
          <w:rFonts w:ascii="Lato" w:hAnsi="Lato"/>
          <w:szCs w:val="24"/>
        </w:rPr>
        <w:t xml:space="preserve">: </w:t>
      </w:r>
      <w:hyperlink r:id="rId8" w:history="1">
        <w:r w:rsidR="00977EE6"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34157E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lastRenderedPageBreak/>
        <w:t xml:space="preserve">Oświadczamy, iż </w:t>
      </w:r>
      <w:r w:rsidRPr="0034157E">
        <w:rPr>
          <w:rFonts w:ascii="Lato" w:hAnsi="Lato" w:cs="Lato"/>
          <w:szCs w:val="24"/>
        </w:rPr>
        <w:t xml:space="preserve">osobą przeznaczoną do pełnienia </w:t>
      </w:r>
      <w:r w:rsidR="00D12F0E" w:rsidRPr="0034157E">
        <w:rPr>
          <w:rFonts w:ascii="Lato" w:hAnsi="Lato" w:cs="Lato"/>
          <w:szCs w:val="24"/>
        </w:rPr>
        <w:t xml:space="preserve">funkcji </w:t>
      </w:r>
      <w:r w:rsidR="00D12F0E" w:rsidRPr="0034157E">
        <w:rPr>
          <w:rFonts w:ascii="Lato" w:hAnsi="Lato" w:cs="Lato"/>
          <w:b/>
          <w:bCs/>
          <w:szCs w:val="24"/>
        </w:rPr>
        <w:t>kierownika</w:t>
      </w:r>
      <w:r w:rsidRPr="0034157E">
        <w:rPr>
          <w:rFonts w:ascii="Lato" w:hAnsi="Lato" w:cs="Lato"/>
          <w:b/>
          <w:bCs/>
          <w:szCs w:val="24"/>
        </w:rPr>
        <w:t xml:space="preserve"> robót/budowy, </w:t>
      </w:r>
      <w:r w:rsidRPr="0034157E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34157E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34157E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Oświadczamy, że jesteśmy/nie jesteśmy </w:t>
      </w:r>
      <w:r w:rsidRPr="0034157E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34157E">
        <w:rPr>
          <w:rFonts w:ascii="Lato" w:hAnsi="Lato"/>
          <w:szCs w:val="24"/>
          <w:lang w:eastAsia="zh-CN"/>
        </w:rPr>
        <w:t xml:space="preserve"> </w:t>
      </w:r>
      <w:r w:rsidRPr="0034157E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34157E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34157E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34157E">
        <w:rPr>
          <w:rFonts w:ascii="Lato" w:hAnsi="Lato"/>
          <w:i/>
          <w:szCs w:val="24"/>
        </w:rPr>
        <w:t>(wskazany przez Zamawiającego)</w:t>
      </w:r>
      <w:r w:rsidRPr="0034157E">
        <w:rPr>
          <w:rFonts w:ascii="Lato" w:hAnsi="Lato"/>
          <w:szCs w:val="24"/>
        </w:rPr>
        <w:t>*,</w:t>
      </w:r>
    </w:p>
    <w:p w14:paraId="26271380" w14:textId="77777777" w:rsidR="00534146" w:rsidRPr="0034157E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34157E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34157E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34157E">
        <w:rPr>
          <w:rFonts w:ascii="Lato" w:hAnsi="Lato"/>
          <w:szCs w:val="24"/>
        </w:rPr>
        <w:t xml:space="preserve"> </w:t>
      </w:r>
    </w:p>
    <w:p w14:paraId="2DBF1B07" w14:textId="6E0F0B25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34157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34157E">
        <w:rPr>
          <w:rFonts w:ascii="Lato" w:hAnsi="Lato"/>
          <w:szCs w:val="24"/>
        </w:rPr>
        <w:t>ZZM_Krak</w:t>
      </w:r>
      <w:r w:rsidR="00A97861" w:rsidRPr="0034157E">
        <w:rPr>
          <w:rFonts w:ascii="Lato" w:hAnsi="Lato"/>
          <w:szCs w:val="24"/>
        </w:rPr>
        <w:t>ó</w:t>
      </w:r>
      <w:r w:rsidRPr="0034157E">
        <w:rPr>
          <w:rFonts w:ascii="Lato" w:hAnsi="Lato"/>
          <w:szCs w:val="24"/>
        </w:rPr>
        <w:t>w</w:t>
      </w:r>
      <w:proofErr w:type="spellEnd"/>
      <w:r w:rsidRPr="0034157E">
        <w:rPr>
          <w:rFonts w:ascii="Lato" w:hAnsi="Lato"/>
          <w:szCs w:val="24"/>
        </w:rPr>
        <w:t>; Numer PEPPOL – 6793112799*.</w:t>
      </w:r>
    </w:p>
    <w:p w14:paraId="177C9504" w14:textId="77777777" w:rsidR="00534146" w:rsidRPr="0034157E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34157E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34157E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34157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34157E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34157E">
        <w:rPr>
          <w:rFonts w:ascii="Lato" w:hAnsi="Lato"/>
          <w:szCs w:val="24"/>
          <w:lang w:eastAsia="zh-CN"/>
        </w:rPr>
        <w:t>….</w:t>
      </w:r>
      <w:r w:rsidR="001F0DFA" w:rsidRPr="0034157E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34157E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34157E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34157E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34157E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>
        <w:rPr>
          <w:rFonts w:ascii="Lato" w:eastAsia="NSimSun" w:hAnsi="Lato" w:cs="Lato"/>
          <w:szCs w:val="24"/>
        </w:rPr>
        <w:t xml:space="preserve">tekst jednolity: </w:t>
      </w:r>
      <w:r w:rsidRPr="0034157E">
        <w:rPr>
          <w:rFonts w:ascii="Lato" w:eastAsia="NSimSun" w:hAnsi="Lato" w:cs="Lato"/>
          <w:szCs w:val="24"/>
        </w:rPr>
        <w:t>Dziennik Ustaw z 202</w:t>
      </w:r>
      <w:r w:rsidR="00114304">
        <w:rPr>
          <w:rFonts w:ascii="Lato" w:eastAsia="NSimSun" w:hAnsi="Lato" w:cs="Lato"/>
          <w:szCs w:val="24"/>
        </w:rPr>
        <w:t>4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114304">
        <w:rPr>
          <w:rFonts w:ascii="Lato" w:eastAsia="NSimSun" w:hAnsi="Lato" w:cs="Lato"/>
          <w:szCs w:val="24"/>
        </w:rPr>
        <w:t>507</w:t>
      </w:r>
      <w:r w:rsidRPr="0034157E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34157E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34157E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 xml:space="preserve">r., poz. </w:t>
      </w:r>
      <w:r w:rsidR="009D6911">
        <w:rPr>
          <w:rFonts w:ascii="Lato" w:eastAsia="NSimSun" w:hAnsi="Lato" w:cs="Lato"/>
          <w:szCs w:val="24"/>
        </w:rPr>
        <w:t>1124</w:t>
      </w:r>
      <w:r w:rsidRPr="0034157E">
        <w:rPr>
          <w:rFonts w:ascii="Lato" w:eastAsia="NSimSun" w:hAnsi="Lato" w:cs="Lato"/>
          <w:szCs w:val="24"/>
        </w:rPr>
        <w:t xml:space="preserve"> z </w:t>
      </w:r>
      <w:proofErr w:type="spellStart"/>
      <w:r w:rsidRPr="0034157E">
        <w:rPr>
          <w:rFonts w:ascii="Lato" w:eastAsia="NSimSun" w:hAnsi="Lato" w:cs="Lato"/>
          <w:szCs w:val="24"/>
        </w:rPr>
        <w:t>późn</w:t>
      </w:r>
      <w:proofErr w:type="spellEnd"/>
      <w:r w:rsidRPr="0034157E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34157E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34157E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34157E">
        <w:rPr>
          <w:rFonts w:ascii="Lato" w:eastAsia="NSimSun" w:hAnsi="Lato" w:cs="Lato"/>
          <w:szCs w:val="24"/>
        </w:rPr>
        <w:t>3</w:t>
      </w:r>
      <w:r w:rsidRPr="0034157E">
        <w:rPr>
          <w:rFonts w:ascii="Lato" w:eastAsia="NSimSun" w:hAnsi="Lato" w:cs="Lato"/>
          <w:szCs w:val="24"/>
        </w:rPr>
        <w:t>r., poz.</w:t>
      </w:r>
      <w:r w:rsidR="007B3512" w:rsidRPr="0034157E">
        <w:rPr>
          <w:rFonts w:ascii="Lato" w:eastAsia="NSimSun" w:hAnsi="Lato" w:cs="Lato"/>
          <w:szCs w:val="24"/>
        </w:rPr>
        <w:t xml:space="preserve"> 120</w:t>
      </w:r>
      <w:r w:rsidRPr="0034157E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</w:t>
      </w:r>
      <w:r w:rsidRPr="0034157E">
        <w:rPr>
          <w:rFonts w:ascii="Lato" w:eastAsia="NSimSun" w:hAnsi="Lato" w:cs="Lato"/>
          <w:szCs w:val="24"/>
        </w:rPr>
        <w:lastRenderedPageBreak/>
        <w:t xml:space="preserve">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34157E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34157E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34157E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34157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34157E">
        <w:rPr>
          <w:rFonts w:ascii="Lato" w:hAnsi="Lato"/>
          <w:i/>
          <w:iCs/>
          <w:szCs w:val="24"/>
        </w:rPr>
        <w:t>2</w:t>
      </w:r>
      <w:r w:rsidR="00FA0CA3" w:rsidRPr="0034157E">
        <w:rPr>
          <w:rFonts w:ascii="Lato" w:hAnsi="Lato"/>
          <w:i/>
          <w:iCs/>
          <w:szCs w:val="24"/>
        </w:rPr>
        <w:t>4</w:t>
      </w:r>
      <w:r w:rsidRPr="0034157E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34157E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ab/>
      </w:r>
    </w:p>
    <w:p w14:paraId="57AA8816" w14:textId="77777777" w:rsidR="00DB54D9" w:rsidRPr="0034157E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Pr="0034157E">
        <w:rPr>
          <w:rFonts w:ascii="Lato" w:hAnsi="Lato"/>
          <w:i/>
          <w:iCs/>
        </w:rPr>
        <w:tab/>
      </w:r>
      <w:r w:rsidR="00DB54D9" w:rsidRPr="0034157E">
        <w:rPr>
          <w:rFonts w:ascii="Lato" w:hAnsi="Lato"/>
          <w:i/>
          <w:iCs/>
        </w:rPr>
        <w:t>........................................................................</w:t>
      </w:r>
      <w:r w:rsidRPr="0034157E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34157E">
        <w:rPr>
          <w:rFonts w:ascii="Lato" w:hAnsi="Lato"/>
          <w:i/>
          <w:iCs/>
        </w:rPr>
        <w:t>(podpis osoby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ób</w:t>
      </w:r>
      <w:proofErr w:type="spellEnd"/>
      <w:r w:rsidRPr="0034157E">
        <w:rPr>
          <w:rFonts w:ascii="Lato" w:hAnsi="Lato"/>
          <w:i/>
          <w:iCs/>
        </w:rPr>
        <w:t xml:space="preserve"> uprawnionej</w:t>
      </w:r>
      <w:r w:rsidR="00AB6B54" w:rsidRPr="0034157E">
        <w:rPr>
          <w:rFonts w:ascii="Lato" w:hAnsi="Lato"/>
          <w:i/>
          <w:iCs/>
        </w:rPr>
        <w:t>/</w:t>
      </w:r>
      <w:proofErr w:type="spellStart"/>
      <w:r w:rsidR="00AB6B54" w:rsidRPr="0034157E">
        <w:rPr>
          <w:rFonts w:ascii="Lato" w:hAnsi="Lato"/>
          <w:i/>
          <w:iCs/>
        </w:rPr>
        <w:t>ych</w:t>
      </w:r>
      <w:proofErr w:type="spellEnd"/>
      <w:r w:rsidRPr="0034157E">
        <w:rPr>
          <w:rFonts w:ascii="Lato" w:hAnsi="Lato"/>
          <w:i/>
          <w:iCs/>
        </w:rPr>
        <w:t xml:space="preserve"> do</w:t>
      </w:r>
    </w:p>
    <w:p w14:paraId="0A47C55F" w14:textId="77777777" w:rsidR="00D440D3" w:rsidRPr="0034157E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34157E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34157E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34157E">
        <w:rPr>
          <w:rFonts w:ascii="Lato" w:hAnsi="Lato"/>
          <w:i/>
          <w:szCs w:val="24"/>
        </w:rPr>
        <w:br w:type="page"/>
      </w:r>
      <w:r w:rsidRPr="0034157E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34157E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6528A0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6528A0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6528A0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3AD5858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Administratorem</w:t>
      </w:r>
      <w:r w:rsidRPr="006528A0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>
        <w:rPr>
          <w:rFonts w:ascii="Lato" w:hAnsi="Lato"/>
          <w:sz w:val="20"/>
        </w:rPr>
        <w:t>a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kern w:val="2"/>
          <w:sz w:val="20"/>
        </w:rPr>
        <w:t>przez</w:t>
      </w:r>
      <w:r w:rsidR="00B007E6">
        <w:rPr>
          <w:rFonts w:ascii="Lato" w:hAnsi="Lato"/>
          <w:b/>
          <w:kern w:val="2"/>
          <w:sz w:val="20"/>
        </w:rPr>
        <w:t xml:space="preserve"> Pana</w:t>
      </w:r>
      <w:r w:rsidRPr="006528A0">
        <w:rPr>
          <w:rFonts w:ascii="Lato" w:hAnsi="Lato"/>
          <w:b/>
          <w:kern w:val="2"/>
          <w:sz w:val="20"/>
        </w:rPr>
        <w:t xml:space="preserve"> </w:t>
      </w:r>
      <w:r w:rsidR="00B007E6" w:rsidRPr="00B007E6">
        <w:rPr>
          <w:rFonts w:ascii="Lato" w:hAnsi="Lato"/>
          <w:b/>
          <w:kern w:val="2"/>
          <w:sz w:val="20"/>
        </w:rPr>
        <w:t>Łukasz</w:t>
      </w:r>
      <w:r w:rsidR="00FF284E">
        <w:rPr>
          <w:rFonts w:ascii="Lato" w:hAnsi="Lato"/>
          <w:b/>
          <w:kern w:val="2"/>
          <w:sz w:val="20"/>
        </w:rPr>
        <w:t>a</w:t>
      </w:r>
      <w:r w:rsidR="00B007E6" w:rsidRPr="00B007E6">
        <w:rPr>
          <w:rFonts w:ascii="Lato" w:hAnsi="Lato"/>
          <w:b/>
          <w:kern w:val="2"/>
          <w:sz w:val="20"/>
        </w:rPr>
        <w:t xml:space="preserve"> Pawlika - </w:t>
      </w:r>
      <w:r w:rsidR="00B007E6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b/>
          <w:sz w:val="20"/>
        </w:rPr>
        <w:t>Zarząd Zieleni Miejskiej w Krakowie wyznaczył Inspektora Ochrony Danych</w:t>
      </w:r>
      <w:r w:rsidRPr="006528A0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6528A0">
          <w:rPr>
            <w:rStyle w:val="Hipercze"/>
            <w:rFonts w:ascii="Lato" w:hAnsi="Lato"/>
            <w:sz w:val="20"/>
          </w:rPr>
          <w:t>iod@zzm.krakow.pl</w:t>
        </w:r>
      </w:hyperlink>
      <w:r w:rsidRPr="006528A0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 xml:space="preserve">Pani/Pana dane osobowe przetwarzane będą </w:t>
      </w:r>
      <w:r w:rsidRPr="006528A0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zawarcia i wykonania umowy – w myśl art. 6 ust. 1 lit. b) RODO</w:t>
      </w:r>
      <w:r w:rsidRPr="006528A0">
        <w:rPr>
          <w:rFonts w:ascii="Lato" w:hAnsi="Lato"/>
          <w:sz w:val="20"/>
          <w:lang w:val="pl-PL"/>
        </w:rPr>
        <w:t xml:space="preserve"> -</w:t>
      </w:r>
      <w:r w:rsidRPr="006528A0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6528A0">
        <w:rPr>
          <w:rFonts w:ascii="Lato" w:hAnsi="Lato"/>
          <w:sz w:val="20"/>
          <w:lang w:val="pl-PL"/>
        </w:rPr>
        <w:t xml:space="preserve"> </w:t>
      </w:r>
      <w:r w:rsidRPr="006528A0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6528A0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6528A0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6528A0">
        <w:rPr>
          <w:rFonts w:ascii="Lato" w:hAnsi="Lato"/>
          <w:b/>
          <w:sz w:val="20"/>
        </w:rPr>
        <w:t>.</w:t>
      </w:r>
    </w:p>
    <w:p w14:paraId="0AA21AB2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Posiada Pani/Pan</w:t>
      </w:r>
      <w:r w:rsidRPr="006528A0">
        <w:rPr>
          <w:rFonts w:ascii="Lato" w:hAnsi="Lato"/>
          <w:sz w:val="20"/>
        </w:rPr>
        <w:t xml:space="preserve"> </w:t>
      </w:r>
      <w:r w:rsidRPr="006528A0">
        <w:rPr>
          <w:rFonts w:ascii="Lato" w:hAnsi="Lato"/>
          <w:b/>
          <w:sz w:val="20"/>
        </w:rPr>
        <w:t>prawo do</w:t>
      </w:r>
      <w:r w:rsidRPr="006528A0">
        <w:rPr>
          <w:rFonts w:ascii="Lato" w:hAnsi="Lato"/>
          <w:sz w:val="20"/>
        </w:rPr>
        <w:t>:</w:t>
      </w:r>
    </w:p>
    <w:p w14:paraId="448424C1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6528A0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6528A0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6528A0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Zamawiający informuje, że </w:t>
      </w:r>
      <w:r w:rsidRPr="006528A0">
        <w:rPr>
          <w:rFonts w:ascii="Lato" w:hAnsi="Lato"/>
          <w:b/>
          <w:sz w:val="20"/>
        </w:rPr>
        <w:t>w odniesieniu do Pani/Pana danych osobowych</w:t>
      </w:r>
      <w:r w:rsidRPr="006528A0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6528A0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6528A0">
        <w:rPr>
          <w:rFonts w:ascii="Lato" w:hAnsi="Lato"/>
          <w:b/>
          <w:sz w:val="20"/>
        </w:rPr>
        <w:t>Zamawiający może żądać od Pana/Pani</w:t>
      </w:r>
      <w:r w:rsidRPr="006528A0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6528A0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34157E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6528A0">
        <w:rPr>
          <w:rFonts w:ascii="Lato" w:hAnsi="Lato"/>
          <w:b/>
          <w:sz w:val="20"/>
        </w:rPr>
        <w:t>Skorzystanie przez Panią/Pana</w:t>
      </w:r>
      <w:r w:rsidRPr="006528A0">
        <w:rPr>
          <w:rFonts w:ascii="Lato" w:hAnsi="Lato"/>
          <w:sz w:val="20"/>
        </w:rPr>
        <w:t>, z uprawnienia wskazanego pkt 8 lit. c) powyżej,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polegającym na</w:t>
      </w:r>
      <w:r w:rsidRPr="006528A0">
        <w:rPr>
          <w:rFonts w:ascii="Lato" w:hAnsi="Lato"/>
          <w:b/>
          <w:sz w:val="20"/>
        </w:rPr>
        <w:t xml:space="preserve"> </w:t>
      </w:r>
      <w:r w:rsidRPr="006528A0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6528A0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28A0">
        <w:rPr>
          <w:rFonts w:ascii="Lato" w:hAnsi="Lato"/>
          <w:sz w:val="20"/>
        </w:rPr>
        <w:t>).</w:t>
      </w:r>
      <w:r w:rsidR="009456E2" w:rsidRPr="0034157E">
        <w:rPr>
          <w:rFonts w:ascii="Lato" w:hAnsi="Lato" w:cs="Calibri"/>
          <w:szCs w:val="24"/>
          <w:lang w:val="pl-PL"/>
        </w:rPr>
        <w:t xml:space="preserve"> </w:t>
      </w:r>
    </w:p>
    <w:p w14:paraId="007C8CBE" w14:textId="441B47C8" w:rsidR="00150636" w:rsidRPr="0034157E" w:rsidRDefault="00150636" w:rsidP="00F42CF6">
      <w:pPr>
        <w:tabs>
          <w:tab w:val="clear" w:pos="709"/>
          <w:tab w:val="left" w:pos="993"/>
        </w:tabs>
        <w:ind w:left="567"/>
        <w:rPr>
          <w:rFonts w:ascii="Lato" w:hAnsi="Lato" w:cs="Lato"/>
          <w:b/>
          <w:i/>
          <w:kern w:val="2"/>
          <w:szCs w:val="24"/>
        </w:rPr>
      </w:pPr>
    </w:p>
    <w:sectPr w:rsidR="00150636" w:rsidRPr="0034157E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C476C" w14:textId="77777777" w:rsidR="00213294" w:rsidRDefault="00213294" w:rsidP="00EF18C4">
      <w:r>
        <w:separator/>
      </w:r>
    </w:p>
  </w:endnote>
  <w:endnote w:type="continuationSeparator" w:id="0">
    <w:p w14:paraId="05D7078E" w14:textId="77777777" w:rsidR="00213294" w:rsidRDefault="00213294" w:rsidP="00EF18C4">
      <w:r>
        <w:continuationSeparator/>
      </w:r>
    </w:p>
  </w:endnote>
  <w:endnote w:type="continuationNotice" w:id="1">
    <w:p w14:paraId="10136C36" w14:textId="77777777" w:rsidR="00213294" w:rsidRDefault="00213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41D4C" w14:textId="77777777" w:rsidR="00213294" w:rsidRDefault="00213294" w:rsidP="00EF18C4">
      <w:r>
        <w:separator/>
      </w:r>
    </w:p>
  </w:footnote>
  <w:footnote w:type="continuationSeparator" w:id="0">
    <w:p w14:paraId="1EA45ED5" w14:textId="77777777" w:rsidR="00213294" w:rsidRDefault="00213294" w:rsidP="00EF18C4">
      <w:r>
        <w:continuationSeparator/>
      </w:r>
    </w:p>
  </w:footnote>
  <w:footnote w:type="continuationNotice" w:id="1">
    <w:p w14:paraId="240B9A14" w14:textId="77777777" w:rsidR="00213294" w:rsidRDefault="00213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66CB4F34" w:rsidR="004404E3" w:rsidRPr="003E1BC7" w:rsidRDefault="00F42CF6" w:rsidP="008A5310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r>
      <w:rPr>
        <w:rFonts w:ascii="Lato" w:hAnsi="Lato" w:cs="Lato"/>
        <w:i/>
        <w:sz w:val="14"/>
        <w:szCs w:val="14"/>
      </w:rPr>
      <w:t>Formularz ofertowy</w:t>
    </w:r>
    <w:r w:rsidR="00F225DC" w:rsidRPr="0009452F">
      <w:rPr>
        <w:rFonts w:ascii="Lato" w:hAnsi="Lato" w:cs="Lato"/>
        <w:i/>
        <w:sz w:val="14"/>
        <w:szCs w:val="14"/>
      </w:rPr>
      <w:t xml:space="preserve"> </w:t>
    </w:r>
    <w:bookmarkStart w:id="0" w:name="_Hlk83986463"/>
    <w:bookmarkStart w:id="1" w:name="_Hlk171330716"/>
    <w:r w:rsidR="002A4BCF" w:rsidRPr="0009452F">
      <w:rPr>
        <w:rFonts w:ascii="Lato" w:hAnsi="Lato" w:cs="Lato"/>
        <w:i/>
        <w:sz w:val="14"/>
        <w:szCs w:val="14"/>
      </w:rPr>
      <w:t>na</w:t>
    </w:r>
    <w:r w:rsidR="00C66D6E" w:rsidRPr="0009452F">
      <w:rPr>
        <w:rFonts w:ascii="Lato" w:hAnsi="Lato" w:cs="Lato"/>
        <w:i/>
        <w:sz w:val="14"/>
        <w:szCs w:val="14"/>
      </w:rPr>
      <w:t xml:space="preserve"> </w:t>
    </w:r>
    <w:bookmarkEnd w:id="0"/>
    <w:r w:rsidR="00A6031C" w:rsidRPr="0009452F">
      <w:rPr>
        <w:rFonts w:ascii="Lato" w:hAnsi="Lato"/>
        <w:i/>
        <w:iCs/>
        <w:color w:val="000000"/>
        <w:sz w:val="14"/>
        <w:szCs w:val="14"/>
      </w:rPr>
      <w:t>wyłonienie Wykonawcy</w:t>
    </w:r>
    <w:r w:rsidR="00C0043E">
      <w:rPr>
        <w:rFonts w:ascii="Lato" w:hAnsi="Lato"/>
        <w:i/>
        <w:iCs/>
        <w:color w:val="000000"/>
        <w:sz w:val="14"/>
        <w:szCs w:val="14"/>
      </w:rPr>
      <w:t xml:space="preserve"> w zakresie</w:t>
    </w:r>
    <w:r w:rsidR="00A6031C" w:rsidRPr="0009452F">
      <w:rPr>
        <w:rFonts w:ascii="Lato" w:hAnsi="Lato"/>
        <w:i/>
        <w:iCs/>
        <w:color w:val="000000"/>
        <w:sz w:val="14"/>
        <w:szCs w:val="14"/>
      </w:rPr>
      <w:t xml:space="preserve"> </w:t>
    </w:r>
    <w:bookmarkEnd w:id="1"/>
    <w:r w:rsidR="00C0043E">
      <w:rPr>
        <w:rFonts w:ascii="Lato" w:hAnsi="Lato"/>
        <w:i/>
        <w:iCs/>
        <w:color w:val="000000"/>
        <w:sz w:val="14"/>
        <w:szCs w:val="14"/>
      </w:rPr>
      <w:t>r</w:t>
    </w:r>
    <w:r w:rsidR="00C0043E" w:rsidRPr="00C0043E">
      <w:rPr>
        <w:rFonts w:ascii="Lato" w:hAnsi="Lato"/>
        <w:i/>
        <w:iCs/>
        <w:color w:val="000000"/>
        <w:sz w:val="14"/>
        <w:szCs w:val="14"/>
      </w:rPr>
      <w:t>ob</w:t>
    </w:r>
    <w:r w:rsidR="00C0043E">
      <w:rPr>
        <w:rFonts w:ascii="Lato" w:hAnsi="Lato"/>
        <w:i/>
        <w:iCs/>
        <w:color w:val="000000"/>
        <w:sz w:val="14"/>
        <w:szCs w:val="14"/>
      </w:rPr>
      <w:t>ó</w:t>
    </w:r>
    <w:r w:rsidR="00C0043E" w:rsidRPr="00C0043E">
      <w:rPr>
        <w:rFonts w:ascii="Lato" w:hAnsi="Lato"/>
        <w:i/>
        <w:iCs/>
        <w:color w:val="000000"/>
        <w:sz w:val="14"/>
        <w:szCs w:val="14"/>
      </w:rPr>
      <w:t>t budowlan</w:t>
    </w:r>
    <w:r w:rsidR="00C0043E">
      <w:rPr>
        <w:rFonts w:ascii="Lato" w:hAnsi="Lato"/>
        <w:i/>
        <w:iCs/>
        <w:color w:val="000000"/>
        <w:sz w:val="14"/>
        <w:szCs w:val="14"/>
      </w:rPr>
      <w:t>ych</w:t>
    </w:r>
    <w:r w:rsidR="00C0043E" w:rsidRPr="00C0043E">
      <w:rPr>
        <w:rFonts w:ascii="Lato" w:hAnsi="Lato"/>
        <w:i/>
        <w:iCs/>
        <w:color w:val="000000"/>
        <w:sz w:val="14"/>
        <w:szCs w:val="14"/>
      </w:rPr>
      <w:t xml:space="preserve"> związan</w:t>
    </w:r>
    <w:r w:rsidR="00C006E2">
      <w:rPr>
        <w:rFonts w:ascii="Lato" w:hAnsi="Lato"/>
        <w:i/>
        <w:iCs/>
        <w:color w:val="000000"/>
        <w:sz w:val="14"/>
        <w:szCs w:val="14"/>
      </w:rPr>
      <w:t>ych</w:t>
    </w:r>
    <w:r w:rsidR="00C0043E" w:rsidRPr="00C0043E">
      <w:rPr>
        <w:rFonts w:ascii="Lato" w:hAnsi="Lato"/>
        <w:i/>
        <w:iCs/>
        <w:color w:val="000000"/>
        <w:sz w:val="14"/>
        <w:szCs w:val="14"/>
      </w:rPr>
      <w:t xml:space="preserve"> z budową siłowni zewnętrznej przy ul. </w:t>
    </w:r>
    <w:proofErr w:type="spellStart"/>
    <w:r w:rsidR="00C0043E" w:rsidRPr="00C0043E">
      <w:rPr>
        <w:rFonts w:ascii="Lato" w:hAnsi="Lato"/>
        <w:i/>
        <w:iCs/>
        <w:color w:val="000000"/>
        <w:sz w:val="14"/>
        <w:szCs w:val="14"/>
      </w:rPr>
      <w:t>Płaszowskiej</w:t>
    </w:r>
    <w:r w:rsidR="00C0043E">
      <w:rPr>
        <w:rFonts w:ascii="Verdana" w:hAnsi="Verdana"/>
        <w:i/>
        <w:color w:val="000000"/>
        <w:sz w:val="20"/>
      </w:rPr>
      <w:t>,</w:t>
    </w:r>
    <w:r w:rsidR="00C0043E">
      <w:rPr>
        <w:rFonts w:ascii="Lato" w:hAnsi="Lato" w:cs="Lato"/>
        <w:i/>
        <w:sz w:val="14"/>
        <w:szCs w:val="14"/>
      </w:rPr>
      <w:t>dla</w:t>
    </w:r>
    <w:proofErr w:type="spellEnd"/>
    <w:r w:rsidR="00C0043E">
      <w:rPr>
        <w:rFonts w:ascii="Lato" w:hAnsi="Lato" w:cs="Lato"/>
        <w:i/>
        <w:sz w:val="14"/>
        <w:szCs w:val="14"/>
      </w:rPr>
      <w:t xml:space="preserve"> Zarządu Zieleni Miejskiej w Krakowie.</w:t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  <w:t xml:space="preserve"> </w:t>
    </w:r>
    <w:r w:rsidR="00C0043E">
      <w:rPr>
        <w:rFonts w:ascii="Verdana" w:hAnsi="Verdana"/>
        <w:i/>
        <w:color w:val="000000"/>
        <w:sz w:val="20"/>
      </w:rPr>
      <w:tab/>
      <w:t xml:space="preserve">   </w:t>
    </w:r>
    <w:r w:rsidR="008A5310">
      <w:rPr>
        <w:rFonts w:ascii="Verdana" w:hAnsi="Verdana"/>
        <w:i/>
        <w:color w:val="000000"/>
        <w:sz w:val="20"/>
      </w:rPr>
      <w:tab/>
    </w:r>
    <w:r w:rsidR="008A5310">
      <w:rPr>
        <w:rFonts w:ascii="Verdana" w:hAnsi="Verdana"/>
        <w:i/>
        <w:color w:val="000000"/>
        <w:sz w:val="20"/>
      </w:rPr>
      <w:tab/>
    </w:r>
    <w:r w:rsidR="008A5310">
      <w:rPr>
        <w:rFonts w:ascii="Verdana" w:hAnsi="Verdana"/>
        <w:i/>
        <w:color w:val="000000"/>
        <w:sz w:val="20"/>
      </w:rPr>
      <w:tab/>
      <w:t xml:space="preserve">     </w:t>
    </w:r>
    <w:r w:rsidR="00417189" w:rsidRPr="00417189">
      <w:rPr>
        <w:rFonts w:ascii="Lato" w:hAnsi="Lato" w:cs="Lato"/>
        <w:iCs/>
        <w:sz w:val="14"/>
        <w:szCs w:val="14"/>
      </w:rPr>
      <w:t>NP.26.1.332.24.DZ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E6E6B7F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79D20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FE3617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6D1DA8"/>
    <w:multiLevelType w:val="multilevel"/>
    <w:tmpl w:val="4B22B58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80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4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9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89810E5"/>
    <w:multiLevelType w:val="multilevel"/>
    <w:tmpl w:val="C67C1FC8"/>
    <w:lvl w:ilvl="0">
      <w:start w:val="18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03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9524CD1"/>
    <w:multiLevelType w:val="hybridMultilevel"/>
    <w:tmpl w:val="6A2440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7"/>
  </w:num>
  <w:num w:numId="2" w16cid:durableId="1751004458">
    <w:abstractNumId w:val="98"/>
  </w:num>
  <w:num w:numId="3" w16cid:durableId="1562865283">
    <w:abstractNumId w:val="107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2"/>
  </w:num>
  <w:num w:numId="13" w16cid:durableId="1624651745">
    <w:abstractNumId w:val="103"/>
  </w:num>
  <w:num w:numId="14" w16cid:durableId="1642349885">
    <w:abstractNumId w:val="99"/>
  </w:num>
  <w:num w:numId="15" w16cid:durableId="922300078">
    <w:abstractNumId w:val="80"/>
  </w:num>
  <w:num w:numId="16" w16cid:durableId="2063943230">
    <w:abstractNumId w:val="104"/>
  </w:num>
  <w:num w:numId="17" w16cid:durableId="1695812074">
    <w:abstractNumId w:val="90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4"/>
  </w:num>
  <w:num w:numId="22" w16cid:durableId="1066806587">
    <w:abstractNumId w:val="108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1"/>
  </w:num>
  <w:num w:numId="26" w16cid:durableId="1449086763">
    <w:abstractNumId w:val="115"/>
  </w:num>
  <w:num w:numId="27" w16cid:durableId="624583779">
    <w:abstractNumId w:val="96"/>
  </w:num>
  <w:num w:numId="28" w16cid:durableId="2031947172">
    <w:abstractNumId w:val="114"/>
  </w:num>
  <w:num w:numId="29" w16cid:durableId="330109141">
    <w:abstractNumId w:val="121"/>
  </w:num>
  <w:num w:numId="30" w16cid:durableId="237253411">
    <w:abstractNumId w:val="97"/>
  </w:num>
  <w:num w:numId="31" w16cid:durableId="313025882">
    <w:abstractNumId w:val="74"/>
  </w:num>
  <w:num w:numId="32" w16cid:durableId="1989896363">
    <w:abstractNumId w:val="47"/>
  </w:num>
  <w:num w:numId="33" w16cid:durableId="342169890">
    <w:abstractNumId w:val="92"/>
  </w:num>
  <w:num w:numId="34" w16cid:durableId="1152714185">
    <w:abstractNumId w:val="60"/>
  </w:num>
  <w:num w:numId="35" w16cid:durableId="2001928505">
    <w:abstractNumId w:val="116"/>
  </w:num>
  <w:num w:numId="36" w16cid:durableId="2035299741">
    <w:abstractNumId w:val="54"/>
  </w:num>
  <w:num w:numId="37" w16cid:durableId="1010448754">
    <w:abstractNumId w:val="82"/>
  </w:num>
  <w:num w:numId="38" w16cid:durableId="1587883205">
    <w:abstractNumId w:val="48"/>
  </w:num>
  <w:num w:numId="39" w16cid:durableId="1627275971">
    <w:abstractNumId w:val="88"/>
  </w:num>
  <w:num w:numId="40" w16cid:durableId="730077826">
    <w:abstractNumId w:val="86"/>
  </w:num>
  <w:num w:numId="41" w16cid:durableId="1034162055">
    <w:abstractNumId w:val="65"/>
  </w:num>
  <w:num w:numId="42" w16cid:durableId="1253465937">
    <w:abstractNumId w:val="105"/>
  </w:num>
  <w:num w:numId="43" w16cid:durableId="1187135781">
    <w:abstractNumId w:val="77"/>
  </w:num>
  <w:num w:numId="44" w16cid:durableId="253438966">
    <w:abstractNumId w:val="67"/>
  </w:num>
  <w:num w:numId="45" w16cid:durableId="1552963140">
    <w:abstractNumId w:val="71"/>
  </w:num>
  <w:num w:numId="46" w16cid:durableId="1908147466">
    <w:abstractNumId w:val="117"/>
  </w:num>
  <w:num w:numId="47" w16cid:durableId="253168678">
    <w:abstractNumId w:val="118"/>
  </w:num>
  <w:num w:numId="48" w16cid:durableId="1152141594">
    <w:abstractNumId w:val="75"/>
  </w:num>
  <w:num w:numId="49" w16cid:durableId="568425820">
    <w:abstractNumId w:val="111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5"/>
  </w:num>
  <w:num w:numId="53" w16cid:durableId="61756841">
    <w:abstractNumId w:val="55"/>
  </w:num>
  <w:num w:numId="54" w16cid:durableId="1237129855">
    <w:abstractNumId w:val="73"/>
  </w:num>
  <w:num w:numId="55" w16cid:durableId="1895194649">
    <w:abstractNumId w:val="109"/>
  </w:num>
  <w:num w:numId="56" w16cid:durableId="583296760">
    <w:abstractNumId w:val="100"/>
  </w:num>
  <w:num w:numId="57" w16cid:durableId="1359965862">
    <w:abstractNumId w:val="78"/>
  </w:num>
  <w:num w:numId="58" w16cid:durableId="412778115">
    <w:abstractNumId w:val="91"/>
  </w:num>
  <w:num w:numId="59" w16cid:durableId="1017073515">
    <w:abstractNumId w:val="72"/>
  </w:num>
  <w:num w:numId="60" w16cid:durableId="175461791">
    <w:abstractNumId w:val="113"/>
  </w:num>
  <w:num w:numId="61" w16cid:durableId="2116896273">
    <w:abstractNumId w:val="69"/>
  </w:num>
  <w:num w:numId="62" w16cid:durableId="1102382886">
    <w:abstractNumId w:val="89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9"/>
  </w:num>
  <w:num w:numId="66" w16cid:durableId="1509981462">
    <w:abstractNumId w:val="61"/>
  </w:num>
  <w:num w:numId="67" w16cid:durableId="784278681">
    <w:abstractNumId w:val="79"/>
  </w:num>
  <w:num w:numId="68" w16cid:durableId="1391463347">
    <w:abstractNumId w:val="52"/>
  </w:num>
  <w:num w:numId="69" w16cid:durableId="1721594950">
    <w:abstractNumId w:val="110"/>
  </w:num>
  <w:num w:numId="70" w16cid:durableId="1222861819">
    <w:abstractNumId w:val="10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3E5"/>
    <w:rsid w:val="000377F8"/>
    <w:rsid w:val="00040D52"/>
    <w:rsid w:val="00041950"/>
    <w:rsid w:val="0004210A"/>
    <w:rsid w:val="0004331F"/>
    <w:rsid w:val="00043391"/>
    <w:rsid w:val="00044124"/>
    <w:rsid w:val="000444C0"/>
    <w:rsid w:val="000444C2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48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D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52F"/>
    <w:rsid w:val="000946DE"/>
    <w:rsid w:val="00094B62"/>
    <w:rsid w:val="000958C0"/>
    <w:rsid w:val="000961CB"/>
    <w:rsid w:val="00096385"/>
    <w:rsid w:val="00096DBA"/>
    <w:rsid w:val="000A03EC"/>
    <w:rsid w:val="000A1BEE"/>
    <w:rsid w:val="000A23E0"/>
    <w:rsid w:val="000A38F0"/>
    <w:rsid w:val="000A4CFB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14F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799E"/>
    <w:rsid w:val="000D7D07"/>
    <w:rsid w:val="000E014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4CDF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9ED"/>
    <w:rsid w:val="00126B67"/>
    <w:rsid w:val="00127033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088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203"/>
    <w:rsid w:val="00154540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8F5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BFC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3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6888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CBF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3119"/>
    <w:rsid w:val="0021329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6775"/>
    <w:rsid w:val="00237418"/>
    <w:rsid w:val="00237CC4"/>
    <w:rsid w:val="00240401"/>
    <w:rsid w:val="00240526"/>
    <w:rsid w:val="00240F3D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57EDA"/>
    <w:rsid w:val="0026088B"/>
    <w:rsid w:val="00262172"/>
    <w:rsid w:val="0026264C"/>
    <w:rsid w:val="002628B5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7A7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47A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5DE"/>
    <w:rsid w:val="002D2D77"/>
    <w:rsid w:val="002D3B17"/>
    <w:rsid w:val="002D42FC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A5F"/>
    <w:rsid w:val="002F1D1F"/>
    <w:rsid w:val="002F1DA6"/>
    <w:rsid w:val="002F1FE0"/>
    <w:rsid w:val="002F229F"/>
    <w:rsid w:val="002F2DB3"/>
    <w:rsid w:val="002F304B"/>
    <w:rsid w:val="002F3852"/>
    <w:rsid w:val="002F3EC1"/>
    <w:rsid w:val="002F4146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4C45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D78"/>
    <w:rsid w:val="00355738"/>
    <w:rsid w:val="0035579C"/>
    <w:rsid w:val="003564C5"/>
    <w:rsid w:val="00356621"/>
    <w:rsid w:val="00357111"/>
    <w:rsid w:val="00357BA4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6C4E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266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7D8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16A5"/>
    <w:rsid w:val="003E1BC7"/>
    <w:rsid w:val="003E491D"/>
    <w:rsid w:val="003E4CD6"/>
    <w:rsid w:val="003E54EA"/>
    <w:rsid w:val="003E5567"/>
    <w:rsid w:val="003E771A"/>
    <w:rsid w:val="003E7932"/>
    <w:rsid w:val="003F009B"/>
    <w:rsid w:val="003F030E"/>
    <w:rsid w:val="003F0F48"/>
    <w:rsid w:val="003F115C"/>
    <w:rsid w:val="003F164A"/>
    <w:rsid w:val="003F25B5"/>
    <w:rsid w:val="003F2663"/>
    <w:rsid w:val="003F2AC5"/>
    <w:rsid w:val="003F404D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A6B"/>
    <w:rsid w:val="00401B30"/>
    <w:rsid w:val="004020C7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189"/>
    <w:rsid w:val="004171C0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598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6A03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CAF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421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E7EE5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8DB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24D1"/>
    <w:rsid w:val="00513578"/>
    <w:rsid w:val="0051418E"/>
    <w:rsid w:val="0051442A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1F31"/>
    <w:rsid w:val="00532D17"/>
    <w:rsid w:val="0053326A"/>
    <w:rsid w:val="0053410D"/>
    <w:rsid w:val="00534146"/>
    <w:rsid w:val="00534273"/>
    <w:rsid w:val="00534C0C"/>
    <w:rsid w:val="00534C31"/>
    <w:rsid w:val="00534FCB"/>
    <w:rsid w:val="00535507"/>
    <w:rsid w:val="00535DEA"/>
    <w:rsid w:val="0053655A"/>
    <w:rsid w:val="00536A8F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300"/>
    <w:rsid w:val="005D4719"/>
    <w:rsid w:val="005D560F"/>
    <w:rsid w:val="005D6507"/>
    <w:rsid w:val="005D673B"/>
    <w:rsid w:val="005D6CF8"/>
    <w:rsid w:val="005D6FEE"/>
    <w:rsid w:val="005D7278"/>
    <w:rsid w:val="005D7317"/>
    <w:rsid w:val="005D73D9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631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2C9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4D"/>
    <w:rsid w:val="00607485"/>
    <w:rsid w:val="00607F62"/>
    <w:rsid w:val="0061103E"/>
    <w:rsid w:val="00611CF2"/>
    <w:rsid w:val="0061222B"/>
    <w:rsid w:val="0061247E"/>
    <w:rsid w:val="00612D5D"/>
    <w:rsid w:val="00613537"/>
    <w:rsid w:val="00613BB1"/>
    <w:rsid w:val="00614945"/>
    <w:rsid w:val="00614DFF"/>
    <w:rsid w:val="00614E88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1BB4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469F"/>
    <w:rsid w:val="00655507"/>
    <w:rsid w:val="00656AA1"/>
    <w:rsid w:val="0065751A"/>
    <w:rsid w:val="00660939"/>
    <w:rsid w:val="00660D7E"/>
    <w:rsid w:val="00660EE6"/>
    <w:rsid w:val="00661694"/>
    <w:rsid w:val="00661D58"/>
    <w:rsid w:val="00661E58"/>
    <w:rsid w:val="0066208D"/>
    <w:rsid w:val="006625AB"/>
    <w:rsid w:val="006625D1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6B7"/>
    <w:rsid w:val="0067371D"/>
    <w:rsid w:val="00675659"/>
    <w:rsid w:val="00675913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24B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6DE"/>
    <w:rsid w:val="00694950"/>
    <w:rsid w:val="0069545B"/>
    <w:rsid w:val="006968C6"/>
    <w:rsid w:val="006976E4"/>
    <w:rsid w:val="006A1D8D"/>
    <w:rsid w:val="006A3412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0A1A"/>
    <w:rsid w:val="006F197D"/>
    <w:rsid w:val="006F213A"/>
    <w:rsid w:val="006F24DF"/>
    <w:rsid w:val="006F2D20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523"/>
    <w:rsid w:val="00706A6F"/>
    <w:rsid w:val="007073D6"/>
    <w:rsid w:val="00707A19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83D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0943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722"/>
    <w:rsid w:val="00777E61"/>
    <w:rsid w:val="007800CA"/>
    <w:rsid w:val="0078048F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37F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0B1B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964"/>
    <w:rsid w:val="007F4307"/>
    <w:rsid w:val="007F4825"/>
    <w:rsid w:val="007F4B4F"/>
    <w:rsid w:val="007F4D0C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488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5EF5"/>
    <w:rsid w:val="0087618F"/>
    <w:rsid w:val="00876693"/>
    <w:rsid w:val="00876A89"/>
    <w:rsid w:val="00876B62"/>
    <w:rsid w:val="0087737F"/>
    <w:rsid w:val="00877769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3FBA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A8"/>
    <w:rsid w:val="008A3EF1"/>
    <w:rsid w:val="008A48E9"/>
    <w:rsid w:val="008A5310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1A8E"/>
    <w:rsid w:val="008C24AF"/>
    <w:rsid w:val="008C27ED"/>
    <w:rsid w:val="008C3A22"/>
    <w:rsid w:val="008C3BBA"/>
    <w:rsid w:val="008C45CB"/>
    <w:rsid w:val="008C52C1"/>
    <w:rsid w:val="008C55A7"/>
    <w:rsid w:val="008C6428"/>
    <w:rsid w:val="008C65B0"/>
    <w:rsid w:val="008C6F5F"/>
    <w:rsid w:val="008C7E2B"/>
    <w:rsid w:val="008D0502"/>
    <w:rsid w:val="008D07FF"/>
    <w:rsid w:val="008D18B9"/>
    <w:rsid w:val="008D231F"/>
    <w:rsid w:val="008D29F8"/>
    <w:rsid w:val="008D2E94"/>
    <w:rsid w:val="008D425A"/>
    <w:rsid w:val="008D4A6A"/>
    <w:rsid w:val="008D5543"/>
    <w:rsid w:val="008D64AB"/>
    <w:rsid w:val="008D6781"/>
    <w:rsid w:val="008D6FB6"/>
    <w:rsid w:val="008D74BF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0A9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0FC0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975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1FF"/>
    <w:rsid w:val="00947E54"/>
    <w:rsid w:val="00950162"/>
    <w:rsid w:val="009508A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34A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809"/>
    <w:rsid w:val="009749FE"/>
    <w:rsid w:val="00974BD7"/>
    <w:rsid w:val="00974C28"/>
    <w:rsid w:val="0097592F"/>
    <w:rsid w:val="0097605A"/>
    <w:rsid w:val="00976AA8"/>
    <w:rsid w:val="00977670"/>
    <w:rsid w:val="00977EE6"/>
    <w:rsid w:val="00980684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4E9C"/>
    <w:rsid w:val="00985D75"/>
    <w:rsid w:val="009863E3"/>
    <w:rsid w:val="009870C5"/>
    <w:rsid w:val="00987313"/>
    <w:rsid w:val="00987AFC"/>
    <w:rsid w:val="00987C3D"/>
    <w:rsid w:val="00987DD9"/>
    <w:rsid w:val="009905D5"/>
    <w:rsid w:val="00991C09"/>
    <w:rsid w:val="00992B97"/>
    <w:rsid w:val="00992CA9"/>
    <w:rsid w:val="00994AB8"/>
    <w:rsid w:val="00994DA4"/>
    <w:rsid w:val="009951A7"/>
    <w:rsid w:val="009956E9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37F2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2C3F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6DB"/>
    <w:rsid w:val="009F0CEA"/>
    <w:rsid w:val="009F126A"/>
    <w:rsid w:val="009F1F6C"/>
    <w:rsid w:val="009F2FF1"/>
    <w:rsid w:val="009F3202"/>
    <w:rsid w:val="009F4249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27AA"/>
    <w:rsid w:val="00A13265"/>
    <w:rsid w:val="00A1375D"/>
    <w:rsid w:val="00A13CD5"/>
    <w:rsid w:val="00A13DED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DAB"/>
    <w:rsid w:val="00A225C1"/>
    <w:rsid w:val="00A2262F"/>
    <w:rsid w:val="00A22C8E"/>
    <w:rsid w:val="00A22DC1"/>
    <w:rsid w:val="00A23179"/>
    <w:rsid w:val="00A2373E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D7E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3E0B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9FF"/>
    <w:rsid w:val="00A50C18"/>
    <w:rsid w:val="00A51464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31C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AF8"/>
    <w:rsid w:val="00A7155C"/>
    <w:rsid w:val="00A71F86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5CB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D7F45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1B1"/>
    <w:rsid w:val="00AF366B"/>
    <w:rsid w:val="00AF3B43"/>
    <w:rsid w:val="00AF3CF8"/>
    <w:rsid w:val="00AF4851"/>
    <w:rsid w:val="00AF48FC"/>
    <w:rsid w:val="00AF49FF"/>
    <w:rsid w:val="00AF5143"/>
    <w:rsid w:val="00AF57C6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6F8B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5EAD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3AA9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B44"/>
    <w:rsid w:val="00BB4D5D"/>
    <w:rsid w:val="00BB52F9"/>
    <w:rsid w:val="00BB564B"/>
    <w:rsid w:val="00BB5819"/>
    <w:rsid w:val="00BB5CEF"/>
    <w:rsid w:val="00BB61B9"/>
    <w:rsid w:val="00BB76AC"/>
    <w:rsid w:val="00BC0353"/>
    <w:rsid w:val="00BC12FB"/>
    <w:rsid w:val="00BC1E56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5A67"/>
    <w:rsid w:val="00BD670A"/>
    <w:rsid w:val="00BD673F"/>
    <w:rsid w:val="00BD688E"/>
    <w:rsid w:val="00BD6E02"/>
    <w:rsid w:val="00BD713C"/>
    <w:rsid w:val="00BD75B2"/>
    <w:rsid w:val="00BE0F43"/>
    <w:rsid w:val="00BE1F6C"/>
    <w:rsid w:val="00BE2F72"/>
    <w:rsid w:val="00BE326E"/>
    <w:rsid w:val="00BE40D4"/>
    <w:rsid w:val="00BE4613"/>
    <w:rsid w:val="00BE4ADB"/>
    <w:rsid w:val="00BE4E9B"/>
    <w:rsid w:val="00BE6C73"/>
    <w:rsid w:val="00BE7B64"/>
    <w:rsid w:val="00BF0158"/>
    <w:rsid w:val="00BF0705"/>
    <w:rsid w:val="00BF27CA"/>
    <w:rsid w:val="00BF2C0C"/>
    <w:rsid w:val="00BF2D47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CD7"/>
    <w:rsid w:val="00BF6F61"/>
    <w:rsid w:val="00BF74A3"/>
    <w:rsid w:val="00BF7A3F"/>
    <w:rsid w:val="00BF7FD2"/>
    <w:rsid w:val="00C00232"/>
    <w:rsid w:val="00C0043E"/>
    <w:rsid w:val="00C006E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0C93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4518"/>
    <w:rsid w:val="00C55631"/>
    <w:rsid w:val="00C55FB4"/>
    <w:rsid w:val="00C5674B"/>
    <w:rsid w:val="00C56A01"/>
    <w:rsid w:val="00C56CBD"/>
    <w:rsid w:val="00C57C49"/>
    <w:rsid w:val="00C61061"/>
    <w:rsid w:val="00C61BE2"/>
    <w:rsid w:val="00C61D9B"/>
    <w:rsid w:val="00C6201E"/>
    <w:rsid w:val="00C623FE"/>
    <w:rsid w:val="00C62D1C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056B"/>
    <w:rsid w:val="00C71CB1"/>
    <w:rsid w:val="00C71DBA"/>
    <w:rsid w:val="00C72053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277F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28B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E5A58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E8B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61B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06A3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779FB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378"/>
    <w:rsid w:val="00D854BB"/>
    <w:rsid w:val="00D86627"/>
    <w:rsid w:val="00D87376"/>
    <w:rsid w:val="00D87598"/>
    <w:rsid w:val="00D87B58"/>
    <w:rsid w:val="00D90B7E"/>
    <w:rsid w:val="00D90DAC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C7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2B49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BC3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303"/>
    <w:rsid w:val="00DD18BF"/>
    <w:rsid w:val="00DD1E31"/>
    <w:rsid w:val="00DD2A5B"/>
    <w:rsid w:val="00DD2A65"/>
    <w:rsid w:val="00DD2E07"/>
    <w:rsid w:val="00DD56DA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7085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7B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2784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5FA"/>
    <w:rsid w:val="00E41911"/>
    <w:rsid w:val="00E43966"/>
    <w:rsid w:val="00E43A9D"/>
    <w:rsid w:val="00E44506"/>
    <w:rsid w:val="00E4684A"/>
    <w:rsid w:val="00E47737"/>
    <w:rsid w:val="00E51055"/>
    <w:rsid w:val="00E51AEE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6F1D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322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10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263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208"/>
    <w:rsid w:val="00F217E4"/>
    <w:rsid w:val="00F219A9"/>
    <w:rsid w:val="00F225DC"/>
    <w:rsid w:val="00F22DC9"/>
    <w:rsid w:val="00F22EB3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2CF6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06"/>
    <w:rsid w:val="00F73A67"/>
    <w:rsid w:val="00F73BB5"/>
    <w:rsid w:val="00F73E58"/>
    <w:rsid w:val="00F73FAB"/>
    <w:rsid w:val="00F74177"/>
    <w:rsid w:val="00F74490"/>
    <w:rsid w:val="00F75B47"/>
    <w:rsid w:val="00F75B69"/>
    <w:rsid w:val="00F76E4E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2ACE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768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7B7"/>
    <w:rsid w:val="00FD0BAD"/>
    <w:rsid w:val="00FD209A"/>
    <w:rsid w:val="00FD2AFD"/>
    <w:rsid w:val="00FD2B32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33B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84E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2023-02-02T09:36:00Z</cp:lastPrinted>
  <dcterms:created xsi:type="dcterms:W3CDTF">2024-09-19T09:20:00Z</dcterms:created>
  <dcterms:modified xsi:type="dcterms:W3CDTF">2024-09-19T09:20:00Z</dcterms:modified>
</cp:coreProperties>
</file>