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A4544" w14:textId="77777777" w:rsidR="006556EC" w:rsidRPr="009F0116" w:rsidRDefault="006556EC" w:rsidP="006556EC">
      <w:pPr>
        <w:jc w:val="right"/>
        <w:rPr>
          <w:rFonts w:asciiTheme="minorHAnsi" w:hAnsiTheme="minorHAnsi" w:cstheme="minorHAnsi"/>
          <w:b/>
          <w:sz w:val="18"/>
          <w:szCs w:val="18"/>
        </w:rPr>
      </w:pPr>
      <w:bookmarkStart w:id="0" w:name="_Hlk169504271"/>
      <w:r w:rsidRPr="009F0116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D1D7DE5" wp14:editId="0F736EF2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110605" cy="10287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121227730" name="Pole tekstowe 112122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8C4C" w14:textId="77777777" w:rsidR="006556EC" w:rsidRDefault="006556EC" w:rsidP="006556EC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1EA9FD94" w14:textId="77777777" w:rsidR="006556EC" w:rsidRPr="00C35F92" w:rsidRDefault="006556EC" w:rsidP="006556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Oświadczenie </w:t>
                            </w: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Podmiotu udostępniającego zasoby</w:t>
                            </w:r>
                          </w:p>
                          <w:p w14:paraId="7A71D28E" w14:textId="77777777" w:rsidR="006556EC" w:rsidRPr="00DC509D" w:rsidRDefault="006556EC" w:rsidP="006556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UWGLĘDNIAJĄCE PRZESŁANKI WYKLUCZENIA Z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ART. 7 UST. 1 USTAWY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dalej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USTAWA SANKCYJNA”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BA78FD6" w14:textId="77777777" w:rsidR="006556EC" w:rsidRDefault="006556EC" w:rsidP="006556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na podstawie art. 125 ust.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ustawy Pzp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646077D" w14:textId="77777777" w:rsidR="006556EC" w:rsidRPr="00A92C98" w:rsidRDefault="006556EC" w:rsidP="006556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zwane „OŚWIADCZENIE PODMIOTU UDOSTĘPNIAJĄCEGO ZASOBY”.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D7DE5" id="_x0000_t202" coordsize="21600,21600" o:spt="202" path="m,l,21600r21600,l21600,xe">
                <v:stroke joinstyle="miter"/>
                <v:path gradientshapeok="t" o:connecttype="rect"/>
              </v:shapetype>
              <v:shape id="Pole tekstowe 1121227730" o:spid="_x0000_s1026" type="#_x0000_t202" style="position:absolute;left:0;text-align:left;margin-left:0;margin-top:20.25pt;width:481.15pt;height:8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kGAIAACw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" fillcolor="silver" strokeweight=".5pt">
                <v:textbox inset="7.45pt,3.85pt,7.45pt,3.85pt">
                  <w:txbxContent>
                    <w:p w14:paraId="31838C4C" w14:textId="77777777" w:rsidR="006556EC" w:rsidRDefault="006556EC" w:rsidP="006556EC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1EA9FD94" w14:textId="77777777" w:rsidR="006556EC" w:rsidRPr="00C35F92" w:rsidRDefault="006556EC" w:rsidP="006556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Oświadczenie </w:t>
                      </w: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Podmiotu udostępniającego zasoby</w:t>
                      </w:r>
                    </w:p>
                    <w:p w14:paraId="7A71D28E" w14:textId="77777777" w:rsidR="006556EC" w:rsidRPr="00DC509D" w:rsidRDefault="006556EC" w:rsidP="006556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UWGLĘDNIAJĄCE PRZESŁANKI WYKLUCZENIA Z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ART. 7 UST. 1 USTAWY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>o szczególnych rozwiązaniach w zakresie przeciwdziałania wspieraniu agresji na Ukrainę oraz służących ochronie bezpieczeństwa narodowego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 xml:space="preserve">,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dalej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USTAWA SANKCYJNA”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7BA78FD6" w14:textId="77777777" w:rsidR="006556EC" w:rsidRDefault="006556EC" w:rsidP="006556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na podstawie art. 125 ust.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ustawy Pzp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646077D" w14:textId="77777777" w:rsidR="006556EC" w:rsidRPr="00A92C98" w:rsidRDefault="006556EC" w:rsidP="006556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zwane „OŚWIADCZENIE PODMIOTU UDOSTĘPNIAJĄCEGO ZASOBY”.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F0116">
        <w:rPr>
          <w:rFonts w:asciiTheme="minorHAnsi" w:hAnsiTheme="minorHAnsi" w:cstheme="minorHAnsi"/>
          <w:b/>
          <w:sz w:val="18"/>
          <w:szCs w:val="18"/>
        </w:rPr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9F0116">
        <w:rPr>
          <w:rFonts w:asciiTheme="minorHAnsi" w:hAnsiTheme="minorHAnsi" w:cstheme="minorHAnsi"/>
          <w:b/>
          <w:sz w:val="18"/>
          <w:szCs w:val="18"/>
        </w:rPr>
        <w:t xml:space="preserve"> DO SIWZ (WZÓR)</w:t>
      </w:r>
    </w:p>
    <w:p w14:paraId="64600908" w14:textId="77777777" w:rsidR="006556EC" w:rsidRPr="009F0116" w:rsidRDefault="006556EC" w:rsidP="006556EC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5347751C" w14:textId="77777777" w:rsidR="006556EC" w:rsidRPr="009F0116" w:rsidRDefault="006556EC" w:rsidP="006556EC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</w:p>
    <w:p w14:paraId="7764A104" w14:textId="77777777" w:rsidR="006556EC" w:rsidRPr="009F0116" w:rsidRDefault="006556EC" w:rsidP="006556EC">
      <w:pPr>
        <w:rPr>
          <w:rFonts w:asciiTheme="minorHAnsi" w:hAnsiTheme="minorHAnsi" w:cstheme="minorHAnsi"/>
          <w:b/>
          <w:sz w:val="18"/>
          <w:szCs w:val="18"/>
        </w:rPr>
      </w:pPr>
    </w:p>
    <w:p w14:paraId="6A81FB3B" w14:textId="77777777" w:rsidR="006556EC" w:rsidRPr="009F0116" w:rsidRDefault="006556EC" w:rsidP="006556EC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178FEC1D" w14:textId="77777777" w:rsidR="006556EC" w:rsidRPr="009F0116" w:rsidRDefault="006556EC" w:rsidP="006556EC">
      <w:pPr>
        <w:rPr>
          <w:rFonts w:asciiTheme="minorHAnsi" w:hAnsiTheme="minorHAnsi" w:cstheme="minorHAnsi"/>
          <w:b/>
          <w:sz w:val="18"/>
          <w:szCs w:val="18"/>
        </w:rPr>
      </w:pPr>
    </w:p>
    <w:p w14:paraId="0761DAAC" w14:textId="77777777" w:rsidR="006556EC" w:rsidRPr="009F0116" w:rsidRDefault="006556EC" w:rsidP="006556EC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 udostępniający zasoby:</w:t>
      </w:r>
    </w:p>
    <w:p w14:paraId="500EAC8F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</w:p>
    <w:p w14:paraId="5DFECD01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PEŁNA NAZWA/FIRMA: _______________________________________________________</w:t>
      </w:r>
    </w:p>
    <w:p w14:paraId="130B7E27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</w:p>
    <w:p w14:paraId="3AF34907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REPREZENTANT WYKONAWCY: _________________________________________________</w:t>
      </w:r>
    </w:p>
    <w:p w14:paraId="2245677D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</w:p>
    <w:p w14:paraId="5B9FE6FF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206DB482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</w:p>
    <w:p w14:paraId="2BB299F9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7DC9A884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</w:p>
    <w:p w14:paraId="3C52BF99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F0116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F0116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4D8D1CEF" w14:textId="77777777" w:rsidR="006556EC" w:rsidRPr="009F0116" w:rsidRDefault="006556EC" w:rsidP="006556E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99BDA30" w14:textId="77777777" w:rsidR="006556EC" w:rsidRPr="009F0116" w:rsidRDefault="006556EC" w:rsidP="006556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B0E235A" w14:textId="77777777" w:rsidR="006556EC" w:rsidRPr="00B12B44" w:rsidRDefault="006556EC" w:rsidP="006556EC">
      <w:pPr>
        <w:tabs>
          <w:tab w:val="left" w:pos="426"/>
        </w:tabs>
        <w:ind w:left="142"/>
        <w:jc w:val="both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udzielenie </w:t>
      </w:r>
      <w:r w:rsidRPr="00B12B44">
        <w:rPr>
          <w:rFonts w:asciiTheme="minorHAnsi" w:hAnsiTheme="minorHAnsi" w:cstheme="minorHAnsi"/>
          <w:sz w:val="18"/>
          <w:szCs w:val="18"/>
        </w:rPr>
        <w:t xml:space="preserve">zamówienia publicznego nr </w:t>
      </w:r>
      <w:r w:rsidRPr="00B12B44">
        <w:rPr>
          <w:rFonts w:asciiTheme="minorHAnsi" w:hAnsiTheme="minorHAnsi" w:cstheme="minorHAnsi"/>
          <w:b/>
          <w:bCs/>
          <w:sz w:val="18"/>
          <w:szCs w:val="18"/>
        </w:rPr>
        <w:t>03/TP/2025</w:t>
      </w:r>
      <w:r w:rsidRPr="00B12B44">
        <w:rPr>
          <w:rFonts w:asciiTheme="minorHAnsi" w:hAnsiTheme="minorHAnsi" w:cstheme="minorHAnsi"/>
          <w:sz w:val="18"/>
          <w:szCs w:val="18"/>
        </w:rPr>
        <w:t xml:space="preserve">, prowadzonego przez Szpitale Tczewskie S.A. </w:t>
      </w:r>
      <w:r w:rsidRPr="00B12B44">
        <w:rPr>
          <w:rFonts w:asciiTheme="minorHAnsi" w:hAnsiTheme="minorHAnsi" w:cstheme="minorHAnsi"/>
          <w:sz w:val="18"/>
          <w:szCs w:val="18"/>
        </w:rPr>
        <w:br/>
        <w:t>w Tczewie, na</w:t>
      </w:r>
      <w:r w:rsidRPr="00B12B4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B12B4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WYKONANIE PEŁNOBRANŻOWEJ DOKUMENTACJI PROJEKTOWO – WYKONAWCZEJ JEDNOKONDYGNACYJNEGO BUDYNKU ZAKŁADU OPIEKI LECZNICZEJ W TCZEWIE, PRZY ULICY TARGOWEJ NA 108 MIEJSC (ŁÓŻEK), POŁOŻONEGO NA DZIAŁCE NR 52/23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t xml:space="preserve">, </w:t>
      </w:r>
      <w:r w:rsidRPr="00B12B44">
        <w:rPr>
          <w:rFonts w:asciiTheme="minorHAnsi" w:hAnsiTheme="minorHAnsi" w:cstheme="minorHAnsi"/>
          <w:sz w:val="18"/>
          <w:szCs w:val="18"/>
        </w:rPr>
        <w:t>oświadczam, co następuje:</w:t>
      </w:r>
    </w:p>
    <w:p w14:paraId="586F0B36" w14:textId="77777777" w:rsidR="006556EC" w:rsidRPr="0075657A" w:rsidRDefault="006556EC" w:rsidP="006556EC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OŚWIADCZENIA DOTYCZĄCE PODSTAW WYKLUCZENIA:</w:t>
      </w:r>
    </w:p>
    <w:p w14:paraId="370DF674" w14:textId="77777777" w:rsidR="006556EC" w:rsidRPr="0075657A" w:rsidRDefault="006556EC" w:rsidP="006556EC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nie zachodzą w stosunku do mnie przesłanki wykluczenia z postępowania na podstawie  art. 108 ust 1 ustawy Pzp.</w:t>
      </w:r>
    </w:p>
    <w:p w14:paraId="2DB47FD5" w14:textId="77777777" w:rsidR="006556EC" w:rsidRPr="0075657A" w:rsidRDefault="006556EC" w:rsidP="006556EC">
      <w:pPr>
        <w:pStyle w:val="NormalnyWeb"/>
        <w:numPr>
          <w:ilvl w:val="0"/>
          <w:numId w:val="80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>że nie zachodzą w stosunku do mnie przesłanki wykluczenia z postępowania na podstawie art.  7 ust. 1 ustawy z dnia 13 kwietnia 2022 r.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75657A"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(Dz. U. </w:t>
      </w:r>
      <w: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2024r., poz. 507 z późn. zm.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)</w:t>
      </w:r>
      <w:r w:rsidRPr="0075657A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footnoteReference w:id="1"/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0098D0FF" w14:textId="77777777" w:rsidR="006556EC" w:rsidRPr="0075657A" w:rsidRDefault="006556EC" w:rsidP="006556E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0196661C" w14:textId="77777777" w:rsidR="006556EC" w:rsidRPr="0075657A" w:rsidRDefault="006556EC" w:rsidP="006556EC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OŚWIADCZENIE DOTYCZĄCE WARUNKÓW UDZIAŁU W POSTĘPOWANIU: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01D7FEBE" w14:textId="77777777" w:rsidR="006556EC" w:rsidRDefault="006556EC" w:rsidP="006556E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 </w:t>
      </w:r>
      <w:r w:rsidRPr="0075657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56547156" w14:textId="77777777" w:rsidR="006556EC" w:rsidRDefault="006556EC" w:rsidP="006556EC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08CC530" w14:textId="77777777" w:rsidR="006556EC" w:rsidRDefault="006556EC" w:rsidP="006556EC">
      <w:pPr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w  następującym zakresie: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</w:p>
    <w:p w14:paraId="33756DBF" w14:textId="77777777" w:rsidR="006556EC" w:rsidRDefault="006556EC" w:rsidP="006556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B0011C7" w14:textId="77777777" w:rsidR="006556EC" w:rsidRPr="0075657A" w:rsidRDefault="006556EC" w:rsidP="006556E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________________________________________________________________________________________________________</w:t>
      </w:r>
    </w:p>
    <w:p w14:paraId="0CB6D906" w14:textId="77777777" w:rsidR="006556EC" w:rsidRDefault="006556EC" w:rsidP="006556EC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DB06F2E" w14:textId="77777777" w:rsidR="006556EC" w:rsidRPr="009F0116" w:rsidRDefault="006556EC" w:rsidP="006556EC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4A613CC" w14:textId="77777777" w:rsidR="006556EC" w:rsidRPr="009F0116" w:rsidRDefault="006556EC" w:rsidP="006556EC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02525C05" w14:textId="77777777" w:rsidR="006556EC" w:rsidRPr="009F0116" w:rsidRDefault="006556EC" w:rsidP="006556EC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CA0D64D" w14:textId="77777777" w:rsidR="006556EC" w:rsidRPr="009F0116" w:rsidRDefault="006556EC" w:rsidP="006556EC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4A2171" w14:textId="77777777" w:rsidR="006556EC" w:rsidRPr="009F0116" w:rsidRDefault="006556EC" w:rsidP="006556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3F1B1E3" w14:textId="77777777" w:rsidR="006556EC" w:rsidRPr="009F0116" w:rsidRDefault="006556EC" w:rsidP="006556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A421007" w14:textId="77777777" w:rsidR="006556EC" w:rsidRPr="009F0116" w:rsidRDefault="006556EC" w:rsidP="006556EC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036DD016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</w:p>
    <w:p w14:paraId="26D492EB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4414FA51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73D3D10F" w14:textId="77777777" w:rsidR="006556EC" w:rsidRPr="009F0116" w:rsidRDefault="006556EC" w:rsidP="006556EC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0083246" w14:textId="77777777" w:rsidR="006556EC" w:rsidRPr="009F0116" w:rsidRDefault="006556EC" w:rsidP="006556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57D6ACA" w14:textId="77777777" w:rsidR="006556EC" w:rsidRPr="009F0116" w:rsidRDefault="006556EC" w:rsidP="006556EC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6776AC89" w14:textId="77777777" w:rsidR="006556EC" w:rsidRPr="009F0116" w:rsidRDefault="006556EC" w:rsidP="006556EC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EC5E600" w14:textId="77777777" w:rsidR="006556EC" w:rsidRPr="009F0116" w:rsidRDefault="006556EC" w:rsidP="006556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9156CDD" w14:textId="77777777" w:rsidR="006556EC" w:rsidRPr="009F0116" w:rsidRDefault="006556EC" w:rsidP="006556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5FE0C1C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</w:p>
    <w:p w14:paraId="5E23865B" w14:textId="77777777" w:rsidR="006556EC" w:rsidRPr="009F0116" w:rsidRDefault="006556EC" w:rsidP="006556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3E63863" w14:textId="77777777" w:rsidR="006556EC" w:rsidRPr="009F0116" w:rsidRDefault="006556EC" w:rsidP="006556EC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20DF3F4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</w:p>
    <w:p w14:paraId="6C547DC7" w14:textId="77777777" w:rsidR="006556EC" w:rsidRPr="009F0116" w:rsidRDefault="006556EC" w:rsidP="006556EC">
      <w:pPr>
        <w:rPr>
          <w:rFonts w:asciiTheme="minorHAnsi" w:hAnsiTheme="minorHAnsi" w:cstheme="minorHAnsi"/>
          <w:sz w:val="18"/>
          <w:szCs w:val="18"/>
        </w:rPr>
      </w:pPr>
    </w:p>
    <w:p w14:paraId="006A2699" w14:textId="77777777" w:rsidR="006556EC" w:rsidRPr="006B6B83" w:rsidRDefault="006556EC" w:rsidP="006556EC">
      <w:pPr>
        <w:rPr>
          <w:rFonts w:asciiTheme="minorHAnsi" w:hAnsiTheme="minorHAnsi" w:cstheme="minorHAnsi"/>
          <w:sz w:val="10"/>
          <w:szCs w:val="10"/>
        </w:rPr>
      </w:pPr>
      <w:r w:rsidRPr="006B6B83">
        <w:rPr>
          <w:rFonts w:asciiTheme="minorHAnsi" w:hAnsiTheme="minorHAnsi" w:cstheme="minorHAnsi"/>
          <w:sz w:val="10"/>
          <w:szCs w:val="10"/>
        </w:rPr>
        <w:t>*Wypełnić jeśli dotyczy</w:t>
      </w:r>
    </w:p>
    <w:p w14:paraId="035763F9" w14:textId="77777777" w:rsidR="006556EC" w:rsidRDefault="006556EC" w:rsidP="006556EC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4AA2F743" w14:textId="77777777" w:rsidR="006556EC" w:rsidRPr="009F0116" w:rsidRDefault="006556EC" w:rsidP="006556EC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68F4A654" w14:textId="77777777" w:rsidR="006556EC" w:rsidRDefault="006556EC" w:rsidP="006556EC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0C9DCF11" w14:textId="77777777" w:rsidR="006556EC" w:rsidRDefault="006556EC" w:rsidP="006556EC">
      <w:pPr>
        <w:pStyle w:val="rozdzia"/>
        <w:jc w:val="left"/>
        <w:rPr>
          <w:sz w:val="22"/>
          <w:szCs w:val="22"/>
        </w:rPr>
      </w:pPr>
    </w:p>
    <w:bookmarkEnd w:id="0"/>
    <w:p w14:paraId="78E5BE7B" w14:textId="77777777" w:rsidR="00C83926" w:rsidRPr="009F0116" w:rsidRDefault="00C83926" w:rsidP="00C83926">
      <w:pPr>
        <w:pStyle w:val="rozdzia"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sectPr w:rsidR="00C83926" w:rsidRPr="009F0116" w:rsidSect="00DC0602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20665" w14:textId="77777777" w:rsidR="00C60236" w:rsidRDefault="00C60236">
      <w:r>
        <w:separator/>
      </w:r>
    </w:p>
  </w:endnote>
  <w:endnote w:type="continuationSeparator" w:id="0">
    <w:p w14:paraId="54FE55ED" w14:textId="77777777" w:rsidR="00C60236" w:rsidRDefault="00C6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F334EB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334EB" w:rsidRDefault="00F33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F25A6" w14:textId="77777777" w:rsidR="00C60236" w:rsidRDefault="00C60236">
      <w:r>
        <w:separator/>
      </w:r>
    </w:p>
  </w:footnote>
  <w:footnote w:type="continuationSeparator" w:id="0">
    <w:p w14:paraId="23759069" w14:textId="77777777" w:rsidR="00C60236" w:rsidRDefault="00C60236">
      <w:r>
        <w:continuationSeparator/>
      </w:r>
    </w:p>
  </w:footnote>
  <w:footnote w:id="1">
    <w:p w14:paraId="5A73E898" w14:textId="77777777" w:rsidR="006556EC" w:rsidRPr="00A82964" w:rsidRDefault="006556EC" w:rsidP="006556E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BAEEF47" w14:textId="77777777" w:rsidR="006556EC" w:rsidRPr="00A82964" w:rsidRDefault="006556EC" w:rsidP="006556E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1E4B62" w14:textId="77777777" w:rsidR="006556EC" w:rsidRPr="00A82964" w:rsidRDefault="006556EC" w:rsidP="006556E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Dz. U. z 2023 poz. 1124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3EF194" w14:textId="77777777" w:rsidR="006556EC" w:rsidRPr="00A82964" w:rsidRDefault="006556EC" w:rsidP="006556E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C681B9" w14:textId="77777777" w:rsidR="006556EC" w:rsidRPr="00896587" w:rsidRDefault="006556EC" w:rsidP="006556E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58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499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6EC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77B40"/>
    <w:rsid w:val="00780641"/>
    <w:rsid w:val="00784277"/>
    <w:rsid w:val="00784458"/>
    <w:rsid w:val="00784710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905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22E"/>
    <w:rsid w:val="00C57A1D"/>
    <w:rsid w:val="00C60236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5203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02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0424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4EB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29C8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uiPriority w:val="1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3176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2023-02-08T07:43:00Z</dcterms:created>
  <dcterms:modified xsi:type="dcterms:W3CDTF">2025-03-14T09:42:00Z</dcterms:modified>
</cp:coreProperties>
</file>