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2EE21945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EC4ADA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23B187C6" w14:textId="77777777" w:rsidR="00A81A03" w:rsidRPr="000F3E9B" w:rsidRDefault="00A81A03" w:rsidP="00A81A03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</w:p>
    <w:p w14:paraId="6CB28DD8" w14:textId="77777777" w:rsidR="00A81A03" w:rsidRPr="00A81A03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A81A03">
        <w:rPr>
          <w:rFonts w:asciiTheme="majorHAnsi" w:hAnsiTheme="majorHAnsi"/>
          <w:b/>
          <w:bCs/>
          <w:sz w:val="22"/>
          <w:szCs w:val="22"/>
        </w:rPr>
        <w:t>O F E R T A</w:t>
      </w:r>
    </w:p>
    <w:p w14:paraId="18F88C49" w14:textId="77777777" w:rsidR="00A81A03" w:rsidRPr="000F3E9B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22A86E4" w14:textId="77777777" w:rsidR="00A81A03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Powiatu Puławskiego </w:t>
      </w:r>
    </w:p>
    <w:p w14:paraId="04859F6A" w14:textId="77777777" w:rsidR="00A81A03" w:rsidRPr="000F3E9B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15415D08" w14:textId="77777777" w:rsidR="00A81A03" w:rsidRPr="000F3E9B" w:rsidRDefault="00A81A03" w:rsidP="00A81A03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</w:t>
      </w:r>
      <w:r>
        <w:rPr>
          <w:rFonts w:asciiTheme="majorHAnsi" w:hAnsiTheme="majorHAnsi" w:cs="Arial"/>
          <w:sz w:val="22"/>
          <w:szCs w:val="22"/>
        </w:rPr>
        <w:t xml:space="preserve"> bez negocjacji,</w:t>
      </w:r>
      <w:r w:rsidRPr="000F3E9B">
        <w:rPr>
          <w:rFonts w:asciiTheme="majorHAnsi" w:hAnsiTheme="majorHAnsi" w:cs="Arial"/>
          <w:sz w:val="22"/>
          <w:szCs w:val="22"/>
        </w:rPr>
        <w:t xml:space="preserve"> o jakim stanowi art. 275 pkt 1</w:t>
      </w:r>
      <w:r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79AC63D" w14:textId="77777777" w:rsidR="00A81A03" w:rsidRPr="000F3E9B" w:rsidRDefault="00A81A03" w:rsidP="00A81A03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57B3CCD4" w14:textId="77777777" w:rsidR="00A81A03" w:rsidRDefault="00A81A03" w:rsidP="00A81A0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A30796">
        <w:rPr>
          <w:rFonts w:asciiTheme="majorHAnsi" w:hAnsiTheme="majorHAnsi" w:cs="Calibri"/>
          <w:b/>
          <w:color w:val="002060"/>
          <w:sz w:val="22"/>
          <w:szCs w:val="22"/>
        </w:rPr>
        <w:t xml:space="preserve">POWIATU PUŁAWSKIEGO, JEGO JEDNOSTEK ORGANIZACYJNYCH I INSTYTUCJI KULTURY </w:t>
      </w:r>
    </w:p>
    <w:p w14:paraId="27C5C379" w14:textId="77777777" w:rsidR="00A81A03" w:rsidRPr="000F3E9B" w:rsidRDefault="00A81A03" w:rsidP="00A81A0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68E8C65B" w14:textId="77777777" w:rsidR="00A81A03" w:rsidRPr="000F3E9B" w:rsidRDefault="00A81A03" w:rsidP="00A81A03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377D687D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</w:t>
      </w:r>
      <w:r w:rsidR="00A81A03">
        <w:rPr>
          <w:rFonts w:asciiTheme="majorHAnsi" w:hAnsiTheme="majorHAnsi" w:cs="Calibri"/>
          <w:bCs/>
          <w:sz w:val="22"/>
          <w:szCs w:val="22"/>
        </w:rPr>
        <w:t>za zamówienie podstawowe oraz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A81A03">
        <w:rPr>
          <w:rFonts w:asciiTheme="majorHAnsi" w:hAnsiTheme="majorHAnsi" w:cs="Calibri"/>
          <w:bCs/>
          <w:sz w:val="22"/>
          <w:szCs w:val="22"/>
        </w:rPr>
        <w:t>O</w:t>
      </w:r>
      <w:r w:rsidRPr="000F3E9B">
        <w:rPr>
          <w:rFonts w:asciiTheme="majorHAnsi" w:hAnsiTheme="majorHAnsi" w:cs="Calibri"/>
          <w:bCs/>
          <w:sz w:val="22"/>
          <w:szCs w:val="22"/>
        </w:rPr>
        <w:t>pcj</w:t>
      </w:r>
      <w:r w:rsidR="00A81A03">
        <w:rPr>
          <w:rFonts w:asciiTheme="majorHAnsi" w:hAnsiTheme="majorHAnsi" w:cs="Calibri"/>
          <w:bCs/>
          <w:sz w:val="22"/>
          <w:szCs w:val="22"/>
        </w:rPr>
        <w:t>ę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 A i 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A81A03">
        <w:rPr>
          <w:rFonts w:asciiTheme="majorHAnsi" w:hAnsiTheme="majorHAnsi" w:cs="Calibri"/>
          <w:bCs/>
          <w:sz w:val="22"/>
          <w:szCs w:val="22"/>
        </w:rPr>
        <w:t>za cały okres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611E4BA4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A5C545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2CE3AAAB" w14:textId="77777777" w:rsidTr="003826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1C9FC60" w14:textId="21C172A9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5E1EE2" w:rsidRPr="000F3E9B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7196167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2ED65CF1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4C435915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A81A03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B1166D">
        <w:rPr>
          <w:rFonts w:asciiTheme="majorHAnsi" w:hAnsiTheme="majorHAnsi" w:cs="Calibri"/>
          <w:sz w:val="22"/>
          <w:szCs w:val="22"/>
        </w:rPr>
        <w:t>90</w:t>
      </w:r>
      <w:r w:rsidRPr="00A81A03">
        <w:rPr>
          <w:rFonts w:asciiTheme="majorHAnsi" w:hAnsiTheme="majorHAnsi" w:cs="Calibri"/>
          <w:sz w:val="22"/>
          <w:szCs w:val="22"/>
        </w:rPr>
        <w:t>%</w:t>
      </w: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2766"/>
        <w:gridCol w:w="2119"/>
        <w:gridCol w:w="1685"/>
        <w:gridCol w:w="1682"/>
        <w:gridCol w:w="1844"/>
        <w:gridCol w:w="837"/>
        <w:gridCol w:w="1008"/>
        <w:gridCol w:w="1676"/>
      </w:tblGrid>
      <w:tr w:rsidR="00A55A80" w:rsidRPr="000F3E9B" w14:paraId="61640FDD" w14:textId="77777777" w:rsidTr="00A55A80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3BA167F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69" w:type="pct"/>
            <w:vMerge w:val="restart"/>
            <w:shd w:val="clear" w:color="auto" w:fill="002060"/>
            <w:vAlign w:val="center"/>
          </w:tcPr>
          <w:p w14:paraId="3A1D56A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2911C4F" w14:textId="55F2DB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42" w:type="pct"/>
            <w:vMerge w:val="restart"/>
            <w:shd w:val="clear" w:color="auto" w:fill="002060"/>
            <w:vAlign w:val="center"/>
          </w:tcPr>
          <w:p w14:paraId="63F7B08E" w14:textId="60D42EAD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3D17B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2C3C96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0" w:type="pct"/>
            <w:vMerge w:val="restart"/>
            <w:shd w:val="clear" w:color="auto" w:fill="002060"/>
            <w:vAlign w:val="center"/>
          </w:tcPr>
          <w:p w14:paraId="1C127346" w14:textId="470F9FE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ADD0B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D190EAE" w14:textId="3D7640D4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555170F" w14:textId="068D232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589" w:type="pct"/>
            <w:vMerge w:val="restart"/>
            <w:shd w:val="clear" w:color="auto" w:fill="002060"/>
            <w:vAlign w:val="center"/>
          </w:tcPr>
          <w:p w14:paraId="4C6258DD" w14:textId="7CA1CBA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73F7FBE3" w14:textId="30DAD38F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  <w:p w14:paraId="0B8718FF" w14:textId="660F6A5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58D6A6E8" w14:textId="4E31828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vMerge w:val="restart"/>
            <w:shd w:val="clear" w:color="auto" w:fill="002060"/>
            <w:vAlign w:val="center"/>
          </w:tcPr>
          <w:p w14:paraId="0612FDE9" w14:textId="20832C0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21A38C71" w14:textId="32CD75F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0F354447" w14:textId="4166271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gridSpan w:val="2"/>
            <w:shd w:val="clear" w:color="auto" w:fill="002060"/>
            <w:vAlign w:val="center"/>
          </w:tcPr>
          <w:p w14:paraId="3DCDFBEE" w14:textId="2A1148A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587" w:type="pct"/>
            <w:vMerge w:val="restart"/>
            <w:shd w:val="clear" w:color="auto" w:fill="002060"/>
            <w:vAlign w:val="center"/>
          </w:tcPr>
          <w:p w14:paraId="1F81F20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72FCD6A" w14:textId="6F27E22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>ę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A oraz opcj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>ę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B</w:t>
            </w:r>
          </w:p>
          <w:p w14:paraId="351E2AFE" w14:textId="7D755BBF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5AD447CF" w14:textId="77777777" w:rsidTr="00A55A80">
        <w:trPr>
          <w:trHeight w:val="405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56C176F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69" w:type="pct"/>
            <w:vMerge/>
            <w:shd w:val="clear" w:color="auto" w:fill="002060"/>
            <w:vAlign w:val="center"/>
          </w:tcPr>
          <w:p w14:paraId="56FDA7D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002060"/>
            <w:vAlign w:val="center"/>
          </w:tcPr>
          <w:p w14:paraId="5C1DA3B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002060"/>
            <w:vAlign w:val="center"/>
          </w:tcPr>
          <w:p w14:paraId="781ED34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002060"/>
          </w:tcPr>
          <w:p w14:paraId="519B902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002060"/>
          </w:tcPr>
          <w:p w14:paraId="6B4293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002060"/>
            <w:vAlign w:val="center"/>
          </w:tcPr>
          <w:p w14:paraId="57F4ECEC" w14:textId="098916F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3" w:type="pct"/>
            <w:shd w:val="clear" w:color="auto" w:fill="002060"/>
            <w:vAlign w:val="center"/>
          </w:tcPr>
          <w:p w14:paraId="6A31F6A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587" w:type="pct"/>
            <w:vMerge/>
            <w:shd w:val="clear" w:color="auto" w:fill="002060"/>
            <w:vAlign w:val="center"/>
          </w:tcPr>
          <w:p w14:paraId="19CFFAC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4A64984" w14:textId="77777777" w:rsidTr="00641304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1CD3ADC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69" w:type="pct"/>
            <w:shd w:val="clear" w:color="auto" w:fill="C6D9F1"/>
            <w:vAlign w:val="center"/>
          </w:tcPr>
          <w:p w14:paraId="7FBECC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55C51F4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064D0803" w14:textId="3FF885CE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589" w:type="pct"/>
            <w:shd w:val="clear" w:color="auto" w:fill="C6D9F1"/>
          </w:tcPr>
          <w:p w14:paraId="5439172E" w14:textId="3C31FB70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1F083BA8" w14:textId="6487DC1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293" w:type="pct"/>
            <w:shd w:val="clear" w:color="auto" w:fill="C6D9F1"/>
            <w:vAlign w:val="center"/>
          </w:tcPr>
          <w:p w14:paraId="2D3B337A" w14:textId="4B13477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353" w:type="pct"/>
            <w:shd w:val="clear" w:color="auto" w:fill="C6D9F1"/>
            <w:vAlign w:val="center"/>
          </w:tcPr>
          <w:p w14:paraId="53329B26" w14:textId="10E5043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587" w:type="pct"/>
            <w:shd w:val="clear" w:color="auto" w:fill="C6D9F1"/>
            <w:vAlign w:val="center"/>
          </w:tcPr>
          <w:p w14:paraId="5776D3C0" w14:textId="3CDF44A3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X</w:t>
            </w:r>
          </w:p>
        </w:tc>
      </w:tr>
      <w:tr w:rsidR="00A55A80" w:rsidRPr="000F3E9B" w14:paraId="3C747AE5" w14:textId="77777777" w:rsidTr="006175E6">
        <w:trPr>
          <w:trHeight w:val="744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A5EFB7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969" w:type="pct"/>
            <w:vAlign w:val="center"/>
          </w:tcPr>
          <w:p w14:paraId="28E2962C" w14:textId="77777777" w:rsidR="00A55A80" w:rsidRPr="000F3D37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D37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7A7CC76" w14:textId="0DC2001D" w:rsidR="00A55A80" w:rsidRPr="000F3D37" w:rsidRDefault="004E329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381 </w:t>
            </w:r>
            <w:r w:rsidR="00801BDE">
              <w:rPr>
                <w:rFonts w:asciiTheme="majorHAnsi" w:hAnsiTheme="majorHAnsi" w:cs="Calibri"/>
                <w:bCs/>
                <w:sz w:val="20"/>
                <w:szCs w:val="20"/>
              </w:rPr>
              <w:t>990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 </w:t>
            </w:r>
            <w:r w:rsidR="00801BDE">
              <w:rPr>
                <w:rFonts w:asciiTheme="majorHAnsi" w:hAnsiTheme="majorHAnsi" w:cs="Calibri"/>
                <w:bCs/>
                <w:sz w:val="20"/>
                <w:szCs w:val="20"/>
              </w:rPr>
              <w:t>751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,</w:t>
            </w:r>
            <w:r w:rsidR="00801BDE">
              <w:rPr>
                <w:rFonts w:asciiTheme="majorHAnsi" w:hAnsiTheme="majorHAnsi" w:cs="Calibri"/>
                <w:bCs/>
                <w:sz w:val="20"/>
                <w:szCs w:val="20"/>
              </w:rPr>
              <w:t>05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D37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590" w:type="pct"/>
            <w:vAlign w:val="center"/>
          </w:tcPr>
          <w:p w14:paraId="1B5B805E" w14:textId="77777777" w:rsidR="00A55A80" w:rsidRPr="000F3D37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05864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0021F0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A06E303" w14:textId="49C1BF33" w:rsidR="00A55A80" w:rsidRPr="000F3E9B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3" w:type="pct"/>
            <w:vAlign w:val="center"/>
          </w:tcPr>
          <w:p w14:paraId="753FE8C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14:paraId="2FD2939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669D050" w14:textId="77777777" w:rsidTr="006175E6">
        <w:trPr>
          <w:trHeight w:val="80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450C5A5F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969" w:type="pct"/>
            <w:vAlign w:val="center"/>
          </w:tcPr>
          <w:p w14:paraId="05F3D5D7" w14:textId="77777777" w:rsidR="00A55A80" w:rsidRPr="000F3D37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D37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65F5F16" w14:textId="54186073" w:rsidR="00A55A80" w:rsidRPr="000F3D37" w:rsidRDefault="000F3D3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D37">
              <w:rPr>
                <w:rFonts w:asciiTheme="majorHAnsi" w:hAnsiTheme="majorHAnsi" w:cs="Calibri"/>
                <w:bCs/>
                <w:sz w:val="20"/>
                <w:szCs w:val="20"/>
              </w:rPr>
              <w:t>6 683 311,59</w:t>
            </w:r>
            <w:r w:rsidR="00A55A80" w:rsidRPr="000F3D3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limity w systemie na I ryzyko</w:t>
            </w:r>
          </w:p>
        </w:tc>
        <w:tc>
          <w:tcPr>
            <w:tcW w:w="590" w:type="pct"/>
            <w:vAlign w:val="center"/>
          </w:tcPr>
          <w:p w14:paraId="43CFC1DB" w14:textId="77777777" w:rsidR="00A55A80" w:rsidRPr="000F3D37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44CD9EF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EDC6A9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3516476" w14:textId="267895B8" w:rsidR="00A55A80" w:rsidRPr="000F3E9B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3" w:type="pct"/>
            <w:vAlign w:val="center"/>
          </w:tcPr>
          <w:p w14:paraId="4487FD6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14:paraId="3010250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2C62D83A" w14:textId="77777777" w:rsidTr="006175E6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7DED04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969" w:type="pct"/>
            <w:vAlign w:val="center"/>
          </w:tcPr>
          <w:p w14:paraId="39E8226F" w14:textId="77777777" w:rsidR="00A55A80" w:rsidRPr="000F3D37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D37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42" w:type="pct"/>
            <w:vAlign w:val="center"/>
          </w:tcPr>
          <w:p w14:paraId="197DC77B" w14:textId="65F231D0" w:rsidR="00A55A80" w:rsidRPr="000F3D37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D37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590" w:type="pct"/>
            <w:vAlign w:val="center"/>
          </w:tcPr>
          <w:p w14:paraId="095A7448" w14:textId="77777777" w:rsidR="00A55A80" w:rsidRPr="000F3D37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D37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6E2BA34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0C7637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1B23D2AE" w14:textId="40B575D5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485628A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B8F026B" w14:textId="77777777" w:rsidTr="006175E6">
        <w:trPr>
          <w:trHeight w:val="416"/>
          <w:jc w:val="center"/>
        </w:trPr>
        <w:tc>
          <w:tcPr>
            <w:tcW w:w="1942" w:type="pct"/>
            <w:gridSpan w:val="3"/>
            <w:shd w:val="clear" w:color="auto" w:fill="C6D9F1"/>
            <w:vAlign w:val="center"/>
          </w:tcPr>
          <w:p w14:paraId="670DF41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1D594F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C6D9F1"/>
            <w:vAlign w:val="center"/>
          </w:tcPr>
          <w:p w14:paraId="065BF47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C6D9F1"/>
            <w:vAlign w:val="center"/>
          </w:tcPr>
          <w:p w14:paraId="25C805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BE4A02" w14:textId="2E4B9CB8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F29DAD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C6D9F1"/>
            <w:vAlign w:val="center"/>
          </w:tcPr>
          <w:p w14:paraId="33BE033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85C92BE" w14:textId="77777777" w:rsidR="00A55A80" w:rsidRPr="000F3E9B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572F250" w14:textId="36D69B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5AEDE4" w14:textId="172AFFBB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a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stawka/składka musi być tożsama z wyceną ryzyk dla zamówienia podstawowego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V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);</w:t>
      </w:r>
    </w:p>
    <w:p w14:paraId="0B65040C" w14:textId="0CC29AC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– iloczyn składki:  suma </w:t>
      </w:r>
      <w:r w:rsidR="00A81A03">
        <w:rPr>
          <w:rFonts w:asciiTheme="majorHAnsi" w:hAnsiTheme="majorHAnsi" w:cs="Segoe UI"/>
          <w:i/>
          <w:iCs/>
          <w:sz w:val="22"/>
          <w:szCs w:val="22"/>
        </w:rPr>
        <w:t>{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składki za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24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V) </w:t>
      </w:r>
      <w:r w:rsidR="00A81A03">
        <w:rPr>
          <w:rFonts w:asciiTheme="majorHAnsi" w:hAnsiTheme="majorHAnsi" w:cs="Segoe UI"/>
          <w:i/>
          <w:iCs/>
          <w:sz w:val="22"/>
          <w:szCs w:val="22"/>
        </w:rPr>
        <w:t>oraz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składki za 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O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pcji B (kol.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VI)</w:t>
      </w:r>
      <w:r w:rsidR="00A81A03">
        <w:rPr>
          <w:rFonts w:asciiTheme="majorHAnsi" w:hAnsiTheme="majorHAnsi" w:cs="Segoe UI"/>
          <w:i/>
          <w:iCs/>
          <w:sz w:val="22"/>
          <w:szCs w:val="22"/>
        </w:rPr>
        <w:t>} oraz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  <w:r w:rsidR="00A81A03">
        <w:rPr>
          <w:rFonts w:asciiTheme="majorHAnsi" w:hAnsiTheme="majorHAnsi" w:cs="Calibri"/>
          <w:i/>
          <w:iCs/>
          <w:sz w:val="22"/>
          <w:szCs w:val="22"/>
        </w:rPr>
        <w:t xml:space="preserve"> tj. (Kol. V + Kol. VI) x Kol. VII; </w:t>
      </w:r>
    </w:p>
    <w:p w14:paraId="3D58F564" w14:textId="4A006AC6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X: prosimy o podanie sumy łącznej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V) 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B (kol. V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)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A (kol.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194D8C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</w:t>
      </w:r>
      <w:r w:rsidRPr="00194D8C">
        <w:rPr>
          <w:rFonts w:asciiTheme="majorHAnsi" w:hAnsiTheme="majorHAnsi" w:cs="Calibri"/>
          <w:bCs/>
          <w:sz w:val="22"/>
          <w:szCs w:val="22"/>
        </w:rPr>
        <w:t>uwzględniają wszystkie elementy cenotwórcze, w szczególności wszystkie koszty i wymagania Zamawiającego odnoszące się do przedmiotu zamówienia opisanego w SWZ i konieczne dla</w:t>
      </w:r>
      <w:r w:rsidR="00C63100" w:rsidRPr="00194D8C">
        <w:rPr>
          <w:rFonts w:asciiTheme="majorHAnsi" w:hAnsiTheme="majorHAnsi" w:cs="Calibri"/>
          <w:bCs/>
          <w:sz w:val="22"/>
          <w:szCs w:val="22"/>
        </w:rPr>
        <w:t> </w:t>
      </w:r>
      <w:r w:rsidRPr="00194D8C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22C65304" w:rsidR="00E93A1D" w:rsidRPr="00194D8C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194D8C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A81A03" w:rsidRPr="00194D8C">
        <w:rPr>
          <w:rFonts w:asciiTheme="majorHAnsi" w:hAnsiTheme="majorHAnsi" w:cs="Calibri"/>
          <w:b/>
          <w:sz w:val="22"/>
          <w:szCs w:val="22"/>
        </w:rPr>
        <w:t>1</w:t>
      </w:r>
      <w:r w:rsidR="00246E11" w:rsidRPr="00194D8C">
        <w:rPr>
          <w:rFonts w:asciiTheme="majorHAnsi" w:hAnsiTheme="majorHAnsi" w:cs="Calibri"/>
          <w:b/>
          <w:sz w:val="22"/>
          <w:szCs w:val="22"/>
        </w:rPr>
        <w:t>0</w:t>
      </w:r>
      <w:r w:rsidRPr="00194D8C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194D8C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194D8C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94D8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3BB11439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3E454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194D8C">
        <w:trPr>
          <w:cantSplit/>
          <w:trHeight w:hRule="exact" w:val="1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444DF151" w:rsidR="007C7FC6" w:rsidRPr="00194D8C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419161" w14:textId="40AAC66F" w:rsidR="007C7FC6" w:rsidRPr="00194D8C" w:rsidRDefault="00194D8C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Zalania w wyniku nieszczelności oraz złego stanu technicznego: dachu, rynien, szczelin w złączach płyt i uszkodzeń stolarki okiennej oraz niezabezpieczonych otworów dachowych lub innych elementów budynku zwiększenie limitu odpowiedzialności 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72F853" w14:textId="55DA5AA7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94A43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216AAB29" w:rsidR="003E0429" w:rsidRDefault="003E0429" w:rsidP="003E042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553F9A5E" w14:textId="77777777" w:rsidTr="00194D8C">
        <w:trPr>
          <w:cantSplit/>
          <w:trHeight w:hRule="exact" w:val="11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D2F9341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11CB20" w14:textId="0D61CFD6" w:rsidR="007C7FC6" w:rsidRDefault="00194D8C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sz w:val="22"/>
                <w:szCs w:val="22"/>
              </w:rPr>
              <w:t>Włączenie do ochrony ubezpieczeniowej szkód powstałych w wyniku systematycznego zawilgacania, zagrzybienia i zapleśnienia, pocenia się rur, powolnego oddziaływania wody gruntowej z limitem odpowiedzialności 300 000,00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AA8E0D" w14:textId="5A16961F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94A43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194D8C">
        <w:trPr>
          <w:cantSplit/>
          <w:trHeight w:hRule="exact" w:val="7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253114DC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B916FC" w14:textId="553B15CF" w:rsidR="007C7FC6" w:rsidRDefault="00194D8C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15 000 000,00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B3A367" w14:textId="5DB9895B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94A43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94D8C" w14:paraId="105F5B5A" w14:textId="77777777" w:rsidTr="00194D8C">
        <w:trPr>
          <w:cantSplit/>
          <w:trHeight w:hRule="exact"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7BAE94" w14:textId="514E4F88" w:rsid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E523E8" w14:textId="541B8417" w:rsidR="00194D8C" w:rsidRPr="0021135B" w:rsidRDefault="00194D8C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Osuwanie się i zapadanie się ziemi związane z działalnością człowieka – włączenie do ochrony ubezpieczeniowej z limitem odpowiedzialności 1 000 000,00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9F4CCD" w14:textId="258BBE76" w:rsid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464B" w14:textId="77777777" w:rsid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94D8C" w14:paraId="1A8D1110" w14:textId="77777777" w:rsidTr="00194D8C">
        <w:trPr>
          <w:cantSplit/>
          <w:trHeight w:hRule="exact" w:val="9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1E8A29" w14:textId="3FB6D442" w:rsid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A71593" w14:textId="45562397" w:rsidR="00194D8C" w:rsidRPr="0021135B" w:rsidRDefault="00194D8C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Wady konstrukcyjne lub projektowe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F3513C" w14:textId="2A80A0CC" w:rsid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94A43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6AC6" w14:textId="77777777" w:rsid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1EFAE96D" w14:textId="77777777" w:rsidTr="00A81A03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676A7A3A" w:rsidR="007C7FC6" w:rsidRPr="003E4543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543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CA5A85" w14:textId="1D341E2E" w:rsidR="007C7FC6" w:rsidRPr="00194D8C" w:rsidRDefault="003E4543" w:rsidP="00194D8C">
            <w:pPr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  <w:lang w:eastAsia="zh-CN"/>
              </w:rPr>
            </w:pPr>
            <w:r w:rsidRPr="00194D8C"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Klauzula zwiększonej wypłaty odszkodowania 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F5F55" w14:textId="0484660F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3E4543">
        <w:trPr>
          <w:cantSplit/>
          <w:trHeight w:hRule="exact" w:val="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2B3E540A" w:rsidR="007C7FC6" w:rsidRPr="003E4543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543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1FF341" w14:textId="1D843C95" w:rsidR="007C7FC6" w:rsidRPr="00194D8C" w:rsidRDefault="003E4543" w:rsidP="00194D8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EKO – w treści zgodnie z  lit. A pkt 8.2.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C3DB88" w14:textId="1DF45D9C" w:rsidR="007C7FC6" w:rsidRDefault="00294A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A81A03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442735AD" w:rsidR="007C7FC6" w:rsidRPr="003E4543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543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BCC803" w14:textId="786F45F4" w:rsidR="007C7FC6" w:rsidRPr="00194D8C" w:rsidRDefault="003E4543" w:rsidP="00194D8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odnowienia limitów – w treści zgodnie z  lit. A pkt 8.3.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51E50C" w14:textId="2F394937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A81A0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0C86B815" w:rsidR="007C7FC6" w:rsidRPr="003E4543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543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C92512" w14:textId="664FF2A4" w:rsidR="007C7FC6" w:rsidRPr="00194D8C" w:rsidRDefault="003E4543" w:rsidP="00194D8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kosztów stałych działalności – w treści zgodnie z  lit. A pkt 8.4.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A0119B" w14:textId="678F67EF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A81A03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16F893B6" w:rsidR="007C7FC6" w:rsidRPr="003E4543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543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2A3764" w14:textId="6384F8EA" w:rsidR="007C7FC6" w:rsidRPr="00194D8C" w:rsidRDefault="003E4543" w:rsidP="00194D8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cargo – w treści zgodnie z  lit. A pkt 8.5.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9BBE70" w14:textId="039338F5" w:rsidR="007C7FC6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4575BC3B" w14:textId="77777777" w:rsidTr="00A81A0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6D91E378" w:rsidR="007C7FC6" w:rsidRPr="003E4543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543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194D8C">
              <w:rPr>
                <w:rFonts w:ascii="Cambria" w:hAnsi="Cambria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00D8E" w14:textId="1F6EA9DC" w:rsidR="007C7FC6" w:rsidRPr="00194D8C" w:rsidRDefault="003E4543" w:rsidP="00194D8C">
            <w:pPr>
              <w:tabs>
                <w:tab w:val="left" w:pos="993"/>
              </w:tabs>
              <w:suppressAutoHyphens/>
              <w:spacing w:before="160" w:after="30" w:line="276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94D8C">
              <w:rPr>
                <w:rFonts w:ascii="Cambria" w:hAnsi="Cambria" w:cstheme="minorHAnsi"/>
                <w:sz w:val="22"/>
                <w:szCs w:val="22"/>
              </w:rPr>
              <w:t xml:space="preserve">Klauzula szkód w następstwie braku dostaw mediów (elektryczność, gaz, woda) w wyniku szkody w mieniu u dostawców, dystrybutorów mediów 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94D733" w14:textId="702A242C" w:rsidR="00294A43" w:rsidRDefault="00294A43" w:rsidP="00294A4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5A0CEA61" w:rsidR="007C7FC6" w:rsidRDefault="00A81A03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2640C0E0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3E454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0630A43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1763E34A" w:rsidR="007C7FC6" w:rsidRDefault="00A81A0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3E4543">
              <w:rPr>
                <w:rFonts w:ascii="Cambria" w:hAnsi="Cambria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739C" w14:textId="413497DF" w:rsidR="007C7FC6" w:rsidRPr="00194D8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zasada słuszności – w treści zgodnie z  lit. C pkt 9.</w:t>
            </w:r>
            <w:r w:rsidR="003E4543"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0DBD4331" w:rsidR="007C7FC6" w:rsidRP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7C7FC6" w:rsidRPr="00194D8C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3DE302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901B1" w14:textId="0FCAB084" w:rsidR="007C7FC6" w:rsidRDefault="00A81A0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3E4543">
              <w:rPr>
                <w:rFonts w:ascii="Cambria" w:hAnsi="Cambria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94C1" w14:textId="0510DFF2" w:rsidR="007C7FC6" w:rsidRPr="00194D8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OC stopniowe oddziaływanie – w treści zgodnie z  lit. C pkt 9.</w:t>
            </w:r>
            <w:r w:rsidR="003E4543"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18574" w14:textId="6CB30838" w:rsidR="007C7FC6" w:rsidRPr="00194D8C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194D8C"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F13" w14:textId="77777777" w:rsidR="007C7FC6" w:rsidRPr="00194D8C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E4543" w14:paraId="5AAD352D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468B5C" w14:textId="7B4BA30A" w:rsidR="003E4543" w:rsidRDefault="003E45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5D1EAB" w14:textId="2823CA69" w:rsidR="003E4543" w:rsidRPr="00194D8C" w:rsidRDefault="003E4543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OC dane osobowe – 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6E3C39" w14:textId="1C102A6B" w:rsidR="003E4543" w:rsidRP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0FBB" w14:textId="77777777" w:rsidR="003E4543" w:rsidRPr="00194D8C" w:rsidRDefault="003E45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3F72C8D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A80F1" w14:textId="562E04CD" w:rsidR="007C7FC6" w:rsidRDefault="00A81A0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3E4543">
              <w:rPr>
                <w:rFonts w:ascii="Cambria" w:hAnsi="Cambria" w:cs="Calibri"/>
                <w:color w:val="000000"/>
                <w:sz w:val="22"/>
                <w:szCs w:val="22"/>
              </w:rPr>
              <w:t>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1748C" w14:textId="5498C223" w:rsidR="007C7FC6" w:rsidRPr="00194D8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interwencji ubocznej  – w treści zgodnie z  lit. C pkt 9.</w:t>
            </w:r>
            <w:r w:rsidR="003E4543"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0CDEB" w14:textId="01DEAA09" w:rsidR="007C7FC6" w:rsidRP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68C" w14:textId="77777777" w:rsidR="007C7FC6" w:rsidRPr="00194D8C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E4543" w14:paraId="3DA0D0B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A34923" w14:textId="1E489BCB" w:rsidR="003E4543" w:rsidRDefault="003E45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39A9EA" w14:textId="583BF916" w:rsidR="003E4543" w:rsidRPr="00194D8C" w:rsidRDefault="003E4543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podlimity</w:t>
            </w:r>
            <w:proofErr w:type="spellEnd"/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odpowiedzialności  – w treści zgodnie z  lit. C pkt 9.5. (załącznik nr 6A – opis przedmiotu zamówienia Część I) – włączenie </w:t>
            </w: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386CEC" w14:textId="36C302AA" w:rsidR="003E4543" w:rsidRP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75767" w14:textId="77777777" w:rsidR="003E4543" w:rsidRPr="00194D8C" w:rsidRDefault="003E45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E4543" w14:paraId="20D573E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8B9EEF" w14:textId="7FCEAD38" w:rsidR="003E4543" w:rsidRDefault="003E45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5CF4F0" w14:textId="30FE95F2" w:rsidR="003E4543" w:rsidRPr="00194D8C" w:rsidRDefault="003E4543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Klauzula odtworzenia sumy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2D8B49" w14:textId="1D999C86" w:rsidR="003E4543" w:rsidRPr="00194D8C" w:rsidRDefault="00194D8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94D8C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8CF" w14:textId="77777777" w:rsidR="003E4543" w:rsidRPr="00194D8C" w:rsidRDefault="003E454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1E4E57C9" w:rsidR="007C7FC6" w:rsidRDefault="00A81A03" w:rsidP="003E454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63E74125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Klauzula funduszu prewencyjnego – waga (znaczenie): </w:t>
            </w:r>
            <w:r w:rsidR="00A81A0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7C7FC6" w:rsidRDefault="007C7FC6" w:rsidP="00951EC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7C7FC6" w:rsidRDefault="007C7FC6" w:rsidP="00951EC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2CD3DD24" w:rsidR="007C7FC6" w:rsidRDefault="00A81A03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  <w:r w:rsidR="00951ECE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49BF28CB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51E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951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951ECE" w:rsidRPr="00951ECE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Pr="00951ECE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  <w:r w:rsidR="00951ECE" w:rsidRPr="00951ECE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951EC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16C32A2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8A1A61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FB773A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415E2182" w14:textId="77777777" w:rsidR="00EC4ADA" w:rsidRPr="0046136A" w:rsidRDefault="00EC4ADA" w:rsidP="00EC4AD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 w:cs="Calibri"/>
          <w:bCs/>
          <w:sz w:val="22"/>
          <w:szCs w:val="22"/>
        </w:rPr>
        <w:t xml:space="preserve">Oświadczam, </w:t>
      </w:r>
      <w:r w:rsidRPr="0046136A">
        <w:rPr>
          <w:rFonts w:asciiTheme="majorHAnsi" w:hAnsiTheme="majorHAnsi"/>
          <w:sz w:val="22"/>
          <w:szCs w:val="22"/>
        </w:rPr>
        <w:t>że umocowanie do podpisania oferty, względnie do podpisania innych oświadczeń lub dokumentów składanych wraz z ofertą wynika z dokumentu, który Zamawiający może pobrać z bezpłatnej i ogólnodostępnej bazy danych, tj.:</w:t>
      </w:r>
    </w:p>
    <w:p w14:paraId="53384CE5" w14:textId="77777777" w:rsidR="00EC4ADA" w:rsidRPr="0046136A" w:rsidRDefault="00EC4ADA" w:rsidP="006D583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>bazy Krajowego Rejestru Sądowego dostępnej na stronie internetowej</w:t>
      </w:r>
      <w:r w:rsidRPr="0046136A">
        <w:rPr>
          <w:rFonts w:asciiTheme="majorHAnsi" w:hAnsiTheme="majorHAnsi"/>
          <w:sz w:val="22"/>
          <w:szCs w:val="22"/>
        </w:rPr>
        <w:br/>
      </w:r>
      <w:hyperlink r:id="rId11" w:history="1">
        <w:r w:rsidRPr="00AE03B1">
          <w:rPr>
            <w:rStyle w:val="Hipercze"/>
            <w:rFonts w:asciiTheme="majorHAnsi" w:hAnsiTheme="majorHAnsi"/>
            <w:sz w:val="22"/>
            <w:szCs w:val="22"/>
          </w:rPr>
          <w:t>https://ems.ms.gov.pl/krs/;</w:t>
        </w:r>
        <w:r w:rsidRPr="00EC4ADA">
          <w:rPr>
            <w:rStyle w:val="Hipercze"/>
            <w:rFonts w:asciiTheme="majorHAnsi" w:hAnsiTheme="majorHAnsi"/>
            <w:color w:val="auto"/>
            <w:sz w:val="22"/>
            <w:szCs w:val="22"/>
          </w:rPr>
          <w:t>*</w:t>
        </w:r>
      </w:hyperlink>
      <w:r w:rsidRPr="0046136A">
        <w:rPr>
          <w:rFonts w:asciiTheme="majorHAnsi" w:hAnsiTheme="majorHAnsi"/>
          <w:sz w:val="22"/>
          <w:szCs w:val="22"/>
        </w:rPr>
        <w:t>*</w:t>
      </w:r>
    </w:p>
    <w:p w14:paraId="1857FEC5" w14:textId="77777777" w:rsidR="00EC4ADA" w:rsidRPr="0046136A" w:rsidRDefault="00EC4ADA" w:rsidP="006D583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 xml:space="preserve">_____________________________ /jeśli dotyczy to wpisać nazwę oraz adres </w:t>
      </w:r>
      <w:r w:rsidRPr="0046136A">
        <w:rPr>
          <w:rFonts w:asciiTheme="majorHAnsi" w:hAnsiTheme="majorHAnsi"/>
          <w:sz w:val="22"/>
          <w:szCs w:val="22"/>
        </w:rPr>
        <w:br/>
        <w:t xml:space="preserve">      internetowy innej bazy danych/**</w:t>
      </w:r>
    </w:p>
    <w:p w14:paraId="129912DF" w14:textId="60F21E4A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B1C4622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lastRenderedPageBreak/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9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10874966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246E11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D2208A3" w14:textId="77777777" w:rsidR="00A81A03" w:rsidRPr="000F3E9B" w:rsidRDefault="00A81A03" w:rsidP="00A81A03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</w:p>
    <w:p w14:paraId="5DB21726" w14:textId="77777777" w:rsidR="00A81A03" w:rsidRPr="00A81A03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A81A03">
        <w:rPr>
          <w:rFonts w:asciiTheme="majorHAnsi" w:hAnsiTheme="majorHAnsi"/>
          <w:b/>
          <w:bCs/>
          <w:sz w:val="22"/>
          <w:szCs w:val="22"/>
        </w:rPr>
        <w:t>O F E R T A</w:t>
      </w:r>
    </w:p>
    <w:p w14:paraId="142F0704" w14:textId="77777777" w:rsidR="00A81A03" w:rsidRPr="000F3E9B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B2CE1BE" w14:textId="77777777" w:rsidR="00A81A03" w:rsidRPr="000F3E9B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Powiatu Puławskiego</w:t>
      </w:r>
    </w:p>
    <w:p w14:paraId="33DD2631" w14:textId="77777777" w:rsidR="00A81A03" w:rsidRPr="000F3E9B" w:rsidRDefault="00A81A03" w:rsidP="00A81A03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460EFC7E" w14:textId="77777777" w:rsidR="00A81A03" w:rsidRPr="000F3E9B" w:rsidRDefault="00A81A03" w:rsidP="00A81A03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</w:t>
      </w:r>
      <w:r>
        <w:rPr>
          <w:rFonts w:asciiTheme="majorHAnsi" w:hAnsiTheme="majorHAnsi" w:cs="Arial"/>
          <w:sz w:val="22"/>
          <w:szCs w:val="22"/>
        </w:rPr>
        <w:t xml:space="preserve"> bez negocjacji,</w:t>
      </w:r>
      <w:r w:rsidRPr="000F3E9B">
        <w:rPr>
          <w:rFonts w:asciiTheme="majorHAnsi" w:hAnsiTheme="majorHAnsi" w:cs="Arial"/>
          <w:sz w:val="22"/>
          <w:szCs w:val="22"/>
        </w:rPr>
        <w:t xml:space="preserve"> o jakim stanowi art. 275 pkt 1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47F94DAE" w14:textId="77777777" w:rsidR="00A81A03" w:rsidRPr="000F3E9B" w:rsidRDefault="00A81A03" w:rsidP="00A81A03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4225F93B" w14:textId="77777777" w:rsidR="00A81A03" w:rsidRDefault="00A81A03" w:rsidP="00A81A0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C5609F">
        <w:rPr>
          <w:rFonts w:asciiTheme="majorHAnsi" w:hAnsiTheme="majorHAnsi" w:cs="Calibri"/>
          <w:b/>
          <w:color w:val="002060"/>
          <w:sz w:val="22"/>
          <w:szCs w:val="22"/>
        </w:rPr>
        <w:t>POWIATU PUŁAWSKIEGO, JEGO JEDNOSTEK ORGANIZACYJNYCH I INSTYTUCJI KULTURY</w:t>
      </w:r>
    </w:p>
    <w:p w14:paraId="45D73149" w14:textId="77777777" w:rsidR="00A81A03" w:rsidRPr="000F3E9B" w:rsidRDefault="00A81A03" w:rsidP="00A81A0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EFD4944" w:rsidR="00E93A1D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</w:t>
      </w:r>
      <w:r w:rsidR="00A81A03">
        <w:rPr>
          <w:rFonts w:asciiTheme="majorHAnsi" w:hAnsiTheme="majorHAnsi" w:cs="Calibri"/>
          <w:bCs/>
          <w:sz w:val="22"/>
          <w:szCs w:val="22"/>
        </w:rPr>
        <w:t>za zamówienie podstawowe oraz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A81A03">
        <w:rPr>
          <w:rFonts w:asciiTheme="majorHAnsi" w:hAnsiTheme="majorHAnsi" w:cs="Calibri"/>
          <w:bCs/>
          <w:sz w:val="22"/>
          <w:szCs w:val="22"/>
        </w:rPr>
        <w:t>O</w:t>
      </w:r>
      <w:r w:rsidR="00517A51">
        <w:rPr>
          <w:rFonts w:asciiTheme="majorHAnsi" w:hAnsiTheme="majorHAnsi" w:cs="Calibri"/>
          <w:bCs/>
          <w:sz w:val="22"/>
          <w:szCs w:val="22"/>
        </w:rPr>
        <w:t>pcj</w:t>
      </w:r>
      <w:r w:rsidR="00A81A03">
        <w:rPr>
          <w:rFonts w:asciiTheme="majorHAnsi" w:hAnsiTheme="majorHAnsi" w:cs="Calibri"/>
          <w:bCs/>
          <w:sz w:val="22"/>
          <w:szCs w:val="22"/>
        </w:rPr>
        <w:t>ę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A i B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35F0B15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 i B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p w14:paraId="5F706CB3" w14:textId="77777777" w:rsidR="00A81A03" w:rsidRPr="000F3E9B" w:rsidRDefault="00A81A0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39C66B0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57AF" w:rsidRPr="000F3E9B" w14:paraId="421DE672" w14:textId="77777777" w:rsidTr="003826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C73D0CC" w14:textId="0A7177CB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2657AF" w:rsidRPr="000F3E9B" w14:paraId="68541526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101E7012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7ABE0F0B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57AF" w:rsidRPr="000F3E9B" w14:paraId="78B81089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7CBC5241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5FAC86B1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2766"/>
        <w:gridCol w:w="2128"/>
        <w:gridCol w:w="1685"/>
        <w:gridCol w:w="1683"/>
        <w:gridCol w:w="1844"/>
        <w:gridCol w:w="837"/>
        <w:gridCol w:w="1007"/>
        <w:gridCol w:w="1674"/>
      </w:tblGrid>
      <w:tr w:rsidR="00CD172C" w:rsidRPr="000F3E9B" w14:paraId="1FCD3471" w14:textId="77777777" w:rsidTr="00A81A03">
        <w:trPr>
          <w:trHeight w:val="480"/>
          <w:jc w:val="center"/>
        </w:trPr>
        <w:tc>
          <w:tcPr>
            <w:tcW w:w="198" w:type="pct"/>
            <w:vMerge w:val="restart"/>
            <w:shd w:val="clear" w:color="auto" w:fill="002060"/>
            <w:vAlign w:val="center"/>
          </w:tcPr>
          <w:p w14:paraId="7A56B668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75" w:type="pct"/>
            <w:vMerge w:val="restart"/>
            <w:shd w:val="clear" w:color="auto" w:fill="002060"/>
            <w:vAlign w:val="center"/>
          </w:tcPr>
          <w:p w14:paraId="6BA0A96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D904E9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50" w:type="pct"/>
            <w:vMerge w:val="restart"/>
            <w:shd w:val="clear" w:color="auto" w:fill="002060"/>
            <w:vAlign w:val="center"/>
          </w:tcPr>
          <w:p w14:paraId="742456F7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1292696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2BA0EDA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4" w:type="pct"/>
            <w:vMerge w:val="restart"/>
            <w:shd w:val="clear" w:color="auto" w:fill="002060"/>
            <w:vAlign w:val="center"/>
          </w:tcPr>
          <w:p w14:paraId="06D88A2E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C39B70A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D2FDA8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7FDFCD26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593" w:type="pct"/>
            <w:vMerge w:val="restart"/>
            <w:shd w:val="clear" w:color="auto" w:fill="002060"/>
            <w:vAlign w:val="center"/>
          </w:tcPr>
          <w:p w14:paraId="47CE3605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CFB4A89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  <w:p w14:paraId="5F67591D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1AD2843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50" w:type="pct"/>
            <w:vMerge w:val="restart"/>
            <w:shd w:val="clear" w:color="auto" w:fill="002060"/>
            <w:vAlign w:val="center"/>
          </w:tcPr>
          <w:p w14:paraId="192784F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1C2557D8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5FA7B7F5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50" w:type="pct"/>
            <w:gridSpan w:val="2"/>
            <w:shd w:val="clear" w:color="auto" w:fill="002060"/>
            <w:vAlign w:val="center"/>
          </w:tcPr>
          <w:p w14:paraId="40491E9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590" w:type="pct"/>
            <w:vMerge w:val="restart"/>
            <w:shd w:val="clear" w:color="auto" w:fill="002060"/>
            <w:vAlign w:val="center"/>
          </w:tcPr>
          <w:p w14:paraId="5026CECF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7BD8BA21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opcję A oraz opcję B</w:t>
            </w:r>
          </w:p>
          <w:p w14:paraId="4469898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CD172C" w:rsidRPr="000F3E9B" w14:paraId="5086C3B0" w14:textId="77777777" w:rsidTr="00A81A03">
        <w:trPr>
          <w:trHeight w:val="405"/>
          <w:jc w:val="center"/>
        </w:trPr>
        <w:tc>
          <w:tcPr>
            <w:tcW w:w="198" w:type="pct"/>
            <w:vMerge/>
            <w:shd w:val="clear" w:color="auto" w:fill="002060"/>
            <w:vAlign w:val="center"/>
          </w:tcPr>
          <w:p w14:paraId="1E61A254" w14:textId="77777777" w:rsidR="00CD172C" w:rsidRPr="000F3E9B" w:rsidRDefault="00CD172C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002060"/>
            <w:vAlign w:val="center"/>
          </w:tcPr>
          <w:p w14:paraId="229D2ABD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002060"/>
            <w:vAlign w:val="center"/>
          </w:tcPr>
          <w:p w14:paraId="027D4D4F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4" w:type="pct"/>
            <w:vMerge/>
            <w:shd w:val="clear" w:color="auto" w:fill="002060"/>
            <w:vAlign w:val="center"/>
          </w:tcPr>
          <w:p w14:paraId="1C0B8F77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002060"/>
          </w:tcPr>
          <w:p w14:paraId="028B91D1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vMerge/>
            <w:shd w:val="clear" w:color="auto" w:fill="002060"/>
          </w:tcPr>
          <w:p w14:paraId="3F65B147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002060"/>
            <w:vAlign w:val="center"/>
          </w:tcPr>
          <w:p w14:paraId="3B4ECD08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5" w:type="pct"/>
            <w:shd w:val="clear" w:color="auto" w:fill="002060"/>
            <w:vAlign w:val="center"/>
          </w:tcPr>
          <w:p w14:paraId="591C8D6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590" w:type="pct"/>
            <w:vMerge/>
            <w:shd w:val="clear" w:color="auto" w:fill="002060"/>
            <w:vAlign w:val="center"/>
          </w:tcPr>
          <w:p w14:paraId="3768F4DE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D172C" w:rsidRPr="000F3E9B" w14:paraId="16F62714" w14:textId="77777777" w:rsidTr="00A81A03">
        <w:trPr>
          <w:trHeight w:val="87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5D0E050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75" w:type="pct"/>
            <w:shd w:val="clear" w:color="auto" w:fill="C6D9F1"/>
            <w:vAlign w:val="center"/>
          </w:tcPr>
          <w:p w14:paraId="7DE32844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50" w:type="pct"/>
            <w:shd w:val="clear" w:color="auto" w:fill="C6D9F1"/>
            <w:vAlign w:val="center"/>
          </w:tcPr>
          <w:p w14:paraId="0E8CB34A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46C6D7A7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593" w:type="pct"/>
            <w:shd w:val="clear" w:color="auto" w:fill="C6D9F1"/>
          </w:tcPr>
          <w:p w14:paraId="554BFD3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50" w:type="pct"/>
            <w:shd w:val="clear" w:color="auto" w:fill="C6D9F1"/>
            <w:vAlign w:val="center"/>
          </w:tcPr>
          <w:p w14:paraId="5F3E98EC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295" w:type="pct"/>
            <w:shd w:val="clear" w:color="auto" w:fill="C6D9F1"/>
            <w:vAlign w:val="center"/>
          </w:tcPr>
          <w:p w14:paraId="7F7D836D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355" w:type="pct"/>
            <w:shd w:val="clear" w:color="auto" w:fill="C6D9F1"/>
            <w:vAlign w:val="center"/>
          </w:tcPr>
          <w:p w14:paraId="0D27E9CE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4F414B64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IX</w:t>
            </w:r>
          </w:p>
        </w:tc>
      </w:tr>
      <w:tr w:rsidR="00CD172C" w:rsidRPr="000F3E9B" w14:paraId="4521E2F1" w14:textId="77777777" w:rsidTr="003B4177">
        <w:trPr>
          <w:trHeight w:val="744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7C45E561" w14:textId="77777777" w:rsidR="00CD172C" w:rsidRPr="003B4177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3B4177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75" w:type="pct"/>
            <w:vAlign w:val="center"/>
          </w:tcPr>
          <w:p w14:paraId="207DC682" w14:textId="1B080FB0" w:rsidR="00CD172C" w:rsidRPr="000F3E9B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4351DE7" w14:textId="232B4650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594" w:type="pct"/>
            <w:vAlign w:val="center"/>
          </w:tcPr>
          <w:p w14:paraId="54C8F4FE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C6B9874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6C46E5D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38CA9F8E" w14:textId="5B71FEE6" w:rsidR="00CD172C" w:rsidRPr="000F3E9B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CD172C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5" w:type="pct"/>
            <w:vAlign w:val="center"/>
          </w:tcPr>
          <w:p w14:paraId="5057E626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5725184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D172C" w:rsidRPr="000F3E9B" w14:paraId="072949CA" w14:textId="77777777" w:rsidTr="003B4177">
        <w:trPr>
          <w:trHeight w:val="554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400C0E65" w14:textId="77777777" w:rsidR="00CD172C" w:rsidRPr="003B4177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3B4177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75" w:type="pct"/>
            <w:vAlign w:val="center"/>
          </w:tcPr>
          <w:p w14:paraId="2991002D" w14:textId="684D0571" w:rsidR="00CD172C" w:rsidRPr="000F3E9B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AC07CC3" w14:textId="61EDCEB1" w:rsidR="00CD172C" w:rsidRPr="000F3E9B" w:rsidRDefault="0073145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594" w:type="pct"/>
            <w:vAlign w:val="center"/>
          </w:tcPr>
          <w:p w14:paraId="057F2A72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A8C169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B4B0A5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38D7F4FC" w14:textId="00D0C135" w:rsidR="00CD172C" w:rsidRPr="000F3E9B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CD172C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5" w:type="pct"/>
            <w:vAlign w:val="center"/>
          </w:tcPr>
          <w:p w14:paraId="4FDE3180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1A1DE00E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D172C" w:rsidRPr="000F3E9B" w14:paraId="493983D1" w14:textId="77777777" w:rsidTr="003B4177">
        <w:trPr>
          <w:trHeight w:val="695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36541394" w14:textId="4678C901" w:rsidR="00CD172C" w:rsidRPr="003B4177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3B4177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75" w:type="pct"/>
            <w:vAlign w:val="center"/>
          </w:tcPr>
          <w:p w14:paraId="527FF19A" w14:textId="22C3F7B8" w:rsidR="00CD172C" w:rsidRPr="003B4177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3B4177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1647CD0" w14:textId="7154C799" w:rsidR="00CD172C" w:rsidRPr="003B4177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3B4177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 w:rsidR="00246E11" w:rsidRPr="003B4177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3B4177">
              <w:rPr>
                <w:rFonts w:asciiTheme="majorHAnsi" w:hAnsiTheme="majorHAnsi" w:cs="Calibri"/>
                <w:bCs/>
                <w:sz w:val="22"/>
                <w:szCs w:val="22"/>
              </w:rPr>
              <w:t> 000,00 zł/ osoba</w:t>
            </w:r>
          </w:p>
        </w:tc>
        <w:tc>
          <w:tcPr>
            <w:tcW w:w="594" w:type="pct"/>
            <w:vAlign w:val="center"/>
          </w:tcPr>
          <w:p w14:paraId="5714DF33" w14:textId="77777777" w:rsidR="00CD172C" w:rsidRPr="003B4177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56C384BD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5C81F01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95A22C3" w14:textId="3A087FE5" w:rsidR="00CD172C" w:rsidRPr="000F3E9B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CD172C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5" w:type="pct"/>
            <w:vAlign w:val="center"/>
          </w:tcPr>
          <w:p w14:paraId="61F44B8F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4039A0B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D172C" w:rsidRPr="000F3E9B" w14:paraId="4EF7672F" w14:textId="77777777" w:rsidTr="003B4177">
        <w:trPr>
          <w:trHeight w:val="558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6B3D8321" w14:textId="073BA16A" w:rsidR="00CD172C" w:rsidRPr="003B4177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3B4177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75" w:type="pct"/>
            <w:vAlign w:val="center"/>
          </w:tcPr>
          <w:p w14:paraId="31DC8436" w14:textId="15AC03ED" w:rsidR="00CD172C" w:rsidRPr="000F3E9B" w:rsidRDefault="00CD172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3C8C72F" w14:textId="031F5938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594" w:type="pct"/>
            <w:vAlign w:val="center"/>
          </w:tcPr>
          <w:p w14:paraId="788E3F6C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0423FB10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3634CC8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438588CC" w14:textId="78214DE2" w:rsidR="00CD172C" w:rsidRPr="000F3E9B" w:rsidRDefault="00A81A0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CD172C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5" w:type="pct"/>
            <w:vAlign w:val="center"/>
          </w:tcPr>
          <w:p w14:paraId="74DDC290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A7E00F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D172C" w:rsidRPr="000F3E9B" w14:paraId="0E205583" w14:textId="77777777" w:rsidTr="003B4177">
        <w:trPr>
          <w:trHeight w:val="416"/>
          <w:jc w:val="center"/>
        </w:trPr>
        <w:tc>
          <w:tcPr>
            <w:tcW w:w="1923" w:type="pct"/>
            <w:gridSpan w:val="3"/>
            <w:shd w:val="clear" w:color="auto" w:fill="C6D9F1"/>
            <w:vAlign w:val="center"/>
          </w:tcPr>
          <w:p w14:paraId="7F8CDA4A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599F55E6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C6D9F1"/>
            <w:vAlign w:val="center"/>
          </w:tcPr>
          <w:p w14:paraId="50AF2CB3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C6D9F1"/>
            <w:vAlign w:val="center"/>
          </w:tcPr>
          <w:p w14:paraId="6B52A831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D0B3F7C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38F503E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C6D9F1"/>
            <w:vAlign w:val="center"/>
          </w:tcPr>
          <w:p w14:paraId="7C0605FA" w14:textId="77777777" w:rsidR="00CD172C" w:rsidRPr="000F3E9B" w:rsidRDefault="00CD172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97D48A7" w14:textId="77777777" w:rsidR="00CD172C" w:rsidRPr="000F3E9B" w:rsidRDefault="00CD172C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658DBC7" w14:textId="54875FC0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39F4221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24 miesiące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x2;</w:t>
      </w:r>
    </w:p>
    <w:p w14:paraId="65CD4437" w14:textId="46A18F43" w:rsidR="00CD172C" w:rsidRPr="000F3E9B" w:rsidRDefault="00CD172C" w:rsidP="0088774C">
      <w:pPr>
        <w:suppressAutoHyphens/>
        <w:spacing w:line="276" w:lineRule="auto"/>
        <w:ind w:left="1134" w:hanging="1134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osimy o podanie składki za Opcję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ryzyk dla zamówienia podstawowego – kolumna IV);</w:t>
      </w:r>
    </w:p>
    <w:p w14:paraId="5A1F55F4" w14:textId="77777777" w:rsidR="00731457" w:rsidRPr="000F3E9B" w:rsidRDefault="00731457" w:rsidP="0073145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– iloczyn składki:  suma </w:t>
      </w:r>
      <w:r>
        <w:rPr>
          <w:rFonts w:asciiTheme="majorHAnsi" w:hAnsiTheme="majorHAnsi" w:cs="Segoe UI"/>
          <w:i/>
          <w:iCs/>
          <w:sz w:val="22"/>
          <w:szCs w:val="22"/>
        </w:rPr>
        <w:t>{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składki za 24 miesięczny okres zamówienia podstawowego (kol. V) </w:t>
      </w:r>
      <w:r>
        <w:rPr>
          <w:rFonts w:asciiTheme="majorHAnsi" w:hAnsiTheme="majorHAnsi" w:cs="Segoe UI"/>
          <w:i/>
          <w:iCs/>
          <w:sz w:val="22"/>
          <w:szCs w:val="22"/>
        </w:rPr>
        <w:t>oraz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składki za Opcji B (kol. VI)</w:t>
      </w:r>
      <w:r>
        <w:rPr>
          <w:rFonts w:asciiTheme="majorHAnsi" w:hAnsiTheme="majorHAnsi" w:cs="Segoe UI"/>
          <w:i/>
          <w:iCs/>
          <w:sz w:val="22"/>
          <w:szCs w:val="22"/>
        </w:rPr>
        <w:t>} oraz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Opcji A  (kol. VII)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 tj. (Kol. V + Kol. VI) x Kol. VII; </w:t>
      </w:r>
    </w:p>
    <w:p w14:paraId="4D9A4F8A" w14:textId="1619DB2E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IX: prosimy o podanie sumy łącznej składki za 24 miesięczny okres zamówienia podstawowego (kol. V) oraz Opcji B (kol. VI) oraz Opcji A (kol. VIII)</w:t>
      </w:r>
      <w:r w:rsidR="002A5250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33EA4636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657A5B" w:rsidRDefault="00D66D69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657A5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Elegancki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118"/>
        <w:gridCol w:w="1392"/>
        <w:gridCol w:w="1219"/>
        <w:gridCol w:w="1456"/>
        <w:gridCol w:w="1467"/>
      </w:tblGrid>
      <w:tr w:rsidR="00657A5B" w:rsidRPr="00657A5B" w14:paraId="1C605BEA" w14:textId="77777777" w:rsidTr="00936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" w:type="pct"/>
            <w:shd w:val="clear" w:color="auto" w:fill="002060"/>
          </w:tcPr>
          <w:p w14:paraId="0C4D0DA8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bookmarkStart w:id="10" w:name="_Hlk196738564"/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698" w:type="pct"/>
            <w:shd w:val="clear" w:color="auto" w:fill="002060"/>
          </w:tcPr>
          <w:p w14:paraId="03119D42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758" w:type="pct"/>
            <w:shd w:val="clear" w:color="auto" w:fill="002060"/>
          </w:tcPr>
          <w:p w14:paraId="55CA9B6E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664" w:type="pct"/>
            <w:shd w:val="clear" w:color="auto" w:fill="002060"/>
          </w:tcPr>
          <w:p w14:paraId="58B9BC7A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793" w:type="pct"/>
            <w:shd w:val="clear" w:color="auto" w:fill="002060"/>
          </w:tcPr>
          <w:p w14:paraId="68808C47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99" w:type="pct"/>
            <w:shd w:val="clear" w:color="auto" w:fill="002060"/>
          </w:tcPr>
          <w:p w14:paraId="26927894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657A5B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657A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936442" w:rsidRPr="00657A5B" w14:paraId="67DB291F" w14:textId="77777777" w:rsidTr="00936442">
        <w:tc>
          <w:tcPr>
            <w:tcW w:w="287" w:type="pct"/>
          </w:tcPr>
          <w:p w14:paraId="37B2EF82" w14:textId="77777777" w:rsidR="00275BA5" w:rsidRPr="00657A5B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698" w:type="pct"/>
          </w:tcPr>
          <w:p w14:paraId="669B1D59" w14:textId="77777777" w:rsidR="00275BA5" w:rsidRPr="00657A5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758" w:type="pct"/>
          </w:tcPr>
          <w:p w14:paraId="67C1D857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</w:tcPr>
          <w:p w14:paraId="129568DC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08E47EF1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</w:tcPr>
          <w:p w14:paraId="40E68DD0" w14:textId="77777777" w:rsidR="00275BA5" w:rsidRPr="00657A5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6442" w:rsidRPr="00657A5B" w14:paraId="1C2CBE58" w14:textId="77777777" w:rsidTr="00936442">
        <w:trPr>
          <w:trHeight w:val="356"/>
        </w:trPr>
        <w:tc>
          <w:tcPr>
            <w:tcW w:w="287" w:type="pct"/>
          </w:tcPr>
          <w:p w14:paraId="3BE0D066" w14:textId="26E8C09B" w:rsidR="00EA56F4" w:rsidRPr="00657A5B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</w:t>
            </w:r>
            <w:r w:rsidR="00EA56F4" w:rsidRPr="00657A5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3AA7BE6F" w14:textId="77777777" w:rsidR="00EA56F4" w:rsidRPr="00657A5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758" w:type="pct"/>
          </w:tcPr>
          <w:p w14:paraId="504178F2" w14:textId="77777777" w:rsidR="00EA56F4" w:rsidRPr="00657A5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</w:tcPr>
          <w:p w14:paraId="7AC9C6D5" w14:textId="77777777" w:rsidR="00EA56F4" w:rsidRPr="00657A5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29DDE14D" w14:textId="77777777" w:rsidR="00EA56F4" w:rsidRPr="00657A5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40190DA1" w14:textId="77777777" w:rsidR="00EA56F4" w:rsidRPr="00657A5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6442" w:rsidRPr="000F3E9B" w14:paraId="097EEEC7" w14:textId="77777777" w:rsidTr="00936442">
        <w:tc>
          <w:tcPr>
            <w:tcW w:w="287" w:type="pct"/>
          </w:tcPr>
          <w:p w14:paraId="7B8EFC2C" w14:textId="72F83ABE" w:rsidR="00252B99" w:rsidRPr="00657A5B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</w:t>
            </w:r>
            <w:r w:rsidR="00252B99" w:rsidRPr="00657A5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376D2BC1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657A5B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758" w:type="pct"/>
          </w:tcPr>
          <w:p w14:paraId="72346A0B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808080" w:themeFill="background1" w:themeFillShade="80"/>
          </w:tcPr>
          <w:p w14:paraId="5FD52D84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1040152C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0578E1E6" w14:textId="77777777" w:rsidR="00252B99" w:rsidRPr="000F3E9B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6442" w:rsidRPr="000F3E9B" w14:paraId="68BCE308" w14:textId="77777777" w:rsidTr="00936442">
        <w:tc>
          <w:tcPr>
            <w:tcW w:w="287" w:type="pct"/>
          </w:tcPr>
          <w:p w14:paraId="659B00F0" w14:textId="6ECB6221" w:rsidR="00654CE9" w:rsidRPr="000F3E9B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067FDD52" w14:textId="000F11C7" w:rsidR="00654CE9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758" w:type="pct"/>
          </w:tcPr>
          <w:p w14:paraId="725A3601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808080" w:themeFill="background1" w:themeFillShade="80"/>
          </w:tcPr>
          <w:p w14:paraId="09D6AC71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0BA22A12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67349ECC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6442" w:rsidRPr="000F3E9B" w14:paraId="272C7F77" w14:textId="77777777" w:rsidTr="00936442">
        <w:tc>
          <w:tcPr>
            <w:tcW w:w="287" w:type="pct"/>
          </w:tcPr>
          <w:p w14:paraId="56A9DD0C" w14:textId="59985346" w:rsidR="009A3618" w:rsidRPr="000F3E9B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</w:t>
            </w:r>
            <w:r w:rsidR="009A3618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4D92078D" w14:textId="7DC1870D" w:rsidR="009A3618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758" w:type="pct"/>
          </w:tcPr>
          <w:p w14:paraId="76387F2A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808080" w:themeFill="background1" w:themeFillShade="80"/>
          </w:tcPr>
          <w:p w14:paraId="70737161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17D191A6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5DCD4713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6442" w:rsidRPr="000F3E9B" w14:paraId="25F4C3AE" w14:textId="77777777" w:rsidTr="00936442">
        <w:tc>
          <w:tcPr>
            <w:tcW w:w="287" w:type="pct"/>
          </w:tcPr>
          <w:p w14:paraId="4CE9E2CB" w14:textId="25EB7CC4" w:rsidR="009A3618" w:rsidRPr="000F3E9B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</w:t>
            </w:r>
            <w:r w:rsidR="009A3618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43AE5D56" w14:textId="28699BD7" w:rsidR="009A3618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Samochodowy inny</w:t>
            </w:r>
          </w:p>
        </w:tc>
        <w:tc>
          <w:tcPr>
            <w:tcW w:w="758" w:type="pct"/>
          </w:tcPr>
          <w:p w14:paraId="133F930C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808080" w:themeFill="background1" w:themeFillShade="80"/>
          </w:tcPr>
          <w:p w14:paraId="08F8EEEE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50F2E372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110C7518" w14:textId="77777777" w:rsidR="009A3618" w:rsidRPr="000F3E9B" w:rsidRDefault="009A361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D55421" w:rsidRPr="000F3E9B" w14:paraId="3A9C918C" w14:textId="77777777" w:rsidTr="00936442">
        <w:tc>
          <w:tcPr>
            <w:tcW w:w="287" w:type="pct"/>
          </w:tcPr>
          <w:p w14:paraId="550AC055" w14:textId="5CDF2722" w:rsidR="00D55421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</w:t>
            </w:r>
            <w:r w:rsidR="00D55421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18815B5E" w14:textId="134601CA" w:rsidR="00D55421" w:rsidRDefault="00D5542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Motocykl</w:t>
            </w:r>
          </w:p>
        </w:tc>
        <w:tc>
          <w:tcPr>
            <w:tcW w:w="758" w:type="pct"/>
          </w:tcPr>
          <w:p w14:paraId="359ADA80" w14:textId="77777777" w:rsidR="00D55421" w:rsidRPr="000F3E9B" w:rsidRDefault="00D5542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808080" w:themeFill="background1" w:themeFillShade="80"/>
          </w:tcPr>
          <w:p w14:paraId="10BD2091" w14:textId="77777777" w:rsidR="00D55421" w:rsidRPr="000F3E9B" w:rsidRDefault="00D5542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</w:tcPr>
          <w:p w14:paraId="429719C4" w14:textId="77777777" w:rsidR="00D55421" w:rsidRPr="000F3E9B" w:rsidRDefault="00D5542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39C44BCC" w14:textId="77777777" w:rsidR="00D55421" w:rsidRPr="000F3E9B" w:rsidRDefault="00D5542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6442" w:rsidRPr="000F3E9B" w14:paraId="74AD7CCF" w14:textId="77777777" w:rsidTr="00936442">
        <w:tc>
          <w:tcPr>
            <w:tcW w:w="287" w:type="pct"/>
          </w:tcPr>
          <w:p w14:paraId="315E8B77" w14:textId="5DCADAE1" w:rsidR="003A3C42" w:rsidRPr="000F3E9B" w:rsidRDefault="00217F6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8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698" w:type="pct"/>
          </w:tcPr>
          <w:p w14:paraId="13191ABE" w14:textId="2D5D53B1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</w:t>
            </w:r>
            <w:r w:rsidR="00654CE9" w:rsidRPr="000F3E9B">
              <w:rPr>
                <w:rFonts w:asciiTheme="majorHAnsi" w:hAnsiTheme="majorHAnsi" w:cs="Calibri"/>
                <w:iCs/>
                <w:sz w:val="22"/>
                <w:szCs w:val="22"/>
              </w:rPr>
              <w:t>a/przyczepa ciężarowa/</w:t>
            </w:r>
            <w:r w:rsidR="00C65220">
              <w:rPr>
                <w:rFonts w:asciiTheme="majorHAnsi" w:hAnsiTheme="majorHAnsi" w:cs="Calibri"/>
                <w:iCs/>
                <w:sz w:val="22"/>
                <w:szCs w:val="22"/>
              </w:rPr>
              <w:t>rolnicza/</w:t>
            </w:r>
            <w:r w:rsidR="00654CE9"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 lekka</w:t>
            </w:r>
            <w:r w:rsidR="00C65220">
              <w:rPr>
                <w:rFonts w:asciiTheme="majorHAnsi" w:hAnsiTheme="majorHAnsi" w:cs="Calibri"/>
                <w:iCs/>
                <w:sz w:val="22"/>
                <w:szCs w:val="22"/>
              </w:rPr>
              <w:t>/samochodowa</w:t>
            </w:r>
          </w:p>
        </w:tc>
        <w:tc>
          <w:tcPr>
            <w:tcW w:w="758" w:type="pct"/>
          </w:tcPr>
          <w:p w14:paraId="45239B94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64" w:type="pct"/>
          </w:tcPr>
          <w:p w14:paraId="02144B38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808080" w:themeFill="background1" w:themeFillShade="80"/>
          </w:tcPr>
          <w:p w14:paraId="5F965DA3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808080" w:themeFill="background1" w:themeFillShade="80"/>
          </w:tcPr>
          <w:p w14:paraId="26931C32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bookmarkEnd w:id="10"/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6175E6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</w:t>
      </w:r>
      <w:r w:rsidRPr="006175E6">
        <w:rPr>
          <w:rFonts w:asciiTheme="majorHAnsi" w:hAnsiTheme="majorHAnsi" w:cs="Calibri"/>
          <w:bCs/>
          <w:sz w:val="22"/>
          <w:szCs w:val="22"/>
        </w:rPr>
        <w:t xml:space="preserve">Zamawiającego odnoszące się do przedmiotu zamówienia opisanego w SWZ i </w:t>
      </w:r>
      <w:r w:rsidR="007C0577" w:rsidRPr="006175E6">
        <w:rPr>
          <w:rFonts w:asciiTheme="majorHAnsi" w:hAnsiTheme="majorHAnsi" w:cs="Calibri"/>
          <w:bCs/>
          <w:sz w:val="22"/>
          <w:szCs w:val="22"/>
        </w:rPr>
        <w:t> </w:t>
      </w:r>
      <w:r w:rsidRPr="006175E6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6175E6">
        <w:rPr>
          <w:rFonts w:asciiTheme="majorHAnsi" w:hAnsiTheme="majorHAnsi" w:cs="Calibri"/>
          <w:bCs/>
          <w:sz w:val="22"/>
          <w:szCs w:val="22"/>
        </w:rPr>
        <w:t> </w:t>
      </w:r>
      <w:r w:rsidRPr="006175E6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6175E6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6175E6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 w:rsidRPr="006175E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31457" w:rsidRPr="006175E6" w14:paraId="3C38A8B0" w14:textId="77777777" w:rsidTr="0073145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9F8A2AD" w14:textId="77777777" w:rsidR="00731457" w:rsidRPr="006175E6" w:rsidRDefault="00731457" w:rsidP="00657A5B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175E6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85A5DB" w14:textId="77777777" w:rsidR="00731457" w:rsidRPr="006175E6" w:rsidRDefault="00731457" w:rsidP="009A3618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175E6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UBEZPIECZENIE KOMUNIKACYJNE –  waga (znaczenie): 10%</w:t>
            </w:r>
          </w:p>
        </w:tc>
      </w:tr>
      <w:tr w:rsidR="00731457" w:rsidRPr="00731457" w14:paraId="45768417" w14:textId="77777777" w:rsidTr="00731457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4AC3184" w14:textId="77777777" w:rsidR="00731457" w:rsidRPr="006175E6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175E6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F47D07" w14:textId="77777777" w:rsidR="00731457" w:rsidRPr="006175E6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175E6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A6D5ADA" w14:textId="77777777" w:rsidR="00731457" w:rsidRPr="006175E6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175E6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043007D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175E6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Wybór#</w:t>
            </w:r>
          </w:p>
        </w:tc>
      </w:tr>
      <w:tr w:rsidR="00731457" w:rsidRPr="00731457" w14:paraId="2FC547AE" w14:textId="77777777" w:rsidTr="00731457">
        <w:trPr>
          <w:cantSplit/>
          <w:trHeight w:val="8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64789" w14:textId="77777777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34329" w14:textId="623C6866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prolongacyjna 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, lit. A,  pkt 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7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.1. oraz lit. B pkt. 8.1. –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94676A" w14:textId="77777777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4072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 </w:t>
            </w:r>
          </w:p>
        </w:tc>
      </w:tr>
      <w:tr w:rsidR="000D3A65" w:rsidRPr="00731457" w14:paraId="3A4B5B7F" w14:textId="77777777" w:rsidTr="00731457">
        <w:trPr>
          <w:cantSplit/>
          <w:trHeight w:val="8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4D6F4" w14:textId="7DFFC8D1" w:rsidR="000D3A65" w:rsidRPr="00731457" w:rsidRDefault="000D3A65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70FE8" w14:textId="10D9B998" w:rsidR="000D3A65" w:rsidRPr="00731457" w:rsidRDefault="000D3A65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 xml:space="preserve">Klauzula reprezentantów 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lit. B, pkt 8.2. –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9F2C6" w14:textId="7B2C9126" w:rsidR="000D3A65" w:rsidRPr="00731457" w:rsidRDefault="006175E6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850" w14:textId="77777777" w:rsidR="000D3A65" w:rsidRPr="00731457" w:rsidRDefault="000D3A65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731457" w:rsidRPr="00731457" w14:paraId="3703A3AE" w14:textId="77777777" w:rsidTr="00731457">
        <w:trPr>
          <w:cantSplit/>
          <w:trHeight w:val="8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BB820" w14:textId="0797BAFC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3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37C43" w14:textId="6610DBA2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ważnego prawa jazdy 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lit. B, pkt 8.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3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 – włączenie do ochrony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311FA" w14:textId="5FC6FA86" w:rsidR="00731457" w:rsidRPr="00731457" w:rsidRDefault="006175E6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C10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731457" w:rsidRPr="00731457" w14:paraId="1159B781" w14:textId="77777777" w:rsidTr="00731457">
        <w:trPr>
          <w:trHeight w:val="8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AB27F3" w14:textId="3B1E15BD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4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2851AC" w14:textId="613253DE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pojazdu bez nadzoru 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 lit. B, pkt 8.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4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 -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1F666" w14:textId="77777777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6266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 </w:t>
            </w:r>
          </w:p>
        </w:tc>
      </w:tr>
      <w:tr w:rsidR="00731457" w:rsidRPr="00731457" w14:paraId="000B2FC0" w14:textId="77777777" w:rsidTr="00731457">
        <w:trPr>
          <w:cantSplit/>
          <w:trHeight w:val="93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E1782D" w14:textId="6BFD8A8E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CC258D" w14:textId="7BE87E74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gwarantowanej (stałej) sumy ubezpieczenia dla wszystkich pojazdów 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lit. B, pkt 8.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 -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94579" w14:textId="4F9B8D42" w:rsidR="00731457" w:rsidRPr="00731457" w:rsidRDefault="006175E6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1617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 </w:t>
            </w:r>
          </w:p>
        </w:tc>
      </w:tr>
      <w:tr w:rsidR="00731457" w:rsidRPr="00731457" w14:paraId="6358434A" w14:textId="77777777" w:rsidTr="00731457">
        <w:trPr>
          <w:cantSplit/>
          <w:trHeight w:val="8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337F7D" w14:textId="68DBC2BB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6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AEB4BA" w14:textId="5D021A28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kosztów dodatkowych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lit. B, pkt 8.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6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 -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5834A4" w14:textId="77777777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2ECD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 </w:t>
            </w:r>
          </w:p>
        </w:tc>
      </w:tr>
      <w:tr w:rsidR="00731457" w:rsidRPr="00731457" w14:paraId="2ECE2456" w14:textId="77777777" w:rsidTr="00731457">
        <w:trPr>
          <w:cantSplit/>
          <w:trHeight w:val="8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A5F66" w14:textId="3ACCE2CA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lastRenderedPageBreak/>
              <w:t>A.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7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CAAD03" w14:textId="6DB1DEA0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zmiany zapisów szkody całkowitej 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lit. B, pkt 8.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7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 -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5C2794" w14:textId="5DC2835A" w:rsidR="00731457" w:rsidRPr="00731457" w:rsidRDefault="006175E6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A4A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 </w:t>
            </w:r>
          </w:p>
        </w:tc>
      </w:tr>
      <w:tr w:rsidR="00731457" w:rsidRPr="00731457" w14:paraId="458C983D" w14:textId="77777777" w:rsidTr="00731457">
        <w:trPr>
          <w:cantSplit/>
          <w:trHeight w:val="8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4CDB6" w14:textId="467DB17B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A.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648A20" w14:textId="4AEA659D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Klauzula zwiększonej sumy ubezpieczenia AC – w treści zgodnie z załącznikiem nr 6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B-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opis przedmiotu zamówienia Część II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, lit. B, pkt 8.</w:t>
            </w:r>
            <w:r w:rsidR="000D3A65">
              <w:rPr>
                <w:rFonts w:asciiTheme="majorHAnsi" w:hAnsiTheme="majorHAnsi" w:cs="Calibri"/>
                <w:bCs/>
                <w:sz w:val="22"/>
                <w:szCs w:val="22"/>
              </w:rPr>
              <w:t>8</w:t>
            </w: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. - włączenie do ochrony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39A48" w14:textId="5AA36C40" w:rsidR="00731457" w:rsidRPr="00731457" w:rsidRDefault="00731457" w:rsidP="00DB0DC9">
            <w:pPr>
              <w:suppressAutoHyphens/>
              <w:spacing w:after="60"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 w:rsidR="006175E6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FE2" w14:textId="77777777" w:rsidR="00731457" w:rsidRPr="00731457" w:rsidRDefault="00731457" w:rsidP="00731457">
            <w:pPr>
              <w:suppressAutoHyphens/>
              <w:spacing w:after="60" w:line="276" w:lineRule="auto"/>
              <w:jc w:val="both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731457">
              <w:rPr>
                <w:rFonts w:asciiTheme="majorHAnsi" w:hAnsiTheme="majorHAnsi" w:cs="Calibri"/>
                <w:bCs/>
                <w:sz w:val="22"/>
                <w:szCs w:val="22"/>
              </w:rPr>
              <w:t> </w:t>
            </w: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1" w:name="_Hlk7995872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1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71DA0424" w:rsidR="00721DA7" w:rsidRPr="000F3E9B" w:rsidRDefault="00721DA7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FB773A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FB773A">
        <w:rPr>
          <w:rFonts w:asciiTheme="majorHAnsi" w:hAnsiTheme="majorHAnsi"/>
          <w:sz w:val="22"/>
          <w:szCs w:val="22"/>
        </w:rPr>
        <w:t xml:space="preserve">361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65E8C280" w:rsidR="00391829" w:rsidRPr="004E329C" w:rsidRDefault="00391829" w:rsidP="004E329C">
      <w:pPr>
        <w:pStyle w:val="Akapitzlist"/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12" w:name="_Hlk103783051"/>
      <w:r w:rsidRPr="004E329C">
        <w:rPr>
          <w:rFonts w:asciiTheme="majorHAnsi" w:hAnsiTheme="majorHAnsi" w:cs="Calibri"/>
          <w:bCs/>
          <w:sz w:val="22"/>
          <w:szCs w:val="22"/>
        </w:rPr>
        <w:t>Oświadczamy, że****):</w:t>
      </w:r>
    </w:p>
    <w:p w14:paraId="3A25DDE3" w14:textId="77777777" w:rsidR="00391829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4359E4">
      <w:pPr>
        <w:pStyle w:val="Akapitzlist"/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2"/>
    <w:p w14:paraId="713DF134" w14:textId="71142283" w:rsidR="00E93A1D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4EE6A4EC" w14:textId="77777777" w:rsidR="006D5836" w:rsidRPr="0046136A" w:rsidRDefault="006D5836" w:rsidP="004359E4">
      <w:pPr>
        <w:numPr>
          <w:ilvl w:val="0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 w:cs="Calibri"/>
          <w:bCs/>
          <w:sz w:val="22"/>
          <w:szCs w:val="22"/>
        </w:rPr>
        <w:t xml:space="preserve">Oświadczam, </w:t>
      </w:r>
      <w:r w:rsidRPr="0046136A">
        <w:rPr>
          <w:rFonts w:asciiTheme="majorHAnsi" w:hAnsiTheme="majorHAnsi"/>
          <w:sz w:val="22"/>
          <w:szCs w:val="22"/>
        </w:rPr>
        <w:t>że umocowanie do podpisania oferty, względnie do podpisania innych oświadczeń lub dokumentów składanych wraz z ofertą wynika z dokumentu, który Zamawiający może pobrać z bezpłatnej i ogólnodostępnej bazy danych, tj.:</w:t>
      </w:r>
    </w:p>
    <w:p w14:paraId="0151DEE9" w14:textId="77777777" w:rsidR="006D5836" w:rsidRPr="0046136A" w:rsidRDefault="006D5836" w:rsidP="004359E4">
      <w:pPr>
        <w:numPr>
          <w:ilvl w:val="1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>bazy Krajowego Rejestru Sądowego dostępnej na stronie internetowej</w:t>
      </w:r>
      <w:r w:rsidRPr="0046136A">
        <w:rPr>
          <w:rFonts w:asciiTheme="majorHAnsi" w:hAnsiTheme="majorHAnsi"/>
          <w:sz w:val="22"/>
          <w:szCs w:val="22"/>
        </w:rPr>
        <w:br/>
      </w:r>
      <w:hyperlink r:id="rId13" w:history="1">
        <w:r w:rsidRPr="00AE03B1">
          <w:rPr>
            <w:rStyle w:val="Hipercze"/>
            <w:rFonts w:asciiTheme="majorHAnsi" w:hAnsiTheme="majorHAnsi"/>
            <w:sz w:val="22"/>
            <w:szCs w:val="22"/>
          </w:rPr>
          <w:t>https://ems.ms.gov.pl/krs/;</w:t>
        </w:r>
        <w:r w:rsidRPr="00EC4ADA">
          <w:rPr>
            <w:rStyle w:val="Hipercze"/>
            <w:rFonts w:asciiTheme="majorHAnsi" w:hAnsiTheme="majorHAnsi"/>
            <w:color w:val="auto"/>
            <w:sz w:val="22"/>
            <w:szCs w:val="22"/>
          </w:rPr>
          <w:t>*</w:t>
        </w:r>
      </w:hyperlink>
      <w:r w:rsidRPr="0046136A">
        <w:rPr>
          <w:rFonts w:asciiTheme="majorHAnsi" w:hAnsiTheme="majorHAnsi"/>
          <w:sz w:val="22"/>
          <w:szCs w:val="22"/>
        </w:rPr>
        <w:t>*</w:t>
      </w:r>
    </w:p>
    <w:p w14:paraId="3CE136B5" w14:textId="77777777" w:rsidR="006D5836" w:rsidRPr="0046136A" w:rsidRDefault="006D5836" w:rsidP="004359E4">
      <w:pPr>
        <w:numPr>
          <w:ilvl w:val="1"/>
          <w:numId w:val="8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 xml:space="preserve">_____________________________ /jeśli dotyczy to wpisać nazwę oraz adres </w:t>
      </w:r>
      <w:r w:rsidRPr="0046136A">
        <w:rPr>
          <w:rFonts w:asciiTheme="majorHAnsi" w:hAnsiTheme="majorHAnsi"/>
          <w:sz w:val="22"/>
          <w:szCs w:val="22"/>
        </w:rPr>
        <w:br/>
        <w:t xml:space="preserve">      internetowy innej bazy danych/**</w:t>
      </w:r>
    </w:p>
    <w:p w14:paraId="360677A9" w14:textId="77777777" w:rsidR="00270F14" w:rsidRPr="000F3E9B" w:rsidRDefault="00E93A1D" w:rsidP="004359E4">
      <w:pPr>
        <w:pStyle w:val="Akapitzlist"/>
        <w:numPr>
          <w:ilvl w:val="0"/>
          <w:numId w:val="8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4359E4">
      <w:pPr>
        <w:pStyle w:val="Akapitzlist"/>
        <w:numPr>
          <w:ilvl w:val="1"/>
          <w:numId w:val="8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4359E4">
      <w:pPr>
        <w:pStyle w:val="Akapitzlist"/>
        <w:numPr>
          <w:ilvl w:val="0"/>
          <w:numId w:val="89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4359E4">
      <w:pPr>
        <w:pStyle w:val="Akapitzlist"/>
        <w:numPr>
          <w:ilvl w:val="0"/>
          <w:numId w:val="89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4359E4">
      <w:pPr>
        <w:pStyle w:val="Akapitzlist"/>
        <w:numPr>
          <w:ilvl w:val="1"/>
          <w:numId w:val="8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_______________________</w:t>
      </w:r>
    </w:p>
    <w:p w14:paraId="5DFF6285" w14:textId="234AFE7B" w:rsidR="003205A0" w:rsidRPr="00636DDC" w:rsidRDefault="003205A0" w:rsidP="004359E4">
      <w:pPr>
        <w:pStyle w:val="Akapitzlist"/>
        <w:numPr>
          <w:ilvl w:val="0"/>
          <w:numId w:val="89"/>
        </w:numPr>
        <w:suppressAutoHyphens/>
        <w:jc w:val="both"/>
        <w:rPr>
          <w:rFonts w:ascii="Cambria" w:hAnsi="Cambria"/>
          <w:sz w:val="20"/>
          <w:szCs w:val="20"/>
        </w:rPr>
      </w:pPr>
      <w:r w:rsidRPr="00636DDC">
        <w:rPr>
          <w:rFonts w:ascii="Cambria" w:hAnsi="Cambria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9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22F384F8" w:rsidR="00645119" w:rsidRPr="000F3E9B" w:rsidRDefault="004359E4" w:rsidP="004359E4">
      <w:pPr>
        <w:suppressAutoHyphens/>
        <w:spacing w:line="480" w:lineRule="auto"/>
        <w:ind w:left="5812" w:firstLine="709"/>
        <w:rPr>
          <w:rFonts w:asciiTheme="majorHAnsi" w:hAnsiTheme="majorHAnsi"/>
          <w:b/>
          <w:sz w:val="22"/>
          <w:szCs w:val="22"/>
        </w:rPr>
      </w:pPr>
      <w:r w:rsidRPr="004359E4">
        <w:rPr>
          <w:rFonts w:asciiTheme="majorHAnsi" w:hAnsiTheme="majorHAnsi"/>
          <w:b/>
          <w:sz w:val="22"/>
          <w:szCs w:val="22"/>
        </w:rPr>
        <w:t>Powiat Puławski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0E24205B" w14:textId="77777777" w:rsidR="004359E4" w:rsidRPr="000F3E9B" w:rsidRDefault="004359E4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742DB245" w:rsidR="00645119" w:rsidRPr="000F3E9B" w:rsidRDefault="00645119" w:rsidP="00317E2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</w:t>
      </w:r>
      <w:r w:rsidR="004359E4" w:rsidRPr="000F3E9B">
        <w:rPr>
          <w:rFonts w:asciiTheme="majorHAnsi" w:hAnsiTheme="majorHAnsi" w:cstheme="minorHAnsi"/>
          <w:sz w:val="22"/>
          <w:szCs w:val="22"/>
        </w:rPr>
        <w:t xml:space="preserve">pn. Kompleksowe ubezpieczenie mienia i odpowiedzialności cywilnej </w:t>
      </w:r>
      <w:r w:rsidR="004359E4" w:rsidRPr="000D5159">
        <w:rPr>
          <w:rFonts w:asciiTheme="majorHAnsi" w:hAnsiTheme="majorHAnsi" w:cstheme="minorHAnsi"/>
          <w:sz w:val="22"/>
          <w:szCs w:val="22"/>
        </w:rPr>
        <w:t xml:space="preserve">Powiatu Puławskiego, jego jednostek organizacyjnych i instytucji kultury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4359E4">
      <w:pPr>
        <w:pStyle w:val="Akapitzlist"/>
        <w:numPr>
          <w:ilvl w:val="0"/>
          <w:numId w:val="80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4359E4">
      <w:pPr>
        <w:pStyle w:val="Akapitzlist"/>
        <w:numPr>
          <w:ilvl w:val="0"/>
          <w:numId w:val="80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1AB1C4EC" w:rsidR="00984D5C" w:rsidRPr="009D063E" w:rsidRDefault="00984D5C" w:rsidP="004359E4">
      <w:pPr>
        <w:pStyle w:val="Akapitzlist"/>
        <w:numPr>
          <w:ilvl w:val="0"/>
          <w:numId w:val="80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3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F41AD4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F41AD4">
        <w:rPr>
          <w:rFonts w:asciiTheme="majorHAnsi" w:hAnsiTheme="majorHAnsi" w:cs="Arial"/>
          <w:sz w:val="22"/>
          <w:szCs w:val="22"/>
        </w:rPr>
        <w:t>507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3"/>
    <w:p w14:paraId="2A77DF47" w14:textId="77777777" w:rsidR="00645119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41E6F63F" w14:textId="77777777" w:rsidR="003B51FC" w:rsidRPr="000F3E9B" w:rsidRDefault="003B51FC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4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4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5190DCDC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4359E4" w:rsidRPr="004359E4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 Powiatu Puławskiego, jego jednostek organizacyjnych i instytucji kultury</w:t>
      </w:r>
      <w:r w:rsidR="004359E4">
        <w:rPr>
          <w:rFonts w:asciiTheme="majorHAnsi" w:hAnsiTheme="majorHAnsi" w:cstheme="minorHAnsi"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07A9CE40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konsumentów, </w:t>
      </w:r>
      <w:r>
        <w:rPr>
          <w:rFonts w:asciiTheme="majorHAnsi" w:hAnsiTheme="majorHAnsi" w:cs="Calibri"/>
          <w:sz w:val="22"/>
          <w:szCs w:val="22"/>
        </w:rPr>
        <w:t xml:space="preserve">z innym </w:t>
      </w:r>
      <w:r w:rsidRPr="000F3E9B">
        <w:rPr>
          <w:rFonts w:asciiTheme="majorHAnsi" w:hAnsiTheme="majorHAnsi" w:cs="Calibri"/>
          <w:sz w:val="22"/>
          <w:szCs w:val="22"/>
        </w:rPr>
        <w:t>Wykonawc</w:t>
      </w:r>
      <w:r w:rsidR="00EC4ADA">
        <w:rPr>
          <w:rFonts w:asciiTheme="majorHAnsi" w:hAnsiTheme="majorHAnsi" w:cs="Calibri"/>
          <w:sz w:val="22"/>
          <w:szCs w:val="22"/>
        </w:rPr>
        <w:t>ą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EC4ADA" w:rsidRPr="00EC4ADA">
        <w:rPr>
          <w:rFonts w:asciiTheme="majorHAnsi" w:hAnsiTheme="majorHAnsi" w:cs="Calibri"/>
          <w:sz w:val="22"/>
          <w:szCs w:val="22"/>
        </w:rPr>
        <w:t>który złożył odrębną ofertę lub ofertę częściową w przedmiotowym  postępowaniu o udzielenie zamówienia</w:t>
      </w:r>
      <w:r w:rsidR="003B51FC">
        <w:rPr>
          <w:rFonts w:asciiTheme="majorHAnsi" w:hAnsiTheme="majorHAnsi" w:cs="Calibri"/>
          <w:sz w:val="22"/>
          <w:szCs w:val="22"/>
        </w:rPr>
        <w:t>;</w:t>
      </w:r>
    </w:p>
    <w:p w14:paraId="4BC0EA6B" w14:textId="5C6772BE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 w:rsidR="003B51FC">
        <w:rPr>
          <w:rFonts w:asciiTheme="majorHAnsi" w:hAnsiTheme="majorHAnsi" w:cs="Calibri"/>
          <w:sz w:val="22"/>
          <w:szCs w:val="22"/>
        </w:rPr>
        <w:t xml:space="preserve"> lub </w:t>
      </w:r>
      <w:r>
        <w:rPr>
          <w:rFonts w:asciiTheme="majorHAnsi" w:hAnsiTheme="majorHAnsi" w:cs="Calibri"/>
          <w:sz w:val="22"/>
          <w:szCs w:val="22"/>
        </w:rPr>
        <w:t>ofert</w:t>
      </w:r>
      <w:r w:rsidR="003B51FC">
        <w:rPr>
          <w:rFonts w:asciiTheme="majorHAnsi" w:hAnsiTheme="majorHAnsi" w:cs="Calibri"/>
          <w:sz w:val="22"/>
          <w:szCs w:val="22"/>
        </w:rPr>
        <w:t>y</w:t>
      </w:r>
      <w:r>
        <w:rPr>
          <w:rFonts w:asciiTheme="majorHAnsi" w:hAnsiTheme="majorHAnsi" w:cs="Calibri"/>
          <w:sz w:val="22"/>
          <w:szCs w:val="22"/>
        </w:rPr>
        <w:t xml:space="preserve">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4359E4">
      <w:pPr>
        <w:pStyle w:val="Akapitzlist"/>
        <w:numPr>
          <w:ilvl w:val="0"/>
          <w:numId w:val="119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4359E4">
      <w:pPr>
        <w:pStyle w:val="Akapitzlist"/>
        <w:numPr>
          <w:ilvl w:val="0"/>
          <w:numId w:val="119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5888ED68" w14:textId="18089330" w:rsidR="0017055C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60F1A064" w14:textId="31595663" w:rsidR="00EC4ADA" w:rsidRPr="00EC4ADA" w:rsidRDefault="00EC4ADA" w:rsidP="00EC4ADA">
      <w:pPr>
        <w:suppressAutoHyphens/>
        <w:jc w:val="both"/>
        <w:rPr>
          <w:rFonts w:asciiTheme="majorHAnsi" w:eastAsia="Calibri" w:hAnsiTheme="majorHAnsi" w:cs="Segoe UI"/>
          <w:b/>
          <w:i/>
          <w:sz w:val="22"/>
          <w:szCs w:val="22"/>
        </w:rPr>
      </w:pP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>W przypadku</w:t>
      </w:r>
      <w:r w:rsidR="00317E2E">
        <w:rPr>
          <w:rFonts w:asciiTheme="majorHAnsi" w:eastAsia="Calibri" w:hAnsiTheme="majorHAnsi" w:cs="Segoe UI"/>
          <w:b/>
          <w:i/>
          <w:sz w:val="22"/>
          <w:szCs w:val="22"/>
        </w:rPr>
        <w:t>,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 xml:space="preserve"> gdy Wykonawca należy do tej samej grupy kapitałowej</w:t>
      </w:r>
      <w:r w:rsidR="00317E2E">
        <w:rPr>
          <w:rFonts w:asciiTheme="majorHAnsi" w:eastAsia="Calibri" w:hAnsiTheme="majorHAnsi" w:cs="Segoe UI"/>
          <w:b/>
          <w:i/>
          <w:sz w:val="22"/>
          <w:szCs w:val="22"/>
        </w:rPr>
        <w:t>,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 xml:space="preserve"> składa wraz 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br/>
        <w:t>z oświadczeniem dokumenty lub informacje potwierdzające przygotowanie oferty lub oferty częściowej w przedmiotowym postępowaniu o udzielenie zamówienia niezależnie od innego Wykonawcy należącego do tej samej grupy kapitałowej.</w:t>
      </w:r>
    </w:p>
    <w:p w14:paraId="295012A1" w14:textId="77777777" w:rsidR="00EC4ADA" w:rsidRPr="000F3E9B" w:rsidRDefault="00EC4ADA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928E58A" w14:textId="666E9F34" w:rsidR="00B12329" w:rsidRPr="0060056D" w:rsidRDefault="00B12329" w:rsidP="004359E4">
      <w:pPr>
        <w:suppressAutoHyphens/>
        <w:spacing w:after="120" w:line="276" w:lineRule="auto"/>
        <w:jc w:val="right"/>
      </w:pPr>
    </w:p>
    <w:sectPr w:rsidR="00B12329" w:rsidRPr="0060056D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7A51" w14:textId="77777777" w:rsidR="00E07EB5" w:rsidRDefault="00E07EB5">
      <w:r>
        <w:separator/>
      </w:r>
    </w:p>
  </w:endnote>
  <w:endnote w:type="continuationSeparator" w:id="0">
    <w:p w14:paraId="79B98EFA" w14:textId="77777777" w:rsidR="00E07EB5" w:rsidRDefault="00E07EB5">
      <w:r>
        <w:continuationSeparator/>
      </w:r>
    </w:p>
  </w:endnote>
  <w:endnote w:type="continuationNotice" w:id="1">
    <w:p w14:paraId="7E0EDFDA" w14:textId="77777777" w:rsidR="00E07EB5" w:rsidRDefault="00E07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AC1E" w14:textId="77777777" w:rsidR="00E07EB5" w:rsidRDefault="00E07EB5">
      <w:r>
        <w:separator/>
      </w:r>
    </w:p>
  </w:footnote>
  <w:footnote w:type="continuationSeparator" w:id="0">
    <w:p w14:paraId="2A1CC1AE" w14:textId="77777777" w:rsidR="00E07EB5" w:rsidRDefault="00E07EB5">
      <w:r>
        <w:continuationSeparator/>
      </w:r>
    </w:p>
  </w:footnote>
  <w:footnote w:type="continuationNotice" w:id="1">
    <w:p w14:paraId="09B0A38E" w14:textId="77777777" w:rsidR="00E07EB5" w:rsidRDefault="00E07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A55A" w14:textId="77777777" w:rsidR="00FC0EE7" w:rsidRPr="00B96DCC" w:rsidRDefault="00FC0EE7" w:rsidP="00FC0EE7">
    <w:pPr>
      <w:pStyle w:val="WW-Tekstpodstawowy3"/>
      <w:tabs>
        <w:tab w:val="clear" w:pos="0"/>
        <w:tab w:val="left" w:pos="709"/>
      </w:tabs>
      <w:spacing w:line="40" w:lineRule="atLeast"/>
      <w:ind w:left="3261"/>
      <w:jc w:val="left"/>
      <w:rPr>
        <w:rFonts w:asciiTheme="majorHAnsi" w:hAnsiTheme="majorHAnsi" w:cs="Calibri"/>
        <w:i/>
        <w:iCs/>
        <w:sz w:val="20"/>
        <w:szCs w:val="20"/>
      </w:rPr>
    </w:pPr>
    <w:bookmarkStart w:id="2" w:name="_Hlk33736545"/>
    <w:r w:rsidRPr="00B96DCC"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29F835C7" wp14:editId="3233E318">
          <wp:simplePos x="0" y="0"/>
          <wp:positionH relativeFrom="page">
            <wp:posOffset>550214</wp:posOffset>
          </wp:positionH>
          <wp:positionV relativeFrom="paragraph">
            <wp:posOffset>0</wp:posOffset>
          </wp:positionV>
          <wp:extent cx="2059388" cy="378645"/>
          <wp:effectExtent l="0" t="0" r="0" b="2540"/>
          <wp:wrapNone/>
          <wp:docPr id="21285336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88" cy="37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6DCC">
      <w:rPr>
        <w:rFonts w:asciiTheme="majorHAnsi" w:hAnsiTheme="majorHAnsi" w:cs="Arial"/>
        <w:i/>
        <w:iCs/>
        <w:sz w:val="20"/>
        <w:szCs w:val="20"/>
      </w:rPr>
      <w:t>K</w:t>
    </w:r>
    <w:r w:rsidRPr="00B96DCC">
      <w:rPr>
        <w:rFonts w:asciiTheme="majorHAnsi" w:hAnsiTheme="majorHAnsi" w:cs="Calibri"/>
        <w:i/>
        <w:iCs/>
        <w:sz w:val="20"/>
        <w:szCs w:val="20"/>
      </w:rPr>
      <w:t>ompleksowe ubezpieczenie mienia i odpowiedzialności cywilnej Powiatu Puławskiego, jego jednostek organizacyjnych i instytucji kultury</w:t>
    </w:r>
    <w:bookmarkEnd w:id="2"/>
  </w:p>
  <w:p w14:paraId="405E1F80" w14:textId="77777777" w:rsidR="00FC0EE7" w:rsidRDefault="00FC0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1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9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8DE6B2F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7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4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1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2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3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4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4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1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5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5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5" w15:restartNumberingAfterBreak="0">
    <w:nsid w:val="767B1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6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7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7CE821A1"/>
    <w:multiLevelType w:val="hybridMultilevel"/>
    <w:tmpl w:val="58D0B0E0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50"/>
  </w:num>
  <w:num w:numId="2" w16cid:durableId="1473713056">
    <w:abstractNumId w:val="118"/>
  </w:num>
  <w:num w:numId="3" w16cid:durableId="1148134251">
    <w:abstractNumId w:val="84"/>
  </w:num>
  <w:num w:numId="4" w16cid:durableId="1354914211">
    <w:abstractNumId w:val="110"/>
  </w:num>
  <w:num w:numId="5" w16cid:durableId="324748186">
    <w:abstractNumId w:val="77"/>
  </w:num>
  <w:num w:numId="6" w16cid:durableId="1715692791">
    <w:abstractNumId w:val="58"/>
  </w:num>
  <w:num w:numId="7" w16cid:durableId="1150172201">
    <w:abstractNumId w:val="158"/>
  </w:num>
  <w:num w:numId="8" w16cid:durableId="93325793">
    <w:abstractNumId w:val="147"/>
  </w:num>
  <w:num w:numId="9" w16cid:durableId="1663776375">
    <w:abstractNumId w:val="125"/>
  </w:num>
  <w:num w:numId="10" w16cid:durableId="819494808">
    <w:abstractNumId w:val="61"/>
  </w:num>
  <w:num w:numId="11" w16cid:durableId="195893424">
    <w:abstractNumId w:val="55"/>
  </w:num>
  <w:num w:numId="12" w16cid:durableId="292181311">
    <w:abstractNumId w:val="171"/>
  </w:num>
  <w:num w:numId="13" w16cid:durableId="1643196243">
    <w:abstractNumId w:val="106"/>
  </w:num>
  <w:num w:numId="14" w16cid:durableId="1448354157">
    <w:abstractNumId w:val="167"/>
  </w:num>
  <w:num w:numId="15" w16cid:durableId="306084446">
    <w:abstractNumId w:val="56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56"/>
  </w:num>
  <w:num w:numId="19" w16cid:durableId="1497912806">
    <w:abstractNumId w:val="68"/>
  </w:num>
  <w:num w:numId="20" w16cid:durableId="710689394">
    <w:abstractNumId w:val="101"/>
  </w:num>
  <w:num w:numId="21" w16cid:durableId="1032730024">
    <w:abstractNumId w:val="160"/>
  </w:num>
  <w:num w:numId="22" w16cid:durableId="1525553725">
    <w:abstractNumId w:val="95"/>
  </w:num>
  <w:num w:numId="23" w16cid:durableId="665060732">
    <w:abstractNumId w:val="145"/>
  </w:num>
  <w:num w:numId="24" w16cid:durableId="10468788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03"/>
  </w:num>
  <w:num w:numId="26" w16cid:durableId="1008143872">
    <w:abstractNumId w:val="116"/>
  </w:num>
  <w:num w:numId="27" w16cid:durableId="103577872">
    <w:abstractNumId w:val="140"/>
  </w:num>
  <w:num w:numId="28" w16cid:durableId="1888176264">
    <w:abstractNumId w:val="115"/>
  </w:num>
  <w:num w:numId="29" w16cid:durableId="258947299">
    <w:abstractNumId w:val="78"/>
  </w:num>
  <w:num w:numId="30" w16cid:durableId="2076467804">
    <w:abstractNumId w:val="109"/>
  </w:num>
  <w:num w:numId="31" w16cid:durableId="843786122">
    <w:abstractNumId w:val="157"/>
  </w:num>
  <w:num w:numId="32" w16cid:durableId="14106160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39"/>
  </w:num>
  <w:num w:numId="35" w16cid:durableId="936446249">
    <w:abstractNumId w:val="92"/>
  </w:num>
  <w:num w:numId="36" w16cid:durableId="2035378039">
    <w:abstractNumId w:val="67"/>
  </w:num>
  <w:num w:numId="37" w16cid:durableId="1495877545">
    <w:abstractNumId w:val="120"/>
  </w:num>
  <w:num w:numId="38" w16cid:durableId="1551306167">
    <w:abstractNumId w:val="73"/>
  </w:num>
  <w:num w:numId="39" w16cid:durableId="269969362">
    <w:abstractNumId w:val="40"/>
  </w:num>
  <w:num w:numId="40" w16cid:durableId="77675087">
    <w:abstractNumId w:val="127"/>
  </w:num>
  <w:num w:numId="41" w16cid:durableId="990914173">
    <w:abstractNumId w:val="149"/>
  </w:num>
  <w:num w:numId="42" w16cid:durableId="952326598">
    <w:abstractNumId w:val="176"/>
  </w:num>
  <w:num w:numId="43" w16cid:durableId="964236361">
    <w:abstractNumId w:val="113"/>
  </w:num>
  <w:num w:numId="44" w16cid:durableId="1005864683">
    <w:abstractNumId w:val="161"/>
  </w:num>
  <w:num w:numId="45" w16cid:durableId="1547371035">
    <w:abstractNumId w:val="64"/>
  </w:num>
  <w:num w:numId="46" w16cid:durableId="1011755471">
    <w:abstractNumId w:val="102"/>
  </w:num>
  <w:num w:numId="47" w16cid:durableId="485556261">
    <w:abstractNumId w:val="143"/>
  </w:num>
  <w:num w:numId="48" w16cid:durableId="874272664">
    <w:abstractNumId w:val="154"/>
  </w:num>
  <w:num w:numId="49" w16cid:durableId="431898261">
    <w:abstractNumId w:val="112"/>
  </w:num>
  <w:num w:numId="50" w16cid:durableId="271057451">
    <w:abstractNumId w:val="97"/>
  </w:num>
  <w:num w:numId="51" w16cid:durableId="330720566">
    <w:abstractNumId w:val="132"/>
  </w:num>
  <w:num w:numId="52" w16cid:durableId="1276593127">
    <w:abstractNumId w:val="121"/>
  </w:num>
  <w:num w:numId="53" w16cid:durableId="7491243">
    <w:abstractNumId w:val="72"/>
  </w:num>
  <w:num w:numId="54" w16cid:durableId="1865090053">
    <w:abstractNumId w:val="153"/>
  </w:num>
  <w:num w:numId="55" w16cid:durableId="397751282">
    <w:abstractNumId w:val="43"/>
  </w:num>
  <w:num w:numId="56" w16cid:durableId="1428042692">
    <w:abstractNumId w:val="53"/>
  </w:num>
  <w:num w:numId="57" w16cid:durableId="130102597">
    <w:abstractNumId w:val="135"/>
  </w:num>
  <w:num w:numId="58" w16cid:durableId="1222785830">
    <w:abstractNumId w:val="104"/>
  </w:num>
  <w:num w:numId="59" w16cid:durableId="105930144">
    <w:abstractNumId w:val="126"/>
  </w:num>
  <w:num w:numId="60" w16cid:durableId="521938833">
    <w:abstractNumId w:val="146"/>
  </w:num>
  <w:num w:numId="61" w16cid:durableId="774709864">
    <w:abstractNumId w:val="76"/>
  </w:num>
  <w:num w:numId="62" w16cid:durableId="546602893">
    <w:abstractNumId w:val="141"/>
  </w:num>
  <w:num w:numId="63" w16cid:durableId="411632330">
    <w:abstractNumId w:val="81"/>
  </w:num>
  <w:num w:numId="64" w16cid:durableId="1503886981">
    <w:abstractNumId w:val="138"/>
  </w:num>
  <w:num w:numId="65" w16cid:durableId="1975482459">
    <w:abstractNumId w:val="117"/>
  </w:num>
  <w:num w:numId="66" w16cid:durableId="349189012">
    <w:abstractNumId w:val="63"/>
  </w:num>
  <w:num w:numId="67" w16cid:durableId="738133522">
    <w:abstractNumId w:val="39"/>
  </w:num>
  <w:num w:numId="68" w16cid:durableId="1265267728">
    <w:abstractNumId w:val="49"/>
  </w:num>
  <w:num w:numId="69" w16cid:durableId="407731434">
    <w:abstractNumId w:val="50"/>
  </w:num>
  <w:num w:numId="70" w16cid:durableId="2063822572">
    <w:abstractNumId w:val="164"/>
  </w:num>
  <w:num w:numId="71" w16cid:durableId="449713900">
    <w:abstractNumId w:val="129"/>
  </w:num>
  <w:num w:numId="72" w16cid:durableId="1365787731">
    <w:abstractNumId w:val="123"/>
  </w:num>
  <w:num w:numId="73" w16cid:durableId="372778946">
    <w:abstractNumId w:val="98"/>
  </w:num>
  <w:num w:numId="74" w16cid:durableId="2110077296">
    <w:abstractNumId w:val="170"/>
  </w:num>
  <w:num w:numId="75" w16cid:durableId="2011519324">
    <w:abstractNumId w:val="96"/>
  </w:num>
  <w:num w:numId="76" w16cid:durableId="102311499">
    <w:abstractNumId w:val="89"/>
  </w:num>
  <w:num w:numId="77" w16cid:durableId="1662149733">
    <w:abstractNumId w:val="144"/>
  </w:num>
  <w:num w:numId="78" w16cid:durableId="1236817590">
    <w:abstractNumId w:val="173"/>
  </w:num>
  <w:num w:numId="79" w16cid:durableId="1044866527">
    <w:abstractNumId w:val="62"/>
  </w:num>
  <w:num w:numId="80" w16cid:durableId="875240709">
    <w:abstractNumId w:val="42"/>
  </w:num>
  <w:num w:numId="81" w16cid:durableId="1895698406">
    <w:abstractNumId w:val="85"/>
  </w:num>
  <w:num w:numId="82" w16cid:durableId="1858620772">
    <w:abstractNumId w:val="151"/>
  </w:num>
  <w:num w:numId="83" w16cid:durableId="112333027">
    <w:abstractNumId w:val="122"/>
  </w:num>
  <w:num w:numId="84" w16cid:durableId="289939374">
    <w:abstractNumId w:val="155"/>
  </w:num>
  <w:num w:numId="85" w16cid:durableId="1163932650">
    <w:abstractNumId w:val="124"/>
  </w:num>
  <w:num w:numId="86" w16cid:durableId="1003438351">
    <w:abstractNumId w:val="46"/>
  </w:num>
  <w:num w:numId="87" w16cid:durableId="612901858">
    <w:abstractNumId w:val="163"/>
  </w:num>
  <w:num w:numId="88" w16cid:durableId="1264803451">
    <w:abstractNumId w:val="148"/>
  </w:num>
  <w:num w:numId="89" w16cid:durableId="1967924165">
    <w:abstractNumId w:val="70"/>
  </w:num>
  <w:num w:numId="90" w16cid:durableId="48266133">
    <w:abstractNumId w:val="66"/>
  </w:num>
  <w:num w:numId="91" w16cid:durableId="182985085">
    <w:abstractNumId w:val="142"/>
  </w:num>
  <w:num w:numId="92" w16cid:durableId="1882356793">
    <w:abstractNumId w:val="44"/>
  </w:num>
  <w:num w:numId="93" w16cid:durableId="1958640592">
    <w:abstractNumId w:val="172"/>
  </w:num>
  <w:num w:numId="94" w16cid:durableId="1760563442">
    <w:abstractNumId w:val="51"/>
  </w:num>
  <w:num w:numId="95" w16cid:durableId="1846893251">
    <w:abstractNumId w:val="119"/>
  </w:num>
  <w:num w:numId="96" w16cid:durableId="704137783">
    <w:abstractNumId w:val="52"/>
  </w:num>
  <w:num w:numId="97" w16cid:durableId="1014306194">
    <w:abstractNumId w:val="88"/>
  </w:num>
  <w:num w:numId="98" w16cid:durableId="1729299407">
    <w:abstractNumId w:val="175"/>
  </w:num>
  <w:num w:numId="99" w16cid:durableId="1326087415">
    <w:abstractNumId w:val="48"/>
  </w:num>
  <w:num w:numId="100" w16cid:durableId="62339305">
    <w:abstractNumId w:val="47"/>
  </w:num>
  <w:num w:numId="101" w16cid:durableId="799302850">
    <w:abstractNumId w:val="91"/>
  </w:num>
  <w:num w:numId="102" w16cid:durableId="826289475">
    <w:abstractNumId w:val="71"/>
  </w:num>
  <w:num w:numId="103" w16cid:durableId="17183163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400638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857547107">
    <w:abstractNumId w:val="168"/>
  </w:num>
  <w:num w:numId="106" w16cid:durableId="927152800">
    <w:abstractNumId w:val="169"/>
  </w:num>
  <w:num w:numId="107" w16cid:durableId="1412776942">
    <w:abstractNumId w:val="79"/>
  </w:num>
  <w:num w:numId="108" w16cid:durableId="1281107806">
    <w:abstractNumId w:val="82"/>
  </w:num>
  <w:num w:numId="109" w16cid:durableId="687870028">
    <w:abstractNumId w:val="69"/>
  </w:num>
  <w:num w:numId="110" w16cid:durableId="128492406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036396544">
    <w:abstractNumId w:val="83"/>
  </w:num>
  <w:num w:numId="112" w16cid:durableId="9788778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083873337">
    <w:abstractNumId w:val="99"/>
  </w:num>
  <w:num w:numId="114" w16cid:durableId="1509758514">
    <w:abstractNumId w:val="45"/>
  </w:num>
  <w:num w:numId="115" w16cid:durableId="517160280">
    <w:abstractNumId w:val="54"/>
  </w:num>
  <w:num w:numId="116" w16cid:durableId="445514399">
    <w:abstractNumId w:val="93"/>
  </w:num>
  <w:num w:numId="117" w16cid:durableId="1772816915">
    <w:abstractNumId w:val="90"/>
  </w:num>
  <w:num w:numId="118" w16cid:durableId="659384321">
    <w:abstractNumId w:val="134"/>
  </w:num>
  <w:num w:numId="119" w16cid:durableId="490756361">
    <w:abstractNumId w:val="75"/>
  </w:num>
  <w:num w:numId="120" w16cid:durableId="1194684408">
    <w:abstractNumId w:val="159"/>
  </w:num>
  <w:num w:numId="121" w16cid:durableId="181172003">
    <w:abstractNumId w:val="111"/>
  </w:num>
  <w:num w:numId="122" w16cid:durableId="1084183946">
    <w:abstractNumId w:val="107"/>
  </w:num>
  <w:num w:numId="123" w16cid:durableId="2175359">
    <w:abstractNumId w:val="131"/>
  </w:num>
  <w:num w:numId="124" w16cid:durableId="1918663805">
    <w:abstractNumId w:val="59"/>
  </w:num>
  <w:num w:numId="125" w16cid:durableId="638992680">
    <w:abstractNumId w:val="108"/>
  </w:num>
  <w:num w:numId="126" w16cid:durableId="1323509796">
    <w:abstractNumId w:val="94"/>
  </w:num>
  <w:num w:numId="127" w16cid:durableId="1401714909">
    <w:abstractNumId w:val="174"/>
  </w:num>
  <w:num w:numId="128" w16cid:durableId="808593449">
    <w:abstractNumId w:val="100"/>
  </w:num>
  <w:num w:numId="129" w16cid:durableId="1014528915">
    <w:abstractNumId w:val="165"/>
  </w:num>
  <w:num w:numId="130" w16cid:durableId="291517447">
    <w:abstractNumId w:val="11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078F4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484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5D90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44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6B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DDE"/>
    <w:rsid w:val="000D3099"/>
    <w:rsid w:val="000D32C9"/>
    <w:rsid w:val="000D34A9"/>
    <w:rsid w:val="000D3739"/>
    <w:rsid w:val="000D3A65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D3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D8C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0F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3D71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17F65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1E9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11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6DB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A43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17E2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AA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3B56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67C0E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177"/>
    <w:rsid w:val="003B4340"/>
    <w:rsid w:val="003B4F0A"/>
    <w:rsid w:val="003B501F"/>
    <w:rsid w:val="003B5178"/>
    <w:rsid w:val="003B51FC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29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4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17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9E4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E53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79B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29C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4F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3C4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84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630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56D"/>
    <w:rsid w:val="006008F6"/>
    <w:rsid w:val="00600B1B"/>
    <w:rsid w:val="00600D59"/>
    <w:rsid w:val="00601034"/>
    <w:rsid w:val="006010F1"/>
    <w:rsid w:val="0060158C"/>
    <w:rsid w:val="0060170C"/>
    <w:rsid w:val="0060217B"/>
    <w:rsid w:val="006026AA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C28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5E6"/>
    <w:rsid w:val="00617790"/>
    <w:rsid w:val="006179D0"/>
    <w:rsid w:val="006179F0"/>
    <w:rsid w:val="00617A6A"/>
    <w:rsid w:val="00617D7D"/>
    <w:rsid w:val="00620117"/>
    <w:rsid w:val="006202D0"/>
    <w:rsid w:val="0062081D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2A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DDC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22F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A5B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3DD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FEF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836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457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687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500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1C4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BDE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0E3A"/>
    <w:rsid w:val="008A109C"/>
    <w:rsid w:val="008A18D6"/>
    <w:rsid w:val="008A1A28"/>
    <w:rsid w:val="008A1A61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531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9EB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442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ECE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1A6E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618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6ABE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3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9BE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6D3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37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03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7A0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564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6D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990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405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12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DCC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220"/>
    <w:rsid w:val="00C654F4"/>
    <w:rsid w:val="00C658CF"/>
    <w:rsid w:val="00C6594D"/>
    <w:rsid w:val="00C65CC2"/>
    <w:rsid w:val="00C65D1C"/>
    <w:rsid w:val="00C65D32"/>
    <w:rsid w:val="00C65DFE"/>
    <w:rsid w:val="00C65F70"/>
    <w:rsid w:val="00C662A2"/>
    <w:rsid w:val="00C666B1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61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2F7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038"/>
    <w:rsid w:val="00D54606"/>
    <w:rsid w:val="00D54626"/>
    <w:rsid w:val="00D5464F"/>
    <w:rsid w:val="00D54738"/>
    <w:rsid w:val="00D54D41"/>
    <w:rsid w:val="00D54EA7"/>
    <w:rsid w:val="00D54EFA"/>
    <w:rsid w:val="00D551E9"/>
    <w:rsid w:val="00D55421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3EA6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5F06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B50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DC9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C6C"/>
    <w:rsid w:val="00DF0EDD"/>
    <w:rsid w:val="00DF0FBF"/>
    <w:rsid w:val="00DF17E7"/>
    <w:rsid w:val="00DF1AE7"/>
    <w:rsid w:val="00DF1BF4"/>
    <w:rsid w:val="00DF20E3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EB5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1765A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ADA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1AD4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2D2"/>
    <w:rsid w:val="00FA1343"/>
    <w:rsid w:val="00FA158C"/>
    <w:rsid w:val="00FA1A79"/>
    <w:rsid w:val="00FA1C3E"/>
    <w:rsid w:val="00FA2261"/>
    <w:rsid w:val="00FA29BE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3A"/>
    <w:rsid w:val="00FB7769"/>
    <w:rsid w:val="00FB7A90"/>
    <w:rsid w:val="00FC0A49"/>
    <w:rsid w:val="00FC0E33"/>
    <w:rsid w:val="00FC0EE7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18D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3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ms.ms.gov.pl/krs/;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krs/;*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4312</Words>
  <Characters>30850</Characters>
  <Application>Microsoft Office Word</Application>
  <DocSecurity>0</DocSecurity>
  <Lines>257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9</cp:revision>
  <cp:lastPrinted>2020-02-04T07:31:00Z</cp:lastPrinted>
  <dcterms:created xsi:type="dcterms:W3CDTF">2025-05-07T08:49:00Z</dcterms:created>
  <dcterms:modified xsi:type="dcterms:W3CDTF">2025-05-07T13:15:00Z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