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DF23" w14:textId="77777777" w:rsidR="007645C3" w:rsidRPr="003F40C3" w:rsidRDefault="007645C3" w:rsidP="007645C3">
      <w:pPr>
        <w:ind w:left="1134"/>
        <w:rPr>
          <w:rFonts w:ascii="Calibri" w:hAnsi="Calibri"/>
          <w:sz w:val="14"/>
          <w:szCs w:val="14"/>
        </w:rPr>
      </w:pPr>
    </w:p>
    <w:p w14:paraId="0C0B267F" w14:textId="77777777" w:rsidR="00DE6F6A" w:rsidRDefault="00DE6F6A" w:rsidP="007E633E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22D09561" w14:textId="77777777" w:rsidR="00DE6F6A" w:rsidRDefault="00DE6F6A" w:rsidP="007E633E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36FF6967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7F7B72F9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14:paraId="3DF6C380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14:paraId="3EB6E7E2" w14:textId="77777777"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14:paraId="09EA8F8A" w14:textId="77777777" w:rsidR="00DE6F6A" w:rsidRPr="003D077B" w:rsidRDefault="00DE6F6A" w:rsidP="00DE6F6A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D077B">
        <w:rPr>
          <w:rFonts w:ascii="Arial" w:hAnsi="Arial" w:cs="Arial"/>
          <w:b/>
          <w:sz w:val="20"/>
          <w:szCs w:val="20"/>
        </w:rPr>
        <w:t>Wykonawca:</w:t>
      </w:r>
    </w:p>
    <w:p w14:paraId="06914AB9" w14:textId="77777777"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EEC476B" w14:textId="77777777" w:rsidR="00DE6F6A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97C8DCB" w14:textId="77777777" w:rsidR="003D077B" w:rsidRPr="003D077B" w:rsidRDefault="003D077B" w:rsidP="00DE6F6A">
      <w:pPr>
        <w:ind w:right="5953"/>
        <w:rPr>
          <w:rFonts w:ascii="Arial" w:hAnsi="Arial" w:cs="Arial"/>
          <w:i/>
          <w:sz w:val="8"/>
          <w:szCs w:val="8"/>
        </w:rPr>
      </w:pPr>
    </w:p>
    <w:p w14:paraId="5A5867E1" w14:textId="77777777" w:rsidR="00DE6F6A" w:rsidRPr="003D077B" w:rsidRDefault="00DE6F6A" w:rsidP="00DE6F6A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D077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C96195A" w14:textId="77777777"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5759C6" w14:textId="77777777" w:rsidR="00DE6F6A" w:rsidRPr="00842991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31BF718" w14:textId="77777777" w:rsidR="00DE6F6A" w:rsidRDefault="00DE6F6A" w:rsidP="00D257E6">
      <w:pPr>
        <w:rPr>
          <w:rFonts w:ascii="Arial" w:hAnsi="Arial" w:cs="Arial"/>
          <w:bCs/>
          <w:sz w:val="20"/>
          <w:szCs w:val="20"/>
        </w:rPr>
      </w:pPr>
    </w:p>
    <w:p w14:paraId="52E3186D" w14:textId="77777777"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14:paraId="6D2CFD17" w14:textId="77777777" w:rsidR="00DE6F6A" w:rsidRDefault="00AD4150" w:rsidP="00DE6F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444AB">
        <w:rPr>
          <w:rFonts w:ascii="Arial" w:hAnsi="Arial" w:cs="Arial"/>
          <w:b/>
          <w:sz w:val="20"/>
          <w:szCs w:val="20"/>
          <w:u w:val="single"/>
        </w:rPr>
        <w:t xml:space="preserve">OŚWIADCZENIE  WYKONAWCY  O  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 xml:space="preserve">NIEPODLEGANIU 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WYKLUCZENI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>U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93663B">
        <w:rPr>
          <w:rFonts w:ascii="Arial" w:hAnsi="Arial" w:cs="Arial"/>
          <w:b/>
          <w:sz w:val="20"/>
          <w:szCs w:val="20"/>
          <w:u w:val="single"/>
        </w:rPr>
        <w:t>ORAZ</w:t>
      </w:r>
      <w:r w:rsidRPr="000444AB">
        <w:rPr>
          <w:rFonts w:ascii="Arial" w:hAnsi="Arial" w:cs="Arial"/>
          <w:b/>
          <w:sz w:val="20"/>
          <w:szCs w:val="20"/>
          <w:u w:val="single"/>
        </w:rPr>
        <w:t> SPEŁNIANIU  WARUNKÓW  UDZIAŁU  W  POSTĘPOWANIU</w:t>
      </w:r>
      <w:r w:rsidR="00DE6F6A" w:rsidRPr="000444A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F63FFB" w14:textId="77777777" w:rsidR="003F32B7" w:rsidRPr="003F32B7" w:rsidRDefault="003F32B7" w:rsidP="00DE6F6A">
      <w:pPr>
        <w:jc w:val="center"/>
        <w:rPr>
          <w:rFonts w:ascii="Arial" w:hAnsi="Arial" w:cs="Arial"/>
          <w:b/>
          <w:sz w:val="6"/>
          <w:szCs w:val="6"/>
          <w:u w:val="single"/>
        </w:rPr>
      </w:pPr>
    </w:p>
    <w:p w14:paraId="0F017E4B" w14:textId="77777777" w:rsidR="00DE6F6A" w:rsidRPr="000444AB" w:rsidRDefault="00DE6F6A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składane wraz z ofertą na podstawie art. 125 ust. 1 ustawy z dnia  11 września 2019 r. </w:t>
      </w:r>
    </w:p>
    <w:p w14:paraId="4756AB55" w14:textId="77777777" w:rsidR="00AD4150" w:rsidRPr="000444AB" w:rsidRDefault="00B24CAF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 Prawo zamówień publicznych </w:t>
      </w:r>
      <w:r w:rsidR="00DE6F6A" w:rsidRPr="000444AB">
        <w:rPr>
          <w:rFonts w:ascii="Arial" w:hAnsi="Arial" w:cs="Arial"/>
          <w:sz w:val="18"/>
          <w:szCs w:val="18"/>
        </w:rPr>
        <w:t xml:space="preserve"> </w:t>
      </w:r>
    </w:p>
    <w:p w14:paraId="62F7BC89" w14:textId="77777777" w:rsidR="00FC176E" w:rsidRDefault="00FC176E" w:rsidP="00F60C81">
      <w:pPr>
        <w:ind w:left="992" w:hanging="992"/>
        <w:jc w:val="both"/>
        <w:rPr>
          <w:rFonts w:asciiTheme="minorHAnsi" w:hAnsiTheme="minorHAnsi" w:cstheme="minorHAnsi"/>
          <w:b/>
          <w:bCs/>
        </w:rPr>
      </w:pPr>
    </w:p>
    <w:p w14:paraId="5508B9BF" w14:textId="77777777" w:rsidR="000A20AA" w:rsidRDefault="00A2496A" w:rsidP="00A2496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14:paraId="4ACAB665" w14:textId="77777777" w:rsidR="00182937" w:rsidRPr="00A2496A" w:rsidRDefault="00182937" w:rsidP="00A2496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14:paraId="7835F558" w14:textId="1BE48227" w:rsidR="00EF55D2" w:rsidRDefault="00EF55D2" w:rsidP="00EF55D2">
      <w:pPr>
        <w:pStyle w:val="Default"/>
        <w:ind w:left="720"/>
        <w:jc w:val="center"/>
        <w:rPr>
          <w:b/>
          <w:bCs/>
          <w:i/>
          <w:iCs/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Dostawę 1 szt. samochodu osobowego typu van, kombi do przewozu 9 osób wraz          z kierowc</w:t>
      </w:r>
      <w:r w:rsidR="00510996">
        <w:rPr>
          <w:b/>
          <w:bCs/>
          <w:i/>
          <w:iCs/>
          <w:color w:val="auto"/>
          <w:sz w:val="20"/>
          <w:szCs w:val="20"/>
        </w:rPr>
        <w:t>ą</w:t>
      </w:r>
      <w:r>
        <w:rPr>
          <w:b/>
          <w:bCs/>
          <w:i/>
          <w:iCs/>
          <w:color w:val="auto"/>
          <w:sz w:val="20"/>
          <w:szCs w:val="20"/>
        </w:rPr>
        <w:t xml:space="preserve"> oraz rzeczy</w:t>
      </w:r>
    </w:p>
    <w:p w14:paraId="44D9407F" w14:textId="77777777" w:rsidR="00554F33" w:rsidRDefault="00554F33" w:rsidP="00554F33">
      <w:pPr>
        <w:pStyle w:val="Default"/>
        <w:rPr>
          <w:rFonts w:eastAsia="Times New Roman"/>
          <w:sz w:val="20"/>
          <w:szCs w:val="20"/>
          <w:lang w:eastAsia="pl-PL"/>
        </w:rPr>
      </w:pPr>
      <w:r>
        <w:rPr>
          <w:sz w:val="20"/>
          <w:szCs w:val="20"/>
        </w:rPr>
        <w:t xml:space="preserve">  </w:t>
      </w:r>
    </w:p>
    <w:p w14:paraId="5D8C18D5" w14:textId="77777777" w:rsidR="00DE6F6A" w:rsidRDefault="00DE6F6A" w:rsidP="000B02AD">
      <w:pPr>
        <w:spacing w:before="12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2A19545" w14:textId="77777777" w:rsidR="00520817" w:rsidRPr="00520817" w:rsidRDefault="00520817" w:rsidP="00520817">
      <w:pPr>
        <w:tabs>
          <w:tab w:val="left" w:pos="8647"/>
        </w:tabs>
        <w:ind w:right="83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0817">
        <w:rPr>
          <w:rFonts w:ascii="Arial" w:hAnsi="Arial" w:cs="Arial"/>
          <w:b/>
          <w:sz w:val="20"/>
          <w:szCs w:val="20"/>
          <w:u w:val="single"/>
        </w:rPr>
        <w:t>oświadczam, co następuje:</w:t>
      </w:r>
    </w:p>
    <w:p w14:paraId="6BE85580" w14:textId="77777777" w:rsidR="00AD4150" w:rsidRPr="0062055B" w:rsidRDefault="00AD4150" w:rsidP="000B02AD">
      <w:pPr>
        <w:spacing w:before="12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4B24FCBF" w14:textId="77777777" w:rsidR="00520817" w:rsidRPr="001448FB" w:rsidRDefault="00520817" w:rsidP="00520817">
      <w:pPr>
        <w:shd w:val="clear" w:color="auto" w:fill="BFBF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4435E7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BRAKU PODSTAW DO WYKLUCZENIA </w:t>
      </w:r>
      <w:r w:rsidRPr="001448FB">
        <w:rPr>
          <w:rFonts w:ascii="Arial" w:hAnsi="Arial" w:cs="Arial"/>
          <w:b/>
          <w:sz w:val="21"/>
          <w:szCs w:val="21"/>
        </w:rPr>
        <w:t>WYKONAWCY:</w:t>
      </w:r>
    </w:p>
    <w:p w14:paraId="6500FEEE" w14:textId="77777777" w:rsidR="00520817" w:rsidRDefault="00520817" w:rsidP="00520817">
      <w:pPr>
        <w:pStyle w:val="Akapitzli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240DE9A" w14:textId="77777777" w:rsidR="00520817" w:rsidRPr="00A629F4" w:rsidRDefault="00520817" w:rsidP="00520817">
      <w:pPr>
        <w:pStyle w:val="Akapitzlist"/>
        <w:numPr>
          <w:ilvl w:val="0"/>
          <w:numId w:val="8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29F4">
        <w:rPr>
          <w:rFonts w:ascii="Arial" w:hAnsi="Arial" w:cs="Arial"/>
          <w:sz w:val="20"/>
          <w:szCs w:val="20"/>
        </w:rPr>
        <w:t xml:space="preserve">Oświadczam, że na dzień składania ofert nie podlegam wykluczeniu z postępowania na podstawie art. 108 ust. 1 ustawy Prawo </w:t>
      </w:r>
      <w:r w:rsidR="00A629F4" w:rsidRPr="00A629F4">
        <w:rPr>
          <w:rFonts w:ascii="Arial" w:hAnsi="Arial" w:cs="Arial"/>
          <w:sz w:val="20"/>
          <w:szCs w:val="20"/>
        </w:rPr>
        <w:t xml:space="preserve">zamówień publicznych oraz </w:t>
      </w:r>
      <w:r w:rsidR="00A629F4" w:rsidRPr="00A629F4">
        <w:rPr>
          <w:rFonts w:ascii="Arial" w:hAnsi="Arial" w:cs="Arial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2022 poz. 835).</w:t>
      </w:r>
    </w:p>
    <w:p w14:paraId="3DA8BA99" w14:textId="77777777" w:rsidR="00520817" w:rsidRPr="00520817" w:rsidRDefault="00520817" w:rsidP="00520817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b/>
          <w:sz w:val="20"/>
          <w:szCs w:val="20"/>
        </w:rPr>
        <w:t>2.</w:t>
      </w:r>
      <w:r w:rsidRPr="00520817">
        <w:rPr>
          <w:rFonts w:ascii="Arial" w:hAnsi="Arial" w:cs="Arial"/>
          <w:b/>
          <w:sz w:val="20"/>
          <w:szCs w:val="20"/>
        </w:rPr>
        <w:tab/>
      </w:r>
      <w:r w:rsidRPr="00520817">
        <w:rPr>
          <w:rFonts w:ascii="Arial" w:hAnsi="Arial" w:cs="Arial"/>
          <w:sz w:val="20"/>
          <w:szCs w:val="20"/>
        </w:rPr>
        <w:t>Oświadczam, że na dzień składania ofert że nie podlegam wykluczen</w:t>
      </w:r>
      <w:r w:rsidR="003F32B7">
        <w:rPr>
          <w:rFonts w:ascii="Arial" w:hAnsi="Arial" w:cs="Arial"/>
          <w:sz w:val="20"/>
          <w:szCs w:val="20"/>
        </w:rPr>
        <w:t>iu z postępowania na </w:t>
      </w:r>
      <w:r w:rsidRPr="00520817">
        <w:rPr>
          <w:rFonts w:ascii="Arial" w:hAnsi="Arial" w:cs="Arial"/>
          <w:sz w:val="20"/>
          <w:szCs w:val="20"/>
        </w:rPr>
        <w:t>podstawie art. 109 ust. 1 pkt 4 ustawy Prawo zamówień publicznych.*</w:t>
      </w:r>
    </w:p>
    <w:p w14:paraId="0D0B54C7" w14:textId="77777777" w:rsidR="00520817" w:rsidRPr="00520817" w:rsidRDefault="00520817" w:rsidP="00520817">
      <w:pPr>
        <w:jc w:val="both"/>
        <w:rPr>
          <w:rFonts w:ascii="Arial" w:hAnsi="Arial" w:cs="Arial"/>
          <w:i/>
          <w:sz w:val="20"/>
          <w:szCs w:val="20"/>
        </w:rPr>
      </w:pPr>
    </w:p>
    <w:p w14:paraId="06C01DEE" w14:textId="77777777" w:rsidR="00520817" w:rsidRPr="00520817" w:rsidRDefault="00520817" w:rsidP="00520817">
      <w:pPr>
        <w:jc w:val="both"/>
        <w:rPr>
          <w:rFonts w:ascii="Arial" w:hAnsi="Arial" w:cs="Arial"/>
          <w:sz w:val="20"/>
          <w:szCs w:val="20"/>
          <w:u w:val="single"/>
        </w:rPr>
      </w:pPr>
      <w:r w:rsidRPr="00520817">
        <w:rPr>
          <w:rFonts w:ascii="Arial" w:hAnsi="Arial" w:cs="Arial"/>
          <w:b/>
          <w:bCs/>
          <w:iCs/>
          <w:sz w:val="20"/>
          <w:szCs w:val="20"/>
          <w:u w:val="single"/>
        </w:rPr>
        <w:t>lub</w:t>
      </w:r>
    </w:p>
    <w:p w14:paraId="1348D974" w14:textId="77777777" w:rsidR="00520817" w:rsidRPr="00520817" w:rsidRDefault="00520817" w:rsidP="00520817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CCAEE23" w14:textId="77777777" w:rsidR="00520817" w:rsidRPr="00520817" w:rsidRDefault="00520817" w:rsidP="00520817">
      <w:pPr>
        <w:jc w:val="both"/>
        <w:rPr>
          <w:rFonts w:ascii="Arial" w:hAnsi="Arial" w:cs="Arial"/>
          <w:b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*Oświadczam, że zachodzą w stosunku do mnie podstawy wykluczenia z postępowania na podstawie art. …………. ustawy </w:t>
      </w:r>
      <w:proofErr w:type="spellStart"/>
      <w:r w:rsidRPr="00520817">
        <w:rPr>
          <w:rFonts w:ascii="Arial" w:hAnsi="Arial" w:cs="Arial"/>
          <w:sz w:val="20"/>
          <w:szCs w:val="20"/>
        </w:rPr>
        <w:t>Pzp</w:t>
      </w:r>
      <w:proofErr w:type="spellEnd"/>
      <w:r w:rsidRPr="00520817">
        <w:rPr>
          <w:rFonts w:ascii="Arial" w:hAnsi="Arial" w:cs="Arial"/>
          <w:sz w:val="20"/>
          <w:szCs w:val="20"/>
        </w:rPr>
        <w:t xml:space="preserve"> </w:t>
      </w:r>
      <w:r w:rsidRPr="00520817">
        <w:rPr>
          <w:rFonts w:ascii="Arial" w:hAnsi="Arial" w:cs="Arial"/>
          <w:i/>
          <w:sz w:val="20"/>
          <w:szCs w:val="20"/>
        </w:rPr>
        <w:t>(należy podać podstawę wykluczenia spośród wymienionych w art. 108 ust. 1 pkt 1, 2 i 5 oraz art. 109 ust. 1 pkt. 4)</w:t>
      </w:r>
      <w:r w:rsidRPr="00520817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0817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520817">
        <w:rPr>
          <w:rFonts w:ascii="Arial" w:hAnsi="Arial" w:cs="Arial"/>
          <w:sz w:val="20"/>
          <w:szCs w:val="20"/>
        </w:rPr>
        <w:t>Pzp</w:t>
      </w:r>
      <w:proofErr w:type="spellEnd"/>
      <w:r w:rsidRPr="00520817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…………………………………………………………........................……………………</w:t>
      </w:r>
      <w:r>
        <w:rPr>
          <w:rFonts w:ascii="Arial" w:hAnsi="Arial" w:cs="Arial"/>
          <w:sz w:val="20"/>
          <w:szCs w:val="20"/>
        </w:rPr>
        <w:t xml:space="preserve">…………………  </w:t>
      </w:r>
    </w:p>
    <w:p w14:paraId="401E9AFE" w14:textId="77777777" w:rsidR="00520817" w:rsidRPr="0062055B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</w:t>
      </w:r>
      <w:r>
        <w:rPr>
          <w:rFonts w:ascii="Arial" w:hAnsi="Arial" w:cs="Arial"/>
          <w:sz w:val="20"/>
          <w:szCs w:val="20"/>
        </w:rPr>
        <w:t>…………………...</w:t>
      </w:r>
      <w:r w:rsidRPr="00520817">
        <w:rPr>
          <w:rFonts w:ascii="Arial" w:hAnsi="Arial" w:cs="Arial"/>
          <w:sz w:val="20"/>
          <w:szCs w:val="20"/>
        </w:rPr>
        <w:t>…</w:t>
      </w:r>
    </w:p>
    <w:p w14:paraId="712CD9DD" w14:textId="77777777" w:rsidR="00520817" w:rsidRDefault="00520817" w:rsidP="00520817">
      <w:pPr>
        <w:jc w:val="both"/>
        <w:rPr>
          <w:rFonts w:ascii="Arial" w:hAnsi="Arial" w:cs="Arial"/>
          <w:i/>
          <w:sz w:val="16"/>
          <w:szCs w:val="16"/>
        </w:rPr>
      </w:pPr>
      <w:r w:rsidRPr="00DB760D">
        <w:rPr>
          <w:rFonts w:ascii="Arial" w:hAnsi="Arial" w:cs="Arial"/>
          <w:i/>
          <w:sz w:val="16"/>
          <w:szCs w:val="16"/>
        </w:rPr>
        <w:t>*należy wybrać właściwe – niepotrzebne skreślić</w:t>
      </w:r>
    </w:p>
    <w:p w14:paraId="60AEDA16" w14:textId="77777777" w:rsidR="0062055B" w:rsidRPr="003E1710" w:rsidRDefault="0062055B" w:rsidP="00520817">
      <w:pPr>
        <w:jc w:val="both"/>
        <w:rPr>
          <w:rFonts w:ascii="Arial" w:hAnsi="Arial" w:cs="Arial"/>
          <w:sz w:val="20"/>
          <w:szCs w:val="20"/>
        </w:rPr>
      </w:pPr>
    </w:p>
    <w:p w14:paraId="2EF15FED" w14:textId="77777777"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wskazuję dostępność odpisu z właściwego rejestru/centralnej ewidencji i informacji o działalności gospodarczej w formie elektronicznej pod następującym adresem</w:t>
      </w:r>
      <w:r w:rsidR="001527BB">
        <w:rPr>
          <w:rFonts w:ascii="Arial" w:hAnsi="Arial" w:cs="Arial"/>
          <w:sz w:val="20"/>
          <w:szCs w:val="20"/>
        </w:rPr>
        <w:t xml:space="preserve"> internetowym ogólnodostępnej i </w:t>
      </w:r>
      <w:r>
        <w:rPr>
          <w:rFonts w:ascii="Arial" w:hAnsi="Arial" w:cs="Arial"/>
          <w:sz w:val="20"/>
          <w:szCs w:val="20"/>
        </w:rPr>
        <w:t>bezpłatnej bazy danych, z których Zamawiający może pobrać samodzielnie ww. dokument.</w:t>
      </w:r>
    </w:p>
    <w:p w14:paraId="7CF9CA15" w14:textId="77777777"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5CA704E" w14:textId="77777777" w:rsidR="0062055B" w:rsidRDefault="0062055B" w:rsidP="0063160E">
      <w:pPr>
        <w:pStyle w:val="Akapitzlist"/>
        <w:autoSpaceDE w:val="0"/>
        <w:autoSpaceDN w:val="0"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…………………………………………………………………………………………..</w:t>
      </w:r>
    </w:p>
    <w:p w14:paraId="124330BD" w14:textId="77777777" w:rsidR="0062055B" w:rsidRPr="0063160E" w:rsidRDefault="0062055B" w:rsidP="0062055B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63160E">
        <w:rPr>
          <w:rFonts w:ascii="Arial" w:hAnsi="Arial" w:cs="Arial"/>
          <w:sz w:val="20"/>
          <w:szCs w:val="20"/>
        </w:rPr>
        <w:lastRenderedPageBreak/>
        <w:t>Nr KRS / CEIDG – NIP, REGON: …………………………………………………………………..……..</w:t>
      </w:r>
    </w:p>
    <w:p w14:paraId="36B17251" w14:textId="77777777" w:rsidR="00FC176E" w:rsidRPr="0063160E" w:rsidRDefault="00FC176E" w:rsidP="0062055B">
      <w:pPr>
        <w:jc w:val="both"/>
        <w:rPr>
          <w:rFonts w:ascii="Arial" w:hAnsi="Arial" w:cs="Arial"/>
          <w:color w:val="222222"/>
          <w:sz w:val="20"/>
          <w:szCs w:val="20"/>
        </w:rPr>
      </w:pPr>
    </w:p>
    <w:p w14:paraId="507B54FB" w14:textId="77777777" w:rsidR="00500EDE" w:rsidRPr="0063160E" w:rsidRDefault="00500EDE" w:rsidP="003222A7">
      <w:pPr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</w:p>
    <w:p w14:paraId="26780CEF" w14:textId="77777777" w:rsidR="00520817" w:rsidRPr="00E31C06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WYKONAWCY</w:t>
      </w:r>
      <w:r>
        <w:rPr>
          <w:rFonts w:ascii="Arial" w:hAnsi="Arial" w:cs="Arial"/>
          <w:b/>
          <w:sz w:val="21"/>
          <w:szCs w:val="21"/>
        </w:rPr>
        <w:t xml:space="preserve"> DOTYCZĄCE SPEŁNI</w:t>
      </w:r>
      <w:r w:rsidR="003F32B7">
        <w:rPr>
          <w:rFonts w:ascii="Arial" w:hAnsi="Arial" w:cs="Arial"/>
          <w:b/>
          <w:sz w:val="21"/>
          <w:szCs w:val="21"/>
        </w:rPr>
        <w:t>A</w:t>
      </w:r>
      <w:r>
        <w:rPr>
          <w:rFonts w:ascii="Arial" w:hAnsi="Arial" w:cs="Arial"/>
          <w:b/>
          <w:sz w:val="21"/>
          <w:szCs w:val="21"/>
        </w:rPr>
        <w:t>NIA WARUNKÓW UDZIAŁU W POSTĘPOWANIU:</w:t>
      </w:r>
    </w:p>
    <w:p w14:paraId="6694E7F1" w14:textId="77777777" w:rsidR="00520817" w:rsidRDefault="00520817" w:rsidP="00520817">
      <w:pPr>
        <w:jc w:val="both"/>
        <w:rPr>
          <w:rFonts w:ascii="Arial" w:hAnsi="Arial" w:cs="Arial"/>
          <w:sz w:val="21"/>
          <w:szCs w:val="21"/>
        </w:rPr>
      </w:pPr>
    </w:p>
    <w:p w14:paraId="7992EE73" w14:textId="77777777" w:rsidR="00520817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Oświadczam, że na dzień składania ofert spełniam warunki udziału w postępowaniu określone przez </w:t>
      </w:r>
      <w:r w:rsidR="003F32B7">
        <w:rPr>
          <w:rFonts w:ascii="Arial" w:hAnsi="Arial" w:cs="Arial"/>
          <w:sz w:val="20"/>
          <w:szCs w:val="20"/>
        </w:rPr>
        <w:t>Z</w:t>
      </w:r>
      <w:r w:rsidRPr="00520817">
        <w:rPr>
          <w:rFonts w:ascii="Arial" w:hAnsi="Arial" w:cs="Arial"/>
          <w:sz w:val="20"/>
          <w:szCs w:val="20"/>
        </w:rPr>
        <w:t xml:space="preserve">amawiającego w Ogłoszeniu o zamówieniu </w:t>
      </w:r>
      <w:r w:rsidR="003F32B7">
        <w:rPr>
          <w:rFonts w:ascii="Arial" w:hAnsi="Arial" w:cs="Arial"/>
          <w:sz w:val="20"/>
          <w:szCs w:val="20"/>
        </w:rPr>
        <w:t xml:space="preserve">oraz </w:t>
      </w:r>
      <w:r w:rsidRPr="00520817">
        <w:rPr>
          <w:rFonts w:ascii="Arial" w:hAnsi="Arial" w:cs="Arial"/>
          <w:sz w:val="20"/>
          <w:szCs w:val="20"/>
        </w:rPr>
        <w:t xml:space="preserve"> Specyfikacji Warunków Zamówienia w Rozdziale VI.</w:t>
      </w:r>
    </w:p>
    <w:p w14:paraId="14D2B32E" w14:textId="77777777" w:rsidR="00520817" w:rsidRPr="00DE6F6A" w:rsidRDefault="00520817" w:rsidP="003F32B7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14:paraId="7230B9DC" w14:textId="77777777" w:rsidR="00520817" w:rsidRPr="00B15FD3" w:rsidRDefault="00520817" w:rsidP="00520817">
      <w:pPr>
        <w:shd w:val="clear" w:color="auto" w:fill="BFBFBF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2571812" w14:textId="77777777" w:rsidR="00FC176E" w:rsidRPr="00FC176E" w:rsidRDefault="00FC176E" w:rsidP="00FC176E">
      <w:pPr>
        <w:tabs>
          <w:tab w:val="left" w:pos="686"/>
        </w:tabs>
        <w:jc w:val="both"/>
        <w:rPr>
          <w:rFonts w:ascii="Arial" w:hAnsi="Arial" w:cs="Arial"/>
          <w:sz w:val="20"/>
          <w:szCs w:val="20"/>
        </w:rPr>
      </w:pPr>
    </w:p>
    <w:p w14:paraId="72433AC9" w14:textId="77777777" w:rsidR="00512BB9" w:rsidRDefault="007E633E" w:rsidP="00520817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>
        <w:rPr>
          <w:rStyle w:val="FontStyle44"/>
          <w:rFonts w:ascii="Arial" w:hAnsi="Arial" w:cs="Arial"/>
          <w:sz w:val="20"/>
          <w:szCs w:val="20"/>
        </w:rPr>
        <w:t>W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 xml:space="preserve"> celu wykazania spełniania warunków udziału w postępowaniu, określonych przez </w:t>
      </w:r>
      <w:r w:rsidR="00701944" w:rsidRPr="00DE6F6A">
        <w:rPr>
          <w:rStyle w:val="FontStyle44"/>
          <w:rFonts w:ascii="Arial" w:hAnsi="Arial" w:cs="Arial"/>
          <w:sz w:val="20"/>
          <w:szCs w:val="20"/>
        </w:rPr>
        <w:t>Z</w:t>
      </w:r>
      <w:r w:rsidR="001527BB">
        <w:rPr>
          <w:rStyle w:val="FontStyle44"/>
          <w:rFonts w:ascii="Arial" w:hAnsi="Arial" w:cs="Arial"/>
          <w:sz w:val="20"/>
          <w:szCs w:val="20"/>
        </w:rPr>
        <w:t>amawiającego w 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>Specyfikacji Warunków Zamówienia, polegam na zasobach następującego/</w:t>
      </w:r>
      <w:proofErr w:type="spellStart"/>
      <w:r w:rsidR="00512BB9" w:rsidRPr="00DE6F6A">
        <w:rPr>
          <w:rStyle w:val="FontStyle44"/>
          <w:rFonts w:ascii="Arial" w:hAnsi="Arial" w:cs="Arial"/>
          <w:sz w:val="20"/>
          <w:szCs w:val="20"/>
        </w:rPr>
        <w:t>ych</w:t>
      </w:r>
      <w:proofErr w:type="spellEnd"/>
      <w:r w:rsidR="00512BB9" w:rsidRPr="00DE6F6A">
        <w:rPr>
          <w:rStyle w:val="FontStyle44"/>
          <w:rFonts w:ascii="Arial" w:hAnsi="Arial" w:cs="Arial"/>
          <w:sz w:val="20"/>
          <w:szCs w:val="20"/>
        </w:rPr>
        <w:t xml:space="preserve"> podmiotu/ów</w:t>
      </w:r>
      <w:r w:rsidR="00FE41FE">
        <w:rPr>
          <w:rStyle w:val="FontStyle44"/>
          <w:rFonts w:ascii="Arial" w:hAnsi="Arial" w:cs="Arial"/>
          <w:b/>
          <w:sz w:val="20"/>
          <w:szCs w:val="20"/>
          <w:vertAlign w:val="superscript"/>
        </w:rPr>
        <w:t>*</w:t>
      </w:r>
      <w:r w:rsidR="00512BB9" w:rsidRPr="0077439E">
        <w:rPr>
          <w:rStyle w:val="FontStyle44"/>
          <w:rFonts w:ascii="Arial" w:hAnsi="Arial" w:cs="Arial"/>
          <w:b/>
          <w:sz w:val="20"/>
          <w:szCs w:val="20"/>
        </w:rPr>
        <w:t>:</w:t>
      </w:r>
    </w:p>
    <w:p w14:paraId="18331F77" w14:textId="77777777" w:rsidR="00FC176E" w:rsidRPr="00DE6F6A" w:rsidRDefault="00FC176E" w:rsidP="00FC176E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14:paraId="7C4AE82D" w14:textId="77777777" w:rsidR="00512BB9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…………….………………………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…………………………………………………………………….</w:t>
      </w:r>
    </w:p>
    <w:p w14:paraId="60B9FF48" w14:textId="77777777" w:rsidR="00B24CAF" w:rsidRPr="00DE6F6A" w:rsidRDefault="00B24CAF" w:rsidP="00FE41FE">
      <w:pPr>
        <w:pStyle w:val="Style10"/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</w:p>
    <w:p w14:paraId="5A834D96" w14:textId="77777777" w:rsidR="00512BB9" w:rsidRPr="00DE6F6A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..………………………………………………………………………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.……………..………………..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……………………………………………………………..………</w:t>
      </w:r>
    </w:p>
    <w:p w14:paraId="7A446AED" w14:textId="77777777" w:rsidR="00C60858" w:rsidRPr="0077439E" w:rsidRDefault="00C60858" w:rsidP="00C60858">
      <w:pPr>
        <w:pStyle w:val="Style10"/>
        <w:spacing w:line="240" w:lineRule="exact"/>
        <w:ind w:left="1004"/>
        <w:rPr>
          <w:rStyle w:val="FontStyle44"/>
          <w:rFonts w:ascii="Arial" w:hAnsi="Arial" w:cs="Arial"/>
          <w:sz w:val="16"/>
          <w:szCs w:val="16"/>
        </w:rPr>
      </w:pPr>
    </w:p>
    <w:p w14:paraId="2DC6F478" w14:textId="77777777" w:rsidR="0077439E" w:rsidRPr="003F32B7" w:rsidRDefault="0077439E" w:rsidP="003F32B7">
      <w:pPr>
        <w:pStyle w:val="Akapitzlist"/>
        <w:numPr>
          <w:ilvl w:val="0"/>
          <w:numId w:val="84"/>
        </w:numPr>
        <w:shd w:val="clear" w:color="auto" w:fill="FFFFFF"/>
        <w:spacing w:after="0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F32B7">
        <w:rPr>
          <w:rFonts w:ascii="Arial" w:hAnsi="Arial" w:cs="Arial"/>
          <w:i/>
          <w:iCs/>
          <w:color w:val="222222"/>
          <w:sz w:val="18"/>
          <w:szCs w:val="18"/>
        </w:rPr>
        <w:t>uzupełnić, jeżeli dotyczy</w:t>
      </w:r>
      <w:r w:rsidR="00520817" w:rsidRPr="003F32B7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817" w:rsidRPr="003F32B7">
        <w:rPr>
          <w:rFonts w:ascii="Arial" w:hAnsi="Arial" w:cs="Arial"/>
          <w:i/>
          <w:sz w:val="18"/>
          <w:szCs w:val="18"/>
        </w:rPr>
        <w:t>(wskazać podmiot i określić odpowiedni zakres dla wskazanego podmiotu).</w:t>
      </w:r>
    </w:p>
    <w:p w14:paraId="449D6880" w14:textId="77777777" w:rsidR="0077439E" w:rsidRDefault="0077439E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Wykonawca zobowiązany jest do złożenia wraz z ofertą zobowiązania i oświadczenia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 podmiotu </w:t>
      </w: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udostępniającego zasoby do oddania mu niezbędnych zasobów na potrzeby realizacji zamówienia wg wzoru - Załącznik nr</w:t>
      </w:r>
      <w:r w:rsidRPr="0077439E">
        <w:rPr>
          <w:rFonts w:ascii="Arial" w:hAnsi="Arial" w:cs="Arial"/>
          <w:i/>
          <w:color w:val="222222"/>
          <w:sz w:val="18"/>
          <w:szCs w:val="18"/>
        </w:rPr>
        <w:t xml:space="preserve"> 5</w:t>
      </w:r>
      <w:r w:rsidR="00336F1A">
        <w:rPr>
          <w:rFonts w:ascii="Arial" w:hAnsi="Arial" w:cs="Arial"/>
          <w:i/>
          <w:color w:val="222222"/>
          <w:sz w:val="18"/>
          <w:szCs w:val="18"/>
        </w:rPr>
        <w:t>.</w:t>
      </w:r>
    </w:p>
    <w:p w14:paraId="65BEC639" w14:textId="77777777" w:rsidR="00336F1A" w:rsidRDefault="00336F1A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</w:p>
    <w:p w14:paraId="62C75CBC" w14:textId="77777777" w:rsidR="0077439E" w:rsidRPr="0062055B" w:rsidRDefault="0077439E" w:rsidP="0062055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14:paraId="153D84F2" w14:textId="77777777" w:rsidR="00520817" w:rsidRPr="001D3A19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421F9EC" w14:textId="77777777" w:rsidR="00512BB9" w:rsidRPr="000A20AA" w:rsidRDefault="00512BB9" w:rsidP="0077439E">
      <w:pPr>
        <w:shd w:val="clear" w:color="auto" w:fill="FFFFFF"/>
        <w:rPr>
          <w:rFonts w:ascii="Arial" w:hAnsi="Arial" w:cs="Arial"/>
          <w:color w:val="222222"/>
          <w:sz w:val="20"/>
          <w:szCs w:val="20"/>
          <w:u w:val="single"/>
        </w:rPr>
      </w:pPr>
    </w:p>
    <w:p w14:paraId="567DD3E9" w14:textId="77777777" w:rsidR="003222A7" w:rsidRDefault="003222A7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</w:t>
      </w:r>
      <w:r w:rsidR="0077439E">
        <w:rPr>
          <w:rFonts w:ascii="Arial" w:hAnsi="Arial" w:cs="Arial"/>
          <w:color w:val="222222"/>
          <w:sz w:val="20"/>
          <w:szCs w:val="20"/>
        </w:rPr>
        <w:t>czeniach są aktualne i zgodne z </w:t>
      </w:r>
      <w:r w:rsidRPr="00DE6F6A">
        <w:rPr>
          <w:rFonts w:ascii="Arial" w:hAnsi="Arial" w:cs="Arial"/>
          <w:color w:val="222222"/>
          <w:sz w:val="20"/>
          <w:szCs w:val="20"/>
        </w:rPr>
        <w:t>prawdą oraz zostały przedstawione z pełną świadomością konsekwencji wprowadzenia Zamawiającego w błąd przy ich przedstawianiu.</w:t>
      </w:r>
    </w:p>
    <w:p w14:paraId="3437712E" w14:textId="77777777" w:rsidR="00DE6F6A" w:rsidRDefault="00DE6F6A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4DFDBBE4" w14:textId="77777777" w:rsidR="0077439E" w:rsidRDefault="0077439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1A1DECED" w14:textId="77777777" w:rsidR="00FC176E" w:rsidRPr="00DE6F6A" w:rsidRDefault="00FC176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09170470" w14:textId="77777777" w:rsidR="00F60C81" w:rsidRPr="00DE6F6A" w:rsidRDefault="00F60C81" w:rsidP="00F60C81">
      <w:pPr>
        <w:shd w:val="clear" w:color="auto" w:fill="FFFFFF"/>
        <w:ind w:left="284"/>
        <w:jc w:val="center"/>
        <w:rPr>
          <w:rFonts w:ascii="Arial" w:hAnsi="Arial" w:cs="Arial"/>
          <w:color w:val="222222"/>
          <w:sz w:val="20"/>
          <w:szCs w:val="20"/>
        </w:rPr>
      </w:pPr>
    </w:p>
    <w:p w14:paraId="5311E2FA" w14:textId="77777777" w:rsidR="00DE6F6A" w:rsidRDefault="00DE6F6A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A4095">
        <w:rPr>
          <w:rFonts w:ascii="Arial" w:hAnsi="Arial" w:cs="Arial"/>
          <w:i/>
          <w:sz w:val="20"/>
          <w:szCs w:val="20"/>
        </w:rPr>
        <w:t>…………….……. (miejscowość), dnia ………….……. r.               ……………………………………</w:t>
      </w:r>
    </w:p>
    <w:p w14:paraId="703D63B0" w14:textId="77777777" w:rsidR="00007DE7" w:rsidRDefault="00007DE7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E265317" w14:textId="77777777" w:rsidR="00007DE7" w:rsidRPr="00DA4095" w:rsidRDefault="00007DE7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F4E98D0" w14:textId="77777777" w:rsidR="00DE6F6A" w:rsidRPr="00DA4095" w:rsidRDefault="00DE6F6A" w:rsidP="00DE6F6A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254915FE" w14:textId="77777777" w:rsidR="00DE6F6A" w:rsidRPr="00DA4095" w:rsidRDefault="00DE6F6A" w:rsidP="00DE6F6A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</w:p>
    <w:sectPr w:rsidR="00DE6F6A" w:rsidRPr="00DA409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4269" w14:textId="77777777" w:rsidR="005F291E" w:rsidRDefault="005F291E">
      <w:r>
        <w:separator/>
      </w:r>
    </w:p>
  </w:endnote>
  <w:endnote w:type="continuationSeparator" w:id="0">
    <w:p w14:paraId="736623A2" w14:textId="77777777" w:rsidR="005F291E" w:rsidRDefault="005F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6E1D" w14:textId="77777777" w:rsidR="005F291E" w:rsidRDefault="005F291E">
      <w:r>
        <w:separator/>
      </w:r>
    </w:p>
  </w:footnote>
  <w:footnote w:type="continuationSeparator" w:id="0">
    <w:p w14:paraId="71AC1C07" w14:textId="77777777" w:rsidR="005F291E" w:rsidRDefault="005F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809D" w14:textId="58CEF39E" w:rsidR="00EF107B" w:rsidRDefault="00EF107B" w:rsidP="00EF107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</w:t>
    </w:r>
    <w:r w:rsidR="008B43C0">
      <w:rPr>
        <w:rFonts w:ascii="Arial" w:hAnsi="Arial" w:cs="Arial"/>
        <w:i/>
        <w:sz w:val="16"/>
        <w:szCs w:val="16"/>
      </w:rPr>
      <w:t>.</w:t>
    </w:r>
    <w:r w:rsidR="001E164A">
      <w:rPr>
        <w:rFonts w:ascii="Arial" w:hAnsi="Arial" w:cs="Arial"/>
        <w:i/>
        <w:sz w:val="16"/>
        <w:szCs w:val="16"/>
      </w:rPr>
      <w:t>7</w:t>
    </w:r>
    <w:r w:rsidR="008B43C0">
      <w:rPr>
        <w:rFonts w:ascii="Arial" w:hAnsi="Arial" w:cs="Arial"/>
        <w:i/>
        <w:sz w:val="16"/>
        <w:szCs w:val="16"/>
      </w:rPr>
      <w:t>.</w:t>
    </w:r>
    <w:r>
      <w:rPr>
        <w:rFonts w:ascii="Arial" w:hAnsi="Arial" w:cs="Arial"/>
        <w:i/>
        <w:sz w:val="16"/>
        <w:szCs w:val="16"/>
      </w:rPr>
      <w:t>202</w:t>
    </w:r>
    <w:r w:rsidR="00554F33">
      <w:rPr>
        <w:rFonts w:ascii="Arial" w:hAnsi="Arial" w:cs="Arial"/>
        <w:i/>
        <w:sz w:val="16"/>
        <w:szCs w:val="16"/>
      </w:rPr>
      <w:t>3</w:t>
    </w:r>
  </w:p>
  <w:p w14:paraId="4CCBC513" w14:textId="77777777" w:rsidR="008A7637" w:rsidRDefault="008A7637" w:rsidP="00EF107B">
    <w:pPr>
      <w:rPr>
        <w:rFonts w:ascii="Arial" w:hAnsi="Arial" w:cs="Arial"/>
        <w:i/>
        <w:sz w:val="16"/>
        <w:szCs w:val="16"/>
      </w:rPr>
    </w:pPr>
  </w:p>
  <w:p w14:paraId="40545307" w14:textId="77777777" w:rsidR="00557EB7" w:rsidRDefault="00557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B572A2E"/>
    <w:multiLevelType w:val="multilevel"/>
    <w:tmpl w:val="0772DD44"/>
    <w:numStyleLink w:val="Styl1"/>
  </w:abstractNum>
  <w:abstractNum w:abstractNumId="17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9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199F0D03"/>
    <w:multiLevelType w:val="multilevel"/>
    <w:tmpl w:val="0772DD44"/>
    <w:numStyleLink w:val="Styl1"/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0F6053"/>
    <w:multiLevelType w:val="multilevel"/>
    <w:tmpl w:val="0772DD44"/>
    <w:numStyleLink w:val="Styl1"/>
  </w:abstractNum>
  <w:abstractNum w:abstractNumId="37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97B1990"/>
    <w:multiLevelType w:val="multilevel"/>
    <w:tmpl w:val="0772DD44"/>
    <w:numStyleLink w:val="Styl1"/>
  </w:abstractNum>
  <w:abstractNum w:abstractNumId="40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32FD49C8"/>
    <w:multiLevelType w:val="multilevel"/>
    <w:tmpl w:val="0772DD44"/>
    <w:numStyleLink w:val="Styl1"/>
  </w:abstractNum>
  <w:abstractNum w:abstractNumId="4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E503D44"/>
    <w:multiLevelType w:val="multilevel"/>
    <w:tmpl w:val="0772DD44"/>
    <w:numStyleLink w:val="Styl1"/>
  </w:abstractNum>
  <w:abstractNum w:abstractNumId="52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B4F4F94"/>
    <w:multiLevelType w:val="multilevel"/>
    <w:tmpl w:val="0772DD44"/>
    <w:numStyleLink w:val="Styl1"/>
  </w:abstractNum>
  <w:abstractNum w:abstractNumId="57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 w15:restartNumberingAfterBreak="0">
    <w:nsid w:val="4F204DA3"/>
    <w:multiLevelType w:val="multilevel"/>
    <w:tmpl w:val="0772DD44"/>
    <w:numStyleLink w:val="Styl1"/>
  </w:abstractNum>
  <w:abstractNum w:abstractNumId="60" w15:restartNumberingAfterBreak="0">
    <w:nsid w:val="5100411F"/>
    <w:multiLevelType w:val="multilevel"/>
    <w:tmpl w:val="0772DD44"/>
    <w:numStyleLink w:val="Styl1"/>
  </w:abstractNum>
  <w:abstractNum w:abstractNumId="61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C44A7F"/>
    <w:multiLevelType w:val="multilevel"/>
    <w:tmpl w:val="0772DD44"/>
    <w:numStyleLink w:val="Styl1"/>
  </w:abstractNum>
  <w:abstractNum w:abstractNumId="6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90C640A"/>
    <w:multiLevelType w:val="multilevel"/>
    <w:tmpl w:val="0772DD44"/>
    <w:numStyleLink w:val="Styl1"/>
  </w:abstractNum>
  <w:abstractNum w:abstractNumId="66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9" w15:restartNumberingAfterBreak="0">
    <w:nsid w:val="5D8D2594"/>
    <w:multiLevelType w:val="hybridMultilevel"/>
    <w:tmpl w:val="ABA09784"/>
    <w:lvl w:ilvl="0" w:tplc="1A8AA774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1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7090FF1"/>
    <w:multiLevelType w:val="multilevel"/>
    <w:tmpl w:val="0772DD44"/>
    <w:numStyleLink w:val="Styl1"/>
  </w:abstractNum>
  <w:abstractNum w:abstractNumId="75" w15:restartNumberingAfterBreak="0">
    <w:nsid w:val="68F1245B"/>
    <w:multiLevelType w:val="multilevel"/>
    <w:tmpl w:val="0772DD44"/>
    <w:numStyleLink w:val="Styl1"/>
  </w:abstractNum>
  <w:abstractNum w:abstractNumId="76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A45347E"/>
    <w:multiLevelType w:val="multilevel"/>
    <w:tmpl w:val="0772DD44"/>
    <w:numStyleLink w:val="Styl1"/>
  </w:abstractNum>
  <w:abstractNum w:abstractNumId="78" w15:restartNumberingAfterBreak="0">
    <w:nsid w:val="6C5F5148"/>
    <w:multiLevelType w:val="multilevel"/>
    <w:tmpl w:val="0772DD44"/>
    <w:numStyleLink w:val="Styl1"/>
  </w:abstractNum>
  <w:abstractNum w:abstractNumId="7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2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73031704"/>
    <w:multiLevelType w:val="multilevel"/>
    <w:tmpl w:val="0772DD44"/>
    <w:numStyleLink w:val="Styl1"/>
  </w:abstractNum>
  <w:abstractNum w:abstractNumId="84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6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8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32683">
    <w:abstractNumId w:val="55"/>
  </w:num>
  <w:num w:numId="2" w16cid:durableId="1613828630">
    <w:abstractNumId w:val="28"/>
  </w:num>
  <w:num w:numId="3" w16cid:durableId="259872003">
    <w:abstractNumId w:val="71"/>
  </w:num>
  <w:num w:numId="4" w16cid:durableId="1580214357">
    <w:abstractNumId w:val="82"/>
  </w:num>
  <w:num w:numId="5" w16cid:durableId="1219169973">
    <w:abstractNumId w:val="70"/>
  </w:num>
  <w:num w:numId="6" w16cid:durableId="1000503476">
    <w:abstractNumId w:val="7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7906175">
    <w:abstractNumId w:val="38"/>
  </w:num>
  <w:num w:numId="8" w16cid:durableId="2017463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8582140">
    <w:abstractNumId w:val="54"/>
    <w:lvlOverride w:ilvl="0">
      <w:startOverride w:val="1"/>
    </w:lvlOverride>
  </w:num>
  <w:num w:numId="10" w16cid:durableId="1715347835">
    <w:abstractNumId w:val="68"/>
    <w:lvlOverride w:ilvl="0">
      <w:startOverride w:val="1"/>
    </w:lvlOverride>
  </w:num>
  <w:num w:numId="11" w16cid:durableId="209847152">
    <w:abstractNumId w:val="9"/>
    <w:lvlOverride w:ilvl="0">
      <w:startOverride w:val="1"/>
    </w:lvlOverride>
  </w:num>
  <w:num w:numId="12" w16cid:durableId="747533874">
    <w:abstractNumId w:val="19"/>
    <w:lvlOverride w:ilvl="0">
      <w:startOverride w:val="1"/>
    </w:lvlOverride>
  </w:num>
  <w:num w:numId="13" w16cid:durableId="474639720">
    <w:abstractNumId w:val="20"/>
  </w:num>
  <w:num w:numId="14" w16cid:durableId="165633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29230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5873648">
    <w:abstractNumId w:val="25"/>
    <w:lvlOverride w:ilvl="0">
      <w:startOverride w:val="1"/>
    </w:lvlOverride>
  </w:num>
  <w:num w:numId="17" w16cid:durableId="1234395307">
    <w:abstractNumId w:val="81"/>
  </w:num>
  <w:num w:numId="18" w16cid:durableId="333384785">
    <w:abstractNumId w:val="88"/>
  </w:num>
  <w:num w:numId="19" w16cid:durableId="1731541378">
    <w:abstractNumId w:val="72"/>
  </w:num>
  <w:num w:numId="20" w16cid:durableId="1315915987">
    <w:abstractNumId w:val="44"/>
  </w:num>
  <w:num w:numId="21" w16cid:durableId="1634796189">
    <w:abstractNumId w:val="7"/>
  </w:num>
  <w:num w:numId="22" w16cid:durableId="524289958">
    <w:abstractNumId w:val="76"/>
  </w:num>
  <w:num w:numId="23" w16cid:durableId="68164626">
    <w:abstractNumId w:val="87"/>
  </w:num>
  <w:num w:numId="24" w16cid:durableId="17657321">
    <w:abstractNumId w:val="47"/>
  </w:num>
  <w:num w:numId="25" w16cid:durableId="613052329">
    <w:abstractNumId w:val="80"/>
  </w:num>
  <w:num w:numId="26" w16cid:durableId="409037457">
    <w:abstractNumId w:val="34"/>
  </w:num>
  <w:num w:numId="27" w16cid:durableId="135070603">
    <w:abstractNumId w:val="73"/>
  </w:num>
  <w:num w:numId="28" w16cid:durableId="1528057662">
    <w:abstractNumId w:val="53"/>
  </w:num>
  <w:num w:numId="29" w16cid:durableId="903562461">
    <w:abstractNumId w:val="49"/>
  </w:num>
  <w:num w:numId="30" w16cid:durableId="1682003330">
    <w:abstractNumId w:val="90"/>
  </w:num>
  <w:num w:numId="31" w16cid:durableId="1123696331">
    <w:abstractNumId w:val="64"/>
  </w:num>
  <w:num w:numId="32" w16cid:durableId="127163197">
    <w:abstractNumId w:val="31"/>
    <w:lvlOverride w:ilvl="0">
      <w:startOverride w:val="1"/>
    </w:lvlOverride>
  </w:num>
  <w:num w:numId="33" w16cid:durableId="1843622064">
    <w:abstractNumId w:val="43"/>
  </w:num>
  <w:num w:numId="34" w16cid:durableId="1963925077">
    <w:abstractNumId w:val="52"/>
  </w:num>
  <w:num w:numId="35" w16cid:durableId="2107651817">
    <w:abstractNumId w:val="23"/>
  </w:num>
  <w:num w:numId="36" w16cid:durableId="1745643978">
    <w:abstractNumId w:val="22"/>
  </w:num>
  <w:num w:numId="37" w16cid:durableId="676007975">
    <w:abstractNumId w:val="85"/>
  </w:num>
  <w:num w:numId="38" w16cid:durableId="2105219991">
    <w:abstractNumId w:val="18"/>
  </w:num>
  <w:num w:numId="39" w16cid:durableId="367264601">
    <w:abstractNumId w:val="30"/>
  </w:num>
  <w:num w:numId="40" w16cid:durableId="1885478776">
    <w:abstractNumId w:val="79"/>
  </w:num>
  <w:num w:numId="41" w16cid:durableId="1734157369">
    <w:abstractNumId w:val="37"/>
  </w:num>
  <w:num w:numId="42" w16cid:durableId="122120039">
    <w:abstractNumId w:val="35"/>
  </w:num>
  <w:num w:numId="43" w16cid:durableId="1221670698">
    <w:abstractNumId w:val="12"/>
  </w:num>
  <w:num w:numId="44" w16cid:durableId="2107847354">
    <w:abstractNumId w:val="67"/>
  </w:num>
  <w:num w:numId="45" w16cid:durableId="1650553791">
    <w:abstractNumId w:val="36"/>
  </w:num>
  <w:num w:numId="46" w16cid:durableId="1999116156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407265988">
    <w:abstractNumId w:val="59"/>
  </w:num>
  <w:num w:numId="48" w16cid:durableId="1899397030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 w16cid:durableId="1613200819">
    <w:abstractNumId w:val="56"/>
  </w:num>
  <w:num w:numId="50" w16cid:durableId="2103063329">
    <w:abstractNumId w:val="16"/>
  </w:num>
  <w:num w:numId="51" w16cid:durableId="433599029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 w16cid:durableId="1155873460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345086827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 w16cid:durableId="717977946">
    <w:abstractNumId w:val="26"/>
  </w:num>
  <w:num w:numId="55" w16cid:durableId="1962957124">
    <w:abstractNumId w:val="77"/>
  </w:num>
  <w:num w:numId="56" w16cid:durableId="316888064">
    <w:abstractNumId w:val="65"/>
  </w:num>
  <w:num w:numId="57" w16cid:durableId="220944892">
    <w:abstractNumId w:val="39"/>
  </w:num>
  <w:num w:numId="58" w16cid:durableId="2008440230">
    <w:abstractNumId w:val="11"/>
  </w:num>
  <w:num w:numId="59" w16cid:durableId="1978796035">
    <w:abstractNumId w:val="33"/>
  </w:num>
  <w:num w:numId="60" w16cid:durableId="2041583622">
    <w:abstractNumId w:val="60"/>
  </w:num>
  <w:num w:numId="61" w16cid:durableId="1587030557">
    <w:abstractNumId w:val="63"/>
  </w:num>
  <w:num w:numId="62" w16cid:durableId="923418803">
    <w:abstractNumId w:val="8"/>
  </w:num>
  <w:num w:numId="63" w16cid:durableId="1609198280">
    <w:abstractNumId w:val="78"/>
  </w:num>
  <w:num w:numId="64" w16cid:durableId="1141994948">
    <w:abstractNumId w:val="27"/>
  </w:num>
  <w:num w:numId="65" w16cid:durableId="2088108775">
    <w:abstractNumId w:val="89"/>
  </w:num>
  <w:num w:numId="66" w16cid:durableId="378164058">
    <w:abstractNumId w:val="45"/>
  </w:num>
  <w:num w:numId="67" w16cid:durableId="8180533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8178044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8728735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5614558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301959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095255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5441807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61711400">
    <w:abstractNumId w:val="24"/>
  </w:num>
  <w:num w:numId="75" w16cid:durableId="1247107504">
    <w:abstractNumId w:val="41"/>
  </w:num>
  <w:num w:numId="76" w16cid:durableId="462118111">
    <w:abstractNumId w:val="48"/>
  </w:num>
  <w:num w:numId="77" w16cid:durableId="2053771643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846477155">
    <w:abstractNumId w:val="46"/>
  </w:num>
  <w:num w:numId="79" w16cid:durableId="663170295">
    <w:abstractNumId w:val="58"/>
  </w:num>
  <w:num w:numId="80" w16cid:durableId="75396161">
    <w:abstractNumId w:val="29"/>
  </w:num>
  <w:num w:numId="81" w16cid:durableId="1704668058">
    <w:abstractNumId w:val="13"/>
  </w:num>
  <w:num w:numId="82" w16cid:durableId="1244946954">
    <w:abstractNumId w:val="15"/>
  </w:num>
  <w:num w:numId="83" w16cid:durableId="1129475354">
    <w:abstractNumId w:val="14"/>
  </w:num>
  <w:num w:numId="84" w16cid:durableId="709184646">
    <w:abstractNumId w:val="69"/>
  </w:num>
  <w:num w:numId="85" w16cid:durableId="4678236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07DE7"/>
    <w:rsid w:val="00010A20"/>
    <w:rsid w:val="00010AC9"/>
    <w:rsid w:val="00011BAA"/>
    <w:rsid w:val="00013A42"/>
    <w:rsid w:val="00015115"/>
    <w:rsid w:val="00016054"/>
    <w:rsid w:val="00016F7B"/>
    <w:rsid w:val="000171E1"/>
    <w:rsid w:val="00020105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4AB"/>
    <w:rsid w:val="00044983"/>
    <w:rsid w:val="000466A6"/>
    <w:rsid w:val="00047B37"/>
    <w:rsid w:val="000507E2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8D"/>
    <w:rsid w:val="00072F9A"/>
    <w:rsid w:val="00073083"/>
    <w:rsid w:val="00075D54"/>
    <w:rsid w:val="00075EFF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0AA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2763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02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257D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6E2"/>
    <w:rsid w:val="00133777"/>
    <w:rsid w:val="001337D6"/>
    <w:rsid w:val="001338C2"/>
    <w:rsid w:val="0013443C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446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27BB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1B1E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48C9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2937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5F94"/>
    <w:rsid w:val="001D6CF5"/>
    <w:rsid w:val="001D734A"/>
    <w:rsid w:val="001D7BF6"/>
    <w:rsid w:val="001D7E4B"/>
    <w:rsid w:val="001E01E5"/>
    <w:rsid w:val="001E03A8"/>
    <w:rsid w:val="001E164A"/>
    <w:rsid w:val="001E2375"/>
    <w:rsid w:val="001E23A3"/>
    <w:rsid w:val="001E3339"/>
    <w:rsid w:val="001E486A"/>
    <w:rsid w:val="001E5281"/>
    <w:rsid w:val="001E5AE4"/>
    <w:rsid w:val="001E5C91"/>
    <w:rsid w:val="001E797B"/>
    <w:rsid w:val="001E7E37"/>
    <w:rsid w:val="001F15B4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5FF4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C9C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3F00"/>
    <w:rsid w:val="002650DA"/>
    <w:rsid w:val="0026608F"/>
    <w:rsid w:val="00266381"/>
    <w:rsid w:val="00266C82"/>
    <w:rsid w:val="00266E78"/>
    <w:rsid w:val="0026722C"/>
    <w:rsid w:val="00273F3E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3F5E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09A0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6F1A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233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A74CF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B7A26"/>
    <w:rsid w:val="003C0DE4"/>
    <w:rsid w:val="003C10C2"/>
    <w:rsid w:val="003C176D"/>
    <w:rsid w:val="003C2155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077B"/>
    <w:rsid w:val="003D117C"/>
    <w:rsid w:val="003D157E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2ED4"/>
    <w:rsid w:val="003F32B7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867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35E7"/>
    <w:rsid w:val="00444855"/>
    <w:rsid w:val="00445106"/>
    <w:rsid w:val="004460C2"/>
    <w:rsid w:val="0044680D"/>
    <w:rsid w:val="00446EA2"/>
    <w:rsid w:val="00450DA3"/>
    <w:rsid w:val="00452C2A"/>
    <w:rsid w:val="00453A5E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08F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2D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0EDE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996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817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D74"/>
    <w:rsid w:val="00554F33"/>
    <w:rsid w:val="00554F9F"/>
    <w:rsid w:val="0055502E"/>
    <w:rsid w:val="00555690"/>
    <w:rsid w:val="00555DE3"/>
    <w:rsid w:val="0055666E"/>
    <w:rsid w:val="0055696A"/>
    <w:rsid w:val="00557EB7"/>
    <w:rsid w:val="0056010D"/>
    <w:rsid w:val="0056023A"/>
    <w:rsid w:val="00561753"/>
    <w:rsid w:val="005625C4"/>
    <w:rsid w:val="00562D17"/>
    <w:rsid w:val="005632A9"/>
    <w:rsid w:val="00563C4D"/>
    <w:rsid w:val="00564387"/>
    <w:rsid w:val="00564A1F"/>
    <w:rsid w:val="00564D3C"/>
    <w:rsid w:val="005650CF"/>
    <w:rsid w:val="00566308"/>
    <w:rsid w:val="0056678B"/>
    <w:rsid w:val="00570469"/>
    <w:rsid w:val="00571048"/>
    <w:rsid w:val="00571F6E"/>
    <w:rsid w:val="00573D83"/>
    <w:rsid w:val="00574068"/>
    <w:rsid w:val="00574215"/>
    <w:rsid w:val="005747CB"/>
    <w:rsid w:val="0057480A"/>
    <w:rsid w:val="005749F8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1FDA"/>
    <w:rsid w:val="005F291E"/>
    <w:rsid w:val="005F3796"/>
    <w:rsid w:val="005F396E"/>
    <w:rsid w:val="005F40F8"/>
    <w:rsid w:val="005F4EE9"/>
    <w:rsid w:val="00602470"/>
    <w:rsid w:val="00602490"/>
    <w:rsid w:val="00602A10"/>
    <w:rsid w:val="00602B84"/>
    <w:rsid w:val="00602D38"/>
    <w:rsid w:val="00602F69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171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055B"/>
    <w:rsid w:val="00621E49"/>
    <w:rsid w:val="00622C17"/>
    <w:rsid w:val="00623030"/>
    <w:rsid w:val="006231BC"/>
    <w:rsid w:val="00624BA0"/>
    <w:rsid w:val="00625ED3"/>
    <w:rsid w:val="006261AE"/>
    <w:rsid w:val="006266DD"/>
    <w:rsid w:val="006268E3"/>
    <w:rsid w:val="0062709E"/>
    <w:rsid w:val="00627361"/>
    <w:rsid w:val="00630402"/>
    <w:rsid w:val="0063160E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1B70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8B3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4CAC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39E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A7B69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33E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8B3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56F7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5CDD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27E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5A99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6E3D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637"/>
    <w:rsid w:val="008A7F9B"/>
    <w:rsid w:val="008B0438"/>
    <w:rsid w:val="008B09CD"/>
    <w:rsid w:val="008B1779"/>
    <w:rsid w:val="008B43C0"/>
    <w:rsid w:val="008B4CCD"/>
    <w:rsid w:val="008B5D71"/>
    <w:rsid w:val="008B70EB"/>
    <w:rsid w:val="008B71C8"/>
    <w:rsid w:val="008C0955"/>
    <w:rsid w:val="008C0A37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3020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3E88"/>
    <w:rsid w:val="008E4A3C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87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5D2D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0BCB"/>
    <w:rsid w:val="009312E6"/>
    <w:rsid w:val="00932F4A"/>
    <w:rsid w:val="009330BC"/>
    <w:rsid w:val="009332AF"/>
    <w:rsid w:val="009346C7"/>
    <w:rsid w:val="0093502E"/>
    <w:rsid w:val="00935652"/>
    <w:rsid w:val="0093595E"/>
    <w:rsid w:val="0093663B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0EA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1278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377E"/>
    <w:rsid w:val="00A14018"/>
    <w:rsid w:val="00A15392"/>
    <w:rsid w:val="00A1643B"/>
    <w:rsid w:val="00A173CA"/>
    <w:rsid w:val="00A210F8"/>
    <w:rsid w:val="00A21DCD"/>
    <w:rsid w:val="00A24592"/>
    <w:rsid w:val="00A2496A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29F4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631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CD1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17B3C"/>
    <w:rsid w:val="00B207AE"/>
    <w:rsid w:val="00B21048"/>
    <w:rsid w:val="00B212B0"/>
    <w:rsid w:val="00B21CA0"/>
    <w:rsid w:val="00B21E91"/>
    <w:rsid w:val="00B24CAF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8E2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F44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3451"/>
    <w:rsid w:val="00B84B35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497"/>
    <w:rsid w:val="00BA56D0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A8A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560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56C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259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717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E6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66FF"/>
    <w:rsid w:val="00D476B2"/>
    <w:rsid w:val="00D5016B"/>
    <w:rsid w:val="00D51127"/>
    <w:rsid w:val="00D51D8D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9BA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3ED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D691C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6F6A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602B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D54"/>
    <w:rsid w:val="00E70AF7"/>
    <w:rsid w:val="00E7110C"/>
    <w:rsid w:val="00E72493"/>
    <w:rsid w:val="00E72B3E"/>
    <w:rsid w:val="00E73AEC"/>
    <w:rsid w:val="00E747C3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07B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5D2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1F3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2985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268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3AE5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1FD4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08AC"/>
    <w:rsid w:val="00FC131F"/>
    <w:rsid w:val="00FC1719"/>
    <w:rsid w:val="00FC176E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2777"/>
    <w:rsid w:val="00FE36D1"/>
    <w:rsid w:val="00FE38E9"/>
    <w:rsid w:val="00FE3917"/>
    <w:rsid w:val="00FE3A83"/>
    <w:rsid w:val="00FE3B5B"/>
    <w:rsid w:val="00FE41FE"/>
    <w:rsid w:val="00FE4CBF"/>
    <w:rsid w:val="00FE5B65"/>
    <w:rsid w:val="00FE7F04"/>
    <w:rsid w:val="00FF1770"/>
    <w:rsid w:val="00FF1FC8"/>
    <w:rsid w:val="00FF3A0F"/>
    <w:rsid w:val="00FF3EB3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,"/>
  <w:listSeparator w:val=";"/>
  <w14:docId w14:val="7B4F8DF5"/>
  <w15:docId w15:val="{027C6A97-0811-42C8-9492-227D1B08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L1,2 heading,A_wyliczenie,K-P_odwolanie,Akapit z listą5,maz_wyliczenie,opis dzialania,sw tekst,WyliczPrzyklad,normalny tekst,Akapit z list¹,CW_Lista,Wypunktowanie,BulletC,Wyliczanie,Obiekt,lp1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L1 Znak,2 heading Znak,A_wyliczenie Znak,K-P_odwolanie Znak,Akapit z listą5 Znak,maz_wyliczenie Znak,opis dzialania Znak,sw tekst Znak,WyliczPrzyklad Znak,CW_Lista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03EE-C4BA-482B-8B76-DC474926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3798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Katarzyna Pieciukiewicz</cp:lastModifiedBy>
  <cp:revision>40</cp:revision>
  <cp:lastPrinted>2021-02-16T09:10:00Z</cp:lastPrinted>
  <dcterms:created xsi:type="dcterms:W3CDTF">2021-04-12T08:15:00Z</dcterms:created>
  <dcterms:modified xsi:type="dcterms:W3CDTF">2023-10-13T07:47:00Z</dcterms:modified>
</cp:coreProperties>
</file>