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F8111" w14:textId="77777777" w:rsidR="006A4506" w:rsidRPr="00862F77" w:rsidRDefault="006A4506" w:rsidP="006A4506">
      <w:pPr>
        <w:suppressAutoHyphens/>
        <w:spacing w:line="288" w:lineRule="auto"/>
        <w:jc w:val="right"/>
        <w:rPr>
          <w:b/>
          <w:bCs/>
          <w:caps/>
          <w:spacing w:val="8"/>
          <w:lang w:eastAsia="ar-SA"/>
        </w:rPr>
      </w:pPr>
      <w:r>
        <w:rPr>
          <w:b/>
          <w:bCs/>
          <w:caps/>
          <w:spacing w:val="8"/>
          <w:lang w:eastAsia="ar-SA"/>
        </w:rPr>
        <w:t>ZAŁĄCZNIK NR 3</w:t>
      </w:r>
      <w:r w:rsidRPr="00862F77">
        <w:rPr>
          <w:b/>
          <w:bCs/>
          <w:caps/>
          <w:spacing w:val="8"/>
          <w:lang w:eastAsia="ar-SA"/>
        </w:rPr>
        <w:t xml:space="preserve"> do SWZ</w:t>
      </w:r>
    </w:p>
    <w:p w14:paraId="2AF73634" w14:textId="77777777" w:rsidR="006A4506" w:rsidRPr="00862F77" w:rsidRDefault="006A4506" w:rsidP="006A4506">
      <w:pPr>
        <w:suppressAutoHyphens/>
        <w:spacing w:line="288" w:lineRule="auto"/>
        <w:jc w:val="center"/>
        <w:rPr>
          <w:b/>
          <w:lang w:eastAsia="ar-SA"/>
        </w:rPr>
      </w:pPr>
    </w:p>
    <w:p w14:paraId="68E7383D" w14:textId="5A54B27F" w:rsidR="006A4506" w:rsidRPr="008B4731" w:rsidRDefault="006A4506" w:rsidP="006A4506">
      <w:pPr>
        <w:suppressAutoHyphens/>
        <w:spacing w:line="288" w:lineRule="auto"/>
        <w:jc w:val="center"/>
        <w:rPr>
          <w:rFonts w:asciiTheme="minorHAnsi" w:hAnsiTheme="minorHAnsi" w:cstheme="minorHAnsi"/>
          <w:b/>
          <w:lang w:eastAsia="ar-SA"/>
        </w:rPr>
      </w:pPr>
      <w:r w:rsidRPr="00262F52">
        <w:rPr>
          <w:rFonts w:asciiTheme="minorHAnsi" w:hAnsiTheme="minorHAnsi" w:cstheme="minorHAnsi"/>
          <w:b/>
          <w:lang w:eastAsia="ar-SA"/>
        </w:rPr>
        <w:t>SZCZEGÓŁOWY OPIS PRZEDMIOTU ZAMÓWIENIA 0</w:t>
      </w:r>
      <w:r w:rsidR="000A0696">
        <w:rPr>
          <w:rFonts w:asciiTheme="minorHAnsi" w:hAnsiTheme="minorHAnsi" w:cstheme="minorHAnsi"/>
          <w:b/>
          <w:lang w:eastAsia="ar-SA"/>
        </w:rPr>
        <w:t>2</w:t>
      </w:r>
      <w:r w:rsidRPr="00262F52">
        <w:rPr>
          <w:rFonts w:asciiTheme="minorHAnsi" w:hAnsiTheme="minorHAnsi" w:cstheme="minorHAnsi"/>
          <w:b/>
          <w:lang w:eastAsia="ar-SA"/>
        </w:rPr>
        <w:t>/TP/202</w:t>
      </w:r>
      <w:r w:rsidR="000A0696">
        <w:rPr>
          <w:rFonts w:asciiTheme="minorHAnsi" w:hAnsiTheme="minorHAnsi" w:cstheme="minorHAnsi"/>
          <w:b/>
          <w:lang w:eastAsia="ar-SA"/>
        </w:rPr>
        <w:t>5</w:t>
      </w:r>
    </w:p>
    <w:p w14:paraId="096563B7" w14:textId="77777777" w:rsidR="006A4506" w:rsidRPr="008B4731" w:rsidRDefault="006A4506" w:rsidP="006A4506">
      <w:pPr>
        <w:jc w:val="center"/>
        <w:rPr>
          <w:rFonts w:asciiTheme="minorHAnsi" w:hAnsiTheme="minorHAnsi" w:cstheme="minorHAnsi"/>
          <w:b/>
        </w:rPr>
      </w:pPr>
      <w:r w:rsidRPr="008B4731">
        <w:rPr>
          <w:rFonts w:asciiTheme="minorHAnsi" w:hAnsiTheme="minorHAnsi" w:cstheme="minorHAnsi"/>
          <w:b/>
        </w:rPr>
        <w:t>DOSTAW</w:t>
      </w:r>
      <w:r>
        <w:rPr>
          <w:rFonts w:asciiTheme="minorHAnsi" w:hAnsiTheme="minorHAnsi" w:cstheme="minorHAnsi"/>
          <w:b/>
        </w:rPr>
        <w:t>A</w:t>
      </w:r>
      <w:r w:rsidRPr="008B4731">
        <w:rPr>
          <w:rFonts w:asciiTheme="minorHAnsi" w:hAnsiTheme="minorHAnsi" w:cstheme="minorHAnsi"/>
          <w:b/>
        </w:rPr>
        <w:t xml:space="preserve"> ŚRODKÓW DEZYNFEKCYJNYCH NA POTRZEBY ZAMAWIAJĄCEGO</w:t>
      </w:r>
    </w:p>
    <w:p w14:paraId="11AF1802" w14:textId="77777777" w:rsidR="006A4506" w:rsidRDefault="006A4506" w:rsidP="006A4506">
      <w:pPr>
        <w:pStyle w:val="rozdzia"/>
        <w:jc w:val="left"/>
        <w:rPr>
          <w:sz w:val="22"/>
          <w:szCs w:val="22"/>
        </w:rPr>
      </w:pPr>
    </w:p>
    <w:p w14:paraId="0538C4DE" w14:textId="77777777" w:rsidR="006A4506" w:rsidRPr="00763731" w:rsidRDefault="006A4506" w:rsidP="006A4506">
      <w:pPr>
        <w:suppressAutoHyphens/>
        <w:spacing w:line="288" w:lineRule="auto"/>
        <w:rPr>
          <w:b/>
          <w:bCs/>
          <w:caps/>
          <w:color w:val="FF0000"/>
          <w:spacing w:val="8"/>
          <w:sz w:val="22"/>
          <w:szCs w:val="22"/>
          <w:lang w:eastAsia="ar-SA"/>
        </w:rPr>
      </w:pPr>
    </w:p>
    <w:p w14:paraId="6DE53EB4" w14:textId="77777777" w:rsidR="006A4506" w:rsidRPr="00763731" w:rsidRDefault="006A4506" w:rsidP="006A4506">
      <w:pPr>
        <w:suppressAutoHyphens/>
        <w:spacing w:line="288" w:lineRule="auto"/>
        <w:rPr>
          <w:b/>
          <w:bCs/>
          <w:caps/>
          <w:color w:val="FF0000"/>
          <w:spacing w:val="8"/>
          <w:sz w:val="22"/>
          <w:szCs w:val="22"/>
          <w:lang w:eastAsia="ar-SA"/>
        </w:rPr>
      </w:pPr>
    </w:p>
    <w:p w14:paraId="0EA3793A" w14:textId="77777777" w:rsidR="006A4506" w:rsidRPr="00763731" w:rsidRDefault="006A4506" w:rsidP="006A4506">
      <w:pPr>
        <w:suppressAutoHyphens/>
        <w:spacing w:line="288" w:lineRule="auto"/>
        <w:rPr>
          <w:b/>
          <w:bCs/>
          <w:caps/>
          <w:color w:val="FF0000"/>
          <w:spacing w:val="8"/>
          <w:sz w:val="22"/>
          <w:szCs w:val="22"/>
          <w:lang w:eastAsia="ar-SA"/>
        </w:rPr>
      </w:pPr>
    </w:p>
    <w:p w14:paraId="306E6709" w14:textId="77777777" w:rsidR="006A4506" w:rsidRPr="00F26516" w:rsidRDefault="006A4506" w:rsidP="006A4506">
      <w:pPr>
        <w:jc w:val="center"/>
        <w:rPr>
          <w:rFonts w:asciiTheme="minorHAnsi" w:hAnsiTheme="minorHAnsi" w:cstheme="minorHAnsi"/>
        </w:rPr>
      </w:pPr>
      <w:r w:rsidRPr="00F26516">
        <w:rPr>
          <w:rFonts w:asciiTheme="minorHAnsi" w:hAnsiTheme="minorHAnsi" w:cstheme="minorHAnsi"/>
        </w:rPr>
        <w:t>OPIS PRZEDMIOTU ZAMÓWIENIA WRAZ Z WARUNKAMI REALIZACJI ZAMÓWIENIA ZOSTAŁ ZAWARTY W PLIKU EXCEL (WERSJA EDYTOWALNA) DOŁĄCZONYM DO NINIEJSZEJ SWZ JAKO ZAŁĄCZNIK POD NAZWĄ:</w:t>
      </w:r>
    </w:p>
    <w:p w14:paraId="16738A41" w14:textId="77777777" w:rsidR="006A4506" w:rsidRPr="00F2651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698BAC1D" w14:textId="77777777" w:rsidR="006A4506" w:rsidRPr="00F26516" w:rsidRDefault="006A4506" w:rsidP="006A4506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F26516">
        <w:rPr>
          <w:rFonts w:asciiTheme="minorHAnsi" w:hAnsiTheme="minorHAnsi" w:cstheme="minorHAnsi"/>
          <w:b/>
          <w:bCs/>
          <w:i/>
          <w:iCs/>
        </w:rPr>
        <w:t>ZAŁĄCZNIK NR 3 DO SWZ. Opis Przedmiotu Zamówienia (OPZ) W</w:t>
      </w:r>
      <w:r>
        <w:rPr>
          <w:rFonts w:asciiTheme="minorHAnsi" w:hAnsiTheme="minorHAnsi" w:cstheme="minorHAnsi"/>
          <w:b/>
          <w:bCs/>
          <w:i/>
          <w:iCs/>
        </w:rPr>
        <w:t>ERSJA EXCEL</w:t>
      </w:r>
    </w:p>
    <w:p w14:paraId="2E56BFD5" w14:textId="77777777" w:rsidR="006A450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510A2C6A" w14:textId="77777777" w:rsidR="006A450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0E56B6C7" w14:textId="77777777" w:rsidR="006A450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2FAEA2B9" w14:textId="77777777" w:rsidR="006A450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59A5500C" w14:textId="77777777" w:rsidR="006A450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35FCC915" w14:textId="77777777" w:rsidR="006A450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3DBAF39C" w14:textId="77777777" w:rsidR="006A450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48207E5D" w14:textId="77777777" w:rsidR="006A450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219C95B2" w14:textId="77777777" w:rsidR="006A4506" w:rsidRPr="00F2651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0F279453" w14:textId="77777777" w:rsidR="006A4506" w:rsidRPr="00F26516" w:rsidRDefault="006A4506" w:rsidP="006A4506">
      <w:pPr>
        <w:jc w:val="center"/>
        <w:rPr>
          <w:rFonts w:asciiTheme="minorHAnsi" w:hAnsiTheme="minorHAnsi" w:cstheme="minorHAnsi"/>
        </w:rPr>
      </w:pPr>
      <w:r w:rsidRPr="00F26516">
        <w:rPr>
          <w:rFonts w:asciiTheme="minorHAnsi" w:hAnsiTheme="minorHAnsi" w:cstheme="minorHAnsi"/>
        </w:rPr>
        <w:t xml:space="preserve">ZAŁĄCZNIK, O KTÓRYM MOWA POWYŻEJ NALEŻY WYPEŁNIĆ, PODPISAĆ I ZŁOŻYĆ ZGODNIE </w:t>
      </w:r>
      <w:r>
        <w:rPr>
          <w:rFonts w:asciiTheme="minorHAnsi" w:hAnsiTheme="minorHAnsi" w:cstheme="minorHAnsi"/>
        </w:rPr>
        <w:br/>
      </w:r>
      <w:r w:rsidRPr="00F26516">
        <w:rPr>
          <w:rFonts w:asciiTheme="minorHAnsi" w:hAnsiTheme="minorHAnsi" w:cstheme="minorHAnsi"/>
        </w:rPr>
        <w:t>Z WARUNKAMI SWZ DLA ZAŁĄCZNIKA NR 3 – OPISU PRZEDMIOTU ZAMÓWIENIA.</w:t>
      </w:r>
    </w:p>
    <w:p w14:paraId="7C71F2A4" w14:textId="77777777" w:rsidR="006A4506" w:rsidRPr="00F2651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3A766A26" w14:textId="77777777" w:rsidR="006A4506" w:rsidRPr="00F26516" w:rsidRDefault="006A4506" w:rsidP="006A4506">
      <w:pPr>
        <w:jc w:val="center"/>
        <w:rPr>
          <w:rFonts w:asciiTheme="minorHAnsi" w:hAnsiTheme="minorHAnsi" w:cstheme="minorHAnsi"/>
          <w:i/>
          <w:iCs/>
        </w:rPr>
      </w:pPr>
    </w:p>
    <w:p w14:paraId="6BD31549" w14:textId="77777777" w:rsidR="006A4506" w:rsidRPr="00F26516" w:rsidRDefault="006A4506" w:rsidP="006A4506">
      <w:pPr>
        <w:jc w:val="center"/>
        <w:rPr>
          <w:rFonts w:asciiTheme="minorHAnsi" w:hAnsiTheme="minorHAnsi" w:cstheme="minorHAnsi"/>
        </w:rPr>
      </w:pPr>
    </w:p>
    <w:p w14:paraId="1BE4776D" w14:textId="77777777" w:rsidR="006A4506" w:rsidRPr="00763731" w:rsidRDefault="006A4506" w:rsidP="006A4506">
      <w:pPr>
        <w:rPr>
          <w:color w:val="FF0000"/>
        </w:rPr>
      </w:pPr>
    </w:p>
    <w:p w14:paraId="26C64546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1F5C5C82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3555A50B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31A96B37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4B82FD1D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7B351D18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3FAA2093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7CB06ECE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1797D903" w14:textId="77777777" w:rsidR="006A4506" w:rsidRPr="00763731" w:rsidRDefault="006A4506" w:rsidP="006A4506">
      <w:pPr>
        <w:pStyle w:val="rozdzia"/>
        <w:jc w:val="left"/>
        <w:rPr>
          <w:color w:val="FF0000"/>
          <w:sz w:val="22"/>
          <w:szCs w:val="22"/>
        </w:rPr>
      </w:pPr>
    </w:p>
    <w:p w14:paraId="2D974AEA" w14:textId="37B35AD1" w:rsidR="00BF034D" w:rsidRPr="006A4506" w:rsidRDefault="00BF034D" w:rsidP="006A4506"/>
    <w:sectPr w:rsidR="00BF034D" w:rsidRPr="006A4506" w:rsidSect="00327EE0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B8D3A" w14:textId="77777777" w:rsidR="009B67C9" w:rsidRDefault="009B67C9">
      <w:r>
        <w:separator/>
      </w:r>
    </w:p>
  </w:endnote>
  <w:endnote w:type="continuationSeparator" w:id="0">
    <w:p w14:paraId="6CC62242" w14:textId="77777777" w:rsidR="009B67C9" w:rsidRDefault="009B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8E358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8E3587" w:rsidRDefault="008E35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6879C" w14:textId="77777777" w:rsidR="009B67C9" w:rsidRDefault="009B67C9">
      <w:r>
        <w:separator/>
      </w:r>
    </w:p>
  </w:footnote>
  <w:footnote w:type="continuationSeparator" w:id="0">
    <w:p w14:paraId="48C33279" w14:textId="77777777" w:rsidR="009B67C9" w:rsidRDefault="009B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9DF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696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EE0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94C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506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3587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B67C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4C0F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0FE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0D09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D60D09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D60D09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D60D09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45194C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2023-02-01T13:17:00Z</dcterms:created>
  <dcterms:modified xsi:type="dcterms:W3CDTF">2025-02-12T09:55:00Z</dcterms:modified>
</cp:coreProperties>
</file>