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9A54" w14:textId="77777777" w:rsidR="00D6333B" w:rsidRPr="006078B6" w:rsidRDefault="00D6333B" w:rsidP="00D6333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5</w:t>
      </w:r>
      <w:r w:rsidRPr="006078B6">
        <w:rPr>
          <w:b/>
          <w:bCs/>
          <w:u w:val="single"/>
        </w:rPr>
        <w:t xml:space="preserve"> do SWZ</w:t>
      </w:r>
    </w:p>
    <w:p w14:paraId="384844AF" w14:textId="77777777" w:rsidR="00D6333B" w:rsidRPr="00196C63" w:rsidRDefault="00D6333B" w:rsidP="00D6333B">
      <w:pPr>
        <w:spacing w:after="60"/>
        <w:jc w:val="right"/>
      </w:pPr>
    </w:p>
    <w:p w14:paraId="477FC1F1" w14:textId="77777777" w:rsidR="00D6333B" w:rsidRDefault="00D6333B" w:rsidP="00D6333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Projektowane Postanowienia </w:t>
      </w:r>
      <w:r w:rsidRPr="001F6B59">
        <w:rPr>
          <w:b/>
          <w:bCs/>
          <w:color w:val="000000"/>
          <w:sz w:val="28"/>
          <w:szCs w:val="28"/>
        </w:rPr>
        <w:t>UMOW</w:t>
      </w:r>
      <w:r>
        <w:rPr>
          <w:b/>
          <w:bCs/>
          <w:color w:val="000000"/>
          <w:sz w:val="28"/>
          <w:szCs w:val="28"/>
        </w:rPr>
        <w:t>Y</w:t>
      </w:r>
      <w:r w:rsidRPr="001F6B59">
        <w:rPr>
          <w:b/>
          <w:bCs/>
          <w:color w:val="000000"/>
          <w:sz w:val="28"/>
          <w:szCs w:val="28"/>
        </w:rPr>
        <w:t xml:space="preserve"> </w:t>
      </w:r>
    </w:p>
    <w:p w14:paraId="0B4028A0" w14:textId="77777777" w:rsidR="00D6333B" w:rsidRPr="001F6B59" w:rsidRDefault="00D6333B" w:rsidP="00D6333B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UMOWA </w:t>
      </w:r>
      <w:r w:rsidRPr="001F6B59">
        <w:rPr>
          <w:b/>
          <w:bCs/>
          <w:color w:val="000000"/>
          <w:sz w:val="28"/>
          <w:szCs w:val="28"/>
        </w:rPr>
        <w:t xml:space="preserve">nr </w:t>
      </w:r>
      <w:r>
        <w:rPr>
          <w:b/>
          <w:bCs/>
          <w:color w:val="000000"/>
          <w:sz w:val="28"/>
          <w:szCs w:val="28"/>
        </w:rPr>
        <w:t>………………………..</w:t>
      </w:r>
      <w:r w:rsidRPr="001F6B59">
        <w:rPr>
          <w:b/>
          <w:bCs/>
          <w:color w:val="000000"/>
          <w:sz w:val="28"/>
          <w:szCs w:val="28"/>
        </w:rPr>
        <w:br/>
      </w:r>
    </w:p>
    <w:p w14:paraId="37632F15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 xml:space="preserve">zawarta w dniu  ............................... r. w Szamotułach, pomiędzy: </w:t>
      </w:r>
    </w:p>
    <w:p w14:paraId="731211DE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Miastem i Gminą Szamotuły ul. Dworcowa 26, 64 – 500 Szamotuły</w:t>
      </w:r>
    </w:p>
    <w:p w14:paraId="1744584E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reprezentowaną przez</w:t>
      </w:r>
    </w:p>
    <w:p w14:paraId="33FC561E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…………………………………………………………………………………………………..</w:t>
      </w:r>
    </w:p>
    <w:p w14:paraId="7280960F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przy kontrasygnacie Skarbnika Miasta i Gminy Szamotuły-.......................................................</w:t>
      </w:r>
    </w:p>
    <w:p w14:paraId="4A09C37F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 xml:space="preserve">zwaną dalej w tekście </w:t>
      </w:r>
      <w:r w:rsidRPr="00DB32DE">
        <w:rPr>
          <w:b/>
          <w:color w:val="000000"/>
        </w:rPr>
        <w:t xml:space="preserve">„Zamawiającym” </w:t>
      </w:r>
    </w:p>
    <w:p w14:paraId="739DB753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 xml:space="preserve">a </w:t>
      </w:r>
    </w:p>
    <w:p w14:paraId="048EE357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…………………………………………………………………………………………………..</w:t>
      </w:r>
    </w:p>
    <w:p w14:paraId="78B44191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NIP.........................Regon.............................</w:t>
      </w:r>
    </w:p>
    <w:p w14:paraId="36444406" w14:textId="77777777" w:rsidR="00D6333B" w:rsidRPr="00DB32DE" w:rsidRDefault="00D6333B" w:rsidP="00D6333B">
      <w:pPr>
        <w:spacing w:line="276" w:lineRule="auto"/>
        <w:rPr>
          <w:color w:val="000000"/>
        </w:rPr>
      </w:pPr>
      <w:r w:rsidRPr="00DB32DE">
        <w:rPr>
          <w:color w:val="000000"/>
        </w:rPr>
        <w:t>reprezentowaną przez...................................................................................................................</w:t>
      </w:r>
    </w:p>
    <w:p w14:paraId="73F266D4" w14:textId="77777777" w:rsidR="00D6333B" w:rsidRPr="00DB32DE" w:rsidRDefault="00D6333B" w:rsidP="00D6333B">
      <w:pPr>
        <w:spacing w:line="276" w:lineRule="auto"/>
        <w:jc w:val="both"/>
        <w:rPr>
          <w:color w:val="000000"/>
        </w:rPr>
      </w:pPr>
      <w:r w:rsidRPr="00DB32DE">
        <w:rPr>
          <w:color w:val="000000"/>
        </w:rPr>
        <w:t xml:space="preserve">zwanym w treści umowy </w:t>
      </w:r>
      <w:r w:rsidRPr="00DB32DE">
        <w:rPr>
          <w:b/>
          <w:color w:val="000000"/>
        </w:rPr>
        <w:t>„Wykonawcą”</w:t>
      </w:r>
      <w:r w:rsidRPr="00DB32DE">
        <w:rPr>
          <w:color w:val="000000"/>
        </w:rPr>
        <w:t>.</w:t>
      </w:r>
    </w:p>
    <w:p w14:paraId="355FCC40" w14:textId="77777777" w:rsidR="00D6333B" w:rsidRPr="00196C63" w:rsidRDefault="00D6333B" w:rsidP="00D6333B">
      <w:pPr>
        <w:spacing w:line="276" w:lineRule="auto"/>
        <w:jc w:val="both"/>
      </w:pPr>
      <w:r w:rsidRPr="00196C63">
        <w:t>W rezultacie dokonania przez Zamawiającego wyboru oferty Wykonawcy w  trybie podstawowym ustawy z dnia 11 września 2019 r. Prawo Zamówień Publicznych (tj. Dz. U. z 202</w:t>
      </w:r>
      <w:r>
        <w:t>4</w:t>
      </w:r>
      <w:r w:rsidRPr="00196C63">
        <w:t xml:space="preserve"> r. poz. 1</w:t>
      </w:r>
      <w:r>
        <w:t>320</w:t>
      </w:r>
      <w:r w:rsidRPr="00196C63">
        <w:t>), zwanej dalej „ustawą” – została zawarta umowa o następującej treści:</w:t>
      </w:r>
    </w:p>
    <w:p w14:paraId="372B8932" w14:textId="77777777" w:rsidR="00D6333B" w:rsidRPr="00196C63" w:rsidRDefault="00D6333B" w:rsidP="00D6333B">
      <w:pPr>
        <w:widowControl/>
        <w:spacing w:line="276" w:lineRule="auto"/>
      </w:pPr>
    </w:p>
    <w:p w14:paraId="1C3B03C1" w14:textId="0D1D1006" w:rsidR="00D6333B" w:rsidRPr="00196C63" w:rsidRDefault="00D6333B" w:rsidP="00D6333B">
      <w:pPr>
        <w:jc w:val="center"/>
        <w:rPr>
          <w:rFonts w:eastAsia="Andale Sans UI"/>
          <w:b/>
        </w:rPr>
      </w:pPr>
      <w:r w:rsidRPr="00196C63">
        <w:rPr>
          <w:b/>
        </w:rPr>
        <w:t>§ 1</w:t>
      </w:r>
      <w:r w:rsidR="00283AB2">
        <w:rPr>
          <w:b/>
        </w:rPr>
        <w:t>.</w:t>
      </w:r>
      <w:r w:rsidRPr="00196C63">
        <w:rPr>
          <w:b/>
        </w:rPr>
        <w:t xml:space="preserve"> Przedmiot umowy</w:t>
      </w:r>
    </w:p>
    <w:p w14:paraId="1F0BCC9F" w14:textId="77777777" w:rsidR="00D6333B" w:rsidRPr="00196C63" w:rsidRDefault="00D6333B" w:rsidP="00D6333B">
      <w:pPr>
        <w:rPr>
          <w:iCs/>
        </w:rPr>
      </w:pPr>
      <w:r w:rsidRPr="00196C63">
        <w:rPr>
          <w:iCs/>
        </w:rPr>
        <w:t xml:space="preserve">1.Zamawiający powierza a Wykonawca przyjmuje do wykonania usługi p.n. </w:t>
      </w:r>
    </w:p>
    <w:p w14:paraId="22B5AA82" w14:textId="77777777" w:rsidR="00D6333B" w:rsidRPr="00196C63" w:rsidRDefault="00D6333B" w:rsidP="00D6333B">
      <w:pPr>
        <w:jc w:val="center"/>
        <w:rPr>
          <w:b/>
          <w:bCs/>
          <w:i/>
          <w:iCs/>
        </w:rPr>
      </w:pPr>
      <w:r w:rsidRPr="00196C63">
        <w:rPr>
          <w:b/>
          <w:bCs/>
          <w:i/>
          <w:iCs/>
        </w:rPr>
        <w:t xml:space="preserve">„Usługi pocztowe dla Urzędu Miasta i Gminy  Szamotuły </w:t>
      </w:r>
    </w:p>
    <w:p w14:paraId="2E5B004A" w14:textId="77777777" w:rsidR="00D6333B" w:rsidRPr="00196C63" w:rsidRDefault="00D6333B" w:rsidP="00D6333B">
      <w:pPr>
        <w:jc w:val="center"/>
        <w:rPr>
          <w:b/>
          <w:bCs/>
          <w:i/>
          <w:iCs/>
        </w:rPr>
      </w:pPr>
      <w:r w:rsidRPr="00196C63">
        <w:rPr>
          <w:b/>
          <w:bCs/>
          <w:i/>
          <w:iCs/>
        </w:rPr>
        <w:t>w  202</w:t>
      </w:r>
      <w:r>
        <w:rPr>
          <w:b/>
          <w:bCs/>
          <w:i/>
          <w:iCs/>
        </w:rPr>
        <w:t>5</w:t>
      </w:r>
      <w:r w:rsidRPr="00196C63">
        <w:rPr>
          <w:b/>
          <w:bCs/>
          <w:i/>
          <w:iCs/>
        </w:rPr>
        <w:t xml:space="preserve"> roku ”</w:t>
      </w:r>
    </w:p>
    <w:p w14:paraId="7426E029" w14:textId="77777777" w:rsidR="00D6333B" w:rsidRPr="00196C63" w:rsidRDefault="00D6333B" w:rsidP="00D6333B">
      <w:pPr>
        <w:ind w:left="15" w:hanging="15"/>
        <w:jc w:val="both"/>
      </w:pPr>
      <w:r w:rsidRPr="00196C63">
        <w:t>2. Zamawiający powierza, a Wykonawca przyjmuje do wykonania realizację zadania świadczenie usług pocztowych w obrocie krajowym i zagranicznym na rzecz Miasta i Gminy Szamotuły, ul. Dworcowa 26, 64-500 Szamotuły i</w:t>
      </w:r>
      <w:r w:rsidRPr="00196C63">
        <w:rPr>
          <w:b/>
        </w:rPr>
        <w:t xml:space="preserve"> </w:t>
      </w:r>
      <w:r w:rsidRPr="00196C63">
        <w:t>w zakresie przyjmowania, przemieszczania i doręczenia przesyłek oraz paczek a także ich zwrotów, świadczonych przez 5 dni w tygodniu od poniedziałku do piątku, zgodnie z przepisami:</w:t>
      </w:r>
    </w:p>
    <w:p w14:paraId="12727777" w14:textId="77777777" w:rsidR="00D6333B" w:rsidRPr="00196C63" w:rsidRDefault="00D6333B" w:rsidP="00D6333B">
      <w:pPr>
        <w:numPr>
          <w:ilvl w:val="0"/>
          <w:numId w:val="12"/>
        </w:numPr>
        <w:autoSpaceDE w:val="0"/>
        <w:jc w:val="both"/>
        <w:rPr>
          <w:rFonts w:eastAsia="Lucida Sans Unicode"/>
        </w:rPr>
      </w:pPr>
      <w:r w:rsidRPr="00196C63">
        <w:t>1) ustawy z dnia 23 listopada 2012 r. Prawo pocztowe (Dz. U. z 2023 r. poz. 1640)</w:t>
      </w:r>
      <w:r w:rsidRPr="00196C63">
        <w:rPr>
          <w:rFonts w:eastAsia="Lucida Sans Unicode"/>
        </w:rPr>
        <w:t>,</w:t>
      </w:r>
    </w:p>
    <w:p w14:paraId="4C5DB95E" w14:textId="77777777" w:rsidR="00D6333B" w:rsidRPr="00196C63" w:rsidRDefault="00D6333B" w:rsidP="00D6333B">
      <w:pPr>
        <w:numPr>
          <w:ilvl w:val="0"/>
          <w:numId w:val="12"/>
        </w:numPr>
        <w:autoSpaceDE w:val="0"/>
        <w:jc w:val="both"/>
        <w:rPr>
          <w:rFonts w:eastAsia="Andale Sans UI"/>
        </w:rPr>
      </w:pPr>
      <w:r w:rsidRPr="00196C63">
        <w:t xml:space="preserve">2) rozporządzenia Ministra Administracji i Cyfryzacji z dnia 29 kwietnia 2013 r. </w:t>
      </w:r>
      <w:r w:rsidRPr="00196C63">
        <w:br/>
        <w:t>w sprawie warunków wykonywania usług powszechnych przez operatora wyznaczonego (Dz. U.  z</w:t>
      </w:r>
      <w:r>
        <w:t> </w:t>
      </w:r>
      <w:r w:rsidRPr="00196C63">
        <w:t>2020 r. poz. 1026)</w:t>
      </w:r>
    </w:p>
    <w:p w14:paraId="429D1A46" w14:textId="77777777" w:rsidR="00D6333B" w:rsidRPr="00196C63" w:rsidRDefault="00D6333B" w:rsidP="00D6333B">
      <w:pPr>
        <w:numPr>
          <w:ilvl w:val="0"/>
          <w:numId w:val="12"/>
        </w:numPr>
        <w:autoSpaceDE w:val="0"/>
        <w:jc w:val="both"/>
      </w:pPr>
      <w:r w:rsidRPr="00196C63">
        <w:t>3) Rozporządzenia Ministra Infrastruktury z dnia 26 listopada 2013 r.,  w sprawie reklamacji usługi pocztowej (Dz. U. 2019, poz. 474),</w:t>
      </w:r>
    </w:p>
    <w:p w14:paraId="2005C214" w14:textId="77777777" w:rsidR="00D6333B" w:rsidRPr="00196C63" w:rsidRDefault="00D6333B" w:rsidP="00D6333B">
      <w:pPr>
        <w:jc w:val="both"/>
      </w:pPr>
      <w:r w:rsidRPr="00196C63">
        <w:t>4) innych aktów prawnych związanych z realizacją usług będących przedmiotem postępowania, wydanych na podstawie ustawy i rozporządzenia oraz postanowień Specyfikacji Istotnych Warunków Zamówienia.</w:t>
      </w:r>
    </w:p>
    <w:p w14:paraId="17F33A28" w14:textId="77777777" w:rsidR="00D6333B" w:rsidRPr="00196C63" w:rsidRDefault="00D6333B" w:rsidP="00D6333B">
      <w:pPr>
        <w:tabs>
          <w:tab w:val="left" w:pos="720"/>
        </w:tabs>
        <w:jc w:val="both"/>
      </w:pPr>
      <w:r w:rsidRPr="00196C63">
        <w:t xml:space="preserve">3. Szczegółowy opis oraz zakres przedmiotu umowy został zawarty w załączniku nr </w:t>
      </w:r>
      <w:r>
        <w:t>1</w:t>
      </w:r>
      <w:r w:rsidRPr="00196C63">
        <w:t xml:space="preserve"> niniejszej umowy.</w:t>
      </w:r>
    </w:p>
    <w:p w14:paraId="690ACF8B" w14:textId="77777777" w:rsidR="00D6333B" w:rsidRDefault="00D6333B" w:rsidP="00D6333B">
      <w:pPr>
        <w:pStyle w:val="Tekstpodstawowywcity"/>
        <w:ind w:left="0"/>
        <w:rPr>
          <w:rFonts w:ascii="Times New Roman" w:hAnsi="Times New Roman" w:cs="Times New Roman"/>
          <w:b/>
        </w:rPr>
      </w:pPr>
    </w:p>
    <w:p w14:paraId="5EC8FE7B" w14:textId="77777777" w:rsidR="00D6333B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</w:p>
    <w:p w14:paraId="5FD79F9B" w14:textId="0E72EA4F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196C63">
        <w:rPr>
          <w:rFonts w:ascii="Times New Roman" w:hAnsi="Times New Roman" w:cs="Times New Roman"/>
          <w:b/>
        </w:rPr>
        <w:t>§ 2</w:t>
      </w:r>
      <w:r w:rsidR="00283AB2">
        <w:rPr>
          <w:rFonts w:ascii="Times New Roman" w:hAnsi="Times New Roman" w:cs="Times New Roman"/>
          <w:b/>
        </w:rPr>
        <w:t>.</w:t>
      </w:r>
      <w:r w:rsidRPr="00196C63">
        <w:rPr>
          <w:rFonts w:ascii="Times New Roman" w:hAnsi="Times New Roman" w:cs="Times New Roman"/>
          <w:b/>
        </w:rPr>
        <w:t xml:space="preserve"> Sposób realizacji zamówienia</w:t>
      </w:r>
    </w:p>
    <w:p w14:paraId="6E12DEDD" w14:textId="77777777" w:rsidR="00D6333B" w:rsidRPr="00196C63" w:rsidRDefault="00D6333B" w:rsidP="00D6333B">
      <w:pPr>
        <w:pStyle w:val="Tekstpodstawowywcity"/>
        <w:rPr>
          <w:rFonts w:ascii="Times New Roman" w:hAnsi="Times New Roman" w:cs="Times New Roman"/>
        </w:rPr>
      </w:pPr>
    </w:p>
    <w:p w14:paraId="64FCB127" w14:textId="77777777" w:rsidR="00D6333B" w:rsidRPr="00196C63" w:rsidRDefault="00D6333B" w:rsidP="00D6333B">
      <w:pPr>
        <w:tabs>
          <w:tab w:val="left" w:pos="397"/>
        </w:tabs>
        <w:overflowPunct w:val="0"/>
        <w:autoSpaceDE w:val="0"/>
        <w:jc w:val="both"/>
      </w:pPr>
      <w:r w:rsidRPr="00196C63">
        <w:rPr>
          <w:bCs/>
        </w:rPr>
        <w:t xml:space="preserve">1. Nadanie przesyłek listowych oraz przesyłek, niebędących przesyłką listową przygotowanych do nadania zgodnie z obowiązującymi przepisami określonymi w § 1 umowy następuje w wyznaczonej placówce Wykonawcy mającej siedzibę w Szamotułach w dniu ich przyjęcia od Zamawiającego. W przypadku braku placówki Wykonawcy na terenie Szamotuł, </w:t>
      </w:r>
      <w:r w:rsidRPr="00196C63">
        <w:t>Wykonawca zobowiązany jest do odbioru raz dziennie od poniedziałku do piątku w godzinach między 14</w:t>
      </w:r>
      <w:r w:rsidRPr="00196C63">
        <w:rPr>
          <w:vertAlign w:val="superscript"/>
        </w:rPr>
        <w:t>00</w:t>
      </w:r>
      <w:r w:rsidRPr="00196C63">
        <w:t>-15</w:t>
      </w:r>
      <w:r w:rsidRPr="00196C63">
        <w:rPr>
          <w:vertAlign w:val="superscript"/>
        </w:rPr>
        <w:t xml:space="preserve">00 </w:t>
      </w:r>
      <w:r w:rsidRPr="00196C63">
        <w:t xml:space="preserve">przesyłek przyjętych do wyekspediowania z siedziby Zamawiającego. </w:t>
      </w:r>
    </w:p>
    <w:p w14:paraId="4D252286" w14:textId="77777777" w:rsidR="00D6333B" w:rsidRPr="00196C63" w:rsidRDefault="00D6333B" w:rsidP="00D6333B">
      <w:pPr>
        <w:tabs>
          <w:tab w:val="left" w:pos="397"/>
        </w:tabs>
        <w:overflowPunct w:val="0"/>
        <w:autoSpaceDE w:val="0"/>
        <w:jc w:val="both"/>
        <w:rPr>
          <w:bCs/>
        </w:rPr>
      </w:pPr>
      <w:r w:rsidRPr="00196C63">
        <w:rPr>
          <w:bCs/>
        </w:rPr>
        <w:t>2. Przekazanie przesyłek przez Zamawiającego do nadania oraz doręczanie przesyłek zwracanych do siedziby Zamawiającego następuje na zasadach określonych w przepisach wymienionych  w § 1 umowy.</w:t>
      </w:r>
    </w:p>
    <w:p w14:paraId="24AA441A" w14:textId="77777777" w:rsidR="00D6333B" w:rsidRPr="00196C63" w:rsidRDefault="00D6333B" w:rsidP="00D6333B">
      <w:pPr>
        <w:tabs>
          <w:tab w:val="left" w:pos="397"/>
        </w:tabs>
        <w:overflowPunct w:val="0"/>
        <w:autoSpaceDE w:val="0"/>
        <w:jc w:val="both"/>
      </w:pPr>
      <w:r w:rsidRPr="00196C63">
        <w:rPr>
          <w:bCs/>
        </w:rPr>
        <w:t xml:space="preserve">3. </w:t>
      </w:r>
      <w:r w:rsidRPr="00196C63">
        <w:t>Zamawiający wymaga każdorazowego dokumentowania przyjęcia przesyłek do nadania w</w:t>
      </w:r>
      <w:r>
        <w:t> </w:t>
      </w:r>
      <w:r w:rsidRPr="00196C63">
        <w:t xml:space="preserve">przekazywanej Wykonawcy książce nadawczej. To oznacza, że Wykonawca nie drukuje, nie wykonuje kserokopii dokumentów nadawczych </w:t>
      </w:r>
    </w:p>
    <w:p w14:paraId="33034F9F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  <w:r w:rsidRPr="00196C63">
        <w:rPr>
          <w:rFonts w:ascii="Times New Roman" w:hAnsi="Times New Roman" w:cs="Times New Roman"/>
          <w:b/>
          <w:bCs/>
        </w:rPr>
        <w:t xml:space="preserve"> </w:t>
      </w:r>
    </w:p>
    <w:p w14:paraId="211246C1" w14:textId="77777777" w:rsidR="00D6333B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  <w:r w:rsidRPr="00196C63">
        <w:rPr>
          <w:rFonts w:ascii="Times New Roman" w:hAnsi="Times New Roman" w:cs="Times New Roman"/>
          <w:b/>
          <w:bCs/>
        </w:rPr>
        <w:t>§ 3. Obowiązki Stron</w:t>
      </w:r>
    </w:p>
    <w:p w14:paraId="101E4B4F" w14:textId="77777777" w:rsidR="00283AB2" w:rsidRPr="00196C63" w:rsidRDefault="00283AB2" w:rsidP="00D6333B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</w:p>
    <w:p w14:paraId="5531123C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bookmarkStart w:id="0" w:name="_Hlk183677421"/>
      <w:r w:rsidRPr="00196C63">
        <w:t>1. Zamawiaj</w:t>
      </w:r>
      <w:r w:rsidRPr="00196C63">
        <w:rPr>
          <w:rFonts w:eastAsia="TimesNewRoman"/>
        </w:rPr>
        <w:t>ą</w:t>
      </w:r>
      <w:r w:rsidRPr="00196C63">
        <w:t>cy zobowi</w:t>
      </w:r>
      <w:r w:rsidRPr="00196C63">
        <w:rPr>
          <w:rFonts w:eastAsia="TimesNewRoman"/>
        </w:rPr>
        <w:t>ą</w:t>
      </w:r>
      <w:r w:rsidRPr="00196C63">
        <w:t>zuje si</w:t>
      </w:r>
      <w:r w:rsidRPr="00196C63">
        <w:rPr>
          <w:rFonts w:eastAsia="TimesNewRoman"/>
        </w:rPr>
        <w:t xml:space="preserve">ę </w:t>
      </w:r>
      <w:r w:rsidRPr="00196C63">
        <w:t>do:</w:t>
      </w:r>
    </w:p>
    <w:bookmarkEnd w:id="0"/>
    <w:p w14:paraId="56956382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t>1) przygotowania przesyłek do nadawania w formie odpowiadaj</w:t>
      </w:r>
      <w:r w:rsidRPr="00196C63">
        <w:rPr>
          <w:rFonts w:eastAsia="TimesNewRoman"/>
        </w:rPr>
        <w:t>ą</w:t>
      </w:r>
      <w:r w:rsidRPr="00196C63">
        <w:t>cej wymogom dla danego rodzaju przesyłek pocztowych, okre</w:t>
      </w:r>
      <w:r w:rsidRPr="00196C63">
        <w:rPr>
          <w:rFonts w:eastAsia="TimesNewRoman"/>
        </w:rPr>
        <w:t>ś</w:t>
      </w:r>
      <w:r w:rsidRPr="00196C63">
        <w:t>lonych w ustawie, rozporz</w:t>
      </w:r>
      <w:r w:rsidRPr="00196C63">
        <w:rPr>
          <w:rFonts w:eastAsia="TimesNewRoman"/>
        </w:rPr>
        <w:t>ą</w:t>
      </w:r>
      <w:r w:rsidRPr="00196C63">
        <w:t>dzeniu oraz innych aktach prawnych wydanych na ich podstawie,</w:t>
      </w:r>
    </w:p>
    <w:p w14:paraId="3C1758A7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t>2) nadawani</w:t>
      </w:r>
      <w:r>
        <w:t>a</w:t>
      </w:r>
      <w:r w:rsidRPr="00196C63">
        <w:t xml:space="preserve"> przesyłek w stanie uporządkowanym, przez co należy rozumieć:</w:t>
      </w:r>
    </w:p>
    <w:p w14:paraId="66B0E41E" w14:textId="77777777" w:rsidR="00D6333B" w:rsidRPr="007552AF" w:rsidRDefault="00D6333B" w:rsidP="00D6333B">
      <w:pPr>
        <w:tabs>
          <w:tab w:val="left" w:pos="2042"/>
        </w:tabs>
        <w:autoSpaceDE w:val="0"/>
        <w:ind w:left="1021" w:hanging="341"/>
        <w:jc w:val="both"/>
      </w:pPr>
      <w:r w:rsidRPr="007552AF">
        <w:t>a) dla przesyłek rejestrowanych – wpisanie każdej przesyłki do książki nadawczej (wg wzoru ustalonego przez strony) sporządzonej w dwóch egzemplarzach, z których oryginał będzie przeznaczony dla placówki nadawczej Wykonawcy w celach rozliczeniowych, a kopia dla Zamawiającego stanowić będzie potwierdzenie nadania danej partii przesyłek. Zestawienie przesyłek powinno zostać podpisane przez pracownika Wykonawcy i opieczętowane pieczęcią placówki nadawczej;</w:t>
      </w:r>
    </w:p>
    <w:p w14:paraId="2B2C50DB" w14:textId="77777777" w:rsidR="00D6333B" w:rsidRPr="007552AF" w:rsidRDefault="00D6333B" w:rsidP="00D6333B">
      <w:pPr>
        <w:tabs>
          <w:tab w:val="left" w:pos="2042"/>
        </w:tabs>
        <w:autoSpaceDE w:val="0"/>
        <w:ind w:left="1021" w:hanging="341"/>
        <w:jc w:val="both"/>
      </w:pPr>
      <w:r w:rsidRPr="007552AF">
        <w:rPr>
          <w:bCs/>
        </w:rPr>
        <w:t xml:space="preserve">b) dla przesyłek nierejestrowanych – zestawienia ilościowego przesyłek wpisanych do rejestru wg wzoru ustalonego przez strony umowy sporządzonego w dwóch egzemplarzach, z których oryginał będzie przeznaczony dla placówki nadawczej Wykonawcy w celach rozliczeniowych a kopia dla Zamawiającego stanowić będzie potwierdzenie przyjęcia danej partii przesyłek. </w:t>
      </w:r>
      <w:r w:rsidRPr="007552AF">
        <w:t>Zestawienie przesyłek powinno zostać podpisane przez pracownika Wykonawcy i  opieczętowane pieczęcią placówki nadawczej;</w:t>
      </w:r>
    </w:p>
    <w:p w14:paraId="5E26A1FF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t>3) umieszczania na ka</w:t>
      </w:r>
      <w:r w:rsidRPr="00196C63">
        <w:rPr>
          <w:rFonts w:eastAsia="TimesNewRoman"/>
        </w:rPr>
        <w:t>ż</w:t>
      </w:r>
      <w:r w:rsidRPr="00196C63">
        <w:t>dej nadawanej przesyłce nazwy odbiorcy wraz z jego adresem, okre</w:t>
      </w:r>
      <w:r w:rsidRPr="00196C63">
        <w:rPr>
          <w:rFonts w:eastAsia="TimesNewRoman"/>
        </w:rPr>
        <w:t>ś</w:t>
      </w:r>
      <w:r w:rsidRPr="00196C63">
        <w:t>laj</w:t>
      </w:r>
      <w:r w:rsidRPr="00196C63">
        <w:rPr>
          <w:rFonts w:eastAsia="TimesNewRoman"/>
        </w:rPr>
        <w:t>ą</w:t>
      </w:r>
      <w:r w:rsidRPr="00196C63">
        <w:t>c jednocze</w:t>
      </w:r>
      <w:r w:rsidRPr="00196C63">
        <w:rPr>
          <w:rFonts w:eastAsia="TimesNewRoman"/>
        </w:rPr>
        <w:t>ś</w:t>
      </w:r>
      <w:r w:rsidRPr="00196C63">
        <w:t>nie rodzaj przesyłki (zwykły, polecony, priorytet czy zwrotne po</w:t>
      </w:r>
      <w:r w:rsidRPr="00196C63">
        <w:rPr>
          <w:rFonts w:eastAsia="TimesNewRoman"/>
        </w:rPr>
        <w:t>ś</w:t>
      </w:r>
      <w:r w:rsidRPr="00196C63">
        <w:t>wiadczenie odbioru) oraz pełn</w:t>
      </w:r>
      <w:r w:rsidRPr="00196C63">
        <w:rPr>
          <w:rFonts w:eastAsia="TimesNewRoman"/>
        </w:rPr>
        <w:t xml:space="preserve">ą </w:t>
      </w:r>
      <w:r w:rsidRPr="00196C63">
        <w:t>nazw</w:t>
      </w:r>
      <w:r w:rsidRPr="00196C63">
        <w:rPr>
          <w:rFonts w:eastAsia="TimesNewRoman"/>
        </w:rPr>
        <w:t xml:space="preserve">ę </w:t>
      </w:r>
      <w:r w:rsidRPr="00196C63">
        <w:t>i adres zwrotny Zamawiaj</w:t>
      </w:r>
      <w:r w:rsidRPr="00196C63">
        <w:rPr>
          <w:rFonts w:eastAsia="TimesNewRoman"/>
        </w:rPr>
        <w:t>ą</w:t>
      </w:r>
      <w:r w:rsidRPr="00196C63">
        <w:t>cego,</w:t>
      </w:r>
    </w:p>
    <w:p w14:paraId="0B219592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rPr>
          <w:bCs/>
        </w:rPr>
        <w:t>4) umieszczenie na stronie adresowej przesyłek nadawanych w obrocie krajowym i zagranicznym w miejscu przeznaczonym na znak opłaty, napisu /nadruku/ o treści uzgodnionej pomiędzy Zamawiającym, a Wykonawcą,</w:t>
      </w:r>
      <w:r w:rsidRPr="00196C63">
        <w:t xml:space="preserve"> </w:t>
      </w:r>
    </w:p>
    <w:p w14:paraId="2273C507" w14:textId="77777777" w:rsidR="00D6333B" w:rsidRPr="00196C63" w:rsidRDefault="00D6333B" w:rsidP="00D6333B">
      <w:pPr>
        <w:tabs>
          <w:tab w:val="left" w:pos="1360"/>
        </w:tabs>
        <w:autoSpaceDE w:val="0"/>
        <w:ind w:left="680" w:hanging="340"/>
        <w:jc w:val="both"/>
      </w:pPr>
      <w:r w:rsidRPr="00196C63">
        <w:t>5) przestrzegania mi</w:t>
      </w:r>
      <w:r w:rsidRPr="00196C63">
        <w:rPr>
          <w:rFonts w:eastAsia="TimesNewRoman"/>
        </w:rPr>
        <w:t>ę</w:t>
      </w:r>
      <w:r w:rsidRPr="00196C63">
        <w:t>dzynarodowych przepisów pocztowych dotycz</w:t>
      </w:r>
      <w:r w:rsidRPr="00196C63">
        <w:rPr>
          <w:rFonts w:eastAsia="TimesNewRoman"/>
        </w:rPr>
        <w:t>ą</w:t>
      </w:r>
      <w:r w:rsidRPr="00196C63">
        <w:t>cych umieszczania na opakowaniu przesyłek wył</w:t>
      </w:r>
      <w:r w:rsidRPr="00196C63">
        <w:rPr>
          <w:rFonts w:eastAsia="TimesNewRoman"/>
        </w:rPr>
        <w:t>ą</w:t>
      </w:r>
      <w:r w:rsidRPr="00196C63">
        <w:t>cznie informacji pocztowych niezb</w:t>
      </w:r>
      <w:r w:rsidRPr="00196C63">
        <w:rPr>
          <w:rFonts w:eastAsia="TimesNewRoman"/>
        </w:rPr>
        <w:t>ę</w:t>
      </w:r>
      <w:r w:rsidRPr="00196C63">
        <w:t>dnych do wyekspediowania przesyłek za granic</w:t>
      </w:r>
      <w:r w:rsidRPr="00196C63">
        <w:rPr>
          <w:rFonts w:eastAsia="TimesNewRoman"/>
        </w:rPr>
        <w:t>ę</w:t>
      </w:r>
      <w:r w:rsidRPr="00196C63">
        <w:t>.</w:t>
      </w:r>
    </w:p>
    <w:p w14:paraId="4E5A5FDB" w14:textId="77777777" w:rsidR="00D6333B" w:rsidRDefault="00D6333B" w:rsidP="00D6333B">
      <w:pPr>
        <w:tabs>
          <w:tab w:val="left" w:pos="340"/>
        </w:tabs>
        <w:autoSpaceDE w:val="0"/>
        <w:jc w:val="both"/>
      </w:pPr>
      <w:r w:rsidRPr="00196C63">
        <w:t>2. W przypadku stwierdzenia zastrze</w:t>
      </w:r>
      <w:r w:rsidRPr="00196C63">
        <w:rPr>
          <w:rFonts w:eastAsia="TimesNewRoman"/>
        </w:rPr>
        <w:t>ż</w:t>
      </w:r>
      <w:r w:rsidRPr="00196C63">
        <w:t>e</w:t>
      </w:r>
      <w:r w:rsidRPr="00196C63">
        <w:rPr>
          <w:rFonts w:eastAsia="TimesNewRoman"/>
        </w:rPr>
        <w:t xml:space="preserve">ń </w:t>
      </w:r>
      <w:r w:rsidRPr="00196C63">
        <w:t>dotycz</w:t>
      </w:r>
      <w:r w:rsidRPr="00196C63">
        <w:rPr>
          <w:rFonts w:eastAsia="TimesNewRoman"/>
        </w:rPr>
        <w:t>ą</w:t>
      </w:r>
      <w:r w:rsidRPr="00196C63">
        <w:t>cych przekazanych do nadania przesyłek, Wykonawca wyja</w:t>
      </w:r>
      <w:r w:rsidRPr="00196C63">
        <w:rPr>
          <w:rFonts w:eastAsia="TimesNewRoman"/>
        </w:rPr>
        <w:t>ś</w:t>
      </w:r>
      <w:r w:rsidRPr="00196C63">
        <w:t>nia je telefonicznie z Zamawiaj</w:t>
      </w:r>
      <w:r w:rsidRPr="00196C63">
        <w:rPr>
          <w:rFonts w:eastAsia="TimesNewRoman"/>
        </w:rPr>
        <w:t>ą</w:t>
      </w:r>
      <w:r w:rsidRPr="00196C63">
        <w:t>cym.</w:t>
      </w:r>
    </w:p>
    <w:p w14:paraId="7C1C24E1" w14:textId="77777777" w:rsidR="00D6333B" w:rsidRPr="00196C63" w:rsidRDefault="00D6333B" w:rsidP="00D6333B">
      <w:pPr>
        <w:autoSpaceDE w:val="0"/>
        <w:jc w:val="both"/>
      </w:pPr>
      <w:r>
        <w:t>3.  Wykonawca zobowiązuje się do przygotowania  miesięcznego raportu za przesyłki zwrócone po zakończeniu okresu rozliczeniowego zgodnie z cenami brutto wynikającymi z kosztorysu ofertowego. Raport zostanie dołączany do miesięcznej faktury, a przekazana Zamawiającemu faktura będzie zgodna z załączonym raportem.</w:t>
      </w:r>
    </w:p>
    <w:p w14:paraId="5EBFC126" w14:textId="77777777" w:rsidR="00D6333B" w:rsidRDefault="00D6333B" w:rsidP="00D6333B">
      <w:pPr>
        <w:tabs>
          <w:tab w:val="left" w:pos="340"/>
        </w:tabs>
        <w:autoSpaceDE w:val="0"/>
        <w:jc w:val="both"/>
      </w:pPr>
      <w:r>
        <w:t>4</w:t>
      </w:r>
      <w:r w:rsidRPr="00196C63">
        <w:t>. Strony dopuszczaj</w:t>
      </w:r>
      <w:r w:rsidRPr="00196C63">
        <w:rPr>
          <w:rFonts w:eastAsia="TimesNewRoman"/>
        </w:rPr>
        <w:t xml:space="preserve">ą </w:t>
      </w:r>
      <w:r w:rsidRPr="00196C63">
        <w:t>mo</w:t>
      </w:r>
      <w:r w:rsidRPr="00196C63">
        <w:rPr>
          <w:rFonts w:eastAsia="TimesNewRoman"/>
        </w:rPr>
        <w:t>ż</w:t>
      </w:r>
      <w:r w:rsidRPr="00196C63">
        <w:t>liwo</w:t>
      </w:r>
      <w:r w:rsidRPr="00196C63">
        <w:rPr>
          <w:rFonts w:eastAsia="TimesNewRoman"/>
        </w:rPr>
        <w:t xml:space="preserve">ść </w:t>
      </w:r>
      <w:r w:rsidRPr="00196C63">
        <w:t>przesuni</w:t>
      </w:r>
      <w:r w:rsidRPr="00196C63">
        <w:rPr>
          <w:rFonts w:eastAsia="TimesNewRoman"/>
        </w:rPr>
        <w:t>ę</w:t>
      </w:r>
      <w:r w:rsidRPr="00196C63">
        <w:t>cia nadania przesyłek na dzie</w:t>
      </w:r>
      <w:r w:rsidRPr="00196C63">
        <w:rPr>
          <w:rFonts w:eastAsia="TimesNewRoman"/>
        </w:rPr>
        <w:t xml:space="preserve">ń </w:t>
      </w:r>
      <w:r w:rsidRPr="00196C63">
        <w:t>nast</w:t>
      </w:r>
      <w:r w:rsidRPr="00196C63">
        <w:rPr>
          <w:rFonts w:eastAsia="TimesNewRoman"/>
        </w:rPr>
        <w:t>ę</w:t>
      </w:r>
      <w:r w:rsidRPr="00196C63">
        <w:t>pny, w przypadku uzasadnionych zastrze</w:t>
      </w:r>
      <w:r w:rsidRPr="00196C63">
        <w:rPr>
          <w:rFonts w:eastAsia="TimesNewRoman"/>
        </w:rPr>
        <w:t>ż</w:t>
      </w:r>
      <w:r w:rsidRPr="00196C63">
        <w:t>e</w:t>
      </w:r>
      <w:r w:rsidRPr="00196C63">
        <w:rPr>
          <w:rFonts w:eastAsia="TimesNewRoman"/>
        </w:rPr>
        <w:t xml:space="preserve">ń </w:t>
      </w:r>
      <w:r w:rsidRPr="00196C63">
        <w:t>do przekazanych do nadania przesyłek (nieprawidłowe opakowanie, brak pełnego adresu, niezgodno</w:t>
      </w:r>
      <w:r w:rsidRPr="00196C63">
        <w:rPr>
          <w:rFonts w:eastAsia="TimesNewRoman"/>
        </w:rPr>
        <w:t xml:space="preserve">ść </w:t>
      </w:r>
      <w:r w:rsidRPr="00196C63">
        <w:t>wpisów do dokumentów nadawczych z wpisami na przesyłkach, brak znaków opłaty) i braku mo</w:t>
      </w:r>
      <w:r w:rsidRPr="00196C63">
        <w:rPr>
          <w:rFonts w:eastAsia="TimesNewRoman"/>
        </w:rPr>
        <w:t>ż</w:t>
      </w:r>
      <w:r w:rsidRPr="00196C63">
        <w:t>liwo</w:t>
      </w:r>
      <w:r w:rsidRPr="00196C63">
        <w:rPr>
          <w:rFonts w:eastAsia="TimesNewRoman"/>
        </w:rPr>
        <w:t>ś</w:t>
      </w:r>
      <w:r w:rsidRPr="00196C63">
        <w:t>ci ich wyja</w:t>
      </w:r>
      <w:r w:rsidRPr="00196C63">
        <w:rPr>
          <w:rFonts w:eastAsia="TimesNewRoman"/>
        </w:rPr>
        <w:t>ś</w:t>
      </w:r>
      <w:r w:rsidRPr="00196C63">
        <w:t>nienia lub usuni</w:t>
      </w:r>
      <w:r w:rsidRPr="00196C63">
        <w:rPr>
          <w:rFonts w:eastAsia="TimesNewRoman"/>
        </w:rPr>
        <w:t>ę</w:t>
      </w:r>
      <w:r w:rsidRPr="00196C63">
        <w:t>cia w dniu ich przekazania do nadania.</w:t>
      </w:r>
    </w:p>
    <w:p w14:paraId="22E5A755" w14:textId="77777777" w:rsidR="00283AB2" w:rsidRDefault="00283AB2" w:rsidP="00D6333B">
      <w:pPr>
        <w:tabs>
          <w:tab w:val="left" w:pos="340"/>
        </w:tabs>
        <w:autoSpaceDE w:val="0"/>
        <w:jc w:val="both"/>
      </w:pPr>
    </w:p>
    <w:p w14:paraId="392DD9FD" w14:textId="77777777" w:rsidR="00283AB2" w:rsidRDefault="00283AB2" w:rsidP="00D6333B">
      <w:pPr>
        <w:tabs>
          <w:tab w:val="left" w:pos="340"/>
        </w:tabs>
        <w:autoSpaceDE w:val="0"/>
        <w:jc w:val="both"/>
      </w:pPr>
    </w:p>
    <w:p w14:paraId="2C9702E2" w14:textId="77777777" w:rsidR="00283AB2" w:rsidRPr="00196C63" w:rsidRDefault="00283AB2" w:rsidP="00D6333B">
      <w:pPr>
        <w:tabs>
          <w:tab w:val="left" w:pos="340"/>
        </w:tabs>
        <w:autoSpaceDE w:val="0"/>
        <w:jc w:val="both"/>
      </w:pPr>
    </w:p>
    <w:p w14:paraId="7D61C0EB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  <w:r w:rsidRPr="00196C63">
        <w:rPr>
          <w:rFonts w:ascii="Times New Roman" w:hAnsi="Times New Roman" w:cs="Times New Roman"/>
          <w:b/>
          <w:bCs/>
        </w:rPr>
        <w:t>§ 4. Termin realizacji umowy</w:t>
      </w:r>
    </w:p>
    <w:p w14:paraId="2A32E9B7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</w:p>
    <w:p w14:paraId="7E3CCC25" w14:textId="1D98F691" w:rsidR="00D6333B" w:rsidRDefault="00D6333B" w:rsidP="00D6333B">
      <w:pPr>
        <w:ind w:left="-20" w:firstLine="20"/>
        <w:jc w:val="both"/>
      </w:pPr>
      <w:r w:rsidRPr="00196C63">
        <w:t>Umowa będzie realizowana w okresie 36</w:t>
      </w:r>
      <w:r w:rsidR="00921258">
        <w:t>4</w:t>
      </w:r>
      <w:r w:rsidRPr="00196C63">
        <w:t xml:space="preserve"> dni od dnia zawarcia umowy (</w:t>
      </w:r>
      <w:r w:rsidRPr="00196C63">
        <w:rPr>
          <w:b/>
        </w:rPr>
        <w:t>od dnia 2 stycznia do 31</w:t>
      </w:r>
      <w:r w:rsidR="00283AB2">
        <w:rPr>
          <w:b/>
        </w:rPr>
        <w:t> </w:t>
      </w:r>
      <w:r w:rsidRPr="00196C63">
        <w:rPr>
          <w:b/>
        </w:rPr>
        <w:t>grudnia 202</w:t>
      </w:r>
      <w:r>
        <w:rPr>
          <w:b/>
        </w:rPr>
        <w:t>5</w:t>
      </w:r>
      <w:r w:rsidRPr="00196C63">
        <w:rPr>
          <w:b/>
        </w:rPr>
        <w:t>r.),</w:t>
      </w:r>
      <w:r w:rsidRPr="00196C63">
        <w:t xml:space="preserve"> </w:t>
      </w:r>
      <w:r w:rsidRPr="00196C63">
        <w:rPr>
          <w:b/>
        </w:rPr>
        <w:t xml:space="preserve"> </w:t>
      </w:r>
      <w:r w:rsidRPr="00196C63">
        <w:t>lub do czasu wyczerpania kwoty, o której mowa w § 5 ust. 2 Umowy w zależności który z tych terminów nastąpi wcześniej.</w:t>
      </w:r>
    </w:p>
    <w:p w14:paraId="7D70B042" w14:textId="77777777" w:rsidR="00D6333B" w:rsidRPr="00196C63" w:rsidRDefault="00D6333B" w:rsidP="00D6333B">
      <w:pPr>
        <w:ind w:left="-20" w:firstLine="20"/>
        <w:jc w:val="both"/>
      </w:pPr>
    </w:p>
    <w:p w14:paraId="6726C7E3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  <w:b/>
        </w:rPr>
        <w:t>§ 5. Wynagrodzenie Wykonawcy</w:t>
      </w:r>
    </w:p>
    <w:p w14:paraId="55CF4FAB" w14:textId="77777777" w:rsidR="00D6333B" w:rsidRPr="00DB32DE" w:rsidRDefault="00D6333B" w:rsidP="00D6333B">
      <w:pPr>
        <w:pStyle w:val="Tekstpodstawowywcity"/>
        <w:rPr>
          <w:rFonts w:ascii="Times New Roman" w:hAnsi="Times New Roman" w:cs="Times New Roman"/>
        </w:rPr>
      </w:pPr>
    </w:p>
    <w:p w14:paraId="0D3024CC" w14:textId="08F96443" w:rsidR="00D6333B" w:rsidRPr="00DB32DE" w:rsidRDefault="00D6333B" w:rsidP="00D6333B">
      <w:pPr>
        <w:pStyle w:val="Tekstpodstawowywcity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B32DE">
        <w:rPr>
          <w:rFonts w:ascii="Times New Roman" w:hAnsi="Times New Roman" w:cs="Times New Roman"/>
        </w:rPr>
        <w:t>Wynagrodzenie jednostkowe za wykonanie przedmiotu niniejszej umowy zostało określone</w:t>
      </w:r>
      <w:r>
        <w:rPr>
          <w:rFonts w:ascii="Times New Roman" w:hAnsi="Times New Roman" w:cs="Times New Roman"/>
        </w:rPr>
        <w:t xml:space="preserve"> </w:t>
      </w:r>
      <w:r w:rsidRPr="00DB32D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B32DE">
        <w:rPr>
          <w:rFonts w:ascii="Times New Roman" w:hAnsi="Times New Roman" w:cs="Times New Roman"/>
        </w:rPr>
        <w:t xml:space="preserve">Załączniku nr </w:t>
      </w:r>
      <w:r>
        <w:rPr>
          <w:rFonts w:ascii="Times New Roman" w:hAnsi="Times New Roman" w:cs="Times New Roman"/>
        </w:rPr>
        <w:t>2</w:t>
      </w:r>
      <w:r w:rsidRPr="00DB32DE">
        <w:rPr>
          <w:rFonts w:ascii="Times New Roman" w:hAnsi="Times New Roman" w:cs="Times New Roman"/>
        </w:rPr>
        <w:t xml:space="preserve"> umowy (oferta nr …..z dnia</w:t>
      </w:r>
      <w:r>
        <w:rPr>
          <w:rFonts w:ascii="Times New Roman" w:hAnsi="Times New Roman" w:cs="Times New Roman"/>
        </w:rPr>
        <w:t xml:space="preserve">……..) </w:t>
      </w:r>
      <w:r w:rsidRPr="00DB32DE">
        <w:rPr>
          <w:rFonts w:ascii="Times New Roman" w:hAnsi="Times New Roman" w:cs="Times New Roman"/>
        </w:rPr>
        <w:t>i cena jednostkowa nie może ulec zmianie w trakcie trwania umowy</w:t>
      </w:r>
      <w:r w:rsidR="00283AB2">
        <w:rPr>
          <w:rFonts w:ascii="Times New Roman" w:hAnsi="Times New Roman" w:cs="Times New Roman"/>
        </w:rPr>
        <w:t xml:space="preserve"> z zastrzeżeniem </w:t>
      </w:r>
      <w:r w:rsidR="00283AB2" w:rsidRPr="00283AB2">
        <w:rPr>
          <w:rFonts w:ascii="Times New Roman" w:hAnsi="Times New Roman" w:cs="Times New Roman"/>
          <w:bCs/>
        </w:rPr>
        <w:t>§</w:t>
      </w:r>
      <w:r w:rsidR="00283AB2">
        <w:rPr>
          <w:rFonts w:ascii="Times New Roman" w:hAnsi="Times New Roman" w:cs="Times New Roman"/>
          <w:b/>
        </w:rPr>
        <w:t xml:space="preserve"> </w:t>
      </w:r>
      <w:r w:rsidR="00283AB2">
        <w:rPr>
          <w:rFonts w:ascii="Times New Roman" w:hAnsi="Times New Roman" w:cs="Times New Roman"/>
        </w:rPr>
        <w:t>8 umowy</w:t>
      </w:r>
      <w:r w:rsidRPr="00DB32DE">
        <w:rPr>
          <w:rFonts w:ascii="Times New Roman" w:hAnsi="Times New Roman" w:cs="Times New Roman"/>
        </w:rPr>
        <w:t>.</w:t>
      </w:r>
    </w:p>
    <w:p w14:paraId="0B005924" w14:textId="77777777" w:rsidR="00D6333B" w:rsidRPr="00DB32DE" w:rsidRDefault="00D6333B" w:rsidP="00D6333B">
      <w:pPr>
        <w:pStyle w:val="Tekstpodstawowywcity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B32DE">
        <w:rPr>
          <w:rFonts w:ascii="Times New Roman" w:hAnsi="Times New Roman" w:cs="Times New Roman"/>
        </w:rPr>
        <w:t xml:space="preserve"> Maksymalne wynagrodzenie całkowite Wykonawcy wynosi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…………………….</w:t>
      </w:r>
      <w:r w:rsidRPr="00953E7A">
        <w:rPr>
          <w:rFonts w:ascii="Times New Roman" w:hAnsi="Times New Roman" w:cs="Times New Roman"/>
          <w:b/>
          <w:bCs/>
        </w:rPr>
        <w:t xml:space="preserve"> netto + 0% VAT =</w:t>
      </w:r>
      <w:r w:rsidRPr="00953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</w:t>
      </w:r>
      <w:r w:rsidRPr="00953E7A">
        <w:rPr>
          <w:rFonts w:ascii="Times New Roman" w:hAnsi="Times New Roman" w:cs="Times New Roman"/>
          <w:b/>
          <w:bCs/>
        </w:rPr>
        <w:t xml:space="preserve"> brutto</w:t>
      </w:r>
      <w:r w:rsidRPr="00953E7A">
        <w:rPr>
          <w:rFonts w:ascii="Times New Roman" w:hAnsi="Times New Roman" w:cs="Times New Roman"/>
        </w:rPr>
        <w:t xml:space="preserve"> </w:t>
      </w:r>
      <w:r w:rsidRPr="00DB32DE">
        <w:rPr>
          <w:rFonts w:ascii="Times New Roman" w:hAnsi="Times New Roman" w:cs="Times New Roman"/>
        </w:rPr>
        <w:t>(słownie brutto: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………………………………………</w:t>
      </w:r>
      <w:r w:rsidRPr="00953E7A">
        <w:rPr>
          <w:rFonts w:ascii="Times New Roman" w:hAnsi="Times New Roman" w:cs="Times New Roman"/>
          <w:b/>
          <w:bCs/>
        </w:rPr>
        <w:t xml:space="preserve"> złotych</w:t>
      </w:r>
      <w:r>
        <w:rPr>
          <w:rFonts w:ascii="Times New Roman" w:hAnsi="Times New Roman" w:cs="Times New Roman"/>
        </w:rPr>
        <w:t xml:space="preserve"> )</w:t>
      </w:r>
    </w:p>
    <w:p w14:paraId="276861F1" w14:textId="77777777" w:rsidR="00D6333B" w:rsidRPr="00196C63" w:rsidRDefault="00D6333B" w:rsidP="00D6333B">
      <w:pPr>
        <w:pStyle w:val="Tekstpodstawowywcity"/>
        <w:numPr>
          <w:ilvl w:val="0"/>
          <w:numId w:val="13"/>
        </w:numPr>
        <w:tabs>
          <w:tab w:val="left" w:pos="720"/>
        </w:tabs>
        <w:ind w:left="360"/>
        <w:rPr>
          <w:rFonts w:ascii="Times New Roman" w:eastAsia="TrebuchetMS" w:hAnsi="Times New Roman" w:cs="Times New Roman"/>
        </w:rPr>
      </w:pPr>
      <w:r w:rsidRPr="00196C63">
        <w:rPr>
          <w:rFonts w:ascii="Times New Roman" w:eastAsia="TrebuchetMS" w:hAnsi="Times New Roman" w:cs="Times New Roman"/>
        </w:rPr>
        <w:t>W przypadku niewykorzystania całej kwoty określonej w umowie na skutek zmniejszenia zapotrzebowania na usługi pocztowe, Wykonawca otrzyma wynagrodzenie za rzeczywistą ilość zrealizowanej usługi, określoną na podstawie stawki jednostkowej i rzeczywistej ilości wykonanych usług. Wykonawcy nie przysługują żadne roszczenia z powodu niewykorzystania całej kwoty określonej w ust. 2 do 40 % tej wartości.</w:t>
      </w:r>
    </w:p>
    <w:p w14:paraId="6A82264D" w14:textId="77777777" w:rsidR="00D6333B" w:rsidRPr="00196C63" w:rsidRDefault="00D6333B" w:rsidP="00D6333B">
      <w:pPr>
        <w:numPr>
          <w:ilvl w:val="0"/>
          <w:numId w:val="13"/>
        </w:numPr>
        <w:tabs>
          <w:tab w:val="left" w:pos="720"/>
        </w:tabs>
        <w:autoSpaceDE w:val="0"/>
        <w:ind w:left="360"/>
        <w:jc w:val="both"/>
        <w:rPr>
          <w:rFonts w:eastAsia="Andale Sans UI"/>
        </w:rPr>
      </w:pPr>
      <w:r w:rsidRPr="00196C63">
        <w:t>Podstaw</w:t>
      </w:r>
      <w:r w:rsidRPr="00196C63">
        <w:rPr>
          <w:rFonts w:eastAsia="TimesNewRoman"/>
        </w:rPr>
        <w:t xml:space="preserve">ą </w:t>
      </w:r>
      <w:r w:rsidRPr="00196C63">
        <w:t>obliczania nale</w:t>
      </w:r>
      <w:r w:rsidRPr="00196C63">
        <w:rPr>
          <w:rFonts w:eastAsia="TimesNewRoman"/>
        </w:rPr>
        <w:t>ż</w:t>
      </w:r>
      <w:r w:rsidRPr="00196C63">
        <w:t>no</w:t>
      </w:r>
      <w:r w:rsidRPr="00196C63">
        <w:rPr>
          <w:rFonts w:eastAsia="TimesNewRoman"/>
        </w:rPr>
        <w:t>ś</w:t>
      </w:r>
      <w:r w:rsidRPr="00196C63">
        <w:t>ci jest suma opłat za przesyłki faktycznie nadane przez Zamawiaj</w:t>
      </w:r>
      <w:r w:rsidRPr="00196C63">
        <w:rPr>
          <w:rFonts w:eastAsia="TimesNewRoman"/>
        </w:rPr>
        <w:t>ą</w:t>
      </w:r>
      <w:r w:rsidRPr="00196C63">
        <w:t>cego i zwrócone do Zamawiaj</w:t>
      </w:r>
      <w:r w:rsidRPr="00196C63">
        <w:rPr>
          <w:rFonts w:eastAsia="TimesNewRoman"/>
        </w:rPr>
        <w:t>ą</w:t>
      </w:r>
      <w:r w:rsidRPr="00196C63">
        <w:t>cego z powodu braku mo</w:t>
      </w:r>
      <w:r w:rsidRPr="00196C63">
        <w:rPr>
          <w:rFonts w:eastAsia="TimesNewRoman"/>
        </w:rPr>
        <w:t>ż</w:t>
      </w:r>
      <w:r w:rsidRPr="00196C63">
        <w:t>liwo</w:t>
      </w:r>
      <w:r w:rsidRPr="00196C63">
        <w:rPr>
          <w:rFonts w:eastAsia="TimesNewRoman"/>
        </w:rPr>
        <w:t>ś</w:t>
      </w:r>
      <w:r w:rsidRPr="00196C63">
        <w:t>ci ich dor</w:t>
      </w:r>
      <w:r w:rsidRPr="00196C63">
        <w:rPr>
          <w:rFonts w:eastAsia="TimesNewRoman"/>
        </w:rPr>
        <w:t>ę</w:t>
      </w:r>
      <w:r w:rsidRPr="00196C63">
        <w:t>czenia – w</w:t>
      </w:r>
      <w:r>
        <w:t> </w:t>
      </w:r>
      <w:r w:rsidRPr="00196C63">
        <w:t>miesi</w:t>
      </w:r>
      <w:r w:rsidRPr="00196C63">
        <w:rPr>
          <w:rFonts w:eastAsia="TimesNewRoman"/>
        </w:rPr>
        <w:t>ę</w:t>
      </w:r>
      <w:r w:rsidRPr="00196C63">
        <w:t>cznym okresie rozliczeniowym i potwierdzona na podstawie dokumentów nadawczych oraz oddawczych.</w:t>
      </w:r>
    </w:p>
    <w:p w14:paraId="1E044A51" w14:textId="77777777" w:rsidR="00D6333B" w:rsidRPr="00196C63" w:rsidRDefault="00D6333B" w:rsidP="00D6333B">
      <w:pPr>
        <w:numPr>
          <w:ilvl w:val="0"/>
          <w:numId w:val="13"/>
        </w:numPr>
        <w:tabs>
          <w:tab w:val="left" w:pos="720"/>
        </w:tabs>
        <w:autoSpaceDE w:val="0"/>
        <w:ind w:left="360"/>
        <w:jc w:val="both"/>
      </w:pPr>
      <w:r w:rsidRPr="00196C63">
        <w:t xml:space="preserve">Zamawiający przewiduje możliwość skorzystania z prawa opcji w każdej z pozycji określonych w załączniku nr </w:t>
      </w:r>
      <w:r>
        <w:t>3</w:t>
      </w:r>
      <w:r w:rsidRPr="00196C63">
        <w:t xml:space="preserve"> – do 20 %, po cenach jednostkowych określonych w tym załączniku. Do zamówień w ramach prawa opcji stosuje się zapisy dotyczące zamówień podstawowych. W przypadku nieskorzystania z prawa opcji lub skorzystania w niepełnym zakresie, Wykonawcy nie przysługują żadne roszczenia. W przypadku chęci skorzystania z prawa opcji Zamawiający składa Wykonawcy pisemne oświadczenie pod rygorem nieważności (forma równoważna – dokument elektroniczny podpisany kwalifikowanym podpisem elektronicznym) o skorzystaniu z prawa opcji.  Realizacja zamówienia objętego opcją jest wyłącznie uprawnieniem Zamawiającego. W zakresie realizacji zamówienia objętego prawem opcji zapisy niniejszej Umowy stosuje się odpowiednio.</w:t>
      </w:r>
    </w:p>
    <w:p w14:paraId="25A3BFF2" w14:textId="77777777" w:rsidR="00D6333B" w:rsidRPr="00196C63" w:rsidRDefault="00D6333B" w:rsidP="00D6333B">
      <w:pPr>
        <w:tabs>
          <w:tab w:val="left" w:pos="720"/>
        </w:tabs>
        <w:autoSpaceDE w:val="0"/>
        <w:ind w:left="360"/>
        <w:jc w:val="both"/>
      </w:pPr>
    </w:p>
    <w:p w14:paraId="16077B70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196C63">
        <w:rPr>
          <w:rFonts w:ascii="Times New Roman" w:hAnsi="Times New Roman" w:cs="Times New Roman"/>
          <w:b/>
        </w:rPr>
        <w:t>§ 6. Warunki płatności</w:t>
      </w:r>
    </w:p>
    <w:p w14:paraId="381726F8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</w:p>
    <w:p w14:paraId="6B3EC32B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r w:rsidRPr="00196C63">
        <w:t>1. Rozliczenia finansowe b</w:t>
      </w:r>
      <w:r w:rsidRPr="00196C63">
        <w:rPr>
          <w:rFonts w:eastAsia="TimesNewRoman"/>
        </w:rPr>
        <w:t>ę</w:t>
      </w:r>
      <w:r w:rsidRPr="00196C63">
        <w:t>d</w:t>
      </w:r>
      <w:r w:rsidRPr="00196C63">
        <w:rPr>
          <w:rFonts w:eastAsia="TimesNewRoman"/>
        </w:rPr>
        <w:t xml:space="preserve">ą </w:t>
      </w:r>
      <w:r w:rsidRPr="00196C63">
        <w:t>dokonywane w okresach miesi</w:t>
      </w:r>
      <w:r w:rsidRPr="00196C63">
        <w:rPr>
          <w:rFonts w:eastAsia="TimesNewRoman"/>
        </w:rPr>
        <w:t>ę</w:t>
      </w:r>
      <w:r w:rsidRPr="00196C63">
        <w:t>cznych od pierwszego do ostatniego dnia miesi</w:t>
      </w:r>
      <w:r w:rsidRPr="00196C63">
        <w:rPr>
          <w:rFonts w:eastAsia="TimesNewRoman"/>
        </w:rPr>
        <w:t>ą</w:t>
      </w:r>
      <w:r w:rsidRPr="00196C63">
        <w:t>ca na podstawie specyfikacji wykonanych usług pocztowych sporz</w:t>
      </w:r>
      <w:r w:rsidRPr="00196C63">
        <w:rPr>
          <w:rFonts w:eastAsia="TimesNewRoman"/>
        </w:rPr>
        <w:t>ą</w:t>
      </w:r>
      <w:r w:rsidRPr="00196C63">
        <w:t>dzonej przez Wykonawc</w:t>
      </w:r>
      <w:r w:rsidRPr="00196C63">
        <w:rPr>
          <w:rFonts w:eastAsia="TimesNewRoman"/>
        </w:rPr>
        <w:t>ę i zaakceptowanej przez Zamawiającego</w:t>
      </w:r>
      <w:r w:rsidRPr="00196C63">
        <w:t>.</w:t>
      </w:r>
    </w:p>
    <w:p w14:paraId="61D248F9" w14:textId="77777777" w:rsidR="00D6333B" w:rsidRDefault="00D6333B" w:rsidP="00D6333B">
      <w:pPr>
        <w:tabs>
          <w:tab w:val="left" w:pos="340"/>
        </w:tabs>
        <w:autoSpaceDE w:val="0"/>
        <w:jc w:val="both"/>
      </w:pPr>
      <w:r w:rsidRPr="00196C63">
        <w:t>2. Uiszczanie opłat za nadawanie przesyłek b</w:t>
      </w:r>
      <w:r w:rsidRPr="00196C63">
        <w:rPr>
          <w:rFonts w:eastAsia="TimesNewRoman"/>
        </w:rPr>
        <w:t>ę</w:t>
      </w:r>
      <w:r w:rsidRPr="00196C63">
        <w:t xml:space="preserve">dzie dokonywana na podstawie faktury VAT wystawionej w terminie 7 dni po okresie rozliczeniowym za przesyłki faktycznie nadane lub zwrócone. </w:t>
      </w:r>
    </w:p>
    <w:p w14:paraId="5B465824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r w:rsidRPr="00196C63">
        <w:t xml:space="preserve"> </w:t>
      </w:r>
    </w:p>
    <w:p w14:paraId="34B03532" w14:textId="77777777" w:rsidR="00D6333B" w:rsidRPr="00196C63" w:rsidRDefault="00D6333B" w:rsidP="00D6333B">
      <w:pPr>
        <w:tabs>
          <w:tab w:val="left" w:pos="340"/>
        </w:tabs>
        <w:autoSpaceDE w:val="0"/>
        <w:jc w:val="both"/>
      </w:pPr>
      <w:r w:rsidRPr="00196C63">
        <w:t>3. Zamawiający zapłaci należność wynikającą z faktury VAT przelewem na rachunek bankowy Wykonawcy w terminie 21 dni od daty wystawienia faktury VAT.</w:t>
      </w:r>
      <w:r w:rsidRPr="00196C63">
        <w:rPr>
          <w:bCs/>
        </w:rPr>
        <w:t xml:space="preserve"> </w:t>
      </w:r>
      <w:r w:rsidRPr="00196C63">
        <w:t xml:space="preserve">Datą zapłaty jest dzień uznania rachunku bankowego Wykonawcy. </w:t>
      </w:r>
    </w:p>
    <w:p w14:paraId="66F58A04" w14:textId="77777777" w:rsidR="00D6333B" w:rsidRDefault="00D6333B" w:rsidP="00D6333B">
      <w:pPr>
        <w:tabs>
          <w:tab w:val="left" w:pos="340"/>
        </w:tabs>
        <w:autoSpaceDE w:val="0"/>
        <w:jc w:val="both"/>
      </w:pPr>
      <w:r w:rsidRPr="00196C63">
        <w:t xml:space="preserve">4. W przypadku nieterminowego uiszczania należności za przesyłki Wykonawca będzie naliczał odsetki ustawowe za opóźnienie. W przypadku zalegania z opłatami Wykonawca uprawniony jest do wstrzymania przyjmowania przesyłek, do czasu uregulowania należności. Wykonawca powiadomi Zamawiającego o wykonaniu uprawnienia na piśmie, wzywając jednocześnie do zapłaty w wyznaczonym terminie. </w:t>
      </w:r>
    </w:p>
    <w:p w14:paraId="66A044C2" w14:textId="77777777" w:rsidR="00283AB2" w:rsidRPr="00196C63" w:rsidRDefault="00283AB2" w:rsidP="00D6333B">
      <w:pPr>
        <w:tabs>
          <w:tab w:val="left" w:pos="340"/>
        </w:tabs>
        <w:autoSpaceDE w:val="0"/>
        <w:jc w:val="both"/>
      </w:pPr>
    </w:p>
    <w:p w14:paraId="74BCA6E6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196C63">
        <w:rPr>
          <w:rFonts w:ascii="Times New Roman" w:hAnsi="Times New Roman" w:cs="Times New Roman"/>
          <w:b/>
        </w:rPr>
        <w:t>§ 7. Odstąpienie od umowy</w:t>
      </w:r>
    </w:p>
    <w:p w14:paraId="045BB188" w14:textId="77777777" w:rsidR="00D6333B" w:rsidRPr="00196C63" w:rsidRDefault="00D6333B" w:rsidP="00D6333B">
      <w:pPr>
        <w:pStyle w:val="Tekstpodstawowywcity"/>
        <w:jc w:val="center"/>
        <w:rPr>
          <w:rFonts w:ascii="Times New Roman" w:hAnsi="Times New Roman" w:cs="Times New Roman"/>
        </w:rPr>
      </w:pPr>
    </w:p>
    <w:p w14:paraId="4CB65824" w14:textId="77777777" w:rsidR="00D6333B" w:rsidRPr="00196C63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  <w:bCs/>
        </w:rPr>
      </w:pPr>
      <w:r w:rsidRPr="00196C63">
        <w:rPr>
          <w:rFonts w:ascii="Times New Roman" w:hAnsi="Times New Roman" w:cs="Times New Roman"/>
          <w:bCs/>
        </w:rPr>
        <w:t>Zamawiającemu przysługuje prawo do odstąpienia od umowy:</w:t>
      </w:r>
    </w:p>
    <w:p w14:paraId="0A603D97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  <w:bCs/>
        </w:rPr>
        <w:t xml:space="preserve">w warunkach określonych w art.  456 ustawy Prawo zamówień publicznych, </w:t>
      </w:r>
      <w:r w:rsidRPr="00196C63">
        <w:rPr>
          <w:rFonts w:ascii="Times New Roman" w:hAnsi="Times New Roman" w:cs="Times New Roman"/>
        </w:rPr>
        <w:t>kodeksie cywilnym oraz ustawie prawo pocztowe</w:t>
      </w:r>
    </w:p>
    <w:p w14:paraId="29277B89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</w:rPr>
        <w:t xml:space="preserve">Wykonawca nie rozpoczął realizacji usług wynikających z Umowy, pomimo pisemnego wezwania Zamawiającego w terminie 5 dni od doręczenia wezwania - w tym przypadku wypowiedzenie ma skutek natychmiastowy, </w:t>
      </w:r>
    </w:p>
    <w:p w14:paraId="6ABAFAA7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</w:rPr>
        <w:t xml:space="preserve">Wykonawca przerwał realizację wykonywania Usług i przerwa trwa dłużej niż 3 dni robocze - w tym przypadku okres wypowiedzenia wynosi 30 dni, </w:t>
      </w:r>
    </w:p>
    <w:p w14:paraId="222EC83D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</w:rPr>
        <w:t xml:space="preserve">Wykonawca utracił prawo wykonywania działalności gospodarczej w zakresie wykonywania działalności pocztowej i został skreślony z rejestru operatorów pocztowych, zgodnie z ustawą - Prawo pocztowe - w tym przypadku wypowiedzenie ma skutek natychmiastowy liczony od momentu wykreślenia z rejestru operatorów pocztowych. </w:t>
      </w:r>
    </w:p>
    <w:p w14:paraId="77C49164" w14:textId="77777777" w:rsidR="00D6333B" w:rsidRPr="00196C63" w:rsidRDefault="00D6333B" w:rsidP="00D6333B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</w:rPr>
        <w:t>Wykonawca lub osoby działające w jego imieniu, w tym także podwykonawcy naruszają postanowienia określone w Umowę - wypowiedzenie Umowy w tym przypadku może nastąpić w terminie 30 dni od dnia powzięcia przez Zamawiającego wiadomości o okolicznościach uzasadniających wypowiedzenie Umowy z tej przyczyny,</w:t>
      </w:r>
    </w:p>
    <w:p w14:paraId="4B0AA33C" w14:textId="77777777" w:rsidR="00D6333B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  <w:bCs/>
        </w:rPr>
        <w:t xml:space="preserve">Wykonawcy przysługuje prawo do odstąpienia od umowy, jeżeli Zamawiający </w:t>
      </w:r>
      <w:r w:rsidRPr="00196C63">
        <w:rPr>
          <w:rFonts w:ascii="Times New Roman" w:hAnsi="Times New Roman" w:cs="Times New Roman"/>
        </w:rPr>
        <w:t xml:space="preserve">nie wywiązuje się z obowiązku zapłaty zaakceptowanej faktury mimo dodatkowego wezwania w terminie trzech miesięcy licząc od upływu terminu na zapłatę faktury określonego w niniejszej umowie </w:t>
      </w:r>
      <w:r w:rsidRPr="00196C63">
        <w:rPr>
          <w:rFonts w:ascii="Times New Roman" w:hAnsi="Times New Roman" w:cs="Times New Roman"/>
          <w:b/>
        </w:rPr>
        <w:t>–</w:t>
      </w:r>
      <w:r w:rsidRPr="00196C63">
        <w:rPr>
          <w:rFonts w:ascii="Times New Roman" w:hAnsi="Times New Roman" w:cs="Times New Roman"/>
        </w:rPr>
        <w:t xml:space="preserve"> po bezskutecznym upływie wyznaczonego terminu.</w:t>
      </w:r>
    </w:p>
    <w:p w14:paraId="72252303" w14:textId="77777777" w:rsidR="00D6333B" w:rsidRPr="008345A5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</w:rPr>
      </w:pPr>
      <w:r w:rsidRPr="008345A5">
        <w:rPr>
          <w:rFonts w:ascii="Times New Roman" w:hAnsi="Times New Roman" w:cs="Times New Roman"/>
        </w:rPr>
        <w:t>W przypadku wystąpienia okoliczności, o których mowa w ust. 1 albo 2, prawo odstąpienia od Umowy albo jej wypowiedzenia przysługuje Zamawiającemu do końca okresu jej realizacji.</w:t>
      </w:r>
    </w:p>
    <w:p w14:paraId="15BD31B7" w14:textId="77777777" w:rsidR="00D6333B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</w:rPr>
      </w:pPr>
      <w:r w:rsidRPr="008345A5">
        <w:rPr>
          <w:rFonts w:ascii="Times New Roman" w:hAnsi="Times New Roman" w:cs="Times New Roman"/>
        </w:rPr>
        <w:t>Każda ze stron może rozwiązać umowę z zachowaniem 1-miesięcznego okresu wypowiedzenia.</w:t>
      </w:r>
    </w:p>
    <w:p w14:paraId="1628E444" w14:textId="77777777" w:rsidR="00D6333B" w:rsidRPr="008345A5" w:rsidRDefault="00D6333B" w:rsidP="00D6333B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</w:rPr>
      </w:pPr>
      <w:r w:rsidRPr="008345A5">
        <w:rPr>
          <w:rFonts w:ascii="Times New Roman" w:hAnsi="Times New Roman" w:cs="Times New Roman"/>
          <w:bCs/>
        </w:rPr>
        <w:t>Odstąpienie od umowy lub rozwiązanie umowy powinno nastąpić w formie pisemnej pod rygorem nieważności takiego oświadczenia i musi zawierać uzasadnienie.</w:t>
      </w:r>
    </w:p>
    <w:p w14:paraId="39C9D3AE" w14:textId="77777777" w:rsidR="00D6333B" w:rsidRPr="00196C63" w:rsidRDefault="00D6333B" w:rsidP="00D6333B">
      <w:pPr>
        <w:pStyle w:val="Tekstpodstawowywcity"/>
        <w:tabs>
          <w:tab w:val="left" w:pos="720"/>
        </w:tabs>
        <w:ind w:left="360"/>
        <w:rPr>
          <w:rFonts w:ascii="Times New Roman" w:hAnsi="Times New Roman" w:cs="Times New Roman"/>
        </w:rPr>
      </w:pPr>
    </w:p>
    <w:p w14:paraId="0ECA7EEC" w14:textId="77777777" w:rsidR="00D6333B" w:rsidRPr="00196C63" w:rsidRDefault="00D6333B" w:rsidP="00D6333B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  <w:r w:rsidRPr="00196C63">
        <w:rPr>
          <w:b/>
          <w:bCs/>
        </w:rPr>
        <w:t xml:space="preserve">§ 8. Zmiany umowy </w:t>
      </w:r>
    </w:p>
    <w:p w14:paraId="0973ECDE" w14:textId="77777777" w:rsidR="00D6333B" w:rsidRPr="00196C63" w:rsidRDefault="00D6333B" w:rsidP="00D6333B">
      <w:pPr>
        <w:tabs>
          <w:tab w:val="left" w:pos="1106"/>
          <w:tab w:val="left" w:pos="1997"/>
        </w:tabs>
        <w:ind w:left="737" w:right="72" w:hanging="737"/>
        <w:rPr>
          <w:b/>
          <w:bCs/>
        </w:rPr>
      </w:pPr>
    </w:p>
    <w:p w14:paraId="3F52BEEA" w14:textId="77777777" w:rsidR="00D6333B" w:rsidRPr="00196C63" w:rsidRDefault="00D6333B" w:rsidP="00D6333B">
      <w:pPr>
        <w:tabs>
          <w:tab w:val="left" w:pos="1106"/>
          <w:tab w:val="left" w:pos="1997"/>
        </w:tabs>
        <w:ind w:left="737" w:right="72" w:hanging="737"/>
        <w:jc w:val="both"/>
      </w:pPr>
      <w:r w:rsidRPr="00196C63">
        <w:t>1. Zamawiający dopuszcza możliwość zmiany zawartej Umowy, w zakresie:</w:t>
      </w:r>
    </w:p>
    <w:p w14:paraId="6472EEAC" w14:textId="77777777" w:rsidR="00D6333B" w:rsidRPr="00196C63" w:rsidRDefault="00D6333B" w:rsidP="00D6333B">
      <w:pPr>
        <w:tabs>
          <w:tab w:val="left" w:pos="0"/>
        </w:tabs>
        <w:ind w:left="709" w:right="72" w:hanging="425"/>
        <w:jc w:val="both"/>
      </w:pPr>
      <w:r w:rsidRPr="00196C63">
        <w:t>1) cen jednostkowych przesyłek i usług w wyniku zmiany cenników zaakceptowanych przez Prezesa Urzędu Komunikacji Elektronicznej;</w:t>
      </w:r>
    </w:p>
    <w:p w14:paraId="283B2A42" w14:textId="77777777" w:rsidR="00D6333B" w:rsidRPr="00196C63" w:rsidRDefault="00D6333B" w:rsidP="00D6333B">
      <w:pPr>
        <w:tabs>
          <w:tab w:val="left" w:pos="0"/>
        </w:tabs>
        <w:ind w:left="709" w:right="72" w:hanging="425"/>
        <w:jc w:val="both"/>
      </w:pPr>
      <w:r w:rsidRPr="00196C63">
        <w:t>2) cen usług nie będących usługami powszechnymi, związanych ze zmianami stawki podatku od towarów i usług oraz podatku akcyzowego.</w:t>
      </w:r>
    </w:p>
    <w:p w14:paraId="00D0DD6D" w14:textId="77777777" w:rsidR="00D6333B" w:rsidRPr="00196C63" w:rsidRDefault="00D6333B" w:rsidP="00D6333B">
      <w:pPr>
        <w:ind w:left="284" w:right="72" w:hanging="284"/>
        <w:jc w:val="both"/>
      </w:pPr>
      <w:r w:rsidRPr="00196C63">
        <w:t>2. Kwota wynagrodzenia Wykonawcy z tytułu realizacji niniejszej Umowy może być zmieniana o wartość zmian, o których mowa w ust. 1 pkt 1). Ceny jednostkowe zaoferowane w ofercie mogą ulec zmianie w wyniku zmiany cenników zaakceptowanych przez Prezesa Urzędu Komunikacji Elektronicznej. Wykonawca jest zobowiązany powiadomić Zamawiającego o zmianie cen z miesięcznym wyprzedzeniem i szczegółowo wykazać zmiany cen w stosunku do cen jednostkowych usług wyspecyfikowanych w formularzu oferty.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VAT.</w:t>
      </w:r>
    </w:p>
    <w:p w14:paraId="67CB61F5" w14:textId="77777777" w:rsidR="00D6333B" w:rsidRPr="00196C63" w:rsidRDefault="00D6333B" w:rsidP="00D6333B">
      <w:pPr>
        <w:ind w:left="284" w:right="72" w:hanging="284"/>
        <w:jc w:val="both"/>
      </w:pPr>
      <w:r w:rsidRPr="00196C63">
        <w:t xml:space="preserve">3. Kwota wynagrodzenia Wykonawcy z tytułu realizacji niniejszej Umowy może być zmieniana o wartość zmian, o których mowa w ust. 1 pkt 2) o ile zmiany te będą miały wpływ na realizację zamówienia i w terminie od dnia opublikowania przepisów dokonujących tych zmian do 30 dnia od dnia ich wejścia w życie Strona Umowy zwróci się do drugiej Strony z udokumentowanym wnioskiem o wprowadzenie zmiany wynagrodzenia. Zmianę wysokości wynagrodzenia Wykonawcy należy rozumieć jako możliwość zarówno jego zwiększenia, jak i zmniejszenia. W przypadku zmiany stawki VAT zmianie ulega wyłącznie kwota brutto w związku ze zmianą stawki VAT i dotyczy wyłącznie okresu na przyszłość. </w:t>
      </w:r>
    </w:p>
    <w:p w14:paraId="0079D92A" w14:textId="77777777" w:rsidR="00D6333B" w:rsidRPr="00196C63" w:rsidRDefault="00D6333B" w:rsidP="00D6333B">
      <w:pPr>
        <w:ind w:left="284" w:right="72" w:hanging="284"/>
        <w:jc w:val="both"/>
      </w:pPr>
      <w:r w:rsidRPr="00196C63">
        <w:t xml:space="preserve">4. Strony dokonają zmiany wynagrodzenia zgodnie z art. 439 ust. 2 ustawy z dnia 11 września 2019r. Prawo zamówień publicznych, na następujących zasadach: </w:t>
      </w:r>
    </w:p>
    <w:p w14:paraId="5D8CC113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 xml:space="preserve">1)    Wzrost wynagrodzenia może obejmować tylko wszelkie koszty transportu oraz zakup niezbędnych materiałów służących do realizacji umowy, które powinny zostać wykazane przez Wykonawcę. Zamawiający nie dopuszcza zwiększenia wynagrodzenia o ww. wskaźnik w zakresie kosztów objętych zmianami możliwymi do przeprowadzenia na podstawie ust. 1, w szczególności kosztów pracowniczych.  </w:t>
      </w:r>
    </w:p>
    <w:p w14:paraId="7BD7E52B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 xml:space="preserve">2)    Ustalone wynagrodzenie będzie waloryzowane maksymalnie 3 razy – raz na kwartał, w oparciu o wartość wskaźnika cen towarów i usług, publikowanego w Komunikacie Prezesa Głównego Urzędu Statystycznego. </w:t>
      </w:r>
    </w:p>
    <w:p w14:paraId="247FA42D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>3)    Zwaloryzowana stawka wynagrodzenia znajduje zastosowanie począwszy od kolejnego miesiąca kalendarzowego, następującego po miesiącu, w którym opublikowano stosowny Komunikat Prezesa Głównego Urzędu Statystycznego.</w:t>
      </w:r>
    </w:p>
    <w:p w14:paraId="4FCA0812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>4)    Wykonawca winien złożyć do Zamawiającego wniosek w powyższym zakresie odpowiednio do końca I, II oraz III kwartału 202</w:t>
      </w:r>
      <w:r>
        <w:t>5</w:t>
      </w:r>
      <w:r w:rsidRPr="00196C63">
        <w:t xml:space="preserve"> roku, z tym że zmiana wynagrodzenia nastąpi począwszy od miesiąca, w którym został złożony ww. wniosek. Pierwsza waloryzacja może nastąpić nie wcześniej niż w 202</w:t>
      </w:r>
      <w:r>
        <w:t>5</w:t>
      </w:r>
      <w:r w:rsidRPr="00196C63">
        <w:t xml:space="preserve"> roku. </w:t>
      </w:r>
    </w:p>
    <w:p w14:paraId="14A47D73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>5)    Wykonawca będzie uprawniony do zmiany wynagrodzenia, jeżeli wskaźnik wzrostu cen towarów i usług przekroczy 5 % w stosunku do miesiąca, w którym nastąpiło otwarcie ofert</w:t>
      </w:r>
    </w:p>
    <w:p w14:paraId="056D4F44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 xml:space="preserve">6)    Maksymalna łączna wartość zmiany wynagrodzenia to 10 % wartości wynagrodzenia umownego brutto. </w:t>
      </w:r>
    </w:p>
    <w:p w14:paraId="4D8696CE" w14:textId="77777777" w:rsidR="00D6333B" w:rsidRPr="00196C63" w:rsidRDefault="00D6333B" w:rsidP="00D6333B">
      <w:pPr>
        <w:tabs>
          <w:tab w:val="left" w:pos="709"/>
        </w:tabs>
        <w:ind w:left="709" w:right="72" w:hanging="425"/>
        <w:jc w:val="both"/>
      </w:pPr>
      <w:r w:rsidRPr="00196C63">
        <w:t>7)    Zmiana wynagrodzenia dotyczy prac zrealizowanych po jej dokonaniu.</w:t>
      </w:r>
    </w:p>
    <w:p w14:paraId="3F543208" w14:textId="77777777" w:rsidR="00D6333B" w:rsidRPr="00196C63" w:rsidRDefault="00D6333B" w:rsidP="00D6333B">
      <w:pPr>
        <w:ind w:left="284" w:right="72" w:hanging="142"/>
        <w:jc w:val="both"/>
      </w:pPr>
      <w:r w:rsidRPr="00196C63">
        <w:t>5. Wykonawca, którego wynagrodzenie zostało zmienione zgodnie z ust. 4,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14:paraId="1C10248A" w14:textId="77777777" w:rsidR="00D6333B" w:rsidRPr="00196C63" w:rsidRDefault="00D6333B" w:rsidP="00D6333B">
      <w:pPr>
        <w:ind w:left="851" w:right="72" w:hanging="425"/>
        <w:jc w:val="both"/>
      </w:pPr>
      <w:r w:rsidRPr="00196C63">
        <w:t>1)         przedmiotem Umowy są usługi;</w:t>
      </w:r>
    </w:p>
    <w:p w14:paraId="32568E7C" w14:textId="77777777" w:rsidR="00D6333B" w:rsidRPr="00196C63" w:rsidRDefault="00D6333B" w:rsidP="00D6333B">
      <w:pPr>
        <w:ind w:left="851" w:right="72" w:hanging="425"/>
        <w:jc w:val="both"/>
      </w:pPr>
      <w:r w:rsidRPr="00196C63">
        <w:t>2)         okres obowiązywania Umowy przekracza 6 miesięcy.</w:t>
      </w:r>
    </w:p>
    <w:p w14:paraId="7F40640E" w14:textId="77777777" w:rsidR="00D6333B" w:rsidRPr="00196C63" w:rsidRDefault="00D6333B" w:rsidP="00D6333B">
      <w:pPr>
        <w:ind w:right="72"/>
        <w:jc w:val="both"/>
      </w:pPr>
    </w:p>
    <w:p w14:paraId="5B0F8172" w14:textId="7CE5EB0C" w:rsidR="00283AB2" w:rsidRDefault="00D6333B" w:rsidP="00283AB2">
      <w:pPr>
        <w:widowControl/>
        <w:suppressAutoHyphens w:val="0"/>
        <w:autoSpaceDE w:val="0"/>
        <w:autoSpaceDN w:val="0"/>
        <w:adjustRightInd w:val="0"/>
        <w:spacing w:before="86"/>
        <w:jc w:val="center"/>
        <w:rPr>
          <w:rFonts w:eastAsia="Times New Roman"/>
          <w:b/>
          <w:bCs/>
          <w:kern w:val="0"/>
        </w:rPr>
      </w:pPr>
      <w:r w:rsidRPr="00E65CEA">
        <w:rPr>
          <w:rFonts w:eastAsia="Times New Roman"/>
          <w:b/>
          <w:bCs/>
          <w:kern w:val="0"/>
        </w:rPr>
        <w:t>§ 9 Podwykonawcy, zatrudnienie na podstawie umowy o pracę</w:t>
      </w:r>
    </w:p>
    <w:p w14:paraId="4298EA0C" w14:textId="77777777" w:rsidR="00283AB2" w:rsidRPr="00E65CEA" w:rsidRDefault="00283AB2" w:rsidP="00283AB2">
      <w:pPr>
        <w:widowControl/>
        <w:suppressAutoHyphens w:val="0"/>
        <w:autoSpaceDE w:val="0"/>
        <w:autoSpaceDN w:val="0"/>
        <w:adjustRightInd w:val="0"/>
        <w:spacing w:before="86"/>
        <w:jc w:val="center"/>
        <w:rPr>
          <w:rFonts w:eastAsia="Times New Roman"/>
          <w:b/>
          <w:bCs/>
          <w:kern w:val="0"/>
        </w:rPr>
      </w:pPr>
    </w:p>
    <w:p w14:paraId="3C536590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spacing w:before="91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Wykonawca ma obowiązek zgłoszenia Zamawiającemu wszystkich podwykonawców przed ich przystąpieniem do realizacji powierzonej im części przedmiotu umowy oraz poinformowania o zmianie podwykonawców lub rezygnacji z ich udziału w realizacji przedmiotu umowy.</w:t>
      </w:r>
    </w:p>
    <w:p w14:paraId="666C2B5D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Do skutecznego zgłoszenia, zmiany lub rezygnacji z podwykonawcy wymagane jest, aby stosowna informacja w formie pisemnej została skierowana do Zamawiającego.</w:t>
      </w:r>
    </w:p>
    <w:p w14:paraId="5EC877C2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Informacja, o której mowa w ust. 1, powinna być zgłoszona Zamawiającemu przed przystąpieniem przez podwykonawcę do wykonywania powierzonej mu części przedmiotu umowy, a w przypadku rezygnacji - w terminie 7 dni od dnia rezygnacji z udziału podwykonawcy w realizacji przedmiotu umowy.</w:t>
      </w:r>
    </w:p>
    <w:p w14:paraId="4BA739AC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Informacja, o której mowa w ust. 1 powinna zawierać firmę podwykonawcy, adres do korespondencji oraz powierzoną do wykonania podwykonawcy część przedmiotu umowy, wraz ze wskazaniem jej wartości.</w:t>
      </w:r>
    </w:p>
    <w:p w14:paraId="695C6069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Zamawiający dopuszcza dokonanie zgłoszenia za pomocą poczty elektronicznej.</w:t>
      </w:r>
    </w:p>
    <w:p w14:paraId="17EB8FB0" w14:textId="77777777" w:rsidR="00D6333B" w:rsidRPr="00E65CEA" w:rsidRDefault="00D6333B" w:rsidP="00D6333B">
      <w:pPr>
        <w:widowControl/>
        <w:numPr>
          <w:ilvl w:val="0"/>
          <w:numId w:val="24"/>
        </w:numPr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Zamawiający wymaga zatrudnienia na podstawie umowy o pracę przez Wykonawcę lub podwykonawcę osób wykonujących wskazane poniżej czynności w trakcie realizacji zamówienia:</w:t>
      </w:r>
    </w:p>
    <w:p w14:paraId="42F409DC" w14:textId="77777777" w:rsidR="00D6333B" w:rsidRDefault="00D6333B" w:rsidP="00D6333B">
      <w:pPr>
        <w:widowControl/>
        <w:numPr>
          <w:ilvl w:val="0"/>
          <w:numId w:val="27"/>
        </w:numPr>
        <w:suppressAutoHyphens w:val="0"/>
        <w:contextualSpacing/>
        <w:jc w:val="both"/>
        <w:rPr>
          <w:rFonts w:eastAsia="Times New Roman"/>
          <w:bCs/>
        </w:rPr>
      </w:pPr>
      <w:r w:rsidRPr="00ED1088">
        <w:rPr>
          <w:rFonts w:eastAsia="Times New Roman"/>
          <w:bCs/>
        </w:rPr>
        <w:t xml:space="preserve">osoby wykonujące czynności odbioru przesyłek  przygotowanych przez Zamawiającego oraz ich przyjmowaniu  </w:t>
      </w:r>
    </w:p>
    <w:p w14:paraId="272B1C3C" w14:textId="77777777" w:rsidR="00D6333B" w:rsidRPr="00E65CEA" w:rsidRDefault="00D6333B" w:rsidP="00D6333B">
      <w:pPr>
        <w:widowControl/>
        <w:numPr>
          <w:ilvl w:val="0"/>
          <w:numId w:val="27"/>
        </w:numPr>
        <w:suppressAutoHyphens w:val="0"/>
        <w:contextualSpacing/>
        <w:jc w:val="both"/>
        <w:rPr>
          <w:rFonts w:eastAsia="Times New Roman"/>
          <w:bCs/>
        </w:rPr>
      </w:pPr>
      <w:r w:rsidRPr="001C49D9">
        <w:rPr>
          <w:rFonts w:eastAsia="Times New Roman"/>
          <w:bCs/>
        </w:rPr>
        <w:t>osoba pełniąca funkcję „Opiekuna” Zamawiającego (osoba ta będzie wykonywała następujące czynności: reprezentowanie Wykonawcy przed Zamawiającym przy realizacji umowy, pomoc w realizacji sytuacji problemowych, udzielanie informacji o wysyłkach realizowanych w trakcie umowy, w przypadku skorzystania przez zamawiającego z usłu</w:t>
      </w:r>
      <w:r>
        <w:rPr>
          <w:rFonts w:eastAsia="Times New Roman"/>
          <w:bCs/>
        </w:rPr>
        <w:t xml:space="preserve">g </w:t>
      </w:r>
      <w:r w:rsidRPr="001C49D9">
        <w:rPr>
          <w:rFonts w:eastAsia="Times New Roman"/>
          <w:bCs/>
        </w:rPr>
        <w:t>pocztowych nieujętych w formularzu cenowym dostarczanie</w:t>
      </w:r>
      <w:r>
        <w:rPr>
          <w:rFonts w:eastAsia="Times New Roman"/>
          <w:bCs/>
        </w:rPr>
        <w:t xml:space="preserve"> </w:t>
      </w:r>
      <w:r w:rsidRPr="001C49D9">
        <w:rPr>
          <w:rFonts w:eastAsia="Times New Roman"/>
          <w:bCs/>
        </w:rPr>
        <w:t>cennika)</w:t>
      </w:r>
      <w:r w:rsidRPr="00E65CEA">
        <w:rPr>
          <w:rFonts w:eastAsia="Times New Roman"/>
          <w:kern w:val="0"/>
        </w:rPr>
        <w:t>………………………………………………………</w:t>
      </w:r>
    </w:p>
    <w:p w14:paraId="3BE6DF12" w14:textId="77777777" w:rsidR="00D6333B" w:rsidRPr="00E65CEA" w:rsidRDefault="00D6333B" w:rsidP="00D6333B">
      <w:pPr>
        <w:widowControl/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7.</w:t>
      </w:r>
      <w:r w:rsidRPr="00E65CEA">
        <w:rPr>
          <w:rFonts w:eastAsia="Times New Roman"/>
          <w:kern w:val="0"/>
        </w:rPr>
        <w:tab/>
        <w:t>W trakcie realizacji zamówienia Zamawiający uprawniony jest do wykonywania czynności</w:t>
      </w:r>
      <w:r w:rsidRPr="00E65CEA">
        <w:rPr>
          <w:rFonts w:eastAsia="Times New Roman"/>
          <w:kern w:val="0"/>
        </w:rPr>
        <w:br/>
        <w:t>kontrolnych wobec Wykonawcy odnośnie spełniania przez Wykonawcę lub podwykonawcę wymogu</w:t>
      </w:r>
      <w:r w:rsidRPr="00E65CEA">
        <w:rPr>
          <w:rFonts w:eastAsia="Times New Roman"/>
          <w:kern w:val="0"/>
        </w:rPr>
        <w:br/>
        <w:t>zatrudnienia na podstawie umowy o pracę osób wykonujących wskazane w ust. 1 czynności.</w:t>
      </w:r>
      <w:r w:rsidRPr="00E65CEA">
        <w:rPr>
          <w:rFonts w:eastAsia="Times New Roman"/>
          <w:kern w:val="0"/>
        </w:rPr>
        <w:br/>
        <w:t>Zamawiający uprawniony jest w szczególności do:</w:t>
      </w:r>
    </w:p>
    <w:p w14:paraId="23089500" w14:textId="77777777" w:rsidR="00D6333B" w:rsidRPr="00E65CEA" w:rsidRDefault="00D6333B" w:rsidP="00D6333B">
      <w:pPr>
        <w:widowControl/>
        <w:numPr>
          <w:ilvl w:val="0"/>
          <w:numId w:val="25"/>
        </w:numPr>
        <w:tabs>
          <w:tab w:val="left" w:pos="1104"/>
        </w:tabs>
        <w:suppressAutoHyphens w:val="0"/>
        <w:autoSpaceDE w:val="0"/>
        <w:autoSpaceDN w:val="0"/>
        <w:adjustRightInd w:val="0"/>
        <w:ind w:left="1104" w:hanging="374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żądania oświadczeń i dokumentów w zakresie potwierdzenia spełniania ww. wymogów i dokonywania ich oceny,</w:t>
      </w:r>
    </w:p>
    <w:p w14:paraId="1B48E437" w14:textId="77777777" w:rsidR="00D6333B" w:rsidRPr="00E65CEA" w:rsidRDefault="00D6333B" w:rsidP="00D6333B">
      <w:pPr>
        <w:widowControl/>
        <w:numPr>
          <w:ilvl w:val="0"/>
          <w:numId w:val="25"/>
        </w:numPr>
        <w:tabs>
          <w:tab w:val="left" w:pos="1104"/>
        </w:tabs>
        <w:suppressAutoHyphens w:val="0"/>
        <w:autoSpaceDE w:val="0"/>
        <w:autoSpaceDN w:val="0"/>
        <w:adjustRightInd w:val="0"/>
        <w:ind w:left="1104" w:hanging="374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żądania wyjaśnień w przypadku wątpliwości w zakresie potwierdzenia spełniania ww. wymogów,</w:t>
      </w:r>
    </w:p>
    <w:p w14:paraId="5667C2D5" w14:textId="77777777" w:rsidR="00D6333B" w:rsidRPr="00E65CEA" w:rsidRDefault="00D6333B" w:rsidP="00D6333B">
      <w:pPr>
        <w:widowControl/>
        <w:numPr>
          <w:ilvl w:val="0"/>
          <w:numId w:val="25"/>
        </w:numPr>
        <w:tabs>
          <w:tab w:val="left" w:pos="1104"/>
        </w:tabs>
        <w:suppressAutoHyphens w:val="0"/>
        <w:autoSpaceDE w:val="0"/>
        <w:autoSpaceDN w:val="0"/>
        <w:adjustRightInd w:val="0"/>
        <w:ind w:left="730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przeprowadzania kontroli na miejscu wykonywania świadczenia.</w:t>
      </w:r>
    </w:p>
    <w:p w14:paraId="65AA4FB3" w14:textId="77777777" w:rsidR="00D6333B" w:rsidRPr="00E65CEA" w:rsidRDefault="00D6333B" w:rsidP="00D6333B">
      <w:pPr>
        <w:widowControl/>
        <w:tabs>
          <w:tab w:val="left" w:pos="355"/>
        </w:tabs>
        <w:suppressAutoHyphens w:val="0"/>
        <w:autoSpaceDE w:val="0"/>
        <w:autoSpaceDN w:val="0"/>
        <w:adjustRightInd w:val="0"/>
        <w:ind w:left="355" w:hanging="355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8.</w:t>
      </w:r>
      <w:r w:rsidRPr="00E65CEA">
        <w:rPr>
          <w:rFonts w:eastAsia="Times New Roman"/>
          <w:kern w:val="0"/>
        </w:rPr>
        <w:tab/>
        <w:t>W trakcie realizacji zamówienia na każde wezwanie Zamawiającego w wyznaczonym w tym</w:t>
      </w:r>
      <w:r w:rsidRPr="00E65CEA">
        <w:rPr>
          <w:rFonts w:eastAsia="Times New Roman"/>
          <w:kern w:val="0"/>
        </w:rPr>
        <w:br/>
        <w:t>wezwaniu terminie Wykonawca przedłoży Zamawiającemu wskazane poniżej dowody w celu</w:t>
      </w:r>
      <w:r w:rsidRPr="00E65CEA">
        <w:rPr>
          <w:rFonts w:eastAsia="Times New Roman"/>
          <w:kern w:val="0"/>
        </w:rPr>
        <w:br/>
        <w:t>potwierdzenia spełnienia wymogu zatrudnienia na podstawie umowy o pracę:</w:t>
      </w:r>
    </w:p>
    <w:p w14:paraId="51C07C90" w14:textId="77777777" w:rsidR="00D6333B" w:rsidRPr="00E65CEA" w:rsidRDefault="00D6333B" w:rsidP="00D6333B">
      <w:pPr>
        <w:widowControl/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adjustRightInd w:val="0"/>
        <w:spacing w:before="43"/>
        <w:ind w:left="1075" w:hanging="346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07787C9" w14:textId="77777777" w:rsidR="00D6333B" w:rsidRPr="00E65CEA" w:rsidRDefault="00D6333B" w:rsidP="00D6333B">
      <w:pPr>
        <w:widowControl/>
        <w:numPr>
          <w:ilvl w:val="0"/>
          <w:numId w:val="26"/>
        </w:numPr>
        <w:tabs>
          <w:tab w:val="left" w:pos="1075"/>
        </w:tabs>
        <w:suppressAutoHyphens w:val="0"/>
        <w:autoSpaceDE w:val="0"/>
        <w:autoSpaceDN w:val="0"/>
        <w:adjustRightInd w:val="0"/>
        <w:spacing w:before="43"/>
        <w:ind w:left="1075" w:hanging="346"/>
        <w:jc w:val="both"/>
        <w:rPr>
          <w:rFonts w:eastAsia="Times New Roman"/>
          <w:kern w:val="0"/>
        </w:rPr>
      </w:pPr>
      <w:r w:rsidRPr="00E65CEA">
        <w:rPr>
          <w:rFonts w:eastAsia="Times New Roman"/>
          <w:kern w:val="0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imion, nazwisk, adresów, nr PESEL pracowników). Informacje takie jak: data zawarcia umowy, rodzaj umowy o pracę i wymiar etatu powinny być możliwe do zidentyfikowania.</w:t>
      </w:r>
    </w:p>
    <w:p w14:paraId="64A1244D" w14:textId="77777777" w:rsidR="00D6333B" w:rsidRDefault="00D6333B" w:rsidP="00D6333B">
      <w:pPr>
        <w:ind w:right="72"/>
        <w:jc w:val="center"/>
        <w:rPr>
          <w:b/>
          <w:bCs/>
        </w:rPr>
      </w:pPr>
    </w:p>
    <w:p w14:paraId="14FA8899" w14:textId="77777777" w:rsidR="00D6333B" w:rsidRDefault="00D6333B" w:rsidP="00D6333B">
      <w:pPr>
        <w:ind w:right="72"/>
        <w:jc w:val="center"/>
        <w:rPr>
          <w:b/>
          <w:bCs/>
        </w:rPr>
      </w:pPr>
      <w:r w:rsidRPr="00196C63">
        <w:rPr>
          <w:b/>
          <w:bCs/>
        </w:rPr>
        <w:t>§</w:t>
      </w:r>
      <w:r>
        <w:rPr>
          <w:b/>
          <w:bCs/>
        </w:rPr>
        <w:t>10</w:t>
      </w:r>
      <w:r w:rsidRPr="00196C63">
        <w:rPr>
          <w:b/>
          <w:bCs/>
        </w:rPr>
        <w:t xml:space="preserve"> Kary umowne </w:t>
      </w:r>
    </w:p>
    <w:p w14:paraId="6A571B43" w14:textId="77777777" w:rsidR="00D6333B" w:rsidRPr="00196C63" w:rsidRDefault="00D6333B" w:rsidP="00D6333B">
      <w:pPr>
        <w:ind w:right="72"/>
        <w:jc w:val="center"/>
        <w:rPr>
          <w:b/>
          <w:bCs/>
        </w:rPr>
      </w:pPr>
    </w:p>
    <w:p w14:paraId="2ABDD6B2" w14:textId="77777777" w:rsidR="00D6333B" w:rsidRPr="00196C63" w:rsidRDefault="00D6333B" w:rsidP="00D6333B">
      <w:pPr>
        <w:ind w:right="72"/>
      </w:pPr>
      <w:r w:rsidRPr="00196C63">
        <w:t xml:space="preserve">1. W przypadku niewykonania lub nienależytego wykonania Umowy, w tym utraty, ubytku lub uszkodzenia przesyłki, Zamawiającemu przysługuje odszkodowanie oraz inne roszczenia na zasadach i wysokości określonych w ustawie Prawo pocztowe. </w:t>
      </w:r>
    </w:p>
    <w:p w14:paraId="4FE24015" w14:textId="77777777" w:rsidR="00D6333B" w:rsidRPr="00196C63" w:rsidRDefault="00D6333B" w:rsidP="00D6333B">
      <w:pPr>
        <w:ind w:right="72"/>
      </w:pPr>
      <w:r w:rsidRPr="00196C63">
        <w:t>2. Odszkodowania wypłacane będą na podstawie rozstrzygniętych postępowań reklamacyjnych, zgodnie z obowiązującymi przepisami w zakresie reklamacji usługi pocztowej.</w:t>
      </w:r>
    </w:p>
    <w:p w14:paraId="35C1422B" w14:textId="77777777" w:rsidR="00D6333B" w:rsidRPr="00196C63" w:rsidRDefault="00D6333B" w:rsidP="00D6333B">
      <w:pPr>
        <w:ind w:right="72"/>
      </w:pPr>
      <w:r w:rsidRPr="00196C63">
        <w:t>3. Niezależnie od roszczeń odszkodowawczych, o których mowa w ust. 1 Zamawiający ma prawo do naliczenia następujących kar umownych:</w:t>
      </w:r>
    </w:p>
    <w:p w14:paraId="52142B9C" w14:textId="77777777" w:rsidR="00D6333B" w:rsidRDefault="00D6333B" w:rsidP="00D6333B">
      <w:pPr>
        <w:ind w:right="72"/>
        <w:jc w:val="both"/>
      </w:pPr>
      <w:r w:rsidRPr="00196C63">
        <w:t xml:space="preserve">a) w przypadku wypowiedzenia Umowy z przyczyn za które odpowiedzialność ponosi Wykonawca, Zamawiającemu przysługuje prawo do naliczenia kary umownej w wysokości 1% kwoty, określonej w §5 ust. 2. </w:t>
      </w:r>
    </w:p>
    <w:p w14:paraId="432C803E" w14:textId="5F8877C9" w:rsidR="00D6333B" w:rsidRPr="00196C63" w:rsidRDefault="00D6333B" w:rsidP="00D6333B">
      <w:pPr>
        <w:ind w:right="72"/>
        <w:jc w:val="both"/>
      </w:pPr>
      <w:r>
        <w:t>b) z</w:t>
      </w:r>
      <w:r w:rsidRPr="003B3111">
        <w:t>a każdy przypadek naruszenia przez Wykonawcę Obowiązku Zatrudnienia na podstawie umowy o pracę o którym mowa w §</w:t>
      </w:r>
      <w:r>
        <w:t>9</w:t>
      </w:r>
      <w:r w:rsidRPr="003B3111">
        <w:t xml:space="preserve"> niniejszej umowy - Wykonawca zapłaci karę w wysokości 1.000,00zł.</w:t>
      </w:r>
    </w:p>
    <w:p w14:paraId="1D40B0F4" w14:textId="77777777" w:rsidR="00D6333B" w:rsidRPr="00196C63" w:rsidRDefault="00D6333B" w:rsidP="00D6333B">
      <w:pPr>
        <w:ind w:right="72"/>
        <w:jc w:val="both"/>
      </w:pPr>
      <w:r w:rsidRPr="00196C63">
        <w:t>4. Całkowita łączna odpowiedzialność Strony z tytułu kar umownych w związku z Umową jest ograniczona do wartości 25% całkowitego wynagrodzenia, o którym mowa w §5 ust. 2 Umowy.</w:t>
      </w:r>
    </w:p>
    <w:p w14:paraId="55D13FBB" w14:textId="77777777" w:rsidR="00D6333B" w:rsidRDefault="00D6333B" w:rsidP="00D6333B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</w:p>
    <w:p w14:paraId="5786C086" w14:textId="77777777" w:rsidR="00D6333B" w:rsidRDefault="00D6333B" w:rsidP="00D6333B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  <w:r w:rsidRPr="00196C63">
        <w:rPr>
          <w:b/>
          <w:bCs/>
        </w:rPr>
        <w:t>§1</w:t>
      </w:r>
      <w:r>
        <w:rPr>
          <w:b/>
          <w:bCs/>
        </w:rPr>
        <w:t>1</w:t>
      </w:r>
      <w:r w:rsidRPr="00196C63">
        <w:rPr>
          <w:b/>
          <w:bCs/>
        </w:rPr>
        <w:t xml:space="preserve"> Postanowienia końcowe</w:t>
      </w:r>
    </w:p>
    <w:p w14:paraId="6794BB7B" w14:textId="77777777" w:rsidR="00D6333B" w:rsidRPr="00196C63" w:rsidRDefault="00D6333B" w:rsidP="00D6333B">
      <w:pPr>
        <w:tabs>
          <w:tab w:val="left" w:pos="1106"/>
          <w:tab w:val="left" w:pos="1997"/>
        </w:tabs>
        <w:ind w:left="737" w:right="72" w:hanging="737"/>
        <w:jc w:val="both"/>
        <w:rPr>
          <w:b/>
          <w:bCs/>
        </w:rPr>
      </w:pPr>
    </w:p>
    <w:p w14:paraId="4FE93F9D" w14:textId="77777777" w:rsidR="00D6333B" w:rsidRPr="00DB32DE" w:rsidRDefault="00D6333B" w:rsidP="00D6333B">
      <w:pPr>
        <w:numPr>
          <w:ilvl w:val="0"/>
          <w:numId w:val="16"/>
        </w:numPr>
        <w:tabs>
          <w:tab w:val="left" w:pos="794"/>
        </w:tabs>
        <w:autoSpaceDE w:val="0"/>
        <w:jc w:val="both"/>
      </w:pPr>
      <w:r w:rsidRPr="00196C63">
        <w:t>1.</w:t>
      </w:r>
      <w:r>
        <w:t xml:space="preserve"> </w:t>
      </w:r>
      <w:r w:rsidRPr="00DB32DE">
        <w:t>Strony zobowiązują się wzajemnie do zawiadamiania drugiej Strony o każdorazowej zmianie</w:t>
      </w:r>
      <w:r>
        <w:t xml:space="preserve"> </w:t>
      </w:r>
      <w:r w:rsidRPr="00DB32DE">
        <w:t>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423A5362" w14:textId="77777777" w:rsidR="00D6333B" w:rsidRPr="00DB32DE" w:rsidRDefault="00D6333B" w:rsidP="00D6333B">
      <w:pPr>
        <w:jc w:val="both"/>
        <w:rPr>
          <w:u w:val="single"/>
        </w:rPr>
      </w:pPr>
      <w:r w:rsidRPr="00DB32DE">
        <w:rPr>
          <w:u w:val="single"/>
        </w:rPr>
        <w:t>Adresy do doręczeń:</w:t>
      </w:r>
    </w:p>
    <w:p w14:paraId="529DBF47" w14:textId="77777777" w:rsidR="00D6333B" w:rsidRPr="00196C63" w:rsidRDefault="00D6333B" w:rsidP="00D6333B">
      <w:pPr>
        <w:numPr>
          <w:ilvl w:val="0"/>
          <w:numId w:val="16"/>
        </w:numPr>
        <w:tabs>
          <w:tab w:val="left" w:pos="794"/>
        </w:tabs>
        <w:autoSpaceDE w:val="0"/>
        <w:spacing w:line="360" w:lineRule="auto"/>
        <w:jc w:val="both"/>
      </w:pPr>
      <w:r w:rsidRPr="00DB32DE">
        <w:t>Wykonawcy: 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</w:t>
      </w:r>
      <w:r w:rsidRPr="00196C63">
        <w:t>Zamawiającego: Urząd Miasta i Gminy Szamotuły, ul. Dworcowa 26, 64-500 Szamotuły</w:t>
      </w:r>
    </w:p>
    <w:p w14:paraId="08BFD71F" w14:textId="77777777" w:rsidR="00D6333B" w:rsidRPr="00196C63" w:rsidRDefault="00D6333B" w:rsidP="00D6333B">
      <w:pPr>
        <w:numPr>
          <w:ilvl w:val="0"/>
          <w:numId w:val="16"/>
        </w:numPr>
        <w:tabs>
          <w:tab w:val="left" w:pos="794"/>
        </w:tabs>
        <w:autoSpaceDE w:val="0"/>
        <w:jc w:val="both"/>
      </w:pPr>
      <w:r w:rsidRPr="00196C63">
        <w:t>2. Spory w związku z umową będą rozstrzygane przez sąd powszechny właściwy dla siedziby</w:t>
      </w:r>
      <w:r>
        <w:t xml:space="preserve"> </w:t>
      </w:r>
      <w:r w:rsidRPr="00196C63">
        <w:t>Zamawiającego.</w:t>
      </w:r>
    </w:p>
    <w:p w14:paraId="42AC68F3" w14:textId="77777777" w:rsidR="00D6333B" w:rsidRPr="00196C63" w:rsidRDefault="00D6333B" w:rsidP="00D6333B">
      <w:pPr>
        <w:pStyle w:val="Akapitzlist"/>
        <w:numPr>
          <w:ilvl w:val="6"/>
          <w:numId w:val="16"/>
        </w:numPr>
        <w:jc w:val="both"/>
        <w:rPr>
          <w:sz w:val="22"/>
          <w:szCs w:val="22"/>
        </w:rPr>
      </w:pPr>
      <w:r w:rsidRPr="00196C63">
        <w:t xml:space="preserve">3. </w:t>
      </w:r>
      <w:bookmarkStart w:id="1" w:name="_Hlk121819010"/>
      <w:r w:rsidRPr="00196C63">
        <w:t>W sprawach nieuregulowanych niniejszą umową mają zastosowanie stosowne przepisy prawa</w:t>
      </w:r>
      <w:r>
        <w:rPr>
          <w:sz w:val="22"/>
          <w:szCs w:val="22"/>
        </w:rPr>
        <w:t xml:space="preserve"> </w:t>
      </w:r>
      <w:r w:rsidRPr="00196C63">
        <w:t xml:space="preserve">polskiego, w szczególności przepisy ustawy Prawo zamówień publicznych ,  kodeksu cywilnego, </w:t>
      </w:r>
      <w:r w:rsidRPr="00196C63">
        <w:rPr>
          <w:sz w:val="22"/>
          <w:szCs w:val="22"/>
        </w:rPr>
        <w:t>Kodeksu pracy oraz przepisy RODO.</w:t>
      </w:r>
    </w:p>
    <w:bookmarkEnd w:id="1"/>
    <w:p w14:paraId="6B42FDF4" w14:textId="77777777" w:rsidR="00D6333B" w:rsidRDefault="00D6333B" w:rsidP="00D6333B">
      <w:pPr>
        <w:pStyle w:val="Tekstpodstawowywcity"/>
        <w:numPr>
          <w:ilvl w:val="0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 w:rsidRPr="00196C63">
        <w:rPr>
          <w:rFonts w:ascii="Times New Roman" w:hAnsi="Times New Roman" w:cs="Times New Roman"/>
          <w:bCs/>
        </w:rPr>
        <w:t>4. Cesja wierzytelności wynikająca z niniejszej umowy może zostać dokonana wyłącznie za zgodą</w:t>
      </w:r>
      <w:r>
        <w:rPr>
          <w:rFonts w:ascii="Times New Roman" w:hAnsi="Times New Roman" w:cs="Times New Roman"/>
          <w:bCs/>
        </w:rPr>
        <w:t xml:space="preserve"> </w:t>
      </w:r>
      <w:r w:rsidRPr="00196C63">
        <w:rPr>
          <w:rFonts w:ascii="Times New Roman" w:hAnsi="Times New Roman" w:cs="Times New Roman"/>
          <w:bCs/>
        </w:rPr>
        <w:t xml:space="preserve">Zamawiającego </w:t>
      </w:r>
      <w:r w:rsidRPr="00196C63">
        <w:rPr>
          <w:rFonts w:ascii="Times New Roman" w:hAnsi="Times New Roman" w:cs="Times New Roman"/>
        </w:rPr>
        <w:t>wyrażoną w formie pisemnej pod rygorem nieważności.</w:t>
      </w:r>
    </w:p>
    <w:p w14:paraId="04156504" w14:textId="77777777" w:rsidR="00D6333B" w:rsidRDefault="00D6333B" w:rsidP="00D6333B">
      <w:pPr>
        <w:pStyle w:val="Tekstpodstawowywcity"/>
        <w:numPr>
          <w:ilvl w:val="0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5.Załaczniki stanowią integralną część umowy:</w:t>
      </w:r>
    </w:p>
    <w:p w14:paraId="43D1092B" w14:textId="77777777" w:rsidR="00D6333B" w:rsidRDefault="00D6333B" w:rsidP="00D6333B">
      <w:pPr>
        <w:pStyle w:val="Tekstpodstawowywcity"/>
        <w:numPr>
          <w:ilvl w:val="4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1-  Opis przedmiotu zamówienia</w:t>
      </w:r>
    </w:p>
    <w:p w14:paraId="455991BC" w14:textId="77777777" w:rsidR="00D6333B" w:rsidRDefault="00D6333B" w:rsidP="00D6333B">
      <w:pPr>
        <w:pStyle w:val="Tekstpodstawowywcity"/>
        <w:numPr>
          <w:ilvl w:val="4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2 - Formularz  ofertowy</w:t>
      </w:r>
    </w:p>
    <w:p w14:paraId="1838AE58" w14:textId="77777777" w:rsidR="00D6333B" w:rsidRPr="00F7327B" w:rsidRDefault="00D6333B" w:rsidP="00D6333B">
      <w:pPr>
        <w:pStyle w:val="Tekstpodstawowywcity"/>
        <w:numPr>
          <w:ilvl w:val="4"/>
          <w:numId w:val="16"/>
        </w:numPr>
        <w:tabs>
          <w:tab w:val="left" w:pos="7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3-  Kosztorys ofertowy</w:t>
      </w:r>
    </w:p>
    <w:p w14:paraId="51851FAA" w14:textId="77777777" w:rsidR="00D6333B" w:rsidRPr="00196C63" w:rsidRDefault="00D6333B" w:rsidP="00D6333B">
      <w:pPr>
        <w:pStyle w:val="Tekstpodstawowy"/>
        <w:numPr>
          <w:ilvl w:val="0"/>
          <w:numId w:val="16"/>
        </w:numPr>
        <w:tabs>
          <w:tab w:val="left" w:pos="794"/>
        </w:tabs>
        <w:jc w:val="both"/>
      </w:pPr>
      <w:r>
        <w:t>6</w:t>
      </w:r>
      <w:r w:rsidRPr="00196C63">
        <w:t>. Umowa sporządzona została w trzech jednobrzmiących egzemplarzach, z których dwa otrzymuje Zamawiający a jeden egzemplarz Wykonawca.</w:t>
      </w:r>
    </w:p>
    <w:p w14:paraId="7B1C9159" w14:textId="77777777" w:rsidR="00D6333B" w:rsidRDefault="00D6333B" w:rsidP="00D6333B">
      <w:pPr>
        <w:autoSpaceDE w:val="0"/>
        <w:jc w:val="both"/>
      </w:pPr>
    </w:p>
    <w:p w14:paraId="1201064F" w14:textId="77777777" w:rsidR="00D6333B" w:rsidRPr="00196C63" w:rsidRDefault="00D6333B" w:rsidP="00D6333B">
      <w:pPr>
        <w:autoSpaceDE w:val="0"/>
        <w:jc w:val="both"/>
      </w:pPr>
    </w:p>
    <w:p w14:paraId="4C5BCBA8" w14:textId="77777777" w:rsidR="00D6333B" w:rsidRPr="00196C63" w:rsidRDefault="00D6333B" w:rsidP="00D6333B">
      <w:pPr>
        <w:autoSpaceDE w:val="0"/>
        <w:jc w:val="both"/>
      </w:pPr>
    </w:p>
    <w:p w14:paraId="78A0C664" w14:textId="77777777" w:rsidR="00D6333B" w:rsidRPr="00196C63" w:rsidRDefault="00D6333B" w:rsidP="00D6333B">
      <w:pPr>
        <w:autoSpaceDE w:val="0"/>
        <w:ind w:firstLine="708"/>
        <w:jc w:val="both"/>
      </w:pPr>
      <w:r w:rsidRPr="00196C63">
        <w:rPr>
          <w:b/>
          <w:bCs/>
        </w:rPr>
        <w:t xml:space="preserve">ZAMAWIAJĄCY </w:t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>
        <w:rPr>
          <w:b/>
          <w:bCs/>
        </w:rPr>
        <w:t xml:space="preserve">     </w:t>
      </w:r>
      <w:r w:rsidRPr="00196C63">
        <w:rPr>
          <w:b/>
          <w:bCs/>
        </w:rPr>
        <w:t>WYKONAWCA</w:t>
      </w:r>
    </w:p>
    <w:p w14:paraId="4AE7ECC7" w14:textId="77777777" w:rsidR="00D6333B" w:rsidRPr="00196C63" w:rsidRDefault="00D6333B" w:rsidP="00D6333B">
      <w:pPr>
        <w:jc w:val="both"/>
      </w:pPr>
    </w:p>
    <w:p w14:paraId="3E737146" w14:textId="77777777" w:rsidR="00D6333B" w:rsidRDefault="00D6333B" w:rsidP="00D6333B">
      <w:pPr>
        <w:jc w:val="both"/>
      </w:pPr>
    </w:p>
    <w:p w14:paraId="6DCD623E" w14:textId="77777777" w:rsidR="00D6333B" w:rsidRPr="00196C63" w:rsidRDefault="00D6333B" w:rsidP="00D6333B">
      <w:pPr>
        <w:jc w:val="both"/>
      </w:pPr>
    </w:p>
    <w:p w14:paraId="7B3EE03A" w14:textId="77777777" w:rsidR="00D6333B" w:rsidRDefault="00D6333B" w:rsidP="00D6333B">
      <w:pPr>
        <w:jc w:val="both"/>
        <w:rPr>
          <w:b/>
          <w:bCs/>
        </w:rPr>
      </w:pPr>
      <w:r w:rsidRPr="00196C63">
        <w:rPr>
          <w:b/>
          <w:bCs/>
        </w:rPr>
        <w:t>…...................................</w:t>
      </w:r>
      <w:r>
        <w:rPr>
          <w:b/>
          <w:bCs/>
        </w:rPr>
        <w:t>.........</w:t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 w:rsidRPr="00196C63">
        <w:rPr>
          <w:b/>
          <w:bCs/>
        </w:rPr>
        <w:tab/>
      </w:r>
      <w:r>
        <w:rPr>
          <w:b/>
          <w:bCs/>
        </w:rPr>
        <w:tab/>
      </w:r>
      <w:r w:rsidRPr="00196C63">
        <w:rPr>
          <w:b/>
          <w:bCs/>
        </w:rPr>
        <w:t>…...................................</w:t>
      </w:r>
      <w:r>
        <w:rPr>
          <w:b/>
          <w:bCs/>
        </w:rPr>
        <w:t>.....</w:t>
      </w:r>
    </w:p>
    <w:p w14:paraId="362D0D14" w14:textId="77777777" w:rsidR="00D6333B" w:rsidRDefault="00D6333B" w:rsidP="00D6333B">
      <w:pPr>
        <w:jc w:val="both"/>
        <w:rPr>
          <w:b/>
          <w:bCs/>
        </w:rPr>
      </w:pPr>
    </w:p>
    <w:p w14:paraId="795B836A" w14:textId="77777777" w:rsidR="00D6333B" w:rsidRDefault="00D6333B" w:rsidP="00D6333B">
      <w:pPr>
        <w:jc w:val="both"/>
        <w:rPr>
          <w:b/>
          <w:bCs/>
        </w:rPr>
      </w:pPr>
    </w:p>
    <w:p w14:paraId="46CD80D4" w14:textId="77777777" w:rsidR="00D6333B" w:rsidRDefault="00D6333B" w:rsidP="00D6333B">
      <w:pPr>
        <w:jc w:val="both"/>
        <w:rPr>
          <w:b/>
          <w:bCs/>
        </w:rPr>
      </w:pPr>
    </w:p>
    <w:p w14:paraId="54D420A7" w14:textId="77777777" w:rsidR="00D6333B" w:rsidRPr="00BA0C19" w:rsidRDefault="00D6333B" w:rsidP="00D6333B">
      <w:pPr>
        <w:jc w:val="both"/>
      </w:pPr>
    </w:p>
    <w:p w14:paraId="13DE6505" w14:textId="77777777" w:rsidR="00F7327B" w:rsidRPr="00D6333B" w:rsidRDefault="00F7327B" w:rsidP="00D6333B"/>
    <w:sectPr w:rsidR="00F7327B" w:rsidRPr="00D6333B" w:rsidSect="00283AB2">
      <w:pgSz w:w="11906" w:h="16838"/>
      <w:pgMar w:top="1134" w:right="1134" w:bottom="1418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BA877" w14:textId="77777777" w:rsidR="0068021E" w:rsidRDefault="0068021E">
      <w:r>
        <w:separator/>
      </w:r>
    </w:p>
  </w:endnote>
  <w:endnote w:type="continuationSeparator" w:id="0">
    <w:p w14:paraId="5EBC2ECD" w14:textId="77777777" w:rsidR="0068021E" w:rsidRDefault="0068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9468" w14:textId="77777777" w:rsidR="0068021E" w:rsidRDefault="0068021E">
      <w:r>
        <w:separator/>
      </w:r>
    </w:p>
  </w:footnote>
  <w:footnote w:type="continuationSeparator" w:id="0">
    <w:p w14:paraId="307C8AFF" w14:textId="77777777" w:rsidR="0068021E" w:rsidRDefault="0068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DC0C7C66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 w:val="0"/>
        <w:bCs w:val="0"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4268FB4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D2FCC896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ind w:left="786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b w:val="0"/>
        <w:i w:val="0"/>
        <w:color w:val="auto"/>
        <w:kern w:val="1"/>
        <w:shd w:val="clear" w:color="auto" w:fill="auto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516695"/>
    <w:multiLevelType w:val="hybridMultilevel"/>
    <w:tmpl w:val="6080A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73F6F"/>
    <w:multiLevelType w:val="hybridMultilevel"/>
    <w:tmpl w:val="A0080596"/>
    <w:lvl w:ilvl="0" w:tplc="930CB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7481"/>
    <w:multiLevelType w:val="hybridMultilevel"/>
    <w:tmpl w:val="A8684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B0257"/>
    <w:multiLevelType w:val="hybridMultilevel"/>
    <w:tmpl w:val="CC8A6072"/>
    <w:lvl w:ilvl="0" w:tplc="B1AA3F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C0359"/>
    <w:multiLevelType w:val="hybridMultilevel"/>
    <w:tmpl w:val="BFF471CE"/>
    <w:lvl w:ilvl="0" w:tplc="461C208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24AF7"/>
    <w:multiLevelType w:val="singleLevel"/>
    <w:tmpl w:val="8A9E45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5C4505"/>
    <w:multiLevelType w:val="singleLevel"/>
    <w:tmpl w:val="2EBC6DD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27523FE"/>
    <w:multiLevelType w:val="multilevel"/>
    <w:tmpl w:val="8EA265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B5B3A"/>
    <w:multiLevelType w:val="hybridMultilevel"/>
    <w:tmpl w:val="FFCE4F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D546BE"/>
    <w:multiLevelType w:val="singleLevel"/>
    <w:tmpl w:val="DEEA562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E941635"/>
    <w:multiLevelType w:val="hybridMultilevel"/>
    <w:tmpl w:val="F412FE7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553745F"/>
    <w:multiLevelType w:val="multilevel"/>
    <w:tmpl w:val="9B3A8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3FEB"/>
    <w:multiLevelType w:val="hybridMultilevel"/>
    <w:tmpl w:val="C8B68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A5AAC"/>
    <w:multiLevelType w:val="multilevel"/>
    <w:tmpl w:val="317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E6498"/>
    <w:multiLevelType w:val="multilevel"/>
    <w:tmpl w:val="E0AE25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F1F80"/>
    <w:multiLevelType w:val="hybridMultilevel"/>
    <w:tmpl w:val="1292D9B8"/>
    <w:lvl w:ilvl="0" w:tplc="EA08DD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50672"/>
    <w:multiLevelType w:val="multilevel"/>
    <w:tmpl w:val="5F860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707735">
    <w:abstractNumId w:val="2"/>
  </w:num>
  <w:num w:numId="2" w16cid:durableId="1288392902">
    <w:abstractNumId w:val="6"/>
  </w:num>
  <w:num w:numId="3" w16cid:durableId="1391615125">
    <w:abstractNumId w:val="7"/>
  </w:num>
  <w:num w:numId="4" w16cid:durableId="1079012726">
    <w:abstractNumId w:val="25"/>
  </w:num>
  <w:num w:numId="5" w16cid:durableId="956301657">
    <w:abstractNumId w:val="23"/>
  </w:num>
  <w:num w:numId="6" w16cid:durableId="979118150">
    <w:abstractNumId w:val="19"/>
  </w:num>
  <w:num w:numId="7" w16cid:durableId="152264263">
    <w:abstractNumId w:val="10"/>
  </w:num>
  <w:num w:numId="8" w16cid:durableId="1489058697">
    <w:abstractNumId w:val="26"/>
  </w:num>
  <w:num w:numId="9" w16cid:durableId="1855414953">
    <w:abstractNumId w:val="11"/>
  </w:num>
  <w:num w:numId="10" w16cid:durableId="650713743">
    <w:abstractNumId w:val="27"/>
  </w:num>
  <w:num w:numId="11" w16cid:durableId="594485522">
    <w:abstractNumId w:val="22"/>
  </w:num>
  <w:num w:numId="12" w16cid:durableId="592589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0107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8625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464280">
    <w:abstractNumId w:val="3"/>
  </w:num>
  <w:num w:numId="16" w16cid:durableId="1116949649">
    <w:abstractNumId w:val="4"/>
  </w:num>
  <w:num w:numId="17" w16cid:durableId="870915587">
    <w:abstractNumId w:val="21"/>
  </w:num>
  <w:num w:numId="18" w16cid:durableId="1746222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8663571">
    <w:abstractNumId w:val="16"/>
  </w:num>
  <w:num w:numId="20" w16cid:durableId="2103839910">
    <w:abstractNumId w:val="24"/>
  </w:num>
  <w:num w:numId="21" w16cid:durableId="897591698">
    <w:abstractNumId w:val="20"/>
  </w:num>
  <w:num w:numId="22" w16cid:durableId="2086147470">
    <w:abstractNumId w:val="12"/>
  </w:num>
  <w:num w:numId="23" w16cid:durableId="561135950">
    <w:abstractNumId w:val="9"/>
  </w:num>
  <w:num w:numId="24" w16cid:durableId="2129741444">
    <w:abstractNumId w:val="14"/>
  </w:num>
  <w:num w:numId="25" w16cid:durableId="208030536">
    <w:abstractNumId w:val="18"/>
  </w:num>
  <w:num w:numId="26" w16cid:durableId="1424838596">
    <w:abstractNumId w:val="15"/>
  </w:num>
  <w:num w:numId="27" w16cid:durableId="7217550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606"/>
    <w:rsid w:val="0004309C"/>
    <w:rsid w:val="00044EA4"/>
    <w:rsid w:val="000752D3"/>
    <w:rsid w:val="0008164A"/>
    <w:rsid w:val="00095A33"/>
    <w:rsid w:val="000B7C9F"/>
    <w:rsid w:val="000C0D42"/>
    <w:rsid w:val="000C177E"/>
    <w:rsid w:val="000C7D66"/>
    <w:rsid w:val="000E139C"/>
    <w:rsid w:val="001139B7"/>
    <w:rsid w:val="00115207"/>
    <w:rsid w:val="0012037E"/>
    <w:rsid w:val="00121646"/>
    <w:rsid w:val="00141C52"/>
    <w:rsid w:val="001451AF"/>
    <w:rsid w:val="00152211"/>
    <w:rsid w:val="00156503"/>
    <w:rsid w:val="00182715"/>
    <w:rsid w:val="001A4A21"/>
    <w:rsid w:val="001A54B5"/>
    <w:rsid w:val="001B5EC0"/>
    <w:rsid w:val="001C2FBC"/>
    <w:rsid w:val="001C3375"/>
    <w:rsid w:val="001C77A8"/>
    <w:rsid w:val="001F6B59"/>
    <w:rsid w:val="001F7EFF"/>
    <w:rsid w:val="00213116"/>
    <w:rsid w:val="00224826"/>
    <w:rsid w:val="00235270"/>
    <w:rsid w:val="00276736"/>
    <w:rsid w:val="00283AB2"/>
    <w:rsid w:val="002A2FB6"/>
    <w:rsid w:val="002B040C"/>
    <w:rsid w:val="003062AE"/>
    <w:rsid w:val="003131A7"/>
    <w:rsid w:val="0032618E"/>
    <w:rsid w:val="003307E5"/>
    <w:rsid w:val="00330E6D"/>
    <w:rsid w:val="003407E4"/>
    <w:rsid w:val="00360243"/>
    <w:rsid w:val="00360993"/>
    <w:rsid w:val="00377AC1"/>
    <w:rsid w:val="003E683B"/>
    <w:rsid w:val="003F11E1"/>
    <w:rsid w:val="0042325B"/>
    <w:rsid w:val="0045061A"/>
    <w:rsid w:val="004539F5"/>
    <w:rsid w:val="00456264"/>
    <w:rsid w:val="004579C8"/>
    <w:rsid w:val="00472AFD"/>
    <w:rsid w:val="004744AB"/>
    <w:rsid w:val="00476C3D"/>
    <w:rsid w:val="004773FA"/>
    <w:rsid w:val="00477C9D"/>
    <w:rsid w:val="004811C8"/>
    <w:rsid w:val="004C1DD8"/>
    <w:rsid w:val="004C6336"/>
    <w:rsid w:val="004C6496"/>
    <w:rsid w:val="004E1348"/>
    <w:rsid w:val="004E582B"/>
    <w:rsid w:val="004F5CA5"/>
    <w:rsid w:val="00502511"/>
    <w:rsid w:val="00507B9D"/>
    <w:rsid w:val="005173D9"/>
    <w:rsid w:val="00565908"/>
    <w:rsid w:val="00581941"/>
    <w:rsid w:val="00591297"/>
    <w:rsid w:val="005A65A4"/>
    <w:rsid w:val="005C0956"/>
    <w:rsid w:val="005C1999"/>
    <w:rsid w:val="005D7493"/>
    <w:rsid w:val="005D78B5"/>
    <w:rsid w:val="006078B6"/>
    <w:rsid w:val="00607D2E"/>
    <w:rsid w:val="00615EAA"/>
    <w:rsid w:val="00646F0A"/>
    <w:rsid w:val="0066228B"/>
    <w:rsid w:val="0066260F"/>
    <w:rsid w:val="00664847"/>
    <w:rsid w:val="006704D8"/>
    <w:rsid w:val="006753B5"/>
    <w:rsid w:val="0068021E"/>
    <w:rsid w:val="00684AD4"/>
    <w:rsid w:val="006B3DFD"/>
    <w:rsid w:val="006C2B38"/>
    <w:rsid w:val="006D5C3E"/>
    <w:rsid w:val="006E7744"/>
    <w:rsid w:val="006F6662"/>
    <w:rsid w:val="00725992"/>
    <w:rsid w:val="00742E6E"/>
    <w:rsid w:val="00747EB6"/>
    <w:rsid w:val="007552AF"/>
    <w:rsid w:val="00766150"/>
    <w:rsid w:val="00777BAE"/>
    <w:rsid w:val="00793A46"/>
    <w:rsid w:val="007B42E8"/>
    <w:rsid w:val="007E10C6"/>
    <w:rsid w:val="007E7C78"/>
    <w:rsid w:val="007F5343"/>
    <w:rsid w:val="00813EF6"/>
    <w:rsid w:val="0082790E"/>
    <w:rsid w:val="008345A5"/>
    <w:rsid w:val="008411F1"/>
    <w:rsid w:val="00851664"/>
    <w:rsid w:val="00873FD5"/>
    <w:rsid w:val="00884BD6"/>
    <w:rsid w:val="00894A95"/>
    <w:rsid w:val="00896BDF"/>
    <w:rsid w:val="008E7CDF"/>
    <w:rsid w:val="008F7B8E"/>
    <w:rsid w:val="009008E9"/>
    <w:rsid w:val="0091236E"/>
    <w:rsid w:val="00917E55"/>
    <w:rsid w:val="00921258"/>
    <w:rsid w:val="0092475A"/>
    <w:rsid w:val="00930A13"/>
    <w:rsid w:val="00935E06"/>
    <w:rsid w:val="00956BCF"/>
    <w:rsid w:val="009B539A"/>
    <w:rsid w:val="009D440F"/>
    <w:rsid w:val="009E331D"/>
    <w:rsid w:val="00A0351D"/>
    <w:rsid w:val="00A11508"/>
    <w:rsid w:val="00A14C1F"/>
    <w:rsid w:val="00A246AD"/>
    <w:rsid w:val="00A36E80"/>
    <w:rsid w:val="00A5440D"/>
    <w:rsid w:val="00A777B9"/>
    <w:rsid w:val="00AA23CD"/>
    <w:rsid w:val="00AA4B36"/>
    <w:rsid w:val="00AB0DFB"/>
    <w:rsid w:val="00AC11E5"/>
    <w:rsid w:val="00AE3718"/>
    <w:rsid w:val="00B3406C"/>
    <w:rsid w:val="00B3442A"/>
    <w:rsid w:val="00B71371"/>
    <w:rsid w:val="00B858D3"/>
    <w:rsid w:val="00BA0C19"/>
    <w:rsid w:val="00BD4AD7"/>
    <w:rsid w:val="00BD79CB"/>
    <w:rsid w:val="00BF142D"/>
    <w:rsid w:val="00C20B4A"/>
    <w:rsid w:val="00C2686B"/>
    <w:rsid w:val="00C318EC"/>
    <w:rsid w:val="00C43410"/>
    <w:rsid w:val="00C43F93"/>
    <w:rsid w:val="00C668A8"/>
    <w:rsid w:val="00C87465"/>
    <w:rsid w:val="00C87ACC"/>
    <w:rsid w:val="00C9183B"/>
    <w:rsid w:val="00CA0114"/>
    <w:rsid w:val="00CC6A0B"/>
    <w:rsid w:val="00CD7941"/>
    <w:rsid w:val="00CE0CB2"/>
    <w:rsid w:val="00CF2273"/>
    <w:rsid w:val="00D05F93"/>
    <w:rsid w:val="00D61207"/>
    <w:rsid w:val="00D62F9F"/>
    <w:rsid w:val="00D6333B"/>
    <w:rsid w:val="00D67490"/>
    <w:rsid w:val="00D77DF2"/>
    <w:rsid w:val="00DA2D2B"/>
    <w:rsid w:val="00DB766E"/>
    <w:rsid w:val="00DE5CD2"/>
    <w:rsid w:val="00E0408C"/>
    <w:rsid w:val="00E11C65"/>
    <w:rsid w:val="00E17D47"/>
    <w:rsid w:val="00E25B41"/>
    <w:rsid w:val="00E25EF4"/>
    <w:rsid w:val="00E30B43"/>
    <w:rsid w:val="00E4402A"/>
    <w:rsid w:val="00E506CB"/>
    <w:rsid w:val="00E50FF1"/>
    <w:rsid w:val="00E96672"/>
    <w:rsid w:val="00EA0EE6"/>
    <w:rsid w:val="00EC322C"/>
    <w:rsid w:val="00EC712C"/>
    <w:rsid w:val="00ED1782"/>
    <w:rsid w:val="00F02342"/>
    <w:rsid w:val="00F05DA1"/>
    <w:rsid w:val="00F14BD4"/>
    <w:rsid w:val="00F4112D"/>
    <w:rsid w:val="00F449AA"/>
    <w:rsid w:val="00F5572D"/>
    <w:rsid w:val="00F7119C"/>
    <w:rsid w:val="00F7327B"/>
    <w:rsid w:val="00FA09AB"/>
    <w:rsid w:val="00FC320A"/>
    <w:rsid w:val="00FD38AF"/>
    <w:rsid w:val="00FF0367"/>
    <w:rsid w:val="00FF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B5EC0"/>
    <w:pPr>
      <w:jc w:val="center"/>
    </w:pPr>
    <w:rPr>
      <w:rFonts w:eastAsia="Andale Sans UI"/>
      <w:sz w:val="40"/>
      <w:lang w:eastAsia="zh-CN"/>
    </w:rPr>
  </w:style>
  <w:style w:type="character" w:customStyle="1" w:styleId="PodtytuZnak">
    <w:name w:val="Podtytuł Znak"/>
    <w:basedOn w:val="Domylnaczcionkaakapitu"/>
    <w:link w:val="Podtytu"/>
    <w:rsid w:val="001B5EC0"/>
    <w:rPr>
      <w:rFonts w:ascii="Times New Roman" w:eastAsia="Andale Sans UI" w:hAnsi="Times New Roman" w:cs="Times New Roman"/>
      <w:kern w:val="1"/>
      <w:sz w:val="40"/>
      <w:szCs w:val="24"/>
      <w:lang w:eastAsia="zh-CN"/>
    </w:rPr>
  </w:style>
  <w:style w:type="paragraph" w:styleId="NormalnyWeb">
    <w:name w:val="Normal (Web)"/>
    <w:basedOn w:val="Normalny"/>
    <w:rsid w:val="004773FA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Domylnaczcionkaakapitu1">
    <w:name w:val="Domyślna czcionka akapitu1"/>
    <w:rsid w:val="004E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Agnieszka Madejska</cp:lastModifiedBy>
  <cp:revision>2</cp:revision>
  <cp:lastPrinted>2020-03-23T07:08:00Z</cp:lastPrinted>
  <dcterms:created xsi:type="dcterms:W3CDTF">2024-12-13T12:47:00Z</dcterms:created>
  <dcterms:modified xsi:type="dcterms:W3CDTF">2024-12-13T12:47:00Z</dcterms:modified>
</cp:coreProperties>
</file>