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22BD" w14:textId="77777777" w:rsidR="004B5479" w:rsidRDefault="004B5479" w:rsidP="00504BA8">
      <w:pPr>
        <w:tabs>
          <w:tab w:val="left" w:pos="993"/>
        </w:tabs>
        <w:jc w:val="center"/>
        <w:rPr>
          <w:rFonts w:ascii="Arial" w:hAnsi="Arial" w:cs="Arial"/>
          <w:bCs/>
          <w:color w:val="FF0000"/>
        </w:rPr>
      </w:pPr>
    </w:p>
    <w:p w14:paraId="74225F9C" w14:textId="77777777" w:rsidR="004B5479" w:rsidRPr="009262FF" w:rsidRDefault="004B5479" w:rsidP="00504BA8">
      <w:pPr>
        <w:tabs>
          <w:tab w:val="left" w:pos="993"/>
        </w:tabs>
        <w:jc w:val="center"/>
        <w:rPr>
          <w:rFonts w:ascii="Arial" w:hAnsi="Arial" w:cs="Arial"/>
          <w:b/>
          <w:color w:val="FF0000"/>
        </w:rPr>
      </w:pPr>
      <w:r w:rsidRPr="009262FF">
        <w:rPr>
          <w:rFonts w:ascii="Arial" w:hAnsi="Arial" w:cs="Arial"/>
          <w:b/>
          <w:color w:val="FF0000"/>
        </w:rPr>
        <w:t>Dokument</w:t>
      </w:r>
      <w:r>
        <w:rPr>
          <w:rFonts w:ascii="Arial" w:hAnsi="Arial" w:cs="Arial"/>
          <w:b/>
          <w:color w:val="FF0000"/>
        </w:rPr>
        <w:t>y</w:t>
      </w:r>
      <w:r w:rsidRPr="009262FF">
        <w:rPr>
          <w:rFonts w:ascii="Arial" w:hAnsi="Arial" w:cs="Arial"/>
          <w:b/>
          <w:color w:val="FF0000"/>
        </w:rPr>
        <w:t xml:space="preserve"> składan</w:t>
      </w:r>
      <w:r>
        <w:rPr>
          <w:rFonts w:ascii="Arial" w:hAnsi="Arial" w:cs="Arial"/>
          <w:b/>
          <w:color w:val="FF0000"/>
        </w:rPr>
        <w:t>e</w:t>
      </w:r>
      <w:r w:rsidRPr="009262FF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na</w:t>
      </w:r>
      <w:r w:rsidRPr="009262FF">
        <w:rPr>
          <w:rFonts w:ascii="Arial" w:hAnsi="Arial" w:cs="Arial"/>
          <w:b/>
          <w:color w:val="FF0000"/>
        </w:rPr>
        <w:t xml:space="preserve"> wezwani</w:t>
      </w:r>
      <w:r>
        <w:rPr>
          <w:rFonts w:ascii="Arial" w:hAnsi="Arial" w:cs="Arial"/>
          <w:b/>
          <w:color w:val="FF0000"/>
        </w:rPr>
        <w:t>e</w:t>
      </w:r>
      <w:r w:rsidRPr="009262FF">
        <w:rPr>
          <w:rFonts w:ascii="Arial" w:hAnsi="Arial" w:cs="Arial"/>
          <w:b/>
          <w:color w:val="FF0000"/>
        </w:rPr>
        <w:t xml:space="preserve"> Zamawiającego</w:t>
      </w:r>
    </w:p>
    <w:p w14:paraId="65BAD14B" w14:textId="77777777" w:rsidR="004B5479" w:rsidRDefault="004B5479" w:rsidP="00504BA8">
      <w:pPr>
        <w:tabs>
          <w:tab w:val="left" w:pos="993"/>
        </w:tabs>
        <w:jc w:val="center"/>
        <w:rPr>
          <w:rFonts w:ascii="Arial" w:hAnsi="Arial" w:cs="Arial"/>
          <w:bCs/>
          <w:color w:val="FF0000"/>
        </w:rPr>
      </w:pPr>
    </w:p>
    <w:p w14:paraId="4AFC111F" w14:textId="77777777" w:rsidR="004B5479" w:rsidRDefault="004B5479" w:rsidP="00504BA8">
      <w:pPr>
        <w:tabs>
          <w:tab w:val="left" w:pos="993"/>
        </w:tabs>
        <w:jc w:val="center"/>
        <w:rPr>
          <w:rFonts w:ascii="Arial" w:hAnsi="Arial" w:cs="Arial"/>
          <w:b/>
          <w:color w:val="FF0000"/>
        </w:rPr>
      </w:pPr>
      <w:r w:rsidRPr="00FE783C">
        <w:rPr>
          <w:rFonts w:ascii="Arial" w:hAnsi="Arial" w:cs="Arial"/>
          <w:bCs/>
          <w:color w:val="FF0000"/>
        </w:rPr>
        <w:t>Zamawiający zaleca zapisanie dokumentów w formacie</w:t>
      </w:r>
      <w:r w:rsidRPr="00C6166D">
        <w:rPr>
          <w:rFonts w:ascii="Arial" w:hAnsi="Arial" w:cs="Arial"/>
          <w:b/>
          <w:color w:val="FF0000"/>
        </w:rPr>
        <w:t xml:space="preserve"> PDF</w:t>
      </w:r>
    </w:p>
    <w:p w14:paraId="4329BB29" w14:textId="77777777" w:rsidR="004B5479" w:rsidRDefault="004B5479" w:rsidP="00504BA8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32FDF920" w14:textId="77777777" w:rsidR="004B5479" w:rsidRDefault="004B5479" w:rsidP="00504BA8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  <w:r>
        <w:rPr>
          <w:rFonts w:ascii="Arial Narrow" w:hAnsi="Arial Narrow" w:cs="Arial"/>
          <w:color w:val="FF0000"/>
          <w:sz w:val="24"/>
        </w:rPr>
        <w:t xml:space="preserve">Dokumenty </w:t>
      </w:r>
      <w:r w:rsidRPr="00CD67D6">
        <w:rPr>
          <w:rFonts w:ascii="Arial Narrow" w:hAnsi="Arial Narrow" w:cs="Arial"/>
          <w:color w:val="FF0000"/>
          <w:sz w:val="24"/>
        </w:rPr>
        <w:t>należy opatrzyć kwalifikowanym podpisem elektronicznym, podpisem zaufanym lub podpisem osobistym Wykonawcy</w:t>
      </w:r>
      <w:r>
        <w:rPr>
          <w:rFonts w:ascii="Arial Narrow" w:hAnsi="Arial Narrow" w:cs="Arial"/>
          <w:color w:val="FF0000"/>
          <w:sz w:val="24"/>
        </w:rPr>
        <w:t xml:space="preserve"> </w:t>
      </w:r>
      <w:r w:rsidRPr="00CD67D6">
        <w:rPr>
          <w:rFonts w:ascii="Arial Narrow" w:hAnsi="Arial Narrow" w:cs="Arial"/>
          <w:color w:val="FF0000"/>
          <w:sz w:val="24"/>
        </w:rPr>
        <w:t>lub osoby upoważnionej</w:t>
      </w:r>
    </w:p>
    <w:p w14:paraId="544B034F" w14:textId="77777777" w:rsidR="004B5479" w:rsidRDefault="004B5479" w:rsidP="00504BA8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</w:p>
    <w:p w14:paraId="5CCAE0DD" w14:textId="77777777" w:rsidR="004B5479" w:rsidRDefault="004B5479" w:rsidP="00504BA8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  <w:r>
        <w:rPr>
          <w:rFonts w:ascii="Arial Narrow" w:hAnsi="Arial Narrow" w:cs="Arial"/>
          <w:color w:val="FF0000"/>
          <w:sz w:val="24"/>
        </w:rPr>
        <w:t>Jeżeli Wykonawca polega na zasobach podmiotu udostępniającego zasoby wzory należy odpowiednio dostosować</w:t>
      </w:r>
    </w:p>
    <w:p w14:paraId="6E215F17" w14:textId="77777777" w:rsidR="004B5479" w:rsidRPr="007C2767" w:rsidRDefault="004B5479" w:rsidP="00E70214">
      <w:pPr>
        <w:jc w:val="right"/>
        <w:rPr>
          <w:rFonts w:ascii="Arial Narrow" w:hAnsi="Arial Narrow"/>
          <w:b/>
        </w:rPr>
      </w:pPr>
    </w:p>
    <w:p w14:paraId="1149E946" w14:textId="77777777" w:rsidR="004B5479" w:rsidRDefault="004B5479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t xml:space="preserve">Załącznik nr </w:t>
      </w:r>
      <w:r>
        <w:rPr>
          <w:rFonts w:ascii="Arial Narrow" w:hAnsi="Arial Narrow" w:cs="Arial"/>
        </w:rPr>
        <w:t>7</w:t>
      </w:r>
    </w:p>
    <w:p w14:paraId="5B86D5E7" w14:textId="77777777" w:rsidR="004B5479" w:rsidRPr="00AF748E" w:rsidRDefault="004B5479" w:rsidP="00E70214">
      <w:pPr>
        <w:ind w:left="1134" w:hanging="1134"/>
        <w:jc w:val="right"/>
        <w:rPr>
          <w:rFonts w:ascii="Arial Narrow" w:hAnsi="Arial Narrow" w:cs="Arial"/>
          <w:b/>
          <w:bCs/>
          <w:color w:val="FF000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4B5479" w14:paraId="0A79491C" w14:textId="77777777" w:rsidTr="003B6203">
        <w:tc>
          <w:tcPr>
            <w:tcW w:w="2523" w:type="dxa"/>
          </w:tcPr>
          <w:p w14:paraId="5EC8F6F4" w14:textId="77777777" w:rsidR="004B5479" w:rsidRDefault="004B5479" w:rsidP="00921EC7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</w:t>
            </w:r>
          </w:p>
          <w:p w14:paraId="5EB6C807" w14:textId="77777777" w:rsidR="004B5479" w:rsidRPr="00017A61" w:rsidRDefault="004B5479" w:rsidP="00921EC7">
            <w:pPr>
              <w:rPr>
                <w:rFonts w:ascii="Arial Narrow" w:hAnsi="Arial Narrow" w:cs="Arial"/>
              </w:rPr>
            </w:pPr>
          </w:p>
        </w:tc>
        <w:tc>
          <w:tcPr>
            <w:tcW w:w="7106" w:type="dxa"/>
          </w:tcPr>
          <w:p w14:paraId="2524A922" w14:textId="77777777" w:rsidR="004B5479" w:rsidRDefault="004B5479" w:rsidP="00921EC7">
            <w:pPr>
              <w:rPr>
                <w:rFonts w:ascii="Arial Narrow" w:hAnsi="Arial Narrow" w:cs="Arial"/>
              </w:rPr>
            </w:pPr>
          </w:p>
        </w:tc>
      </w:tr>
      <w:tr w:rsidR="004B5479" w14:paraId="37FB0B55" w14:textId="77777777" w:rsidTr="003B6203">
        <w:tc>
          <w:tcPr>
            <w:tcW w:w="2523" w:type="dxa"/>
          </w:tcPr>
          <w:p w14:paraId="69F65CC9" w14:textId="77777777" w:rsidR="004B5479" w:rsidRDefault="004B5479" w:rsidP="00921EC7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</w:t>
            </w:r>
          </w:p>
          <w:p w14:paraId="2B526BE7" w14:textId="77777777" w:rsidR="004B5479" w:rsidRPr="00956104" w:rsidRDefault="004B5479" w:rsidP="00921EC7">
            <w:pPr>
              <w:rPr>
                <w:rFonts w:ascii="Arial Narrow" w:hAnsi="Arial Narrow"/>
              </w:rPr>
            </w:pPr>
          </w:p>
        </w:tc>
        <w:tc>
          <w:tcPr>
            <w:tcW w:w="7106" w:type="dxa"/>
          </w:tcPr>
          <w:p w14:paraId="14025171" w14:textId="77777777" w:rsidR="004B5479" w:rsidRDefault="004B5479" w:rsidP="00921EC7">
            <w:pPr>
              <w:rPr>
                <w:rFonts w:ascii="Arial Narrow" w:hAnsi="Arial Narrow" w:cs="Arial"/>
              </w:rPr>
            </w:pPr>
          </w:p>
        </w:tc>
      </w:tr>
      <w:tr w:rsidR="004B5479" w14:paraId="40BC3040" w14:textId="77777777" w:rsidTr="003B6203">
        <w:tc>
          <w:tcPr>
            <w:tcW w:w="2523" w:type="dxa"/>
          </w:tcPr>
          <w:p w14:paraId="34EE86F5" w14:textId="77777777" w:rsidR="004B5479" w:rsidRDefault="004B5479" w:rsidP="00921EC7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 xml:space="preserve">NIP/PESEL Wykonawcy </w:t>
            </w:r>
          </w:p>
          <w:p w14:paraId="3DBC3EFE" w14:textId="77777777" w:rsidR="004B5479" w:rsidRPr="00017A61" w:rsidRDefault="004B5479" w:rsidP="00921EC7">
            <w:pPr>
              <w:rPr>
                <w:rFonts w:ascii="Arial Narrow" w:hAnsi="Arial Narrow" w:cs="Arial"/>
              </w:rPr>
            </w:pPr>
          </w:p>
        </w:tc>
        <w:tc>
          <w:tcPr>
            <w:tcW w:w="7106" w:type="dxa"/>
          </w:tcPr>
          <w:p w14:paraId="79C975E1" w14:textId="77777777" w:rsidR="004B5479" w:rsidRDefault="004B5479" w:rsidP="00921EC7">
            <w:pPr>
              <w:rPr>
                <w:rFonts w:ascii="Arial Narrow" w:hAnsi="Arial Narrow" w:cs="Arial"/>
              </w:rPr>
            </w:pPr>
          </w:p>
        </w:tc>
      </w:tr>
    </w:tbl>
    <w:p w14:paraId="0E93D64D" w14:textId="77777777" w:rsidR="004B5479" w:rsidRPr="006B4C4B" w:rsidRDefault="004B5479" w:rsidP="00E70214">
      <w:pPr>
        <w:ind w:left="1134" w:hanging="1134"/>
        <w:rPr>
          <w:rFonts w:ascii="Arial Narrow" w:hAnsi="Arial Narrow" w:cs="Arial"/>
        </w:rPr>
      </w:pPr>
    </w:p>
    <w:p w14:paraId="589113A6" w14:textId="77777777" w:rsidR="004B5479" w:rsidRDefault="004B5479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>
        <w:rPr>
          <w:b/>
          <w:szCs w:val="24"/>
        </w:rPr>
        <w:t>WYKAZ WYKONANYCH ROBÓT BUDOWLANYCH</w:t>
      </w:r>
    </w:p>
    <w:p w14:paraId="50ABB2AD" w14:textId="77777777" w:rsidR="004B5479" w:rsidRPr="006B4C4B" w:rsidRDefault="004B5479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65F27BD9" w14:textId="77777777" w:rsidR="004B5479" w:rsidRDefault="004B5479" w:rsidP="007A67D0">
      <w:pPr>
        <w:pStyle w:val="Tekstpodstawowy"/>
        <w:jc w:val="both"/>
        <w:rPr>
          <w:rFonts w:ascii="Arial Narrow" w:hAnsi="Arial Narrow"/>
          <w:szCs w:val="24"/>
        </w:rPr>
      </w:pPr>
      <w:r w:rsidRPr="002D17BE">
        <w:rPr>
          <w:rFonts w:ascii="Arial Narrow" w:hAnsi="Arial Narrow"/>
          <w:szCs w:val="24"/>
        </w:rPr>
        <w:t xml:space="preserve">Na potrzeby postępowania o udzielenie zamówienia publicznego </w:t>
      </w:r>
      <w:r w:rsidRPr="002D17BE">
        <w:rPr>
          <w:rFonts w:ascii="Arial Narrow" w:hAnsi="Arial Narrow"/>
          <w:b/>
          <w:bCs/>
          <w:szCs w:val="24"/>
        </w:rPr>
        <w:t>„</w:t>
      </w:r>
      <w:r w:rsidRPr="00AD419E">
        <w:rPr>
          <w:rFonts w:ascii="Arial Narrow" w:hAnsi="Arial Narrow"/>
          <w:b/>
          <w:bCs/>
          <w:noProof/>
          <w:szCs w:val="24"/>
        </w:rPr>
        <w:t>UTRZYMANIE NAWIERZCHNI DRÓG GRUNTOWYCH NA TERENIE GMINY NOWA KARCZMA W 2025 ROKU</w:t>
      </w:r>
      <w:r w:rsidRPr="002D17BE">
        <w:rPr>
          <w:rFonts w:ascii="Arial Narrow" w:hAnsi="Arial Narrow"/>
          <w:b/>
          <w:bCs/>
          <w:szCs w:val="24"/>
        </w:rPr>
        <w:t>”</w:t>
      </w:r>
      <w:r w:rsidRPr="002D17BE">
        <w:rPr>
          <w:rFonts w:ascii="Arial Narrow" w:hAnsi="Arial Narrow"/>
          <w:szCs w:val="24"/>
        </w:rPr>
        <w:t>:</w:t>
      </w:r>
      <w:r w:rsidRPr="002D17BE">
        <w:rPr>
          <w:rFonts w:ascii="Arial Narrow" w:hAnsi="Arial Narrow"/>
        </w:rPr>
        <w:t xml:space="preserve"> oświadczam, że </w:t>
      </w:r>
      <w:r w:rsidRPr="002D17BE">
        <w:rPr>
          <w:rFonts w:ascii="Arial Narrow" w:hAnsi="Arial Narrow"/>
          <w:szCs w:val="24"/>
        </w:rPr>
        <w:t>Wykonawca w okresie ostatnich pięciu lat przed upływem terminu składania, a jeżeli okres prowadzenia działalności jest krótszy - w tym okresie, wykonał następujące roboty budowlane: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4B5479" w:rsidRPr="002D17BE" w14:paraId="10AC98C6" w14:textId="77777777" w:rsidTr="00130580">
        <w:tc>
          <w:tcPr>
            <w:tcW w:w="9498" w:type="dxa"/>
            <w:gridSpan w:val="2"/>
          </w:tcPr>
          <w:p w14:paraId="22862E58" w14:textId="77777777" w:rsidR="004B5479" w:rsidRPr="002D17BE" w:rsidRDefault="004B5479" w:rsidP="002D17B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D17BE">
              <w:rPr>
                <w:rFonts w:ascii="Arial Narrow" w:hAnsi="Arial Narrow" w:cs="Arial"/>
                <w:sz w:val="24"/>
                <w:szCs w:val="24"/>
              </w:rPr>
              <w:t xml:space="preserve">Opis robót w zakresie niezbędnym do wykazania spełniania </w:t>
            </w:r>
            <w:r w:rsidRPr="002D17BE">
              <w:rPr>
                <w:rFonts w:ascii="Arial Narrow" w:hAnsi="Arial Narrow" w:cs="Arial"/>
                <w:b/>
                <w:sz w:val="24"/>
                <w:szCs w:val="24"/>
              </w:rPr>
              <w:t>warunku udziału</w:t>
            </w:r>
          </w:p>
        </w:tc>
      </w:tr>
      <w:tr w:rsidR="004B5479" w:rsidRPr="002D17BE" w14:paraId="45D9E2FD" w14:textId="77777777" w:rsidTr="00130580">
        <w:trPr>
          <w:trHeight w:val="294"/>
        </w:trPr>
        <w:tc>
          <w:tcPr>
            <w:tcW w:w="4678" w:type="dxa"/>
          </w:tcPr>
          <w:p w14:paraId="486D9D40" w14:textId="77777777" w:rsidR="004B5479" w:rsidRDefault="004B5479" w:rsidP="002D17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2D17BE">
              <w:rPr>
                <w:rFonts w:ascii="Arial Narrow" w:hAnsi="Arial Narrow" w:cs="Arial"/>
                <w:b/>
                <w:sz w:val="24"/>
                <w:szCs w:val="24"/>
              </w:rPr>
              <w:t>Nazwa zadania</w:t>
            </w:r>
            <w:r w:rsidRPr="002D17BE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3036785E" w14:textId="77777777" w:rsidR="004B5479" w:rsidRPr="002D17BE" w:rsidRDefault="004B5479" w:rsidP="002D17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34B47901" w14:textId="77777777" w:rsidR="004B5479" w:rsidRDefault="004B5479" w:rsidP="002D17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  <w:p w14:paraId="0A92E073" w14:textId="77777777" w:rsidR="004B5479" w:rsidRDefault="004B5479" w:rsidP="002D17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  <w:p w14:paraId="3FB96163" w14:textId="77777777" w:rsidR="004B5479" w:rsidRPr="002D17BE" w:rsidRDefault="004B5479" w:rsidP="002D17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2D17BE" w14:paraId="41F74F8A" w14:textId="77777777" w:rsidTr="00130580">
        <w:trPr>
          <w:trHeight w:val="229"/>
        </w:trPr>
        <w:tc>
          <w:tcPr>
            <w:tcW w:w="4678" w:type="dxa"/>
          </w:tcPr>
          <w:p w14:paraId="52E5DD73" w14:textId="77777777" w:rsidR="004B5479" w:rsidRPr="002D17BE" w:rsidRDefault="004B5479" w:rsidP="00FD13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D17BE">
              <w:rPr>
                <w:rFonts w:ascii="Arial Narrow" w:hAnsi="Arial Narrow" w:cs="Arial"/>
                <w:sz w:val="24"/>
                <w:szCs w:val="24"/>
              </w:rPr>
              <w:t>Termin realizacji (od dnia – do dnia):</w:t>
            </w:r>
          </w:p>
        </w:tc>
        <w:tc>
          <w:tcPr>
            <w:tcW w:w="4820" w:type="dxa"/>
          </w:tcPr>
          <w:p w14:paraId="576D60F0" w14:textId="77777777" w:rsidR="004B5479" w:rsidRDefault="004B5479" w:rsidP="00FD13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  <w:p w14:paraId="1A2CC110" w14:textId="77777777" w:rsidR="004B5479" w:rsidRPr="002D17BE" w:rsidRDefault="004B5479" w:rsidP="00FD13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2D17BE" w14:paraId="09FAEA78" w14:textId="77777777" w:rsidTr="00130580">
        <w:trPr>
          <w:trHeight w:val="179"/>
        </w:trPr>
        <w:tc>
          <w:tcPr>
            <w:tcW w:w="4678" w:type="dxa"/>
          </w:tcPr>
          <w:p w14:paraId="47B33AF9" w14:textId="77777777" w:rsidR="004B5479" w:rsidRPr="00AF748E" w:rsidRDefault="004B5479" w:rsidP="009561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Łączna długość dróg (km)</w:t>
            </w:r>
          </w:p>
        </w:tc>
        <w:tc>
          <w:tcPr>
            <w:tcW w:w="4820" w:type="dxa"/>
          </w:tcPr>
          <w:p w14:paraId="41EA3421" w14:textId="77777777" w:rsidR="004B5479" w:rsidRDefault="004B5479" w:rsidP="009561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  <w:p w14:paraId="50DEAF61" w14:textId="77777777" w:rsidR="004B5479" w:rsidRPr="002D17BE" w:rsidRDefault="004B5479" w:rsidP="009561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2D17BE" w14:paraId="5B9B1AB6" w14:textId="77777777" w:rsidTr="00130580">
        <w:trPr>
          <w:trHeight w:val="179"/>
        </w:trPr>
        <w:tc>
          <w:tcPr>
            <w:tcW w:w="4678" w:type="dxa"/>
          </w:tcPr>
          <w:p w14:paraId="7A01A2FB" w14:textId="77777777" w:rsidR="004B5479" w:rsidRPr="00AF748E" w:rsidRDefault="004B5479" w:rsidP="009561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Ł</w:t>
            </w:r>
            <w:r w:rsidRPr="00AF748E">
              <w:rPr>
                <w:rFonts w:ascii="Arial Narrow" w:hAnsi="Arial Narrow" w:cs="Arial"/>
                <w:sz w:val="24"/>
                <w:szCs w:val="24"/>
              </w:rPr>
              <w:t>ączn</w:t>
            </w: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AF748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powierzchnia p</w:t>
            </w:r>
            <w:r w:rsidRPr="00AF748E">
              <w:rPr>
                <w:rFonts w:ascii="Arial Narrow" w:hAnsi="Arial Narrow" w:cs="Arial"/>
                <w:sz w:val="24"/>
                <w:szCs w:val="24"/>
              </w:rPr>
              <w:t>rofilowani</w:t>
            </w: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AF748E">
              <w:rPr>
                <w:rFonts w:ascii="Arial Narrow" w:hAnsi="Arial Narrow" w:cs="Arial"/>
                <w:sz w:val="24"/>
                <w:szCs w:val="24"/>
              </w:rPr>
              <w:t xml:space="preserve"> lub zagęszczani</w:t>
            </w: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AF748E">
              <w:rPr>
                <w:rFonts w:ascii="Arial Narrow" w:hAnsi="Arial Narrow" w:cs="Arial"/>
                <w:sz w:val="24"/>
                <w:szCs w:val="24"/>
              </w:rPr>
              <w:t xml:space="preserve"> lub wyrównywania nawierzchni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dróg (m</w:t>
            </w:r>
            <w:r w:rsidRPr="00DC07C7">
              <w:rPr>
                <w:rFonts w:ascii="Arial Narrow" w:hAnsi="Arial Narrow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):</w:t>
            </w:r>
          </w:p>
        </w:tc>
        <w:tc>
          <w:tcPr>
            <w:tcW w:w="4820" w:type="dxa"/>
          </w:tcPr>
          <w:p w14:paraId="2BD66987" w14:textId="77777777" w:rsidR="004B5479" w:rsidRPr="002D17BE" w:rsidRDefault="004B5479" w:rsidP="009561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2D17BE" w14:paraId="763A84B3" w14:textId="77777777" w:rsidTr="00130580">
        <w:trPr>
          <w:trHeight w:val="183"/>
        </w:trPr>
        <w:tc>
          <w:tcPr>
            <w:tcW w:w="4678" w:type="dxa"/>
          </w:tcPr>
          <w:p w14:paraId="685C9A92" w14:textId="77777777" w:rsidR="004B5479" w:rsidRDefault="004B5479" w:rsidP="009561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Ilość wykorzystanego kruszywa łamanego (ton):</w:t>
            </w:r>
          </w:p>
        </w:tc>
        <w:tc>
          <w:tcPr>
            <w:tcW w:w="4820" w:type="dxa"/>
          </w:tcPr>
          <w:p w14:paraId="43A2C6CE" w14:textId="77777777" w:rsidR="004B5479" w:rsidRDefault="004B5479" w:rsidP="009561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  <w:p w14:paraId="56B198AA" w14:textId="77777777" w:rsidR="004B5479" w:rsidRPr="002D17BE" w:rsidRDefault="004B5479" w:rsidP="009561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2D17BE" w14:paraId="46AA4371" w14:textId="77777777" w:rsidTr="00130580">
        <w:trPr>
          <w:trHeight w:val="188"/>
        </w:trPr>
        <w:tc>
          <w:tcPr>
            <w:tcW w:w="4678" w:type="dxa"/>
          </w:tcPr>
          <w:p w14:paraId="3E01CA27" w14:textId="77777777" w:rsidR="004B5479" w:rsidRDefault="004B5479" w:rsidP="009561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Ilość wykorzystanego gruzu betonowego (ton):</w:t>
            </w:r>
          </w:p>
        </w:tc>
        <w:tc>
          <w:tcPr>
            <w:tcW w:w="4820" w:type="dxa"/>
          </w:tcPr>
          <w:p w14:paraId="65B50F36" w14:textId="77777777" w:rsidR="004B5479" w:rsidRDefault="004B5479" w:rsidP="009561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  <w:p w14:paraId="6E156AAC" w14:textId="77777777" w:rsidR="004B5479" w:rsidRPr="002D17BE" w:rsidRDefault="004B5479" w:rsidP="009561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2D17BE" w14:paraId="75E9E2C1" w14:textId="77777777" w:rsidTr="00130580">
        <w:trPr>
          <w:trHeight w:val="225"/>
        </w:trPr>
        <w:tc>
          <w:tcPr>
            <w:tcW w:w="4678" w:type="dxa"/>
          </w:tcPr>
          <w:p w14:paraId="0CEA22BE" w14:textId="77777777" w:rsidR="004B5479" w:rsidRPr="002D17BE" w:rsidRDefault="004B5479" w:rsidP="002D17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D17BE">
              <w:rPr>
                <w:rFonts w:ascii="Arial Narrow" w:hAnsi="Arial Narrow" w:cs="Arial"/>
                <w:sz w:val="24"/>
                <w:szCs w:val="24"/>
              </w:rPr>
              <w:t xml:space="preserve">Wartość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w/w </w:t>
            </w:r>
            <w:r w:rsidRPr="002D17BE">
              <w:rPr>
                <w:rFonts w:ascii="Arial Narrow" w:hAnsi="Arial Narrow" w:cs="Arial"/>
                <w:sz w:val="24"/>
                <w:szCs w:val="24"/>
              </w:rPr>
              <w:t>robót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brutto</w:t>
            </w:r>
            <w:r w:rsidRPr="002D17BE">
              <w:rPr>
                <w:rFonts w:ascii="Arial Narrow" w:hAnsi="Arial Narrow" w:cs="Arial"/>
                <w:sz w:val="24"/>
                <w:szCs w:val="24"/>
              </w:rPr>
              <w:t xml:space="preserve"> (zł):</w:t>
            </w:r>
          </w:p>
        </w:tc>
        <w:tc>
          <w:tcPr>
            <w:tcW w:w="4820" w:type="dxa"/>
          </w:tcPr>
          <w:p w14:paraId="0D437A97" w14:textId="77777777" w:rsidR="004B5479" w:rsidRDefault="004B5479" w:rsidP="002D17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  <w:p w14:paraId="70C2A2BB" w14:textId="77777777" w:rsidR="004B5479" w:rsidRPr="002D17BE" w:rsidRDefault="004B5479" w:rsidP="002D17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2D17BE" w14:paraId="382EDC7C" w14:textId="77777777" w:rsidTr="00130580">
        <w:trPr>
          <w:trHeight w:val="219"/>
        </w:trPr>
        <w:tc>
          <w:tcPr>
            <w:tcW w:w="4678" w:type="dxa"/>
          </w:tcPr>
          <w:p w14:paraId="28AD0C03" w14:textId="77777777" w:rsidR="004B5479" w:rsidRPr="002D17BE" w:rsidRDefault="004B5479" w:rsidP="002D17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D17BE">
              <w:rPr>
                <w:rFonts w:ascii="Arial Narrow" w:hAnsi="Arial Narrow" w:cs="Arial"/>
                <w:sz w:val="24"/>
                <w:szCs w:val="24"/>
              </w:rPr>
              <w:t>Miejsce wykonania:</w:t>
            </w:r>
          </w:p>
        </w:tc>
        <w:tc>
          <w:tcPr>
            <w:tcW w:w="4820" w:type="dxa"/>
          </w:tcPr>
          <w:p w14:paraId="11B29959" w14:textId="77777777" w:rsidR="004B5479" w:rsidRDefault="004B5479" w:rsidP="002D17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  <w:p w14:paraId="0BB19F09" w14:textId="77777777" w:rsidR="004B5479" w:rsidRPr="002D17BE" w:rsidRDefault="004B5479" w:rsidP="002D17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2D17BE" w14:paraId="607EC4E0" w14:textId="77777777" w:rsidTr="00130580">
        <w:trPr>
          <w:trHeight w:val="506"/>
        </w:trPr>
        <w:tc>
          <w:tcPr>
            <w:tcW w:w="4678" w:type="dxa"/>
          </w:tcPr>
          <w:p w14:paraId="78CD4E12" w14:textId="77777777" w:rsidR="004B5479" w:rsidRPr="002D17BE" w:rsidRDefault="004B5479" w:rsidP="002D17B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D17BE">
              <w:rPr>
                <w:rFonts w:ascii="Arial Narrow" w:hAnsi="Arial Narrow" w:cs="Arial"/>
                <w:sz w:val="24"/>
                <w:szCs w:val="24"/>
              </w:rPr>
              <w:t>Podmiot, na rzecz którego roboty zostały wykonane</w:t>
            </w:r>
            <w:r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14:paraId="7738FE40" w14:textId="77777777" w:rsidR="004B5479" w:rsidRPr="002D17BE" w:rsidRDefault="004B5479" w:rsidP="002D17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A53A74E" w14:textId="77777777" w:rsidR="004B5479" w:rsidRDefault="004B5479" w:rsidP="007753F1">
      <w:pPr>
        <w:pStyle w:val="Tekstpodstawowy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Załączniki: d</w:t>
      </w:r>
      <w:r w:rsidRPr="002D17BE">
        <w:rPr>
          <w:rFonts w:ascii="Arial Narrow" w:hAnsi="Arial Narrow"/>
          <w:szCs w:val="24"/>
        </w:rPr>
        <w:t>owod</w:t>
      </w:r>
      <w:r>
        <w:rPr>
          <w:rFonts w:ascii="Arial Narrow" w:hAnsi="Arial Narrow"/>
          <w:szCs w:val="24"/>
        </w:rPr>
        <w:t>y</w:t>
      </w:r>
      <w:r w:rsidRPr="002D17BE">
        <w:rPr>
          <w:rFonts w:ascii="Arial Narrow" w:hAnsi="Arial Narrow"/>
          <w:szCs w:val="24"/>
        </w:rPr>
        <w:t xml:space="preserve"> określając</w:t>
      </w:r>
      <w:r>
        <w:rPr>
          <w:rFonts w:ascii="Arial Narrow" w:hAnsi="Arial Narrow"/>
          <w:szCs w:val="24"/>
        </w:rPr>
        <w:t>e</w:t>
      </w:r>
      <w:r w:rsidRPr="002D17BE">
        <w:rPr>
          <w:rFonts w:ascii="Arial Narrow" w:hAnsi="Arial Narrow"/>
          <w:szCs w:val="24"/>
        </w:rPr>
        <w:t>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br w:type="page"/>
      </w:r>
    </w:p>
    <w:p w14:paraId="764644AF" w14:textId="77777777" w:rsidR="004B5479" w:rsidRDefault="004B5479" w:rsidP="003678A3">
      <w:pPr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9629" w:type="dxa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4B5479" w14:paraId="34180E94" w14:textId="77777777" w:rsidTr="002B5A5B">
        <w:tc>
          <w:tcPr>
            <w:tcW w:w="2523" w:type="dxa"/>
          </w:tcPr>
          <w:p w14:paraId="00C5D667" w14:textId="77777777" w:rsidR="004B5479" w:rsidRDefault="004B5479" w:rsidP="002B5A5B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</w:t>
            </w:r>
          </w:p>
          <w:p w14:paraId="40BEE564" w14:textId="77777777" w:rsidR="004B5479" w:rsidRPr="00017A61" w:rsidRDefault="004B5479" w:rsidP="002B5A5B">
            <w:pPr>
              <w:rPr>
                <w:rFonts w:ascii="Arial Narrow" w:hAnsi="Arial Narrow"/>
              </w:rPr>
            </w:pPr>
          </w:p>
        </w:tc>
        <w:tc>
          <w:tcPr>
            <w:tcW w:w="7106" w:type="dxa"/>
          </w:tcPr>
          <w:p w14:paraId="7672FB1A" w14:textId="77777777" w:rsidR="004B5479" w:rsidRDefault="004B5479" w:rsidP="002B5A5B">
            <w:pPr>
              <w:rPr>
                <w:rFonts w:ascii="Arial Narrow" w:hAnsi="Arial Narrow" w:cs="Arial"/>
              </w:rPr>
            </w:pPr>
          </w:p>
        </w:tc>
      </w:tr>
      <w:tr w:rsidR="004B5479" w14:paraId="3DC06FBD" w14:textId="77777777" w:rsidTr="002B5A5B">
        <w:tc>
          <w:tcPr>
            <w:tcW w:w="2523" w:type="dxa"/>
          </w:tcPr>
          <w:p w14:paraId="19F4209B" w14:textId="77777777" w:rsidR="004B5479" w:rsidRDefault="004B5479" w:rsidP="002B5A5B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</w:t>
            </w:r>
          </w:p>
          <w:p w14:paraId="45938FCF" w14:textId="77777777" w:rsidR="004B5479" w:rsidRPr="00017A61" w:rsidRDefault="004B5479" w:rsidP="002B5A5B">
            <w:pPr>
              <w:rPr>
                <w:rFonts w:ascii="Arial Narrow" w:hAnsi="Arial Narrow"/>
              </w:rPr>
            </w:pPr>
          </w:p>
        </w:tc>
        <w:tc>
          <w:tcPr>
            <w:tcW w:w="7106" w:type="dxa"/>
          </w:tcPr>
          <w:p w14:paraId="4900C633" w14:textId="77777777" w:rsidR="004B5479" w:rsidRDefault="004B5479" w:rsidP="002B5A5B">
            <w:pPr>
              <w:rPr>
                <w:rFonts w:ascii="Arial Narrow" w:hAnsi="Arial Narrow" w:cs="Arial"/>
              </w:rPr>
            </w:pPr>
          </w:p>
        </w:tc>
      </w:tr>
      <w:tr w:rsidR="004B5479" w14:paraId="2B0C751F" w14:textId="77777777" w:rsidTr="002B5A5B">
        <w:tc>
          <w:tcPr>
            <w:tcW w:w="2523" w:type="dxa"/>
          </w:tcPr>
          <w:p w14:paraId="1A8B7E01" w14:textId="77777777" w:rsidR="004B5479" w:rsidRDefault="004B5479" w:rsidP="002B5A5B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 xml:space="preserve">NIP/PESEL Wykonawcy </w:t>
            </w:r>
          </w:p>
          <w:p w14:paraId="746DA5C1" w14:textId="77777777" w:rsidR="004B5479" w:rsidRPr="00017A61" w:rsidRDefault="004B5479" w:rsidP="002B5A5B">
            <w:pPr>
              <w:rPr>
                <w:rFonts w:ascii="Arial Narrow" w:hAnsi="Arial Narrow" w:cs="Arial"/>
              </w:rPr>
            </w:pPr>
          </w:p>
        </w:tc>
        <w:tc>
          <w:tcPr>
            <w:tcW w:w="7106" w:type="dxa"/>
          </w:tcPr>
          <w:p w14:paraId="2D7CE290" w14:textId="77777777" w:rsidR="004B5479" w:rsidRDefault="004B5479" w:rsidP="002B5A5B">
            <w:pPr>
              <w:rPr>
                <w:rFonts w:ascii="Arial Narrow" w:hAnsi="Arial Narrow" w:cs="Arial"/>
              </w:rPr>
            </w:pPr>
          </w:p>
        </w:tc>
      </w:tr>
    </w:tbl>
    <w:p w14:paraId="17F5F2B1" w14:textId="77777777" w:rsidR="004B5479" w:rsidRDefault="004B5479" w:rsidP="0087586C">
      <w:pPr>
        <w:pStyle w:val="Tekstpodstawowy"/>
        <w:jc w:val="right"/>
        <w:rPr>
          <w:rFonts w:ascii="Arial Narrow" w:hAnsi="Arial Narrow"/>
          <w:sz w:val="20"/>
        </w:rPr>
      </w:pPr>
    </w:p>
    <w:p w14:paraId="516C2E44" w14:textId="77777777" w:rsidR="004B5479" w:rsidRPr="0087586C" w:rsidRDefault="004B5479" w:rsidP="0087586C">
      <w:pPr>
        <w:pStyle w:val="Tekstpodstawowy"/>
        <w:jc w:val="right"/>
        <w:rPr>
          <w:rFonts w:ascii="Arial Narrow" w:hAnsi="Arial Narrow"/>
          <w:sz w:val="20"/>
        </w:rPr>
      </w:pPr>
      <w:r w:rsidRPr="0087586C">
        <w:rPr>
          <w:rFonts w:ascii="Arial Narrow" w:hAnsi="Arial Narrow"/>
          <w:sz w:val="20"/>
        </w:rPr>
        <w:t xml:space="preserve">Załącznik nr </w:t>
      </w:r>
      <w:r>
        <w:rPr>
          <w:rFonts w:ascii="Arial Narrow" w:hAnsi="Arial Narrow"/>
          <w:sz w:val="20"/>
        </w:rPr>
        <w:t>8</w:t>
      </w:r>
    </w:p>
    <w:p w14:paraId="3E37C8DC" w14:textId="77777777" w:rsidR="004B5479" w:rsidRPr="000C0040" w:rsidRDefault="004B5479" w:rsidP="00E56C7F">
      <w:pPr>
        <w:jc w:val="center"/>
        <w:outlineLvl w:val="0"/>
        <w:rPr>
          <w:rFonts w:ascii="Arial Narrow" w:hAnsi="Arial Narrow" w:cs="Arial"/>
          <w:sz w:val="24"/>
          <w:szCs w:val="24"/>
        </w:rPr>
      </w:pPr>
      <w:r w:rsidRPr="000C0040">
        <w:rPr>
          <w:rFonts w:ascii="Arial Narrow" w:hAnsi="Arial Narrow" w:cs="Arial"/>
          <w:b/>
          <w:sz w:val="24"/>
          <w:szCs w:val="24"/>
        </w:rPr>
        <w:t xml:space="preserve">WYKAZ </w:t>
      </w:r>
      <w:r>
        <w:rPr>
          <w:rFonts w:ascii="Arial Narrow" w:hAnsi="Arial Narrow" w:cs="Arial"/>
          <w:b/>
          <w:sz w:val="24"/>
          <w:szCs w:val="24"/>
        </w:rPr>
        <w:t>URZĄDZEŃ TECHNICZNYCH</w:t>
      </w:r>
      <w:r w:rsidRPr="000C0040">
        <w:rPr>
          <w:rFonts w:ascii="Arial Narrow" w:hAnsi="Arial Narrow" w:cs="Arial"/>
          <w:sz w:val="24"/>
          <w:szCs w:val="24"/>
        </w:rPr>
        <w:t xml:space="preserve"> </w:t>
      </w:r>
    </w:p>
    <w:p w14:paraId="7D2177CF" w14:textId="77777777" w:rsidR="004B5479" w:rsidRPr="000C0040" w:rsidRDefault="004B5479" w:rsidP="00E56C7F">
      <w:pPr>
        <w:rPr>
          <w:rFonts w:ascii="Arial Narrow" w:hAnsi="Arial Narrow" w:cs="TimesNewRomanPSMT"/>
          <w:sz w:val="24"/>
          <w:szCs w:val="24"/>
        </w:rPr>
      </w:pPr>
    </w:p>
    <w:p w14:paraId="07FE42E1" w14:textId="77777777" w:rsidR="004B5479" w:rsidRPr="0087586C" w:rsidRDefault="004B5479" w:rsidP="0087586C">
      <w:pPr>
        <w:jc w:val="both"/>
        <w:rPr>
          <w:rFonts w:ascii="Arial Narrow" w:hAnsi="Arial Narrow" w:cs="Arial"/>
          <w:sz w:val="24"/>
          <w:szCs w:val="24"/>
        </w:rPr>
      </w:pPr>
      <w:r w:rsidRPr="0087586C">
        <w:rPr>
          <w:rFonts w:ascii="Arial Narrow" w:hAnsi="Arial Narrow"/>
          <w:sz w:val="24"/>
          <w:szCs w:val="24"/>
        </w:rPr>
        <w:t xml:space="preserve">Na potrzeby postępowania o udzielenie zamówienia publicznego </w:t>
      </w:r>
      <w:r w:rsidRPr="0087586C">
        <w:rPr>
          <w:rFonts w:ascii="Arial Narrow" w:hAnsi="Arial Narrow"/>
          <w:b/>
          <w:bCs/>
          <w:sz w:val="24"/>
          <w:szCs w:val="24"/>
        </w:rPr>
        <w:t>„</w:t>
      </w:r>
      <w:r w:rsidRPr="00AD419E">
        <w:rPr>
          <w:rFonts w:ascii="Arial Narrow" w:hAnsi="Arial Narrow"/>
          <w:b/>
          <w:bCs/>
          <w:noProof/>
          <w:sz w:val="24"/>
          <w:szCs w:val="24"/>
        </w:rPr>
        <w:t>UTRZYMANIE NAWIERZCHNI DRÓG GRUNTOWYCH NA TERENIE GMINY NOWA KARCZMA W 2025 ROKU</w:t>
      </w:r>
      <w:r w:rsidRPr="0087586C">
        <w:rPr>
          <w:rFonts w:ascii="Arial Narrow" w:hAnsi="Arial Narrow"/>
          <w:b/>
          <w:bCs/>
          <w:sz w:val="24"/>
          <w:szCs w:val="24"/>
        </w:rPr>
        <w:t>”</w:t>
      </w:r>
      <w:r w:rsidRPr="0087586C">
        <w:rPr>
          <w:rFonts w:ascii="Arial Narrow" w:hAnsi="Arial Narrow"/>
          <w:sz w:val="24"/>
          <w:szCs w:val="24"/>
        </w:rPr>
        <w:t xml:space="preserve">: oświadczam, że </w:t>
      </w:r>
      <w:r w:rsidRPr="0087586C">
        <w:rPr>
          <w:rFonts w:ascii="Arial Narrow" w:hAnsi="Arial Narrow" w:cs="TimesNewRomanPSMT"/>
          <w:sz w:val="24"/>
          <w:szCs w:val="24"/>
        </w:rPr>
        <w:t>w celu wykonania zamówienia</w:t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87586C">
        <w:rPr>
          <w:rFonts w:ascii="Arial Narrow" w:hAnsi="Arial Narrow"/>
          <w:sz w:val="24"/>
          <w:szCs w:val="24"/>
        </w:rPr>
        <w:t xml:space="preserve">Wykonawca </w:t>
      </w:r>
      <w:r w:rsidRPr="00F4631B">
        <w:rPr>
          <w:rFonts w:ascii="Arial Narrow" w:hAnsi="Arial Narrow" w:cs="TimesNewRomanPSMT"/>
          <w:sz w:val="24"/>
          <w:szCs w:val="24"/>
        </w:rPr>
        <w:t xml:space="preserve">posiada dostęp </w:t>
      </w:r>
      <w:r>
        <w:rPr>
          <w:rFonts w:ascii="Arial Narrow" w:hAnsi="Arial Narrow" w:cs="TimesNewRomanPSMT"/>
          <w:sz w:val="24"/>
          <w:szCs w:val="24"/>
        </w:rPr>
        <w:t>do następujących urządzeń technicznych spełniających wymagania określone w warunkach udziału w postępowaniu</w:t>
      </w:r>
      <w:r w:rsidRPr="0087586C">
        <w:rPr>
          <w:rFonts w:ascii="Arial Narrow" w:hAnsi="Arial Narrow" w:cs="TimesNewRomanPSMT"/>
          <w:sz w:val="24"/>
          <w:szCs w:val="24"/>
        </w:rPr>
        <w:t>:</w:t>
      </w:r>
    </w:p>
    <w:p w14:paraId="40585CD3" w14:textId="77777777" w:rsidR="004B5479" w:rsidRPr="000C0040" w:rsidRDefault="004B5479" w:rsidP="00E56C7F">
      <w:pPr>
        <w:rPr>
          <w:rFonts w:ascii="Arial Narrow" w:hAnsi="Arial Narrow" w:cs="Arial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4962"/>
      </w:tblGrid>
      <w:tr w:rsidR="004B5479" w:rsidRPr="000C0040" w14:paraId="57308951" w14:textId="77777777" w:rsidTr="009061FE">
        <w:trPr>
          <w:cantSplit/>
          <w:trHeight w:val="486"/>
        </w:trPr>
        <w:tc>
          <w:tcPr>
            <w:tcW w:w="2694" w:type="dxa"/>
          </w:tcPr>
          <w:p w14:paraId="18EDCF24" w14:textId="77777777" w:rsidR="004B5479" w:rsidRPr="000C0040" w:rsidRDefault="004B5479" w:rsidP="00682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C0040">
              <w:rPr>
                <w:rFonts w:ascii="Arial Narrow" w:hAnsi="Arial Narrow" w:cs="Arial"/>
                <w:sz w:val="24"/>
                <w:szCs w:val="24"/>
              </w:rPr>
              <w:t xml:space="preserve">Nazwa </w:t>
            </w:r>
          </w:p>
        </w:tc>
        <w:tc>
          <w:tcPr>
            <w:tcW w:w="2409" w:type="dxa"/>
          </w:tcPr>
          <w:p w14:paraId="76304C4D" w14:textId="77777777" w:rsidR="004B5479" w:rsidRPr="000C0040" w:rsidRDefault="004B5479" w:rsidP="00682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Parametr</w:t>
            </w:r>
          </w:p>
        </w:tc>
        <w:tc>
          <w:tcPr>
            <w:tcW w:w="4962" w:type="dxa"/>
          </w:tcPr>
          <w:p w14:paraId="35EC16F7" w14:textId="77777777" w:rsidR="004B5479" w:rsidRDefault="004B5479" w:rsidP="00682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C0040">
              <w:rPr>
                <w:rFonts w:ascii="Arial Narrow" w:hAnsi="Arial Narrow" w:cs="Arial"/>
                <w:sz w:val="24"/>
                <w:szCs w:val="24"/>
              </w:rPr>
              <w:t xml:space="preserve">Informacje na temat parametrów </w:t>
            </w:r>
          </w:p>
          <w:p w14:paraId="3D39D846" w14:textId="77777777" w:rsidR="004B5479" w:rsidRDefault="004B5479" w:rsidP="00682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C0040">
              <w:rPr>
                <w:rFonts w:ascii="Arial Narrow" w:hAnsi="Arial Narrow" w:cs="Arial"/>
                <w:sz w:val="24"/>
                <w:szCs w:val="24"/>
              </w:rPr>
              <w:t xml:space="preserve">w zakresie niezbędnym </w:t>
            </w:r>
          </w:p>
          <w:p w14:paraId="6F2AC766" w14:textId="77777777" w:rsidR="004B5479" w:rsidRPr="000C0040" w:rsidRDefault="004B5479" w:rsidP="00682C4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C0040">
              <w:rPr>
                <w:rFonts w:ascii="Arial Narrow" w:hAnsi="Arial Narrow" w:cs="Arial"/>
                <w:sz w:val="24"/>
                <w:szCs w:val="24"/>
              </w:rPr>
              <w:t xml:space="preserve">do wykazania </w:t>
            </w:r>
            <w:r w:rsidRPr="000C0040">
              <w:rPr>
                <w:rFonts w:ascii="Arial Narrow" w:hAnsi="Arial Narrow" w:cs="Arial"/>
                <w:b/>
                <w:sz w:val="24"/>
                <w:szCs w:val="24"/>
              </w:rPr>
              <w:t>spełniania warunku udziału</w:t>
            </w:r>
          </w:p>
        </w:tc>
      </w:tr>
      <w:tr w:rsidR="004B5479" w:rsidRPr="000C0040" w14:paraId="6F7562E8" w14:textId="77777777" w:rsidTr="009061FE">
        <w:tc>
          <w:tcPr>
            <w:tcW w:w="2694" w:type="dxa"/>
            <w:vMerge w:val="restart"/>
          </w:tcPr>
          <w:p w14:paraId="7C10CC9A" w14:textId="77777777" w:rsidR="004B5479" w:rsidRPr="000C0040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 w:rsidRPr="000C0040">
              <w:rPr>
                <w:rFonts w:ascii="Arial Narrow" w:hAnsi="Arial Narrow" w:cs="Arial"/>
                <w:sz w:val="24"/>
                <w:szCs w:val="24"/>
              </w:rPr>
              <w:t>Równiarka samojezdna</w:t>
            </w:r>
            <w:r>
              <w:t xml:space="preserve"> </w:t>
            </w:r>
            <w:r w:rsidRPr="006F3FF8">
              <w:rPr>
                <w:rFonts w:ascii="Arial Narrow" w:hAnsi="Arial Narrow" w:cs="Arial"/>
                <w:sz w:val="24"/>
                <w:szCs w:val="24"/>
              </w:rPr>
              <w:t>ze zrywakiem i lemieszem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(pierwsza)</w:t>
            </w:r>
          </w:p>
        </w:tc>
        <w:tc>
          <w:tcPr>
            <w:tcW w:w="2409" w:type="dxa"/>
          </w:tcPr>
          <w:p w14:paraId="2B862A88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Producent</w:t>
            </w:r>
          </w:p>
        </w:tc>
        <w:tc>
          <w:tcPr>
            <w:tcW w:w="4962" w:type="dxa"/>
          </w:tcPr>
          <w:p w14:paraId="551A5D2D" w14:textId="77777777" w:rsidR="004B5479" w:rsidRPr="000C0040" w:rsidRDefault="004B5479" w:rsidP="00682C4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1DFCBA44" w14:textId="77777777" w:rsidTr="009061FE">
        <w:tc>
          <w:tcPr>
            <w:tcW w:w="2694" w:type="dxa"/>
            <w:vMerge/>
          </w:tcPr>
          <w:p w14:paraId="05605D24" w14:textId="77777777" w:rsidR="004B5479" w:rsidRPr="000C0040" w:rsidRDefault="004B5479" w:rsidP="00682C4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E1CF1F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Typ/model</w:t>
            </w:r>
          </w:p>
        </w:tc>
        <w:tc>
          <w:tcPr>
            <w:tcW w:w="4962" w:type="dxa"/>
          </w:tcPr>
          <w:p w14:paraId="5DD3B612" w14:textId="77777777" w:rsidR="004B5479" w:rsidRPr="000C0040" w:rsidRDefault="004B5479" w:rsidP="00682C4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55FAC91E" w14:textId="77777777" w:rsidTr="009061FE">
        <w:tc>
          <w:tcPr>
            <w:tcW w:w="2694" w:type="dxa"/>
            <w:vMerge/>
          </w:tcPr>
          <w:p w14:paraId="0382817F" w14:textId="77777777" w:rsidR="004B5479" w:rsidRPr="000C0040" w:rsidRDefault="004B5479" w:rsidP="00682C4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AEA0DB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 w:rsidRPr="000C0040">
              <w:rPr>
                <w:rFonts w:ascii="Arial Narrow" w:hAnsi="Arial Narrow" w:cs="Arial"/>
                <w:sz w:val="24"/>
                <w:szCs w:val="24"/>
              </w:rPr>
              <w:t xml:space="preserve">Moc </w:t>
            </w:r>
          </w:p>
        </w:tc>
        <w:tc>
          <w:tcPr>
            <w:tcW w:w="4962" w:type="dxa"/>
          </w:tcPr>
          <w:p w14:paraId="065DC27C" w14:textId="77777777" w:rsidR="004B5479" w:rsidRPr="000C0040" w:rsidRDefault="004B5479" w:rsidP="00682C4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215B1092" w14:textId="77777777" w:rsidTr="009061FE">
        <w:tc>
          <w:tcPr>
            <w:tcW w:w="2694" w:type="dxa"/>
            <w:vMerge/>
          </w:tcPr>
          <w:p w14:paraId="110254F9" w14:textId="77777777" w:rsidR="004B5479" w:rsidRPr="000C0040" w:rsidRDefault="004B5479" w:rsidP="00682C4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829C77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Długość lemiesza</w:t>
            </w:r>
          </w:p>
        </w:tc>
        <w:tc>
          <w:tcPr>
            <w:tcW w:w="4962" w:type="dxa"/>
          </w:tcPr>
          <w:p w14:paraId="2AB94A10" w14:textId="77777777" w:rsidR="004B5479" w:rsidRPr="000C0040" w:rsidRDefault="004B5479" w:rsidP="00682C4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76DF29F0" w14:textId="77777777" w:rsidTr="009061FE">
        <w:tc>
          <w:tcPr>
            <w:tcW w:w="2694" w:type="dxa"/>
            <w:vMerge/>
          </w:tcPr>
          <w:p w14:paraId="3D9772D4" w14:textId="77777777" w:rsidR="004B5479" w:rsidRPr="000C0040" w:rsidRDefault="004B5479" w:rsidP="00682C4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1CF4EC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Podstawa dysponowania</w:t>
            </w:r>
          </w:p>
          <w:p w14:paraId="4FECEDA1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F6528E8" w14:textId="77777777" w:rsidR="004B5479" w:rsidRPr="000C0040" w:rsidRDefault="004B5479" w:rsidP="00682C4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708A38B7" w14:textId="77777777" w:rsidTr="009061FE">
        <w:tc>
          <w:tcPr>
            <w:tcW w:w="2694" w:type="dxa"/>
            <w:vMerge w:val="restart"/>
          </w:tcPr>
          <w:p w14:paraId="6A58DE56" w14:textId="77777777" w:rsidR="004B5479" w:rsidRPr="000C0040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  <w:r w:rsidRPr="000C0040">
              <w:rPr>
                <w:rFonts w:ascii="Arial Narrow" w:hAnsi="Arial Narrow" w:cs="Arial"/>
                <w:sz w:val="24"/>
                <w:szCs w:val="24"/>
              </w:rPr>
              <w:t>Równiarka samojezdna</w:t>
            </w:r>
            <w:r>
              <w:t xml:space="preserve"> </w:t>
            </w:r>
            <w:r w:rsidRPr="006F3FF8">
              <w:rPr>
                <w:rFonts w:ascii="Arial Narrow" w:hAnsi="Arial Narrow" w:cs="Arial"/>
                <w:sz w:val="24"/>
                <w:szCs w:val="24"/>
              </w:rPr>
              <w:t>ze zrywakiem i lemieszem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(druga)</w:t>
            </w:r>
          </w:p>
        </w:tc>
        <w:tc>
          <w:tcPr>
            <w:tcW w:w="2409" w:type="dxa"/>
          </w:tcPr>
          <w:p w14:paraId="6E5676B6" w14:textId="77777777" w:rsidR="004B5479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Producent</w:t>
            </w:r>
          </w:p>
        </w:tc>
        <w:tc>
          <w:tcPr>
            <w:tcW w:w="4962" w:type="dxa"/>
          </w:tcPr>
          <w:p w14:paraId="06150C6C" w14:textId="77777777" w:rsidR="004B5479" w:rsidRPr="000C0040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2C76588D" w14:textId="77777777" w:rsidTr="009061FE">
        <w:tc>
          <w:tcPr>
            <w:tcW w:w="2694" w:type="dxa"/>
            <w:vMerge/>
          </w:tcPr>
          <w:p w14:paraId="01AEA824" w14:textId="77777777" w:rsidR="004B5479" w:rsidRPr="000C0040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7510AC" w14:textId="77777777" w:rsidR="004B5479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Typ/model</w:t>
            </w:r>
          </w:p>
        </w:tc>
        <w:tc>
          <w:tcPr>
            <w:tcW w:w="4962" w:type="dxa"/>
          </w:tcPr>
          <w:p w14:paraId="3A0D54AE" w14:textId="77777777" w:rsidR="004B5479" w:rsidRPr="000C0040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7D2FBBB9" w14:textId="77777777" w:rsidTr="009061FE">
        <w:tc>
          <w:tcPr>
            <w:tcW w:w="2694" w:type="dxa"/>
            <w:vMerge/>
          </w:tcPr>
          <w:p w14:paraId="532FDBAF" w14:textId="77777777" w:rsidR="004B5479" w:rsidRPr="000C0040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0BA6D5" w14:textId="77777777" w:rsidR="004B5479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  <w:r w:rsidRPr="000C0040">
              <w:rPr>
                <w:rFonts w:ascii="Arial Narrow" w:hAnsi="Arial Narrow" w:cs="Arial"/>
                <w:sz w:val="24"/>
                <w:szCs w:val="24"/>
              </w:rPr>
              <w:t xml:space="preserve">Moc </w:t>
            </w:r>
          </w:p>
        </w:tc>
        <w:tc>
          <w:tcPr>
            <w:tcW w:w="4962" w:type="dxa"/>
          </w:tcPr>
          <w:p w14:paraId="500C268C" w14:textId="77777777" w:rsidR="004B5479" w:rsidRPr="000C0040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1C672515" w14:textId="77777777" w:rsidTr="009061FE">
        <w:tc>
          <w:tcPr>
            <w:tcW w:w="2694" w:type="dxa"/>
            <w:vMerge/>
          </w:tcPr>
          <w:p w14:paraId="2B419382" w14:textId="77777777" w:rsidR="004B5479" w:rsidRPr="000C0040" w:rsidRDefault="004B5479" w:rsidP="009061F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C499E7" w14:textId="77777777" w:rsidR="004B5479" w:rsidRDefault="004B5479" w:rsidP="009061F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Długość lemiesza</w:t>
            </w:r>
          </w:p>
        </w:tc>
        <w:tc>
          <w:tcPr>
            <w:tcW w:w="4962" w:type="dxa"/>
          </w:tcPr>
          <w:p w14:paraId="4A50E4D2" w14:textId="77777777" w:rsidR="004B5479" w:rsidRPr="000C0040" w:rsidRDefault="004B5479" w:rsidP="009061F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3EB0D4DE" w14:textId="77777777" w:rsidTr="009061FE">
        <w:tc>
          <w:tcPr>
            <w:tcW w:w="2694" w:type="dxa"/>
            <w:vMerge/>
          </w:tcPr>
          <w:p w14:paraId="3C065379" w14:textId="77777777" w:rsidR="004B5479" w:rsidRPr="000C0040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BD0F50" w14:textId="77777777" w:rsidR="004B5479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Podstawa dysponowania</w:t>
            </w:r>
          </w:p>
          <w:p w14:paraId="45015F68" w14:textId="77777777" w:rsidR="004B5479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0B5EF79" w14:textId="77777777" w:rsidR="004B5479" w:rsidRPr="000C0040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6A455C22" w14:textId="77777777" w:rsidTr="009061FE">
        <w:tc>
          <w:tcPr>
            <w:tcW w:w="2694" w:type="dxa"/>
            <w:vMerge w:val="restart"/>
          </w:tcPr>
          <w:p w14:paraId="20E30F4F" w14:textId="77777777" w:rsidR="004B5479" w:rsidRPr="000C0040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  <w:r w:rsidRPr="000C0040">
              <w:rPr>
                <w:rFonts w:ascii="Arial Narrow" w:hAnsi="Arial Narrow" w:cs="Arial"/>
                <w:sz w:val="24"/>
                <w:szCs w:val="24"/>
              </w:rPr>
              <w:t>Równiarka samojezdna</w:t>
            </w:r>
            <w:r>
              <w:t xml:space="preserve"> </w:t>
            </w:r>
            <w:r w:rsidRPr="006F3FF8">
              <w:rPr>
                <w:rFonts w:ascii="Arial Narrow" w:hAnsi="Arial Narrow" w:cs="Arial"/>
                <w:sz w:val="24"/>
                <w:szCs w:val="24"/>
              </w:rPr>
              <w:t>ze zrywakiem i lemieszem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(trzecia)</w:t>
            </w:r>
          </w:p>
        </w:tc>
        <w:tc>
          <w:tcPr>
            <w:tcW w:w="2409" w:type="dxa"/>
          </w:tcPr>
          <w:p w14:paraId="41CF0831" w14:textId="77777777" w:rsidR="004B5479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Producent</w:t>
            </w:r>
          </w:p>
        </w:tc>
        <w:tc>
          <w:tcPr>
            <w:tcW w:w="4962" w:type="dxa"/>
          </w:tcPr>
          <w:p w14:paraId="3E7A0602" w14:textId="77777777" w:rsidR="004B5479" w:rsidRPr="000C0040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5809BF59" w14:textId="77777777" w:rsidTr="009061FE">
        <w:tc>
          <w:tcPr>
            <w:tcW w:w="2694" w:type="dxa"/>
            <w:vMerge/>
          </w:tcPr>
          <w:p w14:paraId="01EC634A" w14:textId="77777777" w:rsidR="004B5479" w:rsidRPr="000C0040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A9C6AD" w14:textId="77777777" w:rsidR="004B5479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Typ/model</w:t>
            </w:r>
          </w:p>
        </w:tc>
        <w:tc>
          <w:tcPr>
            <w:tcW w:w="4962" w:type="dxa"/>
          </w:tcPr>
          <w:p w14:paraId="6037CEEA" w14:textId="77777777" w:rsidR="004B5479" w:rsidRPr="000C0040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47F13B7A" w14:textId="77777777" w:rsidTr="009061FE">
        <w:tc>
          <w:tcPr>
            <w:tcW w:w="2694" w:type="dxa"/>
            <w:vMerge/>
          </w:tcPr>
          <w:p w14:paraId="08FE9918" w14:textId="77777777" w:rsidR="004B5479" w:rsidRPr="000C0040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43E671" w14:textId="77777777" w:rsidR="004B5479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  <w:r w:rsidRPr="000C0040">
              <w:rPr>
                <w:rFonts w:ascii="Arial Narrow" w:hAnsi="Arial Narrow" w:cs="Arial"/>
                <w:sz w:val="24"/>
                <w:szCs w:val="24"/>
              </w:rPr>
              <w:t xml:space="preserve">Moc </w:t>
            </w:r>
          </w:p>
        </w:tc>
        <w:tc>
          <w:tcPr>
            <w:tcW w:w="4962" w:type="dxa"/>
          </w:tcPr>
          <w:p w14:paraId="09EC43C9" w14:textId="77777777" w:rsidR="004B5479" w:rsidRPr="000C0040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721330F0" w14:textId="77777777" w:rsidTr="009061FE">
        <w:tc>
          <w:tcPr>
            <w:tcW w:w="2694" w:type="dxa"/>
            <w:vMerge/>
          </w:tcPr>
          <w:p w14:paraId="0C839FC6" w14:textId="77777777" w:rsidR="004B5479" w:rsidRPr="000C0040" w:rsidRDefault="004B5479" w:rsidP="009061F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0952A59" w14:textId="77777777" w:rsidR="004B5479" w:rsidRDefault="004B5479" w:rsidP="009061F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Długość lemiesza</w:t>
            </w:r>
          </w:p>
        </w:tc>
        <w:tc>
          <w:tcPr>
            <w:tcW w:w="4962" w:type="dxa"/>
          </w:tcPr>
          <w:p w14:paraId="658673BE" w14:textId="77777777" w:rsidR="004B5479" w:rsidRPr="000C0040" w:rsidRDefault="004B5479" w:rsidP="009061F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52E05231" w14:textId="77777777" w:rsidTr="009061FE">
        <w:tc>
          <w:tcPr>
            <w:tcW w:w="2694" w:type="dxa"/>
            <w:vMerge/>
          </w:tcPr>
          <w:p w14:paraId="65495D1F" w14:textId="77777777" w:rsidR="004B5479" w:rsidRPr="000C0040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866ADE" w14:textId="77777777" w:rsidR="004B5479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Podstawa dysponowania</w:t>
            </w:r>
          </w:p>
          <w:p w14:paraId="21BEA31D" w14:textId="77777777" w:rsidR="004B5479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984488F" w14:textId="77777777" w:rsidR="004B5479" w:rsidRPr="000C0040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2A9DA0DD" w14:textId="77777777" w:rsidTr="009061FE">
        <w:trPr>
          <w:trHeight w:val="275"/>
        </w:trPr>
        <w:tc>
          <w:tcPr>
            <w:tcW w:w="2694" w:type="dxa"/>
            <w:vMerge w:val="restart"/>
          </w:tcPr>
          <w:p w14:paraId="02BDFD24" w14:textId="77777777" w:rsidR="004B5479" w:rsidRPr="000C0040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</w:t>
            </w:r>
            <w:r w:rsidRPr="001C35CC">
              <w:rPr>
                <w:rFonts w:ascii="Arial Narrow" w:hAnsi="Arial Narrow" w:cs="Arial"/>
                <w:sz w:val="24"/>
                <w:szCs w:val="24"/>
              </w:rPr>
              <w:t>ale</w:t>
            </w:r>
            <w:r>
              <w:rPr>
                <w:rFonts w:ascii="Arial Narrow" w:hAnsi="Arial Narrow" w:cs="Arial"/>
                <w:sz w:val="24"/>
                <w:szCs w:val="24"/>
              </w:rPr>
              <w:t>c</w:t>
            </w:r>
            <w:r w:rsidRPr="001C35CC">
              <w:rPr>
                <w:rFonts w:ascii="Arial Narrow" w:hAnsi="Arial Narrow" w:cs="Arial"/>
                <w:sz w:val="24"/>
                <w:szCs w:val="24"/>
              </w:rPr>
              <w:t xml:space="preserve"> stalowo-gumowy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(pierwszy)</w:t>
            </w:r>
            <w:r w:rsidRPr="001C35C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4DA511AA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Producent</w:t>
            </w:r>
          </w:p>
        </w:tc>
        <w:tc>
          <w:tcPr>
            <w:tcW w:w="4962" w:type="dxa"/>
          </w:tcPr>
          <w:p w14:paraId="50A37A74" w14:textId="77777777" w:rsidR="004B5479" w:rsidRPr="000C0040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1A4C168D" w14:textId="77777777" w:rsidTr="009061FE">
        <w:trPr>
          <w:trHeight w:val="275"/>
        </w:trPr>
        <w:tc>
          <w:tcPr>
            <w:tcW w:w="2694" w:type="dxa"/>
            <w:vMerge/>
          </w:tcPr>
          <w:p w14:paraId="7C310743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F09264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 w:rsidRPr="00D22F45">
              <w:rPr>
                <w:rFonts w:ascii="Arial Narrow" w:hAnsi="Arial Narrow" w:cs="Arial"/>
                <w:sz w:val="24"/>
                <w:szCs w:val="24"/>
              </w:rPr>
              <w:t>Typ/model</w:t>
            </w:r>
          </w:p>
        </w:tc>
        <w:tc>
          <w:tcPr>
            <w:tcW w:w="4962" w:type="dxa"/>
          </w:tcPr>
          <w:p w14:paraId="4B2D0CAD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36AC067B" w14:textId="77777777" w:rsidTr="009061FE">
        <w:trPr>
          <w:trHeight w:val="275"/>
        </w:trPr>
        <w:tc>
          <w:tcPr>
            <w:tcW w:w="2694" w:type="dxa"/>
            <w:vMerge/>
          </w:tcPr>
          <w:p w14:paraId="7409E08F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F8B6C6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 w:rsidRPr="00D22F45">
              <w:rPr>
                <w:rFonts w:ascii="Arial Narrow" w:hAnsi="Arial Narrow" w:cs="Arial"/>
                <w:sz w:val="24"/>
                <w:szCs w:val="24"/>
              </w:rPr>
              <w:t xml:space="preserve">Masa własna </w:t>
            </w:r>
          </w:p>
        </w:tc>
        <w:tc>
          <w:tcPr>
            <w:tcW w:w="4962" w:type="dxa"/>
          </w:tcPr>
          <w:p w14:paraId="1588A844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372EABB5" w14:textId="77777777" w:rsidTr="009061FE">
        <w:trPr>
          <w:trHeight w:val="275"/>
        </w:trPr>
        <w:tc>
          <w:tcPr>
            <w:tcW w:w="2694" w:type="dxa"/>
            <w:vMerge/>
          </w:tcPr>
          <w:p w14:paraId="008164FE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0C229C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 w:rsidRPr="00D22F45">
              <w:rPr>
                <w:rFonts w:ascii="Arial Narrow" w:hAnsi="Arial Narrow" w:cs="Arial"/>
                <w:sz w:val="24"/>
                <w:szCs w:val="24"/>
              </w:rPr>
              <w:t>Podstawa dysponowania</w:t>
            </w:r>
          </w:p>
          <w:p w14:paraId="0F98BFAD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1FDF862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7B0DD480" w14:textId="77777777" w:rsidTr="009061FE">
        <w:trPr>
          <w:trHeight w:val="275"/>
        </w:trPr>
        <w:tc>
          <w:tcPr>
            <w:tcW w:w="2694" w:type="dxa"/>
            <w:vMerge w:val="restart"/>
          </w:tcPr>
          <w:p w14:paraId="147E0C02" w14:textId="77777777" w:rsidR="004B5479" w:rsidRPr="000C0040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</w:t>
            </w:r>
            <w:r w:rsidRPr="001C35CC">
              <w:rPr>
                <w:rFonts w:ascii="Arial Narrow" w:hAnsi="Arial Narrow" w:cs="Arial"/>
                <w:sz w:val="24"/>
                <w:szCs w:val="24"/>
              </w:rPr>
              <w:t>ale</w:t>
            </w:r>
            <w:r>
              <w:rPr>
                <w:rFonts w:ascii="Arial Narrow" w:hAnsi="Arial Narrow" w:cs="Arial"/>
                <w:sz w:val="24"/>
                <w:szCs w:val="24"/>
              </w:rPr>
              <w:t>c</w:t>
            </w:r>
            <w:r w:rsidRPr="001C35CC">
              <w:rPr>
                <w:rFonts w:ascii="Arial Narrow" w:hAnsi="Arial Narrow" w:cs="Arial"/>
                <w:sz w:val="24"/>
                <w:szCs w:val="24"/>
              </w:rPr>
              <w:t xml:space="preserve"> stalowo-gumowy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(drugi)</w:t>
            </w:r>
            <w:r w:rsidRPr="001C35C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429F669E" w14:textId="77777777" w:rsidR="004B5479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Producent</w:t>
            </w:r>
          </w:p>
        </w:tc>
        <w:tc>
          <w:tcPr>
            <w:tcW w:w="4962" w:type="dxa"/>
          </w:tcPr>
          <w:p w14:paraId="78309695" w14:textId="77777777" w:rsidR="004B5479" w:rsidRPr="000C0040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41DC08AF" w14:textId="77777777" w:rsidTr="009061FE">
        <w:trPr>
          <w:trHeight w:val="275"/>
        </w:trPr>
        <w:tc>
          <w:tcPr>
            <w:tcW w:w="2694" w:type="dxa"/>
            <w:vMerge/>
          </w:tcPr>
          <w:p w14:paraId="5C9E34CD" w14:textId="77777777" w:rsidR="004B5479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5C7184" w14:textId="77777777" w:rsidR="004B5479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  <w:r w:rsidRPr="00D22F45">
              <w:rPr>
                <w:rFonts w:ascii="Arial Narrow" w:hAnsi="Arial Narrow" w:cs="Arial"/>
                <w:sz w:val="24"/>
                <w:szCs w:val="24"/>
              </w:rPr>
              <w:t>Typ/model</w:t>
            </w:r>
          </w:p>
        </w:tc>
        <w:tc>
          <w:tcPr>
            <w:tcW w:w="4962" w:type="dxa"/>
          </w:tcPr>
          <w:p w14:paraId="417BB503" w14:textId="77777777" w:rsidR="004B5479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235B8C2D" w14:textId="77777777" w:rsidTr="009061FE">
        <w:trPr>
          <w:trHeight w:val="275"/>
        </w:trPr>
        <w:tc>
          <w:tcPr>
            <w:tcW w:w="2694" w:type="dxa"/>
            <w:vMerge/>
          </w:tcPr>
          <w:p w14:paraId="3145FE30" w14:textId="77777777" w:rsidR="004B5479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353E65" w14:textId="77777777" w:rsidR="004B5479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  <w:r w:rsidRPr="00D22F45">
              <w:rPr>
                <w:rFonts w:ascii="Arial Narrow" w:hAnsi="Arial Narrow" w:cs="Arial"/>
                <w:sz w:val="24"/>
                <w:szCs w:val="24"/>
              </w:rPr>
              <w:t xml:space="preserve">Masa własna </w:t>
            </w:r>
          </w:p>
        </w:tc>
        <w:tc>
          <w:tcPr>
            <w:tcW w:w="4962" w:type="dxa"/>
          </w:tcPr>
          <w:p w14:paraId="46A7830E" w14:textId="77777777" w:rsidR="004B5479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3A76889C" w14:textId="77777777" w:rsidTr="009061FE">
        <w:trPr>
          <w:trHeight w:val="275"/>
        </w:trPr>
        <w:tc>
          <w:tcPr>
            <w:tcW w:w="2694" w:type="dxa"/>
            <w:vMerge/>
          </w:tcPr>
          <w:p w14:paraId="0A1D56E5" w14:textId="77777777" w:rsidR="004B5479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29B39AE" w14:textId="77777777" w:rsidR="004B5479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  <w:r w:rsidRPr="00D22F45">
              <w:rPr>
                <w:rFonts w:ascii="Arial Narrow" w:hAnsi="Arial Narrow" w:cs="Arial"/>
                <w:sz w:val="24"/>
                <w:szCs w:val="24"/>
              </w:rPr>
              <w:t>Podstawa dysponowania</w:t>
            </w:r>
          </w:p>
          <w:p w14:paraId="38007B50" w14:textId="77777777" w:rsidR="004B5479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5878143" w14:textId="77777777" w:rsidR="004B5479" w:rsidRDefault="004B5479" w:rsidP="008705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236C1B67" w14:textId="77777777" w:rsidTr="009061FE">
        <w:trPr>
          <w:trHeight w:val="275"/>
        </w:trPr>
        <w:tc>
          <w:tcPr>
            <w:tcW w:w="2694" w:type="dxa"/>
            <w:vMerge w:val="restart"/>
          </w:tcPr>
          <w:p w14:paraId="70639505" w14:textId="77777777" w:rsidR="004B5479" w:rsidRPr="000C0040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</w:t>
            </w:r>
            <w:r w:rsidRPr="001C35CC">
              <w:rPr>
                <w:rFonts w:ascii="Arial Narrow" w:hAnsi="Arial Narrow" w:cs="Arial"/>
                <w:sz w:val="24"/>
                <w:szCs w:val="24"/>
              </w:rPr>
              <w:t>ale</w:t>
            </w:r>
            <w:r>
              <w:rPr>
                <w:rFonts w:ascii="Arial Narrow" w:hAnsi="Arial Narrow" w:cs="Arial"/>
                <w:sz w:val="24"/>
                <w:szCs w:val="24"/>
              </w:rPr>
              <w:t>c</w:t>
            </w:r>
            <w:r w:rsidRPr="001C35CC">
              <w:rPr>
                <w:rFonts w:ascii="Arial Narrow" w:hAnsi="Arial Narrow" w:cs="Arial"/>
                <w:sz w:val="24"/>
                <w:szCs w:val="24"/>
              </w:rPr>
              <w:t xml:space="preserve"> stalowo-gumowy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(trzeci)</w:t>
            </w:r>
            <w:r w:rsidRPr="001C35C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3758E48B" w14:textId="77777777" w:rsidR="004B5479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Producent</w:t>
            </w:r>
          </w:p>
        </w:tc>
        <w:tc>
          <w:tcPr>
            <w:tcW w:w="4962" w:type="dxa"/>
          </w:tcPr>
          <w:p w14:paraId="6844688F" w14:textId="77777777" w:rsidR="004B5479" w:rsidRPr="000C0040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5789DEE1" w14:textId="77777777" w:rsidTr="009061FE">
        <w:trPr>
          <w:trHeight w:val="275"/>
        </w:trPr>
        <w:tc>
          <w:tcPr>
            <w:tcW w:w="2694" w:type="dxa"/>
            <w:vMerge/>
          </w:tcPr>
          <w:p w14:paraId="05641603" w14:textId="77777777" w:rsidR="004B5479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BAD3187" w14:textId="77777777" w:rsidR="004B5479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  <w:r w:rsidRPr="00D22F45">
              <w:rPr>
                <w:rFonts w:ascii="Arial Narrow" w:hAnsi="Arial Narrow" w:cs="Arial"/>
                <w:sz w:val="24"/>
                <w:szCs w:val="24"/>
              </w:rPr>
              <w:t>Typ/model</w:t>
            </w:r>
          </w:p>
        </w:tc>
        <w:tc>
          <w:tcPr>
            <w:tcW w:w="4962" w:type="dxa"/>
          </w:tcPr>
          <w:p w14:paraId="6E51E9F9" w14:textId="77777777" w:rsidR="004B5479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1FB96CB3" w14:textId="77777777" w:rsidTr="009061FE">
        <w:trPr>
          <w:trHeight w:val="275"/>
        </w:trPr>
        <w:tc>
          <w:tcPr>
            <w:tcW w:w="2694" w:type="dxa"/>
            <w:vMerge/>
          </w:tcPr>
          <w:p w14:paraId="5F384D74" w14:textId="77777777" w:rsidR="004B5479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0054AD" w14:textId="77777777" w:rsidR="004B5479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  <w:r w:rsidRPr="00D22F45">
              <w:rPr>
                <w:rFonts w:ascii="Arial Narrow" w:hAnsi="Arial Narrow" w:cs="Arial"/>
                <w:sz w:val="24"/>
                <w:szCs w:val="24"/>
              </w:rPr>
              <w:t xml:space="preserve">Masa własna </w:t>
            </w:r>
          </w:p>
        </w:tc>
        <w:tc>
          <w:tcPr>
            <w:tcW w:w="4962" w:type="dxa"/>
          </w:tcPr>
          <w:p w14:paraId="3DBD3C27" w14:textId="77777777" w:rsidR="004B5479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47B4B578" w14:textId="77777777" w:rsidTr="009061FE">
        <w:trPr>
          <w:trHeight w:val="275"/>
        </w:trPr>
        <w:tc>
          <w:tcPr>
            <w:tcW w:w="2694" w:type="dxa"/>
            <w:vMerge/>
          </w:tcPr>
          <w:p w14:paraId="278BE246" w14:textId="77777777" w:rsidR="004B5479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7469B4" w14:textId="77777777" w:rsidR="004B5479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  <w:r w:rsidRPr="00D22F45">
              <w:rPr>
                <w:rFonts w:ascii="Arial Narrow" w:hAnsi="Arial Narrow" w:cs="Arial"/>
                <w:sz w:val="24"/>
                <w:szCs w:val="24"/>
              </w:rPr>
              <w:t>Podstawa dysponowania</w:t>
            </w:r>
          </w:p>
          <w:p w14:paraId="5907E2CD" w14:textId="77777777" w:rsidR="004B5479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E94A618" w14:textId="77777777" w:rsidR="004B5479" w:rsidRDefault="004B5479" w:rsidP="00004E2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62863F8D" w14:textId="77777777" w:rsidTr="0014788E">
        <w:trPr>
          <w:trHeight w:val="275"/>
        </w:trPr>
        <w:tc>
          <w:tcPr>
            <w:tcW w:w="2694" w:type="dxa"/>
            <w:vMerge w:val="restart"/>
          </w:tcPr>
          <w:p w14:paraId="7AA292C2" w14:textId="77777777" w:rsidR="004B5479" w:rsidRDefault="004B5479" w:rsidP="00870507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  <w:r w:rsidRPr="000C0040">
              <w:rPr>
                <w:rFonts w:ascii="Arial Narrow" w:hAnsi="Arial Narrow" w:cs="Arial"/>
                <w:sz w:val="24"/>
                <w:szCs w:val="24"/>
              </w:rPr>
              <w:t>Samochód ciężarowy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(pierwszy)</w:t>
            </w:r>
          </w:p>
          <w:p w14:paraId="49E51855" w14:textId="77777777" w:rsidR="004B5479" w:rsidRDefault="004B5479" w:rsidP="00870507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  <w:p w14:paraId="74E35875" w14:textId="77777777" w:rsidR="004B5479" w:rsidRPr="000C0040" w:rsidRDefault="004B5479" w:rsidP="00870507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0C569B4" w14:textId="77777777" w:rsidR="004B5479" w:rsidRDefault="004B5479" w:rsidP="00870507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Producent</w:t>
            </w:r>
          </w:p>
        </w:tc>
        <w:tc>
          <w:tcPr>
            <w:tcW w:w="4962" w:type="dxa"/>
          </w:tcPr>
          <w:p w14:paraId="4074F921" w14:textId="77777777" w:rsidR="004B5479" w:rsidRPr="000C0040" w:rsidRDefault="004B5479" w:rsidP="00870507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14:paraId="07D63A95" w14:textId="77777777" w:rsidTr="0014788E">
        <w:trPr>
          <w:trHeight w:val="275"/>
        </w:trPr>
        <w:tc>
          <w:tcPr>
            <w:tcW w:w="2694" w:type="dxa"/>
            <w:vMerge/>
          </w:tcPr>
          <w:p w14:paraId="5340F8E3" w14:textId="77777777" w:rsidR="004B5479" w:rsidRPr="000C0040" w:rsidRDefault="004B5479" w:rsidP="00870507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98EF2F" w14:textId="77777777" w:rsidR="004B5479" w:rsidRDefault="004B5479" w:rsidP="00870507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  <w:r w:rsidRPr="00F22A40">
              <w:rPr>
                <w:rFonts w:ascii="Arial Narrow" w:hAnsi="Arial Narrow" w:cs="Arial"/>
                <w:sz w:val="24"/>
                <w:szCs w:val="24"/>
              </w:rPr>
              <w:t>Typ/model</w:t>
            </w:r>
          </w:p>
        </w:tc>
        <w:tc>
          <w:tcPr>
            <w:tcW w:w="4962" w:type="dxa"/>
          </w:tcPr>
          <w:p w14:paraId="4C1CCC4B" w14:textId="77777777" w:rsidR="004B5479" w:rsidRDefault="004B5479" w:rsidP="00870507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14:paraId="4955FE8F" w14:textId="77777777" w:rsidTr="0014788E">
        <w:trPr>
          <w:trHeight w:val="275"/>
        </w:trPr>
        <w:tc>
          <w:tcPr>
            <w:tcW w:w="2694" w:type="dxa"/>
            <w:vMerge/>
          </w:tcPr>
          <w:p w14:paraId="409217BB" w14:textId="77777777" w:rsidR="004B5479" w:rsidRPr="000C0040" w:rsidRDefault="004B5479" w:rsidP="00870507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A54437" w14:textId="77777777" w:rsidR="004B5479" w:rsidRDefault="004B5479" w:rsidP="00870507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  <w:r w:rsidRPr="00F22A40">
              <w:rPr>
                <w:rFonts w:ascii="Arial Narrow" w:hAnsi="Arial Narrow" w:cs="Arial"/>
                <w:sz w:val="24"/>
                <w:szCs w:val="24"/>
              </w:rPr>
              <w:t>Ładowność</w:t>
            </w:r>
          </w:p>
        </w:tc>
        <w:tc>
          <w:tcPr>
            <w:tcW w:w="4962" w:type="dxa"/>
          </w:tcPr>
          <w:p w14:paraId="4236BF4F" w14:textId="77777777" w:rsidR="004B5479" w:rsidRDefault="004B5479" w:rsidP="00870507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14:paraId="1DCAAE69" w14:textId="77777777" w:rsidTr="0014788E">
        <w:trPr>
          <w:trHeight w:val="275"/>
        </w:trPr>
        <w:tc>
          <w:tcPr>
            <w:tcW w:w="2694" w:type="dxa"/>
            <w:vMerge/>
          </w:tcPr>
          <w:p w14:paraId="03138B05" w14:textId="77777777" w:rsidR="004B5479" w:rsidRPr="000C0040" w:rsidRDefault="004B5479" w:rsidP="00870507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C8F4D8" w14:textId="77777777" w:rsidR="004B5479" w:rsidRDefault="004B5479" w:rsidP="00870507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  <w:r w:rsidRPr="00F22A40">
              <w:rPr>
                <w:rFonts w:ascii="Arial Narrow" w:hAnsi="Arial Narrow" w:cs="Arial"/>
                <w:sz w:val="24"/>
                <w:szCs w:val="24"/>
              </w:rPr>
              <w:t>Podstawa dysponowania</w:t>
            </w:r>
          </w:p>
          <w:p w14:paraId="7B65B485" w14:textId="77777777" w:rsidR="004B5479" w:rsidRDefault="004B5479" w:rsidP="00870507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7CB500D" w14:textId="77777777" w:rsidR="004B5479" w:rsidRDefault="004B5479" w:rsidP="00870507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14B94A3E" w14:textId="77777777" w:rsidTr="009061FE">
        <w:trPr>
          <w:trHeight w:val="275"/>
        </w:trPr>
        <w:tc>
          <w:tcPr>
            <w:tcW w:w="2694" w:type="dxa"/>
            <w:vMerge w:val="restart"/>
          </w:tcPr>
          <w:p w14:paraId="0391A1A7" w14:textId="77777777" w:rsidR="004B5479" w:rsidRDefault="004B5479" w:rsidP="0014788E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  <w:r w:rsidRPr="000C0040">
              <w:rPr>
                <w:rFonts w:ascii="Arial Narrow" w:hAnsi="Arial Narrow" w:cs="Arial"/>
                <w:sz w:val="24"/>
                <w:szCs w:val="24"/>
              </w:rPr>
              <w:t>Samochód ciężarowy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(drugi)</w:t>
            </w:r>
          </w:p>
          <w:p w14:paraId="04F33D4B" w14:textId="77777777" w:rsidR="004B5479" w:rsidRDefault="004B5479" w:rsidP="0014788E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  <w:p w14:paraId="02830D83" w14:textId="77777777" w:rsidR="004B5479" w:rsidRPr="000C0040" w:rsidRDefault="004B5479" w:rsidP="0014788E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AA14F5" w14:textId="77777777" w:rsidR="004B5479" w:rsidRDefault="004B5479" w:rsidP="0014788E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Producent</w:t>
            </w:r>
          </w:p>
        </w:tc>
        <w:tc>
          <w:tcPr>
            <w:tcW w:w="4962" w:type="dxa"/>
          </w:tcPr>
          <w:p w14:paraId="2FF2E7F4" w14:textId="77777777" w:rsidR="004B5479" w:rsidRPr="000C0040" w:rsidRDefault="004B5479" w:rsidP="0014788E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2FA963EB" w14:textId="77777777" w:rsidTr="009061FE">
        <w:trPr>
          <w:trHeight w:val="275"/>
        </w:trPr>
        <w:tc>
          <w:tcPr>
            <w:tcW w:w="2694" w:type="dxa"/>
            <w:vMerge/>
          </w:tcPr>
          <w:p w14:paraId="2361F4C2" w14:textId="77777777" w:rsidR="004B5479" w:rsidRPr="000C0040" w:rsidRDefault="004B5479" w:rsidP="0014788E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F76DD8" w14:textId="77777777" w:rsidR="004B5479" w:rsidRDefault="004B5479" w:rsidP="0014788E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  <w:r w:rsidRPr="00F22A40">
              <w:rPr>
                <w:rFonts w:ascii="Arial Narrow" w:hAnsi="Arial Narrow" w:cs="Arial"/>
                <w:sz w:val="24"/>
                <w:szCs w:val="24"/>
              </w:rPr>
              <w:t>Typ/model</w:t>
            </w:r>
          </w:p>
        </w:tc>
        <w:tc>
          <w:tcPr>
            <w:tcW w:w="4962" w:type="dxa"/>
          </w:tcPr>
          <w:p w14:paraId="523E0096" w14:textId="77777777" w:rsidR="004B5479" w:rsidRDefault="004B5479" w:rsidP="0014788E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3A4F57D8" w14:textId="77777777" w:rsidTr="009061FE">
        <w:trPr>
          <w:trHeight w:val="275"/>
        </w:trPr>
        <w:tc>
          <w:tcPr>
            <w:tcW w:w="2694" w:type="dxa"/>
            <w:vMerge/>
          </w:tcPr>
          <w:p w14:paraId="106AF7A7" w14:textId="77777777" w:rsidR="004B5479" w:rsidRPr="000C0040" w:rsidRDefault="004B5479" w:rsidP="0014788E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AB8DDE" w14:textId="77777777" w:rsidR="004B5479" w:rsidRDefault="004B5479" w:rsidP="0014788E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  <w:r w:rsidRPr="00F22A40">
              <w:rPr>
                <w:rFonts w:ascii="Arial Narrow" w:hAnsi="Arial Narrow" w:cs="Arial"/>
                <w:sz w:val="24"/>
                <w:szCs w:val="24"/>
              </w:rPr>
              <w:t>Ładowność</w:t>
            </w:r>
          </w:p>
        </w:tc>
        <w:tc>
          <w:tcPr>
            <w:tcW w:w="4962" w:type="dxa"/>
          </w:tcPr>
          <w:p w14:paraId="3A6E7370" w14:textId="77777777" w:rsidR="004B5479" w:rsidRDefault="004B5479" w:rsidP="0014788E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6CDC1D10" w14:textId="77777777" w:rsidTr="009061FE">
        <w:trPr>
          <w:trHeight w:val="275"/>
        </w:trPr>
        <w:tc>
          <w:tcPr>
            <w:tcW w:w="2694" w:type="dxa"/>
            <w:vMerge/>
          </w:tcPr>
          <w:p w14:paraId="10E9D03D" w14:textId="77777777" w:rsidR="004B5479" w:rsidRPr="000C0040" w:rsidRDefault="004B5479" w:rsidP="0014788E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E674AC" w14:textId="77777777" w:rsidR="004B5479" w:rsidRDefault="004B5479" w:rsidP="0014788E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  <w:r w:rsidRPr="00F22A40">
              <w:rPr>
                <w:rFonts w:ascii="Arial Narrow" w:hAnsi="Arial Narrow" w:cs="Arial"/>
                <w:sz w:val="24"/>
                <w:szCs w:val="24"/>
              </w:rPr>
              <w:t>Podstawa dysponowania</w:t>
            </w:r>
          </w:p>
          <w:p w14:paraId="4816D362" w14:textId="77777777" w:rsidR="004B5479" w:rsidRDefault="004B5479" w:rsidP="0014788E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EB83BD5" w14:textId="77777777" w:rsidR="004B5479" w:rsidRDefault="004B5479" w:rsidP="0014788E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6A3FED49" w14:textId="77777777" w:rsidTr="009061FE">
        <w:trPr>
          <w:trHeight w:val="171"/>
        </w:trPr>
        <w:tc>
          <w:tcPr>
            <w:tcW w:w="2694" w:type="dxa"/>
            <w:vMerge w:val="restart"/>
          </w:tcPr>
          <w:p w14:paraId="5353E1FA" w14:textId="77777777" w:rsidR="004B5479" w:rsidRPr="000C0040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 w:rsidRPr="000C0040">
              <w:rPr>
                <w:rFonts w:ascii="Arial Narrow" w:hAnsi="Arial Narrow" w:cs="Arial"/>
                <w:sz w:val="24"/>
                <w:szCs w:val="24"/>
              </w:rPr>
              <w:t>Koparko – ładowark</w:t>
            </w: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0C0040">
              <w:rPr>
                <w:rFonts w:ascii="Arial Narrow" w:hAnsi="Arial Narrow" w:cs="Arial"/>
                <w:sz w:val="24"/>
                <w:szCs w:val="24"/>
              </w:rPr>
              <w:t xml:space="preserve"> z napędem na 4 koła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056341">
              <w:rPr>
                <w:rFonts w:ascii="Arial Narrow" w:hAnsi="Arial Narrow" w:cs="Arial"/>
                <w:sz w:val="24"/>
                <w:szCs w:val="24"/>
              </w:rPr>
              <w:t>wyposażon</w:t>
            </w: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056341">
              <w:rPr>
                <w:rFonts w:ascii="Arial Narrow" w:hAnsi="Arial Narrow" w:cs="Arial"/>
                <w:sz w:val="24"/>
                <w:szCs w:val="24"/>
              </w:rPr>
              <w:t xml:space="preserve"> w łyżkę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przedsiębierną i podsiębierną</w:t>
            </w:r>
          </w:p>
        </w:tc>
        <w:tc>
          <w:tcPr>
            <w:tcW w:w="2409" w:type="dxa"/>
          </w:tcPr>
          <w:p w14:paraId="541114B4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Producent</w:t>
            </w:r>
          </w:p>
        </w:tc>
        <w:tc>
          <w:tcPr>
            <w:tcW w:w="4962" w:type="dxa"/>
          </w:tcPr>
          <w:p w14:paraId="2E5411E9" w14:textId="77777777" w:rsidR="004B5479" w:rsidRPr="000C0040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33023C45" w14:textId="77777777" w:rsidTr="009061FE">
        <w:trPr>
          <w:trHeight w:val="107"/>
        </w:trPr>
        <w:tc>
          <w:tcPr>
            <w:tcW w:w="2694" w:type="dxa"/>
            <w:vMerge/>
          </w:tcPr>
          <w:p w14:paraId="317EFAF6" w14:textId="77777777" w:rsidR="004B5479" w:rsidRPr="000C0040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6E895A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 w:rsidRPr="00B90327">
              <w:rPr>
                <w:rFonts w:ascii="Arial Narrow" w:hAnsi="Arial Narrow" w:cs="Arial"/>
                <w:sz w:val="24"/>
                <w:szCs w:val="24"/>
              </w:rPr>
              <w:t>Typ/model</w:t>
            </w:r>
          </w:p>
        </w:tc>
        <w:tc>
          <w:tcPr>
            <w:tcW w:w="4962" w:type="dxa"/>
          </w:tcPr>
          <w:p w14:paraId="7E9847AA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5B1E0EAC" w14:textId="77777777" w:rsidTr="009061FE">
        <w:trPr>
          <w:trHeight w:val="165"/>
        </w:trPr>
        <w:tc>
          <w:tcPr>
            <w:tcW w:w="2694" w:type="dxa"/>
            <w:vMerge/>
          </w:tcPr>
          <w:p w14:paraId="77CEF21D" w14:textId="77777777" w:rsidR="004B5479" w:rsidRPr="000C0040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2B3493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 w:rsidRPr="00B90327">
              <w:rPr>
                <w:rFonts w:ascii="Arial Narrow" w:hAnsi="Arial Narrow" w:cs="Arial"/>
                <w:sz w:val="24"/>
                <w:szCs w:val="24"/>
              </w:rPr>
              <w:t xml:space="preserve">Masa własna </w:t>
            </w:r>
          </w:p>
        </w:tc>
        <w:tc>
          <w:tcPr>
            <w:tcW w:w="4962" w:type="dxa"/>
          </w:tcPr>
          <w:p w14:paraId="698CD6EC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332BCFC1" w14:textId="77777777" w:rsidTr="009061FE">
        <w:trPr>
          <w:trHeight w:val="311"/>
        </w:trPr>
        <w:tc>
          <w:tcPr>
            <w:tcW w:w="2694" w:type="dxa"/>
            <w:vMerge/>
          </w:tcPr>
          <w:p w14:paraId="2B25CEC0" w14:textId="77777777" w:rsidR="004B5479" w:rsidRPr="000C0040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7975A9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 w:rsidRPr="00B90327">
              <w:rPr>
                <w:rFonts w:ascii="Arial Narrow" w:hAnsi="Arial Narrow" w:cs="Arial"/>
                <w:sz w:val="24"/>
                <w:szCs w:val="24"/>
              </w:rPr>
              <w:t>Podstawa dysponowania</w:t>
            </w:r>
          </w:p>
          <w:p w14:paraId="22A3D366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1F1C554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17311527" w14:textId="77777777" w:rsidTr="009061FE">
        <w:trPr>
          <w:trHeight w:val="275"/>
        </w:trPr>
        <w:tc>
          <w:tcPr>
            <w:tcW w:w="2694" w:type="dxa"/>
            <w:vMerge w:val="restart"/>
          </w:tcPr>
          <w:p w14:paraId="32CDE759" w14:textId="77777777" w:rsidR="004B5479" w:rsidRPr="000C0040" w:rsidRDefault="004B5479" w:rsidP="00A1317A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Koparka podsiębierna</w:t>
            </w:r>
          </w:p>
        </w:tc>
        <w:tc>
          <w:tcPr>
            <w:tcW w:w="2409" w:type="dxa"/>
          </w:tcPr>
          <w:p w14:paraId="20310FB6" w14:textId="77777777" w:rsidR="004B5479" w:rsidRDefault="004B5479" w:rsidP="00A1317A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Producent</w:t>
            </w:r>
          </w:p>
        </w:tc>
        <w:tc>
          <w:tcPr>
            <w:tcW w:w="4962" w:type="dxa"/>
          </w:tcPr>
          <w:p w14:paraId="15346C72" w14:textId="77777777" w:rsidR="004B5479" w:rsidRDefault="004B5479" w:rsidP="00A1317A">
            <w:pPr>
              <w:keepNext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552797E9" w14:textId="77777777" w:rsidTr="009061FE">
        <w:trPr>
          <w:trHeight w:val="275"/>
        </w:trPr>
        <w:tc>
          <w:tcPr>
            <w:tcW w:w="2694" w:type="dxa"/>
            <w:vMerge/>
          </w:tcPr>
          <w:p w14:paraId="5105346F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B97A2A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 w:rsidRPr="00FE3ACF">
              <w:rPr>
                <w:rFonts w:ascii="Arial Narrow" w:hAnsi="Arial Narrow" w:cs="Arial"/>
                <w:sz w:val="24"/>
                <w:szCs w:val="24"/>
              </w:rPr>
              <w:t>Typ/model</w:t>
            </w:r>
          </w:p>
        </w:tc>
        <w:tc>
          <w:tcPr>
            <w:tcW w:w="4962" w:type="dxa"/>
          </w:tcPr>
          <w:p w14:paraId="1990700E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5607C1AF" w14:textId="77777777" w:rsidTr="009061FE">
        <w:trPr>
          <w:trHeight w:val="275"/>
        </w:trPr>
        <w:tc>
          <w:tcPr>
            <w:tcW w:w="2694" w:type="dxa"/>
            <w:vMerge/>
          </w:tcPr>
          <w:p w14:paraId="6AFBA2C7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A0A407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 w:rsidRPr="00FE3ACF">
              <w:rPr>
                <w:rFonts w:ascii="Arial Narrow" w:hAnsi="Arial Narrow" w:cs="Arial"/>
                <w:sz w:val="24"/>
                <w:szCs w:val="24"/>
              </w:rPr>
              <w:t>Pojemność łyżki</w:t>
            </w:r>
          </w:p>
        </w:tc>
        <w:tc>
          <w:tcPr>
            <w:tcW w:w="4962" w:type="dxa"/>
          </w:tcPr>
          <w:p w14:paraId="77C18492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31CB7BD9" w14:textId="77777777" w:rsidTr="009061FE">
        <w:trPr>
          <w:trHeight w:val="275"/>
        </w:trPr>
        <w:tc>
          <w:tcPr>
            <w:tcW w:w="2694" w:type="dxa"/>
            <w:vMerge/>
          </w:tcPr>
          <w:p w14:paraId="029E3F1A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E78AD6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 w:rsidRPr="00FE3ACF">
              <w:rPr>
                <w:rFonts w:ascii="Arial Narrow" w:hAnsi="Arial Narrow" w:cs="Arial"/>
                <w:sz w:val="24"/>
                <w:szCs w:val="24"/>
              </w:rPr>
              <w:t>Podstawa dysponowania</w:t>
            </w:r>
          </w:p>
          <w:p w14:paraId="4CC5E4AC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EE27C68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6573BA9D" w14:textId="77777777" w:rsidTr="009061FE">
        <w:trPr>
          <w:trHeight w:val="209"/>
        </w:trPr>
        <w:tc>
          <w:tcPr>
            <w:tcW w:w="2694" w:type="dxa"/>
            <w:vMerge w:val="restart"/>
          </w:tcPr>
          <w:p w14:paraId="665AF40B" w14:textId="77777777" w:rsidR="004B5479" w:rsidRPr="000C0040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Ścinarka poboczy z mechanicznym załadunkiem </w:t>
            </w:r>
          </w:p>
        </w:tc>
        <w:tc>
          <w:tcPr>
            <w:tcW w:w="2409" w:type="dxa"/>
          </w:tcPr>
          <w:p w14:paraId="4A513D63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Producent</w:t>
            </w:r>
          </w:p>
        </w:tc>
        <w:tc>
          <w:tcPr>
            <w:tcW w:w="4962" w:type="dxa"/>
          </w:tcPr>
          <w:p w14:paraId="29ACCE51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73AF5CD0" w14:textId="77777777" w:rsidTr="009061FE">
        <w:trPr>
          <w:trHeight w:val="207"/>
        </w:trPr>
        <w:tc>
          <w:tcPr>
            <w:tcW w:w="2694" w:type="dxa"/>
            <w:vMerge/>
          </w:tcPr>
          <w:p w14:paraId="23CAF3ED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FC8B3D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3663">
              <w:rPr>
                <w:rFonts w:ascii="Arial Narrow" w:hAnsi="Arial Narrow" w:cs="Arial"/>
                <w:sz w:val="24"/>
                <w:szCs w:val="24"/>
              </w:rPr>
              <w:t>Typ/model</w:t>
            </w:r>
          </w:p>
        </w:tc>
        <w:tc>
          <w:tcPr>
            <w:tcW w:w="4962" w:type="dxa"/>
          </w:tcPr>
          <w:p w14:paraId="62766937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43AB1898" w14:textId="77777777" w:rsidTr="009061FE">
        <w:trPr>
          <w:trHeight w:val="177"/>
        </w:trPr>
        <w:tc>
          <w:tcPr>
            <w:tcW w:w="2694" w:type="dxa"/>
            <w:vMerge/>
          </w:tcPr>
          <w:p w14:paraId="29887EBE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72F724" w14:textId="77777777" w:rsidR="004B5479" w:rsidRPr="00F63663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Szerokość ścinania</w:t>
            </w:r>
          </w:p>
        </w:tc>
        <w:tc>
          <w:tcPr>
            <w:tcW w:w="4962" w:type="dxa"/>
          </w:tcPr>
          <w:p w14:paraId="79802227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479" w:rsidRPr="000C0040" w14:paraId="54A04A82" w14:textId="77777777" w:rsidTr="009061FE">
        <w:trPr>
          <w:trHeight w:val="177"/>
        </w:trPr>
        <w:tc>
          <w:tcPr>
            <w:tcW w:w="2694" w:type="dxa"/>
            <w:vMerge/>
          </w:tcPr>
          <w:p w14:paraId="15DB64C0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B4D1F3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  <w:r w:rsidRPr="00F63663">
              <w:rPr>
                <w:rFonts w:ascii="Arial Narrow" w:hAnsi="Arial Narrow" w:cs="Arial"/>
                <w:sz w:val="24"/>
                <w:szCs w:val="24"/>
              </w:rPr>
              <w:t>Podstawa dysponowania</w:t>
            </w:r>
          </w:p>
          <w:p w14:paraId="5FE71398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EE79086" w14:textId="77777777" w:rsidR="004B5479" w:rsidRDefault="004B5479" w:rsidP="00E56C7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457314C" w14:textId="77777777" w:rsidR="004B5479" w:rsidRDefault="004B5479" w:rsidP="00653882">
      <w:pPr>
        <w:pStyle w:val="Tekstpodstawowy2"/>
        <w:spacing w:before="120" w:line="240" w:lineRule="auto"/>
        <w:jc w:val="both"/>
        <w:rPr>
          <w:rFonts w:ascii="Arial Narrow" w:hAnsi="Arial Narrow" w:cs="Arial"/>
        </w:rPr>
      </w:pPr>
    </w:p>
    <w:p w14:paraId="400B02CE" w14:textId="77777777" w:rsidR="004B5479" w:rsidRDefault="004B547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tbl>
      <w:tblPr>
        <w:tblStyle w:val="Tabela-Siatka"/>
        <w:tblW w:w="9629" w:type="dxa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4B5479" w14:paraId="0656576A" w14:textId="77777777" w:rsidTr="00870507">
        <w:tc>
          <w:tcPr>
            <w:tcW w:w="2523" w:type="dxa"/>
          </w:tcPr>
          <w:p w14:paraId="01777CA5" w14:textId="77777777" w:rsidR="004B5479" w:rsidRDefault="004B5479" w:rsidP="00870507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lastRenderedPageBreak/>
              <w:t xml:space="preserve">Nazwa Wykonawcy </w:t>
            </w:r>
          </w:p>
          <w:p w14:paraId="5FF57751" w14:textId="77777777" w:rsidR="004B5479" w:rsidRPr="00017A61" w:rsidRDefault="004B5479" w:rsidP="00870507">
            <w:pPr>
              <w:rPr>
                <w:rFonts w:ascii="Arial Narrow" w:hAnsi="Arial Narrow"/>
              </w:rPr>
            </w:pPr>
          </w:p>
        </w:tc>
        <w:tc>
          <w:tcPr>
            <w:tcW w:w="7106" w:type="dxa"/>
          </w:tcPr>
          <w:p w14:paraId="66EF532A" w14:textId="77777777" w:rsidR="004B5479" w:rsidRDefault="004B5479" w:rsidP="00870507">
            <w:pPr>
              <w:rPr>
                <w:rFonts w:ascii="Arial Narrow" w:hAnsi="Arial Narrow" w:cs="Arial"/>
              </w:rPr>
            </w:pPr>
          </w:p>
        </w:tc>
      </w:tr>
      <w:tr w:rsidR="004B5479" w14:paraId="55E586D3" w14:textId="77777777" w:rsidTr="00870507">
        <w:tc>
          <w:tcPr>
            <w:tcW w:w="2523" w:type="dxa"/>
          </w:tcPr>
          <w:p w14:paraId="3964393A" w14:textId="77777777" w:rsidR="004B5479" w:rsidRDefault="004B5479" w:rsidP="00870507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</w:t>
            </w:r>
          </w:p>
          <w:p w14:paraId="54F436FE" w14:textId="77777777" w:rsidR="004B5479" w:rsidRPr="00017A61" w:rsidRDefault="004B5479" w:rsidP="00870507">
            <w:pPr>
              <w:rPr>
                <w:rFonts w:ascii="Arial Narrow" w:hAnsi="Arial Narrow"/>
              </w:rPr>
            </w:pPr>
          </w:p>
        </w:tc>
        <w:tc>
          <w:tcPr>
            <w:tcW w:w="7106" w:type="dxa"/>
          </w:tcPr>
          <w:p w14:paraId="37EE8EB5" w14:textId="77777777" w:rsidR="004B5479" w:rsidRDefault="004B5479" w:rsidP="00870507">
            <w:pPr>
              <w:rPr>
                <w:rFonts w:ascii="Arial Narrow" w:hAnsi="Arial Narrow" w:cs="Arial"/>
              </w:rPr>
            </w:pPr>
          </w:p>
        </w:tc>
      </w:tr>
      <w:tr w:rsidR="004B5479" w14:paraId="150243B2" w14:textId="77777777" w:rsidTr="00870507">
        <w:tc>
          <w:tcPr>
            <w:tcW w:w="2523" w:type="dxa"/>
          </w:tcPr>
          <w:p w14:paraId="61723B05" w14:textId="77777777" w:rsidR="004B5479" w:rsidRDefault="004B5479" w:rsidP="00870507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 xml:space="preserve">NIP/PESEL Wykonawcy </w:t>
            </w:r>
          </w:p>
          <w:p w14:paraId="764F1E02" w14:textId="77777777" w:rsidR="004B5479" w:rsidRPr="00017A61" w:rsidRDefault="004B5479" w:rsidP="00870507">
            <w:pPr>
              <w:rPr>
                <w:rFonts w:ascii="Arial Narrow" w:hAnsi="Arial Narrow" w:cs="Arial"/>
              </w:rPr>
            </w:pPr>
          </w:p>
        </w:tc>
        <w:tc>
          <w:tcPr>
            <w:tcW w:w="7106" w:type="dxa"/>
          </w:tcPr>
          <w:p w14:paraId="543F21D8" w14:textId="77777777" w:rsidR="004B5479" w:rsidRDefault="004B5479" w:rsidP="00870507">
            <w:pPr>
              <w:rPr>
                <w:rFonts w:ascii="Arial Narrow" w:hAnsi="Arial Narrow" w:cs="Arial"/>
              </w:rPr>
            </w:pPr>
          </w:p>
        </w:tc>
      </w:tr>
    </w:tbl>
    <w:p w14:paraId="12EBD08B" w14:textId="77777777" w:rsidR="004B5479" w:rsidRPr="0087586C" w:rsidRDefault="004B5479" w:rsidP="00562C97">
      <w:pPr>
        <w:pStyle w:val="Tekstpodstawowy"/>
        <w:jc w:val="right"/>
        <w:rPr>
          <w:rFonts w:ascii="Arial Narrow" w:hAnsi="Arial Narrow"/>
          <w:sz w:val="20"/>
        </w:rPr>
      </w:pPr>
      <w:r w:rsidRPr="0087586C">
        <w:rPr>
          <w:rFonts w:ascii="Arial Narrow" w:hAnsi="Arial Narrow"/>
          <w:sz w:val="20"/>
        </w:rPr>
        <w:t xml:space="preserve">Załącznik nr </w:t>
      </w:r>
      <w:r>
        <w:rPr>
          <w:rFonts w:ascii="Arial Narrow" w:hAnsi="Arial Narrow"/>
          <w:sz w:val="20"/>
        </w:rPr>
        <w:t>9</w:t>
      </w:r>
    </w:p>
    <w:p w14:paraId="7BAC25E8" w14:textId="77777777" w:rsidR="004B5479" w:rsidRPr="000C0040" w:rsidRDefault="004B5479" w:rsidP="00562C97">
      <w:pPr>
        <w:jc w:val="center"/>
        <w:outlineLvl w:val="0"/>
        <w:rPr>
          <w:rFonts w:ascii="Arial Narrow" w:hAnsi="Arial Narrow" w:cs="Arial"/>
          <w:sz w:val="24"/>
          <w:szCs w:val="24"/>
        </w:rPr>
      </w:pPr>
      <w:r w:rsidRPr="000C0040">
        <w:rPr>
          <w:rFonts w:ascii="Arial Narrow" w:hAnsi="Arial Narrow" w:cs="Arial"/>
          <w:b/>
          <w:sz w:val="24"/>
          <w:szCs w:val="24"/>
        </w:rPr>
        <w:t xml:space="preserve">WYKAZ </w:t>
      </w:r>
      <w:r>
        <w:rPr>
          <w:rFonts w:ascii="Arial Narrow" w:hAnsi="Arial Narrow" w:cs="Arial"/>
          <w:b/>
          <w:sz w:val="24"/>
          <w:szCs w:val="24"/>
        </w:rPr>
        <w:t>OSÓB</w:t>
      </w:r>
      <w:r w:rsidRPr="000C0040">
        <w:rPr>
          <w:rFonts w:ascii="Arial Narrow" w:hAnsi="Arial Narrow" w:cs="Arial"/>
          <w:sz w:val="24"/>
          <w:szCs w:val="24"/>
        </w:rPr>
        <w:t xml:space="preserve"> </w:t>
      </w:r>
    </w:p>
    <w:p w14:paraId="16372514" w14:textId="77777777" w:rsidR="004B5479" w:rsidRDefault="004B5479" w:rsidP="00562C97">
      <w:pPr>
        <w:jc w:val="both"/>
        <w:rPr>
          <w:rFonts w:ascii="Arial Narrow" w:hAnsi="Arial Narrow" w:cs="TimesNewRomanPSMT"/>
          <w:sz w:val="24"/>
          <w:szCs w:val="24"/>
        </w:rPr>
      </w:pPr>
      <w:r w:rsidRPr="0087586C">
        <w:rPr>
          <w:rFonts w:ascii="Arial Narrow" w:hAnsi="Arial Narrow"/>
          <w:sz w:val="24"/>
          <w:szCs w:val="24"/>
        </w:rPr>
        <w:t xml:space="preserve">Na potrzeby postępowania o udzielenie zamówienia publicznego </w:t>
      </w:r>
      <w:r w:rsidRPr="0087586C">
        <w:rPr>
          <w:rFonts w:ascii="Arial Narrow" w:hAnsi="Arial Narrow"/>
          <w:b/>
          <w:bCs/>
          <w:sz w:val="24"/>
          <w:szCs w:val="24"/>
        </w:rPr>
        <w:t>„</w:t>
      </w:r>
      <w:r w:rsidRPr="00AD419E">
        <w:rPr>
          <w:rFonts w:ascii="Arial Narrow" w:hAnsi="Arial Narrow"/>
          <w:b/>
          <w:bCs/>
          <w:noProof/>
          <w:sz w:val="24"/>
          <w:szCs w:val="24"/>
        </w:rPr>
        <w:t>UTRZYMANIE NAWIERZCHNI DRÓG GRUNTOWYCH NA TERENIE GMINY NOWA KARCZMA W 2025 ROKU</w:t>
      </w:r>
      <w:r w:rsidRPr="0087586C">
        <w:rPr>
          <w:rFonts w:ascii="Arial Narrow" w:hAnsi="Arial Narrow"/>
          <w:b/>
          <w:bCs/>
          <w:sz w:val="24"/>
          <w:szCs w:val="24"/>
        </w:rPr>
        <w:t>”</w:t>
      </w:r>
      <w:r w:rsidRPr="0087586C">
        <w:rPr>
          <w:rFonts w:ascii="Arial Narrow" w:hAnsi="Arial Narrow"/>
          <w:sz w:val="24"/>
          <w:szCs w:val="24"/>
        </w:rPr>
        <w:t xml:space="preserve">: oświadczam, że Wykonawca </w:t>
      </w:r>
      <w:r>
        <w:rPr>
          <w:rFonts w:ascii="Arial Narrow" w:hAnsi="Arial Narrow"/>
          <w:sz w:val="24"/>
          <w:szCs w:val="24"/>
        </w:rPr>
        <w:t xml:space="preserve">skieruje do realizacji zamówienia następujące osoby </w:t>
      </w:r>
      <w:r>
        <w:rPr>
          <w:rFonts w:ascii="Arial Narrow" w:hAnsi="Arial Narrow" w:cs="TimesNewRomanPSMT"/>
          <w:sz w:val="24"/>
          <w:szCs w:val="24"/>
        </w:rPr>
        <w:t>spełniające wymagania określone w warunkach udziału w postępowaniu</w:t>
      </w:r>
      <w:r w:rsidRPr="0087586C">
        <w:rPr>
          <w:rFonts w:ascii="Arial Narrow" w:hAnsi="Arial Narrow" w:cs="TimesNewRomanPSMT"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420"/>
        <w:gridCol w:w="1468"/>
        <w:gridCol w:w="1843"/>
        <w:gridCol w:w="3131"/>
        <w:gridCol w:w="1405"/>
      </w:tblGrid>
      <w:tr w:rsidR="004B5479" w:rsidRPr="00D6756F" w14:paraId="01579F88" w14:textId="77777777" w:rsidTr="00DF2A9A"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240A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 w:rsidRPr="00D6756F">
              <w:rPr>
                <w:rFonts w:ascii="Arial Narrow" w:hAnsi="Arial Narrow" w:cs="Calibri"/>
                <w:b/>
              </w:rPr>
              <w:t>L.p.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6F1812F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 w:rsidRPr="00D6756F">
              <w:rPr>
                <w:rFonts w:ascii="Arial Narrow" w:hAnsi="Arial Narrow" w:cs="Calibri"/>
                <w:b/>
              </w:rPr>
              <w:t>Zakres wykonywanych czynności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9F58A9D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 w:rsidRPr="00D6756F">
              <w:rPr>
                <w:rFonts w:ascii="Arial Narrow" w:hAnsi="Arial Narrow" w:cs="Calibri"/>
                <w:b/>
              </w:rPr>
              <w:t>Imię i nazwisko</w:t>
            </w:r>
          </w:p>
        </w:tc>
        <w:tc>
          <w:tcPr>
            <w:tcW w:w="4974" w:type="dxa"/>
            <w:gridSpan w:val="2"/>
            <w:shd w:val="clear" w:color="auto" w:fill="auto"/>
            <w:vAlign w:val="center"/>
          </w:tcPr>
          <w:p w14:paraId="5BD39F1F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 w:rsidRPr="00D6756F">
              <w:rPr>
                <w:rFonts w:ascii="Arial Narrow" w:hAnsi="Arial Narrow" w:cs="Calibri"/>
                <w:b/>
              </w:rPr>
              <w:t xml:space="preserve">Opis posiadanych </w:t>
            </w:r>
            <w:r>
              <w:rPr>
                <w:rFonts w:ascii="Arial Narrow" w:hAnsi="Arial Narrow" w:cs="Calibri"/>
                <w:b/>
              </w:rPr>
              <w:t>uprawnień</w:t>
            </w:r>
            <w:r w:rsidRPr="00D6756F">
              <w:rPr>
                <w:rFonts w:ascii="Arial Narrow" w:hAnsi="Arial Narrow" w:cs="Calibri"/>
                <w:b/>
              </w:rPr>
              <w:t xml:space="preserve"> 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08C4C4A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 w:rsidRPr="00D6756F">
              <w:rPr>
                <w:rFonts w:ascii="Arial Narrow" w:hAnsi="Arial Narrow" w:cs="Calibri"/>
                <w:b/>
              </w:rPr>
              <w:t>Podstawa dysponowania osobą</w:t>
            </w:r>
          </w:p>
        </w:tc>
      </w:tr>
      <w:tr w:rsidR="004B5479" w:rsidRPr="00D6756F" w14:paraId="47DE35DA" w14:textId="77777777" w:rsidTr="00DF2A9A">
        <w:trPr>
          <w:trHeight w:val="230"/>
        </w:trPr>
        <w:tc>
          <w:tcPr>
            <w:tcW w:w="509" w:type="dxa"/>
            <w:vMerge w:val="restart"/>
            <w:shd w:val="clear" w:color="auto" w:fill="auto"/>
            <w:vAlign w:val="center"/>
          </w:tcPr>
          <w:p w14:paraId="198FE66C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  <w:r w:rsidRPr="00D6756F">
              <w:rPr>
                <w:rFonts w:ascii="Arial Narrow" w:hAnsi="Arial Narrow" w:cs="Calibri"/>
                <w:color w:val="000000"/>
              </w:rPr>
              <w:t>1.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14:paraId="408771B0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 w:rsidRPr="00D6756F">
              <w:rPr>
                <w:rFonts w:ascii="Arial Narrow" w:hAnsi="Arial Narrow" w:cs="Calibri"/>
              </w:rPr>
              <w:t>Osoba posiadająca uprawnienia do prowadzenia równiarki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2721319C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79068A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  <w:r w:rsidRPr="00D6756F">
              <w:rPr>
                <w:rFonts w:ascii="Arial Narrow" w:hAnsi="Arial Narrow" w:cs="Calibri"/>
                <w:color w:val="000000"/>
              </w:rPr>
              <w:t>Data uzyskania</w:t>
            </w:r>
            <w:r>
              <w:rPr>
                <w:rFonts w:ascii="Arial Narrow" w:hAnsi="Arial Narrow" w:cs="Calibri"/>
                <w:color w:val="000000"/>
              </w:rPr>
              <w:t xml:space="preserve"> uprawnień operatora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0FC9FF2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1690C927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14:paraId="4B81A686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50D02810" w14:textId="77777777" w:rsidTr="00DF2A9A">
        <w:trPr>
          <w:trHeight w:val="230"/>
        </w:trPr>
        <w:tc>
          <w:tcPr>
            <w:tcW w:w="509" w:type="dxa"/>
            <w:vMerge/>
            <w:shd w:val="clear" w:color="auto" w:fill="auto"/>
            <w:vAlign w:val="center"/>
          </w:tcPr>
          <w:p w14:paraId="32C4B780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3FC07208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54E37027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525A71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  <w:r w:rsidRPr="00D6756F">
              <w:rPr>
                <w:rFonts w:ascii="Arial Narrow" w:hAnsi="Arial Narrow" w:cs="Calibri"/>
                <w:color w:val="000000"/>
              </w:rPr>
              <w:t>Nr uprawnień</w:t>
            </w:r>
            <w:r>
              <w:rPr>
                <w:rFonts w:ascii="Arial Narrow" w:hAnsi="Arial Narrow" w:cs="Calibri"/>
                <w:color w:val="000000"/>
              </w:rPr>
              <w:t xml:space="preserve"> operatora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646576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6495337C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4AE51129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3470E991" w14:textId="77777777" w:rsidTr="00DF2A9A">
        <w:trPr>
          <w:trHeight w:val="230"/>
        </w:trPr>
        <w:tc>
          <w:tcPr>
            <w:tcW w:w="509" w:type="dxa"/>
            <w:vMerge/>
            <w:shd w:val="clear" w:color="auto" w:fill="auto"/>
            <w:vAlign w:val="center"/>
          </w:tcPr>
          <w:p w14:paraId="5C9DC34E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2B5A6AD8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46C19C56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976E1B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  <w:r w:rsidRPr="00D6756F">
              <w:rPr>
                <w:rFonts w:ascii="Arial Narrow" w:hAnsi="Arial Narrow" w:cs="Calibri"/>
                <w:color w:val="000000"/>
              </w:rPr>
              <w:t>Opis uprawnień</w:t>
            </w:r>
            <w:r>
              <w:rPr>
                <w:rFonts w:ascii="Arial Narrow" w:hAnsi="Arial Narrow" w:cs="Calibri"/>
                <w:color w:val="000000"/>
              </w:rPr>
              <w:t xml:space="preserve"> operatora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867B3A3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2D63460A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5482AE98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3BF03C4B" w14:textId="77777777" w:rsidTr="00DF2A9A">
        <w:trPr>
          <w:trHeight w:val="230"/>
        </w:trPr>
        <w:tc>
          <w:tcPr>
            <w:tcW w:w="509" w:type="dxa"/>
            <w:vMerge/>
            <w:shd w:val="clear" w:color="auto" w:fill="auto"/>
            <w:vAlign w:val="center"/>
          </w:tcPr>
          <w:p w14:paraId="6ABD2C2D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7654A5A4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286388FA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8AB72A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Numer i kategoria prawa jazdy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DA17FA8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57AB08C0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77B9AD8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61567796" w14:textId="77777777" w:rsidTr="00DF2A9A">
        <w:trPr>
          <w:trHeight w:val="230"/>
        </w:trPr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5CB56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32965DA9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4D93F7CE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968AC1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Okres ważności prawa jazdy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A55DDAF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7B267F07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EE4246F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1E480B1E" w14:textId="77777777" w:rsidTr="00DF2A9A">
        <w:trPr>
          <w:trHeight w:val="230"/>
        </w:trPr>
        <w:tc>
          <w:tcPr>
            <w:tcW w:w="5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69759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  <w:r w:rsidRPr="00D6756F">
              <w:rPr>
                <w:rFonts w:ascii="Arial Narrow" w:hAnsi="Arial Narrow" w:cs="Calibri"/>
                <w:color w:val="000000"/>
              </w:rPr>
              <w:t>2.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14:paraId="425913B7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 w:rsidRPr="00D6756F">
              <w:rPr>
                <w:rFonts w:ascii="Arial Narrow" w:hAnsi="Arial Narrow" w:cs="Calibri"/>
              </w:rPr>
              <w:t>Osoba posiadająca uprawnienia do prowadzenia równiarki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6E5619E9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2CF5F4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 w:rsidRPr="00D6756F">
              <w:rPr>
                <w:rFonts w:ascii="Arial Narrow" w:hAnsi="Arial Narrow" w:cs="Calibri"/>
                <w:color w:val="000000"/>
              </w:rPr>
              <w:t>Data uzyskania</w:t>
            </w:r>
            <w:r>
              <w:rPr>
                <w:rFonts w:ascii="Arial Narrow" w:hAnsi="Arial Narrow" w:cs="Calibri"/>
                <w:color w:val="000000"/>
              </w:rPr>
              <w:t xml:space="preserve"> uprawnień operatora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FE48AA6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2DA7E9A2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14:paraId="1DBAB1E9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49621698" w14:textId="77777777" w:rsidTr="00DF2A9A">
        <w:trPr>
          <w:trHeight w:val="230"/>
        </w:trPr>
        <w:tc>
          <w:tcPr>
            <w:tcW w:w="509" w:type="dxa"/>
            <w:vMerge/>
            <w:shd w:val="clear" w:color="auto" w:fill="auto"/>
            <w:vAlign w:val="center"/>
          </w:tcPr>
          <w:p w14:paraId="4CDF3EB6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2B75AA87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5C1BD1C9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4BF692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 w:rsidRPr="00D6756F">
              <w:rPr>
                <w:rFonts w:ascii="Arial Narrow" w:hAnsi="Arial Narrow" w:cs="Calibri"/>
                <w:color w:val="000000"/>
              </w:rPr>
              <w:t>Nr uprawnień</w:t>
            </w:r>
            <w:r>
              <w:rPr>
                <w:rFonts w:ascii="Arial Narrow" w:hAnsi="Arial Narrow" w:cs="Calibri"/>
                <w:color w:val="000000"/>
              </w:rPr>
              <w:t xml:space="preserve"> operatora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73EFDC2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3699B03A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410A761D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109F3281" w14:textId="77777777" w:rsidTr="00DF2A9A">
        <w:trPr>
          <w:trHeight w:val="194"/>
        </w:trPr>
        <w:tc>
          <w:tcPr>
            <w:tcW w:w="509" w:type="dxa"/>
            <w:vMerge/>
            <w:shd w:val="clear" w:color="auto" w:fill="auto"/>
            <w:vAlign w:val="center"/>
          </w:tcPr>
          <w:p w14:paraId="530999D0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325E9D2D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72C08E4D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2020B3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 w:rsidRPr="00D6756F">
              <w:rPr>
                <w:rFonts w:ascii="Arial Narrow" w:hAnsi="Arial Narrow" w:cs="Calibri"/>
                <w:color w:val="000000"/>
              </w:rPr>
              <w:t>Opis uprawnień</w:t>
            </w:r>
            <w:r>
              <w:rPr>
                <w:rFonts w:ascii="Arial Narrow" w:hAnsi="Arial Narrow" w:cs="Calibri"/>
                <w:color w:val="000000"/>
              </w:rPr>
              <w:t xml:space="preserve"> operatora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B934F44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6D54AE2E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64AB09AE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4362E997" w14:textId="77777777" w:rsidTr="00DF2A9A">
        <w:trPr>
          <w:trHeight w:val="193"/>
        </w:trPr>
        <w:tc>
          <w:tcPr>
            <w:tcW w:w="509" w:type="dxa"/>
            <w:vMerge/>
            <w:shd w:val="clear" w:color="auto" w:fill="auto"/>
            <w:vAlign w:val="center"/>
          </w:tcPr>
          <w:p w14:paraId="46612D9E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191FED6D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78E43F11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547286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Numer i kategoria prawa jazdy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DBA688E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  <w:p w14:paraId="6349DC50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2395C2E7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6EC0967D" w14:textId="77777777" w:rsidTr="00DF2A9A">
        <w:trPr>
          <w:trHeight w:val="193"/>
        </w:trPr>
        <w:tc>
          <w:tcPr>
            <w:tcW w:w="509" w:type="dxa"/>
            <w:vMerge/>
            <w:shd w:val="clear" w:color="auto" w:fill="auto"/>
            <w:vAlign w:val="center"/>
          </w:tcPr>
          <w:p w14:paraId="44A81F3F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00C3821E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67635E49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2508DC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Okres ważności prawa jazdy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9D1CC45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  <w:p w14:paraId="70963F91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4F1188F9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33E4EE1E" w14:textId="77777777" w:rsidTr="00DF2A9A">
        <w:trPr>
          <w:trHeight w:val="308"/>
        </w:trPr>
        <w:tc>
          <w:tcPr>
            <w:tcW w:w="509" w:type="dxa"/>
            <w:vMerge w:val="restart"/>
            <w:shd w:val="clear" w:color="auto" w:fill="auto"/>
            <w:vAlign w:val="center"/>
          </w:tcPr>
          <w:p w14:paraId="6D5A3809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  <w:r w:rsidRPr="00D6756F">
              <w:rPr>
                <w:rFonts w:ascii="Arial Narrow" w:hAnsi="Arial Narrow" w:cs="Calibri"/>
                <w:color w:val="000000"/>
              </w:rPr>
              <w:t>3.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14:paraId="3924B093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 w:rsidRPr="00D6756F">
              <w:rPr>
                <w:rFonts w:ascii="Arial Narrow" w:hAnsi="Arial Narrow" w:cs="Calibri"/>
              </w:rPr>
              <w:t>Osoba posiadająca uprawnienia do prowadzenia walca drogowego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4F96C241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A7230F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 w:rsidRPr="00D6756F">
              <w:rPr>
                <w:rFonts w:ascii="Arial Narrow" w:hAnsi="Arial Narrow" w:cs="Calibri"/>
                <w:color w:val="000000"/>
              </w:rPr>
              <w:t>Data uzyskania</w:t>
            </w:r>
            <w:r>
              <w:rPr>
                <w:rFonts w:ascii="Arial Narrow" w:hAnsi="Arial Narrow" w:cs="Calibri"/>
                <w:color w:val="000000"/>
              </w:rPr>
              <w:t xml:space="preserve"> uprawnień operatora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7F8E26B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02131943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14:paraId="31BCD284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05FBCD21" w14:textId="77777777" w:rsidTr="00DF2A9A">
        <w:trPr>
          <w:trHeight w:val="306"/>
        </w:trPr>
        <w:tc>
          <w:tcPr>
            <w:tcW w:w="509" w:type="dxa"/>
            <w:vMerge/>
            <w:shd w:val="clear" w:color="auto" w:fill="auto"/>
            <w:vAlign w:val="center"/>
          </w:tcPr>
          <w:p w14:paraId="708FCF69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5814D92B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32DC215C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F89EFD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 w:rsidRPr="00D6756F">
              <w:rPr>
                <w:rFonts w:ascii="Arial Narrow" w:hAnsi="Arial Narrow" w:cs="Calibri"/>
                <w:color w:val="000000"/>
              </w:rPr>
              <w:t>Nr uprawnień</w:t>
            </w:r>
            <w:r>
              <w:rPr>
                <w:rFonts w:ascii="Arial Narrow" w:hAnsi="Arial Narrow" w:cs="Calibri"/>
                <w:color w:val="000000"/>
              </w:rPr>
              <w:t xml:space="preserve"> operatora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9F81E35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3EABD057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60646176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330CB13E" w14:textId="77777777" w:rsidTr="00DF2A9A">
        <w:trPr>
          <w:trHeight w:val="194"/>
        </w:trPr>
        <w:tc>
          <w:tcPr>
            <w:tcW w:w="509" w:type="dxa"/>
            <w:vMerge/>
            <w:shd w:val="clear" w:color="auto" w:fill="auto"/>
            <w:vAlign w:val="center"/>
          </w:tcPr>
          <w:p w14:paraId="27F915A0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19BF5C2A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5D3F8435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BFD3FF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 w:rsidRPr="00D6756F">
              <w:rPr>
                <w:rFonts w:ascii="Arial Narrow" w:hAnsi="Arial Narrow" w:cs="Calibri"/>
                <w:color w:val="000000"/>
              </w:rPr>
              <w:t>Opis uprawnień</w:t>
            </w:r>
            <w:r>
              <w:rPr>
                <w:rFonts w:ascii="Arial Narrow" w:hAnsi="Arial Narrow" w:cs="Calibri"/>
                <w:color w:val="000000"/>
              </w:rPr>
              <w:t xml:space="preserve"> operatora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234C950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5E1BB636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682A1FA3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02574963" w14:textId="77777777" w:rsidTr="00DF2A9A">
        <w:trPr>
          <w:trHeight w:val="193"/>
        </w:trPr>
        <w:tc>
          <w:tcPr>
            <w:tcW w:w="509" w:type="dxa"/>
            <w:vMerge/>
            <w:shd w:val="clear" w:color="auto" w:fill="auto"/>
            <w:vAlign w:val="center"/>
          </w:tcPr>
          <w:p w14:paraId="08F86920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3CE59CAF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4FB8B7EB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74A41C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Numer i kategoria prawa jazdy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1C8BC09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  <w:p w14:paraId="2CE27478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069AF936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54F7DEBA" w14:textId="77777777" w:rsidTr="00DF2A9A">
        <w:trPr>
          <w:trHeight w:val="193"/>
        </w:trPr>
        <w:tc>
          <w:tcPr>
            <w:tcW w:w="509" w:type="dxa"/>
            <w:vMerge/>
            <w:shd w:val="clear" w:color="auto" w:fill="auto"/>
            <w:vAlign w:val="center"/>
          </w:tcPr>
          <w:p w14:paraId="69A71A5A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4AAAE229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18B32C38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B41458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Okres ważności prawa jazdy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7D500F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  <w:p w14:paraId="49750BFE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2A59E01F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2CABF0AE" w14:textId="77777777" w:rsidTr="00DF2A9A">
        <w:trPr>
          <w:trHeight w:val="194"/>
        </w:trPr>
        <w:tc>
          <w:tcPr>
            <w:tcW w:w="509" w:type="dxa"/>
            <w:vMerge w:val="restart"/>
            <w:shd w:val="clear" w:color="auto" w:fill="auto"/>
            <w:vAlign w:val="center"/>
          </w:tcPr>
          <w:p w14:paraId="44285AC4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  <w:r w:rsidRPr="00D6756F">
              <w:rPr>
                <w:rFonts w:ascii="Arial Narrow" w:hAnsi="Arial Narrow" w:cs="Calibri"/>
                <w:color w:val="000000"/>
              </w:rPr>
              <w:t>4.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14:paraId="5B2ED8D5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 w:rsidRPr="00D6756F">
              <w:rPr>
                <w:rFonts w:ascii="Arial Narrow" w:hAnsi="Arial Narrow" w:cs="Calibri"/>
              </w:rPr>
              <w:t>Osoba posiadająca uprawnienia do prowadzenia walca drogowego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14:paraId="2F415618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90B414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 w:rsidRPr="00D6756F">
              <w:rPr>
                <w:rFonts w:ascii="Arial Narrow" w:hAnsi="Arial Narrow" w:cs="Calibri"/>
                <w:color w:val="000000"/>
              </w:rPr>
              <w:t>Data uzyskania</w:t>
            </w:r>
            <w:r>
              <w:rPr>
                <w:rFonts w:ascii="Arial Narrow" w:hAnsi="Arial Narrow" w:cs="Calibri"/>
                <w:color w:val="000000"/>
              </w:rPr>
              <w:t xml:space="preserve"> uprawnień operatora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259498A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16673117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14:paraId="0FD2FFCC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3C4A60B6" w14:textId="77777777" w:rsidTr="00DF2A9A">
        <w:trPr>
          <w:trHeight w:val="193"/>
        </w:trPr>
        <w:tc>
          <w:tcPr>
            <w:tcW w:w="509" w:type="dxa"/>
            <w:vMerge/>
            <w:shd w:val="clear" w:color="auto" w:fill="auto"/>
            <w:vAlign w:val="center"/>
          </w:tcPr>
          <w:p w14:paraId="5B3D0632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4F2394D7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2311CC6E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DC6702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  <w:r w:rsidRPr="00D6756F">
              <w:rPr>
                <w:rFonts w:ascii="Arial Narrow" w:hAnsi="Arial Narrow" w:cs="Calibri"/>
                <w:color w:val="000000"/>
              </w:rPr>
              <w:t>Nr uprawnień</w:t>
            </w:r>
            <w:r>
              <w:rPr>
                <w:rFonts w:ascii="Arial Narrow" w:hAnsi="Arial Narrow" w:cs="Calibri"/>
                <w:color w:val="000000"/>
              </w:rPr>
              <w:t xml:space="preserve"> operatora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E68A9C5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0045AFBB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0C733F27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494E6F3B" w14:textId="77777777" w:rsidTr="00DF2A9A">
        <w:trPr>
          <w:trHeight w:val="193"/>
        </w:trPr>
        <w:tc>
          <w:tcPr>
            <w:tcW w:w="509" w:type="dxa"/>
            <w:vMerge/>
            <w:shd w:val="clear" w:color="auto" w:fill="auto"/>
            <w:vAlign w:val="center"/>
          </w:tcPr>
          <w:p w14:paraId="0C6CE80C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490ED8EB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59A490ED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58C0F9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  <w:r w:rsidRPr="00D6756F">
              <w:rPr>
                <w:rFonts w:ascii="Arial Narrow" w:hAnsi="Arial Narrow" w:cs="Calibri"/>
                <w:color w:val="000000"/>
              </w:rPr>
              <w:t>Opis uprawnień</w:t>
            </w:r>
            <w:r>
              <w:rPr>
                <w:rFonts w:ascii="Arial Narrow" w:hAnsi="Arial Narrow" w:cs="Calibri"/>
                <w:color w:val="000000"/>
              </w:rPr>
              <w:t xml:space="preserve"> operatora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CEFC102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  <w:p w14:paraId="14CC5E8B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7F53B4DD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6E76CC5C" w14:textId="77777777" w:rsidTr="00DF2A9A">
        <w:trPr>
          <w:trHeight w:val="306"/>
        </w:trPr>
        <w:tc>
          <w:tcPr>
            <w:tcW w:w="509" w:type="dxa"/>
            <w:vMerge/>
            <w:shd w:val="clear" w:color="auto" w:fill="auto"/>
            <w:vAlign w:val="center"/>
          </w:tcPr>
          <w:p w14:paraId="610E0878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7267BBDB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109EBFB7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2D8C66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>
              <w:rPr>
                <w:rFonts w:ascii="Arial Narrow" w:hAnsi="Arial Narrow" w:cs="Calibri"/>
                <w:color w:val="000000"/>
              </w:rPr>
              <w:t>Numer i kategoria prawa jazdy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F6FF262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  <w:p w14:paraId="74B25E75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79DEABEE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  <w:tr w:rsidR="004B5479" w:rsidRPr="00D6756F" w14:paraId="0635C624" w14:textId="77777777" w:rsidTr="00DF2A9A">
        <w:trPr>
          <w:trHeight w:val="306"/>
        </w:trPr>
        <w:tc>
          <w:tcPr>
            <w:tcW w:w="509" w:type="dxa"/>
            <w:vMerge/>
            <w:shd w:val="clear" w:color="auto" w:fill="auto"/>
            <w:vAlign w:val="center"/>
          </w:tcPr>
          <w:p w14:paraId="5E8ACBD9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14:paraId="0DBB295D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14:paraId="602E8CFB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E35BDC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  <w:r>
              <w:rPr>
                <w:rFonts w:ascii="Arial Narrow" w:hAnsi="Arial Narrow" w:cs="Calibri"/>
                <w:color w:val="000000"/>
              </w:rPr>
              <w:t>Okres ważności prawa jazdy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1480F97" w14:textId="77777777" w:rsidR="004B5479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  <w:p w14:paraId="548AF9AF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729982A4" w14:textId="77777777" w:rsidR="004B5479" w:rsidRPr="00D6756F" w:rsidRDefault="004B5479" w:rsidP="00B6467D">
            <w:pPr>
              <w:autoSpaceDE w:val="0"/>
              <w:jc w:val="center"/>
              <w:rPr>
                <w:rFonts w:ascii="Arial Narrow" w:hAnsi="Arial Narrow" w:cs="Calibri"/>
                <w:color w:val="000000"/>
                <w:u w:val="single"/>
              </w:rPr>
            </w:pPr>
          </w:p>
        </w:tc>
      </w:tr>
    </w:tbl>
    <w:p w14:paraId="57FF1098" w14:textId="77777777" w:rsidR="004B5479" w:rsidRDefault="004B5479" w:rsidP="00653882">
      <w:pPr>
        <w:pStyle w:val="Tekstpodstawowy2"/>
        <w:spacing w:before="120" w:line="240" w:lineRule="auto"/>
        <w:jc w:val="both"/>
        <w:rPr>
          <w:rFonts w:ascii="Arial Narrow" w:hAnsi="Arial Narrow" w:cs="Arial"/>
        </w:rPr>
        <w:sectPr w:rsidR="004B5479" w:rsidSect="004B5479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418" w:right="1080" w:bottom="1440" w:left="1080" w:header="709" w:footer="207" w:gutter="0"/>
          <w:pgNumType w:start="1"/>
          <w:cols w:space="708"/>
          <w:titlePg/>
          <w:docGrid w:linePitch="272"/>
        </w:sectPr>
      </w:pPr>
    </w:p>
    <w:p w14:paraId="6F2C75ED" w14:textId="77777777" w:rsidR="004B5479" w:rsidRPr="0087586C" w:rsidRDefault="004B5479" w:rsidP="00653882">
      <w:pPr>
        <w:pStyle w:val="Tekstpodstawowy2"/>
        <w:spacing w:before="120" w:line="240" w:lineRule="auto"/>
        <w:jc w:val="both"/>
        <w:rPr>
          <w:rFonts w:ascii="Arial Narrow" w:hAnsi="Arial Narrow" w:cs="Arial"/>
        </w:rPr>
      </w:pPr>
    </w:p>
    <w:sectPr w:rsidR="004B5479" w:rsidRPr="0087586C" w:rsidSect="004B5479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18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9C411" w14:textId="77777777" w:rsidR="004B5479" w:rsidRDefault="004B5479">
      <w:r>
        <w:separator/>
      </w:r>
    </w:p>
  </w:endnote>
  <w:endnote w:type="continuationSeparator" w:id="0">
    <w:p w14:paraId="13DA39D7" w14:textId="77777777" w:rsidR="004B5479" w:rsidRDefault="004B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4B5479" w:rsidRPr="003D0C04" w14:paraId="2AF6757B" w14:textId="77777777" w:rsidTr="00523AAA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D0D0AA" w14:textId="77777777" w:rsidR="004B5479" w:rsidRPr="00164523" w:rsidRDefault="004B5479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D419E">
            <w:rPr>
              <w:rFonts w:ascii="Arial Narrow" w:hAnsi="Arial Narrow"/>
              <w:noProof/>
              <w:sz w:val="16"/>
              <w:szCs w:val="16"/>
            </w:rPr>
            <w:t>UTRZYMANIE NAWIERZCHNI DRÓG GRUNTOWYCH NA TERENIE GMINY NOWA KARCZMA W 2025 ROKU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E1E40C" w14:textId="77777777" w:rsidR="004B5479" w:rsidRPr="00164523" w:rsidRDefault="004B5479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D419E">
            <w:rPr>
              <w:rFonts w:ascii="Arial Narrow" w:hAnsi="Arial Narrow"/>
              <w:noProof/>
              <w:sz w:val="16"/>
              <w:szCs w:val="16"/>
            </w:rPr>
            <w:t>RRG.271.1.2025.RJ</w:t>
          </w:r>
        </w:p>
      </w:tc>
    </w:tr>
    <w:tr w:rsidR="004B5479" w:rsidRPr="00157DF5" w14:paraId="08B6B9D3" w14:textId="77777777" w:rsidTr="00523AAA">
      <w:tc>
        <w:tcPr>
          <w:tcW w:w="7905" w:type="dxa"/>
        </w:tcPr>
        <w:p w14:paraId="4C05B059" w14:textId="77777777" w:rsidR="004B5479" w:rsidRPr="00164523" w:rsidRDefault="004B5479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64523">
            <w:rPr>
              <w:rFonts w:ascii="Arial Narrow" w:hAnsi="Arial Narrow"/>
              <w:sz w:val="16"/>
              <w:szCs w:val="16"/>
            </w:rPr>
            <w:t xml:space="preserve">Specyfikacja warunków zamówienia – </w:t>
          </w:r>
          <w:r>
            <w:rPr>
              <w:rFonts w:ascii="Arial Narrow" w:hAnsi="Arial Narrow"/>
              <w:sz w:val="16"/>
              <w:szCs w:val="16"/>
            </w:rPr>
            <w:t>dokumenty podmiotowe</w:t>
          </w:r>
          <w:r w:rsidRPr="00164523">
            <w:rPr>
              <w:rFonts w:ascii="Arial Narrow" w:hAnsi="Arial Narrow"/>
              <w:sz w:val="16"/>
              <w:szCs w:val="16"/>
            </w:rPr>
            <w:t xml:space="preserve"> – zał. </w:t>
          </w:r>
          <w:r>
            <w:rPr>
              <w:rFonts w:ascii="Arial Narrow" w:hAnsi="Arial Narrow"/>
              <w:sz w:val="16"/>
              <w:szCs w:val="16"/>
            </w:rPr>
            <w:t>8 - 10</w:t>
          </w:r>
        </w:p>
      </w:tc>
      <w:tc>
        <w:tcPr>
          <w:tcW w:w="1842" w:type="dxa"/>
        </w:tcPr>
        <w:p w14:paraId="114B16CF" w14:textId="77777777" w:rsidR="004B5479" w:rsidRPr="00164523" w:rsidRDefault="004B5479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64523">
            <w:rPr>
              <w:rFonts w:ascii="Arial Narrow" w:hAnsi="Arial Narrow"/>
              <w:sz w:val="16"/>
              <w:szCs w:val="16"/>
            </w:rPr>
            <w:t xml:space="preserve">Strona 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instrText xml:space="preserve"> PAGE </w:instrTex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164523">
            <w:rPr>
              <w:rStyle w:val="Numerstrony"/>
              <w:rFonts w:ascii="Arial Narrow" w:hAnsi="Arial Narrow"/>
              <w:noProof/>
              <w:sz w:val="16"/>
              <w:szCs w:val="16"/>
            </w:rPr>
            <w:t>2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t xml:space="preserve"> z 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164523">
            <w:rPr>
              <w:rStyle w:val="Numerstrony"/>
              <w:rFonts w:ascii="Arial Narrow" w:hAnsi="Arial Narrow"/>
              <w:noProof/>
              <w:sz w:val="16"/>
              <w:szCs w:val="16"/>
            </w:rPr>
            <w:t>34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65039716" w14:textId="77777777" w:rsidR="004B5479" w:rsidRDefault="004B54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4B5479" w:rsidRPr="00D00D8C" w14:paraId="3DA55542" w14:textId="77777777" w:rsidTr="00246B3C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071950" w14:textId="77777777" w:rsidR="004B5479" w:rsidRPr="00D00D8C" w:rsidRDefault="004B5479" w:rsidP="00246B3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D419E">
            <w:rPr>
              <w:rFonts w:ascii="Arial Narrow" w:hAnsi="Arial Narrow"/>
              <w:noProof/>
              <w:sz w:val="16"/>
              <w:szCs w:val="16"/>
            </w:rPr>
            <w:t>UTRZYMANIE NAWIERZCHNI DRÓG GRUNTOWYCH NA TERENIE GMINY NOWA KARCZMA W 2025 ROKU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62D57F" w14:textId="77777777" w:rsidR="004B5479" w:rsidRPr="00D00D8C" w:rsidRDefault="004B5479" w:rsidP="00246B3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D419E">
            <w:rPr>
              <w:rFonts w:ascii="Arial Narrow" w:hAnsi="Arial Narrow"/>
              <w:noProof/>
              <w:sz w:val="16"/>
              <w:szCs w:val="16"/>
            </w:rPr>
            <w:t>RRG.271.1.2025.RJ</w:t>
          </w:r>
        </w:p>
      </w:tc>
    </w:tr>
    <w:tr w:rsidR="004B5479" w:rsidRPr="00D00D8C" w14:paraId="25CBB5DA" w14:textId="77777777" w:rsidTr="00246B3C">
      <w:tc>
        <w:tcPr>
          <w:tcW w:w="7905" w:type="dxa"/>
        </w:tcPr>
        <w:p w14:paraId="0AC4A304" w14:textId="77777777" w:rsidR="004B5479" w:rsidRPr="00D00D8C" w:rsidRDefault="004B5479" w:rsidP="00246B3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D00D8C">
            <w:rPr>
              <w:rFonts w:ascii="Arial Narrow" w:hAnsi="Arial Narrow"/>
              <w:sz w:val="16"/>
              <w:szCs w:val="16"/>
            </w:rPr>
            <w:t>Specyfikacja warunków zamówienia – dokumenty podmiotowe – zał. 8 - 10</w:t>
          </w:r>
        </w:p>
      </w:tc>
      <w:tc>
        <w:tcPr>
          <w:tcW w:w="1842" w:type="dxa"/>
        </w:tcPr>
        <w:p w14:paraId="34AE825B" w14:textId="77777777" w:rsidR="004B5479" w:rsidRPr="00D00D8C" w:rsidRDefault="004B5479" w:rsidP="00246B3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D00D8C">
            <w:rPr>
              <w:rFonts w:ascii="Arial Narrow" w:hAnsi="Arial Narrow"/>
              <w:sz w:val="16"/>
              <w:szCs w:val="16"/>
            </w:rPr>
            <w:t xml:space="preserve">Strona </w:t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instrText xml:space="preserve"> PAGE </w:instrText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D00D8C">
            <w:rPr>
              <w:rStyle w:val="Numerstrony"/>
              <w:rFonts w:ascii="Arial Narrow" w:hAnsi="Arial Narrow"/>
              <w:noProof/>
              <w:sz w:val="16"/>
              <w:szCs w:val="16"/>
            </w:rPr>
            <w:t>2</w:t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t xml:space="preserve"> z </w:t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D00D8C">
            <w:rPr>
              <w:rStyle w:val="Numerstrony"/>
              <w:rFonts w:ascii="Arial Narrow" w:hAnsi="Arial Narrow"/>
              <w:noProof/>
              <w:sz w:val="16"/>
              <w:szCs w:val="16"/>
            </w:rPr>
            <w:t>34</w:t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130C290A" w14:textId="77777777" w:rsidR="004B5479" w:rsidRPr="00AD6FAF" w:rsidRDefault="004B5479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523AAA" w:rsidRPr="003D0C04" w14:paraId="3601873F" w14:textId="77777777" w:rsidTr="00523AAA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711B42" w14:textId="77777777" w:rsidR="00523AAA" w:rsidRPr="00164523" w:rsidRDefault="00A96B2F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D419E">
            <w:rPr>
              <w:rFonts w:ascii="Arial Narrow" w:hAnsi="Arial Narrow"/>
              <w:noProof/>
              <w:sz w:val="16"/>
              <w:szCs w:val="16"/>
            </w:rPr>
            <w:t>UTRZYMANIE NAWIERZCHNI DRÓG GRUNTOWYCH NA TERENIE GMINY NOWA KARCZMA W 2025 ROKU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2F634D" w14:textId="77777777" w:rsidR="00523AAA" w:rsidRPr="00164523" w:rsidRDefault="00A96B2F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D419E">
            <w:rPr>
              <w:rFonts w:ascii="Arial Narrow" w:hAnsi="Arial Narrow"/>
              <w:noProof/>
              <w:sz w:val="16"/>
              <w:szCs w:val="16"/>
            </w:rPr>
            <w:t>RRG.271.1.2025.RJ</w:t>
          </w:r>
        </w:p>
      </w:tc>
    </w:tr>
    <w:tr w:rsidR="00523AAA" w:rsidRPr="00157DF5" w14:paraId="305C4A0E" w14:textId="77777777" w:rsidTr="00523AAA">
      <w:tc>
        <w:tcPr>
          <w:tcW w:w="7905" w:type="dxa"/>
        </w:tcPr>
        <w:p w14:paraId="73AE428B" w14:textId="77777777" w:rsidR="00523AAA" w:rsidRPr="00164523" w:rsidRDefault="001A6ED0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64523">
            <w:rPr>
              <w:rFonts w:ascii="Arial Narrow" w:hAnsi="Arial Narrow"/>
              <w:sz w:val="16"/>
              <w:szCs w:val="16"/>
            </w:rPr>
            <w:t xml:space="preserve">Specyfikacja warunków zamówienia – </w:t>
          </w:r>
          <w:r>
            <w:rPr>
              <w:rFonts w:ascii="Arial Narrow" w:hAnsi="Arial Narrow"/>
              <w:sz w:val="16"/>
              <w:szCs w:val="16"/>
            </w:rPr>
            <w:t>dokumenty podmiotowe</w:t>
          </w:r>
          <w:r w:rsidRPr="00164523">
            <w:rPr>
              <w:rFonts w:ascii="Arial Narrow" w:hAnsi="Arial Narrow"/>
              <w:sz w:val="16"/>
              <w:szCs w:val="16"/>
            </w:rPr>
            <w:t xml:space="preserve"> – zał. </w:t>
          </w:r>
          <w:r w:rsidR="00D00D8C">
            <w:rPr>
              <w:rFonts w:ascii="Arial Narrow" w:hAnsi="Arial Narrow"/>
              <w:sz w:val="16"/>
              <w:szCs w:val="16"/>
            </w:rPr>
            <w:t>8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  <w:r w:rsidR="00D6756F">
            <w:rPr>
              <w:rFonts w:ascii="Arial Narrow" w:hAnsi="Arial Narrow"/>
              <w:sz w:val="16"/>
              <w:szCs w:val="16"/>
            </w:rPr>
            <w:t xml:space="preserve">- </w:t>
          </w:r>
          <w:r w:rsidR="00D00D8C">
            <w:rPr>
              <w:rFonts w:ascii="Arial Narrow" w:hAnsi="Arial Narrow"/>
              <w:sz w:val="16"/>
              <w:szCs w:val="16"/>
            </w:rPr>
            <w:t>10</w:t>
          </w:r>
        </w:p>
      </w:tc>
      <w:tc>
        <w:tcPr>
          <w:tcW w:w="1842" w:type="dxa"/>
        </w:tcPr>
        <w:p w14:paraId="7F3BB359" w14:textId="77777777" w:rsidR="00523AAA" w:rsidRPr="00164523" w:rsidRDefault="00523AAA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64523">
            <w:rPr>
              <w:rFonts w:ascii="Arial Narrow" w:hAnsi="Arial Narrow"/>
              <w:sz w:val="16"/>
              <w:szCs w:val="16"/>
            </w:rPr>
            <w:t xml:space="preserve">Strona 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instrText xml:space="preserve"> PAGE </w:instrTex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164523">
            <w:rPr>
              <w:rStyle w:val="Numerstrony"/>
              <w:rFonts w:ascii="Arial Narrow" w:hAnsi="Arial Narrow"/>
              <w:noProof/>
              <w:sz w:val="16"/>
              <w:szCs w:val="16"/>
            </w:rPr>
            <w:t>2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t xml:space="preserve"> z 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164523">
            <w:rPr>
              <w:rStyle w:val="Numerstrony"/>
              <w:rFonts w:ascii="Arial Narrow" w:hAnsi="Arial Narrow"/>
              <w:noProof/>
              <w:sz w:val="16"/>
              <w:szCs w:val="16"/>
            </w:rPr>
            <w:t>34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5F91C424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246B3C" w:rsidRPr="00D00D8C" w14:paraId="4A5690FF" w14:textId="77777777" w:rsidTr="00246B3C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74EC67" w14:textId="77777777" w:rsidR="00246B3C" w:rsidRPr="00D00D8C" w:rsidRDefault="00A96B2F" w:rsidP="00246B3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D419E">
            <w:rPr>
              <w:rFonts w:ascii="Arial Narrow" w:hAnsi="Arial Narrow"/>
              <w:noProof/>
              <w:sz w:val="16"/>
              <w:szCs w:val="16"/>
            </w:rPr>
            <w:t>UTRZYMANIE NAWIERZCHNI DRÓG GRUNTOWYCH NA TERENIE GMINY NOWA KARCZMA W 2025 ROKU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9DFF43" w14:textId="77777777" w:rsidR="00246B3C" w:rsidRPr="00D00D8C" w:rsidRDefault="00A96B2F" w:rsidP="00246B3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D419E">
            <w:rPr>
              <w:rFonts w:ascii="Arial Narrow" w:hAnsi="Arial Narrow"/>
              <w:noProof/>
              <w:sz w:val="16"/>
              <w:szCs w:val="16"/>
            </w:rPr>
            <w:t>RRG.271.1.2025.RJ</w:t>
          </w:r>
        </w:p>
      </w:tc>
    </w:tr>
    <w:tr w:rsidR="00246B3C" w:rsidRPr="00D00D8C" w14:paraId="2670DA10" w14:textId="77777777" w:rsidTr="00246B3C">
      <w:tc>
        <w:tcPr>
          <w:tcW w:w="7905" w:type="dxa"/>
        </w:tcPr>
        <w:p w14:paraId="76055070" w14:textId="77777777" w:rsidR="00246B3C" w:rsidRPr="00D00D8C" w:rsidRDefault="008159DC" w:rsidP="00246B3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D00D8C">
            <w:rPr>
              <w:rFonts w:ascii="Arial Narrow" w:hAnsi="Arial Narrow"/>
              <w:sz w:val="16"/>
              <w:szCs w:val="16"/>
            </w:rPr>
            <w:t xml:space="preserve">Specyfikacja warunków zamówienia – </w:t>
          </w:r>
          <w:r w:rsidR="00653882" w:rsidRPr="00D00D8C">
            <w:rPr>
              <w:rFonts w:ascii="Arial Narrow" w:hAnsi="Arial Narrow"/>
              <w:sz w:val="16"/>
              <w:szCs w:val="16"/>
            </w:rPr>
            <w:t>dokumenty podmiotowe</w:t>
          </w:r>
          <w:r w:rsidRPr="00D00D8C">
            <w:rPr>
              <w:rFonts w:ascii="Arial Narrow" w:hAnsi="Arial Narrow"/>
              <w:sz w:val="16"/>
              <w:szCs w:val="16"/>
            </w:rPr>
            <w:t xml:space="preserve"> – zał. </w:t>
          </w:r>
          <w:r w:rsidR="00D00D8C" w:rsidRPr="00D00D8C">
            <w:rPr>
              <w:rFonts w:ascii="Arial Narrow" w:hAnsi="Arial Narrow"/>
              <w:sz w:val="16"/>
              <w:szCs w:val="16"/>
            </w:rPr>
            <w:t>8</w:t>
          </w:r>
          <w:r w:rsidR="00653882" w:rsidRPr="00D00D8C">
            <w:rPr>
              <w:rFonts w:ascii="Arial Narrow" w:hAnsi="Arial Narrow"/>
              <w:sz w:val="16"/>
              <w:szCs w:val="16"/>
            </w:rPr>
            <w:t xml:space="preserve"> </w:t>
          </w:r>
          <w:r w:rsidR="00D6756F" w:rsidRPr="00D00D8C">
            <w:rPr>
              <w:rFonts w:ascii="Arial Narrow" w:hAnsi="Arial Narrow"/>
              <w:sz w:val="16"/>
              <w:szCs w:val="16"/>
            </w:rPr>
            <w:t xml:space="preserve">- </w:t>
          </w:r>
          <w:r w:rsidR="00D00D8C" w:rsidRPr="00D00D8C">
            <w:rPr>
              <w:rFonts w:ascii="Arial Narrow" w:hAnsi="Arial Narrow"/>
              <w:sz w:val="16"/>
              <w:szCs w:val="16"/>
            </w:rPr>
            <w:t>10</w:t>
          </w:r>
        </w:p>
      </w:tc>
      <w:tc>
        <w:tcPr>
          <w:tcW w:w="1842" w:type="dxa"/>
        </w:tcPr>
        <w:p w14:paraId="44EBD5AB" w14:textId="77777777" w:rsidR="00246B3C" w:rsidRPr="00D00D8C" w:rsidRDefault="00246B3C" w:rsidP="00246B3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D00D8C">
            <w:rPr>
              <w:rFonts w:ascii="Arial Narrow" w:hAnsi="Arial Narrow"/>
              <w:sz w:val="16"/>
              <w:szCs w:val="16"/>
            </w:rPr>
            <w:t xml:space="preserve">Strona </w:t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instrText xml:space="preserve"> PAGE </w:instrText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D00D8C">
            <w:rPr>
              <w:rStyle w:val="Numerstrony"/>
              <w:rFonts w:ascii="Arial Narrow" w:hAnsi="Arial Narrow"/>
              <w:noProof/>
              <w:sz w:val="16"/>
              <w:szCs w:val="16"/>
            </w:rPr>
            <w:t>2</w:t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t xml:space="preserve"> z </w:t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D00D8C">
            <w:rPr>
              <w:rStyle w:val="Numerstrony"/>
              <w:rFonts w:ascii="Arial Narrow" w:hAnsi="Arial Narrow"/>
              <w:noProof/>
              <w:sz w:val="16"/>
              <w:szCs w:val="16"/>
            </w:rPr>
            <w:t>34</w:t>
          </w:r>
          <w:r w:rsidRPr="00D00D8C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526A6297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3479F" w14:textId="77777777" w:rsidR="004B5479" w:rsidRDefault="004B5479">
      <w:r>
        <w:separator/>
      </w:r>
    </w:p>
  </w:footnote>
  <w:footnote w:type="continuationSeparator" w:id="0">
    <w:p w14:paraId="7396BDD1" w14:textId="77777777" w:rsidR="004B5479" w:rsidRDefault="004B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1D7E" w14:textId="77777777" w:rsidR="004B5479" w:rsidRPr="00E5514D" w:rsidRDefault="004B5479" w:rsidP="00E5514D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04C5F31C" wp14:editId="390C2FDF">
          <wp:extent cx="5489334" cy="831850"/>
          <wp:effectExtent l="0" t="0" r="0" b="0"/>
          <wp:docPr id="1167987774" name="Obraz 1167987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0C73" w14:textId="77777777" w:rsidR="00BA4A4B" w:rsidRPr="00E5514D" w:rsidRDefault="00246B3C" w:rsidP="00E5514D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2395486B" wp14:editId="3107F282">
          <wp:extent cx="5489334" cy="831850"/>
          <wp:effectExtent l="0" t="0" r="0" b="0"/>
          <wp:docPr id="1347427509" name="Obraz 1347427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7090907"/>
    <w:multiLevelType w:val="hybridMultilevel"/>
    <w:tmpl w:val="F2622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1">
    <w:nsid w:val="0FE43DD7"/>
    <w:multiLevelType w:val="multilevel"/>
    <w:tmpl w:val="0415001F"/>
    <w:numStyleLink w:val="111111"/>
  </w:abstractNum>
  <w:abstractNum w:abstractNumId="15" w15:restartNumberingAfterBreak="1">
    <w:nsid w:val="127C558D"/>
    <w:multiLevelType w:val="multilevel"/>
    <w:tmpl w:val="0415001F"/>
    <w:numStyleLink w:val="111111"/>
  </w:abstractNum>
  <w:abstractNum w:abstractNumId="16" w15:restartNumberingAfterBreak="1">
    <w:nsid w:val="13BD5DFF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13D2063A"/>
    <w:multiLevelType w:val="hybridMultilevel"/>
    <w:tmpl w:val="F2622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1">
    <w:nsid w:val="1CFF13B4"/>
    <w:multiLevelType w:val="multilevel"/>
    <w:tmpl w:val="0415001F"/>
    <w:numStyleLink w:val="111111"/>
  </w:abstractNum>
  <w:abstractNum w:abstractNumId="20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2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1">
    <w:nsid w:val="2CDB0011"/>
    <w:multiLevelType w:val="multilevel"/>
    <w:tmpl w:val="0415001F"/>
    <w:numStyleLink w:val="111111"/>
  </w:abstractNum>
  <w:abstractNum w:abstractNumId="24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32483E27"/>
    <w:multiLevelType w:val="multilevel"/>
    <w:tmpl w:val="0415001F"/>
    <w:numStyleLink w:val="111111"/>
  </w:abstractNum>
  <w:abstractNum w:abstractNumId="26" w15:restartNumberingAfterBreak="1">
    <w:nsid w:val="3291340B"/>
    <w:multiLevelType w:val="multilevel"/>
    <w:tmpl w:val="D5DACC08"/>
    <w:numStyleLink w:val="Styl1"/>
  </w:abstractNum>
  <w:abstractNum w:abstractNumId="27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43CD501E"/>
    <w:multiLevelType w:val="multilevel"/>
    <w:tmpl w:val="0415001F"/>
    <w:numStyleLink w:val="111111"/>
  </w:abstractNum>
  <w:abstractNum w:abstractNumId="29" w15:restartNumberingAfterBreak="1">
    <w:nsid w:val="48F51C79"/>
    <w:multiLevelType w:val="multilevel"/>
    <w:tmpl w:val="D5DACC08"/>
    <w:numStyleLink w:val="Styl1"/>
  </w:abstractNum>
  <w:abstractNum w:abstractNumId="30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1">
    <w:nsid w:val="5BD540A6"/>
    <w:multiLevelType w:val="multilevel"/>
    <w:tmpl w:val="0415001F"/>
    <w:numStyleLink w:val="111111"/>
  </w:abstractNum>
  <w:abstractNum w:abstractNumId="35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4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8216C33"/>
    <w:multiLevelType w:val="multilevel"/>
    <w:tmpl w:val="0415001F"/>
    <w:numStyleLink w:val="111111"/>
  </w:abstractNum>
  <w:abstractNum w:abstractNumId="46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" w15:restartNumberingAfterBreak="1">
    <w:nsid w:val="7EE908E7"/>
    <w:multiLevelType w:val="multilevel"/>
    <w:tmpl w:val="0415001F"/>
    <w:numStyleLink w:val="111111"/>
  </w:abstractNum>
  <w:abstractNum w:abstractNumId="49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517697497">
    <w:abstractNumId w:val="6"/>
  </w:num>
  <w:num w:numId="2" w16cid:durableId="40993156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31442786">
    <w:abstractNumId w:val="46"/>
  </w:num>
  <w:num w:numId="4" w16cid:durableId="1987975705">
    <w:abstractNumId w:val="18"/>
  </w:num>
  <w:num w:numId="5" w16cid:durableId="1975716130">
    <w:abstractNumId w:val="15"/>
  </w:num>
  <w:num w:numId="6" w16cid:durableId="1573420135">
    <w:abstractNumId w:val="36"/>
  </w:num>
  <w:num w:numId="7" w16cid:durableId="1067922676">
    <w:abstractNumId w:val="37"/>
  </w:num>
  <w:num w:numId="8" w16cid:durableId="1689135171">
    <w:abstractNumId w:val="43"/>
  </w:num>
  <w:num w:numId="9" w16cid:durableId="455567165">
    <w:abstractNumId w:val="30"/>
  </w:num>
  <w:num w:numId="10" w16cid:durableId="1567371530">
    <w:abstractNumId w:val="49"/>
  </w:num>
  <w:num w:numId="11" w16cid:durableId="1341857928">
    <w:abstractNumId w:val="13"/>
  </w:num>
  <w:num w:numId="12" w16cid:durableId="1062868046">
    <w:abstractNumId w:val="39"/>
  </w:num>
  <w:num w:numId="13" w16cid:durableId="398368">
    <w:abstractNumId w:val="33"/>
  </w:num>
  <w:num w:numId="14" w16cid:durableId="270861923">
    <w:abstractNumId w:val="44"/>
  </w:num>
  <w:num w:numId="15" w16cid:durableId="1860659915">
    <w:abstractNumId w:val="47"/>
  </w:num>
  <w:num w:numId="16" w16cid:durableId="1167669068">
    <w:abstractNumId w:val="41"/>
  </w:num>
  <w:num w:numId="17" w16cid:durableId="314837724">
    <w:abstractNumId w:val="7"/>
  </w:num>
  <w:num w:numId="18" w16cid:durableId="727267962">
    <w:abstractNumId w:val="31"/>
  </w:num>
  <w:num w:numId="19" w16cid:durableId="1268466394">
    <w:abstractNumId w:val="38"/>
  </w:num>
  <w:num w:numId="20" w16cid:durableId="1303926686">
    <w:abstractNumId w:val="14"/>
  </w:num>
  <w:num w:numId="21" w16cid:durableId="2093619223">
    <w:abstractNumId w:val="42"/>
  </w:num>
  <w:num w:numId="22" w16cid:durableId="1051225675">
    <w:abstractNumId w:val="34"/>
  </w:num>
  <w:num w:numId="23" w16cid:durableId="1925873431">
    <w:abstractNumId w:val="23"/>
  </w:num>
  <w:num w:numId="24" w16cid:durableId="1291478868">
    <w:abstractNumId w:val="20"/>
  </w:num>
  <w:num w:numId="25" w16cid:durableId="960452082">
    <w:abstractNumId w:val="9"/>
  </w:num>
  <w:num w:numId="26" w16cid:durableId="610936872">
    <w:abstractNumId w:val="27"/>
  </w:num>
  <w:num w:numId="27" w16cid:durableId="630094356">
    <w:abstractNumId w:val="16"/>
  </w:num>
  <w:num w:numId="28" w16cid:durableId="2065398653">
    <w:abstractNumId w:val="21"/>
  </w:num>
  <w:num w:numId="29" w16cid:durableId="1816336961">
    <w:abstractNumId w:val="19"/>
  </w:num>
  <w:num w:numId="30" w16cid:durableId="4177998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35765469">
    <w:abstractNumId w:val="29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02947638">
    <w:abstractNumId w:val="4"/>
  </w:num>
  <w:num w:numId="33" w16cid:durableId="640235425">
    <w:abstractNumId w:val="22"/>
  </w:num>
  <w:num w:numId="34" w16cid:durableId="1602568694">
    <w:abstractNumId w:val="11"/>
  </w:num>
  <w:num w:numId="35" w16cid:durableId="1602683219">
    <w:abstractNumId w:val="10"/>
  </w:num>
  <w:num w:numId="36" w16cid:durableId="1776364418">
    <w:abstractNumId w:val="12"/>
  </w:num>
  <w:num w:numId="37" w16cid:durableId="392703484">
    <w:abstractNumId w:val="32"/>
  </w:num>
  <w:num w:numId="38" w16cid:durableId="1981835820">
    <w:abstractNumId w:val="45"/>
  </w:num>
  <w:num w:numId="39" w16cid:durableId="897784408">
    <w:abstractNumId w:val="48"/>
  </w:num>
  <w:num w:numId="40" w16cid:durableId="1895579295">
    <w:abstractNumId w:val="28"/>
  </w:num>
  <w:num w:numId="41" w16cid:durableId="1427455478">
    <w:abstractNumId w:val="26"/>
  </w:num>
  <w:num w:numId="42" w16cid:durableId="1446539866">
    <w:abstractNumId w:val="35"/>
  </w:num>
  <w:num w:numId="43" w16cid:durableId="1521579808">
    <w:abstractNumId w:val="25"/>
  </w:num>
  <w:num w:numId="44" w16cid:durableId="490604980">
    <w:abstractNumId w:val="40"/>
  </w:num>
  <w:num w:numId="45" w16cid:durableId="1721326332">
    <w:abstractNumId w:val="24"/>
  </w:num>
  <w:num w:numId="46" w16cid:durableId="2042628195">
    <w:abstractNumId w:val="5"/>
  </w:num>
  <w:num w:numId="47" w16cid:durableId="787552840">
    <w:abstractNumId w:val="17"/>
  </w:num>
  <w:num w:numId="48" w16cid:durableId="357239276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2116C"/>
    <w:rsid w:val="000212D6"/>
    <w:rsid w:val="00022231"/>
    <w:rsid w:val="00022806"/>
    <w:rsid w:val="000232B2"/>
    <w:rsid w:val="00023608"/>
    <w:rsid w:val="00023A20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56D"/>
    <w:rsid w:val="000D279A"/>
    <w:rsid w:val="000D3DA2"/>
    <w:rsid w:val="000D3E4D"/>
    <w:rsid w:val="000D4001"/>
    <w:rsid w:val="000D4148"/>
    <w:rsid w:val="000D453C"/>
    <w:rsid w:val="000D4A55"/>
    <w:rsid w:val="000D4DA6"/>
    <w:rsid w:val="000D6131"/>
    <w:rsid w:val="000D6171"/>
    <w:rsid w:val="000D6A0B"/>
    <w:rsid w:val="000D7D40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1EE1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580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88E"/>
    <w:rsid w:val="00147F04"/>
    <w:rsid w:val="001509A3"/>
    <w:rsid w:val="00151183"/>
    <w:rsid w:val="001515C0"/>
    <w:rsid w:val="00151FBA"/>
    <w:rsid w:val="00152747"/>
    <w:rsid w:val="0015406B"/>
    <w:rsid w:val="0015427F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523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7EE"/>
    <w:rsid w:val="00182872"/>
    <w:rsid w:val="00182975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ED0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881"/>
    <w:rsid w:val="002148A4"/>
    <w:rsid w:val="002164C2"/>
    <w:rsid w:val="00216FC2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B3C"/>
    <w:rsid w:val="00246C47"/>
    <w:rsid w:val="0024774F"/>
    <w:rsid w:val="00247C97"/>
    <w:rsid w:val="00247DC3"/>
    <w:rsid w:val="00250FC0"/>
    <w:rsid w:val="00250FE8"/>
    <w:rsid w:val="00251292"/>
    <w:rsid w:val="002516D2"/>
    <w:rsid w:val="00251C2E"/>
    <w:rsid w:val="002520FA"/>
    <w:rsid w:val="002537F8"/>
    <w:rsid w:val="00254135"/>
    <w:rsid w:val="00254819"/>
    <w:rsid w:val="00254873"/>
    <w:rsid w:val="00254A32"/>
    <w:rsid w:val="00254F5A"/>
    <w:rsid w:val="00255295"/>
    <w:rsid w:val="00255C73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C87"/>
    <w:rsid w:val="00286FA6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5A5B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301"/>
    <w:rsid w:val="002D0696"/>
    <w:rsid w:val="002D0A69"/>
    <w:rsid w:val="002D17BE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B6B"/>
    <w:rsid w:val="002E3C21"/>
    <w:rsid w:val="002E3EED"/>
    <w:rsid w:val="002E4208"/>
    <w:rsid w:val="002E426C"/>
    <w:rsid w:val="002E44CF"/>
    <w:rsid w:val="002E453B"/>
    <w:rsid w:val="002E490C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20436"/>
    <w:rsid w:val="003206CF"/>
    <w:rsid w:val="003209C8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678A3"/>
    <w:rsid w:val="00371DF3"/>
    <w:rsid w:val="003734BC"/>
    <w:rsid w:val="003734F4"/>
    <w:rsid w:val="003738CB"/>
    <w:rsid w:val="00374425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1F68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203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33"/>
    <w:rsid w:val="00412A25"/>
    <w:rsid w:val="00413154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2F5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107F"/>
    <w:rsid w:val="004617E8"/>
    <w:rsid w:val="00461817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73C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2A1"/>
    <w:rsid w:val="004B25E2"/>
    <w:rsid w:val="004B2A12"/>
    <w:rsid w:val="004B2E2D"/>
    <w:rsid w:val="004B4BF5"/>
    <w:rsid w:val="004B4DF9"/>
    <w:rsid w:val="004B4DFF"/>
    <w:rsid w:val="004B52DD"/>
    <w:rsid w:val="004B5479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107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5FA"/>
    <w:rsid w:val="00502DB2"/>
    <w:rsid w:val="005049F2"/>
    <w:rsid w:val="00504BA8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7AB"/>
    <w:rsid w:val="00514A64"/>
    <w:rsid w:val="0051673A"/>
    <w:rsid w:val="005169B8"/>
    <w:rsid w:val="0051741E"/>
    <w:rsid w:val="00517CCB"/>
    <w:rsid w:val="005201E9"/>
    <w:rsid w:val="005214BE"/>
    <w:rsid w:val="005217A3"/>
    <w:rsid w:val="00521A4C"/>
    <w:rsid w:val="00521CEE"/>
    <w:rsid w:val="00522F41"/>
    <w:rsid w:val="00523441"/>
    <w:rsid w:val="00523AAA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3F0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C97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3B78"/>
    <w:rsid w:val="005740B7"/>
    <w:rsid w:val="00575003"/>
    <w:rsid w:val="005750FA"/>
    <w:rsid w:val="00575DA1"/>
    <w:rsid w:val="00576AFF"/>
    <w:rsid w:val="00576F1C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B0032"/>
    <w:rsid w:val="005B0404"/>
    <w:rsid w:val="005B0BBB"/>
    <w:rsid w:val="005B1276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882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1295"/>
    <w:rsid w:val="0069207C"/>
    <w:rsid w:val="006925DC"/>
    <w:rsid w:val="00692C88"/>
    <w:rsid w:val="006930BB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0C41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42B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3F1"/>
    <w:rsid w:val="007756DD"/>
    <w:rsid w:val="0077674F"/>
    <w:rsid w:val="007767C7"/>
    <w:rsid w:val="0077705B"/>
    <w:rsid w:val="00780144"/>
    <w:rsid w:val="00780DAF"/>
    <w:rsid w:val="007834F4"/>
    <w:rsid w:val="00783864"/>
    <w:rsid w:val="00784550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2F64"/>
    <w:rsid w:val="007A348F"/>
    <w:rsid w:val="007A36FB"/>
    <w:rsid w:val="007A414E"/>
    <w:rsid w:val="007A446F"/>
    <w:rsid w:val="007A473B"/>
    <w:rsid w:val="007A484A"/>
    <w:rsid w:val="007A58A6"/>
    <w:rsid w:val="007A67D0"/>
    <w:rsid w:val="007A7901"/>
    <w:rsid w:val="007A7DC1"/>
    <w:rsid w:val="007B00A5"/>
    <w:rsid w:val="007B05D8"/>
    <w:rsid w:val="007B1995"/>
    <w:rsid w:val="007B1ECE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2767"/>
    <w:rsid w:val="007C33FB"/>
    <w:rsid w:val="007C3E91"/>
    <w:rsid w:val="007C4A43"/>
    <w:rsid w:val="007C56D5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F055C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9DC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BAF"/>
    <w:rsid w:val="008730FA"/>
    <w:rsid w:val="00873ABA"/>
    <w:rsid w:val="00874E76"/>
    <w:rsid w:val="00875560"/>
    <w:rsid w:val="0087565F"/>
    <w:rsid w:val="0087586C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CD5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1FE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7B2"/>
    <w:rsid w:val="00916CEC"/>
    <w:rsid w:val="00916D68"/>
    <w:rsid w:val="0091705F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62FF"/>
    <w:rsid w:val="00926596"/>
    <w:rsid w:val="00927421"/>
    <w:rsid w:val="009279FB"/>
    <w:rsid w:val="00930111"/>
    <w:rsid w:val="00930CC8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F5D"/>
    <w:rsid w:val="00950D24"/>
    <w:rsid w:val="0095118E"/>
    <w:rsid w:val="0095148A"/>
    <w:rsid w:val="0095161E"/>
    <w:rsid w:val="00953165"/>
    <w:rsid w:val="0095475A"/>
    <w:rsid w:val="0095573B"/>
    <w:rsid w:val="00956104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527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4A62"/>
    <w:rsid w:val="009D50B3"/>
    <w:rsid w:val="009D558E"/>
    <w:rsid w:val="009D565C"/>
    <w:rsid w:val="009D5AE5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069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EFD"/>
    <w:rsid w:val="00A11127"/>
    <w:rsid w:val="00A1121F"/>
    <w:rsid w:val="00A11977"/>
    <w:rsid w:val="00A12200"/>
    <w:rsid w:val="00A1275F"/>
    <w:rsid w:val="00A12CB8"/>
    <w:rsid w:val="00A1317A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1FDE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DA4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B2F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A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48E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67D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BC4"/>
    <w:rsid w:val="00B76C77"/>
    <w:rsid w:val="00B77155"/>
    <w:rsid w:val="00B774FF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B22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03D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4E46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4D8"/>
    <w:rsid w:val="00C915EF"/>
    <w:rsid w:val="00C91FCC"/>
    <w:rsid w:val="00C929F0"/>
    <w:rsid w:val="00C92CCC"/>
    <w:rsid w:val="00C92D39"/>
    <w:rsid w:val="00C9378E"/>
    <w:rsid w:val="00C93C26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6CE"/>
    <w:rsid w:val="00CD5C00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D8C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557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3E5"/>
    <w:rsid w:val="00D668CC"/>
    <w:rsid w:val="00D6756F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07C7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25B"/>
    <w:rsid w:val="00DC44A0"/>
    <w:rsid w:val="00DC4D27"/>
    <w:rsid w:val="00DC509A"/>
    <w:rsid w:val="00DC5264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2A9A"/>
    <w:rsid w:val="00DF2F98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9D1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6C7F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2F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6F9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86D"/>
    <w:rsid w:val="00EB48C9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0E1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4F36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FCE"/>
    <w:rsid w:val="00F2068C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631B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68DB"/>
    <w:rsid w:val="00F57403"/>
    <w:rsid w:val="00F57CC1"/>
    <w:rsid w:val="00F6011E"/>
    <w:rsid w:val="00F6160C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1E92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191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E783C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CB2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DFFB917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3154"/>
    <w:rPr>
      <w:rFonts w:ascii="Arial" w:hAnsi="Arial" w:cs="Arial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030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3069"/>
  </w:style>
  <w:style w:type="character" w:customStyle="1" w:styleId="Hyperlink1">
    <w:name w:val="Hyperlink.1"/>
    <w:basedOn w:val="Domylnaczcionkaakapitu"/>
    <w:rsid w:val="00A03069"/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558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4846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2025-03-12T11:58:00Z</cp:lastPrinted>
  <dcterms:created xsi:type="dcterms:W3CDTF">2025-03-12T11:58:00Z</dcterms:created>
  <dcterms:modified xsi:type="dcterms:W3CDTF">2025-03-12T12:01:00Z</dcterms:modified>
</cp:coreProperties>
</file>