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1BF6" w14:textId="7B5A532C" w:rsidR="00181F97" w:rsidRPr="00181F97" w:rsidRDefault="00571D1E" w:rsidP="00181F97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ZP</w:t>
      </w:r>
      <w:r w:rsidR="00FE3B42" w:rsidRPr="00181F97">
        <w:rPr>
          <w:rFonts w:ascii="Arial" w:eastAsia="Times New Roman" w:hAnsi="Arial" w:cs="Arial"/>
          <w:sz w:val="22"/>
          <w:szCs w:val="22"/>
          <w:lang w:eastAsia="zh-CN"/>
        </w:rPr>
        <w:t>.271.</w:t>
      </w:r>
      <w:r w:rsidR="00597FB3">
        <w:rPr>
          <w:rFonts w:ascii="Arial" w:eastAsia="Times New Roman" w:hAnsi="Arial" w:cs="Arial"/>
          <w:sz w:val="22"/>
          <w:szCs w:val="22"/>
          <w:lang w:eastAsia="zh-CN"/>
        </w:rPr>
        <w:t>1</w:t>
      </w:r>
      <w:r w:rsidR="002E21C0" w:rsidRPr="00181F97">
        <w:rPr>
          <w:rFonts w:ascii="Arial" w:eastAsia="Times New Roman" w:hAnsi="Arial" w:cs="Arial"/>
          <w:sz w:val="22"/>
          <w:szCs w:val="22"/>
          <w:lang w:eastAsia="zh-CN"/>
        </w:rPr>
        <w:t>.202</w:t>
      </w:r>
      <w:r>
        <w:rPr>
          <w:rFonts w:ascii="Arial" w:eastAsia="Times New Roman" w:hAnsi="Arial" w:cs="Arial"/>
          <w:sz w:val="22"/>
          <w:szCs w:val="22"/>
          <w:lang w:eastAsia="zh-CN"/>
        </w:rPr>
        <w:t>5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      </w:t>
      </w:r>
      <w:r w:rsid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Załącznik nr 1 do SWZ </w:t>
      </w:r>
    </w:p>
    <w:p w14:paraId="79A8C6F7" w14:textId="77777777" w:rsidR="00674629" w:rsidRPr="00B91D63" w:rsidRDefault="00674629" w:rsidP="00B91D63">
      <w:pPr>
        <w:widowControl w:val="0"/>
        <w:suppressAutoHyphens/>
        <w:autoSpaceDE w:val="0"/>
        <w:rPr>
          <w:rFonts w:ascii="Arial" w:eastAsia="Times New Roman" w:hAnsi="Arial" w:cs="Arial"/>
          <w:b w:val="0"/>
          <w:lang w:eastAsia="zh-CN"/>
        </w:rPr>
      </w:pPr>
    </w:p>
    <w:p w14:paraId="0F53F34A" w14:textId="77777777" w:rsidR="00FD5705" w:rsidRDefault="00FD5705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14:paraId="5AC6086D" w14:textId="10E72A71" w:rsidR="00181F97" w:rsidRDefault="00207BB7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F O R M U L A R Z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 xml:space="preserve"> </w:t>
      </w: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  O F E R T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>O W Y</w:t>
      </w:r>
    </w:p>
    <w:p w14:paraId="5CDD8FF8" w14:textId="77777777" w:rsidR="00296F28" w:rsidRDefault="00296F28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14:paraId="5F8400E8" w14:textId="7C81DA88" w:rsidR="00571D1E" w:rsidRPr="00571D1E" w:rsidRDefault="00181F97" w:rsidP="00571D1E">
      <w:pPr>
        <w:widowControl w:val="0"/>
        <w:tabs>
          <w:tab w:val="left" w:leader="dot" w:pos="9106"/>
        </w:tabs>
        <w:jc w:val="both"/>
        <w:rPr>
          <w:rFonts w:ascii="Arial" w:hAnsi="Arial" w:cs="Arial"/>
          <w:bCs/>
          <w:color w:val="000000"/>
          <w:lang w:eastAsia="pl-PL"/>
        </w:rPr>
      </w:pPr>
      <w:r w:rsidRPr="00571D1E">
        <w:rPr>
          <w:rFonts w:ascii="Arial" w:eastAsia="Times New Roman" w:hAnsi="Arial" w:cs="Arial"/>
          <w:b w:val="0"/>
          <w:sz w:val="22"/>
          <w:szCs w:val="22"/>
          <w:lang w:eastAsia="pl-PL"/>
        </w:rPr>
        <w:t>w postępowaniu o udzielenie zamówienia publicznego, którego przedmiotem jest</w:t>
      </w:r>
      <w:r w:rsidR="00F61A83" w:rsidRPr="00571D1E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571D1E" w:rsidRPr="00571D1E">
        <w:rPr>
          <w:rFonts w:ascii="Arial" w:hAnsi="Arial" w:cs="Arial"/>
          <w:bCs/>
          <w:color w:val="000000"/>
          <w:sz w:val="22"/>
          <w:szCs w:val="22"/>
        </w:rPr>
        <w:t>„Budowa odcinka drogi ul. Przemysłowej w Świebodzicach wraz z rozbudową uzbrojenia technicznego</w:t>
      </w:r>
      <w:r w:rsidR="00571D1E" w:rsidRPr="00571D1E">
        <w:rPr>
          <w:rFonts w:ascii="Arial" w:hAnsi="Arial" w:cs="Arial"/>
          <w:bCs/>
          <w:color w:val="000000"/>
        </w:rPr>
        <w:t>”</w:t>
      </w:r>
    </w:p>
    <w:p w14:paraId="77E2309A" w14:textId="6623A995" w:rsidR="00181F97" w:rsidRPr="00674629" w:rsidRDefault="00181F97" w:rsidP="00296F28">
      <w:pPr>
        <w:autoSpaceDN w:val="0"/>
        <w:adjustRightInd w:val="0"/>
        <w:ind w:left="-181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</w:p>
    <w:p w14:paraId="12FE4F74" w14:textId="412CA799" w:rsidR="00181F97" w:rsidRPr="00181F97" w:rsidRDefault="00FD5705" w:rsidP="00181F97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Dane wykonawcy </w:t>
      </w:r>
      <w:r>
        <w:rPr>
          <w:rStyle w:val="Odwoanieprzypisudolnego"/>
          <w:rFonts w:ascii="Calibri" w:eastAsia="Times New Roman" w:hAnsi="Calibri" w:cs="Calibri"/>
          <w:lang w:eastAsia="pl-PL"/>
        </w:rPr>
        <w:footnoteReference w:id="1"/>
      </w:r>
      <w:r>
        <w:rPr>
          <w:rFonts w:ascii="Calibri" w:eastAsia="Times New Roman" w:hAnsi="Calibri" w:cs="Calibri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3261"/>
        <w:gridCol w:w="3150"/>
        <w:gridCol w:w="2232"/>
      </w:tblGrid>
      <w:tr w:rsidR="00FD5705" w:rsidRPr="00181F97" w14:paraId="51DF0BA8" w14:textId="77777777" w:rsidTr="00FD5705">
        <w:tc>
          <w:tcPr>
            <w:tcW w:w="454" w:type="dxa"/>
            <w:vMerge w:val="restart"/>
          </w:tcPr>
          <w:p w14:paraId="1308E116" w14:textId="77777777" w:rsidR="00FD5705" w:rsidRDefault="00FD5705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</w:p>
          <w:p w14:paraId="2E3760C5" w14:textId="77777777" w:rsidR="00FD5705" w:rsidRDefault="00FD5705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</w:p>
          <w:p w14:paraId="77571BB4" w14:textId="1D882170" w:rsidR="00FD5705" w:rsidRDefault="00FD5705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643" w:type="dxa"/>
            <w:gridSpan w:val="3"/>
            <w:shd w:val="clear" w:color="auto" w:fill="auto"/>
          </w:tcPr>
          <w:p w14:paraId="0CD49183" w14:textId="7090A000" w:rsidR="00FD5705" w:rsidRPr="00B91D63" w:rsidRDefault="00FD5705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N</w:t>
            </w:r>
            <w:r w:rsidRPr="00181F97"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azwa Wykonawcy:</w:t>
            </w:r>
          </w:p>
        </w:tc>
      </w:tr>
      <w:tr w:rsidR="00FD5705" w:rsidRPr="00181F97" w14:paraId="4724E882" w14:textId="77777777" w:rsidTr="00FD5705">
        <w:tc>
          <w:tcPr>
            <w:tcW w:w="454" w:type="dxa"/>
            <w:vMerge/>
          </w:tcPr>
          <w:p w14:paraId="0E514836" w14:textId="77777777" w:rsidR="00FD5705" w:rsidRDefault="00FD5705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</w:p>
        </w:tc>
        <w:tc>
          <w:tcPr>
            <w:tcW w:w="8643" w:type="dxa"/>
            <w:gridSpan w:val="3"/>
            <w:shd w:val="clear" w:color="auto" w:fill="auto"/>
          </w:tcPr>
          <w:p w14:paraId="27035D74" w14:textId="63CEC465" w:rsidR="00FD5705" w:rsidRDefault="00FD5705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Adres:</w:t>
            </w:r>
          </w:p>
        </w:tc>
      </w:tr>
      <w:tr w:rsidR="00FD5705" w:rsidRPr="00181F97" w14:paraId="644864AD" w14:textId="77777777" w:rsidTr="00FD5705">
        <w:trPr>
          <w:trHeight w:val="369"/>
        </w:trPr>
        <w:tc>
          <w:tcPr>
            <w:tcW w:w="454" w:type="dxa"/>
            <w:vMerge/>
          </w:tcPr>
          <w:p w14:paraId="00CAC51C" w14:textId="77777777" w:rsidR="00FD5705" w:rsidRPr="00181F97" w:rsidRDefault="00FD5705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14:paraId="74CF074A" w14:textId="5F4BFA36" w:rsidR="00FD5705" w:rsidRPr="00181F97" w:rsidRDefault="00FD5705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150" w:type="dxa"/>
            <w:shd w:val="clear" w:color="auto" w:fill="auto"/>
          </w:tcPr>
          <w:p w14:paraId="4557AB3A" w14:textId="77777777" w:rsidR="00FD5705" w:rsidRPr="00181F97" w:rsidRDefault="00FD5705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232" w:type="dxa"/>
            <w:shd w:val="clear" w:color="auto" w:fill="auto"/>
          </w:tcPr>
          <w:p w14:paraId="4F50A7F6" w14:textId="01F3DED0" w:rsidR="00FD5705" w:rsidRPr="00181F97" w:rsidRDefault="00FD5705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KRS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/CEIDG:</w:t>
            </w:r>
          </w:p>
        </w:tc>
      </w:tr>
      <w:tr w:rsidR="00FD5705" w:rsidRPr="00181F97" w14:paraId="08C96FE2" w14:textId="77777777" w:rsidTr="00FD5705">
        <w:trPr>
          <w:trHeight w:val="363"/>
        </w:trPr>
        <w:tc>
          <w:tcPr>
            <w:tcW w:w="454" w:type="dxa"/>
            <w:vMerge/>
          </w:tcPr>
          <w:p w14:paraId="3EAD7E55" w14:textId="77777777" w:rsidR="00FD5705" w:rsidRPr="00181F97" w:rsidRDefault="00FD5705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8643" w:type="dxa"/>
            <w:gridSpan w:val="3"/>
            <w:shd w:val="clear" w:color="auto" w:fill="auto"/>
          </w:tcPr>
          <w:p w14:paraId="484B38A8" w14:textId="7DF86E54" w:rsidR="00FD5705" w:rsidRPr="00181F97" w:rsidRDefault="00FD5705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Numer telefonu:</w:t>
            </w:r>
          </w:p>
        </w:tc>
      </w:tr>
      <w:tr w:rsidR="00FD5705" w:rsidRPr="00181F97" w14:paraId="52CB9225" w14:textId="77777777" w:rsidTr="00FD5705">
        <w:trPr>
          <w:trHeight w:val="324"/>
        </w:trPr>
        <w:tc>
          <w:tcPr>
            <w:tcW w:w="454" w:type="dxa"/>
            <w:vMerge/>
          </w:tcPr>
          <w:p w14:paraId="0F32024B" w14:textId="77777777" w:rsidR="00FD5705" w:rsidRPr="00181F97" w:rsidRDefault="00FD5705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8643" w:type="dxa"/>
            <w:gridSpan w:val="3"/>
            <w:shd w:val="clear" w:color="auto" w:fill="auto"/>
          </w:tcPr>
          <w:p w14:paraId="32D5E554" w14:textId="20D464F6" w:rsidR="00FD5705" w:rsidRPr="00181F97" w:rsidRDefault="00FD5705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Adres e-mail:</w:t>
            </w:r>
          </w:p>
        </w:tc>
      </w:tr>
    </w:tbl>
    <w:p w14:paraId="66B26BFB" w14:textId="77777777" w:rsidR="00181F97" w:rsidRDefault="00181F97" w:rsidP="00181F97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3261"/>
        <w:gridCol w:w="3150"/>
        <w:gridCol w:w="2232"/>
      </w:tblGrid>
      <w:tr w:rsidR="00FD5705" w:rsidRPr="00181F97" w14:paraId="54E93B1A" w14:textId="77777777" w:rsidTr="00F64240">
        <w:tc>
          <w:tcPr>
            <w:tcW w:w="454" w:type="dxa"/>
            <w:vMerge w:val="restart"/>
          </w:tcPr>
          <w:p w14:paraId="4131B7FD" w14:textId="77777777" w:rsidR="00FD5705" w:rsidRDefault="00FD5705" w:rsidP="00F64240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</w:p>
          <w:p w14:paraId="2B6C40D9" w14:textId="77777777" w:rsidR="00FD5705" w:rsidRDefault="00FD5705" w:rsidP="00F64240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</w:p>
          <w:p w14:paraId="730099CC" w14:textId="3199E5B0" w:rsidR="00FD5705" w:rsidRDefault="00FD5705" w:rsidP="00F64240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643" w:type="dxa"/>
            <w:gridSpan w:val="3"/>
            <w:shd w:val="clear" w:color="auto" w:fill="auto"/>
          </w:tcPr>
          <w:p w14:paraId="7919268F" w14:textId="77777777" w:rsidR="00FD5705" w:rsidRPr="00B91D63" w:rsidRDefault="00FD5705" w:rsidP="00F64240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N</w:t>
            </w:r>
            <w:r w:rsidRPr="00181F97"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azwa Wykonawcy:</w:t>
            </w:r>
          </w:p>
        </w:tc>
      </w:tr>
      <w:tr w:rsidR="00FD5705" w:rsidRPr="00181F97" w14:paraId="5DF8E76A" w14:textId="77777777" w:rsidTr="00F64240">
        <w:tc>
          <w:tcPr>
            <w:tcW w:w="454" w:type="dxa"/>
            <w:vMerge/>
          </w:tcPr>
          <w:p w14:paraId="128D37BA" w14:textId="77777777" w:rsidR="00FD5705" w:rsidRDefault="00FD5705" w:rsidP="00F64240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</w:p>
        </w:tc>
        <w:tc>
          <w:tcPr>
            <w:tcW w:w="8643" w:type="dxa"/>
            <w:gridSpan w:val="3"/>
            <w:shd w:val="clear" w:color="auto" w:fill="auto"/>
          </w:tcPr>
          <w:p w14:paraId="4E9FA7E5" w14:textId="77777777" w:rsidR="00FD5705" w:rsidRDefault="00FD5705" w:rsidP="00F64240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Adres:</w:t>
            </w:r>
          </w:p>
        </w:tc>
      </w:tr>
      <w:tr w:rsidR="00FD5705" w:rsidRPr="00181F97" w14:paraId="38049CB5" w14:textId="77777777" w:rsidTr="00FD5705">
        <w:trPr>
          <w:trHeight w:val="369"/>
        </w:trPr>
        <w:tc>
          <w:tcPr>
            <w:tcW w:w="454" w:type="dxa"/>
            <w:vMerge/>
          </w:tcPr>
          <w:p w14:paraId="30D2A493" w14:textId="77777777" w:rsidR="00FD5705" w:rsidRPr="00181F97" w:rsidRDefault="00FD5705" w:rsidP="00F642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14:paraId="1C0077CB" w14:textId="77777777" w:rsidR="00FD5705" w:rsidRPr="00181F97" w:rsidRDefault="00FD5705" w:rsidP="00F642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150" w:type="dxa"/>
            <w:shd w:val="clear" w:color="auto" w:fill="auto"/>
          </w:tcPr>
          <w:p w14:paraId="590058CC" w14:textId="77777777" w:rsidR="00FD5705" w:rsidRPr="00181F97" w:rsidRDefault="00FD5705" w:rsidP="00F642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232" w:type="dxa"/>
            <w:shd w:val="clear" w:color="auto" w:fill="auto"/>
          </w:tcPr>
          <w:p w14:paraId="7D5B70D5" w14:textId="77777777" w:rsidR="00FD5705" w:rsidRPr="00181F97" w:rsidRDefault="00FD5705" w:rsidP="00F642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KRS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/CEIDG:</w:t>
            </w:r>
          </w:p>
        </w:tc>
      </w:tr>
      <w:tr w:rsidR="00FD5705" w:rsidRPr="00181F97" w14:paraId="4DA53455" w14:textId="77777777" w:rsidTr="00F64240">
        <w:trPr>
          <w:trHeight w:val="363"/>
        </w:trPr>
        <w:tc>
          <w:tcPr>
            <w:tcW w:w="454" w:type="dxa"/>
            <w:vMerge/>
          </w:tcPr>
          <w:p w14:paraId="23FC9303" w14:textId="77777777" w:rsidR="00FD5705" w:rsidRPr="00181F97" w:rsidRDefault="00FD5705" w:rsidP="00F642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8643" w:type="dxa"/>
            <w:gridSpan w:val="3"/>
            <w:shd w:val="clear" w:color="auto" w:fill="auto"/>
          </w:tcPr>
          <w:p w14:paraId="2BA0A9F7" w14:textId="77777777" w:rsidR="00FD5705" w:rsidRPr="00181F97" w:rsidRDefault="00FD5705" w:rsidP="00F642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Numer telefonu:</w:t>
            </w:r>
          </w:p>
        </w:tc>
      </w:tr>
      <w:tr w:rsidR="00FD5705" w:rsidRPr="00181F97" w14:paraId="3A1C11ED" w14:textId="77777777" w:rsidTr="00F64240">
        <w:trPr>
          <w:trHeight w:val="324"/>
        </w:trPr>
        <w:tc>
          <w:tcPr>
            <w:tcW w:w="454" w:type="dxa"/>
            <w:vMerge/>
          </w:tcPr>
          <w:p w14:paraId="55D58548" w14:textId="77777777" w:rsidR="00FD5705" w:rsidRPr="00181F97" w:rsidRDefault="00FD5705" w:rsidP="00F642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8643" w:type="dxa"/>
            <w:gridSpan w:val="3"/>
            <w:shd w:val="clear" w:color="auto" w:fill="auto"/>
          </w:tcPr>
          <w:p w14:paraId="7B670447" w14:textId="77777777" w:rsidR="00FD5705" w:rsidRPr="00181F97" w:rsidRDefault="00FD5705" w:rsidP="00F642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Adres e-mail:</w:t>
            </w:r>
          </w:p>
        </w:tc>
      </w:tr>
    </w:tbl>
    <w:p w14:paraId="2530A944" w14:textId="77777777" w:rsidR="00FD5705" w:rsidRDefault="00FD5705" w:rsidP="00181F97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0E7B30C" w14:textId="77777777" w:rsidR="00B91D63" w:rsidRDefault="00B91D63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</w:p>
    <w:p w14:paraId="31667ECF" w14:textId="640E3A84" w:rsidR="00975285" w:rsidRPr="00975285" w:rsidRDefault="00975285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  <w:r>
        <w:rPr>
          <w:rFonts w:ascii="Arial" w:eastAsia="ArialMT" w:hAnsi="Arial" w:cs="Arial"/>
          <w:bCs/>
          <w:sz w:val="22"/>
          <w:szCs w:val="22"/>
          <w:lang w:eastAsia="pl-PL"/>
        </w:rPr>
        <w:t>Z</w:t>
      </w:r>
      <w:r w:rsidRPr="00975285">
        <w:rPr>
          <w:rFonts w:ascii="Arial" w:eastAsia="ArialMT" w:hAnsi="Arial" w:cs="Arial"/>
          <w:bCs/>
          <w:sz w:val="22"/>
          <w:szCs w:val="22"/>
          <w:lang w:eastAsia="pl-PL"/>
        </w:rPr>
        <w:t>amawiający ma możliwość uzyskania następuj</w:t>
      </w:r>
      <w:r>
        <w:rPr>
          <w:rFonts w:ascii="Arial" w:eastAsia="ArialMT" w:hAnsi="Arial" w:cs="Arial"/>
          <w:bCs/>
          <w:sz w:val="22"/>
          <w:szCs w:val="22"/>
          <w:lang w:eastAsia="pl-PL"/>
        </w:rPr>
        <w:t>ą</w:t>
      </w:r>
      <w:r w:rsidRPr="00975285">
        <w:rPr>
          <w:rFonts w:ascii="Arial" w:eastAsia="ArialMT" w:hAnsi="Arial" w:cs="Arial"/>
          <w:bCs/>
          <w:sz w:val="22"/>
          <w:szCs w:val="22"/>
          <w:lang w:eastAsia="pl-PL"/>
        </w:rPr>
        <w:t>cych dokumentów za pomocą ogólnodostępnych i bezpłatnych baz danych</w:t>
      </w:r>
      <w:r>
        <w:rPr>
          <w:rFonts w:ascii="Arial" w:eastAsia="ArialMT" w:hAnsi="Arial" w:cs="Arial"/>
          <w:bCs/>
          <w:sz w:val="22"/>
          <w:szCs w:val="22"/>
          <w:lang w:eastAsia="pl-PL"/>
        </w:rPr>
        <w:t xml:space="preserve"> </w:t>
      </w:r>
      <w:r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właściwe):</w:t>
      </w:r>
    </w:p>
    <w:p w14:paraId="441BA3EA" w14:textId="77777777" w:rsidR="00975285" w:rsidRPr="00975285" w:rsidRDefault="00975285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 w:val="0"/>
          <w:sz w:val="22"/>
          <w:szCs w:val="22"/>
          <w:lang w:eastAsia="pl-PL"/>
        </w:rPr>
      </w:pPr>
    </w:p>
    <w:p w14:paraId="736C243E" w14:textId="77777777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 w:rsidRPr="00296F28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 w:rsidRPr="00975285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 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>odpis lub informacja z Krajowego Rejestru Sądowego – za pośrednictwem strony:</w:t>
      </w:r>
    </w:p>
    <w:p w14:paraId="16B74F5E" w14:textId="66CBE23B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   </w:t>
      </w:r>
      <w:hyperlink r:id="rId8" w:history="1">
        <w:r w:rsidRPr="00975285">
          <w:rPr>
            <w:rFonts w:ascii="Arial" w:eastAsia="ArialMT" w:hAnsi="Arial" w:cs="Arial"/>
            <w:b w:val="0"/>
            <w:color w:val="0066CC"/>
            <w:sz w:val="22"/>
            <w:szCs w:val="22"/>
            <w:u w:val="single"/>
            <w:lang w:eastAsia="pl-PL"/>
          </w:rPr>
          <w:t>https://ekrs.ms.gov.pl/web/wyszukiwarka-krs/strona-glowna/index.html</w:t>
        </w:r>
      </w:hyperlink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116C91E8" w14:textId="77777777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 w:rsidRPr="00975285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odpis lub informacja z Centralnej Ewidencji i Informacji o Działalności Gospodarczej – za </w:t>
      </w:r>
    </w:p>
    <w:p w14:paraId="0D263312" w14:textId="687AA3E0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</w:t>
      </w: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pośrednictwem strony: </w:t>
      </w:r>
      <w:hyperlink r:id="rId9" w:history="1">
        <w:r w:rsidRPr="00975285">
          <w:rPr>
            <w:rFonts w:ascii="Arial" w:eastAsia="ArialMT" w:hAnsi="Arial" w:cs="Arial"/>
            <w:b w:val="0"/>
            <w:color w:val="0066CC"/>
            <w:sz w:val="22"/>
            <w:szCs w:val="22"/>
            <w:u w:val="single"/>
            <w:lang w:eastAsia="pl-PL"/>
          </w:rPr>
          <w:t>https://prod.ceidg.gov.pl/CEIDG/CEIDG.Public.UI/Search.aspx</w:t>
        </w:r>
      </w:hyperlink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25660ABF" w14:textId="77777777" w:rsidR="00571D1E" w:rsidRDefault="00571D1E" w:rsidP="00674629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i/>
          <w:iCs/>
          <w:snapToGrid w:val="0"/>
          <w:sz w:val="22"/>
          <w:szCs w:val="22"/>
          <w:lang w:eastAsia="pl-PL"/>
        </w:rPr>
      </w:pPr>
    </w:p>
    <w:p w14:paraId="71DBD217" w14:textId="4B34114A" w:rsidR="00571D1E" w:rsidRDefault="00571D1E" w:rsidP="00571D1E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W odpowiedzi na publiczne ogłoszenie o zamówieniu 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oferuj</w:t>
      </w:r>
      <w:r w:rsidR="00391187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emy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 wykonanie </w:t>
      </w:r>
      <w:r w:rsidR="00391187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przedmiotu 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zamówienia zgodnie z wymogami zawartymi w SWZ oraz na warunkach określonych 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br/>
        <w:t>w projekcie umowy.</w:t>
      </w:r>
    </w:p>
    <w:p w14:paraId="1917A243" w14:textId="77777777" w:rsidR="00571D1E" w:rsidRDefault="00571D1E" w:rsidP="00571D1E">
      <w:pPr>
        <w:ind w:left="708"/>
        <w:jc w:val="both"/>
        <w:rPr>
          <w:rFonts w:ascii="Arial" w:hAnsi="Arial" w:cs="Arial"/>
          <w:bCs/>
          <w:sz w:val="22"/>
          <w:szCs w:val="22"/>
        </w:rPr>
      </w:pPr>
    </w:p>
    <w:p w14:paraId="3AB89904" w14:textId="5B1DED85" w:rsidR="00571D1E" w:rsidRDefault="00571D1E" w:rsidP="00571D1E">
      <w:pPr>
        <w:numPr>
          <w:ilvl w:val="0"/>
          <w:numId w:val="27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</w:t>
      </w:r>
      <w:r w:rsidR="00391187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1.</w:t>
      </w: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</w:t>
      </w:r>
      <w:r w:rsidR="00391187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 </w:t>
      </w: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CENA CAŁKOWITA OFERTY 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...................................................... </w:t>
      </w:r>
      <w:r>
        <w:rPr>
          <w:rFonts w:ascii="Arial" w:eastAsia="Times New Roman" w:hAnsi="Arial" w:cs="Arial"/>
          <w:sz w:val="22"/>
          <w:szCs w:val="22"/>
          <w:lang w:eastAsia="pl-PL"/>
        </w:rPr>
        <w:t>zł netto</w:t>
      </w:r>
    </w:p>
    <w:p w14:paraId="56D2FC87" w14:textId="77777777" w:rsidR="00571D1E" w:rsidRDefault="00571D1E" w:rsidP="00571D1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                                      …………………………..…… / (…....%) </w:t>
      </w:r>
      <w:r>
        <w:rPr>
          <w:rFonts w:ascii="Arial" w:eastAsia="Times New Roman" w:hAnsi="Arial" w:cs="Arial"/>
          <w:sz w:val="22"/>
          <w:szCs w:val="22"/>
          <w:lang w:eastAsia="pl-PL"/>
        </w:rPr>
        <w:t>VAT</w:t>
      </w:r>
    </w:p>
    <w:p w14:paraId="772EAB38" w14:textId="77777777" w:rsidR="00571D1E" w:rsidRPr="00590A3D" w:rsidRDefault="00571D1E" w:rsidP="00571D1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                                      ......................................................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zł brutto </w:t>
      </w:r>
      <w:r>
        <w:rPr>
          <w:rFonts w:ascii="Arial" w:eastAsia="Times New Roman" w:hAnsi="Arial" w:cs="Arial"/>
          <w:sz w:val="22"/>
          <w:szCs w:val="22"/>
          <w:lang w:eastAsia="pl-PL"/>
        </w:rPr>
        <w:br/>
      </w:r>
    </w:p>
    <w:p w14:paraId="546B7DED" w14:textId="56946EAF" w:rsidR="00571D1E" w:rsidRPr="00986C95" w:rsidRDefault="00571D1E" w:rsidP="00571D1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590A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(cen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ę</w:t>
      </w:r>
      <w:r w:rsidRPr="00590A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oferty brutto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stanowi </w:t>
      </w:r>
      <w:r w:rsidRPr="00590A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suma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łącznej </w:t>
      </w:r>
      <w:r w:rsidRPr="00590A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wartości brutto Z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estawienia cen jednostkowych)</w:t>
      </w:r>
    </w:p>
    <w:p w14:paraId="1AF05BC2" w14:textId="77777777" w:rsidR="00986C95" w:rsidRDefault="00986C95" w:rsidP="00571D1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6DEF14C" w14:textId="77777777" w:rsidR="00571D1E" w:rsidRPr="00296F28" w:rsidRDefault="00571D1E" w:rsidP="00674629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i/>
          <w:iCs/>
          <w:snapToGrid w:val="0"/>
          <w:sz w:val="22"/>
          <w:szCs w:val="22"/>
          <w:lang w:eastAsia="pl-PL"/>
        </w:rPr>
      </w:pPr>
    </w:p>
    <w:tbl>
      <w:tblPr>
        <w:tblStyle w:val="Tabela-Siatka1"/>
        <w:tblW w:w="96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578"/>
        <w:gridCol w:w="839"/>
        <w:gridCol w:w="1276"/>
        <w:gridCol w:w="1417"/>
        <w:gridCol w:w="709"/>
        <w:gridCol w:w="1003"/>
      </w:tblGrid>
      <w:tr w:rsidR="00571D1E" w:rsidRPr="00571D1E" w14:paraId="7FD2FA36" w14:textId="7F5EAA45" w:rsidTr="00571D1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C7AF2" w14:textId="77777777" w:rsidR="00571D1E" w:rsidRPr="00571D1E" w:rsidRDefault="00571D1E" w:rsidP="00571D1E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71D1E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5737F" w14:textId="231BC3A7" w:rsidR="00571D1E" w:rsidRPr="00571D1E" w:rsidRDefault="00571D1E" w:rsidP="00571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wykonania obiektów podstawowych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D56E3" w14:textId="038E4B2B" w:rsidR="00571D1E" w:rsidRPr="00571D1E" w:rsidRDefault="00571D1E" w:rsidP="00571D1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j.m.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047740" w14:textId="77777777" w:rsidR="00571D1E" w:rsidRDefault="00571D1E" w:rsidP="00571D1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5619349" w14:textId="77777777" w:rsidR="00571D1E" w:rsidRDefault="00571D1E" w:rsidP="00571D1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A5DFE98" w14:textId="65DA5E53" w:rsidR="00571D1E" w:rsidRPr="00571D1E" w:rsidRDefault="00571D1E" w:rsidP="00571D1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7B2644" w14:textId="078D14A7" w:rsidR="00571D1E" w:rsidRPr="00571D1E" w:rsidRDefault="00571D1E" w:rsidP="00571D1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71D1E">
              <w:rPr>
                <w:rFonts w:ascii="Arial" w:hAnsi="Arial" w:cs="Arial"/>
                <w:iCs/>
                <w:sz w:val="20"/>
                <w:szCs w:val="20"/>
              </w:rPr>
              <w:t>Cena jednostkowa Netto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7FCCE" w14:textId="77777777" w:rsidR="00571D1E" w:rsidRPr="00571D1E" w:rsidRDefault="00571D1E" w:rsidP="00571D1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71D1E">
              <w:rPr>
                <w:rFonts w:ascii="Arial" w:hAnsi="Arial" w:cs="Arial"/>
                <w:iCs/>
                <w:sz w:val="20"/>
                <w:szCs w:val="20"/>
              </w:rPr>
              <w:t xml:space="preserve">Wartość Netto </w:t>
            </w:r>
            <w:r w:rsidRPr="00571D1E">
              <w:rPr>
                <w:rFonts w:ascii="Arial" w:hAnsi="Arial" w:cs="Arial"/>
                <w:iCs/>
                <w:sz w:val="20"/>
                <w:szCs w:val="20"/>
              </w:rPr>
              <w:br/>
              <w:t>[zł]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2A5FA7" w14:textId="77777777" w:rsidR="00571D1E" w:rsidRPr="00571D1E" w:rsidRDefault="00571D1E" w:rsidP="00571D1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71D1E">
              <w:rPr>
                <w:rFonts w:ascii="Arial" w:hAnsi="Arial" w:cs="Arial"/>
                <w:iCs/>
                <w:sz w:val="20"/>
                <w:szCs w:val="20"/>
              </w:rPr>
              <w:t xml:space="preserve">VAT </w:t>
            </w:r>
            <w:r w:rsidRPr="00571D1E">
              <w:rPr>
                <w:rFonts w:ascii="Arial" w:hAnsi="Arial" w:cs="Arial"/>
                <w:iCs/>
                <w:sz w:val="20"/>
                <w:szCs w:val="20"/>
              </w:rPr>
              <w:br/>
              <w:t>[%]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70E8D" w14:textId="1C54A9EA" w:rsidR="00571D1E" w:rsidRPr="00571D1E" w:rsidRDefault="00571D1E" w:rsidP="00571D1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71D1E">
              <w:rPr>
                <w:rFonts w:ascii="Arial" w:hAnsi="Arial" w:cs="Arial"/>
                <w:iCs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iCs/>
                <w:sz w:val="20"/>
                <w:szCs w:val="20"/>
              </w:rPr>
              <w:t>Brutto</w:t>
            </w:r>
            <w:r w:rsidRPr="00571D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71D1E">
              <w:rPr>
                <w:rFonts w:ascii="Arial" w:hAnsi="Arial" w:cs="Arial"/>
                <w:iCs/>
                <w:sz w:val="20"/>
                <w:szCs w:val="20"/>
              </w:rPr>
              <w:br/>
              <w:t>[zł]</w:t>
            </w:r>
          </w:p>
        </w:tc>
      </w:tr>
      <w:tr w:rsidR="00571D1E" w:rsidRPr="00571D1E" w14:paraId="72865D22" w14:textId="22B6303C" w:rsidTr="00571D1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EE04" w14:textId="77777777" w:rsidR="00571D1E" w:rsidRPr="00571D1E" w:rsidRDefault="00571D1E" w:rsidP="00571D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1D1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E7CB" w14:textId="3E7AB95A" w:rsidR="00571D1E" w:rsidRPr="00571D1E" w:rsidRDefault="00571D1E" w:rsidP="00571D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Roboty przygotowawcze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D1F2" w14:textId="63CC799C" w:rsidR="00571D1E" w:rsidRPr="00571D1E" w:rsidRDefault="00571D1E" w:rsidP="00571D1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E446" w14:textId="77777777" w:rsidR="00571D1E" w:rsidRPr="00571D1E" w:rsidRDefault="00571D1E" w:rsidP="00571D1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1E02" w14:textId="12FCE257" w:rsidR="00571D1E" w:rsidRPr="00571D1E" w:rsidRDefault="00571D1E" w:rsidP="00571D1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1E8D" w14:textId="77777777" w:rsidR="00571D1E" w:rsidRPr="00571D1E" w:rsidRDefault="00571D1E" w:rsidP="00571D1E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C962" w14:textId="77777777" w:rsidR="00571D1E" w:rsidRPr="00571D1E" w:rsidRDefault="00571D1E" w:rsidP="00571D1E">
            <w:pPr>
              <w:rPr>
                <w:i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2EC3" w14:textId="77777777" w:rsidR="00571D1E" w:rsidRPr="00571D1E" w:rsidRDefault="00571D1E" w:rsidP="00571D1E">
            <w:pPr>
              <w:rPr>
                <w:iCs/>
              </w:rPr>
            </w:pPr>
          </w:p>
        </w:tc>
      </w:tr>
      <w:tr w:rsidR="00571D1E" w:rsidRPr="00571D1E" w14:paraId="3FBD28B5" w14:textId="3EBFB4D3" w:rsidTr="00571D1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E095" w14:textId="77777777" w:rsidR="00571D1E" w:rsidRPr="00571D1E" w:rsidRDefault="00571D1E" w:rsidP="00571D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1D1E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7817" w14:textId="611314EE" w:rsidR="00571D1E" w:rsidRPr="00571D1E" w:rsidRDefault="00571D1E" w:rsidP="00571D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Roboty pomiarowe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5485" w14:textId="36623E6C" w:rsidR="00571D1E" w:rsidRPr="00571D1E" w:rsidRDefault="00571D1E" w:rsidP="00571D1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A1F" w14:textId="77777777" w:rsidR="00571D1E" w:rsidRPr="00571D1E" w:rsidRDefault="00571D1E" w:rsidP="00571D1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463C" w14:textId="00D8FB8B" w:rsidR="00571D1E" w:rsidRPr="00571D1E" w:rsidRDefault="00571D1E" w:rsidP="00571D1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566D" w14:textId="77777777" w:rsidR="00571D1E" w:rsidRPr="00571D1E" w:rsidRDefault="00571D1E" w:rsidP="00571D1E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32EC" w14:textId="77777777" w:rsidR="00571D1E" w:rsidRPr="00571D1E" w:rsidRDefault="00571D1E" w:rsidP="00571D1E">
            <w:pPr>
              <w:rPr>
                <w:i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F27" w14:textId="77777777" w:rsidR="00571D1E" w:rsidRPr="00571D1E" w:rsidRDefault="00571D1E" w:rsidP="00571D1E">
            <w:pPr>
              <w:rPr>
                <w:iCs/>
              </w:rPr>
            </w:pPr>
          </w:p>
        </w:tc>
      </w:tr>
      <w:tr w:rsidR="00571D1E" w:rsidRPr="00571D1E" w14:paraId="14787494" w14:textId="2A7FF678" w:rsidTr="00571D1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6C93" w14:textId="77777777" w:rsidR="00571D1E" w:rsidRPr="00571D1E" w:rsidRDefault="00571D1E" w:rsidP="00571D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1D1E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2A34" w14:textId="5C1DDF1D" w:rsidR="00571D1E" w:rsidRPr="00571D1E" w:rsidRDefault="00571D1E" w:rsidP="00571D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Roboty ziemne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D7B6" w14:textId="72018C86" w:rsidR="00571D1E" w:rsidRPr="00571D1E" w:rsidRDefault="00571D1E" w:rsidP="00571D1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764A" w14:textId="77777777" w:rsidR="00571D1E" w:rsidRPr="00571D1E" w:rsidRDefault="00571D1E" w:rsidP="00571D1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50C3" w14:textId="118EFAB4" w:rsidR="00571D1E" w:rsidRPr="00571D1E" w:rsidRDefault="00571D1E" w:rsidP="00571D1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1531" w14:textId="77777777" w:rsidR="00571D1E" w:rsidRPr="00571D1E" w:rsidRDefault="00571D1E" w:rsidP="00571D1E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D628" w14:textId="77777777" w:rsidR="00571D1E" w:rsidRPr="00571D1E" w:rsidRDefault="00571D1E" w:rsidP="00571D1E">
            <w:pPr>
              <w:rPr>
                <w:i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1145" w14:textId="77777777" w:rsidR="00571D1E" w:rsidRPr="00571D1E" w:rsidRDefault="00571D1E" w:rsidP="00571D1E">
            <w:pPr>
              <w:rPr>
                <w:iCs/>
              </w:rPr>
            </w:pPr>
          </w:p>
        </w:tc>
      </w:tr>
      <w:tr w:rsidR="00571D1E" w:rsidRPr="00571D1E" w14:paraId="2F21829A" w14:textId="64E635F7" w:rsidTr="00571D1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1234" w14:textId="77777777" w:rsidR="00571D1E" w:rsidRPr="00571D1E" w:rsidRDefault="00571D1E" w:rsidP="00571D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1D1E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36D3" w14:textId="36FA8BBB" w:rsidR="00571D1E" w:rsidRPr="00571D1E" w:rsidRDefault="00571D1E" w:rsidP="00571D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Roboty związane z wykonaniem konstrukcji drogowych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D8C3" w14:textId="4078E1F9" w:rsidR="00571D1E" w:rsidRPr="00571D1E" w:rsidRDefault="00571D1E" w:rsidP="00571D1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B2B4" w14:textId="77777777" w:rsidR="00571D1E" w:rsidRPr="00571D1E" w:rsidRDefault="00571D1E" w:rsidP="00571D1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7D0C" w14:textId="38AABB21" w:rsidR="00571D1E" w:rsidRPr="00571D1E" w:rsidRDefault="00571D1E" w:rsidP="00571D1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DE6D" w14:textId="77777777" w:rsidR="00571D1E" w:rsidRPr="00571D1E" w:rsidRDefault="00571D1E" w:rsidP="00571D1E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9D64" w14:textId="77777777" w:rsidR="00571D1E" w:rsidRPr="00571D1E" w:rsidRDefault="00571D1E" w:rsidP="00571D1E">
            <w:pPr>
              <w:rPr>
                <w:i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3E2" w14:textId="77777777" w:rsidR="00571D1E" w:rsidRPr="00571D1E" w:rsidRDefault="00571D1E" w:rsidP="00571D1E">
            <w:pPr>
              <w:rPr>
                <w:iCs/>
              </w:rPr>
            </w:pPr>
          </w:p>
        </w:tc>
      </w:tr>
      <w:tr w:rsidR="00571D1E" w:rsidRPr="00571D1E" w14:paraId="373AE960" w14:textId="2186184F" w:rsidTr="00571D1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076B" w14:textId="77777777" w:rsidR="00571D1E" w:rsidRPr="00571D1E" w:rsidRDefault="00571D1E" w:rsidP="00571D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1D1E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5390" w14:textId="68C903D5" w:rsidR="00571D1E" w:rsidRPr="00571D1E" w:rsidRDefault="00571D1E" w:rsidP="00571D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Roboty związane z przygotowaniem i wzmocnieniem podłoża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B2ED" w14:textId="7881D982" w:rsidR="00571D1E" w:rsidRPr="00571D1E" w:rsidRDefault="00571D1E" w:rsidP="00571D1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020" w14:textId="77777777" w:rsidR="00571D1E" w:rsidRPr="00571D1E" w:rsidRDefault="00571D1E" w:rsidP="00571D1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3964" w14:textId="22A946C2" w:rsidR="00571D1E" w:rsidRPr="00571D1E" w:rsidRDefault="00571D1E" w:rsidP="00571D1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7E94" w14:textId="77777777" w:rsidR="00571D1E" w:rsidRPr="00571D1E" w:rsidRDefault="00571D1E" w:rsidP="00571D1E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D805" w14:textId="77777777" w:rsidR="00571D1E" w:rsidRPr="00571D1E" w:rsidRDefault="00571D1E" w:rsidP="00571D1E">
            <w:pPr>
              <w:rPr>
                <w:i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550F" w14:textId="77777777" w:rsidR="00571D1E" w:rsidRPr="00571D1E" w:rsidRDefault="00571D1E" w:rsidP="00571D1E">
            <w:pPr>
              <w:rPr>
                <w:iCs/>
              </w:rPr>
            </w:pPr>
          </w:p>
        </w:tc>
      </w:tr>
      <w:tr w:rsidR="00571D1E" w:rsidRPr="00571D1E" w14:paraId="0A6F3172" w14:textId="544EE96E" w:rsidTr="00571D1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C2CD" w14:textId="36313443" w:rsidR="00571D1E" w:rsidRPr="00571D1E" w:rsidRDefault="00571D1E" w:rsidP="00571D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042" w14:textId="7F77DFA7" w:rsidR="00571D1E" w:rsidRDefault="00571D1E" w:rsidP="00571D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Roboty związane z wykonaniem nawierzchni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F6C7" w14:textId="77777777" w:rsidR="00571D1E" w:rsidRPr="00571D1E" w:rsidRDefault="00571D1E" w:rsidP="00571D1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FFA" w14:textId="77777777" w:rsidR="00571D1E" w:rsidRPr="00571D1E" w:rsidRDefault="00571D1E" w:rsidP="00571D1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C202" w14:textId="77777777" w:rsidR="00571D1E" w:rsidRPr="00571D1E" w:rsidRDefault="00571D1E" w:rsidP="00571D1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BEEA" w14:textId="77777777" w:rsidR="00571D1E" w:rsidRPr="00571D1E" w:rsidRDefault="00571D1E" w:rsidP="00571D1E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D7F8" w14:textId="77777777" w:rsidR="00571D1E" w:rsidRPr="00571D1E" w:rsidRDefault="00571D1E" w:rsidP="00571D1E">
            <w:pPr>
              <w:rPr>
                <w:i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F7A6" w14:textId="77777777" w:rsidR="00571D1E" w:rsidRPr="00571D1E" w:rsidRDefault="00571D1E" w:rsidP="00571D1E">
            <w:pPr>
              <w:rPr>
                <w:iCs/>
              </w:rPr>
            </w:pPr>
          </w:p>
        </w:tc>
      </w:tr>
      <w:tr w:rsidR="00571D1E" w:rsidRPr="00571D1E" w14:paraId="559CFD14" w14:textId="19F2A194" w:rsidTr="00571D1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1C0" w14:textId="4BAEAD56" w:rsidR="00571D1E" w:rsidRDefault="00571D1E" w:rsidP="00571D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4162" w14:textId="17574D64" w:rsidR="00571D1E" w:rsidRDefault="00571D1E" w:rsidP="00571D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Roboty związane z wykonaniem elementów drogowych – krawężniki, obrzeża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363F" w14:textId="77777777" w:rsidR="00571D1E" w:rsidRPr="00571D1E" w:rsidRDefault="00571D1E" w:rsidP="00571D1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370" w14:textId="77777777" w:rsidR="00571D1E" w:rsidRPr="00571D1E" w:rsidRDefault="00571D1E" w:rsidP="00571D1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99" w14:textId="77777777" w:rsidR="00571D1E" w:rsidRPr="00571D1E" w:rsidRDefault="00571D1E" w:rsidP="00571D1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3E77" w14:textId="77777777" w:rsidR="00571D1E" w:rsidRPr="00571D1E" w:rsidRDefault="00571D1E" w:rsidP="00571D1E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14B3" w14:textId="77777777" w:rsidR="00571D1E" w:rsidRPr="00571D1E" w:rsidRDefault="00571D1E" w:rsidP="00571D1E">
            <w:pPr>
              <w:rPr>
                <w:i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16D" w14:textId="77777777" w:rsidR="00571D1E" w:rsidRPr="00571D1E" w:rsidRDefault="00571D1E" w:rsidP="00571D1E">
            <w:pPr>
              <w:rPr>
                <w:iCs/>
              </w:rPr>
            </w:pPr>
          </w:p>
        </w:tc>
      </w:tr>
      <w:tr w:rsidR="00571D1E" w:rsidRPr="00571D1E" w14:paraId="772D121D" w14:textId="46652116" w:rsidTr="00571D1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7DBA" w14:textId="3C60C56A" w:rsidR="00571D1E" w:rsidRDefault="00571D1E" w:rsidP="00571D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4313" w14:textId="21A0F015" w:rsidR="00571D1E" w:rsidRDefault="00571D1E" w:rsidP="00571D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Roboty związane z wykonaniem robót towarzyszących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F82" w14:textId="77777777" w:rsidR="00571D1E" w:rsidRPr="00571D1E" w:rsidRDefault="00571D1E" w:rsidP="00571D1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E97" w14:textId="77777777" w:rsidR="00571D1E" w:rsidRPr="00571D1E" w:rsidRDefault="00571D1E" w:rsidP="00571D1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D1D2" w14:textId="77777777" w:rsidR="00571D1E" w:rsidRPr="00571D1E" w:rsidRDefault="00571D1E" w:rsidP="00571D1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2C65" w14:textId="77777777" w:rsidR="00571D1E" w:rsidRPr="00571D1E" w:rsidRDefault="00571D1E" w:rsidP="00571D1E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06FD" w14:textId="77777777" w:rsidR="00571D1E" w:rsidRPr="00571D1E" w:rsidRDefault="00571D1E" w:rsidP="00571D1E">
            <w:pPr>
              <w:rPr>
                <w:i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591" w14:textId="77777777" w:rsidR="00571D1E" w:rsidRPr="00571D1E" w:rsidRDefault="00571D1E" w:rsidP="00571D1E">
            <w:pPr>
              <w:rPr>
                <w:iCs/>
              </w:rPr>
            </w:pPr>
          </w:p>
        </w:tc>
      </w:tr>
      <w:tr w:rsidR="00FD5705" w:rsidRPr="00571D1E" w14:paraId="29584A89" w14:textId="77777777" w:rsidTr="005D7532">
        <w:trPr>
          <w:jc w:val="center"/>
        </w:trPr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831" w14:textId="557AEFB8" w:rsidR="00FD5705" w:rsidRPr="00571D1E" w:rsidRDefault="00FD5705" w:rsidP="00FD570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391E" w14:textId="77777777" w:rsidR="00FD5705" w:rsidRPr="00571D1E" w:rsidRDefault="00FD5705" w:rsidP="00571D1E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FB27" w14:textId="77777777" w:rsidR="00FD5705" w:rsidRPr="00571D1E" w:rsidRDefault="00FD5705" w:rsidP="00571D1E">
            <w:pPr>
              <w:rPr>
                <w:i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D68" w14:textId="77777777" w:rsidR="00FD5705" w:rsidRPr="00571D1E" w:rsidRDefault="00FD5705" w:rsidP="00571D1E">
            <w:pPr>
              <w:rPr>
                <w:iCs/>
              </w:rPr>
            </w:pPr>
          </w:p>
        </w:tc>
      </w:tr>
    </w:tbl>
    <w:p w14:paraId="3EBC5E98" w14:textId="77777777" w:rsidR="00674629" w:rsidRPr="00FD5705" w:rsidRDefault="00674629" w:rsidP="00FD5705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157C4F8" w14:textId="5DC9ED82" w:rsidR="007B65A4" w:rsidRPr="007B65A4" w:rsidRDefault="00391187" w:rsidP="007B65A4">
      <w:pPr>
        <w:pStyle w:val="Akapitzlist"/>
        <w:numPr>
          <w:ilvl w:val="0"/>
          <w:numId w:val="1"/>
        </w:numPr>
        <w:tabs>
          <w:tab w:val="left" w:pos="1437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2. Deklarujemy</w:t>
      </w:r>
      <w:r w:rsidR="007B65A4" w:rsidRPr="007B65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81F97">
        <w:rPr>
          <w:rFonts w:ascii="Arial" w:hAnsi="Arial" w:cs="Arial"/>
          <w:bCs/>
          <w:color w:val="000000"/>
          <w:sz w:val="22"/>
          <w:szCs w:val="22"/>
        </w:rPr>
        <w:t xml:space="preserve">udzielenie </w:t>
      </w:r>
      <w:r w:rsidR="007B65A4" w:rsidRPr="007B65A4">
        <w:rPr>
          <w:rFonts w:ascii="Arial" w:hAnsi="Arial" w:cs="Arial"/>
          <w:bCs/>
          <w:color w:val="000000"/>
          <w:sz w:val="22"/>
          <w:szCs w:val="22"/>
        </w:rPr>
        <w:t>gwaran</w:t>
      </w:r>
      <w:r w:rsidR="00181F97">
        <w:rPr>
          <w:rFonts w:ascii="Arial" w:hAnsi="Arial" w:cs="Arial"/>
          <w:bCs/>
          <w:color w:val="000000"/>
          <w:sz w:val="22"/>
          <w:szCs w:val="22"/>
        </w:rPr>
        <w:t xml:space="preserve">cji </w:t>
      </w:r>
      <w:r w:rsidR="00F4350E">
        <w:rPr>
          <w:rFonts w:ascii="Arial" w:hAnsi="Arial" w:cs="Arial"/>
          <w:bCs/>
          <w:color w:val="000000"/>
          <w:sz w:val="22"/>
          <w:szCs w:val="22"/>
        </w:rPr>
        <w:t xml:space="preserve">jakości </w:t>
      </w:r>
      <w:r w:rsidR="007B65A4" w:rsidRPr="007B65A4">
        <w:rPr>
          <w:rFonts w:ascii="Arial" w:hAnsi="Arial" w:cs="Arial"/>
          <w:bCs/>
          <w:color w:val="000000"/>
          <w:sz w:val="22"/>
          <w:szCs w:val="22"/>
        </w:rPr>
        <w:t>na przedmiot zamówienia</w:t>
      </w:r>
      <w:r w:rsidR="002D1A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7F2C3708" w14:textId="3FF501BA" w:rsidR="007B65A4" w:rsidRPr="00EF4C49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EF4C49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="00EF4C49" w:rsidRPr="00EF4C49">
        <w:rPr>
          <w:rFonts w:ascii="Arial" w:eastAsiaTheme="minorHAnsi" w:hAnsi="Arial" w:cs="Arial"/>
          <w:b w:val="0"/>
          <w:iCs/>
          <w:sz w:val="22"/>
          <w:szCs w:val="22"/>
        </w:rPr>
        <w:t xml:space="preserve"> </w:t>
      </w:r>
      <w:r w:rsidR="00EF4C49" w:rsidRPr="00EF4C49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="00EF4C49" w:rsidRPr="00EF4C49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="00B91D63" w:rsidRPr="00EF4C49">
        <w:rPr>
          <w:rFonts w:ascii="Arial" w:eastAsiaTheme="minorHAnsi" w:hAnsi="Arial" w:cs="Arial"/>
          <w:b w:val="0"/>
          <w:iCs/>
          <w:sz w:val="22"/>
          <w:szCs w:val="22"/>
        </w:rPr>
        <w:t>24 miesiące</w:t>
      </w:r>
      <w:r w:rsidRPr="00EF4C49">
        <w:rPr>
          <w:rFonts w:ascii="Arial" w:eastAsiaTheme="minorHAnsi" w:hAnsi="Arial" w:cs="Arial"/>
          <w:b w:val="0"/>
          <w:iCs/>
          <w:sz w:val="22"/>
          <w:szCs w:val="22"/>
        </w:rPr>
        <w:t xml:space="preserve"> </w:t>
      </w:r>
    </w:p>
    <w:p w14:paraId="5E481F0C" w14:textId="0838FD50" w:rsidR="007B65A4" w:rsidRPr="00EF4C49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EF4C49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 </w:t>
      </w:r>
      <w:r w:rsidR="00EF4C49" w:rsidRPr="00EF4C49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="00EF4C49" w:rsidRPr="00EF4C49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="00B91D63" w:rsidRPr="00EF4C49">
        <w:rPr>
          <w:rFonts w:ascii="Arial" w:eastAsiaTheme="minorHAnsi" w:hAnsi="Arial" w:cs="Arial"/>
          <w:b w:val="0"/>
          <w:iCs/>
          <w:sz w:val="22"/>
          <w:szCs w:val="22"/>
        </w:rPr>
        <w:t>36 miesięcy</w:t>
      </w:r>
    </w:p>
    <w:p w14:paraId="0FDBF3FE" w14:textId="0D5AA3A8" w:rsidR="007B65A4" w:rsidRPr="00EF4C49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EF4C49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</w:t>
      </w:r>
      <w:bookmarkStart w:id="0" w:name="_Hlk191036007"/>
      <w:r w:rsidRPr="00EF4C49">
        <w:rPr>
          <w:rFonts w:ascii="Arial" w:eastAsiaTheme="minorHAnsi" w:hAnsi="Arial" w:cs="Arial"/>
          <w:b w:val="0"/>
          <w:iCs/>
          <w:sz w:val="22"/>
          <w:szCs w:val="22"/>
        </w:rPr>
        <w:t xml:space="preserve"> </w:t>
      </w:r>
      <w:r w:rsidR="00EF4C49" w:rsidRPr="00EF4C49">
        <w:rPr>
          <w:rFonts w:ascii="Arial" w:eastAsiaTheme="minorHAnsi" w:hAnsi="Arial" w:cs="Arial"/>
          <w:b w:val="0"/>
          <w:iCs/>
          <w:sz w:val="22"/>
          <w:szCs w:val="22"/>
        </w:rPr>
        <w:t xml:space="preserve"> </w:t>
      </w:r>
      <w:r w:rsidR="00EF4C49" w:rsidRPr="00EF4C49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="00EF4C49" w:rsidRPr="00EF4C49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bookmarkEnd w:id="0"/>
      <w:r w:rsidRPr="00EF4C49">
        <w:rPr>
          <w:rFonts w:ascii="Arial" w:eastAsiaTheme="minorHAnsi" w:hAnsi="Arial" w:cs="Arial"/>
          <w:b w:val="0"/>
          <w:iCs/>
          <w:sz w:val="22"/>
          <w:szCs w:val="22"/>
        </w:rPr>
        <w:t>4</w:t>
      </w:r>
      <w:r w:rsidR="00B91D63" w:rsidRPr="00EF4C49">
        <w:rPr>
          <w:rFonts w:ascii="Arial" w:eastAsiaTheme="minorHAnsi" w:hAnsi="Arial" w:cs="Arial"/>
          <w:b w:val="0"/>
          <w:iCs/>
          <w:sz w:val="22"/>
          <w:szCs w:val="22"/>
        </w:rPr>
        <w:t>8 miesięcy</w:t>
      </w:r>
    </w:p>
    <w:p w14:paraId="042C0895" w14:textId="6FDB7028" w:rsidR="007B65A4" w:rsidRPr="00EF4C49" w:rsidRDefault="007B65A4" w:rsidP="00F4350E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EF4C49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        </w:t>
      </w:r>
      <w:r w:rsidRPr="00EF4C49">
        <w:rPr>
          <w:rFonts w:ascii="Arial" w:eastAsiaTheme="minorHAnsi" w:hAnsi="Arial" w:cs="Arial"/>
          <w:b w:val="0"/>
          <w:iCs/>
          <w:sz w:val="22"/>
          <w:szCs w:val="22"/>
        </w:rPr>
        <w:t xml:space="preserve"> </w:t>
      </w:r>
      <w:r w:rsidR="00EF4C49" w:rsidRPr="00EF4C49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="00EF4C49" w:rsidRPr="00EF4C49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="00B91D63" w:rsidRPr="00EF4C49">
        <w:rPr>
          <w:rFonts w:ascii="Arial" w:eastAsiaTheme="minorHAnsi" w:hAnsi="Arial" w:cs="Arial"/>
          <w:b w:val="0"/>
          <w:iCs/>
          <w:sz w:val="22"/>
          <w:szCs w:val="22"/>
        </w:rPr>
        <w:t xml:space="preserve">60 miesięcy </w:t>
      </w:r>
    </w:p>
    <w:p w14:paraId="6F98FFD6" w14:textId="77777777" w:rsidR="00F4350E" w:rsidRPr="00EF4C49" w:rsidRDefault="00F4350E" w:rsidP="00F4350E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</w:rPr>
      </w:pPr>
    </w:p>
    <w:p w14:paraId="0DB0A291" w14:textId="4C5981F8" w:rsidR="00F4350E" w:rsidRPr="00F4350E" w:rsidRDefault="00F4350E" w:rsidP="00F4350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</w:pPr>
      <w:r w:rsidRPr="00F4350E"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>Wykonawca może wybrać wyłącznie jedną opcję z kryterium „</w:t>
      </w:r>
      <w:r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>Gwarancja jakości</w:t>
      </w:r>
      <w:r w:rsidRPr="00F4350E"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 xml:space="preserve">”. </w:t>
      </w:r>
      <w:r w:rsidRPr="00F4350E">
        <w:rPr>
          <w:rFonts w:ascii="Arial" w:hAnsi="Arial" w:cs="Arial"/>
          <w:b w:val="0"/>
          <w:i/>
          <w:iCs/>
          <w:sz w:val="18"/>
          <w:szCs w:val="18"/>
        </w:rPr>
        <w:t xml:space="preserve">Oferta Wykonawcy, który zaznaczy w ofercie więcej niż </w:t>
      </w:r>
      <w:r>
        <w:rPr>
          <w:rFonts w:ascii="Arial" w:hAnsi="Arial" w:cs="Arial"/>
          <w:b w:val="0"/>
          <w:i/>
          <w:iCs/>
          <w:sz w:val="18"/>
          <w:szCs w:val="18"/>
        </w:rPr>
        <w:t xml:space="preserve">jedną </w:t>
      </w:r>
      <w:r w:rsidRPr="00F4350E">
        <w:rPr>
          <w:rFonts w:ascii="Arial" w:hAnsi="Arial" w:cs="Arial"/>
          <w:b w:val="0"/>
          <w:i/>
          <w:iCs/>
          <w:sz w:val="18"/>
          <w:szCs w:val="18"/>
        </w:rPr>
        <w:t>opcję z tego kryterium lub nie zaznaczy żadnej opcji, zostanie odrzucona.</w:t>
      </w:r>
    </w:p>
    <w:p w14:paraId="07D486E0" w14:textId="77777777" w:rsidR="00F4350E" w:rsidRPr="00F4350E" w:rsidRDefault="00F4350E" w:rsidP="00296F2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82250C5" w14:textId="6DD52945" w:rsidR="00F4350E" w:rsidRPr="00F4350E" w:rsidRDefault="00391187" w:rsidP="00FD5705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 Deklarujemy</w:t>
      </w:r>
      <w:r w:rsidR="00FD570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</w:t>
      </w:r>
      <w:r w:rsidR="00F4350E" w:rsidRPr="00F4350E">
        <w:rPr>
          <w:rFonts w:ascii="Arial" w:hAnsi="Arial" w:cs="Arial"/>
          <w:bCs/>
          <w:sz w:val="22"/>
          <w:szCs w:val="22"/>
        </w:rPr>
        <w:t>zas wykonania robót</w:t>
      </w:r>
      <w:r w:rsidR="00F4350E" w:rsidRPr="00F4350E">
        <w:rPr>
          <w:rFonts w:ascii="Arial" w:hAnsi="Arial" w:cs="Arial"/>
          <w:b w:val="0"/>
          <w:sz w:val="22"/>
          <w:szCs w:val="22"/>
        </w:rPr>
        <w:t xml:space="preserve"> </w:t>
      </w:r>
      <w:r w:rsidR="00F4350E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F4350E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47815422" w14:textId="048EBC04" w:rsidR="00F4350E" w:rsidRPr="00F4350E" w:rsidRDefault="00F4350E" w:rsidP="00F4350E">
      <w:p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Pr="00F4350E">
        <w:rPr>
          <w:rFonts w:ascii="Arial" w:hAnsi="Arial" w:cs="Arial"/>
          <w:b w:val="0"/>
          <w:sz w:val="22"/>
          <w:szCs w:val="22"/>
        </w:rPr>
        <w:t xml:space="preserve">0-3 miesięcy </w:t>
      </w:r>
    </w:p>
    <w:p w14:paraId="47856987" w14:textId="3831DC8C" w:rsidR="00F4350E" w:rsidRPr="00F4350E" w:rsidRDefault="00F4350E" w:rsidP="00F4350E">
      <w:p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Pr="00F4350E">
        <w:rPr>
          <w:rFonts w:ascii="Arial" w:hAnsi="Arial" w:cs="Arial"/>
          <w:b w:val="0"/>
          <w:sz w:val="22"/>
          <w:szCs w:val="22"/>
        </w:rPr>
        <w:t xml:space="preserve">powyżej 3 miesięcy do 5 miesięcy </w:t>
      </w:r>
    </w:p>
    <w:p w14:paraId="642E3D54" w14:textId="1E040397" w:rsidR="00F4350E" w:rsidRPr="00F4350E" w:rsidRDefault="00F4350E" w:rsidP="00F4350E">
      <w:p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Pr="00F4350E">
        <w:rPr>
          <w:rFonts w:ascii="Arial" w:hAnsi="Arial" w:cs="Arial"/>
          <w:b w:val="0"/>
          <w:sz w:val="22"/>
          <w:szCs w:val="22"/>
        </w:rPr>
        <w:t xml:space="preserve">powyżej 5 miesięcy do 6 miesięcy </w:t>
      </w:r>
    </w:p>
    <w:p w14:paraId="3BE0FBDE" w14:textId="77777777" w:rsidR="00F4350E" w:rsidRDefault="00F4350E" w:rsidP="00F4350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</w:pPr>
    </w:p>
    <w:p w14:paraId="529AB0C9" w14:textId="7B0CD0A4" w:rsidR="00F4350E" w:rsidRPr="00F4350E" w:rsidRDefault="00F4350E" w:rsidP="00F4350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</w:pPr>
      <w:r w:rsidRPr="00F4350E"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>Wykonawca może wybrać wyłącznie jedną opcję z kryterium „</w:t>
      </w:r>
      <w:r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>Czas wykonania robót</w:t>
      </w:r>
      <w:r w:rsidRPr="00F4350E"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 xml:space="preserve">”. </w:t>
      </w:r>
      <w:r w:rsidRPr="00F4350E">
        <w:rPr>
          <w:rFonts w:ascii="Arial" w:hAnsi="Arial" w:cs="Arial"/>
          <w:b w:val="0"/>
          <w:i/>
          <w:iCs/>
          <w:sz w:val="18"/>
          <w:szCs w:val="18"/>
        </w:rPr>
        <w:t xml:space="preserve">Oferta Wykonawcy, który zaznaczy w ofercie więcej niż </w:t>
      </w:r>
      <w:r>
        <w:rPr>
          <w:rFonts w:ascii="Arial" w:hAnsi="Arial" w:cs="Arial"/>
          <w:b w:val="0"/>
          <w:i/>
          <w:iCs/>
          <w:sz w:val="18"/>
          <w:szCs w:val="18"/>
        </w:rPr>
        <w:t xml:space="preserve">jedną </w:t>
      </w:r>
      <w:r w:rsidRPr="00F4350E">
        <w:rPr>
          <w:rFonts w:ascii="Arial" w:hAnsi="Arial" w:cs="Arial"/>
          <w:b w:val="0"/>
          <w:i/>
          <w:iCs/>
          <w:sz w:val="18"/>
          <w:szCs w:val="18"/>
        </w:rPr>
        <w:t>opcję z tego kryterium lub nie zaznaczy żadnej opcji, zostanie odrzucona.</w:t>
      </w:r>
    </w:p>
    <w:p w14:paraId="36582BBC" w14:textId="77777777" w:rsidR="00B91D63" w:rsidRPr="00FD5705" w:rsidRDefault="00B91D63" w:rsidP="00FD5705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5087DD" w14:textId="461C021D" w:rsidR="00035DCA" w:rsidRPr="00B722C2" w:rsidRDefault="00391187" w:rsidP="00B722C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 xml:space="preserve"> 4.</w:t>
      </w:r>
      <w:r w:rsidR="00035DCA" w:rsidRPr="00035DCA">
        <w:rPr>
          <w:rFonts w:ascii="Arial" w:eastAsia="Times New Roman" w:hAnsi="Arial" w:cs="Arial"/>
          <w:sz w:val="22"/>
          <w:szCs w:val="22"/>
          <w:lang w:eastAsia="zh-CN"/>
        </w:rPr>
        <w:t xml:space="preserve"> Kategoria przedsiębiorstwa</w:t>
      </w:r>
      <w:r w:rsidR="00035DCA" w:rsidRPr="00035DCA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6678CCF3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mikroprzedsiębiorstwo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435B71CD" w14:textId="233BA721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10 pracowników i roczny obrót lub roczna suma bilansowa nie  przekracza 2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2629A90E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małe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274740EC" w14:textId="0925E75B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16"/>
          <w:szCs w:val="16"/>
          <w:lang w:eastAsia="zh-CN" w:bidi="hi-IN"/>
        </w:rPr>
        <w:t xml:space="preserve"> 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50 pracowników i roczny obrót lub roczna suma bilansowa nie przekracza 10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73927878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średnie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55249285" w14:textId="50F279D0" w:rsidR="00035DCA" w:rsidRPr="00035DCA" w:rsidRDefault="00035DCA" w:rsidP="002D1A01">
      <w:pPr>
        <w:suppressLineNumbers/>
        <w:tabs>
          <w:tab w:val="left" w:pos="1276"/>
        </w:tabs>
        <w:suppressAutoHyphens/>
        <w:ind w:left="567" w:right="-114"/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(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jest mikroprzedsiębiorstwem ani małym przedsiębiorstwem i 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zatrudnia mniej niż 250 pracowników i roczny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obrót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br/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przekracza 50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 lub roczna suma bilansowa nie przekracza 43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)</w:t>
      </w:r>
    </w:p>
    <w:p w14:paraId="7715ED20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jednoosobowa działalność gospodarcza</w:t>
      </w:r>
    </w:p>
    <w:p w14:paraId="1F36EBA6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osoba fizyczna nieprowadząca działalności gospodarczej</w:t>
      </w:r>
    </w:p>
    <w:p w14:paraId="70181F1E" w14:textId="38E31596" w:rsidR="00035DCA" w:rsidRDefault="00035DCA" w:rsidP="004C5C54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inny rodzaj</w:t>
      </w:r>
    </w:p>
    <w:p w14:paraId="0836DE64" w14:textId="77777777" w:rsidR="00296F28" w:rsidRDefault="00296F28" w:rsidP="0086091B">
      <w:pPr>
        <w:suppressLineNumbers/>
        <w:tabs>
          <w:tab w:val="left" w:pos="1704"/>
        </w:tabs>
        <w:suppressAutoHyphens/>
        <w:ind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</w:p>
    <w:p w14:paraId="6A6562F1" w14:textId="77777777" w:rsidR="00391187" w:rsidRDefault="00391187" w:rsidP="00391187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 xml:space="preserve">5. </w:t>
      </w:r>
      <w:r w:rsidRPr="00391187">
        <w:rPr>
          <w:rFonts w:ascii="Arial" w:eastAsia="Times New Roman" w:hAnsi="Arial" w:cs="Arial"/>
          <w:sz w:val="22"/>
          <w:szCs w:val="22"/>
          <w:lang w:eastAsia="zh-CN"/>
        </w:rPr>
        <w:t>Potwierdzamy</w:t>
      </w:r>
      <w:r w:rsidRPr="00391187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przyjęcie warunków umownych i warunków płatności zawartych w SWZ i we wzorze umowy stanowiącej załącznik do SWZ.</w:t>
      </w:r>
    </w:p>
    <w:p w14:paraId="1C84B64D" w14:textId="77777777" w:rsidR="00391187" w:rsidRDefault="00391187" w:rsidP="00391187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12C4BD15" w14:textId="06ABD596" w:rsidR="00391187" w:rsidRDefault="00391187" w:rsidP="00391187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 xml:space="preserve">6. Uważamy się </w:t>
      </w:r>
      <w:r w:rsidRPr="00391187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za związanych niniejszą ofertą przez 30 dni od upływy terminu składania ofert. </w:t>
      </w:r>
    </w:p>
    <w:p w14:paraId="345D1E85" w14:textId="77777777" w:rsidR="00391187" w:rsidRDefault="00391187" w:rsidP="00391187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799EBC98" w14:textId="77777777" w:rsidR="00391187" w:rsidRDefault="00391187" w:rsidP="00391187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 w:rsidRPr="00986C95">
        <w:rPr>
          <w:rFonts w:ascii="Arial" w:eastAsia="Times New Roman" w:hAnsi="Arial" w:cs="Arial"/>
          <w:sz w:val="22"/>
          <w:szCs w:val="22"/>
          <w:lang w:eastAsia="zh-CN"/>
        </w:rPr>
        <w:lastRenderedPageBreak/>
        <w:t>7.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</w:t>
      </w:r>
      <w:r w:rsidRPr="00391187">
        <w:rPr>
          <w:rFonts w:ascii="Arial" w:eastAsia="Times New Roman" w:hAnsi="Arial" w:cs="Arial"/>
          <w:sz w:val="22"/>
          <w:szCs w:val="22"/>
          <w:lang w:eastAsia="zh-CN"/>
        </w:rPr>
        <w:t>Zobowiązujemy się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w przypadku wybrania naszej oferty do wniesienia zabezpieczenia należytego wykonania umowy zgodnie z art. 452 ust. 2 ustawy Prawo zamówień publicznych w wysokości 5 % ceny ofertowej brutto.</w:t>
      </w:r>
    </w:p>
    <w:p w14:paraId="374DBC6A" w14:textId="77777777" w:rsidR="00391187" w:rsidRDefault="00391187" w:rsidP="00391187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46F1ACCB" w14:textId="77777777" w:rsidR="00EF4C49" w:rsidRDefault="00391187" w:rsidP="00EF4C49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986C95">
        <w:rPr>
          <w:rFonts w:ascii="Arial" w:eastAsia="Times New Roman" w:hAnsi="Arial" w:cs="Arial"/>
          <w:sz w:val="22"/>
          <w:szCs w:val="22"/>
          <w:lang w:eastAsia="zh-CN"/>
        </w:rPr>
        <w:t xml:space="preserve">8. </w:t>
      </w:r>
      <w:r w:rsidRPr="00391187">
        <w:rPr>
          <w:rFonts w:ascii="Arial" w:eastAsia="Times New Roman" w:hAnsi="Arial" w:cs="Arial"/>
          <w:sz w:val="22"/>
          <w:szCs w:val="22"/>
          <w:lang w:eastAsia="zh-CN"/>
        </w:rPr>
        <w:t xml:space="preserve">Oświadczamy, </w:t>
      </w:r>
      <w:r w:rsidRPr="00EF4C49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że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</w:t>
      </w:r>
      <w:r w:rsidRPr="00EF4C49">
        <w:rPr>
          <w:rFonts w:ascii="Arial" w:eastAsia="Times New Roman" w:hAnsi="Arial" w:cs="Arial"/>
          <w:sz w:val="22"/>
          <w:szCs w:val="22"/>
          <w:lang w:eastAsia="zh-CN"/>
        </w:rPr>
        <w:t>uzyskaliśmy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</w:t>
      </w:r>
      <w:r w:rsidR="00296F28"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wszelkie niezbędne informacje do przygotowania oferty i wykonania zamówienia.</w:t>
      </w:r>
    </w:p>
    <w:p w14:paraId="59682E14" w14:textId="77777777" w:rsidR="00EF4C49" w:rsidRDefault="00EF4C49" w:rsidP="00EF4C49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3666EC76" w14:textId="4520F048" w:rsidR="00EF4C49" w:rsidRDefault="00EF4C49" w:rsidP="00EF4C49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986C95">
        <w:rPr>
          <w:rFonts w:ascii="Arial" w:eastAsia="Times New Roman" w:hAnsi="Arial" w:cs="Arial"/>
          <w:bCs/>
          <w:sz w:val="22"/>
          <w:szCs w:val="22"/>
          <w:lang w:eastAsia="zh-CN"/>
        </w:rPr>
        <w:t>9.</w:t>
      </w:r>
      <w:r w:rsidRPr="00EF4C49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Pr="00EF4C49">
        <w:rPr>
          <w:rFonts w:ascii="Arial" w:eastAsia="SimSun" w:hAnsi="Arial" w:cs="Arial"/>
          <w:sz w:val="22"/>
          <w:szCs w:val="22"/>
        </w:rPr>
        <w:t xml:space="preserve">Oświadczamy, </w:t>
      </w:r>
      <w:r w:rsidRPr="00EF4C49">
        <w:rPr>
          <w:rFonts w:ascii="Arial" w:eastAsia="SimSun" w:hAnsi="Arial" w:cs="Arial"/>
          <w:b w:val="0"/>
          <w:sz w:val="22"/>
          <w:szCs w:val="22"/>
        </w:rPr>
        <w:t>że złożona oferta</w:t>
      </w:r>
      <w:r w:rsidRPr="00EF4C49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Pr="00EF4C49">
        <w:rPr>
          <w:rFonts w:ascii="Arial" w:eastAsia="SimSun" w:hAnsi="Arial" w:cs="Arial"/>
          <w:bCs/>
          <w:sz w:val="22"/>
          <w:szCs w:val="22"/>
          <w:lang w:eastAsia="pl-PL"/>
        </w:rPr>
        <w:t>nie</w:t>
      </w:r>
      <w:r w:rsidRPr="00EF4C49">
        <w:rPr>
          <w:rFonts w:ascii="Arial" w:eastAsia="SimSun" w:hAnsi="Arial" w:cs="Arial"/>
          <w:sz w:val="22"/>
          <w:szCs w:val="22"/>
          <w:lang w:eastAsia="pl-PL"/>
        </w:rPr>
        <w:t xml:space="preserve"> prowadzi</w:t>
      </w:r>
      <w:r w:rsidRPr="00EF4C49">
        <w:rPr>
          <w:rFonts w:ascii="Arial" w:eastAsia="SimSun" w:hAnsi="Arial" w:cs="Arial"/>
          <w:b w:val="0"/>
          <w:sz w:val="22"/>
          <w:szCs w:val="22"/>
          <w:lang w:eastAsia="pl-PL"/>
        </w:rPr>
        <w:t xml:space="preserve"> do powstania u Zamawiającego obowiązku podatkowego zgodnie z przepisami o podatku od towarów i usług.</w:t>
      </w:r>
    </w:p>
    <w:p w14:paraId="1DAE67CF" w14:textId="77777777" w:rsidR="00EF4C49" w:rsidRDefault="00EF4C49" w:rsidP="00EF4C49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454DEFAA" w14:textId="623279E8" w:rsidR="00EF4C49" w:rsidRPr="00EF4C49" w:rsidRDefault="00EF4C49" w:rsidP="00EF4C49">
      <w:pPr>
        <w:tabs>
          <w:tab w:val="left" w:pos="0"/>
        </w:tabs>
        <w:suppressAutoHyphens/>
        <w:ind w:hanging="284"/>
        <w:jc w:val="both"/>
        <w:rPr>
          <w:rFonts w:ascii="Arial" w:eastAsia="SimSun" w:hAnsi="Arial" w:cs="Arial"/>
          <w:b w:val="0"/>
          <w:sz w:val="22"/>
          <w:szCs w:val="22"/>
          <w:lang w:eastAsia="pl-PL"/>
        </w:rPr>
      </w:pPr>
      <w:r w:rsidRPr="00986C95">
        <w:rPr>
          <w:rFonts w:ascii="Arial" w:eastAsia="Times New Roman" w:hAnsi="Arial" w:cs="Arial"/>
          <w:sz w:val="22"/>
          <w:szCs w:val="22"/>
          <w:lang w:eastAsia="zh-CN"/>
        </w:rPr>
        <w:t>10.</w:t>
      </w:r>
      <w:r w:rsidRPr="00EF4C4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EF4C49">
        <w:rPr>
          <w:rFonts w:ascii="Arial" w:eastAsia="SimSun" w:hAnsi="Arial" w:cs="Arial"/>
          <w:sz w:val="22"/>
          <w:szCs w:val="22"/>
        </w:rPr>
        <w:t>Oświadczamy</w:t>
      </w:r>
      <w:r w:rsidRPr="00EF4C49">
        <w:rPr>
          <w:rFonts w:ascii="Arial" w:eastAsia="SimSun" w:hAnsi="Arial" w:cs="Arial"/>
          <w:b w:val="0"/>
          <w:bCs/>
          <w:sz w:val="22"/>
          <w:szCs w:val="22"/>
        </w:rPr>
        <w:t xml:space="preserve"> na podstawie art. 18 ust. 3 ustawy Pzp, że:</w:t>
      </w:r>
      <w:r w:rsidRPr="00EF4C49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 xml:space="preserve"> </w:t>
      </w:r>
      <w:r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</w:t>
      </w:r>
    </w:p>
    <w:p w14:paraId="59F01A02" w14:textId="6946330A" w:rsidR="00EF4C49" w:rsidRPr="00EF4C49" w:rsidRDefault="00EF4C49" w:rsidP="00EF4C49">
      <w:pPr>
        <w:tabs>
          <w:tab w:val="left" w:pos="993"/>
        </w:tabs>
        <w:suppressAutoHyphens/>
        <w:ind w:left="567" w:hanging="425"/>
        <w:jc w:val="both"/>
        <w:rPr>
          <w:rFonts w:ascii="Arial" w:eastAsia="SimSun" w:hAnsi="Arial" w:cs="Arial"/>
          <w:b w:val="0"/>
          <w:sz w:val="22"/>
          <w:szCs w:val="22"/>
          <w:lang w:eastAsia="pl-PL"/>
        </w:rPr>
      </w:pPr>
      <w:r w:rsidRPr="00EF4C49">
        <w:rPr>
          <w:rFonts w:ascii="Arial" w:eastAsia="SimSun" w:hAnsi="Arial" w:cs="Arial"/>
          <w:b w:val="0"/>
          <w:sz w:val="22"/>
          <w:szCs w:val="22"/>
          <w:lang w:eastAsia="pl-PL"/>
        </w:rPr>
        <w:t xml:space="preserve">□  </w:t>
      </w:r>
      <w:r w:rsidRPr="00EF4C49">
        <w:rPr>
          <w:rFonts w:ascii="Arial" w:eastAsia="SimSun" w:hAnsi="Arial" w:cs="Arial"/>
          <w:bCs/>
          <w:sz w:val="22"/>
          <w:szCs w:val="22"/>
          <w:lang w:eastAsia="pl-PL"/>
        </w:rPr>
        <w:t>żadna z informacji</w:t>
      </w:r>
      <w:r w:rsidRPr="00EF4C49">
        <w:rPr>
          <w:rFonts w:ascii="Arial" w:eastAsia="SimSun" w:hAnsi="Arial" w:cs="Arial"/>
          <w:b w:val="0"/>
          <w:bCs/>
          <w:sz w:val="22"/>
          <w:szCs w:val="22"/>
          <w:lang w:eastAsia="pl-PL"/>
        </w:rPr>
        <w:t xml:space="preserve"> zawartych w ofercie </w:t>
      </w:r>
      <w:r w:rsidRPr="00EF4C49">
        <w:rPr>
          <w:rFonts w:ascii="Arial" w:eastAsia="SimSun" w:hAnsi="Arial" w:cs="Arial"/>
          <w:bCs/>
          <w:sz w:val="22"/>
          <w:szCs w:val="22"/>
          <w:lang w:eastAsia="pl-PL"/>
        </w:rPr>
        <w:t>nie stanowi tajemnicy przedsiębiorstwa</w:t>
      </w:r>
      <w:r>
        <w:rPr>
          <w:rFonts w:ascii="Arial" w:eastAsia="SimSun" w:hAnsi="Arial" w:cs="Arial"/>
          <w:b w:val="0"/>
          <w:bCs/>
          <w:sz w:val="22"/>
          <w:szCs w:val="22"/>
          <w:lang w:eastAsia="pl-PL"/>
        </w:rPr>
        <w:t xml:space="preserve"> </w:t>
      </w:r>
      <w:r w:rsidRPr="00EF4C49">
        <w:rPr>
          <w:rFonts w:ascii="Arial" w:eastAsia="SimSun" w:hAnsi="Arial" w:cs="Arial"/>
          <w:b w:val="0"/>
          <w:bCs/>
          <w:sz w:val="22"/>
          <w:szCs w:val="22"/>
          <w:lang w:eastAsia="pl-PL"/>
        </w:rPr>
        <w:t xml:space="preserve">w rozumieniu </w:t>
      </w:r>
      <w:r w:rsidRPr="00EF4C49">
        <w:rPr>
          <w:rFonts w:ascii="Arial" w:eastAsia="SimSun" w:hAnsi="Arial" w:cs="Arial"/>
          <w:b w:val="0"/>
          <w:sz w:val="22"/>
          <w:szCs w:val="22"/>
          <w:lang w:eastAsia="pl-PL"/>
        </w:rPr>
        <w:t>przepisów</w:t>
      </w:r>
      <w:r w:rsidRPr="00EF4C49">
        <w:rPr>
          <w:rFonts w:ascii="Arial" w:eastAsia="SimSun" w:hAnsi="Arial" w:cs="Arial"/>
          <w:b w:val="0"/>
          <w:bCs/>
          <w:sz w:val="22"/>
          <w:szCs w:val="22"/>
          <w:lang w:eastAsia="pl-PL"/>
        </w:rPr>
        <w:t xml:space="preserve"> o zwalczaniu nieuczciwej konkurencji,</w:t>
      </w:r>
    </w:p>
    <w:p w14:paraId="6B22A2FA" w14:textId="1CA40491" w:rsidR="00EF4C49" w:rsidRPr="00EF4C49" w:rsidRDefault="00EF4C49" w:rsidP="00EF4C49">
      <w:pPr>
        <w:suppressAutoHyphens/>
        <w:ind w:left="426" w:hanging="284"/>
        <w:jc w:val="both"/>
        <w:rPr>
          <w:rFonts w:ascii="Arial" w:eastAsia="SimSun" w:hAnsi="Arial" w:cs="Arial"/>
          <w:b w:val="0"/>
          <w:sz w:val="22"/>
          <w:szCs w:val="22"/>
          <w:lang w:eastAsia="pl-PL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</w:t>
      </w:r>
      <w:r w:rsidRPr="00EF4C49">
        <w:rPr>
          <w:rFonts w:ascii="Arial" w:eastAsia="SimSun" w:hAnsi="Arial" w:cs="Arial"/>
          <w:bCs/>
          <w:sz w:val="22"/>
          <w:szCs w:val="22"/>
          <w:lang w:eastAsia="pl-PL"/>
        </w:rPr>
        <w:t>wskazane poniżej informacje</w:t>
      </w:r>
      <w:r w:rsidRPr="00EF4C49">
        <w:rPr>
          <w:rFonts w:ascii="Arial" w:eastAsia="SimSun" w:hAnsi="Arial" w:cs="Arial"/>
          <w:b w:val="0"/>
          <w:bCs/>
          <w:sz w:val="22"/>
          <w:szCs w:val="22"/>
          <w:lang w:eastAsia="pl-PL"/>
        </w:rPr>
        <w:t xml:space="preserve"> zawarte w ofercie </w:t>
      </w:r>
      <w:r w:rsidRPr="00EF4C49">
        <w:rPr>
          <w:rFonts w:ascii="Arial" w:eastAsia="SimSun" w:hAnsi="Arial" w:cs="Arial"/>
          <w:bCs/>
          <w:sz w:val="22"/>
          <w:szCs w:val="22"/>
          <w:lang w:eastAsia="pl-PL"/>
        </w:rPr>
        <w:t>stanowią tajemnicę przedsiębiorstwa</w:t>
      </w:r>
      <w:r w:rsidRPr="00EF4C49">
        <w:rPr>
          <w:rFonts w:ascii="Arial" w:eastAsia="SimSun" w:hAnsi="Arial" w:cs="Arial"/>
          <w:b w:val="0"/>
          <w:bCs/>
          <w:sz w:val="22"/>
          <w:szCs w:val="22"/>
          <w:lang w:eastAsia="pl-PL"/>
        </w:rPr>
        <w:t xml:space="preserve"> </w:t>
      </w:r>
      <w:r w:rsidR="002F50D1">
        <w:rPr>
          <w:rFonts w:ascii="Arial" w:eastAsia="SimSun" w:hAnsi="Arial" w:cs="Arial"/>
          <w:b w:val="0"/>
          <w:bCs/>
          <w:sz w:val="22"/>
          <w:szCs w:val="22"/>
          <w:lang w:eastAsia="pl-PL"/>
        </w:rPr>
        <w:t xml:space="preserve">  </w:t>
      </w:r>
      <w:r w:rsidRPr="00EF4C49">
        <w:rPr>
          <w:rFonts w:ascii="Arial" w:eastAsia="SimSun" w:hAnsi="Arial" w:cs="Arial"/>
          <w:b w:val="0"/>
          <w:bCs/>
          <w:sz w:val="22"/>
          <w:szCs w:val="22"/>
          <w:lang w:eastAsia="pl-PL"/>
        </w:rPr>
        <w:t>w rozumieniu przepisów o zwalczaniu nieuczciwej konkurencji i w związku z niniejszym nie mogą być udostępnione, w szczególności innym uczestnikom postępowania:</w:t>
      </w:r>
    </w:p>
    <w:p w14:paraId="33A08F37" w14:textId="2AD3525F" w:rsidR="00EF4C49" w:rsidRDefault="00EF4C49" w:rsidP="00EF4C49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26AA33A5" w14:textId="77777777" w:rsidR="00EF4C49" w:rsidRPr="00296F28" w:rsidRDefault="00EF4C49" w:rsidP="00EF4C49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Oznaczenie rodzaju informacji</w:t>
      </w:r>
    </w:p>
    <w:p w14:paraId="6A8C04E6" w14:textId="77777777" w:rsidR="00EF4C49" w:rsidRPr="00296F28" w:rsidRDefault="00EF4C49" w:rsidP="00EF4C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18A4E218" w14:textId="77777777" w:rsidR="00EF4C49" w:rsidRPr="00296F28" w:rsidRDefault="00EF4C49" w:rsidP="00EF4C49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Nazwa pliku </w:t>
      </w:r>
    </w:p>
    <w:p w14:paraId="088273D6" w14:textId="77777777" w:rsidR="00EF4C49" w:rsidRPr="00296F28" w:rsidRDefault="00EF4C49" w:rsidP="00EF4C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426" w:hanging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0FA2864D" w14:textId="77777777" w:rsidR="00EF4C49" w:rsidRPr="00296F28" w:rsidRDefault="00EF4C49" w:rsidP="00EF4C49">
      <w:pPr>
        <w:widowControl w:val="0"/>
        <w:tabs>
          <w:tab w:val="left" w:pos="426"/>
        </w:tabs>
        <w:suppressAutoHyphens/>
        <w:autoSpaceDE w:val="0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  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Uzasadnienie zastrzeżenia dokumentów</w:t>
      </w:r>
    </w:p>
    <w:p w14:paraId="6906FC3B" w14:textId="77777777" w:rsidR="00EF4C49" w:rsidRPr="00296F28" w:rsidRDefault="00EF4C49" w:rsidP="00EF4C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ind w:left="284" w:firstLine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73D85C11" w14:textId="77777777" w:rsidR="00EF4C49" w:rsidRDefault="00EF4C49" w:rsidP="00EF4C49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</w:t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</w:p>
    <w:p w14:paraId="6BA114E6" w14:textId="77777777" w:rsidR="00EF4C49" w:rsidRDefault="00EF4C49" w:rsidP="00EF4C49">
      <w:pPr>
        <w:widowControl w:val="0"/>
        <w:suppressAutoHyphens/>
        <w:autoSpaceDE w:val="0"/>
        <w:autoSpaceDN w:val="0"/>
        <w:adjustRightInd w:val="0"/>
        <w:ind w:left="142" w:hanging="426"/>
        <w:jc w:val="both"/>
        <w:rPr>
          <w:rFonts w:ascii="Arial" w:eastAsia="SimSun" w:hAnsi="Arial" w:cs="Arial"/>
          <w:b w:val="0"/>
          <w:bCs/>
          <w:sz w:val="22"/>
          <w:szCs w:val="22"/>
        </w:rPr>
      </w:pPr>
      <w:r w:rsidRPr="00986C95">
        <w:rPr>
          <w:rFonts w:ascii="Arial" w:eastAsia="Times New Roman" w:hAnsi="Arial" w:cs="Arial"/>
          <w:bCs/>
          <w:sz w:val="22"/>
          <w:szCs w:val="22"/>
          <w:lang w:eastAsia="zh-CN"/>
        </w:rPr>
        <w:t>11.</w:t>
      </w:r>
      <w:r w:rsidRPr="00EF4C49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Pr="00EF4C49">
        <w:rPr>
          <w:rFonts w:ascii="Arial" w:eastAsia="SimSun" w:hAnsi="Arial" w:cs="Arial"/>
          <w:sz w:val="22"/>
          <w:szCs w:val="22"/>
        </w:rPr>
        <w:t>Przystępując do zamówienia publicznego składamy oświadczenia,</w:t>
      </w:r>
      <w:r w:rsidRPr="00EF4C49">
        <w:rPr>
          <w:rFonts w:ascii="Arial" w:eastAsia="SimSun" w:hAnsi="Arial" w:cs="Arial"/>
          <w:b w:val="0"/>
          <w:bCs/>
          <w:sz w:val="22"/>
          <w:szCs w:val="22"/>
        </w:rPr>
        <w:t xml:space="preserve"> że: zapoznaliśmy się </w:t>
      </w:r>
      <w:r>
        <w:rPr>
          <w:rFonts w:ascii="Arial" w:eastAsia="SimSun" w:hAnsi="Arial" w:cs="Arial"/>
          <w:b w:val="0"/>
          <w:bCs/>
          <w:sz w:val="22"/>
          <w:szCs w:val="22"/>
        </w:rPr>
        <w:br/>
      </w:r>
      <w:r w:rsidRPr="00EF4C49">
        <w:rPr>
          <w:rFonts w:ascii="Arial" w:eastAsia="SimSun" w:hAnsi="Arial" w:cs="Arial"/>
          <w:b w:val="0"/>
          <w:bCs/>
          <w:sz w:val="22"/>
          <w:szCs w:val="22"/>
        </w:rPr>
        <w:t>z</w:t>
      </w:r>
      <w:r>
        <w:rPr>
          <w:rFonts w:ascii="Arial" w:eastAsia="SimSun" w:hAnsi="Arial" w:cs="Arial"/>
          <w:b w:val="0"/>
          <w:bCs/>
          <w:sz w:val="22"/>
          <w:szCs w:val="22"/>
        </w:rPr>
        <w:t xml:space="preserve"> </w:t>
      </w:r>
      <w:r w:rsidRPr="00EF4C49">
        <w:rPr>
          <w:rFonts w:ascii="Arial" w:eastAsia="SimSun" w:hAnsi="Arial" w:cs="Arial"/>
          <w:b w:val="0"/>
          <w:sz w:val="22"/>
          <w:szCs w:val="22"/>
        </w:rPr>
        <w:t>dokumentami,</w:t>
      </w:r>
      <w:r w:rsidRPr="00EF4C49">
        <w:rPr>
          <w:rFonts w:ascii="Arial" w:eastAsia="SimSun" w:hAnsi="Arial" w:cs="Arial"/>
          <w:b w:val="0"/>
          <w:bCs/>
          <w:sz w:val="22"/>
          <w:szCs w:val="22"/>
        </w:rPr>
        <w:t xml:space="preserve"> Specyfikacją Warunków Zamówienia wraz ze wzorem umowy i przyjmujemy je bez zastrzeżeń.</w:t>
      </w:r>
    </w:p>
    <w:p w14:paraId="4338374A" w14:textId="77777777" w:rsidR="00EF4C49" w:rsidRDefault="00EF4C49" w:rsidP="00EF4C49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rebuchet MS" w:hAnsi="Arial" w:cs="Arial"/>
          <w:b w:val="0"/>
          <w:i/>
          <w:iCs/>
          <w:color w:val="000000"/>
          <w:kern w:val="2"/>
          <w:sz w:val="22"/>
          <w:szCs w:val="22"/>
          <w:lang w:eastAsia="zh-CN" w:bidi="hi-IN"/>
        </w:rPr>
      </w:pPr>
    </w:p>
    <w:p w14:paraId="5C70052E" w14:textId="7AEEBD39" w:rsidR="00986C95" w:rsidRDefault="00EF4C49" w:rsidP="00986C95">
      <w:pPr>
        <w:ind w:left="142" w:hanging="426"/>
        <w:jc w:val="both"/>
        <w:rPr>
          <w:rFonts w:ascii="Arial" w:eastAsia="Times New Roman" w:hAnsi="Arial" w:cs="Arial"/>
          <w:b w:val="0"/>
          <w:color w:val="000000"/>
          <w:kern w:val="3"/>
          <w:sz w:val="22"/>
          <w:szCs w:val="22"/>
        </w:rPr>
      </w:pPr>
      <w:r w:rsidRPr="00986C95">
        <w:rPr>
          <w:rFonts w:ascii="Arial" w:eastAsia="Times New Roman" w:hAnsi="Arial" w:cs="Arial"/>
          <w:bCs/>
          <w:sz w:val="22"/>
          <w:szCs w:val="22"/>
          <w:lang w:eastAsia="zh-CN"/>
        </w:rPr>
        <w:t>12.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Pr="00EF4C49">
        <w:rPr>
          <w:rFonts w:ascii="Arial" w:eastAsia="SimSun" w:hAnsi="Arial" w:cs="Arial"/>
          <w:sz w:val="22"/>
          <w:szCs w:val="22"/>
        </w:rPr>
        <w:t>Oświadczamy</w:t>
      </w:r>
      <w:r w:rsidRPr="00EF4C49">
        <w:rPr>
          <w:rFonts w:ascii="Arial" w:eastAsia="SimSun" w:hAnsi="Arial" w:cs="Arial"/>
          <w:b w:val="0"/>
          <w:bCs/>
          <w:sz w:val="22"/>
          <w:szCs w:val="22"/>
        </w:rPr>
        <w:t xml:space="preserve">, że uwzględniliśmy zmiany i dodatkowe ustalenia wynikłe w trakcie procedury stanowiące integralną </w:t>
      </w:r>
      <w:r w:rsidRPr="00EF4C49">
        <w:rPr>
          <w:rFonts w:ascii="Arial" w:eastAsia="SimSun" w:hAnsi="Arial" w:cs="Arial"/>
          <w:b w:val="0"/>
          <w:sz w:val="22"/>
          <w:szCs w:val="22"/>
        </w:rPr>
        <w:t>część</w:t>
      </w:r>
      <w:r w:rsidRPr="00EF4C49">
        <w:rPr>
          <w:rFonts w:ascii="Arial" w:eastAsia="SimSun" w:hAnsi="Arial" w:cs="Arial"/>
          <w:b w:val="0"/>
          <w:bCs/>
          <w:sz w:val="22"/>
          <w:szCs w:val="22"/>
        </w:rPr>
        <w:t xml:space="preserve"> SWZ, wyszczególnione we wszystkich przesłanych</w:t>
      </w:r>
      <w:r w:rsidR="00986C95">
        <w:rPr>
          <w:rFonts w:ascii="Arial" w:eastAsia="SimSun" w:hAnsi="Arial" w:cs="Arial"/>
          <w:b w:val="0"/>
          <w:bCs/>
          <w:sz w:val="22"/>
          <w:szCs w:val="22"/>
        </w:rPr>
        <w:t xml:space="preserve"> </w:t>
      </w:r>
      <w:r w:rsidRPr="00EF4C49">
        <w:rPr>
          <w:rFonts w:ascii="Arial" w:eastAsia="SimSun" w:hAnsi="Arial" w:cs="Arial"/>
          <w:b w:val="0"/>
          <w:bCs/>
          <w:sz w:val="22"/>
          <w:szCs w:val="22"/>
        </w:rPr>
        <w:t>i umieszczonych na stronie internetowej pismach Zamawiającego. Platforma zakupowa pod adresem:</w:t>
      </w:r>
      <w:r w:rsidR="00986C95">
        <w:rPr>
          <w:rFonts w:ascii="Arial" w:eastAsia="SimSun" w:hAnsi="Arial" w:cs="Arial"/>
          <w:b w:val="0"/>
          <w:bCs/>
          <w:sz w:val="22"/>
          <w:szCs w:val="22"/>
        </w:rPr>
        <w:t xml:space="preserve"> </w:t>
      </w:r>
      <w:hyperlink r:id="rId10" w:history="1">
        <w:r w:rsidR="00986C95" w:rsidRPr="00986C95">
          <w:rPr>
            <w:rFonts w:ascii="Arial" w:eastAsia="Times New Roman" w:hAnsi="Arial" w:cs="Arial"/>
            <w:b w:val="0"/>
            <w:color w:val="0066CC"/>
            <w:kern w:val="3"/>
            <w:sz w:val="22"/>
            <w:szCs w:val="22"/>
            <w:u w:val="single"/>
          </w:rPr>
          <w:t>https://platformazakupowa.pl/transakcja/1065563</w:t>
        </w:r>
      </w:hyperlink>
    </w:p>
    <w:p w14:paraId="4ADB10CD" w14:textId="77777777" w:rsidR="00986C95" w:rsidRPr="00986C95" w:rsidRDefault="00986C95" w:rsidP="00986C95">
      <w:pPr>
        <w:ind w:left="142" w:hanging="426"/>
        <w:jc w:val="both"/>
        <w:rPr>
          <w:rFonts w:ascii="Arial" w:eastAsia="Times New Roman" w:hAnsi="Arial" w:cs="Arial"/>
          <w:b w:val="0"/>
          <w:color w:val="000000"/>
          <w:kern w:val="3"/>
          <w:sz w:val="22"/>
          <w:szCs w:val="22"/>
        </w:rPr>
      </w:pPr>
    </w:p>
    <w:p w14:paraId="25CAAD80" w14:textId="26C8741F" w:rsidR="00986C95" w:rsidRDefault="00986C95" w:rsidP="00986C95">
      <w:pPr>
        <w:widowControl w:val="0"/>
        <w:suppressAutoHyphens/>
        <w:autoSpaceDE w:val="0"/>
        <w:autoSpaceDN w:val="0"/>
        <w:adjustRightInd w:val="0"/>
        <w:ind w:left="142" w:hanging="426"/>
        <w:jc w:val="both"/>
        <w:rPr>
          <w:rFonts w:ascii="Arial" w:eastAsia="SimSun" w:hAnsi="Arial" w:cs="Arial"/>
          <w:b w:val="0"/>
          <w:bCs/>
          <w:sz w:val="22"/>
          <w:szCs w:val="22"/>
        </w:rPr>
      </w:pPr>
      <w:r w:rsidRPr="00986C95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13.</w:t>
      </w:r>
      <w:r>
        <w:rPr>
          <w:rFonts w:ascii="Arial" w:eastAsia="Trebuchet MS" w:hAnsi="Arial" w:cs="Arial"/>
          <w:b w:val="0"/>
          <w:i/>
          <w:iCs/>
          <w:color w:val="000000"/>
          <w:kern w:val="2"/>
          <w:sz w:val="22"/>
          <w:szCs w:val="22"/>
          <w:lang w:eastAsia="zh-CN" w:bidi="hi-IN"/>
        </w:rPr>
        <w:t xml:space="preserve"> </w:t>
      </w:r>
      <w:r w:rsidR="00EF4C49" w:rsidRPr="00EF4C49">
        <w:rPr>
          <w:rFonts w:ascii="Arial" w:eastAsia="SimSun" w:hAnsi="Arial" w:cs="Arial"/>
          <w:sz w:val="22"/>
          <w:szCs w:val="22"/>
        </w:rPr>
        <w:t>Oświadczamy</w:t>
      </w:r>
      <w:r w:rsidR="00EF4C49" w:rsidRPr="00EF4C49">
        <w:rPr>
          <w:rFonts w:ascii="Arial" w:eastAsia="SimSun" w:hAnsi="Arial" w:cs="Arial"/>
          <w:b w:val="0"/>
          <w:bCs/>
          <w:sz w:val="22"/>
          <w:szCs w:val="22"/>
        </w:rPr>
        <w:t xml:space="preserve">, że czynności w zakresie realizacji zamówienia polegające na wykonywaniu pracy w sposób określony w art. 22 §1 ustawy z dnia 26 czerwca 1974 r. – Kodeks pracy będą wykonywały osoby zatrudnione na podstawie umowy o pracę. </w:t>
      </w:r>
    </w:p>
    <w:p w14:paraId="127AD552" w14:textId="77777777" w:rsidR="00986C95" w:rsidRDefault="00986C95" w:rsidP="00986C95">
      <w:pPr>
        <w:widowControl w:val="0"/>
        <w:suppressAutoHyphens/>
        <w:autoSpaceDE w:val="0"/>
        <w:autoSpaceDN w:val="0"/>
        <w:adjustRightInd w:val="0"/>
        <w:ind w:left="142" w:hanging="426"/>
        <w:jc w:val="both"/>
        <w:rPr>
          <w:rFonts w:ascii="Arial" w:eastAsia="SimSun" w:hAnsi="Arial" w:cs="Arial"/>
          <w:b w:val="0"/>
          <w:bCs/>
          <w:sz w:val="22"/>
          <w:szCs w:val="22"/>
        </w:rPr>
      </w:pPr>
    </w:p>
    <w:p w14:paraId="0AADBB1E" w14:textId="0E114FFA" w:rsidR="00986C95" w:rsidRDefault="00986C95" w:rsidP="00986C95">
      <w:pPr>
        <w:widowControl w:val="0"/>
        <w:suppressAutoHyphens/>
        <w:autoSpaceDE w:val="0"/>
        <w:autoSpaceDN w:val="0"/>
        <w:adjustRightInd w:val="0"/>
        <w:ind w:left="142" w:hanging="426"/>
        <w:jc w:val="both"/>
        <w:rPr>
          <w:rFonts w:ascii="Arial" w:eastAsia="SimSun" w:hAnsi="Arial" w:cs="Arial"/>
          <w:b w:val="0"/>
          <w:bCs/>
          <w:sz w:val="22"/>
          <w:szCs w:val="22"/>
        </w:rPr>
      </w:pPr>
      <w:r w:rsidRPr="00986C95">
        <w:rPr>
          <w:rFonts w:ascii="Arial" w:eastAsia="SimSun" w:hAnsi="Arial" w:cs="Arial"/>
          <w:bCs/>
          <w:sz w:val="22"/>
          <w:szCs w:val="22"/>
        </w:rPr>
        <w:t>14</w:t>
      </w:r>
      <w:r>
        <w:rPr>
          <w:rFonts w:ascii="Arial" w:eastAsia="SimSun" w:hAnsi="Arial" w:cs="Arial"/>
          <w:b w:val="0"/>
          <w:sz w:val="22"/>
          <w:szCs w:val="22"/>
        </w:rPr>
        <w:t xml:space="preserve">. </w:t>
      </w:r>
      <w:r w:rsidR="00EF4C49" w:rsidRPr="00EF4C49">
        <w:rPr>
          <w:rFonts w:ascii="Arial" w:eastAsia="SimSun" w:hAnsi="Arial" w:cs="Arial"/>
          <w:bCs/>
          <w:sz w:val="22"/>
          <w:szCs w:val="22"/>
        </w:rPr>
        <w:t>Oświadczamy</w:t>
      </w:r>
      <w:r w:rsidR="00EF4C49" w:rsidRPr="00EF4C49">
        <w:rPr>
          <w:rFonts w:ascii="Arial" w:eastAsia="SimSun" w:hAnsi="Arial" w:cs="Arial"/>
          <w:b w:val="0"/>
          <w:sz w:val="22"/>
          <w:szCs w:val="22"/>
        </w:rPr>
        <w:t>,</w:t>
      </w:r>
      <w:r w:rsidR="00EF4C49" w:rsidRPr="00EF4C49">
        <w:rPr>
          <w:rFonts w:ascii="Arial" w:eastAsia="SimSun" w:hAnsi="Arial" w:cs="Arial"/>
          <w:b w:val="0"/>
          <w:color w:val="000000"/>
          <w:sz w:val="22"/>
          <w:szCs w:val="22"/>
          <w:lang w:val="pl"/>
        </w:rPr>
        <w:t xml:space="preserve"> </w:t>
      </w:r>
      <w:r w:rsidR="00EF4C49" w:rsidRPr="00EF4C49">
        <w:rPr>
          <w:rFonts w:ascii="Arial" w:eastAsia="SimSun" w:hAnsi="Arial" w:cs="Arial"/>
          <w:b w:val="0"/>
          <w:sz w:val="22"/>
          <w:szCs w:val="22"/>
        </w:rPr>
        <w:t>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>
        <w:rPr>
          <w:rFonts w:ascii="Arial" w:eastAsia="SimSun" w:hAnsi="Arial" w:cs="Arial"/>
          <w:b w:val="0"/>
          <w:sz w:val="22"/>
          <w:szCs w:val="22"/>
        </w:rPr>
        <w:t xml:space="preserve"> </w:t>
      </w:r>
      <w:r>
        <w:rPr>
          <w:rStyle w:val="Odwoanieprzypisudolnego"/>
          <w:rFonts w:ascii="Arial" w:eastAsia="SimSun" w:hAnsi="Arial" w:cs="Arial"/>
          <w:b w:val="0"/>
          <w:sz w:val="22"/>
          <w:szCs w:val="22"/>
        </w:rPr>
        <w:footnoteReference w:id="2"/>
      </w:r>
      <w:r w:rsidR="00EF4C49" w:rsidRPr="00EF4C49">
        <w:rPr>
          <w:rFonts w:ascii="Arial" w:eastAsia="SimSun" w:hAnsi="Arial" w:cs="Arial"/>
          <w:b w:val="0"/>
          <w:sz w:val="22"/>
          <w:szCs w:val="22"/>
        </w:rPr>
        <w:t>.</w:t>
      </w:r>
    </w:p>
    <w:p w14:paraId="27F834A7" w14:textId="77777777" w:rsidR="00986C95" w:rsidRDefault="00986C95" w:rsidP="00986C95">
      <w:pPr>
        <w:widowControl w:val="0"/>
        <w:suppressAutoHyphens/>
        <w:autoSpaceDE w:val="0"/>
        <w:autoSpaceDN w:val="0"/>
        <w:adjustRightInd w:val="0"/>
        <w:ind w:left="142" w:hanging="426"/>
        <w:jc w:val="both"/>
        <w:rPr>
          <w:rFonts w:ascii="Arial" w:eastAsia="SimSun" w:hAnsi="Arial" w:cs="Arial"/>
          <w:b w:val="0"/>
          <w:bCs/>
          <w:sz w:val="22"/>
          <w:szCs w:val="22"/>
        </w:rPr>
      </w:pPr>
    </w:p>
    <w:p w14:paraId="7CBBB832" w14:textId="21C1AF5F" w:rsidR="00296F28" w:rsidRDefault="00986C95" w:rsidP="00986C95">
      <w:pPr>
        <w:widowControl w:val="0"/>
        <w:suppressAutoHyphens/>
        <w:autoSpaceDE w:val="0"/>
        <w:autoSpaceDN w:val="0"/>
        <w:adjustRightInd w:val="0"/>
        <w:ind w:left="142" w:hanging="426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986C95">
        <w:rPr>
          <w:rFonts w:ascii="Arial" w:eastAsia="SimSun" w:hAnsi="Arial" w:cs="Arial"/>
          <w:sz w:val="22"/>
          <w:szCs w:val="22"/>
        </w:rPr>
        <w:t>15</w:t>
      </w:r>
      <w:r>
        <w:rPr>
          <w:rFonts w:ascii="Arial" w:eastAsia="SimSun" w:hAnsi="Arial" w:cs="Arial"/>
          <w:b w:val="0"/>
          <w:bCs/>
          <w:sz w:val="22"/>
          <w:szCs w:val="22"/>
        </w:rPr>
        <w:t xml:space="preserve">. </w:t>
      </w:r>
      <w:r w:rsidRPr="00986C95">
        <w:rPr>
          <w:rFonts w:ascii="Arial" w:eastAsia="SimSun" w:hAnsi="Arial" w:cs="Arial"/>
          <w:sz w:val="22"/>
          <w:szCs w:val="22"/>
        </w:rPr>
        <w:t>Oświadczamy</w:t>
      </w:r>
      <w:r>
        <w:rPr>
          <w:rFonts w:ascii="Arial" w:eastAsia="SimSun" w:hAnsi="Arial" w:cs="Arial"/>
          <w:b w:val="0"/>
          <w:bCs/>
          <w:sz w:val="22"/>
          <w:szCs w:val="22"/>
        </w:rPr>
        <w:t xml:space="preserve">, że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z</w:t>
      </w:r>
      <w:r w:rsidR="00296F28"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ałączone do oferty dokumenty opisują stan prawny i faktyczny aktualny na dzień złożenia oferty (art. 297 kk).</w:t>
      </w:r>
    </w:p>
    <w:p w14:paraId="11E18EBF" w14:textId="77777777" w:rsidR="00986C95" w:rsidRDefault="00986C95" w:rsidP="00986C95">
      <w:pPr>
        <w:widowControl w:val="0"/>
        <w:tabs>
          <w:tab w:val="left" w:pos="284"/>
        </w:tabs>
        <w:suppressAutoHyphens/>
        <w:autoSpaceDE w:val="0"/>
        <w:jc w:val="both"/>
        <w:rPr>
          <w:rFonts w:ascii="Arial" w:eastAsia="SimSun" w:hAnsi="Arial" w:cs="Arial"/>
          <w:b w:val="0"/>
          <w:bCs/>
          <w:sz w:val="22"/>
          <w:szCs w:val="22"/>
        </w:rPr>
      </w:pPr>
    </w:p>
    <w:p w14:paraId="4B95D939" w14:textId="112E54BE" w:rsidR="00296F28" w:rsidRPr="00986C95" w:rsidRDefault="00986C95" w:rsidP="00986C95">
      <w:pPr>
        <w:widowControl w:val="0"/>
        <w:tabs>
          <w:tab w:val="left" w:pos="284"/>
        </w:tabs>
        <w:suppressAutoHyphens/>
        <w:autoSpaceDE w:val="0"/>
        <w:ind w:hanging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986C95">
        <w:rPr>
          <w:rFonts w:ascii="Arial" w:eastAsia="Times New Roman" w:hAnsi="Arial" w:cs="Arial"/>
          <w:bCs/>
          <w:sz w:val="22"/>
          <w:szCs w:val="22"/>
          <w:lang w:eastAsia="zh-CN"/>
        </w:rPr>
        <w:t>16. Oświadczamy</w:t>
      </w:r>
      <w:r w:rsidRPr="00986C95">
        <w:rPr>
          <w:rFonts w:ascii="Arial" w:eastAsia="Times New Roman" w:hAnsi="Arial" w:cs="Arial"/>
          <w:b w:val="0"/>
          <w:sz w:val="22"/>
          <w:szCs w:val="22"/>
          <w:lang w:eastAsia="zh-CN"/>
        </w:rPr>
        <w:t>, że p</w:t>
      </w:r>
      <w:r w:rsidR="00296F28" w:rsidRPr="00986C95">
        <w:rPr>
          <w:rFonts w:ascii="Arial" w:eastAsia="Times New Roman" w:hAnsi="Arial" w:cs="Arial"/>
          <w:b w:val="0"/>
          <w:sz w:val="22"/>
          <w:szCs w:val="22"/>
          <w:lang w:eastAsia="zh-CN"/>
        </w:rPr>
        <w:t>rzedmiot zamówienia wykona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my</w:t>
      </w:r>
      <w:r w:rsidR="00296F28" w:rsidRPr="00986C95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="00296F28" w:rsidRPr="00986C95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296F28" w:rsidRPr="00986C95"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4EBB2BD5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296F28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samodzielnie,</w:t>
      </w:r>
    </w:p>
    <w:p w14:paraId="7D8D7932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296F28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przy pomocy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podwykonawcy/podwykonawców</w:t>
      </w:r>
    </w:p>
    <w:p w14:paraId="79FF5AE5" w14:textId="77777777" w:rsidR="00F4350E" w:rsidRPr="00296F28" w:rsidRDefault="00F4350E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47A16661" w14:textId="77777777" w:rsidR="00296F28" w:rsidRPr="00296F28" w:rsidRDefault="00296F28" w:rsidP="00296F28">
      <w:pPr>
        <w:widowControl w:val="0"/>
        <w:tabs>
          <w:tab w:val="left" w:pos="142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lastRenderedPageBreak/>
        <w:t xml:space="preserve">   Zakres rzeczowy (określenie części zamówienia, która zostanie powierzona podwykonawcy/podwykonawcom)</w:t>
      </w:r>
    </w:p>
    <w:p w14:paraId="038E0B85" w14:textId="4B0AC582" w:rsidR="00296F28" w:rsidRPr="00296F28" w:rsidRDefault="00296F28" w:rsidP="00986C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</w:p>
    <w:p w14:paraId="1986E462" w14:textId="77777777" w:rsidR="00986C95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</w:t>
      </w:r>
    </w:p>
    <w:p w14:paraId="7B5CAB0E" w14:textId="469216A8" w:rsidR="00296F28" w:rsidRPr="00296F28" w:rsidRDefault="00986C95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</w:t>
      </w:r>
      <w:r w:rsidR="00296F28"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Wartość lub procentowa część zamówienia, jaka zostanie powierzona  podwykonawcy/podwykonawcom </w:t>
      </w:r>
    </w:p>
    <w:p w14:paraId="2D1B2BB4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 w:firstLine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0668565C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6BC5C336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Informacja o podwykonawcy/podwykonawcach (nazwa i adres) o ile są znane</w:t>
      </w:r>
    </w:p>
    <w:p w14:paraId="1CDEECE0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Times New Roman" w:eastAsia="Times New Roman" w:hAnsi="Times New Roman"/>
          <w:b w:val="0"/>
          <w:lang w:eastAsia="zh-CN"/>
        </w:rPr>
      </w:pPr>
    </w:p>
    <w:p w14:paraId="2F320366" w14:textId="77777777" w:rsidR="00296F28" w:rsidRPr="00296F28" w:rsidRDefault="00296F28" w:rsidP="00296F28">
      <w:pPr>
        <w:widowControl w:val="0"/>
        <w:tabs>
          <w:tab w:val="left" w:pos="284"/>
          <w:tab w:val="left" w:pos="709"/>
        </w:tabs>
        <w:suppressAutoHyphens/>
        <w:autoSpaceDE w:val="0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1EFF378A" w14:textId="48470288" w:rsidR="00296F28" w:rsidRPr="00296F28" w:rsidRDefault="00296F28" w:rsidP="00EF4C49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 w:rsidRPr="00296F28">
        <w:rPr>
          <w:rFonts w:ascii="Arial" w:eastAsia="Times New Roman" w:hAnsi="Arial" w:cs="Arial"/>
          <w:sz w:val="22"/>
          <w:szCs w:val="22"/>
          <w:lang w:eastAsia="zh-CN"/>
        </w:rPr>
        <w:t xml:space="preserve">       </w:t>
      </w:r>
    </w:p>
    <w:p w14:paraId="30D491EB" w14:textId="38386FE4" w:rsidR="00296F28" w:rsidRPr="00296F28" w:rsidRDefault="00296F28" w:rsidP="00296F28">
      <w:pPr>
        <w:widowControl w:val="0"/>
        <w:suppressAutoHyphens/>
        <w:autoSpaceDE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521F13C" w14:textId="77777777" w:rsidR="00674629" w:rsidRPr="00674629" w:rsidRDefault="00674629" w:rsidP="0067462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bookmarkStart w:id="1" w:name="_Hlk98830657"/>
    </w:p>
    <w:bookmarkEnd w:id="1"/>
    <w:p w14:paraId="1A3D5ABB" w14:textId="77777777" w:rsidR="00FF709A" w:rsidRDefault="00FF709A" w:rsidP="00FF709A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</w:t>
      </w:r>
    </w:p>
    <w:p w14:paraId="13E78641" w14:textId="15697CC8" w:rsidR="00042695" w:rsidRPr="00042695" w:rsidRDefault="00FF709A" w:rsidP="00FF709A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</w:t>
      </w:r>
      <w:r w:rsidR="00EF1382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podpis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>zaufany lub</w:t>
      </w:r>
      <w:r w:rsidR="00EF1382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podpis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osobisty) </w:t>
      </w:r>
    </w:p>
    <w:p w14:paraId="4F99ACC8" w14:textId="41F1436D" w:rsidR="00F27417" w:rsidRDefault="00F27417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60F96C56" w14:textId="5BBDFE40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22CFC361" w14:textId="178729D2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375C1F01" w14:textId="641E284D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75B88A3B" w14:textId="77777777" w:rsidR="00B91D63" w:rsidRDefault="00B91D63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418D16BB" w14:textId="5CADDBAC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26062F7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3D0046DC" w14:textId="77777777" w:rsidR="00296F28" w:rsidRDefault="00296F28" w:rsidP="00F4350E">
      <w:pPr>
        <w:widowControl w:val="0"/>
        <w:suppressAutoHyphens/>
        <w:autoSpaceDE w:val="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9301F3B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737E6A2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774BB010" w14:textId="77777777" w:rsidR="0081562A" w:rsidRDefault="0081562A"/>
    <w:sectPr w:rsidR="0081562A" w:rsidSect="00986C95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DC74C" w14:textId="77777777" w:rsidR="006E55C2" w:rsidRDefault="006E55C2" w:rsidP="00181F97">
      <w:r>
        <w:separator/>
      </w:r>
    </w:p>
  </w:endnote>
  <w:endnote w:type="continuationSeparator" w:id="0">
    <w:p w14:paraId="082AC44F" w14:textId="77777777" w:rsidR="006E55C2" w:rsidRDefault="006E55C2" w:rsidP="0018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1A761" w14:textId="77777777" w:rsidR="006E55C2" w:rsidRDefault="006E55C2" w:rsidP="00181F97">
      <w:r>
        <w:separator/>
      </w:r>
    </w:p>
  </w:footnote>
  <w:footnote w:type="continuationSeparator" w:id="0">
    <w:p w14:paraId="131CCF25" w14:textId="77777777" w:rsidR="006E55C2" w:rsidRDefault="006E55C2" w:rsidP="00181F97">
      <w:r>
        <w:continuationSeparator/>
      </w:r>
    </w:p>
  </w:footnote>
  <w:footnote w:id="1">
    <w:p w14:paraId="692682FB" w14:textId="3A4F36FD" w:rsidR="00FD5705" w:rsidRPr="00FD5705" w:rsidRDefault="00FD5705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FD5705">
        <w:rPr>
          <w:rFonts w:ascii="Arial" w:hAnsi="Arial" w:cs="Arial"/>
          <w:b w:val="0"/>
          <w:bCs/>
          <w:sz w:val="16"/>
          <w:szCs w:val="16"/>
        </w:rPr>
        <w:t>w przypadku oferty wspólnej wypełnić zgodnie z liczbą członków oferty wspólnej ze wskazaniem pełnomocnika</w:t>
      </w:r>
    </w:p>
  </w:footnote>
  <w:footnote w:id="2">
    <w:p w14:paraId="420666FD" w14:textId="018FFE13" w:rsidR="00986C95" w:rsidRPr="00986C95" w:rsidRDefault="00986C95" w:rsidP="00986C95">
      <w:pPr>
        <w:widowControl w:val="0"/>
        <w:suppressAutoHyphens/>
        <w:autoSpaceDE w:val="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  <w:r>
        <w:rPr>
          <w:rStyle w:val="Odwoanieprzypisudolnego"/>
        </w:rPr>
        <w:footnoteRef/>
      </w:r>
      <w:r>
        <w:t xml:space="preserve"> </w:t>
      </w:r>
      <w:r w:rsidRPr="00986C95">
        <w:rPr>
          <w:rFonts w:ascii="Arial" w:hAnsi="Arial" w:cs="Arial"/>
          <w:b w:val="0"/>
          <w:sz w:val="16"/>
          <w:szCs w:val="16"/>
          <w:lang w:eastAsia="zh-CN"/>
        </w:rPr>
        <w:t xml:space="preserve">W przypadku gdy wykonawca nie przekazuje danych osobowych innych niż bezpośrednio jego dotyczących lub zachodzi </w:t>
      </w:r>
      <w:r>
        <w:rPr>
          <w:rFonts w:ascii="Arial" w:hAnsi="Arial" w:cs="Arial"/>
          <w:b w:val="0"/>
          <w:sz w:val="16"/>
          <w:szCs w:val="16"/>
          <w:lang w:eastAsia="zh-CN"/>
        </w:rPr>
        <w:t xml:space="preserve"> </w:t>
      </w:r>
      <w:r w:rsidRPr="00986C95">
        <w:rPr>
          <w:rFonts w:ascii="Arial" w:hAnsi="Arial" w:cs="Arial"/>
          <w:b w:val="0"/>
          <w:sz w:val="16"/>
          <w:szCs w:val="16"/>
          <w:lang w:eastAsia="zh-CN"/>
        </w:rPr>
        <w:t xml:space="preserve">wyłączenie stosowania obowiązku </w:t>
      </w:r>
      <w:r w:rsidRPr="00986C95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Pr="00986C95">
        <w:rPr>
          <w:rFonts w:ascii="Arial" w:hAnsi="Arial" w:cs="Arial"/>
          <w:b w:val="0"/>
          <w:sz w:val="16"/>
          <w:szCs w:val="16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 w:rsidRPr="00986C95">
        <w:rPr>
          <w:rFonts w:ascii="Arial" w:eastAsia="Times New Roman" w:hAnsi="Arial" w:cs="Arial"/>
          <w:b w:val="0"/>
          <w:sz w:val="16"/>
          <w:szCs w:val="16"/>
          <w:lang w:eastAsia="zh-CN"/>
        </w:rPr>
        <w:tab/>
      </w:r>
    </w:p>
    <w:p w14:paraId="4935E8D6" w14:textId="0AA9D7D2" w:rsidR="00986C95" w:rsidRDefault="00986C9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1"/>
        </w:tabs>
        <w:ind w:left="928" w:hanging="360"/>
      </w:pPr>
      <w:rPr>
        <w:rFonts w:cs="Times New Roman" w:hint="default"/>
      </w:rPr>
    </w:lvl>
  </w:abstractNum>
  <w:abstractNum w:abstractNumId="4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2F"/>
    <w:multiLevelType w:val="multilevel"/>
    <w:tmpl w:val="41D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65"/>
    <w:multiLevelType w:val="multilevel"/>
    <w:tmpl w:val="0000006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Black" w:hAnsi="Arial Black" w:cs="Times New Roman" w:hint="default"/>
        <w:i w:val="0"/>
        <w:color w:val="00000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114" w:hanging="1800"/>
      </w:pPr>
      <w:rPr>
        <w:rFonts w:hint="default"/>
      </w:rPr>
    </w:lvl>
  </w:abstractNum>
  <w:abstractNum w:abstractNumId="7" w15:restartNumberingAfterBreak="0">
    <w:nsid w:val="02F823B4"/>
    <w:multiLevelType w:val="hybridMultilevel"/>
    <w:tmpl w:val="A6463496"/>
    <w:lvl w:ilvl="0" w:tplc="A05C8DC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A007B7"/>
    <w:multiLevelType w:val="hybridMultilevel"/>
    <w:tmpl w:val="45FAE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90F68"/>
    <w:multiLevelType w:val="hybridMultilevel"/>
    <w:tmpl w:val="5AE2FFF2"/>
    <w:lvl w:ilvl="0" w:tplc="C5784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05A74"/>
    <w:multiLevelType w:val="hybridMultilevel"/>
    <w:tmpl w:val="7A547C52"/>
    <w:lvl w:ilvl="0" w:tplc="22B003B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F6254"/>
    <w:multiLevelType w:val="hybridMultilevel"/>
    <w:tmpl w:val="F4B21008"/>
    <w:lvl w:ilvl="0" w:tplc="521A070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E6DF5"/>
    <w:multiLevelType w:val="hybridMultilevel"/>
    <w:tmpl w:val="DDF0E61C"/>
    <w:lvl w:ilvl="0" w:tplc="46327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1D3C87"/>
    <w:multiLevelType w:val="multilevel"/>
    <w:tmpl w:val="78AE4A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4" w15:restartNumberingAfterBreak="0">
    <w:nsid w:val="49CB4147"/>
    <w:multiLevelType w:val="hybridMultilevel"/>
    <w:tmpl w:val="755E0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B4576"/>
    <w:multiLevelType w:val="hybridMultilevel"/>
    <w:tmpl w:val="45FA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A747C"/>
    <w:multiLevelType w:val="hybridMultilevel"/>
    <w:tmpl w:val="F8D0DAE2"/>
    <w:lvl w:ilvl="0" w:tplc="106C5824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F57E7"/>
    <w:multiLevelType w:val="hybridMultilevel"/>
    <w:tmpl w:val="6F64F1E0"/>
    <w:lvl w:ilvl="0" w:tplc="A972047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5158A"/>
    <w:multiLevelType w:val="singleLevel"/>
    <w:tmpl w:val="AFF6F7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Arial Unicode MS" w:hAnsi="Times New Roman" w:cs="Times New Roman"/>
        <w:b/>
      </w:rPr>
    </w:lvl>
  </w:abstractNum>
  <w:abstractNum w:abstractNumId="20" w15:restartNumberingAfterBreak="0">
    <w:nsid w:val="68571BE9"/>
    <w:multiLevelType w:val="hybridMultilevel"/>
    <w:tmpl w:val="6C383A22"/>
    <w:lvl w:ilvl="0" w:tplc="17289C48">
      <w:start w:val="10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8B6DF5"/>
    <w:multiLevelType w:val="hybridMultilevel"/>
    <w:tmpl w:val="99D2ADCA"/>
    <w:lvl w:ilvl="0" w:tplc="89AE5A1E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68FD0EDA"/>
    <w:multiLevelType w:val="hybridMultilevel"/>
    <w:tmpl w:val="E86C3940"/>
    <w:lvl w:ilvl="0" w:tplc="652A6B96">
      <w:start w:val="16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C0983"/>
    <w:multiLevelType w:val="hybridMultilevel"/>
    <w:tmpl w:val="0706B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8F8"/>
    <w:multiLevelType w:val="hybridMultilevel"/>
    <w:tmpl w:val="99389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E1B0C"/>
    <w:multiLevelType w:val="multilevel"/>
    <w:tmpl w:val="9418D2E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6" w15:restartNumberingAfterBreak="0">
    <w:nsid w:val="7F0E132A"/>
    <w:multiLevelType w:val="hybridMultilevel"/>
    <w:tmpl w:val="3164100A"/>
    <w:lvl w:ilvl="0" w:tplc="93CA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42EC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93071">
    <w:abstractNumId w:val="0"/>
  </w:num>
  <w:num w:numId="2" w16cid:durableId="1967391184">
    <w:abstractNumId w:val="3"/>
  </w:num>
  <w:num w:numId="3" w16cid:durableId="440613622">
    <w:abstractNumId w:val="4"/>
  </w:num>
  <w:num w:numId="4" w16cid:durableId="1940479832">
    <w:abstractNumId w:val="5"/>
  </w:num>
  <w:num w:numId="5" w16cid:durableId="728498588">
    <w:abstractNumId w:val="1"/>
  </w:num>
  <w:num w:numId="6" w16cid:durableId="677274017">
    <w:abstractNumId w:val="2"/>
  </w:num>
  <w:num w:numId="7" w16cid:durableId="1481727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639509">
    <w:abstractNumId w:val="21"/>
  </w:num>
  <w:num w:numId="9" w16cid:durableId="574097519">
    <w:abstractNumId w:val="13"/>
  </w:num>
  <w:num w:numId="10" w16cid:durableId="191724829">
    <w:abstractNumId w:val="19"/>
  </w:num>
  <w:num w:numId="11" w16cid:durableId="442924593">
    <w:abstractNumId w:val="20"/>
  </w:num>
  <w:num w:numId="12" w16cid:durableId="1263489987">
    <w:abstractNumId w:val="7"/>
  </w:num>
  <w:num w:numId="13" w16cid:durableId="1763523096">
    <w:abstractNumId w:val="23"/>
  </w:num>
  <w:num w:numId="14" w16cid:durableId="579142578">
    <w:abstractNumId w:val="12"/>
  </w:num>
  <w:num w:numId="15" w16cid:durableId="252519711">
    <w:abstractNumId w:val="14"/>
  </w:num>
  <w:num w:numId="16" w16cid:durableId="1534079962">
    <w:abstractNumId w:val="24"/>
  </w:num>
  <w:num w:numId="17" w16cid:durableId="243414129">
    <w:abstractNumId w:val="15"/>
  </w:num>
  <w:num w:numId="18" w16cid:durableId="565190010">
    <w:abstractNumId w:val="8"/>
  </w:num>
  <w:num w:numId="19" w16cid:durableId="1316494697">
    <w:abstractNumId w:val="9"/>
  </w:num>
  <w:num w:numId="20" w16cid:durableId="1330055578">
    <w:abstractNumId w:val="26"/>
  </w:num>
  <w:num w:numId="21" w16cid:durableId="722561242">
    <w:abstractNumId w:val="25"/>
  </w:num>
  <w:num w:numId="22" w16cid:durableId="1933391907">
    <w:abstractNumId w:val="17"/>
  </w:num>
  <w:num w:numId="23" w16cid:durableId="493178828">
    <w:abstractNumId w:val="16"/>
  </w:num>
  <w:num w:numId="24" w16cid:durableId="451749815">
    <w:abstractNumId w:val="11"/>
  </w:num>
  <w:num w:numId="25" w16cid:durableId="1168784243">
    <w:abstractNumId w:val="10"/>
  </w:num>
  <w:num w:numId="26" w16cid:durableId="910967007">
    <w:abstractNumId w:val="18"/>
  </w:num>
  <w:num w:numId="27" w16cid:durableId="641160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0504140">
    <w:abstractNumId w:val="6"/>
  </w:num>
  <w:num w:numId="29" w16cid:durableId="19486580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B7"/>
    <w:rsid w:val="00035CE9"/>
    <w:rsid w:val="00035DCA"/>
    <w:rsid w:val="00042695"/>
    <w:rsid w:val="00074F46"/>
    <w:rsid w:val="0009590A"/>
    <w:rsid w:val="000C5693"/>
    <w:rsid w:val="00181F97"/>
    <w:rsid w:val="00193E77"/>
    <w:rsid w:val="00197725"/>
    <w:rsid w:val="001A3FC0"/>
    <w:rsid w:val="00207BB7"/>
    <w:rsid w:val="00251A46"/>
    <w:rsid w:val="00296F28"/>
    <w:rsid w:val="002D1A01"/>
    <w:rsid w:val="002E21C0"/>
    <w:rsid w:val="002F50D1"/>
    <w:rsid w:val="00313126"/>
    <w:rsid w:val="00391187"/>
    <w:rsid w:val="003B7872"/>
    <w:rsid w:val="003C535B"/>
    <w:rsid w:val="00410FB2"/>
    <w:rsid w:val="00442FE7"/>
    <w:rsid w:val="00480D80"/>
    <w:rsid w:val="004C5C54"/>
    <w:rsid w:val="00571D1E"/>
    <w:rsid w:val="00581CA3"/>
    <w:rsid w:val="00597FB3"/>
    <w:rsid w:val="005F1574"/>
    <w:rsid w:val="005F32FB"/>
    <w:rsid w:val="006546B5"/>
    <w:rsid w:val="00674629"/>
    <w:rsid w:val="006A7F9D"/>
    <w:rsid w:val="006E55C2"/>
    <w:rsid w:val="00776AC5"/>
    <w:rsid w:val="007B65A4"/>
    <w:rsid w:val="007C53D9"/>
    <w:rsid w:val="007C61D4"/>
    <w:rsid w:val="007E3DAE"/>
    <w:rsid w:val="0081562A"/>
    <w:rsid w:val="0084266B"/>
    <w:rsid w:val="0086091B"/>
    <w:rsid w:val="008E72A9"/>
    <w:rsid w:val="00975285"/>
    <w:rsid w:val="00980D63"/>
    <w:rsid w:val="00986C95"/>
    <w:rsid w:val="009B4824"/>
    <w:rsid w:val="00A15ECD"/>
    <w:rsid w:val="00A16CB3"/>
    <w:rsid w:val="00A2707B"/>
    <w:rsid w:val="00A274B9"/>
    <w:rsid w:val="00A76D2C"/>
    <w:rsid w:val="00B51289"/>
    <w:rsid w:val="00B53723"/>
    <w:rsid w:val="00B722C2"/>
    <w:rsid w:val="00B746C1"/>
    <w:rsid w:val="00B91D63"/>
    <w:rsid w:val="00BA6BDE"/>
    <w:rsid w:val="00BB26E7"/>
    <w:rsid w:val="00C20AE9"/>
    <w:rsid w:val="00C26183"/>
    <w:rsid w:val="00C62F3E"/>
    <w:rsid w:val="00C658C9"/>
    <w:rsid w:val="00CF128E"/>
    <w:rsid w:val="00D26E4C"/>
    <w:rsid w:val="00D552FE"/>
    <w:rsid w:val="00DA1BFB"/>
    <w:rsid w:val="00E56ADE"/>
    <w:rsid w:val="00EF1382"/>
    <w:rsid w:val="00EF4C49"/>
    <w:rsid w:val="00F27417"/>
    <w:rsid w:val="00F36196"/>
    <w:rsid w:val="00F4350E"/>
    <w:rsid w:val="00F61A83"/>
    <w:rsid w:val="00FA4453"/>
    <w:rsid w:val="00FD5705"/>
    <w:rsid w:val="00FE3B42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E769"/>
  <w15:chartTrackingRefBased/>
  <w15:docId w15:val="{5C34BB2A-FD73-4554-9AAD-48E08F53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BB7"/>
    <w:pPr>
      <w:spacing w:after="0" w:line="240" w:lineRule="auto"/>
    </w:pPr>
    <w:rPr>
      <w:rFonts w:ascii="Verdana" w:eastAsia="Calibri" w:hAnsi="Verdana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07BB7"/>
    <w:pPr>
      <w:spacing w:before="100" w:after="100"/>
    </w:pPr>
    <w:rPr>
      <w:rFonts w:ascii="Times New Roman" w:eastAsia="Times New Roman" w:hAnsi="Times New Roman"/>
      <w:b w:val="0"/>
      <w:szCs w:val="20"/>
      <w:lang w:eastAsia="pl-PL"/>
    </w:rPr>
  </w:style>
  <w:style w:type="paragraph" w:styleId="Lista">
    <w:name w:val="List"/>
    <w:basedOn w:val="Normalny"/>
    <w:rsid w:val="00207BB7"/>
    <w:pPr>
      <w:ind w:left="283" w:hanging="283"/>
    </w:pPr>
    <w:rPr>
      <w:rFonts w:ascii="Times New Roman" w:eastAsia="Times New Roman" w:hAnsi="Times New Roman"/>
      <w:b w:val="0"/>
      <w:sz w:val="20"/>
      <w:szCs w:val="20"/>
      <w:lang w:eastAsia="pl-PL"/>
    </w:rPr>
  </w:style>
  <w:style w:type="paragraph" w:customStyle="1" w:styleId="Styl">
    <w:name w:val="Styl"/>
    <w:rsid w:val="00207BB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E3B42"/>
  </w:style>
  <w:style w:type="paragraph" w:styleId="Stopka">
    <w:name w:val="footer"/>
    <w:basedOn w:val="Normalny"/>
    <w:link w:val="Stopka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3B4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E3B4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E3B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26E7"/>
    <w:pPr>
      <w:ind w:left="720"/>
      <w:contextualSpacing/>
    </w:pPr>
  </w:style>
  <w:style w:type="paragraph" w:styleId="Poprawka">
    <w:name w:val="Revision"/>
    <w:hidden/>
    <w:uiPriority w:val="99"/>
    <w:semiHidden/>
    <w:rsid w:val="00597FB3"/>
    <w:pPr>
      <w:spacing w:after="0" w:line="240" w:lineRule="auto"/>
    </w:pPr>
    <w:rPr>
      <w:rFonts w:ascii="Verdana" w:eastAsia="Calibri" w:hAnsi="Verdana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FB3"/>
    <w:rPr>
      <w:rFonts w:ascii="Verdana" w:eastAsia="Calibri" w:hAnsi="Verdana" w:cs="Times New Roman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FB3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FB3"/>
    <w:rPr>
      <w:rFonts w:ascii="Verdana" w:eastAsia="Calibri" w:hAnsi="Verdana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571D1E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7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705"/>
    <w:rPr>
      <w:rFonts w:ascii="Verdana" w:eastAsia="Calibri" w:hAnsi="Verdana" w:cs="Times New Roman"/>
      <w:b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705"/>
    <w:rPr>
      <w:vertAlign w:val="superscript"/>
    </w:rPr>
  </w:style>
  <w:style w:type="character" w:customStyle="1" w:styleId="Znakiprzypiswdolnych">
    <w:name w:val="Znaki przypisów dolnych"/>
    <w:uiPriority w:val="6"/>
    <w:rsid w:val="00EF4C49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10655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0E24-090B-4504-95FF-4FCFAAFD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Magdalena Kuczyńska</cp:lastModifiedBy>
  <cp:revision>53</cp:revision>
  <cp:lastPrinted>2022-04-12T10:05:00Z</cp:lastPrinted>
  <dcterms:created xsi:type="dcterms:W3CDTF">2022-03-14T09:11:00Z</dcterms:created>
  <dcterms:modified xsi:type="dcterms:W3CDTF">2025-02-24T10:03:00Z</dcterms:modified>
</cp:coreProperties>
</file>