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1E6C9" w14:textId="77777777" w:rsidR="006B4132" w:rsidRPr="00E04D6C" w:rsidRDefault="006B4132" w:rsidP="006B4132">
      <w:pPr>
        <w:spacing w:after="0" w:line="240" w:lineRule="auto"/>
        <w:jc w:val="right"/>
        <w:rPr>
          <w:rFonts w:ascii="Cambria" w:hAnsi="Cambria"/>
          <w:i/>
        </w:rPr>
      </w:pPr>
      <w:r w:rsidRPr="00E04D6C">
        <w:rPr>
          <w:rFonts w:ascii="Cambria" w:hAnsi="Cambria"/>
          <w:i/>
        </w:rPr>
        <w:t>Załącznik nr 2</w:t>
      </w:r>
    </w:p>
    <w:p w14:paraId="380F7DA5" w14:textId="77777777" w:rsidR="006B4132" w:rsidRPr="00E04D6C" w:rsidRDefault="006B4132" w:rsidP="006B4132">
      <w:pPr>
        <w:spacing w:after="120" w:line="240" w:lineRule="auto"/>
        <w:jc w:val="center"/>
        <w:rPr>
          <w:rFonts w:ascii="Cambria" w:hAnsi="Cambria"/>
          <w:b/>
        </w:rPr>
      </w:pPr>
      <w:r w:rsidRPr="00E04D6C">
        <w:rPr>
          <w:rFonts w:ascii="Cambria" w:hAnsi="Cambria"/>
          <w:b/>
        </w:rPr>
        <w:t>UMOWA Nr ………/2025</w:t>
      </w:r>
    </w:p>
    <w:p w14:paraId="5EDA2BEE" w14:textId="77777777" w:rsidR="00FB3CEF" w:rsidRDefault="00FB3CEF" w:rsidP="006B4132">
      <w:pPr>
        <w:autoSpaceDE w:val="0"/>
        <w:spacing w:after="120" w:line="240" w:lineRule="auto"/>
        <w:jc w:val="both"/>
        <w:rPr>
          <w:rFonts w:ascii="Cambria" w:hAnsi="Cambria"/>
        </w:rPr>
      </w:pPr>
    </w:p>
    <w:p w14:paraId="4553E780" w14:textId="37414AAA" w:rsidR="006B4132" w:rsidRDefault="006B4132" w:rsidP="006B4132">
      <w:pPr>
        <w:autoSpaceDE w:val="0"/>
        <w:spacing w:after="120" w:line="240" w:lineRule="auto"/>
        <w:jc w:val="both"/>
        <w:rPr>
          <w:rFonts w:ascii="Cambria" w:hAnsi="Cambria"/>
        </w:rPr>
      </w:pPr>
      <w:r w:rsidRPr="00E04D6C">
        <w:rPr>
          <w:rFonts w:ascii="Cambria" w:hAnsi="Cambria"/>
        </w:rPr>
        <w:t>Zawarta w dniu …………………………….. roku pomiędzy:</w:t>
      </w:r>
    </w:p>
    <w:p w14:paraId="51663B1B" w14:textId="77777777" w:rsidR="00FB3CEF" w:rsidRPr="00E04D6C" w:rsidRDefault="00FB3CEF" w:rsidP="006B4132">
      <w:pPr>
        <w:autoSpaceDE w:val="0"/>
        <w:spacing w:after="120" w:line="240" w:lineRule="auto"/>
        <w:jc w:val="both"/>
        <w:rPr>
          <w:rFonts w:ascii="Cambria" w:hAnsi="Cambria"/>
        </w:rPr>
      </w:pPr>
    </w:p>
    <w:p w14:paraId="3EE4FB0F" w14:textId="77777777" w:rsidR="006B4132" w:rsidRPr="00E04D6C" w:rsidRDefault="006B4132" w:rsidP="006B4132">
      <w:pPr>
        <w:autoSpaceDE w:val="0"/>
        <w:spacing w:after="120" w:line="240" w:lineRule="auto"/>
        <w:jc w:val="both"/>
        <w:rPr>
          <w:rFonts w:ascii="Cambria" w:hAnsi="Cambria"/>
          <w:bCs/>
        </w:rPr>
      </w:pPr>
      <w:r w:rsidRPr="00E04D6C">
        <w:rPr>
          <w:rFonts w:ascii="Cambria" w:hAnsi="Cambria"/>
          <w:b/>
        </w:rPr>
        <w:t xml:space="preserve">Świętokrzyskim Centrum Onkologii Samodzielnym Publicznym Zakładem Opieki Zdrowotnej w Kielcach </w:t>
      </w:r>
      <w:r w:rsidRPr="00E04D6C">
        <w:rPr>
          <w:rFonts w:ascii="Cambria" w:hAnsi="Cambria"/>
          <w:bCs/>
        </w:rPr>
        <w:t xml:space="preserve">z siedzibą w Kielcach, ul. Artwińskiego 3, Kielce 25-734, REGON: </w:t>
      </w:r>
      <w:r w:rsidRPr="00E04D6C">
        <w:rPr>
          <w:rFonts w:ascii="Cambria" w:hAnsi="Cambria"/>
          <w:b/>
        </w:rPr>
        <w:t>001263233</w:t>
      </w:r>
      <w:r w:rsidRPr="00E04D6C">
        <w:rPr>
          <w:rFonts w:ascii="Cambria" w:hAnsi="Cambria"/>
          <w:bCs/>
        </w:rPr>
        <w:t xml:space="preserve">, NIP: </w:t>
      </w:r>
      <w:r w:rsidRPr="00E04D6C">
        <w:rPr>
          <w:rFonts w:ascii="Cambria" w:hAnsi="Cambria"/>
          <w:b/>
        </w:rPr>
        <w:t>959-12-94-907</w:t>
      </w:r>
      <w:r w:rsidRPr="00E04D6C">
        <w:rPr>
          <w:rFonts w:ascii="Cambria" w:hAnsi="Cambria"/>
          <w:bCs/>
        </w:rPr>
        <w:t>, zarejestrowanym w Krajowym Rejestrze Sądowym – w Rejestrze stowarzyszeń,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zwanym w treści Umowy „Zamawiającym”, w imieniu którego działa:</w:t>
      </w:r>
    </w:p>
    <w:p w14:paraId="718034F4" w14:textId="77777777" w:rsidR="006B4132" w:rsidRPr="00E04D6C" w:rsidRDefault="006B4132" w:rsidP="006B4132">
      <w:pPr>
        <w:numPr>
          <w:ilvl w:val="0"/>
          <w:numId w:val="1"/>
        </w:numPr>
        <w:autoSpaceDE w:val="0"/>
        <w:spacing w:after="0" w:line="240" w:lineRule="auto"/>
        <w:jc w:val="both"/>
        <w:rPr>
          <w:rFonts w:ascii="Cambria" w:hAnsi="Cambria"/>
          <w:bCs/>
        </w:rPr>
      </w:pPr>
      <w:r w:rsidRPr="00E04D6C">
        <w:rPr>
          <w:rFonts w:ascii="Cambria" w:hAnsi="Cambria"/>
          <w:bCs/>
        </w:rPr>
        <w:t>Krzysztof Falana – Z-ca Dyrektora ds. Prawno-Inwestycyjnych</w:t>
      </w:r>
    </w:p>
    <w:p w14:paraId="5E7C71EB" w14:textId="77777777" w:rsidR="006B4132" w:rsidRPr="00E04D6C" w:rsidRDefault="006B4132" w:rsidP="006B4132">
      <w:pPr>
        <w:numPr>
          <w:ilvl w:val="0"/>
          <w:numId w:val="1"/>
        </w:numPr>
        <w:autoSpaceDE w:val="0"/>
        <w:spacing w:after="0" w:line="240" w:lineRule="auto"/>
        <w:jc w:val="both"/>
        <w:rPr>
          <w:rFonts w:ascii="Cambria" w:hAnsi="Cambria"/>
          <w:bCs/>
        </w:rPr>
      </w:pPr>
      <w:r w:rsidRPr="00E04D6C">
        <w:rPr>
          <w:rFonts w:ascii="Cambria" w:hAnsi="Cambria"/>
          <w:bCs/>
        </w:rPr>
        <w:t>Wioletta Krupa – Główna Księgowa</w:t>
      </w:r>
    </w:p>
    <w:p w14:paraId="672B392F" w14:textId="77777777" w:rsidR="006B4132" w:rsidRPr="00E04D6C" w:rsidRDefault="006B4132" w:rsidP="006B4132">
      <w:pPr>
        <w:autoSpaceDE w:val="0"/>
        <w:spacing w:after="0" w:line="240" w:lineRule="auto"/>
        <w:jc w:val="both"/>
        <w:rPr>
          <w:rFonts w:ascii="Cambria" w:hAnsi="Cambria"/>
        </w:rPr>
      </w:pPr>
      <w:r w:rsidRPr="00E04D6C">
        <w:rPr>
          <w:rFonts w:ascii="Cambria" w:hAnsi="Cambria"/>
        </w:rPr>
        <w:t>a</w:t>
      </w:r>
    </w:p>
    <w:p w14:paraId="574C0BE9" w14:textId="6E19E264" w:rsidR="006B4132" w:rsidRPr="00E04D6C" w:rsidRDefault="006B4132" w:rsidP="004D5C3E">
      <w:pPr>
        <w:pStyle w:val="Standard"/>
        <w:jc w:val="both"/>
        <w:rPr>
          <w:rFonts w:ascii="Cambria" w:hAnsi="Cambria" w:cs="Calibri"/>
        </w:rPr>
      </w:pPr>
      <w:r w:rsidRPr="00E04D6C">
        <w:rPr>
          <w:rFonts w:ascii="Cambria" w:hAnsi="Cambria" w:cs="Calibri"/>
        </w:rPr>
        <w:t>………………………………………………………………………………………………………………………………………………………………………….……….……………</w:t>
      </w:r>
      <w:r w:rsidR="004D5C3E" w:rsidRPr="00E04D6C">
        <w:rPr>
          <w:rFonts w:ascii="Cambria" w:hAnsi="Cambria" w:cs="Calibri"/>
        </w:rPr>
        <w:t xml:space="preserve"> </w:t>
      </w:r>
      <w:r w:rsidRPr="00E04D6C">
        <w:rPr>
          <w:rFonts w:ascii="Cambria" w:hAnsi="Cambria" w:cs="Calibri"/>
        </w:rPr>
        <w:t xml:space="preserve">z siedzibą w .…………………………………………...…, ul. …………………………………..…., </w:t>
      </w:r>
      <w:r w:rsidR="00B955F5" w:rsidRPr="00E04D6C">
        <w:rPr>
          <w:rFonts w:ascii="Cambria" w:hAnsi="Cambria" w:cs="Calibri"/>
        </w:rPr>
        <w:br/>
      </w:r>
      <w:r w:rsidRPr="00E04D6C">
        <w:rPr>
          <w:rFonts w:ascii="Cambria" w:hAnsi="Cambria" w:cs="Calibri"/>
        </w:rPr>
        <w:t>(nr kodu: …………………), REGON: ……………….………….., NIP: ……………………………….……….</w:t>
      </w:r>
      <w:r w:rsidRPr="00E04D6C">
        <w:rPr>
          <w:rFonts w:ascii="Cambria" w:hAnsi="Cambria" w:cs="Calibri"/>
          <w:color w:val="000000"/>
          <w:shd w:val="clear" w:color="auto" w:fill="FFFFFF"/>
        </w:rPr>
        <w:t xml:space="preserve">, </w:t>
      </w:r>
      <w:r w:rsidRPr="00E04D6C">
        <w:rPr>
          <w:rFonts w:ascii="Cambria" w:hAnsi="Cambria"/>
        </w:rPr>
        <w:t>zarejestrowanym w ……………………………………….……………………………………………………..……….…….</w:t>
      </w:r>
      <w:r w:rsidRPr="00E04D6C">
        <w:rPr>
          <w:rFonts w:ascii="Cambria" w:hAnsi="Cambria" w:cs="Calibri"/>
        </w:rPr>
        <w:t xml:space="preserve"> zwanym w treści Umowy </w:t>
      </w:r>
      <w:r w:rsidRPr="00E04D6C">
        <w:rPr>
          <w:rFonts w:ascii="Cambria" w:hAnsi="Cambria" w:cs="Calibri"/>
          <w:b/>
        </w:rPr>
        <w:t>„Wykonawcą”</w:t>
      </w:r>
      <w:r w:rsidRPr="00E04D6C">
        <w:rPr>
          <w:rFonts w:ascii="Cambria" w:hAnsi="Cambria" w:cs="Calibri"/>
        </w:rPr>
        <w:t>, w imieniu którego działa:</w:t>
      </w:r>
    </w:p>
    <w:p w14:paraId="1B71CBA8" w14:textId="77777777" w:rsidR="006B4132" w:rsidRPr="00E04D6C" w:rsidRDefault="006B4132" w:rsidP="006B4132">
      <w:pPr>
        <w:pStyle w:val="Standard"/>
        <w:numPr>
          <w:ilvl w:val="0"/>
          <w:numId w:val="2"/>
        </w:numPr>
        <w:snapToGrid w:val="0"/>
        <w:jc w:val="both"/>
        <w:rPr>
          <w:rFonts w:ascii="Cambria" w:hAnsi="Cambria" w:cs="Calibri"/>
        </w:rPr>
      </w:pPr>
      <w:r w:rsidRPr="00E04D6C">
        <w:rPr>
          <w:rFonts w:ascii="Cambria" w:hAnsi="Cambria" w:cs="Calibri"/>
        </w:rPr>
        <w:t>…………………………………………</w:t>
      </w:r>
    </w:p>
    <w:p w14:paraId="779E9E01" w14:textId="77777777" w:rsidR="006B4132" w:rsidRPr="00E04D6C" w:rsidRDefault="006B4132" w:rsidP="006B4132">
      <w:pPr>
        <w:pStyle w:val="Standard"/>
        <w:numPr>
          <w:ilvl w:val="0"/>
          <w:numId w:val="2"/>
        </w:numPr>
        <w:snapToGrid w:val="0"/>
        <w:jc w:val="both"/>
        <w:rPr>
          <w:rFonts w:ascii="Cambria" w:hAnsi="Cambria" w:cs="Calibri"/>
        </w:rPr>
      </w:pPr>
      <w:r w:rsidRPr="00E04D6C">
        <w:rPr>
          <w:rFonts w:ascii="Cambria" w:hAnsi="Cambria" w:cs="Calibri"/>
        </w:rPr>
        <w:t>………………………………………….</w:t>
      </w:r>
    </w:p>
    <w:p w14:paraId="1B20927D" w14:textId="77777777" w:rsidR="006B4132" w:rsidRPr="00E04D6C" w:rsidRDefault="006B4132" w:rsidP="006B4132">
      <w:pPr>
        <w:tabs>
          <w:tab w:val="left" w:pos="4307"/>
        </w:tabs>
        <w:autoSpaceDE w:val="0"/>
        <w:spacing w:after="0" w:line="240" w:lineRule="auto"/>
        <w:rPr>
          <w:rFonts w:ascii="Cambria" w:hAnsi="Cambria"/>
        </w:rPr>
      </w:pPr>
      <w:r w:rsidRPr="00E04D6C">
        <w:rPr>
          <w:rFonts w:ascii="Cambria" w:hAnsi="Cambria"/>
        </w:rPr>
        <w:tab/>
      </w:r>
    </w:p>
    <w:p w14:paraId="4BA07E48" w14:textId="0C5D8BEC" w:rsidR="006B4132" w:rsidRPr="00E04D6C" w:rsidRDefault="006B4132" w:rsidP="006B4132">
      <w:pPr>
        <w:autoSpaceDE w:val="0"/>
        <w:spacing w:after="120" w:line="240" w:lineRule="auto"/>
        <w:jc w:val="both"/>
        <w:rPr>
          <w:rFonts w:ascii="Cambria" w:hAnsi="Cambria"/>
        </w:rPr>
      </w:pPr>
      <w:r w:rsidRPr="00E04D6C">
        <w:rPr>
          <w:rFonts w:ascii="Cambria" w:hAnsi="Cambria"/>
        </w:rPr>
        <w:t xml:space="preserve">W związku z faktem, że wartość szacunkowa zamówienia nie przekracza kwoty określonej </w:t>
      </w:r>
      <w:r w:rsidR="00FA2F16">
        <w:rPr>
          <w:rFonts w:ascii="Cambria" w:hAnsi="Cambria"/>
        </w:rPr>
        <w:br/>
      </w:r>
      <w:r w:rsidRPr="00E04D6C">
        <w:rPr>
          <w:rFonts w:ascii="Cambria" w:hAnsi="Cambria"/>
        </w:rPr>
        <w:t>w art. 2 ust. 1 pkt 1, ustawy Prawo zamówień publicznych,  tj. 130 tys. złotych netto, umowa została spisana</w:t>
      </w:r>
      <w:r w:rsidR="00E9527A">
        <w:rPr>
          <w:rFonts w:ascii="Cambria" w:hAnsi="Cambria"/>
        </w:rPr>
        <w:t xml:space="preserve"> </w:t>
      </w:r>
      <w:r w:rsidRPr="00E04D6C">
        <w:rPr>
          <w:rFonts w:ascii="Cambria" w:hAnsi="Cambria"/>
        </w:rPr>
        <w:t xml:space="preserve">z wyłączeniem przepisów Ustawy.  </w:t>
      </w:r>
    </w:p>
    <w:p w14:paraId="671964D3" w14:textId="77777777" w:rsidR="006B4132" w:rsidRDefault="006B4132" w:rsidP="006B4132">
      <w:pPr>
        <w:autoSpaceDE w:val="0"/>
        <w:spacing w:after="0" w:line="240" w:lineRule="auto"/>
        <w:jc w:val="both"/>
        <w:rPr>
          <w:rFonts w:ascii="Cambria" w:hAnsi="Cambria"/>
        </w:rPr>
      </w:pPr>
      <w:r w:rsidRPr="00E04D6C">
        <w:rPr>
          <w:rFonts w:ascii="Cambria" w:hAnsi="Cambria"/>
        </w:rPr>
        <w:t>Strony zawarły umowę następującej treści:</w:t>
      </w:r>
    </w:p>
    <w:p w14:paraId="02105D42" w14:textId="77777777" w:rsidR="00512B29" w:rsidRPr="00E04D6C" w:rsidRDefault="00512B29" w:rsidP="006B4132">
      <w:pPr>
        <w:autoSpaceDE w:val="0"/>
        <w:spacing w:after="0" w:line="240" w:lineRule="auto"/>
        <w:jc w:val="both"/>
        <w:rPr>
          <w:rFonts w:ascii="Cambria" w:hAnsi="Cambria"/>
        </w:rPr>
      </w:pPr>
    </w:p>
    <w:p w14:paraId="482C9465" w14:textId="77777777" w:rsidR="005D0F19" w:rsidRPr="00E04D6C" w:rsidRDefault="005D0F19" w:rsidP="005D0F19">
      <w:pPr>
        <w:pStyle w:val="Normalny1"/>
        <w:widowControl w:val="0"/>
        <w:spacing w:after="0" w:line="240" w:lineRule="auto"/>
        <w:jc w:val="center"/>
        <w:rPr>
          <w:rFonts w:ascii="Cambria" w:hAnsi="Cambria" w:cs="Calibri"/>
        </w:rPr>
      </w:pPr>
      <w:r w:rsidRPr="00E04D6C">
        <w:rPr>
          <w:rStyle w:val="Domylnaczcionkaakapitu1"/>
          <w:rFonts w:ascii="Cambria" w:eastAsiaTheme="majorEastAsia" w:hAnsi="Cambria" w:cs="Calibri"/>
          <w:b/>
        </w:rPr>
        <w:t>§ 1</w:t>
      </w:r>
    </w:p>
    <w:p w14:paraId="7145BBBB" w14:textId="77777777" w:rsidR="005D0F19" w:rsidRPr="00E04D6C" w:rsidRDefault="005D0F19" w:rsidP="005D0F19">
      <w:pPr>
        <w:pStyle w:val="Normalny1"/>
        <w:widowControl w:val="0"/>
        <w:spacing w:after="0" w:line="240" w:lineRule="auto"/>
        <w:jc w:val="center"/>
        <w:rPr>
          <w:rFonts w:ascii="Cambria" w:hAnsi="Cambria" w:cs="Calibri"/>
        </w:rPr>
      </w:pPr>
      <w:r w:rsidRPr="00E04D6C">
        <w:rPr>
          <w:rStyle w:val="Domylnaczcionkaakapitu1"/>
          <w:rFonts w:ascii="Cambria" w:eastAsiaTheme="majorEastAsia" w:hAnsi="Cambria" w:cs="Calibri"/>
          <w:b/>
        </w:rPr>
        <w:t>Przedmiot Umowy</w:t>
      </w:r>
    </w:p>
    <w:p w14:paraId="1B3FFB5C" w14:textId="77777777" w:rsidR="005D0F19" w:rsidRPr="00E04D6C" w:rsidRDefault="005D0F19" w:rsidP="005D0F19">
      <w:pPr>
        <w:pStyle w:val="Normalny1"/>
        <w:numPr>
          <w:ilvl w:val="0"/>
          <w:numId w:val="3"/>
        </w:numPr>
        <w:spacing w:after="0" w:line="276" w:lineRule="auto"/>
        <w:ind w:left="0" w:hanging="284"/>
        <w:contextualSpacing/>
        <w:jc w:val="both"/>
        <w:rPr>
          <w:rFonts w:ascii="Cambria" w:hAnsi="Cambria" w:cs="Calibri"/>
        </w:rPr>
      </w:pPr>
      <w:r w:rsidRPr="00E04D6C">
        <w:rPr>
          <w:rStyle w:val="Domylnaczcionkaakapitu1"/>
          <w:rFonts w:ascii="Cambria" w:eastAsia="Calibri" w:hAnsi="Cambria" w:cs="Calibri"/>
          <w:lang w:eastAsia="en-US"/>
        </w:rPr>
        <w:t>Przedmiotem umowy są dostawy dla Zamawiającego –</w:t>
      </w:r>
      <w:r w:rsidRPr="00E04D6C">
        <w:rPr>
          <w:rStyle w:val="Domylnaczcionkaakapitu1"/>
          <w:rFonts w:ascii="Cambria" w:eastAsia="Calibri" w:hAnsi="Cambria" w:cs="Calibri"/>
          <w:b/>
          <w:bCs/>
          <w:lang w:eastAsia="en-US"/>
        </w:rPr>
        <w:t xml:space="preserve"> ………………………… </w:t>
      </w:r>
      <w:r w:rsidRPr="00E04D6C">
        <w:rPr>
          <w:rStyle w:val="Domylnaczcionkaakapitu1"/>
          <w:rFonts w:ascii="Cambria" w:eastAsia="Calibri" w:hAnsi="Cambria" w:cs="Calibri"/>
          <w:lang w:eastAsia="en-US"/>
        </w:rPr>
        <w:t>w asortymencie, ilościach i cenach określonych w załączniku nr 1 do umowy stanowiącym jej integralną część.</w:t>
      </w:r>
    </w:p>
    <w:p w14:paraId="009AA6CF" w14:textId="77777777" w:rsidR="005D0F19" w:rsidRPr="00E04D6C" w:rsidRDefault="005D0F19" w:rsidP="005D0F19">
      <w:pPr>
        <w:pStyle w:val="Normalny1"/>
        <w:numPr>
          <w:ilvl w:val="0"/>
          <w:numId w:val="3"/>
        </w:numPr>
        <w:spacing w:after="0" w:line="240" w:lineRule="auto"/>
        <w:ind w:left="0" w:hanging="284"/>
        <w:contextualSpacing/>
        <w:jc w:val="both"/>
        <w:textAlignment w:val="baseline"/>
        <w:rPr>
          <w:rFonts w:ascii="Cambria" w:hAnsi="Cambria" w:cs="Calibri"/>
        </w:rPr>
      </w:pPr>
      <w:r w:rsidRPr="00E04D6C">
        <w:rPr>
          <w:rFonts w:ascii="Cambria" w:eastAsia="Calibri" w:hAnsi="Cambria" w:cs="Calibri"/>
          <w:lang w:eastAsia="en-US"/>
        </w:rPr>
        <w:t>Zamawiający powierza, a Wykonawca przyjmuje do wykonania przedmiot umowy określony w ust. 1.</w:t>
      </w:r>
    </w:p>
    <w:p w14:paraId="47FDF105" w14:textId="087676AB" w:rsidR="005D0F19" w:rsidRPr="00E04D6C" w:rsidRDefault="005D0F19" w:rsidP="005D0F19">
      <w:pPr>
        <w:pStyle w:val="Normalny1"/>
        <w:numPr>
          <w:ilvl w:val="0"/>
          <w:numId w:val="3"/>
        </w:numPr>
        <w:spacing w:after="0" w:line="240" w:lineRule="auto"/>
        <w:ind w:left="0" w:hanging="284"/>
        <w:contextualSpacing/>
        <w:jc w:val="both"/>
        <w:textAlignment w:val="baseline"/>
        <w:rPr>
          <w:rFonts w:ascii="Cambria" w:hAnsi="Cambria" w:cs="Calibri"/>
        </w:rPr>
      </w:pPr>
      <w:r w:rsidRPr="00E04D6C">
        <w:rPr>
          <w:rStyle w:val="Domylnaczcionkaakapitu1"/>
          <w:rFonts w:ascii="Cambria" w:eastAsia="Calibri" w:hAnsi="Cambria" w:cs="Calibri"/>
          <w:lang w:eastAsia="en-US"/>
        </w:rPr>
        <w:t xml:space="preserve">Umowa zostaje zawarta na okres </w:t>
      </w:r>
      <w:r w:rsidR="00123148">
        <w:rPr>
          <w:rStyle w:val="Domylnaczcionkaakapitu1"/>
          <w:rFonts w:ascii="Cambria" w:eastAsia="Calibri" w:hAnsi="Cambria" w:cs="Calibri"/>
          <w:b/>
          <w:lang w:eastAsia="en-US"/>
        </w:rPr>
        <w:t xml:space="preserve">24 </w:t>
      </w:r>
      <w:r w:rsidRPr="00E04D6C">
        <w:rPr>
          <w:rStyle w:val="Domylnaczcionkaakapitu1"/>
          <w:rFonts w:ascii="Cambria" w:eastAsia="Calibri" w:hAnsi="Cambria" w:cs="Calibri"/>
          <w:b/>
          <w:lang w:eastAsia="en-US"/>
        </w:rPr>
        <w:t>miesięcy</w:t>
      </w:r>
      <w:r w:rsidRPr="00E04D6C">
        <w:rPr>
          <w:rStyle w:val="Domylnaczcionkaakapitu1"/>
          <w:rFonts w:ascii="Cambria" w:eastAsia="Calibri" w:hAnsi="Cambria" w:cs="Calibri"/>
          <w:lang w:eastAsia="en-US"/>
        </w:rPr>
        <w:t xml:space="preserve"> tj. od dnia ………………….. do ………………….. r.</w:t>
      </w:r>
    </w:p>
    <w:p w14:paraId="741431E5" w14:textId="77777777" w:rsidR="005D0F19" w:rsidRPr="00512B29" w:rsidRDefault="005D0F19" w:rsidP="005D0F19">
      <w:pPr>
        <w:pStyle w:val="Normalny1"/>
        <w:numPr>
          <w:ilvl w:val="0"/>
          <w:numId w:val="3"/>
        </w:numPr>
        <w:spacing w:after="0" w:line="240" w:lineRule="auto"/>
        <w:ind w:left="0" w:hanging="284"/>
        <w:contextualSpacing/>
        <w:jc w:val="both"/>
        <w:textAlignment w:val="baseline"/>
        <w:rPr>
          <w:rFonts w:ascii="Cambria" w:hAnsi="Cambria" w:cs="Calibri"/>
        </w:rPr>
      </w:pPr>
      <w:r w:rsidRPr="00E04D6C">
        <w:rPr>
          <w:rFonts w:ascii="Cambria" w:eastAsia="Calibri" w:hAnsi="Cambria" w:cs="Calibri"/>
          <w:lang w:eastAsia="en-US"/>
        </w:rPr>
        <w:t>Specyfikacja Warunków Zamówienia wraz z załącznikami oraz oferta Wykonawcy stanowią integralną część niniejszej umowy.</w:t>
      </w:r>
    </w:p>
    <w:p w14:paraId="63FCCB47" w14:textId="77777777" w:rsidR="00512B29" w:rsidRPr="00E04D6C" w:rsidRDefault="00512B29" w:rsidP="00512B29">
      <w:pPr>
        <w:pStyle w:val="Normalny1"/>
        <w:spacing w:after="0" w:line="240" w:lineRule="auto"/>
        <w:contextualSpacing/>
        <w:jc w:val="both"/>
        <w:textAlignment w:val="baseline"/>
        <w:rPr>
          <w:rFonts w:ascii="Cambria" w:hAnsi="Cambria" w:cs="Calibri"/>
        </w:rPr>
      </w:pPr>
    </w:p>
    <w:p w14:paraId="45CB04C5" w14:textId="77777777" w:rsidR="005D0F19" w:rsidRPr="00E04D6C" w:rsidRDefault="005D0F19" w:rsidP="005D0F19">
      <w:pPr>
        <w:pStyle w:val="Normalny1"/>
        <w:widowControl w:val="0"/>
        <w:spacing w:after="0" w:line="240" w:lineRule="auto"/>
        <w:jc w:val="center"/>
        <w:rPr>
          <w:rFonts w:ascii="Cambria" w:hAnsi="Cambria" w:cs="Calibri"/>
        </w:rPr>
      </w:pPr>
      <w:r w:rsidRPr="00E04D6C">
        <w:rPr>
          <w:rStyle w:val="Domylnaczcionkaakapitu1"/>
          <w:rFonts w:ascii="Cambria" w:eastAsiaTheme="majorEastAsia" w:hAnsi="Cambria" w:cs="Calibri"/>
          <w:b/>
        </w:rPr>
        <w:t>§ 2</w:t>
      </w:r>
    </w:p>
    <w:p w14:paraId="1882C6AC" w14:textId="77777777" w:rsidR="005D0F19" w:rsidRPr="00E04D6C" w:rsidRDefault="005D0F19" w:rsidP="005D0F19">
      <w:pPr>
        <w:pStyle w:val="Normalny1"/>
        <w:widowControl w:val="0"/>
        <w:spacing w:after="0" w:line="240" w:lineRule="auto"/>
        <w:jc w:val="center"/>
        <w:rPr>
          <w:rFonts w:ascii="Cambria" w:hAnsi="Cambria" w:cs="Calibri"/>
        </w:rPr>
      </w:pPr>
      <w:r w:rsidRPr="00E04D6C">
        <w:rPr>
          <w:rStyle w:val="Domylnaczcionkaakapitu1"/>
          <w:rFonts w:ascii="Cambria" w:eastAsiaTheme="majorEastAsia" w:hAnsi="Cambria" w:cs="Calibri"/>
          <w:b/>
        </w:rPr>
        <w:t>Dostawy</w:t>
      </w:r>
    </w:p>
    <w:p w14:paraId="6C0C6470" w14:textId="77777777" w:rsidR="005D0F19" w:rsidRPr="00E04D6C" w:rsidRDefault="005D0F19" w:rsidP="005D0F19">
      <w:pPr>
        <w:pStyle w:val="Normalny1"/>
        <w:numPr>
          <w:ilvl w:val="0"/>
          <w:numId w:val="14"/>
        </w:numPr>
        <w:spacing w:after="0" w:line="240" w:lineRule="auto"/>
        <w:ind w:left="0" w:hanging="284"/>
        <w:contextualSpacing/>
        <w:jc w:val="both"/>
        <w:textAlignment w:val="baseline"/>
        <w:rPr>
          <w:rFonts w:ascii="Cambria" w:hAnsi="Cambria" w:cs="Calibri"/>
        </w:rPr>
      </w:pPr>
      <w:r w:rsidRPr="00E04D6C">
        <w:rPr>
          <w:rFonts w:ascii="Cambria" w:eastAsia="Calibri" w:hAnsi="Cambria" w:cs="Calibri"/>
          <w:lang w:eastAsia="en-US"/>
        </w:rPr>
        <w:t>Wykonawca zobowiązuje się do dostarczania asortymentu, o którym mowa w § 1 począwszy od dnia zawarcia umowy:</w:t>
      </w:r>
    </w:p>
    <w:p w14:paraId="3276001E" w14:textId="77777777" w:rsidR="005D0F19" w:rsidRPr="00E04D6C" w:rsidRDefault="005D0F19" w:rsidP="005D0F19">
      <w:pPr>
        <w:pStyle w:val="Normalny1"/>
        <w:numPr>
          <w:ilvl w:val="1"/>
          <w:numId w:val="5"/>
        </w:numPr>
        <w:spacing w:after="0" w:line="240" w:lineRule="auto"/>
        <w:ind w:left="1134" w:hanging="357"/>
        <w:contextualSpacing/>
        <w:jc w:val="both"/>
        <w:textAlignment w:val="baseline"/>
        <w:rPr>
          <w:rFonts w:ascii="Cambria" w:hAnsi="Cambria" w:cs="Calibri"/>
        </w:rPr>
      </w:pPr>
      <w:r w:rsidRPr="00E04D6C">
        <w:rPr>
          <w:rFonts w:ascii="Cambria" w:eastAsia="Calibri" w:hAnsi="Cambria" w:cs="Calibri"/>
          <w:lang w:eastAsia="en-US"/>
        </w:rPr>
        <w:t>w ilościach każdorazowo ustalonych przez Zamawiającego,</w:t>
      </w:r>
    </w:p>
    <w:p w14:paraId="73EF5A3C" w14:textId="77777777" w:rsidR="005D0F19" w:rsidRPr="00E04D6C" w:rsidRDefault="005D0F19" w:rsidP="005D0F19">
      <w:pPr>
        <w:pStyle w:val="Normalny1"/>
        <w:numPr>
          <w:ilvl w:val="1"/>
          <w:numId w:val="5"/>
        </w:numPr>
        <w:spacing w:after="0" w:line="240" w:lineRule="auto"/>
        <w:ind w:left="1134" w:hanging="357"/>
        <w:contextualSpacing/>
        <w:jc w:val="both"/>
        <w:textAlignment w:val="baseline"/>
        <w:rPr>
          <w:rFonts w:ascii="Cambria" w:hAnsi="Cambria" w:cs="Calibri"/>
        </w:rPr>
      </w:pPr>
      <w:r w:rsidRPr="00E04D6C">
        <w:rPr>
          <w:rFonts w:ascii="Cambria" w:eastAsia="Calibri" w:hAnsi="Cambria" w:cs="Calibri"/>
          <w:lang w:eastAsia="en-US"/>
        </w:rPr>
        <w:t>na koszt i ryzyko Wykonawcy,</w:t>
      </w:r>
    </w:p>
    <w:p w14:paraId="406599BF" w14:textId="77777777" w:rsidR="005D0F19" w:rsidRPr="00E04D6C" w:rsidRDefault="005D0F19" w:rsidP="005D0F19">
      <w:pPr>
        <w:pStyle w:val="Normalny1"/>
        <w:numPr>
          <w:ilvl w:val="1"/>
          <w:numId w:val="5"/>
        </w:numPr>
        <w:spacing w:after="0" w:line="240" w:lineRule="auto"/>
        <w:ind w:left="1134" w:hanging="357"/>
        <w:contextualSpacing/>
        <w:jc w:val="both"/>
        <w:textAlignment w:val="baseline"/>
        <w:rPr>
          <w:rFonts w:ascii="Cambria" w:hAnsi="Cambria" w:cs="Calibri"/>
        </w:rPr>
      </w:pPr>
      <w:r w:rsidRPr="00E04D6C">
        <w:rPr>
          <w:rFonts w:ascii="Cambria" w:eastAsia="Calibri" w:hAnsi="Cambria" w:cs="Calibri"/>
          <w:lang w:eastAsia="en-US"/>
        </w:rPr>
        <w:t>w asortymencie i cenach określonych w załączniku nr 1 do umowy,</w:t>
      </w:r>
    </w:p>
    <w:p w14:paraId="14C8083C" w14:textId="77777777" w:rsidR="005D0F19" w:rsidRPr="00E04D6C" w:rsidRDefault="005D0F19" w:rsidP="005D0F19">
      <w:pPr>
        <w:pStyle w:val="Normalny1"/>
        <w:numPr>
          <w:ilvl w:val="1"/>
          <w:numId w:val="5"/>
        </w:numPr>
        <w:spacing w:after="0" w:line="240" w:lineRule="auto"/>
        <w:ind w:left="1134" w:hanging="357"/>
        <w:contextualSpacing/>
        <w:jc w:val="both"/>
        <w:textAlignment w:val="baseline"/>
        <w:rPr>
          <w:rFonts w:ascii="Cambria" w:hAnsi="Cambria" w:cs="Calibri"/>
        </w:rPr>
      </w:pPr>
      <w:r w:rsidRPr="00E04D6C">
        <w:rPr>
          <w:rFonts w:ascii="Cambria" w:eastAsia="Calibri" w:hAnsi="Cambria" w:cs="Calibri"/>
          <w:lang w:eastAsia="en-US"/>
        </w:rPr>
        <w:t xml:space="preserve">transportem Wykonawcy do Zamawiającego w dni robocze tj. od poniedziałku do czwartku </w:t>
      </w:r>
      <w:r w:rsidRPr="00E04D6C">
        <w:rPr>
          <w:rFonts w:ascii="Cambria" w:eastAsia="Calibri" w:hAnsi="Cambria" w:cs="Calibri"/>
          <w:lang w:eastAsia="en-US"/>
        </w:rPr>
        <w:br/>
        <w:t>w godz. od 7:00 do 14:00, w piątki do godz. 12:30.</w:t>
      </w:r>
    </w:p>
    <w:p w14:paraId="58F0A316" w14:textId="77777777" w:rsidR="005D0F19" w:rsidRPr="00E04D6C" w:rsidRDefault="005D0F19" w:rsidP="005D0F19">
      <w:pPr>
        <w:pStyle w:val="Akapitzlist"/>
        <w:numPr>
          <w:ilvl w:val="0"/>
          <w:numId w:val="24"/>
        </w:numPr>
        <w:suppressAutoHyphens/>
        <w:autoSpaceDN w:val="0"/>
        <w:spacing w:after="0" w:line="240" w:lineRule="auto"/>
        <w:ind w:left="0" w:hanging="284"/>
        <w:jc w:val="both"/>
        <w:textAlignment w:val="baseline"/>
        <w:rPr>
          <w:rFonts w:ascii="Cambria" w:hAnsi="Cambria" w:cs="Calibri"/>
          <w:vanish/>
        </w:rPr>
      </w:pPr>
    </w:p>
    <w:p w14:paraId="22AD7329" w14:textId="77777777" w:rsidR="005D0F19" w:rsidRPr="00E04D6C" w:rsidRDefault="005D0F19" w:rsidP="005D0F19">
      <w:pPr>
        <w:numPr>
          <w:ilvl w:val="0"/>
          <w:numId w:val="24"/>
        </w:numPr>
        <w:pBdr>
          <w:top w:val="none" w:sz="0" w:space="0" w:color="000000"/>
          <w:left w:val="none" w:sz="0" w:space="0" w:color="000000"/>
          <w:bottom w:val="none" w:sz="0" w:space="0" w:color="000000"/>
          <w:right w:val="none" w:sz="0" w:space="0" w:color="000000"/>
        </w:pBdr>
        <w:spacing w:line="252" w:lineRule="auto"/>
        <w:ind w:left="0" w:hanging="284"/>
        <w:jc w:val="both"/>
        <w:rPr>
          <w:rFonts w:ascii="Cambria" w:hAnsi="Cambria" w:cs="Calibri"/>
        </w:rPr>
      </w:pPr>
      <w:r w:rsidRPr="00E04D6C">
        <w:rPr>
          <w:rFonts w:ascii="Cambria" w:hAnsi="Cambria" w:cs="Calibri"/>
        </w:rPr>
        <w:t>Wykonawca zobowiązuje się do rozładowania każdej partii towaru przez własnych pracowników, a gdy Wykonawca korzysta z usług firm przewozowych, przez pracownika tej firmy z samochodu do ……………………………..</w:t>
      </w:r>
    </w:p>
    <w:p w14:paraId="7327C282" w14:textId="7CECCA53" w:rsidR="005D0F19" w:rsidRPr="00E04D6C" w:rsidRDefault="005D0F19" w:rsidP="005D0F19">
      <w:pPr>
        <w:pStyle w:val="Akapitzlist"/>
        <w:numPr>
          <w:ilvl w:val="0"/>
          <w:numId w:val="24"/>
        </w:numPr>
        <w:suppressAutoHyphens/>
        <w:autoSpaceDN w:val="0"/>
        <w:spacing w:after="0" w:line="240" w:lineRule="auto"/>
        <w:ind w:left="0" w:hanging="284"/>
        <w:jc w:val="both"/>
        <w:textAlignment w:val="baseline"/>
        <w:rPr>
          <w:rFonts w:ascii="Cambria" w:hAnsi="Cambria" w:cs="Calibri"/>
        </w:rPr>
      </w:pPr>
      <w:r w:rsidRPr="00E04D6C">
        <w:rPr>
          <w:rFonts w:ascii="Cambria" w:hAnsi="Cambria" w:cs="Calibri"/>
        </w:rPr>
        <w:t>Zgłoszone zamówienia Wykonawca zrealizuje w terminie do 5 dni roboczych od daty otrzymania zapotrzebowania. Dostawa do Laboratorium Naukowego i Diagnostycznego Kliniki Hematologii i Transplantacji Szpiku Świętokrzyskiego Centrum Onkologii w Kielcach.</w:t>
      </w:r>
    </w:p>
    <w:p w14:paraId="575DF487" w14:textId="77777777" w:rsidR="005D0F19" w:rsidRPr="00E04D6C" w:rsidRDefault="005D0F19" w:rsidP="005D0F19">
      <w:pPr>
        <w:pStyle w:val="Normalny1"/>
        <w:numPr>
          <w:ilvl w:val="0"/>
          <w:numId w:val="4"/>
        </w:numPr>
        <w:spacing w:after="0" w:line="240" w:lineRule="auto"/>
        <w:ind w:left="0" w:hanging="284"/>
        <w:contextualSpacing/>
        <w:jc w:val="both"/>
        <w:textAlignment w:val="baseline"/>
        <w:rPr>
          <w:rFonts w:ascii="Cambria" w:hAnsi="Cambria" w:cs="Calibri"/>
        </w:rPr>
      </w:pPr>
      <w:r w:rsidRPr="00E04D6C">
        <w:rPr>
          <w:rStyle w:val="Domylnaczcionkaakapitu1"/>
          <w:rFonts w:ascii="Cambria" w:eastAsia="Calibri" w:hAnsi="Cambria" w:cs="Calibri"/>
          <w:lang w:eastAsia="en-US"/>
        </w:rPr>
        <w:t xml:space="preserve">Zamówienia na poszczególne ilości towaru przesyłane będą na adres e-mail ………………… </w:t>
      </w:r>
    </w:p>
    <w:p w14:paraId="4A7AD042" w14:textId="77777777" w:rsidR="005D0F19" w:rsidRPr="00E04D6C" w:rsidRDefault="005D0F19" w:rsidP="005D0F19">
      <w:pPr>
        <w:pStyle w:val="Normalny1"/>
        <w:numPr>
          <w:ilvl w:val="0"/>
          <w:numId w:val="4"/>
        </w:numPr>
        <w:spacing w:after="0" w:line="240" w:lineRule="auto"/>
        <w:ind w:left="0" w:hanging="284"/>
        <w:contextualSpacing/>
        <w:jc w:val="both"/>
        <w:textAlignment w:val="baseline"/>
        <w:rPr>
          <w:rFonts w:ascii="Cambria" w:hAnsi="Cambria" w:cs="Calibri"/>
        </w:rPr>
      </w:pPr>
      <w:r w:rsidRPr="00E04D6C">
        <w:rPr>
          <w:rFonts w:ascii="Cambria" w:eastAsia="Calibri" w:hAnsi="Cambria" w:cs="Calibri"/>
          <w:lang w:eastAsia="en-US"/>
        </w:rPr>
        <w:t>Jeżeli termin dostawy upływa w dniu wolnym od pracy lub poza godzinami pracy Zamawiającego, dostawa nastąpi w pierwszym dniu roboczym po wyznaczonym terminie.</w:t>
      </w:r>
    </w:p>
    <w:p w14:paraId="64945F6C" w14:textId="77777777" w:rsidR="005D0F19" w:rsidRPr="00E04D6C" w:rsidRDefault="005D0F19" w:rsidP="005D0F19">
      <w:pPr>
        <w:pStyle w:val="Normalny1"/>
        <w:numPr>
          <w:ilvl w:val="0"/>
          <w:numId w:val="4"/>
        </w:numPr>
        <w:spacing w:after="0" w:line="240" w:lineRule="auto"/>
        <w:ind w:left="0" w:hanging="284"/>
        <w:contextualSpacing/>
        <w:jc w:val="both"/>
        <w:textAlignment w:val="baseline"/>
        <w:rPr>
          <w:rFonts w:ascii="Cambria" w:hAnsi="Cambria" w:cs="Calibri"/>
        </w:rPr>
      </w:pPr>
      <w:r w:rsidRPr="00E04D6C">
        <w:rPr>
          <w:rFonts w:ascii="Cambria" w:eastAsia="Calibri" w:hAnsi="Cambria" w:cs="Calibri"/>
          <w:lang w:eastAsia="en-US"/>
        </w:rPr>
        <w:t>Ilości zużycia podane przez Zamawiającego są ilościami szacunkowymi. Zamawiający zastrzega sobie prawo do:</w:t>
      </w:r>
    </w:p>
    <w:p w14:paraId="2B1D9E35" w14:textId="77777777" w:rsidR="005D0F19" w:rsidRPr="00E04D6C" w:rsidRDefault="005D0F19" w:rsidP="007C4703">
      <w:pPr>
        <w:pStyle w:val="Normalny1"/>
        <w:numPr>
          <w:ilvl w:val="0"/>
          <w:numId w:val="6"/>
        </w:numPr>
        <w:spacing w:after="0" w:line="240" w:lineRule="auto"/>
        <w:ind w:left="709" w:firstLine="68"/>
        <w:contextualSpacing/>
        <w:jc w:val="both"/>
        <w:textAlignment w:val="baseline"/>
        <w:rPr>
          <w:rFonts w:ascii="Cambria" w:hAnsi="Cambria" w:cs="Calibri"/>
        </w:rPr>
      </w:pPr>
      <w:r w:rsidRPr="00E04D6C">
        <w:rPr>
          <w:rFonts w:ascii="Cambria" w:eastAsia="Calibri" w:hAnsi="Cambria" w:cs="Calibri"/>
          <w:lang w:eastAsia="en-US"/>
        </w:rPr>
        <w:lastRenderedPageBreak/>
        <w:t xml:space="preserve">wykorzystania niektórych pozycji asortymentowych w ilościach mniejszych od określonych </w:t>
      </w:r>
      <w:r w:rsidRPr="00E04D6C">
        <w:rPr>
          <w:rFonts w:ascii="Cambria" w:eastAsia="Calibri" w:hAnsi="Cambria" w:cs="Calibri"/>
          <w:lang w:eastAsia="en-US"/>
        </w:rPr>
        <w:br/>
        <w:t>w załączniku nr 1 do umowy,</w:t>
      </w:r>
    </w:p>
    <w:p w14:paraId="2A4B2747" w14:textId="77777777" w:rsidR="005D0F19" w:rsidRPr="00E04D6C" w:rsidRDefault="005D0F19" w:rsidP="007C4703">
      <w:pPr>
        <w:pStyle w:val="Normalny1"/>
        <w:numPr>
          <w:ilvl w:val="0"/>
          <w:numId w:val="15"/>
        </w:numPr>
        <w:spacing w:after="0" w:line="240" w:lineRule="auto"/>
        <w:ind w:left="709" w:firstLine="68"/>
        <w:contextualSpacing/>
        <w:jc w:val="both"/>
        <w:textAlignment w:val="baseline"/>
        <w:rPr>
          <w:rFonts w:ascii="Cambria" w:eastAsia="Calibri" w:hAnsi="Cambria" w:cs="Calibri"/>
          <w:vanish/>
          <w:lang w:eastAsia="en-US"/>
        </w:rPr>
      </w:pPr>
    </w:p>
    <w:p w14:paraId="202EA856" w14:textId="77777777" w:rsidR="005D0F19" w:rsidRPr="00E04D6C" w:rsidRDefault="005D0F19" w:rsidP="007C4703">
      <w:pPr>
        <w:pStyle w:val="Normalny1"/>
        <w:numPr>
          <w:ilvl w:val="0"/>
          <w:numId w:val="6"/>
        </w:numPr>
        <w:spacing w:after="0" w:line="240" w:lineRule="auto"/>
        <w:ind w:left="709" w:firstLine="68"/>
        <w:contextualSpacing/>
        <w:jc w:val="both"/>
        <w:textAlignment w:val="baseline"/>
        <w:rPr>
          <w:rFonts w:ascii="Cambria" w:hAnsi="Cambria" w:cs="Calibri"/>
        </w:rPr>
      </w:pPr>
      <w:r w:rsidRPr="00E04D6C">
        <w:rPr>
          <w:rFonts w:ascii="Cambria" w:eastAsia="Calibri" w:hAnsi="Cambria" w:cs="Calibri"/>
          <w:lang w:eastAsia="en-US"/>
        </w:rPr>
        <w:t>do zwiększenia ilości niektórych pozycji (określonych w załączniku nr 1 do umowy), jednocześnie nie przekraczając całkowitej wartości umowy bez konsekwencji prawnych i finansowych ze strony Wykonawcy.</w:t>
      </w:r>
    </w:p>
    <w:p w14:paraId="4EBAE682" w14:textId="77777777" w:rsidR="005D0F19" w:rsidRPr="00E04D6C" w:rsidRDefault="005D0F19" w:rsidP="005D0F19">
      <w:pPr>
        <w:pStyle w:val="Normalny1"/>
        <w:numPr>
          <w:ilvl w:val="0"/>
          <w:numId w:val="4"/>
        </w:numPr>
        <w:spacing w:after="0" w:line="240" w:lineRule="auto"/>
        <w:ind w:left="0" w:hanging="284"/>
        <w:contextualSpacing/>
        <w:jc w:val="both"/>
        <w:textAlignment w:val="baseline"/>
        <w:rPr>
          <w:rFonts w:ascii="Cambria" w:hAnsi="Cambria" w:cs="Calibri"/>
        </w:rPr>
      </w:pPr>
      <w:r w:rsidRPr="00E04D6C">
        <w:rPr>
          <w:rFonts w:ascii="Cambria" w:eastAsia="Calibri" w:hAnsi="Cambria" w:cs="Calibri"/>
          <w:lang w:eastAsia="en-US"/>
        </w:rPr>
        <w:t>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p>
    <w:p w14:paraId="7329D5F3" w14:textId="77777777" w:rsidR="005D0F19" w:rsidRPr="00E04D6C" w:rsidRDefault="005D0F19" w:rsidP="005D0F19">
      <w:pPr>
        <w:pStyle w:val="Normalny1"/>
        <w:numPr>
          <w:ilvl w:val="0"/>
          <w:numId w:val="4"/>
        </w:numPr>
        <w:spacing w:after="0" w:line="240" w:lineRule="auto"/>
        <w:ind w:left="0" w:hanging="284"/>
        <w:contextualSpacing/>
        <w:jc w:val="both"/>
        <w:textAlignment w:val="baseline"/>
        <w:rPr>
          <w:rFonts w:ascii="Cambria" w:hAnsi="Cambria" w:cs="Calibri"/>
        </w:rPr>
      </w:pPr>
      <w:r w:rsidRPr="00E04D6C">
        <w:rPr>
          <w:rFonts w:ascii="Cambria" w:eastAsia="Calibri" w:hAnsi="Cambria" w:cs="Calibri"/>
          <w:lang w:eastAsia="en-US"/>
        </w:rPr>
        <w:t>Zamawiający zapewnia niezbędne warunki organizacyjne umożliwiające dostęp pracownikom Wykonawcy do pomieszczeń Zamawiającego – w zakresie niezbędnym do wykonania niniejszej umowy.</w:t>
      </w:r>
    </w:p>
    <w:p w14:paraId="2701CB7B" w14:textId="77777777" w:rsidR="005D0F19" w:rsidRPr="00E04D6C" w:rsidRDefault="005D0F19" w:rsidP="005D0F19">
      <w:pPr>
        <w:pStyle w:val="Normalny1"/>
        <w:numPr>
          <w:ilvl w:val="0"/>
          <w:numId w:val="4"/>
        </w:numPr>
        <w:spacing w:after="0" w:line="240" w:lineRule="auto"/>
        <w:ind w:left="0" w:hanging="284"/>
        <w:contextualSpacing/>
        <w:jc w:val="both"/>
        <w:textAlignment w:val="baseline"/>
        <w:rPr>
          <w:rFonts w:ascii="Cambria" w:hAnsi="Cambria" w:cs="Calibri"/>
        </w:rPr>
      </w:pPr>
      <w:r w:rsidRPr="00E04D6C">
        <w:rPr>
          <w:rFonts w:ascii="Cambria" w:eastAsia="Calibri" w:hAnsi="Cambria" w:cs="Calibri"/>
          <w:lang w:eastAsia="en-US"/>
        </w:rPr>
        <w:t>Jeżeli uszkodzenie towaru nastąpi w czasie trwania transportu odpowiedzialność za powstałą szkodę ponosi Wykonawca.</w:t>
      </w:r>
    </w:p>
    <w:p w14:paraId="0AE7FF6F" w14:textId="77777777" w:rsidR="005D0F19" w:rsidRPr="00E04D6C" w:rsidRDefault="005D0F19" w:rsidP="005D0F19">
      <w:pPr>
        <w:pStyle w:val="Akapitzlist"/>
        <w:numPr>
          <w:ilvl w:val="0"/>
          <w:numId w:val="4"/>
        </w:numPr>
        <w:autoSpaceDE w:val="0"/>
        <w:spacing w:after="0" w:line="240" w:lineRule="auto"/>
        <w:ind w:left="0" w:hanging="284"/>
        <w:contextualSpacing w:val="0"/>
        <w:jc w:val="both"/>
        <w:rPr>
          <w:rFonts w:ascii="Cambria" w:hAnsi="Cambria" w:cs="Calibri"/>
        </w:rPr>
      </w:pPr>
      <w:r w:rsidRPr="00E04D6C">
        <w:rPr>
          <w:rFonts w:ascii="Cambria" w:hAnsi="Cambria" w:cs="Calibri"/>
        </w:rPr>
        <w:t>Odbioru jakościowego i ilościowego każdej dostawy dokonywać będzie pracownik …………………………………….</w:t>
      </w:r>
    </w:p>
    <w:p w14:paraId="013EFF53" w14:textId="77777777" w:rsidR="005D0F19" w:rsidRPr="00E04D6C" w:rsidRDefault="005D0F19" w:rsidP="00D6480D">
      <w:pPr>
        <w:pStyle w:val="Akapitzlist"/>
        <w:numPr>
          <w:ilvl w:val="0"/>
          <w:numId w:val="4"/>
        </w:numPr>
        <w:spacing w:after="0" w:line="240" w:lineRule="auto"/>
        <w:ind w:hanging="1004"/>
        <w:rPr>
          <w:rFonts w:ascii="Cambria" w:hAnsi="Cambria" w:cs="Calibri"/>
        </w:rPr>
      </w:pPr>
      <w:r w:rsidRPr="00E04D6C">
        <w:rPr>
          <w:rFonts w:ascii="Cambria" w:hAnsi="Cambria" w:cs="Calibri"/>
        </w:rPr>
        <w:t>Osobą odpowiedzialną za realizację umowy ze strony Zamawiającego jest  ………………………………</w:t>
      </w:r>
    </w:p>
    <w:p w14:paraId="68D5B6E4" w14:textId="77777777" w:rsidR="005D0F19" w:rsidRPr="00E04D6C" w:rsidRDefault="005D0F19" w:rsidP="00D6480D">
      <w:pPr>
        <w:pStyle w:val="Normalny1"/>
        <w:numPr>
          <w:ilvl w:val="0"/>
          <w:numId w:val="4"/>
        </w:numPr>
        <w:spacing w:after="0" w:line="240" w:lineRule="auto"/>
        <w:ind w:left="0" w:hanging="284"/>
        <w:contextualSpacing/>
        <w:jc w:val="both"/>
        <w:textAlignment w:val="baseline"/>
        <w:rPr>
          <w:rFonts w:ascii="Cambria" w:hAnsi="Cambria" w:cs="Calibri"/>
        </w:rPr>
      </w:pPr>
      <w:r w:rsidRPr="00E04D6C">
        <w:rPr>
          <w:rFonts w:ascii="Cambria" w:eastAsia="Calibri" w:hAnsi="Cambria" w:cs="Calibri"/>
          <w:lang w:eastAsia="en-US"/>
        </w:rPr>
        <w:t>Osobą odpowiedzialną za realizację umowy ze strony Wykonawcy jest ………..…………………………</w:t>
      </w:r>
    </w:p>
    <w:p w14:paraId="69D63B51" w14:textId="77777777" w:rsidR="005D0F19" w:rsidRDefault="005D0F19" w:rsidP="005D0F19">
      <w:pPr>
        <w:pStyle w:val="Normalny1"/>
        <w:widowControl w:val="0"/>
        <w:spacing w:after="0" w:line="240" w:lineRule="auto"/>
        <w:jc w:val="center"/>
        <w:rPr>
          <w:rStyle w:val="Domylnaczcionkaakapitu1"/>
          <w:rFonts w:ascii="Cambria" w:eastAsiaTheme="majorEastAsia" w:hAnsi="Cambria" w:cs="Calibri"/>
          <w:b/>
        </w:rPr>
      </w:pPr>
    </w:p>
    <w:p w14:paraId="0A72E38D" w14:textId="77777777" w:rsidR="00512B29" w:rsidRPr="00E04D6C" w:rsidRDefault="00512B29" w:rsidP="005D0F19">
      <w:pPr>
        <w:pStyle w:val="Normalny1"/>
        <w:widowControl w:val="0"/>
        <w:spacing w:after="0" w:line="240" w:lineRule="auto"/>
        <w:jc w:val="center"/>
        <w:rPr>
          <w:rStyle w:val="Domylnaczcionkaakapitu1"/>
          <w:rFonts w:ascii="Cambria" w:eastAsiaTheme="majorEastAsia" w:hAnsi="Cambria" w:cs="Calibri"/>
          <w:b/>
        </w:rPr>
      </w:pPr>
    </w:p>
    <w:p w14:paraId="5AAE8CB5" w14:textId="77777777" w:rsidR="005D0F19" w:rsidRPr="00E04D6C" w:rsidRDefault="005D0F19" w:rsidP="005D0F19">
      <w:pPr>
        <w:pStyle w:val="Normalny1"/>
        <w:widowControl w:val="0"/>
        <w:spacing w:after="0" w:line="240" w:lineRule="auto"/>
        <w:jc w:val="center"/>
        <w:rPr>
          <w:rFonts w:ascii="Cambria" w:hAnsi="Cambria" w:cs="Calibri"/>
        </w:rPr>
      </w:pPr>
      <w:r w:rsidRPr="00E04D6C">
        <w:rPr>
          <w:rStyle w:val="Domylnaczcionkaakapitu1"/>
          <w:rFonts w:ascii="Cambria" w:eastAsiaTheme="majorEastAsia" w:hAnsi="Cambria" w:cs="Calibri"/>
          <w:b/>
        </w:rPr>
        <w:t>§ 3</w:t>
      </w:r>
    </w:p>
    <w:p w14:paraId="7558E660" w14:textId="77777777" w:rsidR="005D0F19" w:rsidRPr="00E04D6C" w:rsidRDefault="005D0F19" w:rsidP="005D0F19">
      <w:pPr>
        <w:pStyle w:val="Normalny1"/>
        <w:widowControl w:val="0"/>
        <w:spacing w:after="0" w:line="240" w:lineRule="auto"/>
        <w:jc w:val="center"/>
        <w:rPr>
          <w:rFonts w:ascii="Cambria" w:hAnsi="Cambria" w:cs="Calibri"/>
        </w:rPr>
      </w:pPr>
      <w:r w:rsidRPr="00E04D6C">
        <w:rPr>
          <w:rStyle w:val="Domylnaczcionkaakapitu1"/>
          <w:rFonts w:ascii="Cambria" w:eastAsiaTheme="majorEastAsia" w:hAnsi="Cambria" w:cs="Calibri"/>
          <w:b/>
        </w:rPr>
        <w:t>Wymagania jakościowe</w:t>
      </w:r>
    </w:p>
    <w:p w14:paraId="6E8ADCEB" w14:textId="77777777" w:rsidR="005D0F19" w:rsidRPr="00E04D6C" w:rsidRDefault="005D0F19" w:rsidP="005D0F19">
      <w:pPr>
        <w:pStyle w:val="Normalny1"/>
        <w:numPr>
          <w:ilvl w:val="0"/>
          <w:numId w:val="16"/>
        </w:numPr>
        <w:spacing w:after="0" w:line="240" w:lineRule="auto"/>
        <w:ind w:left="0" w:hanging="284"/>
        <w:contextualSpacing/>
        <w:jc w:val="both"/>
        <w:textAlignment w:val="baseline"/>
        <w:rPr>
          <w:rFonts w:ascii="Cambria" w:hAnsi="Cambria" w:cs="Calibri"/>
        </w:rPr>
      </w:pPr>
      <w:r w:rsidRPr="00E04D6C">
        <w:rPr>
          <w:rFonts w:ascii="Cambria" w:eastAsia="Calibri" w:hAnsi="Cambria" w:cs="Calibri"/>
          <w:lang w:eastAsia="en-US"/>
        </w:rPr>
        <w:t>Wykonawca gwarantuje wysoką jakość dostarczanych produktów będących przedmiotem umowy.</w:t>
      </w:r>
    </w:p>
    <w:p w14:paraId="604A20E0" w14:textId="28BD79E8" w:rsidR="005D0F19" w:rsidRPr="00E04D6C" w:rsidRDefault="005D0F19" w:rsidP="005D0F19">
      <w:pPr>
        <w:pStyle w:val="Normalny1"/>
        <w:numPr>
          <w:ilvl w:val="0"/>
          <w:numId w:val="16"/>
        </w:numPr>
        <w:spacing w:after="0" w:line="240" w:lineRule="auto"/>
        <w:ind w:left="0" w:hanging="284"/>
        <w:contextualSpacing/>
        <w:jc w:val="both"/>
        <w:textAlignment w:val="baseline"/>
        <w:rPr>
          <w:rFonts w:ascii="Cambria" w:hAnsi="Cambria" w:cs="Calibri"/>
        </w:rPr>
      </w:pPr>
      <w:r w:rsidRPr="00E04D6C">
        <w:rPr>
          <w:rFonts w:ascii="Cambria" w:eastAsia="Calibri" w:hAnsi="Cambria" w:cs="Calibri"/>
          <w:lang w:eastAsia="en-US"/>
        </w:rPr>
        <w:t xml:space="preserve">Termin </w:t>
      </w:r>
      <w:r w:rsidRPr="00E04D6C">
        <w:rPr>
          <w:rFonts w:ascii="Cambria" w:hAnsi="Cambria" w:cs="Calibri"/>
        </w:rPr>
        <w:t>ważności zgodny z załącznikiem asortymentowo- cenowym – Załącznik nr 1a</w:t>
      </w:r>
      <w:r w:rsidR="006B5E62" w:rsidRPr="00E04D6C">
        <w:rPr>
          <w:rFonts w:ascii="Cambria" w:hAnsi="Cambria" w:cs="Calibri"/>
        </w:rPr>
        <w:t>.</w:t>
      </w:r>
    </w:p>
    <w:p w14:paraId="16DC14CF" w14:textId="77777777" w:rsidR="005D0F19" w:rsidRPr="00E04D6C" w:rsidRDefault="005D0F19" w:rsidP="005D0F19">
      <w:pPr>
        <w:pStyle w:val="Normalny1"/>
        <w:numPr>
          <w:ilvl w:val="0"/>
          <w:numId w:val="17"/>
        </w:numPr>
        <w:spacing w:after="0" w:line="240" w:lineRule="auto"/>
        <w:ind w:left="0" w:hanging="284"/>
        <w:contextualSpacing/>
        <w:jc w:val="both"/>
        <w:textAlignment w:val="baseline"/>
        <w:rPr>
          <w:rFonts w:ascii="Cambria" w:eastAsia="Calibri" w:hAnsi="Cambria" w:cs="Calibri"/>
          <w:vanish/>
          <w:lang w:eastAsia="en-US"/>
        </w:rPr>
      </w:pPr>
    </w:p>
    <w:p w14:paraId="1416FE1A" w14:textId="77777777" w:rsidR="005D0F19" w:rsidRPr="00E04D6C" w:rsidRDefault="005D0F19" w:rsidP="005D0F19">
      <w:pPr>
        <w:pStyle w:val="Normalny1"/>
        <w:numPr>
          <w:ilvl w:val="0"/>
          <w:numId w:val="7"/>
        </w:numPr>
        <w:spacing w:after="0" w:line="240" w:lineRule="auto"/>
        <w:ind w:left="0" w:hanging="284"/>
        <w:contextualSpacing/>
        <w:jc w:val="both"/>
        <w:textAlignment w:val="baseline"/>
        <w:rPr>
          <w:rFonts w:ascii="Cambria" w:eastAsia="Calibri" w:hAnsi="Cambria" w:cs="Calibri"/>
          <w:vanish/>
          <w:lang w:eastAsia="en-US"/>
        </w:rPr>
      </w:pPr>
    </w:p>
    <w:p w14:paraId="511EE810" w14:textId="77777777" w:rsidR="005D0F19" w:rsidRPr="00E04D6C" w:rsidRDefault="005D0F19" w:rsidP="005D0F19">
      <w:pPr>
        <w:pStyle w:val="Normalny1"/>
        <w:numPr>
          <w:ilvl w:val="0"/>
          <w:numId w:val="7"/>
        </w:numPr>
        <w:spacing w:after="0" w:line="240" w:lineRule="auto"/>
        <w:ind w:left="0" w:hanging="284"/>
        <w:contextualSpacing/>
        <w:jc w:val="both"/>
        <w:textAlignment w:val="baseline"/>
        <w:rPr>
          <w:rFonts w:ascii="Cambria" w:hAnsi="Cambria" w:cs="Calibri"/>
        </w:rPr>
      </w:pPr>
      <w:r w:rsidRPr="00E04D6C">
        <w:rPr>
          <w:rFonts w:ascii="Cambria" w:eastAsia="Calibri" w:hAnsi="Cambria" w:cs="Calibri"/>
          <w:lang w:eastAsia="en-US"/>
        </w:rPr>
        <w:t>Wykonawca gwarantuje, że dostarczany przedmiot Umowy będzie zgodny z wymogami stawianymi przez  Zamawiającego zawartymi w SWZ i załącznikach.</w:t>
      </w:r>
    </w:p>
    <w:p w14:paraId="29B985A1" w14:textId="77777777" w:rsidR="005D0F19" w:rsidRPr="00E04D6C" w:rsidRDefault="005D0F19" w:rsidP="005D0F19">
      <w:pPr>
        <w:pStyle w:val="Normalny1"/>
        <w:numPr>
          <w:ilvl w:val="0"/>
          <w:numId w:val="7"/>
        </w:numPr>
        <w:spacing w:after="0" w:line="240" w:lineRule="auto"/>
        <w:ind w:left="0" w:hanging="284"/>
        <w:contextualSpacing/>
        <w:jc w:val="both"/>
        <w:textAlignment w:val="baseline"/>
        <w:rPr>
          <w:rFonts w:ascii="Cambria" w:hAnsi="Cambria" w:cs="Calibri"/>
        </w:rPr>
      </w:pPr>
      <w:r w:rsidRPr="00E04D6C">
        <w:rPr>
          <w:rFonts w:ascii="Cambria" w:eastAsia="Calibri" w:hAnsi="Cambria" w:cs="Calibri"/>
          <w:lang w:eastAsia="en-US"/>
        </w:rPr>
        <w:t>Wykonawca nie ponosi odpowiedzialności za wady przedmiotu umowy powstałe na skutek niewłaściwego postępowania Zamawiającego, tzn. postępowania niezgodnego z instrukcją producenta.</w:t>
      </w:r>
    </w:p>
    <w:p w14:paraId="4D4846D5" w14:textId="77777777" w:rsidR="005D0F19" w:rsidRPr="00E04D6C" w:rsidRDefault="005D0F19" w:rsidP="005D0F19">
      <w:pPr>
        <w:pStyle w:val="Normalny1"/>
        <w:numPr>
          <w:ilvl w:val="0"/>
          <w:numId w:val="7"/>
        </w:numPr>
        <w:spacing w:after="0" w:line="240" w:lineRule="auto"/>
        <w:ind w:left="0" w:hanging="284"/>
        <w:contextualSpacing/>
        <w:jc w:val="both"/>
        <w:textAlignment w:val="baseline"/>
        <w:rPr>
          <w:rFonts w:ascii="Cambria" w:hAnsi="Cambria" w:cs="Calibri"/>
        </w:rPr>
      </w:pPr>
      <w:r w:rsidRPr="00E04D6C">
        <w:rPr>
          <w:rFonts w:ascii="Cambria" w:eastAsia="Calibri" w:hAnsi="Cambria" w:cs="Calibri"/>
          <w:lang w:eastAsia="en-US"/>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14:paraId="13C98814" w14:textId="77777777" w:rsidR="005D0F19" w:rsidRPr="00E04D6C" w:rsidRDefault="005D0F19" w:rsidP="005D0F19">
      <w:pPr>
        <w:pStyle w:val="Normalny1"/>
        <w:numPr>
          <w:ilvl w:val="0"/>
          <w:numId w:val="7"/>
        </w:numPr>
        <w:spacing w:after="0" w:line="240" w:lineRule="auto"/>
        <w:ind w:left="0" w:hanging="284"/>
        <w:contextualSpacing/>
        <w:jc w:val="both"/>
        <w:textAlignment w:val="baseline"/>
        <w:rPr>
          <w:rFonts w:ascii="Cambria" w:hAnsi="Cambria" w:cs="Calibri"/>
        </w:rPr>
      </w:pPr>
      <w:r w:rsidRPr="00E04D6C">
        <w:rPr>
          <w:rFonts w:ascii="Cambria" w:eastAsia="Calibri" w:hAnsi="Cambria" w:cs="Calibri"/>
          <w:lang w:eastAsia="en-US"/>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35762023" w14:textId="77777777" w:rsidR="005D0F19" w:rsidRDefault="005D0F19" w:rsidP="005D0F19">
      <w:pPr>
        <w:pStyle w:val="Normalny1"/>
        <w:widowControl w:val="0"/>
        <w:spacing w:after="0" w:line="240" w:lineRule="auto"/>
        <w:jc w:val="center"/>
        <w:rPr>
          <w:rStyle w:val="Domylnaczcionkaakapitu1"/>
          <w:rFonts w:ascii="Cambria" w:eastAsiaTheme="majorEastAsia" w:hAnsi="Cambria" w:cs="Calibri"/>
          <w:b/>
        </w:rPr>
      </w:pPr>
    </w:p>
    <w:p w14:paraId="5C64BE57" w14:textId="77777777" w:rsidR="00512B29" w:rsidRPr="00E04D6C" w:rsidRDefault="00512B29" w:rsidP="005D0F19">
      <w:pPr>
        <w:pStyle w:val="Normalny1"/>
        <w:widowControl w:val="0"/>
        <w:spacing w:after="0" w:line="240" w:lineRule="auto"/>
        <w:jc w:val="center"/>
        <w:rPr>
          <w:rStyle w:val="Domylnaczcionkaakapitu1"/>
          <w:rFonts w:ascii="Cambria" w:eastAsiaTheme="majorEastAsia" w:hAnsi="Cambria" w:cs="Calibri"/>
          <w:b/>
        </w:rPr>
      </w:pPr>
    </w:p>
    <w:p w14:paraId="0FBBB363" w14:textId="77777777" w:rsidR="005D0F19" w:rsidRPr="00E04D6C" w:rsidRDefault="005D0F19" w:rsidP="005D0F19">
      <w:pPr>
        <w:pStyle w:val="Normalny1"/>
        <w:widowControl w:val="0"/>
        <w:spacing w:after="0" w:line="240" w:lineRule="auto"/>
        <w:jc w:val="center"/>
        <w:rPr>
          <w:rFonts w:ascii="Cambria" w:hAnsi="Cambria" w:cs="Calibri"/>
        </w:rPr>
      </w:pPr>
      <w:r w:rsidRPr="00E04D6C">
        <w:rPr>
          <w:rStyle w:val="Domylnaczcionkaakapitu1"/>
          <w:rFonts w:ascii="Cambria" w:eastAsiaTheme="majorEastAsia" w:hAnsi="Cambria" w:cs="Calibri"/>
          <w:b/>
        </w:rPr>
        <w:t>§ 4</w:t>
      </w:r>
    </w:p>
    <w:p w14:paraId="2EDD9A2F" w14:textId="77777777" w:rsidR="005D0F19" w:rsidRPr="00E04D6C" w:rsidRDefault="005D0F19" w:rsidP="005D0F19">
      <w:pPr>
        <w:pStyle w:val="Normalny1"/>
        <w:widowControl w:val="0"/>
        <w:spacing w:after="0" w:line="240" w:lineRule="auto"/>
        <w:jc w:val="center"/>
        <w:rPr>
          <w:rFonts w:ascii="Cambria" w:hAnsi="Cambria" w:cs="Calibri"/>
        </w:rPr>
      </w:pPr>
      <w:r w:rsidRPr="00E04D6C">
        <w:rPr>
          <w:rStyle w:val="Domylnaczcionkaakapitu1"/>
          <w:rFonts w:ascii="Cambria" w:eastAsiaTheme="majorEastAsia" w:hAnsi="Cambria" w:cs="Calibri"/>
          <w:b/>
        </w:rPr>
        <w:t>Płatności i ceny</w:t>
      </w:r>
    </w:p>
    <w:p w14:paraId="0670BFEA" w14:textId="77777777" w:rsidR="005D0F19" w:rsidRPr="00E04D6C" w:rsidRDefault="005D0F19" w:rsidP="005D0F19">
      <w:pPr>
        <w:pStyle w:val="Normalny1"/>
        <w:numPr>
          <w:ilvl w:val="0"/>
          <w:numId w:val="18"/>
        </w:numPr>
        <w:spacing w:after="0" w:line="240" w:lineRule="auto"/>
        <w:ind w:left="0" w:hanging="284"/>
        <w:contextualSpacing/>
        <w:jc w:val="both"/>
        <w:textAlignment w:val="baseline"/>
        <w:rPr>
          <w:rFonts w:ascii="Cambria" w:hAnsi="Cambria" w:cs="Calibri"/>
        </w:rPr>
      </w:pPr>
      <w:r w:rsidRPr="00E04D6C">
        <w:rPr>
          <w:rStyle w:val="Domylnaczcionkaakapitu1"/>
          <w:rFonts w:ascii="Cambria" w:eastAsia="Calibri" w:hAnsi="Cambria" w:cs="Calibri"/>
          <w:lang w:eastAsia="en-US"/>
        </w:rPr>
        <w:t xml:space="preserve">Za wykonanie umowy wg ilości i ceny ustalonej w załączniku nr 1 do umowy Wykonawcy przysługuje wynagrodzenie w kwocie:                  </w:t>
      </w:r>
    </w:p>
    <w:p w14:paraId="2E7F2862" w14:textId="77777777" w:rsidR="005D0F19" w:rsidRPr="00E04D6C" w:rsidRDefault="005D0F19" w:rsidP="005D0F19">
      <w:pPr>
        <w:pStyle w:val="Normalny1"/>
        <w:spacing w:after="0" w:line="240" w:lineRule="auto"/>
        <w:contextualSpacing/>
        <w:jc w:val="both"/>
        <w:textAlignment w:val="baseline"/>
        <w:rPr>
          <w:rFonts w:ascii="Cambria" w:hAnsi="Cambria" w:cs="Calibri"/>
        </w:rPr>
      </w:pPr>
      <w:r w:rsidRPr="00E04D6C">
        <w:rPr>
          <w:rStyle w:val="Domylnaczcionkaakapitu1"/>
          <w:rFonts w:ascii="Cambria" w:eastAsia="Calibri" w:hAnsi="Cambria" w:cs="Calibri"/>
          <w:b/>
          <w:bCs/>
          <w:lang w:eastAsia="en-US"/>
        </w:rPr>
        <w:t>netto –  …………………… zł</w:t>
      </w:r>
    </w:p>
    <w:p w14:paraId="5F3D102A" w14:textId="77777777" w:rsidR="005D0F19" w:rsidRPr="00E04D6C" w:rsidRDefault="005D0F19" w:rsidP="005D0F19">
      <w:pPr>
        <w:pStyle w:val="Normalny1"/>
        <w:widowControl w:val="0"/>
        <w:spacing w:after="0" w:line="240" w:lineRule="auto"/>
        <w:ind w:hanging="284"/>
        <w:jc w:val="both"/>
        <w:rPr>
          <w:rFonts w:ascii="Cambria" w:hAnsi="Cambria" w:cs="Calibri"/>
        </w:rPr>
      </w:pPr>
      <w:r w:rsidRPr="00E04D6C">
        <w:rPr>
          <w:rFonts w:ascii="Cambria" w:hAnsi="Cambria" w:cs="Calibri"/>
          <w:b/>
          <w:bCs/>
        </w:rPr>
        <w:t xml:space="preserve">      brutto – …………………… zł</w:t>
      </w:r>
    </w:p>
    <w:p w14:paraId="44A20FEC" w14:textId="77777777" w:rsidR="005D0F19" w:rsidRPr="00E04D6C" w:rsidRDefault="005D0F19" w:rsidP="005D0F19">
      <w:pPr>
        <w:pStyle w:val="Normalny1"/>
        <w:widowControl w:val="0"/>
        <w:spacing w:after="0" w:line="240" w:lineRule="auto"/>
        <w:ind w:hanging="284"/>
        <w:jc w:val="both"/>
        <w:rPr>
          <w:rStyle w:val="Domylnaczcionkaakapitu1"/>
          <w:rFonts w:ascii="Cambria" w:eastAsiaTheme="majorEastAsia" w:hAnsi="Cambria" w:cs="Calibri"/>
        </w:rPr>
      </w:pPr>
      <w:r w:rsidRPr="00E04D6C">
        <w:rPr>
          <w:rStyle w:val="Domylnaczcionkaakapitu1"/>
          <w:rFonts w:ascii="Cambria" w:eastAsiaTheme="majorEastAsia" w:hAnsi="Cambria" w:cs="Calibri"/>
        </w:rPr>
        <w:t xml:space="preserve">      </w:t>
      </w:r>
      <w:r w:rsidRPr="00E04D6C">
        <w:rPr>
          <w:rStyle w:val="Domylnaczcionkaakapitu1"/>
          <w:rFonts w:ascii="Cambria" w:eastAsiaTheme="majorEastAsia" w:hAnsi="Cambria" w:cs="Calibri"/>
          <w:b/>
          <w:bCs/>
        </w:rPr>
        <w:t>(słownie: ………………………………………………………………………./100)</w:t>
      </w:r>
      <w:r w:rsidRPr="00E04D6C">
        <w:rPr>
          <w:rStyle w:val="Domylnaczcionkaakapitu1"/>
          <w:rFonts w:ascii="Cambria" w:eastAsiaTheme="majorEastAsia" w:hAnsi="Cambria" w:cs="Calibri"/>
        </w:rPr>
        <w:t>.</w:t>
      </w:r>
    </w:p>
    <w:p w14:paraId="1849A375" w14:textId="69E0FAB9" w:rsidR="005D0F19" w:rsidRPr="00E04D6C" w:rsidRDefault="005D0F19" w:rsidP="005D0F19">
      <w:pPr>
        <w:pStyle w:val="Normalny1"/>
        <w:numPr>
          <w:ilvl w:val="0"/>
          <w:numId w:val="18"/>
        </w:numPr>
        <w:spacing w:after="0" w:line="240" w:lineRule="auto"/>
        <w:ind w:left="0" w:hanging="284"/>
        <w:contextualSpacing/>
        <w:jc w:val="both"/>
        <w:textAlignment w:val="baseline"/>
        <w:rPr>
          <w:rFonts w:ascii="Cambria" w:hAnsi="Cambria" w:cs="Calibri"/>
        </w:rPr>
      </w:pPr>
      <w:r w:rsidRPr="00E04D6C">
        <w:rPr>
          <w:rStyle w:val="Domylnaczcionkaakapitu1"/>
          <w:rFonts w:ascii="Cambria" w:eastAsia="Calibri" w:hAnsi="Cambria" w:cs="Calibri"/>
        </w:rPr>
        <w:t>Ceny</w:t>
      </w:r>
      <w:r w:rsidRPr="00E04D6C">
        <w:rPr>
          <w:rFonts w:ascii="Cambria" w:eastAsia="Calibri" w:hAnsi="Cambria" w:cs="Calibri"/>
          <w:lang w:eastAsia="en-US"/>
        </w:rPr>
        <w:t xml:space="preserve"> jednostkowe przedmiotu umowy obejmują jego wartość, wszystkie określone prawem podatki  </w:t>
      </w:r>
      <w:r w:rsidR="009D4CD9" w:rsidRPr="00E04D6C">
        <w:rPr>
          <w:rFonts w:ascii="Cambria" w:eastAsia="Calibri" w:hAnsi="Cambria" w:cs="Calibri"/>
          <w:lang w:eastAsia="en-US"/>
        </w:rPr>
        <w:br/>
      </w:r>
      <w:r w:rsidRPr="00E04D6C">
        <w:rPr>
          <w:rFonts w:ascii="Cambria" w:eastAsia="Calibri" w:hAnsi="Cambria" w:cs="Calibri"/>
          <w:lang w:eastAsia="en-US"/>
        </w:rPr>
        <w:t>(w tym podatek VAT) oraz inne koszty związane z realizacją umowy, w tym koszty transportu do siedziby Zamawiającego.</w:t>
      </w:r>
    </w:p>
    <w:p w14:paraId="5C10875C" w14:textId="77777777" w:rsidR="005D0F19" w:rsidRPr="00E04D6C" w:rsidRDefault="005D0F19" w:rsidP="005D0F19">
      <w:pPr>
        <w:pStyle w:val="Normalny1"/>
        <w:numPr>
          <w:ilvl w:val="0"/>
          <w:numId w:val="18"/>
        </w:numPr>
        <w:spacing w:after="0" w:line="240" w:lineRule="auto"/>
        <w:ind w:left="0" w:hanging="284"/>
        <w:contextualSpacing/>
        <w:jc w:val="both"/>
        <w:textAlignment w:val="baseline"/>
        <w:rPr>
          <w:rFonts w:ascii="Cambria" w:hAnsi="Cambria" w:cs="Calibri"/>
        </w:rPr>
      </w:pPr>
      <w:r w:rsidRPr="00E04D6C">
        <w:rPr>
          <w:rFonts w:ascii="Cambria" w:eastAsia="Calibri" w:hAnsi="Cambria" w:cs="Calibri"/>
          <w:lang w:eastAsia="en-US"/>
        </w:rPr>
        <w:t>Strony postanawiają, że rozliczenie odbywać się będzie fakturami częściowymi.</w:t>
      </w:r>
    </w:p>
    <w:p w14:paraId="0125B5AF" w14:textId="77777777" w:rsidR="005D0F19" w:rsidRPr="00E04D6C" w:rsidRDefault="005D0F19" w:rsidP="005D0F19">
      <w:pPr>
        <w:pStyle w:val="Normalny1"/>
        <w:numPr>
          <w:ilvl w:val="0"/>
          <w:numId w:val="18"/>
        </w:numPr>
        <w:spacing w:after="0" w:line="240" w:lineRule="auto"/>
        <w:ind w:left="0" w:hanging="284"/>
        <w:contextualSpacing/>
        <w:jc w:val="both"/>
        <w:textAlignment w:val="baseline"/>
        <w:rPr>
          <w:rStyle w:val="Domylnaczcionkaakapitu1"/>
          <w:rFonts w:ascii="Cambria" w:eastAsiaTheme="majorEastAsia" w:hAnsi="Cambria" w:cs="Calibri"/>
        </w:rPr>
      </w:pPr>
      <w:r w:rsidRPr="00E04D6C">
        <w:rPr>
          <w:rStyle w:val="Domylnaczcionkaakapitu1"/>
          <w:rFonts w:ascii="Cambria" w:eastAsia="Calibri" w:hAnsi="Cambria" w:cs="Calibri"/>
          <w:lang w:eastAsia="en-US"/>
        </w:rPr>
        <w:t xml:space="preserve">Zapłata nastąpi na podstawie prawidłowo wystawionej faktury przez Wykonawcę i po stwierdzeniu przez Zamawiającego prawidłowego i terminowego wykonania dostawy. Akceptowane będą również faktury elektroniczne przesyłane na adres mailowy </w:t>
      </w:r>
      <w:hyperlink r:id="rId5" w:history="1">
        <w:r w:rsidRPr="00E04D6C">
          <w:rPr>
            <w:rStyle w:val="Hipercze"/>
            <w:rFonts w:ascii="Cambria" w:eastAsia="Calibri" w:hAnsi="Cambria" w:cs="Calibri"/>
            <w:b/>
            <w:lang w:eastAsia="en-US"/>
          </w:rPr>
          <w:t>finanse@onkol.kielce.pl</w:t>
        </w:r>
      </w:hyperlink>
      <w:r w:rsidRPr="00E04D6C">
        <w:rPr>
          <w:rStyle w:val="Domylnaczcionkaakapitu1"/>
          <w:rFonts w:ascii="Cambria" w:eastAsia="Calibri" w:hAnsi="Cambria" w:cs="Calibri"/>
          <w:lang w:eastAsia="en-US"/>
        </w:rPr>
        <w:t>.</w:t>
      </w:r>
    </w:p>
    <w:p w14:paraId="1EB7A536" w14:textId="5DB8378A" w:rsidR="005D0F19" w:rsidRPr="00E04D6C" w:rsidRDefault="005D0F19" w:rsidP="005D0F19">
      <w:pPr>
        <w:pStyle w:val="Normalny1"/>
        <w:numPr>
          <w:ilvl w:val="0"/>
          <w:numId w:val="18"/>
        </w:numPr>
        <w:spacing w:after="0" w:line="240" w:lineRule="auto"/>
        <w:ind w:left="0" w:hanging="284"/>
        <w:contextualSpacing/>
        <w:jc w:val="both"/>
        <w:textAlignment w:val="baseline"/>
        <w:rPr>
          <w:rStyle w:val="Domylnaczcionkaakapitu1"/>
          <w:rFonts w:ascii="Cambria" w:eastAsiaTheme="majorEastAsia" w:hAnsi="Cambria" w:cs="Calibri"/>
        </w:rPr>
      </w:pPr>
      <w:r w:rsidRPr="00E04D6C">
        <w:rPr>
          <w:rStyle w:val="Domylnaczcionkaakapitu1"/>
          <w:rFonts w:ascii="Cambria" w:eastAsiaTheme="majorEastAsia" w:hAnsi="Cambria" w:cs="Calibri"/>
        </w:rPr>
        <w:t xml:space="preserve">Zapłata nastąpi przelewem na rachunek bankowy Wykonawcy, w terminie </w:t>
      </w:r>
      <w:r w:rsidR="00E04D6C" w:rsidRPr="00E04D6C">
        <w:rPr>
          <w:rStyle w:val="Domylnaczcionkaakapitu1"/>
          <w:rFonts w:ascii="Cambria" w:eastAsiaTheme="majorEastAsia" w:hAnsi="Cambria" w:cs="Calibri"/>
        </w:rPr>
        <w:t>30</w:t>
      </w:r>
      <w:r w:rsidRPr="00E04D6C">
        <w:rPr>
          <w:rStyle w:val="Domylnaczcionkaakapitu1"/>
          <w:rFonts w:ascii="Cambria" w:eastAsiaTheme="majorEastAsia" w:hAnsi="Cambria" w:cs="Calibri"/>
        </w:rPr>
        <w:t xml:space="preserve"> dni od daty otrzymania faktury przez Zamawiającego, przy czym Zamawiający upoważnia Wykonawcę do wystawiania faktur bez podpisu osoby upoważnionej. Termin zapłaty winien być wpisany na fakturze VAT. Na fakturze należy podać nr i datę umowy.</w:t>
      </w:r>
    </w:p>
    <w:p w14:paraId="0649C9A9" w14:textId="4889B9F0" w:rsidR="005D0F19" w:rsidRPr="00E04D6C" w:rsidRDefault="005D0F19" w:rsidP="005D0F19">
      <w:pPr>
        <w:pStyle w:val="Normalny1"/>
        <w:numPr>
          <w:ilvl w:val="0"/>
          <w:numId w:val="18"/>
        </w:numPr>
        <w:spacing w:after="0" w:line="240" w:lineRule="auto"/>
        <w:ind w:left="0" w:hanging="284"/>
        <w:contextualSpacing/>
        <w:jc w:val="both"/>
        <w:textAlignment w:val="baseline"/>
        <w:rPr>
          <w:rFonts w:ascii="Cambria" w:hAnsi="Cambria" w:cs="Calibri"/>
        </w:rPr>
      </w:pPr>
      <w:r w:rsidRPr="00E04D6C">
        <w:rPr>
          <w:rFonts w:ascii="Cambria" w:eastAsia="Calibri" w:hAnsi="Cambria" w:cs="Calibri"/>
          <w:lang w:eastAsia="en-US"/>
        </w:rPr>
        <w:t xml:space="preserve">Ceny jednostkowe wyszczególnione w załączniku nr 1 przez okres obowiązywania umowy będą niezmienne, </w:t>
      </w:r>
      <w:r w:rsidR="008520B4">
        <w:rPr>
          <w:rFonts w:ascii="Cambria" w:eastAsia="Calibri" w:hAnsi="Cambria" w:cs="Calibri"/>
          <w:lang w:eastAsia="en-US"/>
        </w:rPr>
        <w:br/>
      </w:r>
      <w:r w:rsidRPr="00E04D6C">
        <w:rPr>
          <w:rFonts w:ascii="Cambria" w:eastAsia="Calibri" w:hAnsi="Cambria" w:cs="Calibri"/>
          <w:lang w:eastAsia="en-US"/>
        </w:rPr>
        <w:t>z zastrzeżeniem  odmiennych postanowień niniejszej umowy.</w:t>
      </w:r>
    </w:p>
    <w:p w14:paraId="57CA0A7C" w14:textId="66AEF6E4" w:rsidR="005D0F19" w:rsidRPr="00E04D6C" w:rsidRDefault="005D0F19" w:rsidP="005D0F19">
      <w:pPr>
        <w:pStyle w:val="Normalny1"/>
        <w:numPr>
          <w:ilvl w:val="0"/>
          <w:numId w:val="18"/>
        </w:numPr>
        <w:spacing w:after="0" w:line="240" w:lineRule="auto"/>
        <w:ind w:left="0" w:hanging="284"/>
        <w:contextualSpacing/>
        <w:jc w:val="both"/>
        <w:textAlignment w:val="baseline"/>
        <w:rPr>
          <w:rFonts w:ascii="Cambria" w:hAnsi="Cambria" w:cs="Calibri"/>
        </w:rPr>
      </w:pPr>
      <w:r w:rsidRPr="00E04D6C">
        <w:rPr>
          <w:rFonts w:ascii="Cambria" w:eastAsia="Calibri" w:hAnsi="Cambria" w:cs="Calibri"/>
          <w:lang w:eastAsia="en-US"/>
        </w:rPr>
        <w:t xml:space="preserve">Jeżeli w wyniku realizacji umowy powstanie u Zamawiającego obowiązek podatkowy na podstawie przepisów </w:t>
      </w:r>
      <w:r w:rsidR="008520B4">
        <w:rPr>
          <w:rFonts w:ascii="Cambria" w:eastAsia="Calibri" w:hAnsi="Cambria" w:cs="Calibri"/>
          <w:lang w:eastAsia="en-US"/>
        </w:rPr>
        <w:br/>
      </w:r>
      <w:r w:rsidRPr="00E04D6C">
        <w:rPr>
          <w:rFonts w:ascii="Cambria" w:eastAsia="Calibri" w:hAnsi="Cambria" w:cs="Calibri"/>
          <w:lang w:eastAsia="en-US"/>
        </w:rPr>
        <w:t>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7D010E13" w14:textId="139C2E9C" w:rsidR="005D0F19" w:rsidRPr="00E04D6C" w:rsidRDefault="005D0F19" w:rsidP="005D0F19">
      <w:pPr>
        <w:pStyle w:val="Normalny1"/>
        <w:numPr>
          <w:ilvl w:val="0"/>
          <w:numId w:val="18"/>
        </w:numPr>
        <w:spacing w:after="0" w:line="240" w:lineRule="auto"/>
        <w:ind w:left="0" w:hanging="284"/>
        <w:contextualSpacing/>
        <w:jc w:val="both"/>
        <w:textAlignment w:val="baseline"/>
        <w:rPr>
          <w:rStyle w:val="Domylnaczcionkaakapitu1"/>
          <w:rFonts w:ascii="Cambria" w:eastAsiaTheme="majorEastAsia" w:hAnsi="Cambria" w:cs="Calibri"/>
        </w:rPr>
      </w:pPr>
      <w:r w:rsidRPr="00E04D6C">
        <w:rPr>
          <w:rFonts w:ascii="Cambria" w:eastAsia="Calibri" w:hAnsi="Cambria" w:cs="Calibri"/>
          <w:lang w:eastAsia="en-US"/>
        </w:rPr>
        <w:t>Wykonawca zobowiązuje się, że wypełni ustawowy obowiązek w zakresie wykazania, w deklaracji VAT podatku należnego z tytułu wystawionych faktur objętych przedmiotową Umową. Ponadto Wykonawca oświadcza, że pochodzenie towaru, który jest przedmiotem umowy jest legalne i według jego wiedzy nie uczestniczy</w:t>
      </w:r>
      <w:r w:rsidR="00E04D6C" w:rsidRPr="00E04D6C">
        <w:rPr>
          <w:rFonts w:ascii="Cambria" w:eastAsia="Calibri" w:hAnsi="Cambria" w:cs="Calibri"/>
          <w:lang w:eastAsia="en-US"/>
        </w:rPr>
        <w:t xml:space="preserve"> </w:t>
      </w:r>
      <w:r w:rsidRPr="00E04D6C">
        <w:rPr>
          <w:rFonts w:ascii="Cambria" w:eastAsia="Calibri" w:hAnsi="Cambria" w:cs="Calibri"/>
          <w:lang w:eastAsia="en-US"/>
        </w:rPr>
        <w:t>w łańcuchu transakcji mających na celu wyłudzenie z budżetu państwa podatku VAT.</w:t>
      </w:r>
    </w:p>
    <w:p w14:paraId="4B5CE575" w14:textId="77777777" w:rsidR="008520B4" w:rsidRPr="00E04D6C" w:rsidRDefault="008520B4" w:rsidP="006E71F2">
      <w:pPr>
        <w:pStyle w:val="Normalny1"/>
        <w:widowControl w:val="0"/>
        <w:spacing w:after="0" w:line="240" w:lineRule="auto"/>
        <w:rPr>
          <w:rStyle w:val="Domylnaczcionkaakapitu1"/>
          <w:rFonts w:ascii="Cambria" w:eastAsiaTheme="majorEastAsia" w:hAnsi="Cambria" w:cs="Calibri"/>
          <w:b/>
        </w:rPr>
      </w:pPr>
    </w:p>
    <w:p w14:paraId="262D736C" w14:textId="77777777" w:rsidR="005D0F19" w:rsidRPr="00E04D6C" w:rsidRDefault="005D0F19" w:rsidP="005D0F19">
      <w:pPr>
        <w:pStyle w:val="Normalny1"/>
        <w:widowControl w:val="0"/>
        <w:spacing w:after="0" w:line="240" w:lineRule="auto"/>
        <w:jc w:val="center"/>
        <w:rPr>
          <w:rFonts w:ascii="Cambria" w:hAnsi="Cambria" w:cs="Calibri"/>
        </w:rPr>
      </w:pPr>
      <w:r w:rsidRPr="00E04D6C">
        <w:rPr>
          <w:rStyle w:val="Domylnaczcionkaakapitu1"/>
          <w:rFonts w:ascii="Cambria" w:eastAsiaTheme="majorEastAsia" w:hAnsi="Cambria" w:cs="Calibri"/>
          <w:b/>
        </w:rPr>
        <w:lastRenderedPageBreak/>
        <w:t>§ 5</w:t>
      </w:r>
    </w:p>
    <w:p w14:paraId="38B1B33A" w14:textId="77777777" w:rsidR="005D0F19" w:rsidRPr="00E04D6C" w:rsidRDefault="005D0F19" w:rsidP="005D0F19">
      <w:pPr>
        <w:pStyle w:val="Normalny1"/>
        <w:widowControl w:val="0"/>
        <w:spacing w:after="0" w:line="240" w:lineRule="auto"/>
        <w:jc w:val="center"/>
        <w:rPr>
          <w:rFonts w:ascii="Cambria" w:hAnsi="Cambria" w:cs="Calibri"/>
        </w:rPr>
      </w:pPr>
      <w:r w:rsidRPr="00E04D6C">
        <w:rPr>
          <w:rStyle w:val="Domylnaczcionkaakapitu1"/>
          <w:rFonts w:ascii="Cambria" w:eastAsiaTheme="majorEastAsia" w:hAnsi="Cambria" w:cs="Calibri"/>
          <w:b/>
        </w:rPr>
        <w:t>Reklamacje</w:t>
      </w:r>
    </w:p>
    <w:p w14:paraId="14358C5E" w14:textId="77777777" w:rsidR="005D0F19" w:rsidRPr="00E04D6C" w:rsidRDefault="005D0F19" w:rsidP="005D0F19">
      <w:pPr>
        <w:pStyle w:val="Normalny1"/>
        <w:numPr>
          <w:ilvl w:val="0"/>
          <w:numId w:val="19"/>
        </w:numPr>
        <w:spacing w:after="0" w:line="240" w:lineRule="auto"/>
        <w:ind w:left="0" w:hanging="284"/>
        <w:contextualSpacing/>
        <w:jc w:val="both"/>
        <w:textAlignment w:val="baseline"/>
        <w:rPr>
          <w:rFonts w:ascii="Cambria" w:hAnsi="Cambria" w:cs="Calibri"/>
        </w:rPr>
      </w:pPr>
      <w:r w:rsidRPr="00E04D6C">
        <w:rPr>
          <w:rFonts w:ascii="Cambria" w:eastAsia="Calibri" w:hAnsi="Cambria" w:cs="Calibri"/>
          <w:lang w:eastAsia="en-US"/>
        </w:rPr>
        <w:t>W razie stwierdzenia wady przedmiotu Umowy w okresie gwarancyjnym Wykonawca zobowiązany będzie do bezpłatnej wymiany wadliwego towaru na wolny od wad w terminie do 10 dni roboczych od otrzymania reklamacji  złożonej telefonicznie lub na adres e-mail.</w:t>
      </w:r>
    </w:p>
    <w:p w14:paraId="6556B2E2" w14:textId="77777777" w:rsidR="005D0F19" w:rsidRPr="00E04D6C" w:rsidRDefault="005D0F19" w:rsidP="005D0F19">
      <w:pPr>
        <w:pStyle w:val="Normalny1"/>
        <w:numPr>
          <w:ilvl w:val="0"/>
          <w:numId w:val="20"/>
        </w:numPr>
        <w:spacing w:after="0" w:line="240" w:lineRule="auto"/>
        <w:ind w:left="0" w:hanging="284"/>
        <w:contextualSpacing/>
        <w:jc w:val="both"/>
        <w:textAlignment w:val="baseline"/>
        <w:rPr>
          <w:rFonts w:ascii="Cambria" w:eastAsia="Calibri" w:hAnsi="Cambria" w:cs="Calibri"/>
          <w:vanish/>
          <w:lang w:eastAsia="en-US"/>
        </w:rPr>
      </w:pPr>
    </w:p>
    <w:p w14:paraId="4A1985E8" w14:textId="77777777" w:rsidR="005D0F19" w:rsidRPr="00E04D6C" w:rsidRDefault="005D0F19" w:rsidP="005D0F19">
      <w:pPr>
        <w:pStyle w:val="Normalny1"/>
        <w:numPr>
          <w:ilvl w:val="0"/>
          <w:numId w:val="20"/>
        </w:numPr>
        <w:spacing w:after="0" w:line="240" w:lineRule="auto"/>
        <w:ind w:left="0" w:hanging="284"/>
        <w:contextualSpacing/>
        <w:jc w:val="both"/>
        <w:textAlignment w:val="baseline"/>
        <w:rPr>
          <w:rFonts w:ascii="Cambria" w:hAnsi="Cambria" w:cs="Calibri"/>
        </w:rPr>
      </w:pPr>
      <w:r w:rsidRPr="00E04D6C">
        <w:rPr>
          <w:rFonts w:ascii="Cambria" w:eastAsia="Calibri" w:hAnsi="Cambria" w:cs="Calibri"/>
          <w:lang w:eastAsia="en-US"/>
        </w:rPr>
        <w:t>Zamawiający przy odbiorze partii towaru sprawdza zgodność pod względem ilościowym z fakturą. Zgłoszenie przez Zamawiającego reklamacji ilościowej jest równoznaczne z niedostarczeniem danej partii  towaru.</w:t>
      </w:r>
    </w:p>
    <w:p w14:paraId="5032EE25" w14:textId="77777777" w:rsidR="005D0F19" w:rsidRPr="00E04D6C" w:rsidRDefault="005D0F19" w:rsidP="005D0F19">
      <w:pPr>
        <w:pStyle w:val="Normalny1"/>
        <w:numPr>
          <w:ilvl w:val="0"/>
          <w:numId w:val="20"/>
        </w:numPr>
        <w:spacing w:after="0" w:line="240" w:lineRule="auto"/>
        <w:ind w:left="0" w:hanging="284"/>
        <w:contextualSpacing/>
        <w:jc w:val="both"/>
        <w:textAlignment w:val="baseline"/>
        <w:rPr>
          <w:rFonts w:ascii="Cambria" w:hAnsi="Cambria" w:cs="Calibri"/>
        </w:rPr>
      </w:pPr>
      <w:r w:rsidRPr="00E04D6C">
        <w:rPr>
          <w:rFonts w:ascii="Cambria" w:eastAsia="Calibri" w:hAnsi="Cambria" w:cs="Calibri"/>
          <w:lang w:eastAsia="en-US"/>
        </w:rPr>
        <w:t>Koszty załatwienia reklamacji ilościowych i jakościowych ponosi Wykonawca.</w:t>
      </w:r>
    </w:p>
    <w:p w14:paraId="4CE6EB9D" w14:textId="77777777" w:rsidR="005D0F19" w:rsidRPr="00E04D6C" w:rsidRDefault="005D0F19" w:rsidP="005D0F19">
      <w:pPr>
        <w:pStyle w:val="Normalny1"/>
        <w:numPr>
          <w:ilvl w:val="0"/>
          <w:numId w:val="20"/>
        </w:numPr>
        <w:spacing w:after="0" w:line="240" w:lineRule="auto"/>
        <w:ind w:left="0" w:hanging="284"/>
        <w:contextualSpacing/>
        <w:jc w:val="both"/>
        <w:textAlignment w:val="baseline"/>
        <w:rPr>
          <w:rFonts w:ascii="Cambria" w:hAnsi="Cambria" w:cs="Calibri"/>
        </w:rPr>
      </w:pPr>
      <w:r w:rsidRPr="00E04D6C">
        <w:rPr>
          <w:rFonts w:ascii="Cambria" w:hAnsi="Cambria" w:cs="Calibri"/>
        </w:rPr>
        <w:t>Zawiadomienie o reklamacji, niezwłocznie po ich ujawnieniu, zostanie przesłane na emailem na adres:</w:t>
      </w:r>
    </w:p>
    <w:p w14:paraId="51E9CEA2" w14:textId="77777777" w:rsidR="005D0F19" w:rsidRPr="00E04D6C" w:rsidRDefault="005D0F19" w:rsidP="005D0F19">
      <w:pPr>
        <w:pStyle w:val="Normalny1"/>
        <w:spacing w:after="0" w:line="240" w:lineRule="auto"/>
        <w:contextualSpacing/>
        <w:jc w:val="both"/>
        <w:textAlignment w:val="baseline"/>
        <w:rPr>
          <w:rFonts w:ascii="Cambria" w:hAnsi="Cambria" w:cs="Calibri"/>
        </w:rPr>
      </w:pPr>
      <w:r w:rsidRPr="00E04D6C">
        <w:rPr>
          <w:rFonts w:ascii="Cambria" w:hAnsi="Cambria" w:cs="Calibri"/>
        </w:rPr>
        <w:t>………………… Wykonawcy oraz potwierdzone telefonicznie na numery kontaktowe określone w ofercie Wykonawcy.</w:t>
      </w:r>
    </w:p>
    <w:p w14:paraId="11A90C93" w14:textId="77777777" w:rsidR="005D0F19" w:rsidRPr="00E04D6C" w:rsidRDefault="005D0F19" w:rsidP="005D0F19">
      <w:pPr>
        <w:pStyle w:val="Normalny1"/>
        <w:numPr>
          <w:ilvl w:val="0"/>
          <w:numId w:val="20"/>
        </w:numPr>
        <w:spacing w:after="0" w:line="240" w:lineRule="auto"/>
        <w:ind w:left="0" w:hanging="284"/>
        <w:contextualSpacing/>
        <w:jc w:val="both"/>
        <w:textAlignment w:val="baseline"/>
        <w:rPr>
          <w:rFonts w:ascii="Cambria" w:hAnsi="Cambria" w:cs="Calibri"/>
        </w:rPr>
      </w:pPr>
      <w:r w:rsidRPr="00E04D6C">
        <w:rPr>
          <w:rFonts w:ascii="Cambria" w:eastAsia="Calibri" w:hAnsi="Cambria" w:cs="Calibri"/>
          <w:lang w:eastAsia="en-US"/>
        </w:rPr>
        <w:t>Nie udzielenie odpowiedzi na złożoną reklamację i nie zastosowanie się do jej wymogów  w terminie podanym w ust. 1 uprawnia Zamawiającego do zaangażowania innych osób prawnych lub fizycznych (tzw. wykonanie zastępcze) w celu realizacji dostawy towaru zgodnego z niniejszą umową. Koszty tzw. wykonania zastępczego będą obciążać Wykonawcę w wysokości różnicy między kosztami wykonania zastępczego (w tym koszty transportu, rozładunku i inne niezbędne do prawidłowego wykonania przedmiotu umowy), a kosztami zakupu na podstawie zawartej umowy.</w:t>
      </w:r>
    </w:p>
    <w:p w14:paraId="1D541036" w14:textId="77777777" w:rsidR="005D0F19" w:rsidRDefault="005D0F19" w:rsidP="005D0F19">
      <w:pPr>
        <w:pStyle w:val="Normalny1"/>
        <w:widowControl w:val="0"/>
        <w:spacing w:after="0" w:line="240" w:lineRule="auto"/>
        <w:jc w:val="center"/>
        <w:rPr>
          <w:rStyle w:val="Domylnaczcionkaakapitu1"/>
          <w:rFonts w:ascii="Cambria" w:eastAsiaTheme="majorEastAsia" w:hAnsi="Cambria" w:cs="Calibri"/>
          <w:b/>
        </w:rPr>
      </w:pPr>
    </w:p>
    <w:p w14:paraId="79430453" w14:textId="77777777" w:rsidR="00512B29" w:rsidRPr="00E04D6C" w:rsidRDefault="00512B29" w:rsidP="005D0F19">
      <w:pPr>
        <w:pStyle w:val="Normalny1"/>
        <w:widowControl w:val="0"/>
        <w:spacing w:after="0" w:line="240" w:lineRule="auto"/>
        <w:jc w:val="center"/>
        <w:rPr>
          <w:rStyle w:val="Domylnaczcionkaakapitu1"/>
          <w:rFonts w:ascii="Cambria" w:eastAsiaTheme="majorEastAsia" w:hAnsi="Cambria" w:cs="Calibri"/>
          <w:b/>
        </w:rPr>
      </w:pPr>
    </w:p>
    <w:p w14:paraId="3CFEB2EC" w14:textId="77777777" w:rsidR="005D0F19" w:rsidRPr="00E04D6C" w:rsidRDefault="005D0F19" w:rsidP="005D0F19">
      <w:pPr>
        <w:pStyle w:val="Normalny1"/>
        <w:widowControl w:val="0"/>
        <w:spacing w:after="0" w:line="240" w:lineRule="auto"/>
        <w:jc w:val="center"/>
        <w:rPr>
          <w:rFonts w:ascii="Cambria" w:hAnsi="Cambria" w:cs="Calibri"/>
        </w:rPr>
      </w:pPr>
      <w:r w:rsidRPr="00E04D6C">
        <w:rPr>
          <w:rStyle w:val="Domylnaczcionkaakapitu1"/>
          <w:rFonts w:ascii="Cambria" w:eastAsiaTheme="majorEastAsia" w:hAnsi="Cambria" w:cs="Calibri"/>
          <w:b/>
        </w:rPr>
        <w:t>§ 6</w:t>
      </w:r>
    </w:p>
    <w:p w14:paraId="1222D045" w14:textId="77777777" w:rsidR="005D0F19" w:rsidRPr="00E04D6C" w:rsidRDefault="005D0F19" w:rsidP="005D0F19">
      <w:pPr>
        <w:pStyle w:val="Normalny1"/>
        <w:widowControl w:val="0"/>
        <w:spacing w:after="0" w:line="240" w:lineRule="auto"/>
        <w:jc w:val="center"/>
        <w:rPr>
          <w:rFonts w:ascii="Cambria" w:hAnsi="Cambria" w:cs="Calibri"/>
        </w:rPr>
      </w:pPr>
      <w:r w:rsidRPr="00E04D6C">
        <w:rPr>
          <w:rStyle w:val="Domylnaczcionkaakapitu1"/>
          <w:rFonts w:ascii="Cambria" w:eastAsiaTheme="majorEastAsia" w:hAnsi="Cambria" w:cs="Calibri"/>
          <w:b/>
        </w:rPr>
        <w:t>Kary umowne</w:t>
      </w:r>
    </w:p>
    <w:p w14:paraId="5C9C93F2" w14:textId="2D2C938A" w:rsidR="005D0F19" w:rsidRPr="00E04D6C" w:rsidRDefault="005D0F19" w:rsidP="005D0F19">
      <w:pPr>
        <w:pStyle w:val="Normalny1"/>
        <w:numPr>
          <w:ilvl w:val="0"/>
          <w:numId w:val="21"/>
        </w:numPr>
        <w:spacing w:after="0" w:line="240" w:lineRule="auto"/>
        <w:ind w:left="0" w:hanging="357"/>
        <w:contextualSpacing/>
        <w:jc w:val="both"/>
        <w:textAlignment w:val="baseline"/>
        <w:rPr>
          <w:rFonts w:ascii="Cambria" w:hAnsi="Cambria" w:cs="Calibri"/>
        </w:rPr>
      </w:pPr>
      <w:r w:rsidRPr="00E04D6C">
        <w:rPr>
          <w:rFonts w:ascii="Cambria" w:eastAsia="Calibri" w:hAnsi="Cambria" w:cs="Calibri"/>
          <w:lang w:eastAsia="en-US"/>
        </w:rPr>
        <w:t xml:space="preserve">Strony ustalają odpowiedzialność za niewykonanie lub nienależyte wykonanie zobowiązań umownych </w:t>
      </w:r>
      <w:r w:rsidR="00BD6D2A">
        <w:rPr>
          <w:rFonts w:ascii="Cambria" w:eastAsia="Calibri" w:hAnsi="Cambria" w:cs="Calibri"/>
          <w:lang w:eastAsia="en-US"/>
        </w:rPr>
        <w:br/>
      </w:r>
      <w:r w:rsidRPr="00E04D6C">
        <w:rPr>
          <w:rFonts w:ascii="Cambria" w:eastAsia="Calibri" w:hAnsi="Cambria" w:cs="Calibri"/>
          <w:lang w:eastAsia="en-US"/>
        </w:rPr>
        <w:t>w formie kar umownych w następujących wysokościach:</w:t>
      </w:r>
    </w:p>
    <w:p w14:paraId="7DE4A38C" w14:textId="77777777" w:rsidR="005D0F19" w:rsidRPr="00E04D6C" w:rsidRDefault="005D0F19" w:rsidP="005D0F19">
      <w:pPr>
        <w:pStyle w:val="Normalny1"/>
        <w:numPr>
          <w:ilvl w:val="1"/>
          <w:numId w:val="8"/>
        </w:numPr>
        <w:spacing w:after="0" w:line="240" w:lineRule="auto"/>
        <w:ind w:left="1134" w:hanging="357"/>
        <w:contextualSpacing/>
        <w:jc w:val="both"/>
        <w:textAlignment w:val="baseline"/>
        <w:rPr>
          <w:rFonts w:ascii="Cambria" w:hAnsi="Cambria" w:cs="Calibri"/>
        </w:rPr>
      </w:pPr>
      <w:r w:rsidRPr="00E04D6C">
        <w:rPr>
          <w:rStyle w:val="Domylnaczcionkaakapitu1"/>
          <w:rFonts w:ascii="Cambria" w:eastAsia="Calibri" w:hAnsi="Cambria" w:cs="Calibri"/>
          <w:lang w:eastAsia="en-US"/>
        </w:rPr>
        <w:t>w razie nieprzystąpienia lub odstąpienia od umowy z przyczyny leżącej po stronie Wykonawcy, Wykonawca zapłaci Zamawiającemu karę umowną w wysokości 10 % wartości umowy netto,</w:t>
      </w:r>
    </w:p>
    <w:p w14:paraId="47631CA2" w14:textId="77777777" w:rsidR="005D0F19" w:rsidRPr="00E04D6C" w:rsidRDefault="005D0F19" w:rsidP="005D0F19">
      <w:pPr>
        <w:pStyle w:val="Normalny1"/>
        <w:numPr>
          <w:ilvl w:val="1"/>
          <w:numId w:val="8"/>
        </w:numPr>
        <w:spacing w:after="0" w:line="240" w:lineRule="auto"/>
        <w:ind w:left="1134" w:hanging="357"/>
        <w:contextualSpacing/>
        <w:jc w:val="both"/>
        <w:textAlignment w:val="baseline"/>
        <w:rPr>
          <w:rFonts w:ascii="Cambria" w:hAnsi="Cambria" w:cs="Calibri"/>
        </w:rPr>
      </w:pPr>
      <w:r w:rsidRPr="00E04D6C">
        <w:rPr>
          <w:rStyle w:val="Domylnaczcionkaakapitu1"/>
          <w:rFonts w:ascii="Cambria" w:eastAsia="Calibri" w:hAnsi="Cambria" w:cs="Calibri"/>
          <w:lang w:eastAsia="en-US"/>
        </w:rPr>
        <w:t>w razie zwłoki w dostarczeniu towaru albo zwłoki w usunięciu stwierdzonych wad, braków lub niezgodności towaru z umową ponad terminy określone w umowie, Wykonawca zapłaci Zamawiającemu karę umowną w wysokości 2% wartości zamówionej dostawy netto, licząc za każdy dzień zwłoki.</w:t>
      </w:r>
    </w:p>
    <w:p w14:paraId="404E468C" w14:textId="77777777" w:rsidR="005D0F19" w:rsidRPr="00E04D6C" w:rsidRDefault="005D0F19" w:rsidP="005D0F19">
      <w:pPr>
        <w:pStyle w:val="Normalny1"/>
        <w:numPr>
          <w:ilvl w:val="0"/>
          <w:numId w:val="21"/>
        </w:numPr>
        <w:spacing w:after="0" w:line="240" w:lineRule="auto"/>
        <w:ind w:left="0" w:hanging="357"/>
        <w:contextualSpacing/>
        <w:jc w:val="both"/>
        <w:textAlignment w:val="baseline"/>
        <w:rPr>
          <w:rFonts w:ascii="Cambria" w:hAnsi="Cambria" w:cs="Calibri"/>
        </w:rPr>
      </w:pPr>
      <w:r w:rsidRPr="00E04D6C">
        <w:rPr>
          <w:rFonts w:ascii="Cambria" w:eastAsia="Calibri" w:hAnsi="Cambria" w:cs="Calibri"/>
          <w:lang w:eastAsia="en-US"/>
        </w:rPr>
        <w:t>Suma naliczonych kar umownych nie może przekroczyć kwoty 20% maksymalnego wynagrodzenia brutto, o którym mowa w § 4 ust. 1 Umowy.</w:t>
      </w:r>
    </w:p>
    <w:p w14:paraId="15F53E95" w14:textId="77777777" w:rsidR="005D0F19" w:rsidRPr="00E04D6C" w:rsidRDefault="005D0F19" w:rsidP="005D0F19">
      <w:pPr>
        <w:pStyle w:val="Normalny1"/>
        <w:numPr>
          <w:ilvl w:val="0"/>
          <w:numId w:val="21"/>
        </w:numPr>
        <w:spacing w:after="0" w:line="240" w:lineRule="auto"/>
        <w:ind w:left="0" w:hanging="357"/>
        <w:contextualSpacing/>
        <w:jc w:val="both"/>
        <w:textAlignment w:val="baseline"/>
        <w:rPr>
          <w:rFonts w:ascii="Cambria" w:hAnsi="Cambria" w:cs="Calibri"/>
        </w:rPr>
      </w:pPr>
      <w:r w:rsidRPr="00E04D6C">
        <w:rPr>
          <w:rFonts w:ascii="Cambria" w:eastAsia="Calibri" w:hAnsi="Cambria" w:cs="Calibri"/>
          <w:lang w:eastAsia="en-US"/>
        </w:rPr>
        <w:t>Zapłata kar umownych nie zwalnia Wykonawcy z obowiązku realizacji umowy. Zamawiający zastrzega sobie  prawo potrącenia należnych kar umownych z wynagrodzenia należnego Wykonawcy. O potrąceniu Zamawiający zawiadomi Wykonawcę na piśmie.</w:t>
      </w:r>
    </w:p>
    <w:p w14:paraId="7C6E85CF" w14:textId="77777777" w:rsidR="005D0F19" w:rsidRPr="00E04D6C" w:rsidRDefault="005D0F19" w:rsidP="005D0F19">
      <w:pPr>
        <w:pStyle w:val="Normalny1"/>
        <w:numPr>
          <w:ilvl w:val="0"/>
          <w:numId w:val="21"/>
        </w:numPr>
        <w:spacing w:after="0" w:line="240" w:lineRule="auto"/>
        <w:ind w:left="0" w:hanging="357"/>
        <w:contextualSpacing/>
        <w:jc w:val="both"/>
        <w:textAlignment w:val="baseline"/>
        <w:rPr>
          <w:rStyle w:val="Domylnaczcionkaakapitu1"/>
          <w:rFonts w:ascii="Cambria" w:eastAsiaTheme="majorEastAsia" w:hAnsi="Cambria" w:cs="Calibri"/>
        </w:rPr>
      </w:pPr>
      <w:r w:rsidRPr="00E04D6C">
        <w:rPr>
          <w:rFonts w:ascii="Cambria" w:eastAsia="Calibri" w:hAnsi="Cambria" w:cs="Calibri"/>
          <w:lang w:eastAsia="en-US"/>
        </w:rPr>
        <w:t>Zamawiającemu przysługuje prawo dochodzenia odszkodowania przewyższającego ustalone kwoty kar umownych na zasadach ogólnych.</w:t>
      </w:r>
    </w:p>
    <w:p w14:paraId="3710526E" w14:textId="77777777" w:rsidR="005D0F19" w:rsidRPr="00E04D6C" w:rsidRDefault="005D0F19" w:rsidP="005D0F19">
      <w:pPr>
        <w:pStyle w:val="Normalny1"/>
        <w:widowControl w:val="0"/>
        <w:spacing w:after="0" w:line="240" w:lineRule="auto"/>
        <w:jc w:val="center"/>
        <w:rPr>
          <w:rStyle w:val="Domylnaczcionkaakapitu1"/>
          <w:rFonts w:ascii="Cambria" w:eastAsiaTheme="majorEastAsia" w:hAnsi="Cambria" w:cs="Calibri"/>
          <w:b/>
        </w:rPr>
      </w:pPr>
    </w:p>
    <w:p w14:paraId="08372619" w14:textId="77777777" w:rsidR="005D0F19" w:rsidRPr="00E04D6C" w:rsidRDefault="005D0F19" w:rsidP="005D0F19">
      <w:pPr>
        <w:pStyle w:val="Normalny1"/>
        <w:widowControl w:val="0"/>
        <w:spacing w:after="0" w:line="240" w:lineRule="auto"/>
        <w:jc w:val="center"/>
        <w:rPr>
          <w:rFonts w:ascii="Cambria" w:hAnsi="Cambria" w:cs="Calibri"/>
        </w:rPr>
      </w:pPr>
      <w:r w:rsidRPr="00E04D6C">
        <w:rPr>
          <w:rStyle w:val="Domylnaczcionkaakapitu1"/>
          <w:rFonts w:ascii="Cambria" w:eastAsiaTheme="majorEastAsia" w:hAnsi="Cambria" w:cs="Calibri"/>
          <w:b/>
        </w:rPr>
        <w:t>§ 7</w:t>
      </w:r>
    </w:p>
    <w:p w14:paraId="46BD4248" w14:textId="77777777" w:rsidR="005D0F19" w:rsidRPr="00E04D6C" w:rsidRDefault="005D0F19" w:rsidP="005D0F19">
      <w:pPr>
        <w:pStyle w:val="Normalny1"/>
        <w:jc w:val="center"/>
        <w:rPr>
          <w:rFonts w:ascii="Cambria" w:hAnsi="Cambria" w:cs="Calibri"/>
          <w:b/>
        </w:rPr>
      </w:pPr>
      <w:r w:rsidRPr="00E04D6C">
        <w:rPr>
          <w:rFonts w:ascii="Cambria" w:hAnsi="Cambria" w:cs="Calibri"/>
          <w:b/>
        </w:rPr>
        <w:t>Odstąpienie od Umowy</w:t>
      </w:r>
    </w:p>
    <w:p w14:paraId="22974632" w14:textId="6EA70413" w:rsidR="00B955F5" w:rsidRPr="00BD6D2A" w:rsidRDefault="00B955F5" w:rsidP="00BD6D2A">
      <w:pPr>
        <w:pStyle w:val="Akapitzlist"/>
        <w:numPr>
          <w:ilvl w:val="3"/>
          <w:numId w:val="30"/>
        </w:numPr>
        <w:tabs>
          <w:tab w:val="left" w:pos="426"/>
        </w:tabs>
        <w:suppressAutoHyphens/>
        <w:autoSpaceDN w:val="0"/>
        <w:spacing w:after="0" w:line="276" w:lineRule="auto"/>
        <w:ind w:left="-142" w:hanging="284"/>
        <w:jc w:val="both"/>
        <w:textAlignment w:val="baseline"/>
        <w:rPr>
          <w:rFonts w:ascii="Cambria" w:hAnsi="Cambria" w:cstheme="minorHAnsi"/>
          <w:bCs/>
        </w:rPr>
      </w:pPr>
      <w:r w:rsidRPr="00E04D6C">
        <w:rPr>
          <w:rFonts w:ascii="Cambria" w:hAnsi="Cambria" w:cstheme="minorHAnsi"/>
          <w:bCs/>
        </w:rPr>
        <w:t>Oprócz przypadków wymienionych w ustawie Kodeks cywilny Zamawiającemu przysługuje prawo</w:t>
      </w:r>
      <w:r w:rsidR="00BD6D2A">
        <w:rPr>
          <w:rFonts w:ascii="Cambria" w:hAnsi="Cambria" w:cstheme="minorHAnsi"/>
          <w:bCs/>
        </w:rPr>
        <w:t xml:space="preserve"> </w:t>
      </w:r>
      <w:r w:rsidRPr="00BD6D2A">
        <w:rPr>
          <w:rFonts w:ascii="Cambria" w:hAnsi="Cambria" w:cstheme="minorHAnsi"/>
          <w:bCs/>
        </w:rPr>
        <w:t>odstąpienia od umowy z  Wykonawcą, który:</w:t>
      </w:r>
    </w:p>
    <w:p w14:paraId="206CB00D" w14:textId="77777777" w:rsidR="00B955F5" w:rsidRPr="00E04D6C" w:rsidRDefault="00B955F5" w:rsidP="00B955F5">
      <w:pPr>
        <w:numPr>
          <w:ilvl w:val="0"/>
          <w:numId w:val="29"/>
        </w:numPr>
        <w:spacing w:after="0" w:line="276" w:lineRule="auto"/>
        <w:ind w:left="993"/>
        <w:jc w:val="both"/>
        <w:rPr>
          <w:rFonts w:ascii="Cambria" w:hAnsi="Cambria" w:cstheme="minorHAnsi"/>
        </w:rPr>
      </w:pPr>
      <w:bookmarkStart w:id="0" w:name="_Hlk193363432"/>
      <w:r w:rsidRPr="00E04D6C">
        <w:rPr>
          <w:rFonts w:ascii="Cambria" w:hAnsi="Cambria" w:cstheme="minorHAnsi"/>
        </w:rPr>
        <w:t>rozwiązał firmę lub utracił uprawnienia do prowadzenia działalność gospodarczej w zakresie objętym zamówieniem,</w:t>
      </w:r>
    </w:p>
    <w:p w14:paraId="04AAABEE" w14:textId="77777777" w:rsidR="00B955F5" w:rsidRPr="00E04D6C" w:rsidRDefault="00B955F5" w:rsidP="00B955F5">
      <w:pPr>
        <w:numPr>
          <w:ilvl w:val="0"/>
          <w:numId w:val="29"/>
        </w:numPr>
        <w:spacing w:after="0" w:line="276" w:lineRule="auto"/>
        <w:ind w:left="993"/>
        <w:jc w:val="both"/>
        <w:rPr>
          <w:rFonts w:ascii="Cambria" w:hAnsi="Cambria" w:cstheme="minorHAnsi"/>
        </w:rPr>
      </w:pPr>
      <w:r w:rsidRPr="00E04D6C">
        <w:rPr>
          <w:rFonts w:ascii="Cambria" w:hAnsi="Cambria" w:cstheme="minorHAnsi"/>
        </w:rPr>
        <w:t>narusza w sposób rażący istotne postanowienia niniejszej umowy,</w:t>
      </w:r>
    </w:p>
    <w:p w14:paraId="22928EB2" w14:textId="77777777" w:rsidR="00B955F5" w:rsidRPr="00E04D6C" w:rsidRDefault="00B955F5" w:rsidP="00B955F5">
      <w:pPr>
        <w:numPr>
          <w:ilvl w:val="0"/>
          <w:numId w:val="29"/>
        </w:numPr>
        <w:spacing w:after="0" w:line="276" w:lineRule="auto"/>
        <w:ind w:left="993"/>
        <w:jc w:val="both"/>
        <w:rPr>
          <w:rFonts w:ascii="Cambria" w:hAnsi="Cambria" w:cstheme="minorHAnsi"/>
        </w:rPr>
      </w:pPr>
      <w:r w:rsidRPr="00E04D6C">
        <w:rPr>
          <w:rFonts w:ascii="Cambria" w:hAnsi="Cambria" w:cstheme="minorHAnsi"/>
          <w:bCs/>
        </w:rPr>
        <w:t>dostarczy towar niezgodny pod względem jakości i ilości, odmawiając pomimo wezwania wymiany towaru na zgodny z udzielonym zamówieniem,</w:t>
      </w:r>
    </w:p>
    <w:p w14:paraId="6B791635" w14:textId="77777777" w:rsidR="00B955F5" w:rsidRPr="00E04D6C" w:rsidRDefault="00B955F5" w:rsidP="00B955F5">
      <w:pPr>
        <w:numPr>
          <w:ilvl w:val="0"/>
          <w:numId w:val="29"/>
        </w:numPr>
        <w:spacing w:after="0" w:line="276" w:lineRule="auto"/>
        <w:ind w:left="993"/>
        <w:jc w:val="both"/>
        <w:rPr>
          <w:rFonts w:ascii="Cambria" w:hAnsi="Cambria" w:cstheme="minorHAnsi"/>
        </w:rPr>
      </w:pPr>
      <w:r w:rsidRPr="00E04D6C">
        <w:rPr>
          <w:rFonts w:ascii="Cambria" w:hAnsi="Cambria" w:cstheme="minorHAnsi"/>
          <w:bCs/>
        </w:rPr>
        <w:t>dwukrotnie dostarczy towar złej jakości lub dostarczy go nieterminowo,</w:t>
      </w:r>
    </w:p>
    <w:p w14:paraId="1F55DD67" w14:textId="77777777" w:rsidR="00B955F5" w:rsidRPr="00E04D6C" w:rsidRDefault="00B955F5" w:rsidP="00B955F5">
      <w:pPr>
        <w:numPr>
          <w:ilvl w:val="0"/>
          <w:numId w:val="29"/>
        </w:numPr>
        <w:spacing w:after="0" w:line="276" w:lineRule="auto"/>
        <w:ind w:left="993"/>
        <w:jc w:val="both"/>
        <w:rPr>
          <w:rFonts w:ascii="Cambria" w:hAnsi="Cambria" w:cstheme="minorHAnsi"/>
        </w:rPr>
      </w:pPr>
      <w:r w:rsidRPr="00E04D6C">
        <w:rPr>
          <w:rFonts w:ascii="Cambria" w:hAnsi="Cambria" w:cstheme="minorHAnsi"/>
          <w:bCs/>
        </w:rPr>
        <w:t xml:space="preserve">dokona zmiany ceny towaru. </w:t>
      </w:r>
    </w:p>
    <w:bookmarkEnd w:id="0"/>
    <w:p w14:paraId="3C1B6C7E" w14:textId="087DC2EE" w:rsidR="00B955F5" w:rsidRPr="00BD6D2A" w:rsidRDefault="00B955F5" w:rsidP="00BD6D2A">
      <w:pPr>
        <w:pStyle w:val="Akapitzlist"/>
        <w:numPr>
          <w:ilvl w:val="0"/>
          <w:numId w:val="33"/>
        </w:numPr>
        <w:suppressAutoHyphens/>
        <w:autoSpaceDN w:val="0"/>
        <w:ind w:left="0" w:hanging="284"/>
        <w:jc w:val="both"/>
        <w:textAlignment w:val="baseline"/>
        <w:rPr>
          <w:rFonts w:ascii="Cambria" w:hAnsi="Cambria" w:cstheme="minorHAnsi"/>
          <w:bCs/>
        </w:rPr>
      </w:pPr>
      <w:r w:rsidRPr="00BD6D2A">
        <w:rPr>
          <w:rFonts w:ascii="Cambria" w:hAnsi="Cambria" w:cstheme="minorHAnsi"/>
          <w:bCs/>
        </w:rPr>
        <w:t>Odstąpienie może nastąpić nie później niż w terminie 14 dni od dnia powzięcia wiadomości</w:t>
      </w:r>
      <w:r w:rsidRPr="00BD6D2A">
        <w:rPr>
          <w:rFonts w:ascii="Cambria" w:hAnsi="Cambria" w:cstheme="minorHAnsi"/>
          <w:bCs/>
        </w:rPr>
        <w:br/>
        <w:t>o  okolicznościach stanowiących przesłanki odstąpienia.</w:t>
      </w:r>
    </w:p>
    <w:p w14:paraId="0E2EE280" w14:textId="77777777" w:rsidR="005D0F19" w:rsidRPr="00E04D6C" w:rsidRDefault="005D0F19" w:rsidP="00B955F5">
      <w:pPr>
        <w:pStyle w:val="Normalny1"/>
        <w:widowControl w:val="0"/>
        <w:spacing w:after="0" w:line="240" w:lineRule="auto"/>
        <w:rPr>
          <w:rStyle w:val="Domylnaczcionkaakapitu1"/>
          <w:rFonts w:ascii="Cambria" w:eastAsiaTheme="majorEastAsia" w:hAnsi="Cambria" w:cs="Calibri"/>
          <w:b/>
        </w:rPr>
      </w:pPr>
    </w:p>
    <w:p w14:paraId="43C9C9E7" w14:textId="7402938D" w:rsidR="00B955F5" w:rsidRPr="00E04D6C" w:rsidRDefault="00B955F5" w:rsidP="00B955F5">
      <w:pPr>
        <w:spacing w:after="0" w:line="240" w:lineRule="auto"/>
        <w:jc w:val="center"/>
        <w:rPr>
          <w:rFonts w:ascii="Cambria" w:hAnsi="Cambria" w:cstheme="minorHAnsi"/>
          <w:b/>
          <w:bCs/>
        </w:rPr>
      </w:pPr>
      <w:r w:rsidRPr="00E04D6C">
        <w:rPr>
          <w:rFonts w:ascii="Cambria" w:hAnsi="Cambria" w:cstheme="minorHAnsi"/>
          <w:b/>
          <w:bCs/>
        </w:rPr>
        <w:t xml:space="preserve">§ </w:t>
      </w:r>
      <w:r w:rsidR="00114AF9">
        <w:rPr>
          <w:rFonts w:ascii="Cambria" w:hAnsi="Cambria" w:cstheme="minorHAnsi"/>
          <w:b/>
          <w:bCs/>
        </w:rPr>
        <w:t>8</w:t>
      </w:r>
    </w:p>
    <w:p w14:paraId="2F537D48" w14:textId="77777777" w:rsidR="00B955F5" w:rsidRPr="00E04D6C" w:rsidRDefault="00B955F5" w:rsidP="00B955F5">
      <w:pPr>
        <w:tabs>
          <w:tab w:val="left" w:pos="426"/>
          <w:tab w:val="left" w:pos="7938"/>
        </w:tabs>
        <w:spacing w:after="0" w:line="360" w:lineRule="auto"/>
        <w:jc w:val="center"/>
        <w:rPr>
          <w:rFonts w:ascii="Cambria" w:hAnsi="Cambria" w:cstheme="minorHAnsi"/>
          <w:b/>
        </w:rPr>
      </w:pPr>
      <w:r w:rsidRPr="00E04D6C">
        <w:rPr>
          <w:rFonts w:ascii="Cambria" w:hAnsi="Cambria" w:cstheme="minorHAnsi"/>
          <w:b/>
        </w:rPr>
        <w:t>Postanowienia końcowe</w:t>
      </w:r>
    </w:p>
    <w:p w14:paraId="30FA0F3F" w14:textId="77777777" w:rsidR="00B955F5" w:rsidRPr="00E04D6C" w:rsidRDefault="00B955F5" w:rsidP="00BD6D2A">
      <w:pPr>
        <w:numPr>
          <w:ilvl w:val="0"/>
          <w:numId w:val="31"/>
        </w:numPr>
        <w:tabs>
          <w:tab w:val="left" w:pos="0"/>
          <w:tab w:val="left" w:pos="426"/>
          <w:tab w:val="left" w:pos="7938"/>
        </w:tabs>
        <w:spacing w:after="0" w:line="276" w:lineRule="auto"/>
        <w:ind w:left="0" w:hanging="284"/>
        <w:jc w:val="both"/>
        <w:rPr>
          <w:rFonts w:ascii="Cambria" w:hAnsi="Cambria" w:cstheme="minorHAnsi"/>
          <w:bCs/>
        </w:rPr>
      </w:pPr>
      <w:r w:rsidRPr="00E04D6C">
        <w:rPr>
          <w:rFonts w:ascii="Cambria" w:hAnsi="Cambria" w:cstheme="minorHAnsi"/>
          <w:bCs/>
        </w:rPr>
        <w:t>Bez zgody podmiotu tworzącego Zamawiającego, Wykonawca nie może dokonać żadnej czynności prawnej mającej na celu zmianę wierzyciela w szczególności zawrzeć umowy poręczenia w stosunku do zobowiązań Zamawiającego.</w:t>
      </w:r>
    </w:p>
    <w:p w14:paraId="0427A06F" w14:textId="77777777" w:rsidR="00B955F5" w:rsidRPr="00E04D6C" w:rsidRDefault="00B955F5" w:rsidP="00BD6D2A">
      <w:pPr>
        <w:numPr>
          <w:ilvl w:val="0"/>
          <w:numId w:val="31"/>
        </w:numPr>
        <w:tabs>
          <w:tab w:val="left" w:pos="0"/>
          <w:tab w:val="left" w:pos="426"/>
          <w:tab w:val="left" w:pos="7938"/>
        </w:tabs>
        <w:spacing w:after="0" w:line="276" w:lineRule="auto"/>
        <w:ind w:left="0" w:hanging="284"/>
        <w:jc w:val="both"/>
        <w:rPr>
          <w:rFonts w:ascii="Cambria" w:hAnsi="Cambria" w:cstheme="minorHAnsi"/>
          <w:bCs/>
        </w:rPr>
      </w:pPr>
      <w:r w:rsidRPr="00E04D6C">
        <w:rPr>
          <w:rFonts w:ascii="Cambria" w:hAnsi="Cambria" w:cstheme="minorHAnsi"/>
          <w:bCs/>
        </w:rPr>
        <w:t>W sprawach nie uregulowanych w niniejszej umowie mają zastosowanie właściwe przepisy ustawy z dnia 23 kwietnia 1964 r. Kodeks cywilny.</w:t>
      </w:r>
    </w:p>
    <w:p w14:paraId="7F426CCE" w14:textId="77777777" w:rsidR="00B955F5" w:rsidRPr="00E04D6C" w:rsidRDefault="00B955F5" w:rsidP="00BD6D2A">
      <w:pPr>
        <w:numPr>
          <w:ilvl w:val="0"/>
          <w:numId w:val="31"/>
        </w:numPr>
        <w:tabs>
          <w:tab w:val="left" w:pos="0"/>
          <w:tab w:val="left" w:pos="426"/>
          <w:tab w:val="left" w:pos="7938"/>
        </w:tabs>
        <w:spacing w:after="0" w:line="276" w:lineRule="auto"/>
        <w:ind w:left="0" w:hanging="284"/>
        <w:jc w:val="both"/>
        <w:rPr>
          <w:rFonts w:ascii="Cambria" w:hAnsi="Cambria" w:cstheme="minorHAnsi"/>
          <w:bCs/>
        </w:rPr>
      </w:pPr>
      <w:r w:rsidRPr="00E04D6C">
        <w:rPr>
          <w:rFonts w:ascii="Cambria" w:hAnsi="Cambria" w:cstheme="minorHAnsi"/>
          <w:bCs/>
        </w:rPr>
        <w:lastRenderedPageBreak/>
        <w:t>Wykonawca nie może bez pisemnej zgody Zamawiającego powierzyć wykonania zamówienia osobom trzecim.</w:t>
      </w:r>
    </w:p>
    <w:p w14:paraId="32551AAA" w14:textId="77777777" w:rsidR="00B955F5" w:rsidRPr="00E04D6C" w:rsidRDefault="00B955F5" w:rsidP="00BD6D2A">
      <w:pPr>
        <w:numPr>
          <w:ilvl w:val="0"/>
          <w:numId w:val="31"/>
        </w:numPr>
        <w:tabs>
          <w:tab w:val="left" w:pos="0"/>
          <w:tab w:val="left" w:pos="426"/>
          <w:tab w:val="left" w:pos="7938"/>
        </w:tabs>
        <w:spacing w:after="0" w:line="276" w:lineRule="auto"/>
        <w:ind w:left="0" w:hanging="284"/>
        <w:jc w:val="both"/>
        <w:rPr>
          <w:rFonts w:ascii="Cambria" w:hAnsi="Cambria" w:cstheme="minorHAnsi"/>
          <w:bCs/>
        </w:rPr>
      </w:pPr>
      <w:r w:rsidRPr="00E04D6C">
        <w:rPr>
          <w:rFonts w:ascii="Cambria" w:hAnsi="Cambria" w:cstheme="minorHAnsi"/>
          <w:bCs/>
        </w:rPr>
        <w:t>Wszelkie spory mogące wynikać pomiędzy stronami w toku realizacji umowy rozstrzygane będą polubownie.</w:t>
      </w:r>
    </w:p>
    <w:p w14:paraId="05ECC11B" w14:textId="77777777" w:rsidR="00B955F5" w:rsidRPr="00E04D6C" w:rsidRDefault="00B955F5" w:rsidP="00BD6D2A">
      <w:pPr>
        <w:numPr>
          <w:ilvl w:val="0"/>
          <w:numId w:val="31"/>
        </w:numPr>
        <w:tabs>
          <w:tab w:val="left" w:pos="0"/>
          <w:tab w:val="left" w:pos="426"/>
          <w:tab w:val="left" w:pos="7938"/>
        </w:tabs>
        <w:spacing w:after="0" w:line="276" w:lineRule="auto"/>
        <w:ind w:left="0" w:hanging="284"/>
        <w:jc w:val="both"/>
        <w:rPr>
          <w:rFonts w:ascii="Cambria" w:hAnsi="Cambria" w:cstheme="minorHAnsi"/>
          <w:bCs/>
        </w:rPr>
      </w:pPr>
      <w:r w:rsidRPr="00E04D6C">
        <w:rPr>
          <w:rFonts w:ascii="Cambria" w:hAnsi="Cambria" w:cstheme="minorHAnsi"/>
          <w:bCs/>
        </w:rPr>
        <w:t xml:space="preserve">W razie braku porozumienia i niemożliwości polubownego załatwienia sprawy, właściwym do rozstrzygnięcia sporu będzie sąd właściwy dla Zamawiającego. </w:t>
      </w:r>
    </w:p>
    <w:p w14:paraId="66B8D803" w14:textId="77777777" w:rsidR="00B955F5" w:rsidRPr="00E04D6C" w:rsidRDefault="00B955F5" w:rsidP="00BD6D2A">
      <w:pPr>
        <w:numPr>
          <w:ilvl w:val="0"/>
          <w:numId w:val="31"/>
        </w:numPr>
        <w:tabs>
          <w:tab w:val="left" w:pos="0"/>
          <w:tab w:val="left" w:pos="426"/>
          <w:tab w:val="left" w:pos="7938"/>
        </w:tabs>
        <w:spacing w:after="0" w:line="276" w:lineRule="auto"/>
        <w:ind w:left="0" w:hanging="284"/>
        <w:jc w:val="both"/>
        <w:rPr>
          <w:rFonts w:ascii="Cambria" w:hAnsi="Cambria" w:cstheme="minorHAnsi"/>
          <w:bCs/>
        </w:rPr>
      </w:pPr>
      <w:r w:rsidRPr="00E04D6C">
        <w:rPr>
          <w:rFonts w:ascii="Cambria" w:hAnsi="Cambria" w:cstheme="minorHAnsi"/>
          <w:bCs/>
        </w:rPr>
        <w:t>Wszelkie zmiany postanowień umowy mogą nastąpić za zgodą obu Stron wyrażoną na piśmie pod rygorem nieważności takiej zmiany.</w:t>
      </w:r>
    </w:p>
    <w:p w14:paraId="5C43D590" w14:textId="77777777" w:rsidR="00B955F5" w:rsidRPr="00E04D6C" w:rsidRDefault="00B955F5" w:rsidP="00BD6D2A">
      <w:pPr>
        <w:numPr>
          <w:ilvl w:val="0"/>
          <w:numId w:val="31"/>
        </w:numPr>
        <w:tabs>
          <w:tab w:val="left" w:pos="0"/>
          <w:tab w:val="left" w:pos="426"/>
          <w:tab w:val="left" w:pos="7938"/>
        </w:tabs>
        <w:spacing w:after="0" w:line="276" w:lineRule="auto"/>
        <w:ind w:left="0" w:hanging="284"/>
        <w:jc w:val="both"/>
        <w:rPr>
          <w:rFonts w:ascii="Cambria" w:hAnsi="Cambria" w:cstheme="minorHAnsi"/>
          <w:bCs/>
        </w:rPr>
      </w:pPr>
      <w:r w:rsidRPr="00E04D6C">
        <w:rPr>
          <w:rFonts w:ascii="Cambria" w:hAnsi="Cambria" w:cstheme="minorHAnsi"/>
          <w:bCs/>
        </w:rPr>
        <w:t>Niniejsza umowa została sporządzona w dwóch jednobrzmiących egzemplarzach, po jednym dla każdej ze stron.</w:t>
      </w:r>
    </w:p>
    <w:p w14:paraId="3164D36C" w14:textId="77777777" w:rsidR="00B955F5" w:rsidRPr="00E04D6C" w:rsidRDefault="00B955F5" w:rsidP="00B955F5">
      <w:pPr>
        <w:tabs>
          <w:tab w:val="left" w:pos="426"/>
          <w:tab w:val="left" w:pos="7938"/>
        </w:tabs>
        <w:spacing w:after="0"/>
        <w:jc w:val="both"/>
        <w:rPr>
          <w:rFonts w:ascii="Cambria" w:hAnsi="Cambria" w:cstheme="minorHAnsi"/>
          <w:bCs/>
        </w:rPr>
      </w:pPr>
    </w:p>
    <w:p w14:paraId="11D0976C" w14:textId="77777777" w:rsidR="005D0F19" w:rsidRPr="00E04D6C" w:rsidRDefault="005D0F19" w:rsidP="005D0F19">
      <w:pPr>
        <w:spacing w:after="0" w:line="240" w:lineRule="auto"/>
        <w:rPr>
          <w:rFonts w:ascii="Cambria" w:hAnsi="Cambria" w:cs="Calibri"/>
          <w:bCs/>
        </w:rPr>
      </w:pPr>
    </w:p>
    <w:p w14:paraId="0A4DD072" w14:textId="77777777" w:rsidR="005D0F19" w:rsidRPr="00E04D6C" w:rsidRDefault="005D0F19" w:rsidP="005D0F19">
      <w:pPr>
        <w:spacing w:after="0" w:line="240" w:lineRule="auto"/>
        <w:rPr>
          <w:rFonts w:ascii="Cambria" w:hAnsi="Cambria" w:cs="Calibri"/>
          <w:bCs/>
        </w:rPr>
      </w:pPr>
    </w:p>
    <w:p w14:paraId="66426075" w14:textId="77777777" w:rsidR="005D0F19" w:rsidRPr="00E04D6C" w:rsidRDefault="005D0F19" w:rsidP="005D0F19">
      <w:pPr>
        <w:autoSpaceDE w:val="0"/>
        <w:spacing w:after="0" w:line="276" w:lineRule="auto"/>
        <w:jc w:val="both"/>
        <w:rPr>
          <w:rFonts w:ascii="Cambria" w:hAnsi="Cambria" w:cs="Calibri"/>
        </w:rPr>
      </w:pPr>
    </w:p>
    <w:tbl>
      <w:tblPr>
        <w:tblW w:w="0" w:type="auto"/>
        <w:tblLook w:val="04A0" w:firstRow="1" w:lastRow="0" w:firstColumn="1" w:lastColumn="0" w:noHBand="0" w:noVBand="1"/>
      </w:tblPr>
      <w:tblGrid>
        <w:gridCol w:w="4819"/>
        <w:gridCol w:w="4819"/>
      </w:tblGrid>
      <w:tr w:rsidR="005D0F19" w:rsidRPr="00E04D6C" w14:paraId="216015A3" w14:textId="77777777" w:rsidTr="004B596F">
        <w:tc>
          <w:tcPr>
            <w:tcW w:w="5056" w:type="dxa"/>
            <w:shd w:val="clear" w:color="auto" w:fill="auto"/>
            <w:hideMark/>
          </w:tcPr>
          <w:p w14:paraId="1B7B4771" w14:textId="77777777" w:rsidR="005D0F19" w:rsidRPr="00E04D6C" w:rsidRDefault="005D0F19" w:rsidP="004B596F">
            <w:pPr>
              <w:autoSpaceDE w:val="0"/>
              <w:spacing w:line="276" w:lineRule="auto"/>
              <w:jc w:val="center"/>
              <w:rPr>
                <w:rFonts w:ascii="Cambria" w:hAnsi="Cambria" w:cs="Calibri"/>
              </w:rPr>
            </w:pPr>
            <w:r w:rsidRPr="00E04D6C">
              <w:rPr>
                <w:rFonts w:ascii="Cambria" w:hAnsi="Cambria" w:cs="Calibri"/>
              </w:rPr>
              <w:t>……………………………..……………..</w:t>
            </w:r>
          </w:p>
          <w:p w14:paraId="637072D8" w14:textId="77777777" w:rsidR="005D0F19" w:rsidRPr="00E04D6C" w:rsidRDefault="005D0F19" w:rsidP="004B596F">
            <w:pPr>
              <w:autoSpaceDE w:val="0"/>
              <w:spacing w:line="276" w:lineRule="auto"/>
              <w:jc w:val="center"/>
              <w:rPr>
                <w:rFonts w:ascii="Cambria" w:hAnsi="Cambria" w:cs="Calibri"/>
              </w:rPr>
            </w:pPr>
            <w:r w:rsidRPr="00E04D6C">
              <w:rPr>
                <w:rFonts w:ascii="Cambria" w:hAnsi="Cambria" w:cs="Calibri"/>
              </w:rPr>
              <w:t xml:space="preserve">podpis </w:t>
            </w:r>
            <w:r w:rsidRPr="00E04D6C">
              <w:rPr>
                <w:rFonts w:ascii="Cambria" w:hAnsi="Cambria" w:cs="Calibri"/>
                <w:b/>
              </w:rPr>
              <w:t>Zamawiającego</w:t>
            </w:r>
          </w:p>
        </w:tc>
        <w:tc>
          <w:tcPr>
            <w:tcW w:w="5056" w:type="dxa"/>
            <w:shd w:val="clear" w:color="auto" w:fill="auto"/>
            <w:hideMark/>
          </w:tcPr>
          <w:p w14:paraId="6BF2BC88" w14:textId="77777777" w:rsidR="005D0F19" w:rsidRPr="00E04D6C" w:rsidRDefault="005D0F19" w:rsidP="004B596F">
            <w:pPr>
              <w:autoSpaceDE w:val="0"/>
              <w:spacing w:line="276" w:lineRule="auto"/>
              <w:jc w:val="center"/>
              <w:rPr>
                <w:rFonts w:ascii="Cambria" w:hAnsi="Cambria" w:cs="Calibri"/>
              </w:rPr>
            </w:pPr>
            <w:r w:rsidRPr="00E04D6C">
              <w:rPr>
                <w:rFonts w:ascii="Cambria" w:hAnsi="Cambria" w:cs="Calibri"/>
              </w:rPr>
              <w:t>……………………………..……………..</w:t>
            </w:r>
          </w:p>
          <w:p w14:paraId="5A37951B" w14:textId="77777777" w:rsidR="005D0F19" w:rsidRPr="00E04D6C" w:rsidRDefault="005D0F19" w:rsidP="004B596F">
            <w:pPr>
              <w:autoSpaceDE w:val="0"/>
              <w:spacing w:line="276" w:lineRule="auto"/>
              <w:jc w:val="center"/>
              <w:rPr>
                <w:rFonts w:ascii="Cambria" w:hAnsi="Cambria" w:cs="Calibri"/>
              </w:rPr>
            </w:pPr>
            <w:r w:rsidRPr="00E04D6C">
              <w:rPr>
                <w:rFonts w:ascii="Cambria" w:hAnsi="Cambria" w:cs="Calibri"/>
              </w:rPr>
              <w:t xml:space="preserve">podpis </w:t>
            </w:r>
            <w:r w:rsidRPr="00E04D6C">
              <w:rPr>
                <w:rFonts w:ascii="Cambria" w:hAnsi="Cambria" w:cs="Calibri"/>
                <w:b/>
              </w:rPr>
              <w:t>Wykonawcy</w:t>
            </w:r>
          </w:p>
        </w:tc>
      </w:tr>
    </w:tbl>
    <w:p w14:paraId="7E2AC61C" w14:textId="77777777" w:rsidR="005D0F19" w:rsidRPr="00E04D6C" w:rsidRDefault="005D0F19" w:rsidP="005D0F19">
      <w:pPr>
        <w:spacing w:after="0" w:line="240" w:lineRule="auto"/>
        <w:rPr>
          <w:rFonts w:ascii="Cambria" w:hAnsi="Cambria" w:cs="Calibri"/>
          <w:bCs/>
        </w:rPr>
      </w:pPr>
    </w:p>
    <w:p w14:paraId="49FF0D58" w14:textId="77777777" w:rsidR="005D0F19" w:rsidRPr="00E04D6C" w:rsidRDefault="005D0F19" w:rsidP="005D0F19">
      <w:pPr>
        <w:spacing w:after="0" w:line="240" w:lineRule="auto"/>
        <w:rPr>
          <w:rFonts w:ascii="Cambria" w:hAnsi="Cambria" w:cs="Calibri"/>
          <w:bCs/>
        </w:rPr>
      </w:pPr>
    </w:p>
    <w:p w14:paraId="58AFB578" w14:textId="77777777" w:rsidR="005D0F19" w:rsidRPr="00E04D6C" w:rsidRDefault="005D0F19" w:rsidP="005D0F19">
      <w:pPr>
        <w:spacing w:after="0" w:line="240" w:lineRule="auto"/>
        <w:rPr>
          <w:rFonts w:ascii="Cambria" w:hAnsi="Cambria" w:cs="Calibri"/>
          <w:bCs/>
        </w:rPr>
      </w:pPr>
    </w:p>
    <w:p w14:paraId="67D1A7E4" w14:textId="77777777" w:rsidR="005D0F19" w:rsidRPr="00E04D6C" w:rsidRDefault="005D0F19" w:rsidP="005D0F19">
      <w:pPr>
        <w:spacing w:after="0" w:line="240" w:lineRule="auto"/>
        <w:rPr>
          <w:rFonts w:ascii="Cambria" w:hAnsi="Cambria" w:cs="Calibri"/>
          <w:bCs/>
        </w:rPr>
      </w:pPr>
    </w:p>
    <w:p w14:paraId="7122B3DC" w14:textId="77777777" w:rsidR="005D0F19" w:rsidRPr="00E04D6C" w:rsidRDefault="005D0F19" w:rsidP="005D0F19">
      <w:pPr>
        <w:spacing w:after="0" w:line="240" w:lineRule="auto"/>
        <w:rPr>
          <w:rFonts w:ascii="Cambria" w:hAnsi="Cambria" w:cs="Calibri"/>
          <w:bCs/>
        </w:rPr>
      </w:pPr>
    </w:p>
    <w:p w14:paraId="5B5AFD8D" w14:textId="77777777" w:rsidR="005D0F19" w:rsidRPr="00E04D6C" w:rsidRDefault="005D0F19" w:rsidP="005D0F19">
      <w:pPr>
        <w:spacing w:after="0" w:line="240" w:lineRule="auto"/>
        <w:rPr>
          <w:rFonts w:ascii="Cambria" w:hAnsi="Cambria" w:cs="Calibri"/>
          <w:bCs/>
        </w:rPr>
      </w:pPr>
    </w:p>
    <w:p w14:paraId="4CBDE329" w14:textId="77777777" w:rsidR="005D0F19" w:rsidRPr="00E04D6C" w:rsidRDefault="005D0F19" w:rsidP="005D0F19">
      <w:pPr>
        <w:spacing w:after="0" w:line="240" w:lineRule="auto"/>
        <w:rPr>
          <w:rFonts w:ascii="Cambria" w:hAnsi="Cambria" w:cs="Calibri"/>
          <w:bCs/>
        </w:rPr>
      </w:pPr>
    </w:p>
    <w:p w14:paraId="2BC08D0A" w14:textId="77777777" w:rsidR="005D0F19" w:rsidRPr="00E04D6C" w:rsidRDefault="005D0F19" w:rsidP="005D0F19">
      <w:pPr>
        <w:spacing w:after="0" w:line="240" w:lineRule="auto"/>
        <w:rPr>
          <w:rFonts w:ascii="Cambria" w:hAnsi="Cambria" w:cs="Calibri"/>
          <w:bCs/>
        </w:rPr>
      </w:pPr>
    </w:p>
    <w:p w14:paraId="14EF76C0" w14:textId="77777777" w:rsidR="005D0F19" w:rsidRPr="00E04D6C" w:rsidRDefault="005D0F19" w:rsidP="005D0F19">
      <w:pPr>
        <w:spacing w:after="0" w:line="240" w:lineRule="auto"/>
        <w:rPr>
          <w:rFonts w:ascii="Cambria" w:hAnsi="Cambria" w:cs="Calibri"/>
          <w:bCs/>
        </w:rPr>
      </w:pPr>
    </w:p>
    <w:p w14:paraId="41AB6D7B" w14:textId="77777777" w:rsidR="005D0F19" w:rsidRPr="00E04D6C" w:rsidRDefault="005D0F19" w:rsidP="005D0F19">
      <w:pPr>
        <w:spacing w:after="0" w:line="240" w:lineRule="auto"/>
        <w:rPr>
          <w:rFonts w:ascii="Cambria" w:hAnsi="Cambria" w:cs="Calibri"/>
          <w:bCs/>
        </w:rPr>
      </w:pPr>
    </w:p>
    <w:p w14:paraId="6893D755" w14:textId="77777777" w:rsidR="005D0F19" w:rsidRPr="00E04D6C" w:rsidRDefault="005D0F19" w:rsidP="005D0F19">
      <w:pPr>
        <w:spacing w:after="0" w:line="240" w:lineRule="auto"/>
        <w:rPr>
          <w:rFonts w:ascii="Cambria" w:hAnsi="Cambria" w:cs="Calibri"/>
          <w:bCs/>
        </w:rPr>
      </w:pPr>
    </w:p>
    <w:p w14:paraId="0AB8B4F2" w14:textId="77777777" w:rsidR="005D0F19" w:rsidRPr="00E04D6C" w:rsidRDefault="005D0F19" w:rsidP="005D0F19">
      <w:pPr>
        <w:spacing w:after="0" w:line="240" w:lineRule="auto"/>
        <w:rPr>
          <w:rFonts w:ascii="Cambria" w:hAnsi="Cambria" w:cs="Calibri"/>
          <w:bCs/>
        </w:rPr>
      </w:pPr>
    </w:p>
    <w:p w14:paraId="6B024BF4" w14:textId="77777777" w:rsidR="005D0F19" w:rsidRPr="00E04D6C" w:rsidRDefault="005D0F19" w:rsidP="005D0F19">
      <w:pPr>
        <w:spacing w:after="0" w:line="240" w:lineRule="auto"/>
        <w:rPr>
          <w:rFonts w:ascii="Cambria" w:hAnsi="Cambria" w:cs="Calibri"/>
          <w:bCs/>
        </w:rPr>
      </w:pPr>
    </w:p>
    <w:p w14:paraId="5228B7A4" w14:textId="77777777" w:rsidR="005D0F19" w:rsidRPr="00E04D6C" w:rsidRDefault="005D0F19" w:rsidP="005D0F19">
      <w:pPr>
        <w:spacing w:after="0" w:line="240" w:lineRule="auto"/>
        <w:rPr>
          <w:rFonts w:ascii="Cambria" w:hAnsi="Cambria" w:cs="Calibri"/>
          <w:bCs/>
        </w:rPr>
      </w:pPr>
    </w:p>
    <w:p w14:paraId="7F19ECE9" w14:textId="77777777" w:rsidR="005D0F19" w:rsidRPr="00E04D6C" w:rsidRDefault="005D0F19" w:rsidP="005D0F19">
      <w:pPr>
        <w:spacing w:after="0" w:line="240" w:lineRule="auto"/>
        <w:rPr>
          <w:rFonts w:ascii="Cambria" w:hAnsi="Cambria" w:cs="Calibri"/>
          <w:bCs/>
        </w:rPr>
      </w:pPr>
    </w:p>
    <w:p w14:paraId="20A29AC9" w14:textId="77777777" w:rsidR="005D0F19" w:rsidRPr="00E04D6C" w:rsidRDefault="005D0F19" w:rsidP="005D0F19">
      <w:pPr>
        <w:spacing w:after="0" w:line="240" w:lineRule="auto"/>
        <w:rPr>
          <w:rFonts w:ascii="Cambria" w:hAnsi="Cambria" w:cs="Calibri"/>
          <w:bCs/>
        </w:rPr>
      </w:pPr>
    </w:p>
    <w:p w14:paraId="1918D97A" w14:textId="77777777" w:rsidR="005D0F19" w:rsidRPr="00E04D6C" w:rsidRDefault="005D0F19" w:rsidP="005D0F19">
      <w:pPr>
        <w:spacing w:after="0" w:line="240" w:lineRule="auto"/>
        <w:rPr>
          <w:rFonts w:ascii="Cambria" w:hAnsi="Cambria" w:cs="Calibri"/>
          <w:bCs/>
        </w:rPr>
      </w:pPr>
    </w:p>
    <w:p w14:paraId="695BE998" w14:textId="77777777" w:rsidR="005D0F19" w:rsidRPr="00E04D6C" w:rsidRDefault="005D0F19" w:rsidP="005D0F19">
      <w:pPr>
        <w:spacing w:after="0" w:line="240" w:lineRule="auto"/>
        <w:rPr>
          <w:rFonts w:ascii="Cambria" w:hAnsi="Cambria" w:cs="Calibri"/>
          <w:bCs/>
        </w:rPr>
      </w:pPr>
    </w:p>
    <w:p w14:paraId="061D68FA" w14:textId="77777777" w:rsidR="005D0F19" w:rsidRPr="00E04D6C" w:rsidRDefault="005D0F19" w:rsidP="005D0F19">
      <w:pPr>
        <w:spacing w:after="0" w:line="240" w:lineRule="auto"/>
        <w:rPr>
          <w:rFonts w:ascii="Cambria" w:hAnsi="Cambria" w:cs="Calibri"/>
          <w:bCs/>
        </w:rPr>
      </w:pPr>
    </w:p>
    <w:p w14:paraId="315102DB" w14:textId="77777777" w:rsidR="005D0F19" w:rsidRPr="00E04D6C" w:rsidRDefault="005D0F19" w:rsidP="005D0F19">
      <w:pPr>
        <w:pStyle w:val="Normalny1"/>
        <w:rPr>
          <w:rFonts w:ascii="Cambria" w:hAnsi="Cambria" w:cs="Calibri"/>
        </w:rPr>
      </w:pPr>
    </w:p>
    <w:p w14:paraId="0BE762B4" w14:textId="77777777" w:rsidR="005D0F19" w:rsidRPr="00E04D6C" w:rsidRDefault="005D0F19" w:rsidP="005D0F19">
      <w:pPr>
        <w:rPr>
          <w:rFonts w:ascii="Cambria" w:hAnsi="Cambria" w:cs="Calibri"/>
        </w:rPr>
      </w:pPr>
    </w:p>
    <w:p w14:paraId="46C25062" w14:textId="77777777" w:rsidR="005D0F19" w:rsidRPr="00E04D6C" w:rsidRDefault="005D0F19" w:rsidP="005D0F19">
      <w:pPr>
        <w:tabs>
          <w:tab w:val="left" w:pos="2685"/>
        </w:tabs>
        <w:rPr>
          <w:rFonts w:ascii="Cambria" w:hAnsi="Cambria"/>
        </w:rPr>
      </w:pPr>
      <w:r w:rsidRPr="00E04D6C">
        <w:rPr>
          <w:rFonts w:ascii="Cambria" w:hAnsi="Cambria"/>
        </w:rPr>
        <w:tab/>
      </w:r>
    </w:p>
    <w:p w14:paraId="2640FDA1" w14:textId="77777777" w:rsidR="008916B8" w:rsidRPr="00E04D6C" w:rsidRDefault="008916B8">
      <w:pPr>
        <w:rPr>
          <w:rFonts w:ascii="Cambria" w:hAnsi="Cambria"/>
        </w:rPr>
      </w:pPr>
    </w:p>
    <w:sectPr w:rsidR="008916B8" w:rsidRPr="00E04D6C" w:rsidSect="00114AF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161"/>
    <w:lvl w:ilvl="0">
      <w:start w:val="1"/>
      <w:numFmt w:val="decimal"/>
      <w:lvlText w:val="%1."/>
      <w:lvlJc w:val="left"/>
      <w:pPr>
        <w:tabs>
          <w:tab w:val="num" w:pos="0"/>
        </w:tabs>
        <w:ind w:left="6" w:hanging="360"/>
      </w:pPr>
      <w:rPr>
        <w:rFonts w:ascii="Calibri" w:hAnsi="Calibri" w:cs="Calibri"/>
      </w:rPr>
    </w:lvl>
    <w:lvl w:ilvl="1">
      <w:start w:val="1"/>
      <w:numFmt w:val="lowerLetter"/>
      <w:lvlText w:val="%2."/>
      <w:lvlJc w:val="left"/>
      <w:pPr>
        <w:tabs>
          <w:tab w:val="num" w:pos="0"/>
        </w:tabs>
        <w:ind w:left="726" w:hanging="360"/>
      </w:pPr>
    </w:lvl>
    <w:lvl w:ilvl="2">
      <w:start w:val="1"/>
      <w:numFmt w:val="lowerRoman"/>
      <w:lvlText w:val="%3."/>
      <w:lvlJc w:val="right"/>
      <w:pPr>
        <w:tabs>
          <w:tab w:val="num" w:pos="0"/>
        </w:tabs>
        <w:ind w:left="1446" w:hanging="180"/>
      </w:pPr>
    </w:lvl>
    <w:lvl w:ilvl="3">
      <w:start w:val="1"/>
      <w:numFmt w:val="decimal"/>
      <w:lvlText w:val="%4."/>
      <w:lvlJc w:val="left"/>
      <w:pPr>
        <w:tabs>
          <w:tab w:val="num" w:pos="0"/>
        </w:tabs>
        <w:ind w:left="2166" w:hanging="360"/>
      </w:pPr>
    </w:lvl>
    <w:lvl w:ilvl="4">
      <w:start w:val="1"/>
      <w:numFmt w:val="lowerLetter"/>
      <w:lvlText w:val="%5."/>
      <w:lvlJc w:val="left"/>
      <w:pPr>
        <w:tabs>
          <w:tab w:val="num" w:pos="0"/>
        </w:tabs>
        <w:ind w:left="2886" w:hanging="360"/>
      </w:pPr>
    </w:lvl>
    <w:lvl w:ilvl="5">
      <w:start w:val="1"/>
      <w:numFmt w:val="lowerRoman"/>
      <w:lvlText w:val="%6."/>
      <w:lvlJc w:val="right"/>
      <w:pPr>
        <w:tabs>
          <w:tab w:val="num" w:pos="0"/>
        </w:tabs>
        <w:ind w:left="3606" w:hanging="180"/>
      </w:pPr>
    </w:lvl>
    <w:lvl w:ilvl="6">
      <w:start w:val="1"/>
      <w:numFmt w:val="decimal"/>
      <w:lvlText w:val="%7."/>
      <w:lvlJc w:val="left"/>
      <w:pPr>
        <w:tabs>
          <w:tab w:val="num" w:pos="0"/>
        </w:tabs>
        <w:ind w:left="4326" w:hanging="360"/>
      </w:pPr>
    </w:lvl>
    <w:lvl w:ilvl="7">
      <w:start w:val="1"/>
      <w:numFmt w:val="lowerLetter"/>
      <w:lvlText w:val="%8."/>
      <w:lvlJc w:val="left"/>
      <w:pPr>
        <w:tabs>
          <w:tab w:val="num" w:pos="0"/>
        </w:tabs>
        <w:ind w:left="5046" w:hanging="360"/>
      </w:pPr>
    </w:lvl>
    <w:lvl w:ilvl="8">
      <w:start w:val="1"/>
      <w:numFmt w:val="lowerRoman"/>
      <w:lvlText w:val="%9."/>
      <w:lvlJc w:val="right"/>
      <w:pPr>
        <w:tabs>
          <w:tab w:val="num" w:pos="0"/>
        </w:tabs>
        <w:ind w:left="5766" w:hanging="180"/>
      </w:pPr>
    </w:lvl>
  </w:abstractNum>
  <w:abstractNum w:abstractNumId="1" w15:restartNumberingAfterBreak="0">
    <w:nsid w:val="00000002"/>
    <w:multiLevelType w:val="multilevel"/>
    <w:tmpl w:val="F23EB86C"/>
    <w:name w:val="WWNum171"/>
    <w:lvl w:ilvl="0">
      <w:start w:val="4"/>
      <w:numFmt w:val="decimal"/>
      <w:lvlText w:val="%1."/>
      <w:lvlJc w:val="left"/>
      <w:pPr>
        <w:tabs>
          <w:tab w:val="num" w:pos="0"/>
        </w:tabs>
        <w:ind w:left="720" w:hanging="360"/>
      </w:pPr>
      <w:rPr>
        <w:rFonts w:hint="default"/>
        <w:b w:val="0"/>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 w15:restartNumberingAfterBreak="0">
    <w:nsid w:val="00000003"/>
    <w:multiLevelType w:val="multilevel"/>
    <w:tmpl w:val="00000003"/>
    <w:name w:val="WWNum181"/>
    <w:lvl w:ilvl="0">
      <w:start w:val="1"/>
      <w:numFmt w:val="lowerLetter"/>
      <w:lvlText w:val="%1)"/>
      <w:lvlJc w:val="left"/>
      <w:pPr>
        <w:tabs>
          <w:tab w:val="num" w:pos="0"/>
        </w:tabs>
        <w:ind w:left="870" w:hanging="360"/>
      </w:pPr>
    </w:lvl>
    <w:lvl w:ilvl="1">
      <w:start w:val="1"/>
      <w:numFmt w:val="lowerLetter"/>
      <w:lvlText w:val="%2)"/>
      <w:lvlJc w:val="left"/>
      <w:pPr>
        <w:tabs>
          <w:tab w:val="num" w:pos="0"/>
        </w:tabs>
        <w:ind w:left="1590" w:hanging="360"/>
      </w:p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3" w15:restartNumberingAfterBreak="0">
    <w:nsid w:val="00000004"/>
    <w:multiLevelType w:val="multilevel"/>
    <w:tmpl w:val="00000004"/>
    <w:name w:val="WWNum191"/>
    <w:lvl w:ilvl="0">
      <w:start w:val="1"/>
      <w:numFmt w:val="lowerLetter"/>
      <w:lvlText w:val="%1)"/>
      <w:lvlJc w:val="left"/>
      <w:pPr>
        <w:tabs>
          <w:tab w:val="num" w:pos="0"/>
        </w:tabs>
        <w:ind w:left="1590" w:hanging="360"/>
      </w:pPr>
    </w:lvl>
    <w:lvl w:ilvl="1">
      <w:start w:val="1"/>
      <w:numFmt w:val="lowerLetter"/>
      <w:lvlText w:val="%2."/>
      <w:lvlJc w:val="left"/>
      <w:pPr>
        <w:tabs>
          <w:tab w:val="num" w:pos="0"/>
        </w:tabs>
        <w:ind w:left="2310" w:hanging="360"/>
      </w:pPr>
    </w:lvl>
    <w:lvl w:ilvl="2">
      <w:start w:val="1"/>
      <w:numFmt w:val="lowerRoman"/>
      <w:lvlText w:val="%3."/>
      <w:lvlJc w:val="right"/>
      <w:pPr>
        <w:tabs>
          <w:tab w:val="num" w:pos="0"/>
        </w:tabs>
        <w:ind w:left="3030" w:hanging="180"/>
      </w:pPr>
    </w:lvl>
    <w:lvl w:ilvl="3">
      <w:start w:val="1"/>
      <w:numFmt w:val="decimal"/>
      <w:lvlText w:val="%4."/>
      <w:lvlJc w:val="left"/>
      <w:pPr>
        <w:tabs>
          <w:tab w:val="num" w:pos="0"/>
        </w:tabs>
        <w:ind w:left="3750" w:hanging="360"/>
      </w:pPr>
    </w:lvl>
    <w:lvl w:ilvl="4">
      <w:start w:val="1"/>
      <w:numFmt w:val="lowerLetter"/>
      <w:lvlText w:val="%5."/>
      <w:lvlJc w:val="left"/>
      <w:pPr>
        <w:tabs>
          <w:tab w:val="num" w:pos="0"/>
        </w:tabs>
        <w:ind w:left="4470" w:hanging="360"/>
      </w:pPr>
    </w:lvl>
    <w:lvl w:ilvl="5">
      <w:start w:val="1"/>
      <w:numFmt w:val="lowerRoman"/>
      <w:lvlText w:val="%6."/>
      <w:lvlJc w:val="right"/>
      <w:pPr>
        <w:tabs>
          <w:tab w:val="num" w:pos="0"/>
        </w:tabs>
        <w:ind w:left="5190" w:hanging="180"/>
      </w:pPr>
    </w:lvl>
    <w:lvl w:ilvl="6">
      <w:start w:val="1"/>
      <w:numFmt w:val="decimal"/>
      <w:lvlText w:val="%7."/>
      <w:lvlJc w:val="left"/>
      <w:pPr>
        <w:tabs>
          <w:tab w:val="num" w:pos="0"/>
        </w:tabs>
        <w:ind w:left="5910" w:hanging="360"/>
      </w:pPr>
    </w:lvl>
    <w:lvl w:ilvl="7">
      <w:start w:val="1"/>
      <w:numFmt w:val="lowerLetter"/>
      <w:lvlText w:val="%8."/>
      <w:lvlJc w:val="left"/>
      <w:pPr>
        <w:tabs>
          <w:tab w:val="num" w:pos="0"/>
        </w:tabs>
        <w:ind w:left="6630" w:hanging="360"/>
      </w:pPr>
    </w:lvl>
    <w:lvl w:ilvl="8">
      <w:start w:val="1"/>
      <w:numFmt w:val="lowerRoman"/>
      <w:lvlText w:val="%9."/>
      <w:lvlJc w:val="right"/>
      <w:pPr>
        <w:tabs>
          <w:tab w:val="num" w:pos="0"/>
        </w:tabs>
        <w:ind w:left="7350" w:hanging="180"/>
      </w:pPr>
    </w:lvl>
  </w:abstractNum>
  <w:abstractNum w:abstractNumId="4" w15:restartNumberingAfterBreak="0">
    <w:nsid w:val="00000005"/>
    <w:multiLevelType w:val="multilevel"/>
    <w:tmpl w:val="F4C01BAA"/>
    <w:name w:val="WWNum201"/>
    <w:lvl w:ilvl="0">
      <w:start w:val="2"/>
      <w:numFmt w:val="decimal"/>
      <w:lvlText w:val="%1."/>
      <w:lvlJc w:val="left"/>
      <w:pPr>
        <w:tabs>
          <w:tab w:val="num" w:pos="0"/>
        </w:tabs>
        <w:ind w:left="720" w:hanging="360"/>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 w15:restartNumberingAfterBreak="0">
    <w:nsid w:val="00000009"/>
    <w:multiLevelType w:val="multilevel"/>
    <w:tmpl w:val="24E2474E"/>
    <w:name w:val="WWNum241"/>
    <w:lvl w:ilvl="0">
      <w:start w:val="1"/>
      <w:numFmt w:val="lowerLetter"/>
      <w:lvlText w:val="%1)"/>
      <w:lvlJc w:val="left"/>
      <w:pPr>
        <w:tabs>
          <w:tab w:val="num" w:pos="0"/>
        </w:tabs>
        <w:ind w:left="4188" w:hanging="360"/>
      </w:pPr>
    </w:lvl>
    <w:lvl w:ilvl="1">
      <w:start w:val="1"/>
      <w:numFmt w:val="lowerLetter"/>
      <w:lvlText w:val="%2)"/>
      <w:lvlJc w:val="left"/>
      <w:pPr>
        <w:tabs>
          <w:tab w:val="num" w:pos="0"/>
        </w:tabs>
        <w:ind w:left="4908" w:hanging="360"/>
      </w:pPr>
    </w:lvl>
    <w:lvl w:ilvl="2">
      <w:start w:val="1"/>
      <w:numFmt w:val="lowerRoman"/>
      <w:lvlText w:val="%3."/>
      <w:lvlJc w:val="right"/>
      <w:pPr>
        <w:tabs>
          <w:tab w:val="num" w:pos="0"/>
        </w:tabs>
        <w:ind w:left="5628" w:hanging="180"/>
      </w:pPr>
    </w:lvl>
    <w:lvl w:ilvl="3">
      <w:start w:val="1"/>
      <w:numFmt w:val="decimal"/>
      <w:lvlText w:val="%4."/>
      <w:lvlJc w:val="left"/>
      <w:pPr>
        <w:tabs>
          <w:tab w:val="num" w:pos="0"/>
        </w:tabs>
        <w:ind w:left="6348" w:hanging="360"/>
      </w:pPr>
    </w:lvl>
    <w:lvl w:ilvl="4">
      <w:start w:val="1"/>
      <w:numFmt w:val="lowerLetter"/>
      <w:lvlText w:val="%5."/>
      <w:lvlJc w:val="left"/>
      <w:pPr>
        <w:tabs>
          <w:tab w:val="num" w:pos="0"/>
        </w:tabs>
        <w:ind w:left="7068" w:hanging="360"/>
      </w:pPr>
    </w:lvl>
    <w:lvl w:ilvl="5">
      <w:start w:val="1"/>
      <w:numFmt w:val="lowerRoman"/>
      <w:lvlText w:val="%6."/>
      <w:lvlJc w:val="right"/>
      <w:pPr>
        <w:tabs>
          <w:tab w:val="num" w:pos="0"/>
        </w:tabs>
        <w:ind w:left="7788" w:hanging="180"/>
      </w:pPr>
    </w:lvl>
    <w:lvl w:ilvl="6">
      <w:start w:val="1"/>
      <w:numFmt w:val="decimal"/>
      <w:lvlText w:val="%7."/>
      <w:lvlJc w:val="left"/>
      <w:pPr>
        <w:tabs>
          <w:tab w:val="num" w:pos="0"/>
        </w:tabs>
        <w:ind w:left="8508" w:hanging="360"/>
      </w:pPr>
    </w:lvl>
    <w:lvl w:ilvl="7">
      <w:start w:val="1"/>
      <w:numFmt w:val="lowerLetter"/>
      <w:lvlText w:val="%8."/>
      <w:lvlJc w:val="left"/>
      <w:pPr>
        <w:tabs>
          <w:tab w:val="num" w:pos="0"/>
        </w:tabs>
        <w:ind w:left="9228" w:hanging="360"/>
      </w:pPr>
    </w:lvl>
    <w:lvl w:ilvl="8">
      <w:start w:val="1"/>
      <w:numFmt w:val="lowerRoman"/>
      <w:lvlText w:val="%9."/>
      <w:lvlJc w:val="right"/>
      <w:pPr>
        <w:tabs>
          <w:tab w:val="num" w:pos="0"/>
        </w:tabs>
        <w:ind w:left="9948" w:hanging="180"/>
      </w:pPr>
    </w:lvl>
  </w:abstractNum>
  <w:abstractNum w:abstractNumId="6" w15:restartNumberingAfterBreak="0">
    <w:nsid w:val="0000000E"/>
    <w:multiLevelType w:val="multilevel"/>
    <w:tmpl w:val="6CBE3D88"/>
    <w:name w:val="WWNum301"/>
    <w:lvl w:ilvl="0">
      <w:start w:val="1"/>
      <w:numFmt w:val="lowerLetter"/>
      <w:lvlText w:val="%1)"/>
      <w:lvlJc w:val="left"/>
      <w:pPr>
        <w:tabs>
          <w:tab w:val="num" w:pos="0"/>
        </w:tabs>
        <w:ind w:left="2263" w:hanging="360"/>
      </w:pPr>
    </w:lvl>
    <w:lvl w:ilvl="1">
      <w:start w:val="1"/>
      <w:numFmt w:val="lowerLetter"/>
      <w:lvlText w:val="%2."/>
      <w:lvlJc w:val="left"/>
      <w:pPr>
        <w:tabs>
          <w:tab w:val="num" w:pos="0"/>
        </w:tabs>
        <w:ind w:left="2983" w:hanging="360"/>
      </w:pPr>
    </w:lvl>
    <w:lvl w:ilvl="2">
      <w:start w:val="1"/>
      <w:numFmt w:val="lowerRoman"/>
      <w:lvlText w:val="%3."/>
      <w:lvlJc w:val="right"/>
      <w:pPr>
        <w:tabs>
          <w:tab w:val="num" w:pos="0"/>
        </w:tabs>
        <w:ind w:left="3703" w:hanging="180"/>
      </w:pPr>
    </w:lvl>
    <w:lvl w:ilvl="3">
      <w:start w:val="1"/>
      <w:numFmt w:val="decimal"/>
      <w:lvlText w:val="%4."/>
      <w:lvlJc w:val="left"/>
      <w:pPr>
        <w:tabs>
          <w:tab w:val="num" w:pos="0"/>
        </w:tabs>
        <w:ind w:left="4423" w:hanging="360"/>
      </w:pPr>
    </w:lvl>
    <w:lvl w:ilvl="4">
      <w:start w:val="1"/>
      <w:numFmt w:val="lowerLetter"/>
      <w:lvlText w:val="%5."/>
      <w:lvlJc w:val="left"/>
      <w:pPr>
        <w:tabs>
          <w:tab w:val="num" w:pos="0"/>
        </w:tabs>
        <w:ind w:left="5143" w:hanging="360"/>
      </w:pPr>
    </w:lvl>
    <w:lvl w:ilvl="5">
      <w:start w:val="1"/>
      <w:numFmt w:val="lowerRoman"/>
      <w:lvlText w:val="%6."/>
      <w:lvlJc w:val="right"/>
      <w:pPr>
        <w:tabs>
          <w:tab w:val="num" w:pos="0"/>
        </w:tabs>
        <w:ind w:left="5863" w:hanging="180"/>
      </w:pPr>
    </w:lvl>
    <w:lvl w:ilvl="6">
      <w:start w:val="1"/>
      <w:numFmt w:val="decimal"/>
      <w:lvlText w:val="%7."/>
      <w:lvlJc w:val="left"/>
      <w:pPr>
        <w:tabs>
          <w:tab w:val="num" w:pos="0"/>
        </w:tabs>
        <w:ind w:left="6583" w:hanging="360"/>
      </w:pPr>
    </w:lvl>
    <w:lvl w:ilvl="7">
      <w:start w:val="1"/>
      <w:numFmt w:val="lowerLetter"/>
      <w:lvlText w:val="%8."/>
      <w:lvlJc w:val="left"/>
      <w:pPr>
        <w:tabs>
          <w:tab w:val="num" w:pos="0"/>
        </w:tabs>
        <w:ind w:left="7303" w:hanging="360"/>
      </w:pPr>
    </w:lvl>
    <w:lvl w:ilvl="8">
      <w:start w:val="1"/>
      <w:numFmt w:val="lowerRoman"/>
      <w:lvlText w:val="%9."/>
      <w:lvlJc w:val="right"/>
      <w:pPr>
        <w:tabs>
          <w:tab w:val="num" w:pos="0"/>
        </w:tabs>
        <w:ind w:left="8023" w:hanging="180"/>
      </w:pPr>
    </w:lvl>
  </w:abstractNum>
  <w:abstractNum w:abstractNumId="7" w15:restartNumberingAfterBreak="0">
    <w:nsid w:val="0000000F"/>
    <w:multiLevelType w:val="multilevel"/>
    <w:tmpl w:val="0000000F"/>
    <w:name w:val="WWNum311"/>
    <w:lvl w:ilvl="0">
      <w:start w:val="1"/>
      <w:numFmt w:val="lowerLetter"/>
      <w:lvlText w:val="%1)"/>
      <w:lvlJc w:val="left"/>
      <w:pPr>
        <w:tabs>
          <w:tab w:val="num" w:pos="0"/>
        </w:tabs>
        <w:ind w:left="1697" w:hanging="360"/>
      </w:pPr>
    </w:lvl>
    <w:lvl w:ilvl="1">
      <w:start w:val="1"/>
      <w:numFmt w:val="lowerLetter"/>
      <w:lvlText w:val="%2."/>
      <w:lvlJc w:val="left"/>
      <w:pPr>
        <w:tabs>
          <w:tab w:val="num" w:pos="0"/>
        </w:tabs>
        <w:ind w:left="2417" w:hanging="360"/>
      </w:pPr>
    </w:lvl>
    <w:lvl w:ilvl="2">
      <w:start w:val="1"/>
      <w:numFmt w:val="lowerRoman"/>
      <w:lvlText w:val="%3."/>
      <w:lvlJc w:val="right"/>
      <w:pPr>
        <w:tabs>
          <w:tab w:val="num" w:pos="0"/>
        </w:tabs>
        <w:ind w:left="3137" w:hanging="180"/>
      </w:pPr>
    </w:lvl>
    <w:lvl w:ilvl="3">
      <w:start w:val="1"/>
      <w:numFmt w:val="decimal"/>
      <w:lvlText w:val="%4."/>
      <w:lvlJc w:val="left"/>
      <w:pPr>
        <w:tabs>
          <w:tab w:val="num" w:pos="0"/>
        </w:tabs>
        <w:ind w:left="3857" w:hanging="360"/>
      </w:pPr>
    </w:lvl>
    <w:lvl w:ilvl="4">
      <w:start w:val="1"/>
      <w:numFmt w:val="lowerLetter"/>
      <w:lvlText w:val="%5."/>
      <w:lvlJc w:val="left"/>
      <w:pPr>
        <w:tabs>
          <w:tab w:val="num" w:pos="0"/>
        </w:tabs>
        <w:ind w:left="4577" w:hanging="360"/>
      </w:pPr>
    </w:lvl>
    <w:lvl w:ilvl="5">
      <w:start w:val="1"/>
      <w:numFmt w:val="lowerRoman"/>
      <w:lvlText w:val="%6."/>
      <w:lvlJc w:val="right"/>
      <w:pPr>
        <w:tabs>
          <w:tab w:val="num" w:pos="0"/>
        </w:tabs>
        <w:ind w:left="5297" w:hanging="180"/>
      </w:pPr>
    </w:lvl>
    <w:lvl w:ilvl="6">
      <w:start w:val="1"/>
      <w:numFmt w:val="decimal"/>
      <w:lvlText w:val="%7."/>
      <w:lvlJc w:val="left"/>
      <w:pPr>
        <w:tabs>
          <w:tab w:val="num" w:pos="0"/>
        </w:tabs>
        <w:ind w:left="6017" w:hanging="360"/>
      </w:pPr>
    </w:lvl>
    <w:lvl w:ilvl="7">
      <w:start w:val="1"/>
      <w:numFmt w:val="lowerLetter"/>
      <w:lvlText w:val="%8."/>
      <w:lvlJc w:val="left"/>
      <w:pPr>
        <w:tabs>
          <w:tab w:val="num" w:pos="0"/>
        </w:tabs>
        <w:ind w:left="6737" w:hanging="360"/>
      </w:pPr>
    </w:lvl>
    <w:lvl w:ilvl="8">
      <w:start w:val="1"/>
      <w:numFmt w:val="lowerRoman"/>
      <w:lvlText w:val="%9."/>
      <w:lvlJc w:val="right"/>
      <w:pPr>
        <w:tabs>
          <w:tab w:val="num" w:pos="0"/>
        </w:tabs>
        <w:ind w:left="7457" w:hanging="180"/>
      </w:pPr>
    </w:lvl>
  </w:abstractNum>
  <w:abstractNum w:abstractNumId="8" w15:restartNumberingAfterBreak="0">
    <w:nsid w:val="00000010"/>
    <w:multiLevelType w:val="multilevel"/>
    <w:tmpl w:val="00000010"/>
    <w:name w:val="WWNum291"/>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9" w15:restartNumberingAfterBreak="0">
    <w:nsid w:val="00000011"/>
    <w:multiLevelType w:val="multilevel"/>
    <w:tmpl w:val="000000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13"/>
    <w:multiLevelType w:val="multilevel"/>
    <w:tmpl w:val="E16694BA"/>
    <w:lvl w:ilvl="0">
      <w:start w:val="1"/>
      <w:numFmt w:val="decimal"/>
      <w:lvlText w:val="%1."/>
      <w:lvlJc w:val="left"/>
      <w:pPr>
        <w:tabs>
          <w:tab w:val="num" w:pos="0"/>
        </w:tabs>
        <w:ind w:left="360" w:hanging="360"/>
      </w:pPr>
      <w:rPr>
        <w:rFonts w:ascii="Calibri" w:hAnsi="Calibri" w:cs="Calibri" w:hint="default"/>
        <w:b w:val="0"/>
        <w:bCs/>
        <w:sz w:val="20"/>
        <w:szCs w:val="20"/>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11" w15:restartNumberingAfterBreak="0">
    <w:nsid w:val="00000014"/>
    <w:multiLevelType w:val="multilevel"/>
    <w:tmpl w:val="0000001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07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18"/>
    <w:multiLevelType w:val="multilevel"/>
    <w:tmpl w:val="00000018"/>
    <w:lvl w:ilvl="0">
      <w:start w:val="1"/>
      <w:numFmt w:val="decimal"/>
      <w:lvlText w:val="%1."/>
      <w:lvlJc w:val="left"/>
      <w:pPr>
        <w:tabs>
          <w:tab w:val="num" w:pos="0"/>
        </w:tabs>
        <w:ind w:left="720" w:hanging="360"/>
      </w:pPr>
      <w:rPr>
        <w:b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19"/>
    <w:multiLevelType w:val="multilevel"/>
    <w:tmpl w:val="00000019"/>
    <w:lvl w:ilvl="0">
      <w:start w:val="1"/>
      <w:numFmt w:val="lowerLetter"/>
      <w:lvlText w:val="%1)"/>
      <w:lvlJc w:val="left"/>
      <w:pPr>
        <w:tabs>
          <w:tab w:val="num" w:pos="0"/>
        </w:tabs>
        <w:ind w:left="1590" w:hanging="360"/>
      </w:pPr>
    </w:lvl>
    <w:lvl w:ilvl="1">
      <w:start w:val="1"/>
      <w:numFmt w:val="lowerLetter"/>
      <w:lvlText w:val="%2."/>
      <w:lvlJc w:val="left"/>
      <w:pPr>
        <w:tabs>
          <w:tab w:val="num" w:pos="0"/>
        </w:tabs>
        <w:ind w:left="2310" w:hanging="360"/>
      </w:pPr>
    </w:lvl>
    <w:lvl w:ilvl="2">
      <w:start w:val="1"/>
      <w:numFmt w:val="lowerRoman"/>
      <w:lvlText w:val="%3."/>
      <w:lvlJc w:val="right"/>
      <w:pPr>
        <w:tabs>
          <w:tab w:val="num" w:pos="0"/>
        </w:tabs>
        <w:ind w:left="3030" w:hanging="180"/>
      </w:pPr>
    </w:lvl>
    <w:lvl w:ilvl="3">
      <w:start w:val="1"/>
      <w:numFmt w:val="decimal"/>
      <w:lvlText w:val="%4."/>
      <w:lvlJc w:val="left"/>
      <w:pPr>
        <w:tabs>
          <w:tab w:val="num" w:pos="0"/>
        </w:tabs>
        <w:ind w:left="3750" w:hanging="360"/>
      </w:pPr>
    </w:lvl>
    <w:lvl w:ilvl="4">
      <w:start w:val="1"/>
      <w:numFmt w:val="lowerLetter"/>
      <w:lvlText w:val="%5."/>
      <w:lvlJc w:val="left"/>
      <w:pPr>
        <w:tabs>
          <w:tab w:val="num" w:pos="0"/>
        </w:tabs>
        <w:ind w:left="4470" w:hanging="360"/>
      </w:pPr>
    </w:lvl>
    <w:lvl w:ilvl="5">
      <w:start w:val="1"/>
      <w:numFmt w:val="lowerRoman"/>
      <w:lvlText w:val="%6."/>
      <w:lvlJc w:val="right"/>
      <w:pPr>
        <w:tabs>
          <w:tab w:val="num" w:pos="0"/>
        </w:tabs>
        <w:ind w:left="5190" w:hanging="180"/>
      </w:pPr>
    </w:lvl>
    <w:lvl w:ilvl="6">
      <w:start w:val="1"/>
      <w:numFmt w:val="decimal"/>
      <w:lvlText w:val="%7."/>
      <w:lvlJc w:val="left"/>
      <w:pPr>
        <w:tabs>
          <w:tab w:val="num" w:pos="0"/>
        </w:tabs>
        <w:ind w:left="5910" w:hanging="360"/>
      </w:pPr>
    </w:lvl>
    <w:lvl w:ilvl="7">
      <w:start w:val="1"/>
      <w:numFmt w:val="lowerLetter"/>
      <w:lvlText w:val="%8."/>
      <w:lvlJc w:val="left"/>
      <w:pPr>
        <w:tabs>
          <w:tab w:val="num" w:pos="0"/>
        </w:tabs>
        <w:ind w:left="6630" w:hanging="360"/>
      </w:pPr>
    </w:lvl>
    <w:lvl w:ilvl="8">
      <w:start w:val="1"/>
      <w:numFmt w:val="lowerRoman"/>
      <w:lvlText w:val="%9."/>
      <w:lvlJc w:val="right"/>
      <w:pPr>
        <w:tabs>
          <w:tab w:val="num" w:pos="0"/>
        </w:tabs>
        <w:ind w:left="7350" w:hanging="180"/>
      </w:pPr>
    </w:lvl>
  </w:abstractNum>
  <w:abstractNum w:abstractNumId="14" w15:restartNumberingAfterBreak="0">
    <w:nsid w:val="0000001A"/>
    <w:multiLevelType w:val="multilevel"/>
    <w:tmpl w:val="0000001A"/>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00001B"/>
    <w:multiLevelType w:val="multilevel"/>
    <w:tmpl w:val="0000001B"/>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0000001C"/>
    <w:multiLevelType w:val="multilevel"/>
    <w:tmpl w:val="0000001C"/>
    <w:lvl w:ilvl="0">
      <w:start w:val="1"/>
      <w:numFmt w:val="decimal"/>
      <w:lvlText w:val="%1."/>
      <w:lvlJc w:val="left"/>
      <w:pPr>
        <w:tabs>
          <w:tab w:val="num" w:pos="0"/>
        </w:tabs>
        <w:ind w:left="720" w:hanging="360"/>
      </w:pPr>
      <w:rPr>
        <w:b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E"/>
    <w:multiLevelType w:val="multilevel"/>
    <w:tmpl w:val="0000001E"/>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1F"/>
    <w:multiLevelType w:val="multilevel"/>
    <w:tmpl w:val="0000001F"/>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000020"/>
    <w:multiLevelType w:val="multilevel"/>
    <w:tmpl w:val="0000002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25"/>
    <w:multiLevelType w:val="multilevel"/>
    <w:tmpl w:val="00000025"/>
    <w:lvl w:ilvl="0">
      <w:start w:val="1"/>
      <w:numFmt w:val="decimal"/>
      <w:lvlText w:val="%1."/>
      <w:lvlJc w:val="left"/>
      <w:pPr>
        <w:tabs>
          <w:tab w:val="num" w:pos="0"/>
        </w:tabs>
        <w:ind w:left="720" w:hanging="360"/>
      </w:pPr>
      <w:rPr>
        <w:rFonts w:ascii="Calibri" w:hAnsi="Calibri" w:cs="Calibri"/>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54F588F"/>
    <w:multiLevelType w:val="hybridMultilevel"/>
    <w:tmpl w:val="7CC4D0D0"/>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2" w15:restartNumberingAfterBreak="0">
    <w:nsid w:val="0FCB053D"/>
    <w:multiLevelType w:val="multilevel"/>
    <w:tmpl w:val="7428B2E6"/>
    <w:styleLink w:val="WWNum1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4C56467"/>
    <w:multiLevelType w:val="hybridMultilevel"/>
    <w:tmpl w:val="30047336"/>
    <w:lvl w:ilvl="0" w:tplc="0415000F">
      <w:start w:val="1"/>
      <w:numFmt w:val="decimal"/>
      <w:lvlText w:val="%1."/>
      <w:lvlJc w:val="left"/>
      <w:pPr>
        <w:ind w:left="579" w:hanging="360"/>
      </w:pPr>
    </w:lvl>
    <w:lvl w:ilvl="1" w:tplc="04150019" w:tentative="1">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24" w15:restartNumberingAfterBreak="0">
    <w:nsid w:val="278311F5"/>
    <w:multiLevelType w:val="hybridMultilevel"/>
    <w:tmpl w:val="4BECF062"/>
    <w:lvl w:ilvl="0" w:tplc="FFFFFFFF">
      <w:start w:val="1"/>
      <w:numFmt w:val="decimal"/>
      <w:lvlText w:val="%1."/>
      <w:lvlJc w:val="left"/>
      <w:pPr>
        <w:ind w:left="720" w:hanging="360"/>
      </w:pPr>
      <w:rPr>
        <w:rFonts w:hint="default"/>
      </w:rPr>
    </w:lvl>
    <w:lvl w:ilvl="1" w:tplc="FFFFFFFF">
      <w:start w:val="1"/>
      <w:numFmt w:val="decimal"/>
      <w:lvlText w:val="%2."/>
      <w:lvlJc w:val="left"/>
      <w:pPr>
        <w:ind w:left="1800" w:hanging="360"/>
      </w:pPr>
      <w:rPr>
        <w:rFonts w:asciiTheme="minorHAnsi" w:eastAsia="Times New Roman" w:hAnsiTheme="minorHAnsi" w:cstheme="minorHAnsi"/>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2DE85D97"/>
    <w:multiLevelType w:val="hybridMultilevel"/>
    <w:tmpl w:val="5712C36E"/>
    <w:lvl w:ilvl="0" w:tplc="04150017">
      <w:start w:val="1"/>
      <w:numFmt w:val="lowerLetter"/>
      <w:lvlText w:val="%1)"/>
      <w:lvlJc w:val="left"/>
      <w:pPr>
        <w:ind w:left="1144" w:hanging="360"/>
      </w:pPr>
    </w:lvl>
    <w:lvl w:ilvl="1" w:tplc="04150019" w:tentative="1">
      <w:start w:val="1"/>
      <w:numFmt w:val="lowerLetter"/>
      <w:lvlText w:val="%2."/>
      <w:lvlJc w:val="left"/>
      <w:pPr>
        <w:ind w:left="1864" w:hanging="360"/>
      </w:pPr>
    </w:lvl>
    <w:lvl w:ilvl="2" w:tplc="0415001B" w:tentative="1">
      <w:start w:val="1"/>
      <w:numFmt w:val="lowerRoman"/>
      <w:lvlText w:val="%3."/>
      <w:lvlJc w:val="right"/>
      <w:pPr>
        <w:ind w:left="2584" w:hanging="180"/>
      </w:pPr>
    </w:lvl>
    <w:lvl w:ilvl="3" w:tplc="0415000F" w:tentative="1">
      <w:start w:val="1"/>
      <w:numFmt w:val="decimal"/>
      <w:lvlText w:val="%4."/>
      <w:lvlJc w:val="left"/>
      <w:pPr>
        <w:ind w:left="3304" w:hanging="360"/>
      </w:pPr>
    </w:lvl>
    <w:lvl w:ilvl="4" w:tplc="04150019" w:tentative="1">
      <w:start w:val="1"/>
      <w:numFmt w:val="lowerLetter"/>
      <w:lvlText w:val="%5."/>
      <w:lvlJc w:val="left"/>
      <w:pPr>
        <w:ind w:left="4024" w:hanging="360"/>
      </w:pPr>
    </w:lvl>
    <w:lvl w:ilvl="5" w:tplc="0415001B" w:tentative="1">
      <w:start w:val="1"/>
      <w:numFmt w:val="lowerRoman"/>
      <w:lvlText w:val="%6."/>
      <w:lvlJc w:val="right"/>
      <w:pPr>
        <w:ind w:left="4744" w:hanging="180"/>
      </w:pPr>
    </w:lvl>
    <w:lvl w:ilvl="6" w:tplc="0415000F" w:tentative="1">
      <w:start w:val="1"/>
      <w:numFmt w:val="decimal"/>
      <w:lvlText w:val="%7."/>
      <w:lvlJc w:val="left"/>
      <w:pPr>
        <w:ind w:left="5464" w:hanging="360"/>
      </w:pPr>
    </w:lvl>
    <w:lvl w:ilvl="7" w:tplc="04150019" w:tentative="1">
      <w:start w:val="1"/>
      <w:numFmt w:val="lowerLetter"/>
      <w:lvlText w:val="%8."/>
      <w:lvlJc w:val="left"/>
      <w:pPr>
        <w:ind w:left="6184" w:hanging="360"/>
      </w:pPr>
    </w:lvl>
    <w:lvl w:ilvl="8" w:tplc="0415001B" w:tentative="1">
      <w:start w:val="1"/>
      <w:numFmt w:val="lowerRoman"/>
      <w:lvlText w:val="%9."/>
      <w:lvlJc w:val="right"/>
      <w:pPr>
        <w:ind w:left="6904" w:hanging="180"/>
      </w:pPr>
    </w:lvl>
  </w:abstractNum>
  <w:abstractNum w:abstractNumId="26" w15:restartNumberingAfterBreak="0">
    <w:nsid w:val="48A65C3A"/>
    <w:multiLevelType w:val="hybridMultilevel"/>
    <w:tmpl w:val="AD3C44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F065836"/>
    <w:multiLevelType w:val="multilevel"/>
    <w:tmpl w:val="9490E85E"/>
    <w:styleLink w:val="WWNum2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4B603D"/>
    <w:multiLevelType w:val="hybridMultilevel"/>
    <w:tmpl w:val="B3CC118C"/>
    <w:name w:val="WWNum1612"/>
    <w:lvl w:ilvl="0" w:tplc="3A1A8966">
      <w:start w:val="2"/>
      <w:numFmt w:val="decimal"/>
      <w:lvlText w:val="%1."/>
      <w:lvlJc w:val="left"/>
      <w:pPr>
        <w:ind w:left="5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43C3907"/>
    <w:multiLevelType w:val="hybridMultilevel"/>
    <w:tmpl w:val="0DE8ED0E"/>
    <w:lvl w:ilvl="0" w:tplc="7DF80A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1230994551">
    <w:abstractNumId w:val="9"/>
  </w:num>
  <w:num w:numId="2" w16cid:durableId="1951544574">
    <w:abstractNumId w:val="29"/>
  </w:num>
  <w:num w:numId="3" w16cid:durableId="1110465545">
    <w:abstractNumId w:val="0"/>
  </w:num>
  <w:num w:numId="4" w16cid:durableId="2079551231">
    <w:abstractNumId w:val="1"/>
  </w:num>
  <w:num w:numId="5" w16cid:durableId="2092962621">
    <w:abstractNumId w:val="2"/>
  </w:num>
  <w:num w:numId="6" w16cid:durableId="1261059711">
    <w:abstractNumId w:val="3"/>
  </w:num>
  <w:num w:numId="7" w16cid:durableId="1053891362">
    <w:abstractNumId w:val="4"/>
  </w:num>
  <w:num w:numId="8" w16cid:durableId="799806505">
    <w:abstractNumId w:val="5"/>
  </w:num>
  <w:num w:numId="9" w16cid:durableId="269364317">
    <w:abstractNumId w:val="6"/>
  </w:num>
  <w:num w:numId="10" w16cid:durableId="374889427">
    <w:abstractNumId w:val="7"/>
  </w:num>
  <w:num w:numId="11" w16cid:durableId="79643970">
    <w:abstractNumId w:val="8"/>
  </w:num>
  <w:num w:numId="12" w16cid:durableId="815295441">
    <w:abstractNumId w:val="10"/>
  </w:num>
  <w:num w:numId="13" w16cid:durableId="2141224048">
    <w:abstractNumId w:val="11"/>
  </w:num>
  <w:num w:numId="14" w16cid:durableId="848983389">
    <w:abstractNumId w:val="12"/>
  </w:num>
  <w:num w:numId="15" w16cid:durableId="1279290490">
    <w:abstractNumId w:val="13"/>
  </w:num>
  <w:num w:numId="16" w16cid:durableId="1470627966">
    <w:abstractNumId w:val="14"/>
  </w:num>
  <w:num w:numId="17" w16cid:durableId="2125532696">
    <w:abstractNumId w:val="15"/>
  </w:num>
  <w:num w:numId="18" w16cid:durableId="1861166970">
    <w:abstractNumId w:val="16"/>
  </w:num>
  <w:num w:numId="19" w16cid:durableId="1696538531">
    <w:abstractNumId w:val="17"/>
  </w:num>
  <w:num w:numId="20" w16cid:durableId="1835409054">
    <w:abstractNumId w:val="18"/>
  </w:num>
  <w:num w:numId="21" w16cid:durableId="1331444654">
    <w:abstractNumId w:val="19"/>
  </w:num>
  <w:num w:numId="22" w16cid:durableId="2097510051">
    <w:abstractNumId w:val="20"/>
  </w:num>
  <w:num w:numId="23" w16cid:durableId="740296565">
    <w:abstractNumId w:val="22"/>
  </w:num>
  <w:num w:numId="24" w16cid:durableId="1429736591">
    <w:abstractNumId w:val="22"/>
    <w:lvlOverride w:ilvl="0">
      <w:startOverride w:val="1"/>
      <w:lvl w:ilvl="0">
        <w:start w:val="1"/>
        <w:numFmt w:val="decimal"/>
        <w:lvlText w:val="%1."/>
        <w:lvlJc w:val="left"/>
        <w:pPr>
          <w:ind w:left="720" w:hanging="360"/>
        </w:pPr>
        <w:rPr>
          <w:b w:val="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5" w16cid:durableId="1714384937">
    <w:abstractNumId w:val="21"/>
  </w:num>
  <w:num w:numId="26" w16cid:durableId="391272589">
    <w:abstractNumId w:val="26"/>
  </w:num>
  <w:num w:numId="27" w16cid:durableId="502550776">
    <w:abstractNumId w:val="27"/>
  </w:num>
  <w:num w:numId="28" w16cid:durableId="2101413834">
    <w:abstractNumId w:val="27"/>
    <w:lvlOverride w:ilvl="0">
      <w:startOverride w:val="1"/>
      <w:lvl w:ilvl="0">
        <w:start w:val="1"/>
        <w:numFmt w:val="decimal"/>
        <w:lvlText w:val="%1."/>
        <w:lvlJc w:val="left"/>
        <w:pPr>
          <w:ind w:left="720" w:hanging="36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9" w16cid:durableId="1898542612">
    <w:abstractNumId w:val="25"/>
  </w:num>
  <w:num w:numId="30" w16cid:durableId="16359817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42630227">
    <w:abstractNumId w:val="24"/>
  </w:num>
  <w:num w:numId="32" w16cid:durableId="839155647">
    <w:abstractNumId w:val="23"/>
  </w:num>
  <w:num w:numId="33" w16cid:durableId="126576518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132"/>
    <w:rsid w:val="00114AF9"/>
    <w:rsid w:val="00123148"/>
    <w:rsid w:val="001243C1"/>
    <w:rsid w:val="003B397C"/>
    <w:rsid w:val="003F5A05"/>
    <w:rsid w:val="004666DA"/>
    <w:rsid w:val="004D5C3E"/>
    <w:rsid w:val="00512B29"/>
    <w:rsid w:val="005577F9"/>
    <w:rsid w:val="005D0F19"/>
    <w:rsid w:val="006B4132"/>
    <w:rsid w:val="006B5E62"/>
    <w:rsid w:val="006E71F2"/>
    <w:rsid w:val="007C4703"/>
    <w:rsid w:val="008520B4"/>
    <w:rsid w:val="00853765"/>
    <w:rsid w:val="008574E4"/>
    <w:rsid w:val="008916B8"/>
    <w:rsid w:val="008D435D"/>
    <w:rsid w:val="00960DD6"/>
    <w:rsid w:val="009D4CD9"/>
    <w:rsid w:val="00B74636"/>
    <w:rsid w:val="00B955F5"/>
    <w:rsid w:val="00BD6D2A"/>
    <w:rsid w:val="00D56012"/>
    <w:rsid w:val="00D6480D"/>
    <w:rsid w:val="00DD7A3C"/>
    <w:rsid w:val="00E004C4"/>
    <w:rsid w:val="00E04D6C"/>
    <w:rsid w:val="00E9527A"/>
    <w:rsid w:val="00FA2F16"/>
    <w:rsid w:val="00FB3C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0881B"/>
  <w15:chartTrackingRefBased/>
  <w15:docId w15:val="{A3EE62C4-83FA-4AAF-82BB-94963D336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4132"/>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uiPriority w:val="9"/>
    <w:qFormat/>
    <w:rsid w:val="006B413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6B413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6B4132"/>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6B4132"/>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6B4132"/>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6B4132"/>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B4132"/>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B4132"/>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B4132"/>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B4132"/>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6B4132"/>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6B4132"/>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6B4132"/>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6B4132"/>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6B413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B413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B413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B4132"/>
    <w:rPr>
      <w:rFonts w:eastAsiaTheme="majorEastAsia" w:cstheme="majorBidi"/>
      <w:color w:val="272727" w:themeColor="text1" w:themeTint="D8"/>
    </w:rPr>
  </w:style>
  <w:style w:type="paragraph" w:styleId="Tytu">
    <w:name w:val="Title"/>
    <w:basedOn w:val="Normalny"/>
    <w:next w:val="Normalny"/>
    <w:link w:val="TytuZnak"/>
    <w:uiPriority w:val="10"/>
    <w:qFormat/>
    <w:rsid w:val="006B41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B413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B413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B413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B4132"/>
    <w:pPr>
      <w:spacing w:before="160"/>
      <w:jc w:val="center"/>
    </w:pPr>
    <w:rPr>
      <w:i/>
      <w:iCs/>
      <w:color w:val="404040" w:themeColor="text1" w:themeTint="BF"/>
    </w:rPr>
  </w:style>
  <w:style w:type="character" w:customStyle="1" w:styleId="CytatZnak">
    <w:name w:val="Cytat Znak"/>
    <w:basedOn w:val="Domylnaczcionkaakapitu"/>
    <w:link w:val="Cytat"/>
    <w:uiPriority w:val="29"/>
    <w:rsid w:val="006B4132"/>
    <w:rPr>
      <w:i/>
      <w:iCs/>
      <w:color w:val="404040" w:themeColor="text1" w:themeTint="BF"/>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6B4132"/>
    <w:pPr>
      <w:ind w:left="720"/>
      <w:contextualSpacing/>
    </w:pPr>
  </w:style>
  <w:style w:type="character" w:styleId="Wyrnienieintensywne">
    <w:name w:val="Intense Emphasis"/>
    <w:basedOn w:val="Domylnaczcionkaakapitu"/>
    <w:uiPriority w:val="21"/>
    <w:qFormat/>
    <w:rsid w:val="006B4132"/>
    <w:rPr>
      <w:i/>
      <w:iCs/>
      <w:color w:val="2F5496" w:themeColor="accent1" w:themeShade="BF"/>
    </w:rPr>
  </w:style>
  <w:style w:type="paragraph" w:styleId="Cytatintensywny">
    <w:name w:val="Intense Quote"/>
    <w:basedOn w:val="Normalny"/>
    <w:next w:val="Normalny"/>
    <w:link w:val="CytatintensywnyZnak"/>
    <w:uiPriority w:val="30"/>
    <w:qFormat/>
    <w:rsid w:val="006B41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6B4132"/>
    <w:rPr>
      <w:i/>
      <w:iCs/>
      <w:color w:val="2F5496" w:themeColor="accent1" w:themeShade="BF"/>
    </w:rPr>
  </w:style>
  <w:style w:type="character" w:styleId="Odwoanieintensywne">
    <w:name w:val="Intense Reference"/>
    <w:basedOn w:val="Domylnaczcionkaakapitu"/>
    <w:uiPriority w:val="32"/>
    <w:qFormat/>
    <w:rsid w:val="006B4132"/>
    <w:rPr>
      <w:b/>
      <w:bCs/>
      <w:smallCaps/>
      <w:color w:val="2F5496" w:themeColor="accent1" w:themeShade="BF"/>
      <w:spacing w:val="5"/>
    </w:rPr>
  </w:style>
  <w:style w:type="paragraph" w:customStyle="1" w:styleId="Standard">
    <w:name w:val="Standard"/>
    <w:rsid w:val="006B4132"/>
    <w:pPr>
      <w:widowControl w:val="0"/>
      <w:spacing w:after="0" w:line="240" w:lineRule="auto"/>
    </w:pPr>
    <w:rPr>
      <w:rFonts w:ascii="Times New Roman" w:eastAsia="Times New Roman" w:hAnsi="Times New Roman" w:cs="Times New Roman"/>
      <w:snapToGrid w:val="0"/>
      <w:kern w:val="0"/>
      <w:sz w:val="20"/>
      <w:szCs w:val="20"/>
      <w:lang w:eastAsia="pl-PL"/>
      <w14:ligatures w14:val="none"/>
    </w:rPr>
  </w:style>
  <w:style w:type="character" w:customStyle="1" w:styleId="Domylnaczcionkaakapitu1">
    <w:name w:val="Domyślna czcionka akapitu1"/>
    <w:rsid w:val="005D0F19"/>
  </w:style>
  <w:style w:type="paragraph" w:customStyle="1" w:styleId="Normalny1">
    <w:name w:val="Normalny1"/>
    <w:rsid w:val="005D0F19"/>
    <w:pPr>
      <w:pBdr>
        <w:top w:val="none" w:sz="0" w:space="0" w:color="000000"/>
        <w:left w:val="none" w:sz="0" w:space="0" w:color="000000"/>
        <w:bottom w:val="none" w:sz="0" w:space="0" w:color="000000"/>
        <w:right w:val="none" w:sz="0" w:space="0" w:color="000000"/>
      </w:pBdr>
      <w:suppressAutoHyphens/>
      <w:spacing w:line="252" w:lineRule="auto"/>
    </w:pPr>
    <w:rPr>
      <w:rFonts w:ascii="Times New Roman" w:eastAsia="Times New Roman" w:hAnsi="Times New Roman" w:cs="Times New Roman"/>
      <w:kern w:val="0"/>
      <w:sz w:val="20"/>
      <w:szCs w:val="20"/>
      <w:lang w:eastAsia="pl-PL"/>
      <w14:ligatures w14:val="none"/>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5D0F19"/>
    <w:rPr>
      <w:rFonts w:ascii="Times New Roman" w:eastAsia="Times New Roman" w:hAnsi="Times New Roman" w:cs="Times New Roman"/>
      <w:kern w:val="0"/>
      <w:sz w:val="20"/>
      <w:szCs w:val="20"/>
      <w:lang w:eastAsia="pl-PL"/>
      <w14:ligatures w14:val="none"/>
    </w:rPr>
  </w:style>
  <w:style w:type="numbering" w:customStyle="1" w:styleId="WWNum17">
    <w:name w:val="WWNum17"/>
    <w:rsid w:val="005D0F19"/>
    <w:pPr>
      <w:numPr>
        <w:numId w:val="23"/>
      </w:numPr>
    </w:pPr>
  </w:style>
  <w:style w:type="character" w:styleId="Hipercze">
    <w:name w:val="Hyperlink"/>
    <w:uiPriority w:val="99"/>
    <w:unhideWhenUsed/>
    <w:rsid w:val="005D0F19"/>
    <w:rPr>
      <w:color w:val="0563C1"/>
      <w:u w:val="single"/>
    </w:rPr>
  </w:style>
  <w:style w:type="numbering" w:customStyle="1" w:styleId="WWNum251">
    <w:name w:val="WWNum251"/>
    <w:rsid w:val="005D0F19"/>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inanse@onkol.kielc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1683</Words>
  <Characters>10102</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Magdziarz Justyna</dc:creator>
  <cp:keywords/>
  <dc:description/>
  <cp:lastModifiedBy>Magdziarz Justyna</cp:lastModifiedBy>
  <cp:revision>2</cp:revision>
  <dcterms:created xsi:type="dcterms:W3CDTF">2025-04-10T09:39:00Z</dcterms:created>
  <dcterms:modified xsi:type="dcterms:W3CDTF">2025-04-10T09:39:00Z</dcterms:modified>
</cp:coreProperties>
</file>