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CA6" w14:textId="77777777" w:rsidR="005A4F84" w:rsidRPr="00C37C79" w:rsidRDefault="005A4F84" w:rsidP="005A4F8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38DE2F" wp14:editId="2BB069DF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31D9" w14:textId="77777777" w:rsidR="005A4F84" w:rsidRDefault="005A4F84" w:rsidP="005A4F84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3562B5F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BCAB7AC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AF52B5D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8D3525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DE2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550531D9" w14:textId="77777777" w:rsidR="005A4F84" w:rsidRDefault="005A4F84" w:rsidP="005A4F84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3562B5F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BCAB7AC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AF52B5D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A8D3525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3583A7B0" w14:textId="77777777" w:rsidR="005A4F84" w:rsidRPr="00C37C79" w:rsidRDefault="005A4F84" w:rsidP="005A4F84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16C4EB4C" w14:textId="7DC0582C" w:rsidR="005A4F84" w:rsidRPr="00C37C79" w:rsidRDefault="005A4F84" w:rsidP="005A4F8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prowadzonym przez Szpitale Tczewskie S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6A738C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B838CB7" w14:textId="3D2165CF" w:rsidR="005A4F84" w:rsidRPr="00802196" w:rsidRDefault="005A4F84" w:rsidP="005A4F84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20BA149C" w14:textId="77777777" w:rsidR="005A4F84" w:rsidRPr="00C37C79" w:rsidRDefault="005A4F84" w:rsidP="005A4F84">
      <w:pPr>
        <w:rPr>
          <w:rFonts w:asciiTheme="minorHAnsi" w:hAnsiTheme="minorHAnsi" w:cstheme="minorHAnsi"/>
          <w:b/>
          <w:sz w:val="18"/>
          <w:szCs w:val="18"/>
        </w:rPr>
      </w:pPr>
    </w:p>
    <w:p w14:paraId="1DB56D21" w14:textId="77777777" w:rsidR="005A4F84" w:rsidRPr="00C37C79" w:rsidRDefault="005A4F84" w:rsidP="005A4F84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54285744" w14:textId="77777777" w:rsidR="005A4F84" w:rsidRPr="00C37C79" w:rsidRDefault="005A4F84" w:rsidP="005A4F84">
      <w:pPr>
        <w:rPr>
          <w:rFonts w:asciiTheme="minorHAnsi" w:hAnsiTheme="minorHAnsi" w:cstheme="minorHAnsi"/>
          <w:b/>
          <w:sz w:val="18"/>
          <w:szCs w:val="18"/>
        </w:rPr>
      </w:pPr>
    </w:p>
    <w:p w14:paraId="2AA8A219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1" w:name="_Hlk67649287"/>
    </w:p>
    <w:p w14:paraId="225F5D1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F841F0A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AA7A5FD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C97AF35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22944FF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4489BB8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1"/>
    <w:p w14:paraId="708A9458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F69F52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EEE101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DECFE8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7EE552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1D4531D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2954D23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4BCF741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06653A7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0A412C0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1700480" w14:textId="77777777" w:rsidR="005A4F84" w:rsidRPr="00C37C79" w:rsidRDefault="005A4F84" w:rsidP="005A4F84">
      <w:pPr>
        <w:suppressAutoHyphens/>
        <w:rPr>
          <w:rFonts w:asciiTheme="minorHAnsi" w:hAnsiTheme="minorHAnsi" w:cstheme="minorHAnsi"/>
        </w:rPr>
      </w:pPr>
    </w:p>
    <w:p w14:paraId="3169778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61BFB0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A7B2B5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23A129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58E7822B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479939F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721191A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BCCA1D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46A3D3B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ABBBEC6" w14:textId="77777777" w:rsidR="005A4F84" w:rsidRDefault="005A4F84" w:rsidP="005A4F84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1F929091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54C0CDF6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03AA348E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33AEEB6D" w14:textId="77777777" w:rsidR="005A4F84" w:rsidRPr="00B2116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588A8525" w14:textId="77777777" w:rsidR="005A4F84" w:rsidRPr="00C37C79" w:rsidRDefault="005A4F84" w:rsidP="005A4F8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522C065" w14:textId="77777777" w:rsidR="005A4F84" w:rsidRPr="00C37C79" w:rsidRDefault="005A4F84" w:rsidP="005A4F8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13BC85F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D82AAA5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8D95660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4D3AA4B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63E77C98" w:rsidR="004B42F7" w:rsidRPr="00606534" w:rsidRDefault="004B42F7" w:rsidP="00B94880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8887" w14:textId="77777777" w:rsidR="00BB4405" w:rsidRDefault="00BB4405">
      <w:r>
        <w:separator/>
      </w:r>
    </w:p>
  </w:endnote>
  <w:endnote w:type="continuationSeparator" w:id="0">
    <w:p w14:paraId="4D95F70B" w14:textId="77777777" w:rsidR="00BB4405" w:rsidRDefault="00B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563B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63BE8" w:rsidRDefault="0056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21AF" w14:textId="77777777" w:rsidR="00BB4405" w:rsidRDefault="00BB4405">
      <w:r>
        <w:separator/>
      </w:r>
    </w:p>
  </w:footnote>
  <w:footnote w:type="continuationSeparator" w:id="0">
    <w:p w14:paraId="11765048" w14:textId="77777777" w:rsidR="00BB4405" w:rsidRDefault="00BB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3E95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3BE8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4F84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2E9D"/>
    <w:rsid w:val="00613B75"/>
    <w:rsid w:val="00614926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38C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0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405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941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2504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2023-02-01T13:30:00Z</dcterms:created>
  <dcterms:modified xsi:type="dcterms:W3CDTF">2025-03-18T09:01:00Z</dcterms:modified>
</cp:coreProperties>
</file>