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8AAD" w14:textId="21EDAAF7" w:rsidR="00B66126" w:rsidRPr="00C078C5" w:rsidRDefault="00A161A2" w:rsidP="00831C7D">
      <w:pPr>
        <w:suppressAutoHyphens/>
        <w:spacing w:after="0" w:line="276" w:lineRule="auto"/>
        <w:jc w:val="right"/>
        <w:rPr>
          <w:rFonts w:ascii="Arial" w:eastAsia="Times New Roman" w:hAnsi="Arial" w:cs="Arial"/>
          <w:b/>
          <w:kern w:val="0"/>
          <w:sz w:val="20"/>
          <w:szCs w:val="20"/>
          <w:lang w:eastAsia="ar-SA"/>
          <w14:ligatures w14:val="none"/>
        </w:rPr>
      </w:pPr>
      <w:bookmarkStart w:id="0" w:name="_Hlk505861127"/>
      <w:r w:rsidRPr="00C078C5">
        <w:rPr>
          <w:rFonts w:ascii="Arial" w:eastAsia="Times New Roman" w:hAnsi="Arial" w:cs="Arial"/>
          <w:b/>
          <w:kern w:val="0"/>
          <w:sz w:val="20"/>
          <w:szCs w:val="20"/>
          <w:lang w:eastAsia="ar-SA"/>
          <w14:ligatures w14:val="none"/>
        </w:rPr>
        <w:t>Załącznik nr 2 do SWZ – projektowane postanowienia umowne</w:t>
      </w:r>
    </w:p>
    <w:p w14:paraId="0DD45A47" w14:textId="77777777" w:rsidR="0003315D" w:rsidRPr="00C078C5" w:rsidRDefault="0003315D" w:rsidP="00831C7D">
      <w:pPr>
        <w:suppressAutoHyphens/>
        <w:spacing w:after="0" w:line="276" w:lineRule="auto"/>
        <w:jc w:val="right"/>
        <w:rPr>
          <w:rFonts w:ascii="Arial" w:eastAsia="Times New Roman" w:hAnsi="Arial" w:cs="Arial"/>
          <w:b/>
          <w:kern w:val="0"/>
          <w:sz w:val="20"/>
          <w:szCs w:val="20"/>
          <w:lang w:eastAsia="ar-SA"/>
          <w14:ligatures w14:val="none"/>
        </w:rPr>
      </w:pPr>
    </w:p>
    <w:p w14:paraId="7ABAE2FD" w14:textId="12DDEA40" w:rsidR="00B66126" w:rsidRPr="00C078C5" w:rsidRDefault="00B66126" w:rsidP="00831C7D">
      <w:pPr>
        <w:suppressAutoHyphens/>
        <w:spacing w:after="0" w:line="276" w:lineRule="auto"/>
        <w:rPr>
          <w:rFonts w:ascii="Arial" w:eastAsia="Times New Roman" w:hAnsi="Arial" w:cs="Arial"/>
          <w:b/>
          <w:kern w:val="0"/>
          <w:sz w:val="20"/>
          <w:szCs w:val="20"/>
          <w:lang w:eastAsia="ar-SA"/>
          <w14:ligatures w14:val="none"/>
        </w:rPr>
      </w:pPr>
      <w:r w:rsidRPr="00C078C5">
        <w:rPr>
          <w:rFonts w:ascii="Arial" w:eastAsia="Times New Roman" w:hAnsi="Arial" w:cs="Arial"/>
          <w:b/>
          <w:kern w:val="0"/>
          <w:sz w:val="20"/>
          <w:szCs w:val="20"/>
          <w:lang w:eastAsia="ar-SA"/>
          <w14:ligatures w14:val="none"/>
        </w:rPr>
        <w:t>UMOWA Nr ROA.272.</w:t>
      </w:r>
      <w:r w:rsidR="0003315D" w:rsidRPr="00C078C5">
        <w:rPr>
          <w:rFonts w:ascii="Arial" w:eastAsia="Times New Roman" w:hAnsi="Arial" w:cs="Arial"/>
          <w:b/>
          <w:kern w:val="0"/>
          <w:sz w:val="20"/>
          <w:szCs w:val="20"/>
          <w:lang w:eastAsia="ar-SA"/>
          <w14:ligatures w14:val="none"/>
        </w:rPr>
        <w:t>11</w:t>
      </w:r>
      <w:r w:rsidR="001E122F" w:rsidRPr="00C078C5">
        <w:rPr>
          <w:rFonts w:ascii="Arial" w:eastAsia="Times New Roman" w:hAnsi="Arial" w:cs="Arial"/>
          <w:b/>
          <w:kern w:val="0"/>
          <w:sz w:val="20"/>
          <w:szCs w:val="20"/>
          <w:lang w:eastAsia="ar-SA"/>
          <w14:ligatures w14:val="none"/>
        </w:rPr>
        <w:t>………</w:t>
      </w:r>
      <w:r w:rsidRPr="00C078C5">
        <w:rPr>
          <w:rFonts w:ascii="Arial" w:eastAsia="Times New Roman" w:hAnsi="Arial" w:cs="Arial"/>
          <w:b/>
          <w:kern w:val="0"/>
          <w:sz w:val="20"/>
          <w:szCs w:val="20"/>
          <w:lang w:eastAsia="ar-SA"/>
          <w14:ligatures w14:val="none"/>
        </w:rPr>
        <w:t>202</w:t>
      </w:r>
      <w:r w:rsidR="00AC4F43" w:rsidRPr="00C078C5">
        <w:rPr>
          <w:rFonts w:ascii="Arial" w:eastAsia="Times New Roman" w:hAnsi="Arial" w:cs="Arial"/>
          <w:b/>
          <w:kern w:val="0"/>
          <w:sz w:val="20"/>
          <w:szCs w:val="20"/>
          <w:lang w:eastAsia="ar-SA"/>
          <w14:ligatures w14:val="none"/>
        </w:rPr>
        <w:t>5</w:t>
      </w:r>
    </w:p>
    <w:p w14:paraId="500B3771" w14:textId="3C24ED2A" w:rsidR="00B66126" w:rsidRPr="00C078C5" w:rsidRDefault="00067F89" w:rsidP="00831C7D">
      <w:pPr>
        <w:suppressAutoHyphens/>
        <w:spacing w:after="0" w:line="276" w:lineRule="auto"/>
        <w:jc w:val="both"/>
        <w:rPr>
          <w:rFonts w:ascii="Arial" w:eastAsia="Times New Roman" w:hAnsi="Arial" w:cs="Arial"/>
          <w:kern w:val="0"/>
          <w:sz w:val="20"/>
          <w:szCs w:val="20"/>
          <w:lang w:eastAsia="ar-SA"/>
          <w14:ligatures w14:val="none"/>
        </w:rPr>
      </w:pPr>
      <w:r w:rsidRPr="00C078C5">
        <w:rPr>
          <w:rFonts w:ascii="Arial" w:eastAsia="Times New Roman" w:hAnsi="Arial" w:cs="Arial"/>
          <w:bCs/>
          <w:kern w:val="0"/>
          <w:sz w:val="20"/>
          <w:szCs w:val="20"/>
          <w:lang w:eastAsia="ar-SA"/>
          <w14:ligatures w14:val="none"/>
        </w:rPr>
        <w:t>z</w:t>
      </w:r>
      <w:r w:rsidR="00B66126" w:rsidRPr="00C078C5">
        <w:rPr>
          <w:rFonts w:ascii="Arial" w:eastAsia="Times New Roman" w:hAnsi="Arial" w:cs="Arial"/>
          <w:kern w:val="0"/>
          <w:sz w:val="20"/>
          <w:szCs w:val="20"/>
          <w:lang w:eastAsia="ar-SA"/>
          <w14:ligatures w14:val="none"/>
        </w:rPr>
        <w:t xml:space="preserve">awarta w </w:t>
      </w:r>
      <w:r w:rsidR="00F65322" w:rsidRPr="00C078C5">
        <w:rPr>
          <w:rFonts w:ascii="Arial" w:eastAsia="Times New Roman" w:hAnsi="Arial" w:cs="Arial"/>
          <w:kern w:val="0"/>
          <w:sz w:val="20"/>
          <w:szCs w:val="20"/>
          <w:lang w:eastAsia="ar-SA"/>
          <w14:ligatures w14:val="none"/>
        </w:rPr>
        <w:t xml:space="preserve">Dopiewie, </w:t>
      </w:r>
      <w:r w:rsidR="007C7FAC" w:rsidRPr="00C078C5">
        <w:rPr>
          <w:rFonts w:ascii="Arial" w:eastAsia="Times New Roman" w:hAnsi="Arial" w:cs="Arial"/>
          <w:kern w:val="0"/>
          <w:sz w:val="20"/>
          <w:szCs w:val="20"/>
          <w:lang w:eastAsia="ar-SA"/>
          <w14:ligatures w14:val="none"/>
        </w:rPr>
        <w:t xml:space="preserve">w </w:t>
      </w:r>
      <w:r w:rsidR="00B66126" w:rsidRPr="00C078C5">
        <w:rPr>
          <w:rFonts w:ascii="Arial" w:eastAsia="Times New Roman" w:hAnsi="Arial" w:cs="Arial"/>
          <w:kern w:val="0"/>
          <w:sz w:val="20"/>
          <w:szCs w:val="20"/>
          <w:lang w:eastAsia="ar-SA"/>
          <w14:ligatures w14:val="none"/>
        </w:rPr>
        <w:t xml:space="preserve">dniu </w:t>
      </w:r>
      <w:r w:rsidR="00F65322" w:rsidRPr="00C078C5">
        <w:rPr>
          <w:rFonts w:ascii="Arial" w:eastAsia="Times New Roman" w:hAnsi="Arial" w:cs="Arial"/>
          <w:kern w:val="0"/>
          <w:sz w:val="20"/>
          <w:szCs w:val="20"/>
          <w:lang w:eastAsia="ar-SA"/>
          <w14:ligatures w14:val="none"/>
        </w:rPr>
        <w:t xml:space="preserve"> </w:t>
      </w:r>
      <w:r w:rsidR="00CF5B98" w:rsidRPr="00C078C5">
        <w:rPr>
          <w:rFonts w:ascii="Arial" w:eastAsia="Times New Roman" w:hAnsi="Arial" w:cs="Arial"/>
          <w:kern w:val="0"/>
          <w:sz w:val="20"/>
          <w:szCs w:val="20"/>
          <w:lang w:eastAsia="ar-SA"/>
          <w14:ligatures w14:val="none"/>
        </w:rPr>
        <w:t>_____ _________________</w:t>
      </w:r>
      <w:r w:rsidR="00172F53" w:rsidRPr="00C078C5">
        <w:rPr>
          <w:rFonts w:ascii="Arial" w:eastAsia="Times New Roman" w:hAnsi="Arial" w:cs="Arial"/>
          <w:kern w:val="0"/>
          <w:sz w:val="20"/>
          <w:szCs w:val="20"/>
          <w:lang w:eastAsia="ar-SA"/>
          <w14:ligatures w14:val="none"/>
        </w:rPr>
        <w:t xml:space="preserve"> </w:t>
      </w:r>
      <w:r w:rsidR="00F65322" w:rsidRPr="00C078C5">
        <w:rPr>
          <w:rFonts w:ascii="Arial" w:eastAsia="Times New Roman" w:hAnsi="Arial" w:cs="Arial"/>
          <w:kern w:val="0"/>
          <w:sz w:val="20"/>
          <w:szCs w:val="20"/>
          <w:lang w:eastAsia="ar-SA"/>
          <w14:ligatures w14:val="none"/>
        </w:rPr>
        <w:t>202</w:t>
      </w:r>
      <w:r w:rsidR="00AC4F43" w:rsidRPr="00C078C5">
        <w:rPr>
          <w:rFonts w:ascii="Arial" w:eastAsia="Times New Roman" w:hAnsi="Arial" w:cs="Arial"/>
          <w:kern w:val="0"/>
          <w:sz w:val="20"/>
          <w:szCs w:val="20"/>
          <w:lang w:eastAsia="ar-SA"/>
          <w14:ligatures w14:val="none"/>
        </w:rPr>
        <w:t>5</w:t>
      </w:r>
      <w:r w:rsidR="00CF5B98" w:rsidRPr="00C078C5">
        <w:rPr>
          <w:rFonts w:ascii="Arial" w:eastAsia="Times New Roman" w:hAnsi="Arial" w:cs="Arial"/>
          <w:kern w:val="0"/>
          <w:sz w:val="20"/>
          <w:szCs w:val="20"/>
          <w:lang w:eastAsia="ar-SA"/>
          <w14:ligatures w14:val="none"/>
        </w:rPr>
        <w:t xml:space="preserve"> roku</w:t>
      </w:r>
      <w:r w:rsidR="00B66126" w:rsidRPr="00C078C5">
        <w:rPr>
          <w:rFonts w:ascii="Arial" w:eastAsia="Times New Roman" w:hAnsi="Arial" w:cs="Arial"/>
          <w:kern w:val="0"/>
          <w:sz w:val="20"/>
          <w:szCs w:val="20"/>
          <w:lang w:eastAsia="ar-SA"/>
          <w14:ligatures w14:val="none"/>
        </w:rPr>
        <w:t xml:space="preserve"> </w:t>
      </w:r>
    </w:p>
    <w:p w14:paraId="4F5B49F2" w14:textId="6FAB407E" w:rsidR="00067F89" w:rsidRPr="00C078C5" w:rsidRDefault="00B66126" w:rsidP="00831C7D">
      <w:pPr>
        <w:suppressAutoHyphens/>
        <w:spacing w:after="0" w:line="276" w:lineRule="auto"/>
        <w:jc w:val="both"/>
        <w:rPr>
          <w:rFonts w:ascii="Arial" w:hAnsi="Arial" w:cs="Arial"/>
          <w:b/>
          <w:kern w:val="0"/>
          <w:sz w:val="20"/>
          <w:szCs w:val="20"/>
          <w14:ligatures w14:val="none"/>
        </w:rPr>
      </w:pPr>
      <w:r w:rsidRPr="00C078C5">
        <w:rPr>
          <w:rFonts w:ascii="Arial" w:eastAsia="Times New Roman" w:hAnsi="Arial" w:cs="Arial"/>
          <w:bCs/>
          <w:kern w:val="0"/>
          <w:sz w:val="20"/>
          <w:szCs w:val="20"/>
          <w:lang w:eastAsia="ar-SA"/>
          <w14:ligatures w14:val="none"/>
        </w:rPr>
        <w:t xml:space="preserve">w rezultacie rozstrzygnięcia postępowania o udzielenie zamówienia publicznego nr </w:t>
      </w:r>
      <w:r w:rsidRPr="00C078C5">
        <w:rPr>
          <w:rFonts w:ascii="Arial" w:eastAsia="Times New Roman" w:hAnsi="Arial" w:cs="Arial"/>
          <w:b/>
          <w:kern w:val="0"/>
          <w:sz w:val="20"/>
          <w:szCs w:val="20"/>
          <w:lang w:eastAsia="ar-SA"/>
          <w14:ligatures w14:val="none"/>
        </w:rPr>
        <w:t>ROA</w:t>
      </w:r>
      <w:r w:rsidR="00F65322" w:rsidRPr="00C078C5">
        <w:rPr>
          <w:rFonts w:ascii="Arial" w:eastAsia="Times New Roman" w:hAnsi="Arial" w:cs="Arial"/>
          <w:b/>
          <w:kern w:val="0"/>
          <w:sz w:val="20"/>
          <w:szCs w:val="20"/>
          <w:lang w:eastAsia="ar-SA"/>
          <w14:ligatures w14:val="none"/>
        </w:rPr>
        <w:t>.27</w:t>
      </w:r>
      <w:r w:rsidR="001B685F" w:rsidRPr="00C078C5">
        <w:rPr>
          <w:rFonts w:ascii="Arial" w:eastAsia="Times New Roman" w:hAnsi="Arial" w:cs="Arial"/>
          <w:b/>
          <w:kern w:val="0"/>
          <w:sz w:val="20"/>
          <w:szCs w:val="20"/>
          <w:lang w:eastAsia="ar-SA"/>
          <w14:ligatures w14:val="none"/>
        </w:rPr>
        <w:t>1</w:t>
      </w:r>
      <w:r w:rsidR="00F65322" w:rsidRPr="00C078C5">
        <w:rPr>
          <w:rFonts w:ascii="Arial" w:eastAsia="Times New Roman" w:hAnsi="Arial" w:cs="Arial"/>
          <w:b/>
          <w:kern w:val="0"/>
          <w:sz w:val="20"/>
          <w:szCs w:val="20"/>
          <w:lang w:eastAsia="ar-SA"/>
          <w14:ligatures w14:val="none"/>
        </w:rPr>
        <w:t>.</w:t>
      </w:r>
      <w:r w:rsidR="0003315D" w:rsidRPr="00C078C5">
        <w:rPr>
          <w:rFonts w:ascii="Arial" w:eastAsia="Times New Roman" w:hAnsi="Arial" w:cs="Arial"/>
          <w:b/>
          <w:kern w:val="0"/>
          <w:sz w:val="20"/>
          <w:szCs w:val="20"/>
          <w:lang w:eastAsia="ar-SA"/>
          <w14:ligatures w14:val="none"/>
        </w:rPr>
        <w:t>11</w:t>
      </w:r>
      <w:r w:rsidR="00F65322" w:rsidRPr="00C078C5">
        <w:rPr>
          <w:rFonts w:ascii="Arial" w:eastAsia="Times New Roman" w:hAnsi="Arial" w:cs="Arial"/>
          <w:b/>
          <w:kern w:val="0"/>
          <w:sz w:val="20"/>
          <w:szCs w:val="20"/>
          <w:lang w:eastAsia="ar-SA"/>
          <w14:ligatures w14:val="none"/>
        </w:rPr>
        <w:t>.202</w:t>
      </w:r>
      <w:r w:rsidR="005716EA" w:rsidRPr="00C078C5">
        <w:rPr>
          <w:rFonts w:ascii="Arial" w:eastAsia="Times New Roman" w:hAnsi="Arial" w:cs="Arial"/>
          <w:b/>
          <w:kern w:val="0"/>
          <w:sz w:val="20"/>
          <w:szCs w:val="20"/>
          <w:lang w:eastAsia="ar-SA"/>
          <w14:ligatures w14:val="none"/>
        </w:rPr>
        <w:t>5</w:t>
      </w:r>
      <w:r w:rsidR="00F65322" w:rsidRPr="00C078C5">
        <w:rPr>
          <w:rFonts w:ascii="Arial" w:eastAsia="Times New Roman" w:hAnsi="Arial" w:cs="Arial"/>
          <w:b/>
          <w:kern w:val="0"/>
          <w:sz w:val="20"/>
          <w:szCs w:val="20"/>
          <w:lang w:eastAsia="ar-SA"/>
          <w14:ligatures w14:val="none"/>
        </w:rPr>
        <w:t xml:space="preserve"> </w:t>
      </w:r>
      <w:r w:rsidRPr="00C078C5">
        <w:rPr>
          <w:rFonts w:ascii="Arial" w:eastAsia="Times New Roman" w:hAnsi="Arial" w:cs="Arial"/>
          <w:bCs/>
          <w:kern w:val="0"/>
          <w:sz w:val="20"/>
          <w:szCs w:val="20"/>
          <w:lang w:eastAsia="ar-SA"/>
          <w14:ligatures w14:val="none"/>
        </w:rPr>
        <w:t>przeprowadzonego w trybie podstawowym na podstawie art. 275 pkt. 1 ustawy z dnia 11 września 2019</w:t>
      </w:r>
      <w:r w:rsidR="00CF5B98" w:rsidRPr="00C078C5">
        <w:rPr>
          <w:rFonts w:ascii="Arial" w:eastAsia="Times New Roman" w:hAnsi="Arial" w:cs="Arial"/>
          <w:bCs/>
          <w:kern w:val="0"/>
          <w:sz w:val="20"/>
          <w:szCs w:val="20"/>
          <w:lang w:eastAsia="ar-SA"/>
          <w14:ligatures w14:val="none"/>
        </w:rPr>
        <w:t xml:space="preserve"> </w:t>
      </w:r>
      <w:r w:rsidRPr="00C078C5">
        <w:rPr>
          <w:rFonts w:ascii="Arial" w:eastAsia="Times New Roman" w:hAnsi="Arial" w:cs="Arial"/>
          <w:bCs/>
          <w:kern w:val="0"/>
          <w:sz w:val="20"/>
          <w:szCs w:val="20"/>
          <w:lang w:eastAsia="ar-SA"/>
          <w14:ligatures w14:val="none"/>
        </w:rPr>
        <w:t>r. Prawo Zamówień Publicznych (t.j. Dz. U. z 202</w:t>
      </w:r>
      <w:r w:rsidR="001E122F" w:rsidRPr="00C078C5">
        <w:rPr>
          <w:rFonts w:ascii="Arial" w:eastAsia="Times New Roman" w:hAnsi="Arial" w:cs="Arial"/>
          <w:bCs/>
          <w:kern w:val="0"/>
          <w:sz w:val="20"/>
          <w:szCs w:val="20"/>
          <w:lang w:eastAsia="ar-SA"/>
          <w14:ligatures w14:val="none"/>
        </w:rPr>
        <w:t>4</w:t>
      </w:r>
      <w:r w:rsidRPr="00C078C5">
        <w:rPr>
          <w:rFonts w:ascii="Arial" w:eastAsia="Times New Roman" w:hAnsi="Arial" w:cs="Arial"/>
          <w:bCs/>
          <w:kern w:val="0"/>
          <w:sz w:val="20"/>
          <w:szCs w:val="20"/>
          <w:lang w:eastAsia="ar-SA"/>
          <w14:ligatures w14:val="none"/>
        </w:rPr>
        <w:t xml:space="preserve"> r. </w:t>
      </w:r>
      <w:r w:rsidR="001E122F" w:rsidRPr="00C078C5">
        <w:rPr>
          <w:rFonts w:ascii="Arial" w:hAnsi="Arial" w:cs="Arial"/>
          <w:sz w:val="20"/>
          <w:szCs w:val="20"/>
        </w:rPr>
        <w:t>poz. 1320</w:t>
      </w:r>
      <w:r w:rsidRPr="00C078C5">
        <w:rPr>
          <w:rFonts w:ascii="Arial" w:eastAsia="Times New Roman" w:hAnsi="Arial" w:cs="Arial"/>
          <w:bCs/>
          <w:kern w:val="0"/>
          <w:sz w:val="20"/>
          <w:szCs w:val="20"/>
          <w:lang w:eastAsia="ar-SA"/>
          <w14:ligatures w14:val="none"/>
        </w:rPr>
        <w:t>)</w:t>
      </w:r>
      <w:r w:rsidR="00C92F6B" w:rsidRPr="00C078C5">
        <w:rPr>
          <w:rFonts w:ascii="Arial" w:eastAsia="Times New Roman" w:hAnsi="Arial" w:cs="Arial"/>
          <w:bCs/>
          <w:kern w:val="0"/>
          <w:sz w:val="20"/>
          <w:szCs w:val="20"/>
          <w:lang w:eastAsia="ar-SA"/>
          <w14:ligatures w14:val="none"/>
        </w:rPr>
        <w:t xml:space="preserve"> dalej „Ustawa PZP”</w:t>
      </w:r>
      <w:r w:rsidRPr="00C078C5">
        <w:rPr>
          <w:rFonts w:ascii="Arial" w:eastAsia="Times New Roman" w:hAnsi="Arial" w:cs="Arial"/>
          <w:bCs/>
          <w:kern w:val="0"/>
          <w:sz w:val="20"/>
          <w:szCs w:val="20"/>
          <w:lang w:eastAsia="ar-SA"/>
          <w14:ligatures w14:val="none"/>
        </w:rPr>
        <w:t>, pomiędzy:</w:t>
      </w:r>
    </w:p>
    <w:p w14:paraId="079BAD30" w14:textId="77777777" w:rsidR="004D1CB0" w:rsidRPr="00C078C5" w:rsidRDefault="004D1CB0" w:rsidP="00831C7D">
      <w:pPr>
        <w:suppressAutoHyphens/>
        <w:spacing w:after="0" w:line="276" w:lineRule="auto"/>
        <w:jc w:val="both"/>
        <w:rPr>
          <w:rFonts w:ascii="Arial" w:eastAsia="Times New Roman" w:hAnsi="Arial" w:cs="Arial"/>
          <w:bCs/>
          <w:kern w:val="0"/>
          <w:sz w:val="20"/>
          <w:szCs w:val="20"/>
          <w:lang w:eastAsia="ar-SA"/>
          <w14:ligatures w14:val="none"/>
        </w:rPr>
      </w:pPr>
    </w:p>
    <w:p w14:paraId="6DE9AEB4" w14:textId="67389DB3" w:rsidR="00067F89" w:rsidRPr="00C078C5" w:rsidRDefault="00B66126" w:rsidP="00831C7D">
      <w:pPr>
        <w:suppressAutoHyphens/>
        <w:spacing w:after="0" w:line="276" w:lineRule="auto"/>
        <w:jc w:val="both"/>
        <w:rPr>
          <w:rFonts w:ascii="Arial" w:eastAsia="Times New Roman" w:hAnsi="Arial" w:cs="Arial"/>
          <w:kern w:val="0"/>
          <w:sz w:val="20"/>
          <w:szCs w:val="20"/>
          <w:lang w:eastAsia="ar-SA"/>
          <w14:ligatures w14:val="none"/>
        </w:rPr>
      </w:pPr>
      <w:r w:rsidRPr="00C078C5">
        <w:rPr>
          <w:rFonts w:ascii="Arial" w:eastAsia="Times New Roman" w:hAnsi="Arial" w:cs="Arial"/>
          <w:b/>
          <w:kern w:val="0"/>
          <w:sz w:val="20"/>
          <w:szCs w:val="20"/>
          <w:lang w:eastAsia="ar-SA"/>
          <w14:ligatures w14:val="none"/>
        </w:rPr>
        <w:t>Gminą Dopiewo</w:t>
      </w:r>
      <w:r w:rsidRPr="00C078C5">
        <w:rPr>
          <w:rFonts w:ascii="Arial" w:eastAsia="Times New Roman" w:hAnsi="Arial" w:cs="Arial"/>
          <w:kern w:val="0"/>
          <w:sz w:val="20"/>
          <w:szCs w:val="20"/>
          <w:lang w:eastAsia="ar-SA"/>
          <w14:ligatures w14:val="none"/>
        </w:rPr>
        <w:t xml:space="preserve">, </w:t>
      </w:r>
      <w:r w:rsidR="0082452A" w:rsidRPr="00C078C5">
        <w:rPr>
          <w:rFonts w:ascii="Arial" w:hAnsi="Arial" w:cs="Arial"/>
          <w:sz w:val="20"/>
          <w:szCs w:val="20"/>
        </w:rPr>
        <w:t>z siedzibą w Dopiewie (62-070) przy ul. Leśnej 1c, posiadającą</w:t>
      </w:r>
      <w:r w:rsidRPr="00C078C5">
        <w:rPr>
          <w:rFonts w:ascii="Arial" w:eastAsia="Times New Roman" w:hAnsi="Arial" w:cs="Arial"/>
          <w:kern w:val="0"/>
          <w:sz w:val="20"/>
          <w:szCs w:val="20"/>
          <w:lang w:eastAsia="ar-SA"/>
          <w14:ligatures w14:val="none"/>
        </w:rPr>
        <w:t xml:space="preserve">, NIP 777-31-33-416, REGON 631258738, zwaną dalej </w:t>
      </w:r>
      <w:r w:rsidR="00977473" w:rsidRPr="00C078C5">
        <w:rPr>
          <w:rFonts w:ascii="Arial" w:eastAsia="Times New Roman" w:hAnsi="Arial" w:cs="Arial"/>
          <w:kern w:val="0"/>
          <w:sz w:val="20"/>
          <w:szCs w:val="20"/>
          <w:lang w:eastAsia="ar-SA"/>
          <w14:ligatures w14:val="none"/>
        </w:rPr>
        <w:t>„</w:t>
      </w:r>
      <w:r w:rsidRPr="00C078C5">
        <w:rPr>
          <w:rFonts w:ascii="Arial" w:eastAsia="Times New Roman" w:hAnsi="Arial" w:cs="Arial"/>
          <w:b/>
          <w:kern w:val="0"/>
          <w:sz w:val="20"/>
          <w:szCs w:val="20"/>
          <w:lang w:eastAsia="ar-SA"/>
          <w14:ligatures w14:val="none"/>
        </w:rPr>
        <w:t>Zamawiającym</w:t>
      </w:r>
      <w:r w:rsidR="00977473" w:rsidRPr="00C078C5">
        <w:rPr>
          <w:rFonts w:ascii="Arial" w:eastAsia="Times New Roman" w:hAnsi="Arial" w:cs="Arial"/>
          <w:b/>
          <w:kern w:val="0"/>
          <w:sz w:val="20"/>
          <w:szCs w:val="20"/>
          <w:lang w:eastAsia="ar-SA"/>
          <w14:ligatures w14:val="none"/>
        </w:rPr>
        <w:t>”</w:t>
      </w:r>
      <w:r w:rsidRPr="00C078C5">
        <w:rPr>
          <w:rFonts w:ascii="Arial" w:eastAsia="Times New Roman" w:hAnsi="Arial" w:cs="Arial"/>
          <w:kern w:val="0"/>
          <w:sz w:val="20"/>
          <w:szCs w:val="20"/>
          <w:lang w:eastAsia="ar-SA"/>
          <w14:ligatures w14:val="none"/>
        </w:rPr>
        <w:t>,</w:t>
      </w:r>
      <w:r w:rsidR="00067F89"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reprezentowaną przez</w:t>
      </w:r>
      <w:r w:rsidR="00067F89" w:rsidRPr="00C078C5">
        <w:rPr>
          <w:rFonts w:ascii="Arial" w:eastAsia="Times New Roman" w:hAnsi="Arial" w:cs="Arial"/>
          <w:kern w:val="0"/>
          <w:sz w:val="20"/>
          <w:szCs w:val="20"/>
          <w:lang w:eastAsia="ar-SA"/>
          <w14:ligatures w14:val="none"/>
        </w:rPr>
        <w:t>:</w:t>
      </w:r>
    </w:p>
    <w:p w14:paraId="10B7FD10" w14:textId="68114C80" w:rsidR="00B66126" w:rsidRPr="00C078C5" w:rsidRDefault="00B66126" w:rsidP="00831C7D">
      <w:pPr>
        <w:suppressAutoHyphens/>
        <w:spacing w:after="0" w:line="276" w:lineRule="auto"/>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Wójta Gminy Dopiewo – </w:t>
      </w:r>
      <w:r w:rsidR="006670D5" w:rsidRPr="00C078C5">
        <w:rPr>
          <w:rFonts w:ascii="Arial" w:eastAsia="Times New Roman" w:hAnsi="Arial" w:cs="Arial"/>
          <w:kern w:val="0"/>
          <w:sz w:val="20"/>
          <w:szCs w:val="20"/>
          <w:lang w:eastAsia="ar-SA"/>
          <w14:ligatures w14:val="none"/>
        </w:rPr>
        <w:t>Sławomira Skrzypczaka</w:t>
      </w:r>
    </w:p>
    <w:p w14:paraId="6A4E7719" w14:textId="17B724F3" w:rsidR="00B66126" w:rsidRPr="00C078C5" w:rsidRDefault="00067F89" w:rsidP="00831C7D">
      <w:pPr>
        <w:suppressAutoHyphens/>
        <w:spacing w:after="0" w:line="276" w:lineRule="auto"/>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przy kontrasygnacie </w:t>
      </w:r>
      <w:r w:rsidR="00B66126" w:rsidRPr="00C078C5">
        <w:rPr>
          <w:rFonts w:ascii="Arial" w:eastAsia="Times New Roman" w:hAnsi="Arial" w:cs="Arial"/>
          <w:kern w:val="0"/>
          <w:sz w:val="20"/>
          <w:szCs w:val="20"/>
          <w:lang w:eastAsia="ar-SA"/>
          <w14:ligatures w14:val="none"/>
        </w:rPr>
        <w:t>Skarbni</w:t>
      </w:r>
      <w:r w:rsidRPr="00C078C5">
        <w:rPr>
          <w:rFonts w:ascii="Arial" w:eastAsia="Times New Roman" w:hAnsi="Arial" w:cs="Arial"/>
          <w:kern w:val="0"/>
          <w:sz w:val="20"/>
          <w:szCs w:val="20"/>
          <w:lang w:eastAsia="ar-SA"/>
          <w14:ligatures w14:val="none"/>
        </w:rPr>
        <w:t xml:space="preserve">k Gminy Dopiewo </w:t>
      </w:r>
      <w:r w:rsidR="00B66126" w:rsidRPr="00C078C5">
        <w:rPr>
          <w:rFonts w:ascii="Arial" w:eastAsia="Times New Roman" w:hAnsi="Arial" w:cs="Arial"/>
          <w:kern w:val="0"/>
          <w:sz w:val="20"/>
          <w:szCs w:val="20"/>
          <w:lang w:eastAsia="ar-SA"/>
          <w14:ligatures w14:val="none"/>
        </w:rPr>
        <w:t xml:space="preserve"> –</w:t>
      </w:r>
      <w:r w:rsidR="00F962EF" w:rsidRPr="00C078C5">
        <w:rPr>
          <w:rFonts w:ascii="Arial" w:eastAsia="Times New Roman" w:hAnsi="Arial" w:cs="Arial"/>
          <w:kern w:val="0"/>
          <w:sz w:val="20"/>
          <w:szCs w:val="20"/>
          <w:lang w:eastAsia="ar-SA"/>
          <w14:ligatures w14:val="none"/>
        </w:rPr>
        <w:t xml:space="preserve"> </w:t>
      </w:r>
      <w:r w:rsidR="006670D5" w:rsidRPr="00C078C5">
        <w:rPr>
          <w:rFonts w:ascii="Arial" w:eastAsia="Times New Roman" w:hAnsi="Arial" w:cs="Arial"/>
          <w:kern w:val="0"/>
          <w:sz w:val="20"/>
          <w:szCs w:val="20"/>
          <w:lang w:eastAsia="ar-SA"/>
          <w14:ligatures w14:val="none"/>
        </w:rPr>
        <w:t>Agnieszki Krupy-Sokołowskiej</w:t>
      </w:r>
    </w:p>
    <w:p w14:paraId="5F3BF663" w14:textId="77777777" w:rsidR="00B66126" w:rsidRPr="00C078C5" w:rsidRDefault="00B66126" w:rsidP="00831C7D">
      <w:pPr>
        <w:suppressAutoHyphens/>
        <w:spacing w:after="0" w:line="276" w:lineRule="auto"/>
        <w:jc w:val="both"/>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 xml:space="preserve">a </w:t>
      </w:r>
    </w:p>
    <w:p w14:paraId="3D4AE9DC" w14:textId="5DA3711B" w:rsidR="00A83D26" w:rsidRPr="00C078C5" w:rsidRDefault="00067F89" w:rsidP="00831C7D">
      <w:pPr>
        <w:suppressAutoHyphens/>
        <w:spacing w:after="0" w:line="276" w:lineRule="auto"/>
        <w:jc w:val="both"/>
        <w:rPr>
          <w:rFonts w:ascii="Arial" w:eastAsia="Times New Roman" w:hAnsi="Arial" w:cs="Arial"/>
          <w:kern w:val="0"/>
          <w:sz w:val="20"/>
          <w:szCs w:val="20"/>
          <w:lang w:bidi="en-US"/>
          <w14:ligatures w14:val="none"/>
        </w:rPr>
      </w:pPr>
      <w:r w:rsidRPr="00C078C5">
        <w:rPr>
          <w:rFonts w:ascii="Arial" w:eastAsia="Times New Roman" w:hAnsi="Arial" w:cs="Arial"/>
          <w:kern w:val="0"/>
          <w:sz w:val="20"/>
          <w:szCs w:val="20"/>
          <w:lang w:eastAsia="ar-SA"/>
          <w14:ligatures w14:val="none"/>
        </w:rPr>
        <w:t>__________________________________________________________, z</w:t>
      </w:r>
      <w:r w:rsidR="00A83D26" w:rsidRPr="00C078C5">
        <w:rPr>
          <w:rFonts w:ascii="Arial" w:eastAsia="Times New Roman" w:hAnsi="Arial" w:cs="Arial"/>
          <w:kern w:val="0"/>
          <w:sz w:val="20"/>
          <w:szCs w:val="20"/>
          <w:lang w:bidi="en-US"/>
          <w14:ligatures w14:val="none"/>
        </w:rPr>
        <w:t>wanym</w:t>
      </w:r>
      <w:r w:rsidR="001E122F" w:rsidRPr="00C078C5">
        <w:rPr>
          <w:rFonts w:ascii="Arial" w:eastAsia="Times New Roman" w:hAnsi="Arial" w:cs="Arial"/>
          <w:kern w:val="0"/>
          <w:sz w:val="20"/>
          <w:szCs w:val="20"/>
          <w:lang w:bidi="en-US"/>
          <w14:ligatures w14:val="none"/>
        </w:rPr>
        <w:t xml:space="preserve"> </w:t>
      </w:r>
      <w:r w:rsidR="00A83D26" w:rsidRPr="00C078C5">
        <w:rPr>
          <w:rFonts w:ascii="Arial" w:eastAsia="Times New Roman" w:hAnsi="Arial" w:cs="Arial"/>
          <w:kern w:val="0"/>
          <w:sz w:val="20"/>
          <w:szCs w:val="20"/>
          <w:lang w:bidi="en-US"/>
          <w14:ligatures w14:val="none"/>
        </w:rPr>
        <w:t xml:space="preserve">dalej </w:t>
      </w:r>
      <w:r w:rsidR="00977473" w:rsidRPr="00C078C5">
        <w:rPr>
          <w:rFonts w:ascii="Arial" w:eastAsia="Times New Roman" w:hAnsi="Arial" w:cs="Arial"/>
          <w:kern w:val="0"/>
          <w:sz w:val="20"/>
          <w:szCs w:val="20"/>
          <w:lang w:bidi="en-US"/>
          <w14:ligatures w14:val="none"/>
        </w:rPr>
        <w:t>„</w:t>
      </w:r>
      <w:r w:rsidR="00A83D26" w:rsidRPr="00C078C5">
        <w:rPr>
          <w:rFonts w:ascii="Arial" w:eastAsia="Times New Roman" w:hAnsi="Arial" w:cs="Arial"/>
          <w:b/>
          <w:bCs/>
          <w:kern w:val="0"/>
          <w:sz w:val="20"/>
          <w:szCs w:val="20"/>
          <w:lang w:bidi="en-US"/>
          <w14:ligatures w14:val="none"/>
        </w:rPr>
        <w:t>Wykonawcą</w:t>
      </w:r>
      <w:r w:rsidR="00977473" w:rsidRPr="00C078C5">
        <w:rPr>
          <w:rFonts w:ascii="Arial" w:eastAsia="Times New Roman" w:hAnsi="Arial" w:cs="Arial"/>
          <w:b/>
          <w:bCs/>
          <w:kern w:val="0"/>
          <w:sz w:val="20"/>
          <w:szCs w:val="20"/>
          <w:lang w:bidi="en-US"/>
          <w14:ligatures w14:val="none"/>
        </w:rPr>
        <w:t>”</w:t>
      </w:r>
      <w:r w:rsidR="00A83D26" w:rsidRPr="00C078C5">
        <w:rPr>
          <w:rFonts w:ascii="Arial" w:eastAsia="Times New Roman" w:hAnsi="Arial" w:cs="Arial"/>
          <w:kern w:val="0"/>
          <w:sz w:val="20"/>
          <w:szCs w:val="20"/>
          <w:lang w:bidi="en-US"/>
          <w14:ligatures w14:val="none"/>
        </w:rPr>
        <w:t xml:space="preserve">, </w:t>
      </w:r>
      <w:r w:rsidRPr="00C078C5">
        <w:rPr>
          <w:rFonts w:ascii="Arial" w:eastAsia="Times New Roman" w:hAnsi="Arial" w:cs="Arial"/>
          <w:kern w:val="0"/>
          <w:sz w:val="20"/>
          <w:szCs w:val="20"/>
          <w:lang w:bidi="en-US"/>
          <w14:ligatures w14:val="none"/>
        </w:rPr>
        <w:t>reprezentowanym przez:</w:t>
      </w:r>
    </w:p>
    <w:p w14:paraId="6EE091B1" w14:textId="77777777" w:rsidR="00D14ADD" w:rsidRPr="00C078C5" w:rsidRDefault="00D14ADD" w:rsidP="00831C7D">
      <w:pPr>
        <w:suppressAutoHyphens/>
        <w:spacing w:after="0" w:line="276" w:lineRule="auto"/>
        <w:jc w:val="both"/>
        <w:rPr>
          <w:rFonts w:ascii="Arial" w:eastAsia="Times New Roman" w:hAnsi="Arial" w:cs="Arial"/>
          <w:kern w:val="0"/>
          <w:sz w:val="20"/>
          <w:szCs w:val="20"/>
          <w:lang w:bidi="en-US"/>
          <w14:ligatures w14:val="none"/>
        </w:rPr>
      </w:pPr>
    </w:p>
    <w:p w14:paraId="0588AF75" w14:textId="79E7C193" w:rsidR="00B66126" w:rsidRPr="00C078C5" w:rsidRDefault="00D14ADD" w:rsidP="00831C7D">
      <w:pPr>
        <w:tabs>
          <w:tab w:val="left" w:pos="284"/>
        </w:tabs>
        <w:suppressAutoHyphens/>
        <w:spacing w:after="0" w:line="276" w:lineRule="auto"/>
        <w:jc w:val="both"/>
        <w:rPr>
          <w:rFonts w:ascii="Arial" w:hAnsi="Arial" w:cs="Arial"/>
          <w:b/>
          <w:kern w:val="3"/>
          <w:sz w:val="20"/>
          <w:szCs w:val="20"/>
          <w14:ligatures w14:val="none"/>
        </w:rPr>
      </w:pPr>
      <w:r w:rsidRPr="00C078C5">
        <w:rPr>
          <w:rFonts w:ascii="Arial" w:eastAsia="Times New Roman" w:hAnsi="Arial" w:cs="Arial"/>
          <w:kern w:val="0"/>
          <w:sz w:val="20"/>
          <w:szCs w:val="20"/>
          <w:lang w:eastAsia="ar-SA"/>
          <w14:ligatures w14:val="none"/>
        </w:rPr>
        <w:t xml:space="preserve">a także zwanych w dalszej treści umowy każdy z nich z osobna </w:t>
      </w:r>
      <w:r w:rsidR="00444AD2"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Stroną</w:t>
      </w:r>
      <w:r w:rsidR="00444AD2"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lub łącznie </w:t>
      </w:r>
      <w:r w:rsidR="00444AD2"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Stronami</w:t>
      </w:r>
      <w:bookmarkStart w:id="1" w:name="_Hlk139614847"/>
      <w:r w:rsidR="00444AD2" w:rsidRPr="00C078C5">
        <w:rPr>
          <w:rFonts w:ascii="Arial" w:eastAsia="Times New Roman" w:hAnsi="Arial" w:cs="Arial"/>
          <w:kern w:val="0"/>
          <w:sz w:val="20"/>
          <w:szCs w:val="20"/>
          <w:lang w:eastAsia="ar-SA"/>
          <w14:ligatures w14:val="none"/>
        </w:rPr>
        <w:t>”</w:t>
      </w:r>
    </w:p>
    <w:p w14:paraId="290CACF9" w14:textId="77777777" w:rsidR="002A60D3" w:rsidRPr="00C078C5" w:rsidRDefault="002A60D3" w:rsidP="00831C7D">
      <w:pPr>
        <w:tabs>
          <w:tab w:val="left" w:pos="284"/>
        </w:tabs>
        <w:suppressAutoHyphens/>
        <w:spacing w:after="0" w:line="276" w:lineRule="auto"/>
        <w:jc w:val="both"/>
        <w:rPr>
          <w:rFonts w:ascii="Arial" w:eastAsia="Calibri" w:hAnsi="Arial" w:cs="Arial"/>
          <w:b/>
          <w:kern w:val="3"/>
          <w:sz w:val="20"/>
          <w:szCs w:val="20"/>
          <w14:ligatures w14:val="none"/>
        </w:rPr>
      </w:pPr>
    </w:p>
    <w:bookmarkEnd w:id="1"/>
    <w:p w14:paraId="232C0CE0" w14:textId="7171F730" w:rsidR="00272814" w:rsidRPr="00C078C5" w:rsidRDefault="00B66126" w:rsidP="00831C7D">
      <w:pPr>
        <w:tabs>
          <w:tab w:val="left" w:pos="426"/>
        </w:tabs>
        <w:spacing w:after="0" w:line="276" w:lineRule="auto"/>
        <w:jc w:val="both"/>
        <w:rPr>
          <w:rFonts w:ascii="Arial" w:hAnsi="Arial" w:cs="Arial"/>
          <w:sz w:val="20"/>
          <w:szCs w:val="20"/>
        </w:rPr>
      </w:pPr>
      <w:r w:rsidRPr="00C078C5">
        <w:rPr>
          <w:rFonts w:ascii="Arial" w:eastAsia="Times New Roman" w:hAnsi="Arial" w:cs="Arial"/>
          <w:bCs/>
          <w:kern w:val="0"/>
          <w:sz w:val="20"/>
          <w:szCs w:val="20"/>
          <w:lang w:eastAsia="ar-SA"/>
          <w14:ligatures w14:val="none"/>
        </w:rPr>
        <w:t>Zadanie realizowane jest w ramach zadania budżetowego pn.:</w:t>
      </w:r>
      <w:r w:rsidR="00556BF8" w:rsidRPr="00C078C5">
        <w:rPr>
          <w:rFonts w:ascii="Arial" w:eastAsia="Times New Roman" w:hAnsi="Arial" w:cs="Arial"/>
          <w:bCs/>
          <w:kern w:val="0"/>
          <w:sz w:val="20"/>
          <w:szCs w:val="20"/>
          <w:lang w:eastAsia="ar-SA"/>
          <w14:ligatures w14:val="none"/>
        </w:rPr>
        <w:t xml:space="preserve"> </w:t>
      </w:r>
      <w:bookmarkStart w:id="2" w:name="_Hlk192493189"/>
      <w:r w:rsidR="0003315D" w:rsidRPr="00C078C5">
        <w:rPr>
          <w:rFonts w:ascii="Arial" w:hAnsi="Arial" w:cs="Arial"/>
          <w:b/>
          <w:bCs/>
          <w:sz w:val="20"/>
          <w:szCs w:val="20"/>
        </w:rPr>
        <w:t>„Wykonanie inwentaryzacji infrastruktury odprowadzającej wody opadowe, gruntowe i roztopowe</w:t>
      </w:r>
      <w:r w:rsidR="00252CC4" w:rsidRPr="00C078C5">
        <w:rPr>
          <w:rFonts w:ascii="Arial" w:hAnsi="Arial" w:cs="Arial"/>
          <w:b/>
          <w:bCs/>
          <w:sz w:val="20"/>
          <w:szCs w:val="20"/>
        </w:rPr>
        <w:t xml:space="preserve"> </w:t>
      </w:r>
      <w:bookmarkEnd w:id="2"/>
      <w:r w:rsidR="00252CC4" w:rsidRPr="00C078C5">
        <w:rPr>
          <w:rFonts w:ascii="Arial" w:hAnsi="Arial" w:cs="Arial"/>
          <w:b/>
          <w:bCs/>
          <w:sz w:val="20"/>
          <w:szCs w:val="20"/>
        </w:rPr>
        <w:t xml:space="preserve">na </w:t>
      </w:r>
      <w:r w:rsidR="0003315D" w:rsidRPr="00C078C5">
        <w:rPr>
          <w:rFonts w:ascii="Arial" w:hAnsi="Arial" w:cs="Arial"/>
          <w:b/>
          <w:bCs/>
          <w:sz w:val="20"/>
          <w:szCs w:val="20"/>
        </w:rPr>
        <w:t>terenie Gminy Dopiewo</w:t>
      </w:r>
      <w:r w:rsidR="00252CC4" w:rsidRPr="00C078C5">
        <w:rPr>
          <w:rFonts w:ascii="Arial" w:hAnsi="Arial" w:cs="Arial"/>
          <w:b/>
          <w:bCs/>
          <w:sz w:val="20"/>
          <w:szCs w:val="20"/>
        </w:rPr>
        <w:t>”</w:t>
      </w:r>
    </w:p>
    <w:p w14:paraId="14B10EA6" w14:textId="77777777" w:rsidR="00820A0D" w:rsidRPr="00C078C5" w:rsidRDefault="00820A0D" w:rsidP="00831C7D">
      <w:pPr>
        <w:suppressAutoHyphens/>
        <w:spacing w:after="0" w:line="276" w:lineRule="auto"/>
        <w:jc w:val="both"/>
        <w:rPr>
          <w:rFonts w:ascii="Arial" w:hAnsi="Arial" w:cs="Arial"/>
          <w:kern w:val="0"/>
          <w:sz w:val="20"/>
          <w:szCs w:val="20"/>
          <w14:ligatures w14:val="none"/>
        </w:rPr>
      </w:pPr>
    </w:p>
    <w:p w14:paraId="41D8FA01" w14:textId="122718C5" w:rsidR="00B66126" w:rsidRPr="00C078C5" w:rsidRDefault="00B66126" w:rsidP="00831C7D">
      <w:pPr>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§1.</w:t>
      </w:r>
    </w:p>
    <w:p w14:paraId="3BFBD832" w14:textId="77777777" w:rsidR="00B66126" w:rsidRPr="00C078C5" w:rsidRDefault="00B66126" w:rsidP="00831C7D">
      <w:pPr>
        <w:suppressAutoHyphens/>
        <w:spacing w:after="0" w:line="276" w:lineRule="auto"/>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Oświadczenie</w:t>
      </w:r>
    </w:p>
    <w:p w14:paraId="0572BAEB" w14:textId="17D6129E" w:rsidR="00240F0E" w:rsidRPr="00C078C5" w:rsidRDefault="00B66126" w:rsidP="00831C7D">
      <w:pPr>
        <w:suppressAutoHyphens/>
        <w:spacing w:after="0" w:line="276" w:lineRule="auto"/>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Strony zgodnie oświadczają, że osoby reprezentujące </w:t>
      </w:r>
      <w:r w:rsidR="00272814" w:rsidRPr="00C078C5">
        <w:rPr>
          <w:rFonts w:ascii="Arial" w:eastAsia="Times New Roman" w:hAnsi="Arial" w:cs="Arial"/>
          <w:kern w:val="0"/>
          <w:sz w:val="20"/>
          <w:szCs w:val="20"/>
          <w:lang w:eastAsia="ar-SA"/>
          <w14:ligatures w14:val="none"/>
        </w:rPr>
        <w:t xml:space="preserve">je </w:t>
      </w:r>
      <w:r w:rsidRPr="00C078C5">
        <w:rPr>
          <w:rFonts w:ascii="Arial" w:eastAsia="Times New Roman" w:hAnsi="Arial" w:cs="Arial"/>
          <w:kern w:val="0"/>
          <w:sz w:val="20"/>
          <w:szCs w:val="20"/>
          <w:lang w:eastAsia="ar-SA"/>
          <w14:ligatures w14:val="none"/>
        </w:rPr>
        <w:t>przy zawieraniu niniejszej umowy</w:t>
      </w:r>
      <w:r w:rsidR="00444AD2"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zwanej dalej: </w:t>
      </w:r>
      <w:r w:rsidR="00444AD2"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Umową</w:t>
      </w:r>
      <w:r w:rsidR="00444AD2"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są do tego prawnie umocowane zgodnie z wymogami prawa polskiego. W związku z powyższym nie będą powoływać się na brak umocowania osoby reprezentującej w przypadku jakichkolwiek sporów mogących wyniknąć z Umowy.</w:t>
      </w:r>
      <w:bookmarkEnd w:id="0"/>
    </w:p>
    <w:p w14:paraId="770606D6" w14:textId="00EDF791" w:rsidR="00B66126" w:rsidRPr="00C078C5" w:rsidRDefault="00B66126" w:rsidP="00831C7D">
      <w:pPr>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§2.</w:t>
      </w:r>
      <w:r w:rsidR="001F2132" w:rsidRPr="00C078C5">
        <w:rPr>
          <w:rFonts w:ascii="Arial" w:hAnsi="Arial" w:cs="Arial"/>
          <w:kern w:val="0"/>
          <w:sz w:val="20"/>
          <w:szCs w:val="20"/>
          <w14:ligatures w14:val="none"/>
        </w:rPr>
        <w:t xml:space="preserve"> </w:t>
      </w:r>
    </w:p>
    <w:p w14:paraId="3D4124AC" w14:textId="008B7F4D" w:rsidR="00B66126" w:rsidRPr="00C078C5" w:rsidRDefault="009E497F" w:rsidP="00831C7D">
      <w:pPr>
        <w:suppressAutoHyphens/>
        <w:spacing w:after="0" w:line="276" w:lineRule="auto"/>
        <w:jc w:val="center"/>
        <w:rPr>
          <w:rFonts w:ascii="Arial" w:eastAsia="Times New Roman" w:hAnsi="Arial" w:cs="Arial"/>
          <w:b/>
          <w:bCs/>
          <w:strike/>
          <w:kern w:val="0"/>
          <w:sz w:val="20"/>
          <w:szCs w:val="20"/>
          <w:lang w:eastAsia="ar-SA"/>
          <w14:ligatures w14:val="none"/>
        </w:rPr>
      </w:pPr>
      <w:r w:rsidRPr="00C078C5">
        <w:rPr>
          <w:rFonts w:ascii="Arial" w:eastAsia="Times New Roman" w:hAnsi="Arial" w:cs="Arial"/>
          <w:b/>
          <w:bCs/>
          <w:kern w:val="0"/>
          <w:sz w:val="20"/>
          <w:szCs w:val="20"/>
          <w:lang w:eastAsia="ar-SA"/>
          <w14:ligatures w14:val="none"/>
        </w:rPr>
        <w:t>Przedmiot umowy</w:t>
      </w:r>
    </w:p>
    <w:p w14:paraId="0728A7BD" w14:textId="6D88E7F9" w:rsidR="00B66126" w:rsidRPr="00C078C5" w:rsidRDefault="00B66126" w:rsidP="00831C7D">
      <w:pPr>
        <w:widowControl w:val="0"/>
        <w:numPr>
          <w:ilvl w:val="0"/>
          <w:numId w:val="45"/>
        </w:numPr>
        <w:suppressLineNumbers/>
        <w:suppressAutoHyphens/>
        <w:spacing w:after="0" w:line="276" w:lineRule="auto"/>
        <w:ind w:left="360"/>
        <w:jc w:val="both"/>
        <w:rPr>
          <w:rFonts w:ascii="Arial" w:eastAsia="Lucida Sans Unicode" w:hAnsi="Arial" w:cs="Arial"/>
          <w:kern w:val="1"/>
          <w:sz w:val="20"/>
          <w:szCs w:val="20"/>
          <w:lang w:eastAsia="ar-SA"/>
          <w14:ligatures w14:val="none"/>
        </w:rPr>
      </w:pPr>
      <w:r w:rsidRPr="00C078C5">
        <w:rPr>
          <w:rFonts w:ascii="Arial" w:eastAsia="Lucida Sans Unicode" w:hAnsi="Arial" w:cs="Arial"/>
          <w:kern w:val="1"/>
          <w:sz w:val="20"/>
          <w:szCs w:val="20"/>
          <w:lang w:eastAsia="ar-SA"/>
          <w14:ligatures w14:val="none"/>
        </w:rPr>
        <w:t>Wykonawca zobowiązuje się wykonać dla Zamawiającego</w:t>
      </w:r>
      <w:r w:rsidR="0003315D" w:rsidRPr="00C078C5">
        <w:rPr>
          <w:rFonts w:ascii="Arial" w:eastAsia="Lucida Sans Unicode" w:hAnsi="Arial" w:cs="Arial"/>
          <w:kern w:val="1"/>
          <w:sz w:val="20"/>
          <w:szCs w:val="20"/>
          <w:lang w:eastAsia="ar-SA"/>
          <w14:ligatures w14:val="none"/>
        </w:rPr>
        <w:t xml:space="preserve">, </w:t>
      </w:r>
      <w:bookmarkStart w:id="3" w:name="_Hlk182887763"/>
      <w:r w:rsidR="0003315D" w:rsidRPr="00C078C5">
        <w:rPr>
          <w:rFonts w:ascii="Arial" w:eastAsia="Lucida Sans Unicode" w:hAnsi="Arial" w:cs="Arial"/>
          <w:kern w:val="1"/>
          <w:sz w:val="20"/>
          <w:szCs w:val="20"/>
          <w:lang w:eastAsia="ar-SA"/>
          <w14:ligatures w14:val="none"/>
        </w:rPr>
        <w:t xml:space="preserve">zgodnie </w:t>
      </w:r>
      <w:bookmarkEnd w:id="3"/>
      <w:r w:rsidR="00EC3A6E" w:rsidRPr="00C078C5">
        <w:rPr>
          <w:rFonts w:ascii="Arial" w:eastAsia="Lucida Sans Unicode" w:hAnsi="Arial" w:cs="Arial"/>
          <w:kern w:val="1"/>
          <w:sz w:val="20"/>
          <w:szCs w:val="20"/>
          <w:lang w:eastAsia="ar-SA"/>
          <w14:ligatures w14:val="none"/>
        </w:rPr>
        <w:t xml:space="preserve">ze Specyfikacją </w:t>
      </w:r>
      <w:r w:rsidR="008B1B83" w:rsidRPr="00C078C5">
        <w:rPr>
          <w:rFonts w:ascii="Arial" w:eastAsia="Lucida Sans Unicode" w:hAnsi="Arial" w:cs="Arial"/>
          <w:kern w:val="1"/>
          <w:sz w:val="20"/>
          <w:szCs w:val="20"/>
          <w:lang w:eastAsia="ar-SA"/>
          <w14:ligatures w14:val="none"/>
        </w:rPr>
        <w:t>Warunków Zamówienia (dalej SWZ)</w:t>
      </w:r>
      <w:r w:rsidR="00EC3A6E" w:rsidRPr="00C078C5">
        <w:rPr>
          <w:rFonts w:ascii="Arial" w:eastAsia="Lucida Sans Unicode" w:hAnsi="Arial" w:cs="Arial"/>
          <w:kern w:val="1"/>
          <w:sz w:val="20"/>
          <w:szCs w:val="20"/>
          <w:lang w:eastAsia="ar-SA"/>
          <w14:ligatures w14:val="none"/>
        </w:rPr>
        <w:t xml:space="preserve">, załącznikami </w:t>
      </w:r>
      <w:r w:rsidR="008B1B83" w:rsidRPr="00C078C5">
        <w:rPr>
          <w:rFonts w:ascii="Arial" w:eastAsia="Lucida Sans Unicode" w:hAnsi="Arial" w:cs="Arial"/>
          <w:kern w:val="1"/>
          <w:sz w:val="20"/>
          <w:szCs w:val="20"/>
          <w:lang w:eastAsia="ar-SA"/>
          <w14:ligatures w14:val="none"/>
        </w:rPr>
        <w:t xml:space="preserve">do niej </w:t>
      </w:r>
      <w:r w:rsidR="00EC3A6E" w:rsidRPr="00C078C5">
        <w:rPr>
          <w:rFonts w:ascii="Arial" w:eastAsia="Lucida Sans Unicode" w:hAnsi="Arial" w:cs="Arial"/>
          <w:kern w:val="1"/>
          <w:sz w:val="20"/>
          <w:szCs w:val="20"/>
          <w:lang w:eastAsia="ar-SA"/>
          <w14:ligatures w14:val="none"/>
        </w:rPr>
        <w:t>oraz złożoną ofertą</w:t>
      </w:r>
      <w:r w:rsidR="005E6495" w:rsidRPr="00C078C5">
        <w:rPr>
          <w:rFonts w:ascii="Arial" w:eastAsia="Lucida Sans Unicode" w:hAnsi="Arial" w:cs="Arial"/>
          <w:kern w:val="1"/>
          <w:sz w:val="20"/>
          <w:szCs w:val="20"/>
          <w:lang w:eastAsia="ar-SA"/>
          <w14:ligatures w14:val="none"/>
        </w:rPr>
        <w:t xml:space="preserve"> </w:t>
      </w:r>
      <w:r w:rsidR="008B1B83" w:rsidRPr="00C078C5">
        <w:rPr>
          <w:rFonts w:ascii="Arial" w:eastAsia="Lucida Sans Unicode" w:hAnsi="Arial" w:cs="Arial"/>
          <w:kern w:val="1"/>
          <w:sz w:val="20"/>
          <w:szCs w:val="20"/>
          <w:lang w:eastAsia="ar-SA"/>
          <w14:ligatures w14:val="none"/>
        </w:rPr>
        <w:t xml:space="preserve">Wykonawcy </w:t>
      </w:r>
      <w:r w:rsidR="0003315D" w:rsidRPr="00C078C5">
        <w:rPr>
          <w:rFonts w:ascii="Arial" w:eastAsia="Lucida Sans Unicode" w:hAnsi="Arial" w:cs="Arial"/>
          <w:kern w:val="1"/>
          <w:sz w:val="20"/>
          <w:szCs w:val="20"/>
          <w:lang w:eastAsia="ar-SA"/>
          <w14:ligatures w14:val="none"/>
        </w:rPr>
        <w:t xml:space="preserve">inwentaryzację </w:t>
      </w:r>
      <w:r w:rsidR="005E6495" w:rsidRPr="00C078C5">
        <w:rPr>
          <w:rFonts w:ascii="Arial" w:eastAsia="Lucida Sans Unicode" w:hAnsi="Arial" w:cs="Arial"/>
          <w:kern w:val="1"/>
          <w:sz w:val="20"/>
          <w:szCs w:val="20"/>
          <w:lang w:eastAsia="ar-SA"/>
          <w14:ligatures w14:val="none"/>
        </w:rPr>
        <w:t>infrastruktury odprowadzającej wody opadowe, gruntowe i roztopowe</w:t>
      </w:r>
      <w:r w:rsidR="0003315D" w:rsidRPr="00C078C5">
        <w:rPr>
          <w:rFonts w:ascii="Arial" w:eastAsia="Lucida Sans Unicode" w:hAnsi="Arial" w:cs="Arial"/>
          <w:kern w:val="1"/>
          <w:sz w:val="20"/>
          <w:szCs w:val="20"/>
          <w:lang w:eastAsia="ar-SA"/>
          <w14:ligatures w14:val="none"/>
        </w:rPr>
        <w:t xml:space="preserve"> na terenie Gminy Dopiewo</w:t>
      </w:r>
      <w:r w:rsidR="005E6495" w:rsidRPr="00C078C5">
        <w:rPr>
          <w:rFonts w:ascii="Arial" w:eastAsia="Lucida Sans Unicode" w:hAnsi="Arial" w:cs="Arial"/>
          <w:kern w:val="1"/>
          <w:sz w:val="20"/>
          <w:szCs w:val="20"/>
          <w:lang w:eastAsia="ar-SA"/>
          <w14:ligatures w14:val="none"/>
        </w:rPr>
        <w:t>,</w:t>
      </w:r>
      <w:r w:rsidR="0003315D" w:rsidRPr="00C078C5">
        <w:rPr>
          <w:rFonts w:ascii="Arial" w:eastAsia="Lucida Sans Unicode" w:hAnsi="Arial" w:cs="Arial"/>
          <w:kern w:val="1"/>
          <w:sz w:val="20"/>
          <w:szCs w:val="20"/>
          <w:lang w:eastAsia="ar-SA"/>
          <w14:ligatures w14:val="none"/>
        </w:rPr>
        <w:t xml:space="preserve"> zwaną w dalszej treści</w:t>
      </w:r>
      <w:r w:rsidR="003E4582" w:rsidRPr="00C078C5">
        <w:rPr>
          <w:rFonts w:ascii="Arial" w:eastAsia="Calibri" w:hAnsi="Arial" w:cs="Arial"/>
          <w:kern w:val="1"/>
          <w:sz w:val="20"/>
          <w:szCs w:val="20"/>
          <w:lang w:eastAsia="ar-SA"/>
          <w14:ligatures w14:val="none"/>
        </w:rPr>
        <w:t>: „Przedmiot Umowy</w:t>
      </w:r>
      <w:r w:rsidR="0003315D" w:rsidRPr="00C078C5">
        <w:rPr>
          <w:rFonts w:ascii="Arial" w:eastAsia="Lucida Sans Unicode" w:hAnsi="Arial" w:cs="Arial"/>
          <w:kern w:val="1"/>
          <w:sz w:val="20"/>
          <w:szCs w:val="20"/>
          <w:lang w:eastAsia="ar-SA"/>
          <w14:ligatures w14:val="none"/>
        </w:rPr>
        <w:t xml:space="preserve">”. </w:t>
      </w:r>
    </w:p>
    <w:p w14:paraId="5B4137C3" w14:textId="0D33DBA2" w:rsidR="0003315D" w:rsidRPr="00C078C5" w:rsidRDefault="0003315D" w:rsidP="00831C7D">
      <w:pPr>
        <w:widowControl w:val="0"/>
        <w:numPr>
          <w:ilvl w:val="0"/>
          <w:numId w:val="45"/>
        </w:numPr>
        <w:suppressLineNumbers/>
        <w:suppressAutoHyphens/>
        <w:spacing w:after="0" w:line="276" w:lineRule="auto"/>
        <w:ind w:left="360"/>
        <w:jc w:val="both"/>
        <w:rPr>
          <w:rFonts w:ascii="Arial" w:eastAsia="Lucida Sans Unicode" w:hAnsi="Arial" w:cs="Arial"/>
          <w:kern w:val="1"/>
          <w:sz w:val="20"/>
          <w:szCs w:val="20"/>
          <w:lang w:eastAsia="ar-SA"/>
          <w14:ligatures w14:val="none"/>
        </w:rPr>
      </w:pPr>
      <w:r w:rsidRPr="00C078C5">
        <w:rPr>
          <w:rFonts w:ascii="Arial" w:eastAsia="Lucida Sans Unicode" w:hAnsi="Arial" w:cs="Arial"/>
          <w:kern w:val="1"/>
          <w:sz w:val="20"/>
          <w:szCs w:val="20"/>
          <w:lang w:eastAsia="ar-SA"/>
          <w14:ligatures w14:val="none"/>
        </w:rPr>
        <w:t xml:space="preserve">Opracowana </w:t>
      </w:r>
      <w:r w:rsidR="005E6495" w:rsidRPr="00C078C5">
        <w:rPr>
          <w:rFonts w:ascii="Arial" w:eastAsia="Lucida Sans Unicode" w:hAnsi="Arial" w:cs="Arial"/>
          <w:kern w:val="1"/>
          <w:sz w:val="20"/>
          <w:szCs w:val="20"/>
          <w:lang w:eastAsia="ar-SA"/>
          <w14:ligatures w14:val="none"/>
        </w:rPr>
        <w:t>inwentaryzacja</w:t>
      </w:r>
      <w:r w:rsidRPr="00C078C5">
        <w:rPr>
          <w:rFonts w:ascii="Arial" w:eastAsia="Lucida Sans Unicode" w:hAnsi="Arial" w:cs="Arial"/>
          <w:kern w:val="1"/>
          <w:sz w:val="20"/>
          <w:szCs w:val="20"/>
          <w:lang w:eastAsia="ar-SA"/>
          <w14:ligatures w14:val="none"/>
        </w:rPr>
        <w:t>, o której mowa powyżej zawierać będzie w szczególności:</w:t>
      </w:r>
    </w:p>
    <w:p w14:paraId="5369E5A9" w14:textId="7EB13CB4" w:rsidR="00BB7B97" w:rsidRPr="00C078C5" w:rsidRDefault="00BB7B97" w:rsidP="00831C7D">
      <w:pPr>
        <w:pStyle w:val="Zawartotabeli"/>
        <w:numPr>
          <w:ilvl w:val="1"/>
          <w:numId w:val="45"/>
        </w:numPr>
        <w:spacing w:line="276" w:lineRule="auto"/>
        <w:ind w:left="851" w:hanging="284"/>
        <w:jc w:val="both"/>
        <w:rPr>
          <w:rFonts w:ascii="Arial" w:hAnsi="Arial" w:cs="Arial"/>
          <w:sz w:val="20"/>
          <w:szCs w:val="20"/>
        </w:rPr>
      </w:pPr>
      <w:r w:rsidRPr="00C078C5">
        <w:rPr>
          <w:rFonts w:ascii="Arial" w:hAnsi="Arial" w:cs="Arial"/>
          <w:sz w:val="20"/>
          <w:szCs w:val="20"/>
        </w:rPr>
        <w:t>Inwentaryzacj</w:t>
      </w:r>
      <w:r w:rsidR="005E6495" w:rsidRPr="00C078C5">
        <w:rPr>
          <w:rFonts w:ascii="Arial" w:hAnsi="Arial" w:cs="Arial"/>
          <w:sz w:val="20"/>
          <w:szCs w:val="20"/>
        </w:rPr>
        <w:t>ę</w:t>
      </w:r>
      <w:r w:rsidRPr="00C078C5">
        <w:rPr>
          <w:rFonts w:ascii="Arial" w:hAnsi="Arial" w:cs="Arial"/>
          <w:sz w:val="20"/>
          <w:szCs w:val="20"/>
        </w:rPr>
        <w:t xml:space="preserve"> geodezyjną sieci infrastruktury odprowadzającej wody opadowe, gruntowe </w:t>
      </w:r>
      <w:r w:rsidR="00BB1063" w:rsidRPr="00C078C5">
        <w:rPr>
          <w:rFonts w:ascii="Arial" w:hAnsi="Arial" w:cs="Arial"/>
          <w:sz w:val="20"/>
          <w:szCs w:val="20"/>
        </w:rPr>
        <w:t xml:space="preserve">                                     </w:t>
      </w:r>
      <w:r w:rsidRPr="00C078C5">
        <w:rPr>
          <w:rFonts w:ascii="Arial" w:hAnsi="Arial" w:cs="Arial"/>
          <w:sz w:val="20"/>
          <w:szCs w:val="20"/>
        </w:rPr>
        <w:t>i roztopowe wraz z infrastrukturą towarzyszącą</w:t>
      </w:r>
      <w:r w:rsidR="00BB1063" w:rsidRPr="00C078C5">
        <w:rPr>
          <w:rFonts w:ascii="Arial" w:hAnsi="Arial" w:cs="Arial"/>
          <w:sz w:val="20"/>
          <w:szCs w:val="20"/>
        </w:rPr>
        <w:t>.</w:t>
      </w:r>
    </w:p>
    <w:p w14:paraId="209C5877" w14:textId="68C62B12" w:rsidR="00BB7B97" w:rsidRPr="00C078C5" w:rsidRDefault="00BB1063" w:rsidP="00831C7D">
      <w:pPr>
        <w:pStyle w:val="Zawartotabeli"/>
        <w:numPr>
          <w:ilvl w:val="1"/>
          <w:numId w:val="45"/>
        </w:numPr>
        <w:spacing w:line="276" w:lineRule="auto"/>
        <w:ind w:left="851" w:hanging="284"/>
        <w:jc w:val="both"/>
        <w:rPr>
          <w:rFonts w:ascii="Arial" w:hAnsi="Arial" w:cs="Arial"/>
          <w:sz w:val="20"/>
          <w:szCs w:val="20"/>
        </w:rPr>
      </w:pPr>
      <w:r w:rsidRPr="00C078C5">
        <w:rPr>
          <w:rFonts w:ascii="Arial" w:hAnsi="Arial" w:cs="Arial"/>
          <w:sz w:val="20"/>
          <w:szCs w:val="20"/>
        </w:rPr>
        <w:t>O</w:t>
      </w:r>
      <w:r w:rsidR="00BB7B97" w:rsidRPr="00C078C5">
        <w:rPr>
          <w:rFonts w:ascii="Arial" w:hAnsi="Arial" w:cs="Arial"/>
          <w:sz w:val="20"/>
          <w:szCs w:val="20"/>
        </w:rPr>
        <w:t>pis w postaci zestawień</w:t>
      </w:r>
      <w:r w:rsidRPr="00C078C5">
        <w:rPr>
          <w:rFonts w:ascii="Arial" w:hAnsi="Arial" w:cs="Arial"/>
          <w:sz w:val="20"/>
          <w:szCs w:val="20"/>
        </w:rPr>
        <w:t>.</w:t>
      </w:r>
    </w:p>
    <w:p w14:paraId="2449BA40" w14:textId="4F6E1335" w:rsidR="00BB1063" w:rsidRPr="00C078C5" w:rsidRDefault="00BB7B97" w:rsidP="00831C7D">
      <w:pPr>
        <w:pStyle w:val="Zawartotabeli"/>
        <w:numPr>
          <w:ilvl w:val="1"/>
          <w:numId w:val="45"/>
        </w:numPr>
        <w:spacing w:line="276" w:lineRule="auto"/>
        <w:ind w:left="851" w:hanging="284"/>
        <w:jc w:val="both"/>
        <w:rPr>
          <w:rFonts w:ascii="Arial" w:hAnsi="Arial" w:cs="Arial"/>
          <w:sz w:val="20"/>
          <w:szCs w:val="20"/>
        </w:rPr>
      </w:pPr>
      <w:r w:rsidRPr="00C078C5">
        <w:rPr>
          <w:rFonts w:ascii="Arial" w:hAnsi="Arial" w:cs="Arial"/>
          <w:sz w:val="20"/>
          <w:szCs w:val="20"/>
        </w:rPr>
        <w:t xml:space="preserve">Opracowanie należy wykonać w 2 </w:t>
      </w:r>
      <w:r w:rsidR="00691C1A" w:rsidRPr="00C078C5">
        <w:rPr>
          <w:rFonts w:ascii="Arial" w:hAnsi="Arial" w:cs="Arial"/>
          <w:sz w:val="20"/>
          <w:szCs w:val="20"/>
        </w:rPr>
        <w:t xml:space="preserve">(dwóch) </w:t>
      </w:r>
      <w:r w:rsidRPr="00C078C5">
        <w:rPr>
          <w:rFonts w:ascii="Arial" w:hAnsi="Arial" w:cs="Arial"/>
          <w:sz w:val="20"/>
          <w:szCs w:val="20"/>
        </w:rPr>
        <w:t xml:space="preserve">egzemplarzach w wersji papierowej oraz formie elektronicznej. Inwentaryzacja musi posiadać możliwość nanoszenia kolejnych wbudowanych </w:t>
      </w:r>
      <w:r w:rsidR="00BB1063" w:rsidRPr="00C078C5">
        <w:rPr>
          <w:rFonts w:ascii="Arial" w:hAnsi="Arial" w:cs="Arial"/>
          <w:sz w:val="20"/>
          <w:szCs w:val="20"/>
        </w:rPr>
        <w:t xml:space="preserve">                                                       </w:t>
      </w:r>
      <w:r w:rsidRPr="00C078C5">
        <w:rPr>
          <w:rFonts w:ascii="Arial" w:hAnsi="Arial" w:cs="Arial"/>
          <w:sz w:val="20"/>
          <w:szCs w:val="20"/>
        </w:rPr>
        <w:t>i zinwentaryzowanych urządzeń.</w:t>
      </w:r>
    </w:p>
    <w:p w14:paraId="621CD242" w14:textId="51B652E1" w:rsidR="00BB1063" w:rsidRPr="00C078C5" w:rsidRDefault="00BB7B97" w:rsidP="00831C7D">
      <w:pPr>
        <w:pStyle w:val="Zawartotabeli"/>
        <w:numPr>
          <w:ilvl w:val="1"/>
          <w:numId w:val="45"/>
        </w:numPr>
        <w:spacing w:line="276" w:lineRule="auto"/>
        <w:ind w:left="851" w:hanging="284"/>
        <w:jc w:val="both"/>
        <w:rPr>
          <w:rFonts w:ascii="Arial" w:hAnsi="Arial" w:cs="Arial"/>
          <w:sz w:val="20"/>
          <w:szCs w:val="20"/>
        </w:rPr>
      </w:pPr>
      <w:r w:rsidRPr="00C078C5">
        <w:rPr>
          <w:rFonts w:ascii="Arial" w:hAnsi="Arial" w:cs="Arial"/>
          <w:sz w:val="20"/>
          <w:szCs w:val="20"/>
        </w:rPr>
        <w:t xml:space="preserve">Wersja elektroniczna dokumentacji na nośniku CD, DVD lub pendrive (część tekstowa opracowania </w:t>
      </w:r>
      <w:bookmarkStart w:id="4" w:name="_Hlk193894484"/>
      <w:r w:rsidRPr="00C078C5">
        <w:rPr>
          <w:rFonts w:ascii="Arial" w:hAnsi="Arial" w:cs="Arial"/>
          <w:sz w:val="20"/>
          <w:szCs w:val="20"/>
        </w:rPr>
        <w:t xml:space="preserve">w formacie </w:t>
      </w:r>
      <w:bookmarkStart w:id="5" w:name="_Hlk193894531"/>
      <w:r w:rsidRPr="00C078C5">
        <w:rPr>
          <w:rFonts w:ascii="Arial" w:hAnsi="Arial" w:cs="Arial"/>
          <w:sz w:val="20"/>
          <w:szCs w:val="20"/>
        </w:rPr>
        <w:t>*.</w:t>
      </w:r>
      <w:proofErr w:type="spellStart"/>
      <w:r w:rsidRPr="00C078C5">
        <w:rPr>
          <w:rFonts w:ascii="Arial" w:hAnsi="Arial" w:cs="Arial"/>
          <w:sz w:val="20"/>
          <w:szCs w:val="20"/>
        </w:rPr>
        <w:t>doc</w:t>
      </w:r>
      <w:proofErr w:type="spellEnd"/>
      <w:r w:rsidRPr="00C078C5">
        <w:rPr>
          <w:rFonts w:ascii="Arial" w:hAnsi="Arial" w:cs="Arial"/>
          <w:sz w:val="20"/>
          <w:szCs w:val="20"/>
        </w:rPr>
        <w:t xml:space="preserve"> [MS Word] lub *.pdf [Adobe Reader], część rysunkowa w formacie </w:t>
      </w:r>
      <w:bookmarkStart w:id="6" w:name="_Hlk193894573"/>
      <w:bookmarkStart w:id="7" w:name="_Hlk193894554"/>
      <w:bookmarkEnd w:id="5"/>
      <w:r w:rsidRPr="00C078C5">
        <w:rPr>
          <w:rFonts w:ascii="Arial" w:hAnsi="Arial" w:cs="Arial"/>
          <w:sz w:val="20"/>
          <w:szCs w:val="20"/>
        </w:rPr>
        <w:t>*.</w:t>
      </w:r>
      <w:proofErr w:type="spellStart"/>
      <w:r w:rsidRPr="00C078C5">
        <w:rPr>
          <w:rFonts w:ascii="Arial" w:hAnsi="Arial" w:cs="Arial"/>
          <w:sz w:val="20"/>
          <w:szCs w:val="20"/>
        </w:rPr>
        <w:t>dwg</w:t>
      </w:r>
      <w:proofErr w:type="spellEnd"/>
      <w:r w:rsidRPr="00C078C5">
        <w:rPr>
          <w:rFonts w:ascii="Arial" w:hAnsi="Arial" w:cs="Arial"/>
          <w:sz w:val="20"/>
          <w:szCs w:val="20"/>
        </w:rPr>
        <w:t xml:space="preserve"> lub *.</w:t>
      </w:r>
      <w:proofErr w:type="spellStart"/>
      <w:r w:rsidRPr="00C078C5">
        <w:rPr>
          <w:rFonts w:ascii="Arial" w:hAnsi="Arial" w:cs="Arial"/>
          <w:sz w:val="20"/>
          <w:szCs w:val="20"/>
        </w:rPr>
        <w:t>dxf</w:t>
      </w:r>
      <w:proofErr w:type="spellEnd"/>
      <w:r w:rsidRPr="00C078C5">
        <w:rPr>
          <w:rFonts w:ascii="Arial" w:hAnsi="Arial" w:cs="Arial"/>
          <w:sz w:val="20"/>
          <w:szCs w:val="20"/>
        </w:rPr>
        <w:t xml:space="preserve"> </w:t>
      </w:r>
      <w:bookmarkStart w:id="8" w:name="_Hlk193894589"/>
      <w:bookmarkEnd w:id="6"/>
      <w:r w:rsidRPr="00C078C5">
        <w:rPr>
          <w:rFonts w:ascii="Arial" w:hAnsi="Arial" w:cs="Arial"/>
          <w:sz w:val="20"/>
          <w:szCs w:val="20"/>
        </w:rPr>
        <w:t>oraz w *.pdf [Adobe Reader</w:t>
      </w:r>
      <w:bookmarkStart w:id="9" w:name="_Hlk193894606"/>
      <w:r w:rsidRPr="00C078C5">
        <w:rPr>
          <w:rFonts w:ascii="Arial" w:hAnsi="Arial" w:cs="Arial"/>
          <w:sz w:val="20"/>
          <w:szCs w:val="20"/>
        </w:rPr>
        <w:t xml:space="preserve">], </w:t>
      </w:r>
      <w:bookmarkEnd w:id="8"/>
      <w:r w:rsidRPr="00C078C5">
        <w:rPr>
          <w:rFonts w:ascii="Arial" w:hAnsi="Arial" w:cs="Arial"/>
          <w:sz w:val="20"/>
          <w:szCs w:val="20"/>
        </w:rPr>
        <w:t>kompatybilnym z systemem GIS oraz CAD.</w:t>
      </w:r>
      <w:bookmarkEnd w:id="9"/>
    </w:p>
    <w:bookmarkEnd w:id="4"/>
    <w:bookmarkEnd w:id="7"/>
    <w:p w14:paraId="59260754" w14:textId="77777777" w:rsidR="0003315D" w:rsidRPr="00C078C5" w:rsidRDefault="0003315D" w:rsidP="00831C7D">
      <w:pPr>
        <w:widowControl w:val="0"/>
        <w:numPr>
          <w:ilvl w:val="0"/>
          <w:numId w:val="45"/>
        </w:numPr>
        <w:suppressLineNumbers/>
        <w:suppressAutoHyphens/>
        <w:spacing w:after="0" w:line="276" w:lineRule="auto"/>
        <w:ind w:left="360"/>
        <w:jc w:val="both"/>
        <w:rPr>
          <w:rFonts w:ascii="Arial" w:eastAsia="Lucida Sans Unicode" w:hAnsi="Arial" w:cs="Arial"/>
          <w:kern w:val="1"/>
          <w:sz w:val="20"/>
          <w:szCs w:val="20"/>
          <w:lang w:eastAsia="ar-SA"/>
          <w14:ligatures w14:val="none"/>
        </w:rPr>
      </w:pPr>
      <w:r w:rsidRPr="00C078C5">
        <w:rPr>
          <w:rFonts w:ascii="Arial" w:eastAsia="Lucida Sans Unicode" w:hAnsi="Arial" w:cs="Arial"/>
          <w:kern w:val="1"/>
          <w:sz w:val="20"/>
          <w:szCs w:val="20"/>
          <w:lang w:eastAsia="ar-SA"/>
          <w14:ligatures w14:val="none"/>
        </w:rPr>
        <w:t>Dokumentacja w wersji elektronicznej powinna być spójna z dokumentacją w wersji papierowej, tj. zawierać zachowaną kolejność stron oraz wszystkie załączniki, opinie, sprawozdania, uzgodnienia, etc., które wchodzą w jej skład. Wykonawca powinien wraz z opracowaną dokumentacją złożyć Zamawiającemu również oświadczenie o kompletności dokumentacji, o sporządzeniu inwentaryzacji kanalizacji deszczowej zgodnie z Umową, obowiązującymi przepisami oraz zasadami wiedzy technicznej, obowiązującymi normami, a także, że zostaje wydana w stanie kompletnym z punktu widzenia celu, któremu ma służyć.</w:t>
      </w:r>
    </w:p>
    <w:p w14:paraId="22F40339" w14:textId="7E636179" w:rsidR="0003315D" w:rsidRPr="00C078C5" w:rsidRDefault="0003315D" w:rsidP="00831C7D">
      <w:pPr>
        <w:widowControl w:val="0"/>
        <w:numPr>
          <w:ilvl w:val="0"/>
          <w:numId w:val="45"/>
        </w:numPr>
        <w:suppressLineNumbers/>
        <w:suppressAutoHyphens/>
        <w:spacing w:after="0" w:line="276" w:lineRule="auto"/>
        <w:ind w:left="360"/>
        <w:jc w:val="both"/>
        <w:rPr>
          <w:rFonts w:ascii="Arial" w:eastAsia="Lucida Sans Unicode" w:hAnsi="Arial" w:cs="Arial"/>
          <w:kern w:val="1"/>
          <w:sz w:val="20"/>
          <w:szCs w:val="20"/>
          <w:lang w:eastAsia="ar-SA"/>
          <w14:ligatures w14:val="none"/>
        </w:rPr>
      </w:pPr>
      <w:r w:rsidRPr="00C078C5">
        <w:rPr>
          <w:rFonts w:ascii="Arial" w:eastAsia="Lucida Sans Unicode" w:hAnsi="Arial" w:cs="Arial"/>
          <w:kern w:val="1"/>
          <w:sz w:val="20"/>
          <w:szCs w:val="20"/>
          <w:lang w:eastAsia="ar-SA"/>
          <w14:ligatures w14:val="none"/>
        </w:rPr>
        <w:t>Zamawiający powierza, a Wykonawca przyjmuje do wykonania Przedmiot Umowy określony w §2</w:t>
      </w:r>
      <w:r w:rsidR="00BB1063" w:rsidRPr="00C078C5">
        <w:rPr>
          <w:rFonts w:ascii="Arial" w:eastAsia="Lucida Sans Unicode" w:hAnsi="Arial" w:cs="Arial"/>
          <w:kern w:val="1"/>
          <w:sz w:val="20"/>
          <w:szCs w:val="20"/>
          <w:lang w:eastAsia="ar-SA"/>
          <w14:ligatures w14:val="none"/>
        </w:rPr>
        <w:t>.</w:t>
      </w:r>
      <w:r w:rsidRPr="00C078C5">
        <w:rPr>
          <w:rFonts w:ascii="Arial" w:eastAsia="Lucida Sans Unicode" w:hAnsi="Arial" w:cs="Arial"/>
          <w:kern w:val="1"/>
          <w:sz w:val="20"/>
          <w:szCs w:val="20"/>
          <w:lang w:eastAsia="ar-SA"/>
          <w14:ligatures w14:val="none"/>
        </w:rPr>
        <w:t xml:space="preserve"> ust. 1</w:t>
      </w:r>
      <w:r w:rsidR="00BB1063" w:rsidRPr="00C078C5">
        <w:rPr>
          <w:rFonts w:ascii="Arial" w:eastAsia="Lucida Sans Unicode" w:hAnsi="Arial" w:cs="Arial"/>
          <w:kern w:val="1"/>
          <w:sz w:val="20"/>
          <w:szCs w:val="20"/>
          <w:lang w:eastAsia="ar-SA"/>
          <w14:ligatures w14:val="none"/>
        </w:rPr>
        <w:t>.</w:t>
      </w:r>
    </w:p>
    <w:p w14:paraId="7AFFC6B0" w14:textId="21356C79" w:rsidR="00B66126" w:rsidRPr="00C078C5" w:rsidRDefault="00B66126" w:rsidP="00831C7D">
      <w:pPr>
        <w:widowControl w:val="0"/>
        <w:numPr>
          <w:ilvl w:val="0"/>
          <w:numId w:val="45"/>
        </w:numPr>
        <w:suppressLineNumbers/>
        <w:suppressAutoHyphens/>
        <w:spacing w:after="0" w:line="276" w:lineRule="auto"/>
        <w:ind w:left="426" w:hanging="426"/>
        <w:jc w:val="both"/>
        <w:rPr>
          <w:rFonts w:ascii="Arial" w:eastAsia="Lucida Sans Unicode" w:hAnsi="Arial" w:cs="Arial"/>
          <w:kern w:val="1"/>
          <w:sz w:val="20"/>
          <w:szCs w:val="20"/>
          <w:lang w:eastAsia="ar-SA"/>
          <w14:ligatures w14:val="none"/>
        </w:rPr>
      </w:pPr>
      <w:r w:rsidRPr="00C078C5">
        <w:rPr>
          <w:rFonts w:ascii="Arial" w:eastAsia="Lucida Sans Unicode" w:hAnsi="Arial" w:cs="Arial"/>
          <w:kern w:val="1"/>
          <w:sz w:val="20"/>
          <w:szCs w:val="20"/>
          <w:lang w:eastAsia="ar-SA"/>
          <w14:ligatures w14:val="none"/>
        </w:rPr>
        <w:t>Wykonawca oświadcza, że:</w:t>
      </w:r>
    </w:p>
    <w:p w14:paraId="41763A36" w14:textId="66879B2F" w:rsidR="00B66126" w:rsidRPr="00C078C5" w:rsidRDefault="00B66126" w:rsidP="00831C7D">
      <w:pPr>
        <w:numPr>
          <w:ilvl w:val="0"/>
          <w:numId w:val="43"/>
        </w:numPr>
        <w:suppressAutoHyphens/>
        <w:spacing w:after="0" w:line="276" w:lineRule="auto"/>
        <w:ind w:left="709" w:hanging="283"/>
        <w:jc w:val="both"/>
        <w:rPr>
          <w:rFonts w:ascii="Arial" w:hAnsi="Arial" w:cs="Arial"/>
          <w:kern w:val="0"/>
          <w:sz w:val="20"/>
          <w:szCs w:val="20"/>
          <w14:ligatures w14:val="none"/>
        </w:rPr>
      </w:pPr>
      <w:r w:rsidRPr="00C078C5">
        <w:rPr>
          <w:rFonts w:ascii="Arial" w:hAnsi="Arial" w:cs="Arial"/>
          <w:kern w:val="0"/>
          <w:sz w:val="20"/>
          <w:szCs w:val="20"/>
          <w14:ligatures w14:val="none"/>
        </w:rPr>
        <w:lastRenderedPageBreak/>
        <w:t xml:space="preserve">posiada </w:t>
      </w:r>
      <w:r w:rsidR="0003315D" w:rsidRPr="00C078C5">
        <w:rPr>
          <w:rFonts w:ascii="Arial" w:eastAsia="Times New Roman" w:hAnsi="Arial" w:cs="Arial"/>
          <w:kern w:val="0"/>
          <w:sz w:val="20"/>
          <w:szCs w:val="20"/>
          <w:lang w:eastAsia="ar-SA"/>
          <w14:ligatures w14:val="none"/>
        </w:rPr>
        <w:t>wymagane</w:t>
      </w:r>
      <w:r w:rsidRPr="00C078C5">
        <w:rPr>
          <w:rFonts w:ascii="Arial" w:hAnsi="Arial" w:cs="Arial"/>
          <w:kern w:val="0"/>
          <w:sz w:val="20"/>
          <w:szCs w:val="20"/>
          <w14:ligatures w14:val="none"/>
        </w:rPr>
        <w:t xml:space="preserve"> doświadczenie </w:t>
      </w:r>
      <w:r w:rsidR="0003315D" w:rsidRPr="00C078C5">
        <w:rPr>
          <w:rFonts w:ascii="Arial" w:eastAsia="Times New Roman" w:hAnsi="Arial" w:cs="Arial"/>
          <w:kern w:val="0"/>
          <w:sz w:val="20"/>
          <w:szCs w:val="20"/>
          <w:lang w:eastAsia="ar-SA"/>
          <w14:ligatures w14:val="none"/>
        </w:rPr>
        <w:t xml:space="preserve">zawodowe, kwalifikacje i </w:t>
      </w:r>
      <w:r w:rsidRPr="00C078C5">
        <w:rPr>
          <w:rFonts w:ascii="Arial" w:hAnsi="Arial" w:cs="Arial"/>
          <w:kern w:val="0"/>
          <w:sz w:val="20"/>
          <w:szCs w:val="20"/>
          <w14:ligatures w14:val="none"/>
        </w:rPr>
        <w:t xml:space="preserve">wiedzę w zakresie </w:t>
      </w:r>
      <w:r w:rsidR="0003315D" w:rsidRPr="00C078C5">
        <w:rPr>
          <w:rFonts w:ascii="Arial" w:eastAsia="Times New Roman" w:hAnsi="Arial" w:cs="Arial"/>
          <w:kern w:val="0"/>
          <w:sz w:val="20"/>
          <w:szCs w:val="20"/>
          <w:lang w:eastAsia="ar-SA"/>
          <w14:ligatures w14:val="none"/>
        </w:rPr>
        <w:t>przedmiotu</w:t>
      </w:r>
      <w:r w:rsidR="003E4582" w:rsidRPr="00C078C5">
        <w:rPr>
          <w:rFonts w:ascii="Arial" w:hAnsi="Arial" w:cs="Arial"/>
          <w:kern w:val="0"/>
          <w:sz w:val="20"/>
          <w:szCs w:val="20"/>
          <w14:ligatures w14:val="none"/>
        </w:rPr>
        <w:t xml:space="preserve"> Umowy</w:t>
      </w:r>
      <w:r w:rsidRPr="00C078C5">
        <w:rPr>
          <w:rFonts w:ascii="Arial" w:hAnsi="Arial" w:cs="Arial"/>
          <w:kern w:val="0"/>
          <w:sz w:val="20"/>
          <w:szCs w:val="20"/>
          <w14:ligatures w14:val="none"/>
        </w:rPr>
        <w:t xml:space="preserve">, a także dysponuje wykwalifikowanym personelem i zapleczem technicznym, co pozwoli mu na terminowe wywiązanie się ze wszystkich obowiązków przewidzianych w niniejszej </w:t>
      </w:r>
      <w:r w:rsidR="0003315D" w:rsidRPr="00C078C5">
        <w:rPr>
          <w:rFonts w:ascii="Arial" w:eastAsia="Times New Roman" w:hAnsi="Arial" w:cs="Arial"/>
          <w:kern w:val="0"/>
          <w:sz w:val="20"/>
          <w:szCs w:val="20"/>
          <w:lang w:eastAsia="ar-SA"/>
          <w14:ligatures w14:val="none"/>
        </w:rPr>
        <w:t>Umowie</w:t>
      </w:r>
      <w:r w:rsidRPr="00C078C5">
        <w:rPr>
          <w:rFonts w:ascii="Arial" w:hAnsi="Arial" w:cs="Arial"/>
          <w:kern w:val="0"/>
          <w:sz w:val="20"/>
          <w:szCs w:val="20"/>
          <w14:ligatures w14:val="none"/>
        </w:rPr>
        <w:t>,</w:t>
      </w:r>
    </w:p>
    <w:p w14:paraId="6FA3EF39" w14:textId="04A20BF3" w:rsidR="00B66126" w:rsidRPr="00C078C5" w:rsidRDefault="00B66126" w:rsidP="00831C7D">
      <w:pPr>
        <w:numPr>
          <w:ilvl w:val="0"/>
          <w:numId w:val="43"/>
        </w:numPr>
        <w:tabs>
          <w:tab w:val="num" w:pos="851"/>
        </w:tabs>
        <w:suppressAutoHyphens/>
        <w:spacing w:after="0" w:line="276" w:lineRule="auto"/>
        <w:ind w:left="709" w:hanging="283"/>
        <w:jc w:val="both"/>
        <w:rPr>
          <w:rFonts w:ascii="Arial" w:hAnsi="Arial" w:cs="Arial"/>
          <w:kern w:val="0"/>
          <w:sz w:val="20"/>
          <w:szCs w:val="20"/>
          <w14:ligatures w14:val="none"/>
        </w:rPr>
      </w:pPr>
      <w:r w:rsidRPr="00C078C5">
        <w:rPr>
          <w:rFonts w:ascii="Arial" w:hAnsi="Arial" w:cs="Arial"/>
          <w:kern w:val="0"/>
          <w:sz w:val="20"/>
          <w:szCs w:val="20"/>
          <w14:ligatures w14:val="none"/>
        </w:rPr>
        <w:t xml:space="preserve">wszystkie osoby, które będą uczestniczyły ze strony Wykonawcy, jak </w:t>
      </w:r>
      <w:r w:rsidR="0003315D" w:rsidRPr="00C078C5">
        <w:rPr>
          <w:rFonts w:ascii="Arial" w:eastAsia="Times New Roman" w:hAnsi="Arial" w:cs="Arial"/>
          <w:kern w:val="0"/>
          <w:sz w:val="20"/>
          <w:szCs w:val="20"/>
          <w:lang w:eastAsia="ar-SA"/>
          <w14:ligatures w14:val="none"/>
        </w:rPr>
        <w:t>rów</w:t>
      </w:r>
      <w:r w:rsidR="0003315D" w:rsidRPr="00C078C5">
        <w:rPr>
          <w:rFonts w:ascii="Arial" w:eastAsia="Times New Roman" w:hAnsi="Arial" w:cs="Arial"/>
          <w:kern w:val="0"/>
          <w:sz w:val="20"/>
          <w:szCs w:val="20"/>
          <w:lang w:eastAsia="ar-SA"/>
          <w14:ligatures w14:val="none"/>
        </w:rPr>
        <w:softHyphen/>
        <w:t>nież</w:t>
      </w:r>
      <w:r w:rsidRPr="00C078C5">
        <w:rPr>
          <w:rFonts w:ascii="Arial" w:hAnsi="Arial" w:cs="Arial"/>
          <w:kern w:val="0"/>
          <w:sz w:val="20"/>
          <w:szCs w:val="20"/>
          <w14:ligatures w14:val="none"/>
        </w:rPr>
        <w:t xml:space="preserve"> ze strony jego współpracowników, kontrahentów oraz </w:t>
      </w:r>
      <w:r w:rsidR="0003315D" w:rsidRPr="00C078C5">
        <w:rPr>
          <w:rFonts w:ascii="Arial" w:eastAsia="Times New Roman" w:hAnsi="Arial" w:cs="Arial"/>
          <w:kern w:val="0"/>
          <w:sz w:val="20"/>
          <w:szCs w:val="20"/>
          <w:lang w:eastAsia="ar-SA"/>
          <w14:ligatures w14:val="none"/>
        </w:rPr>
        <w:t>podwykonawców</w:t>
      </w:r>
      <w:r w:rsidRPr="00C078C5">
        <w:rPr>
          <w:rFonts w:ascii="Arial" w:hAnsi="Arial" w:cs="Arial"/>
          <w:kern w:val="0"/>
          <w:sz w:val="20"/>
          <w:szCs w:val="20"/>
          <w14:ligatures w14:val="none"/>
        </w:rPr>
        <w:t xml:space="preserve">, w wykonywaniu czynności przewidzianych w niniejszej </w:t>
      </w:r>
      <w:r w:rsidR="007E6B02" w:rsidRPr="00C078C5">
        <w:rPr>
          <w:rFonts w:ascii="Arial" w:hAnsi="Arial" w:cs="Arial"/>
          <w:kern w:val="0"/>
          <w:sz w:val="20"/>
          <w:szCs w:val="20"/>
          <w14:ligatures w14:val="none"/>
        </w:rPr>
        <w:t>U</w:t>
      </w:r>
      <w:r w:rsidRPr="00C078C5">
        <w:rPr>
          <w:rFonts w:ascii="Arial" w:hAnsi="Arial" w:cs="Arial"/>
          <w:kern w:val="0"/>
          <w:sz w:val="20"/>
          <w:szCs w:val="20"/>
          <w14:ligatures w14:val="none"/>
        </w:rPr>
        <w:t xml:space="preserve">mowie posiadają niezbędne kwalifikacje i uprawnienia pozwalające na wykonanie </w:t>
      </w:r>
      <w:r w:rsidR="008B1B83" w:rsidRPr="00C078C5">
        <w:rPr>
          <w:rFonts w:ascii="Arial" w:eastAsia="Times New Roman" w:hAnsi="Arial" w:cs="Arial"/>
          <w:kern w:val="0"/>
          <w:sz w:val="20"/>
          <w:szCs w:val="20"/>
          <w:lang w:eastAsia="ar-SA"/>
          <w14:ligatures w14:val="none"/>
        </w:rPr>
        <w:t>P</w:t>
      </w:r>
      <w:r w:rsidR="0003315D" w:rsidRPr="00C078C5">
        <w:rPr>
          <w:rFonts w:ascii="Arial" w:eastAsia="Times New Roman" w:hAnsi="Arial" w:cs="Arial"/>
          <w:kern w:val="0"/>
          <w:sz w:val="20"/>
          <w:szCs w:val="20"/>
          <w:lang w:eastAsia="ar-SA"/>
          <w14:ligatures w14:val="none"/>
        </w:rPr>
        <w:t>rzedmiotu</w:t>
      </w:r>
      <w:r w:rsidR="003E4582" w:rsidRPr="00C078C5">
        <w:rPr>
          <w:rFonts w:ascii="Arial" w:hAnsi="Arial" w:cs="Arial"/>
          <w:kern w:val="0"/>
          <w:sz w:val="20"/>
          <w:szCs w:val="20"/>
          <w14:ligatures w14:val="none"/>
        </w:rPr>
        <w:t xml:space="preserve"> Umowy</w:t>
      </w:r>
      <w:r w:rsidRPr="00C078C5">
        <w:rPr>
          <w:rFonts w:ascii="Arial" w:hAnsi="Arial" w:cs="Arial"/>
          <w:kern w:val="0"/>
          <w:sz w:val="20"/>
          <w:szCs w:val="20"/>
          <w14:ligatures w14:val="none"/>
        </w:rPr>
        <w:t>,</w:t>
      </w:r>
    </w:p>
    <w:p w14:paraId="7F1D5417" w14:textId="6760668B" w:rsidR="00B66126" w:rsidRPr="00C078C5" w:rsidRDefault="00B66126" w:rsidP="00831C7D">
      <w:pPr>
        <w:numPr>
          <w:ilvl w:val="0"/>
          <w:numId w:val="43"/>
        </w:numPr>
        <w:tabs>
          <w:tab w:val="num" w:pos="851"/>
        </w:tabs>
        <w:suppressAutoHyphens/>
        <w:spacing w:after="0" w:line="276" w:lineRule="auto"/>
        <w:ind w:left="709" w:hanging="283"/>
        <w:jc w:val="both"/>
        <w:rPr>
          <w:rFonts w:ascii="Arial" w:hAnsi="Arial" w:cs="Arial"/>
          <w:kern w:val="0"/>
          <w:sz w:val="20"/>
          <w:szCs w:val="20"/>
          <w14:ligatures w14:val="none"/>
        </w:rPr>
      </w:pPr>
      <w:r w:rsidRPr="00C078C5">
        <w:rPr>
          <w:rFonts w:ascii="Arial" w:hAnsi="Arial" w:cs="Arial"/>
          <w:kern w:val="0"/>
          <w:sz w:val="20"/>
          <w:szCs w:val="20"/>
          <w14:ligatures w14:val="none"/>
        </w:rPr>
        <w:t xml:space="preserve">nie będzie brał udziału w jakichkolwiek projektach, które mogą wpłynąć negatywnie na jakość lub terminowość wykonania obowiązków przewidzianych w niniejszej </w:t>
      </w:r>
      <w:r w:rsidR="00096FED" w:rsidRPr="00C078C5">
        <w:rPr>
          <w:rFonts w:ascii="Arial" w:hAnsi="Arial" w:cs="Arial"/>
          <w:kern w:val="0"/>
          <w:sz w:val="20"/>
          <w:szCs w:val="20"/>
          <w14:ligatures w14:val="none"/>
        </w:rPr>
        <w:t>U</w:t>
      </w:r>
      <w:r w:rsidRPr="00C078C5">
        <w:rPr>
          <w:rFonts w:ascii="Arial" w:hAnsi="Arial" w:cs="Arial"/>
          <w:kern w:val="0"/>
          <w:sz w:val="20"/>
          <w:szCs w:val="20"/>
          <w14:ligatures w14:val="none"/>
        </w:rPr>
        <w:t>mowie,</w:t>
      </w:r>
    </w:p>
    <w:p w14:paraId="232FF643" w14:textId="77777777" w:rsidR="00B66126" w:rsidRPr="00C078C5" w:rsidRDefault="00B66126" w:rsidP="00831C7D">
      <w:pPr>
        <w:numPr>
          <w:ilvl w:val="0"/>
          <w:numId w:val="43"/>
        </w:numPr>
        <w:tabs>
          <w:tab w:val="num" w:pos="851"/>
        </w:tabs>
        <w:suppressAutoHyphens/>
        <w:spacing w:after="0" w:line="276" w:lineRule="auto"/>
        <w:ind w:left="709" w:hanging="283"/>
        <w:jc w:val="both"/>
        <w:rPr>
          <w:rFonts w:ascii="Arial" w:hAnsi="Arial" w:cs="Arial"/>
          <w:kern w:val="0"/>
          <w:sz w:val="20"/>
          <w:szCs w:val="20"/>
          <w14:ligatures w14:val="none"/>
        </w:rPr>
      </w:pPr>
      <w:r w:rsidRPr="00C078C5">
        <w:rPr>
          <w:rFonts w:ascii="Arial" w:hAnsi="Arial" w:cs="Arial"/>
          <w:kern w:val="0"/>
          <w:sz w:val="20"/>
          <w:szCs w:val="20"/>
          <w14:ligatures w14:val="none"/>
        </w:rPr>
        <w:t>nie jest prowadzone w stosunku do niego postępowanie upadłościowe lub naprawcze oraz wedle jego najlepszej wiedzy nie istnieją żadne okoliczności mogące spowodować wszczęcie takich postępowań,</w:t>
      </w:r>
    </w:p>
    <w:p w14:paraId="02071E38" w14:textId="77777777" w:rsidR="00B66126" w:rsidRPr="00C078C5" w:rsidRDefault="00B66126" w:rsidP="00831C7D">
      <w:pPr>
        <w:numPr>
          <w:ilvl w:val="0"/>
          <w:numId w:val="43"/>
        </w:numPr>
        <w:tabs>
          <w:tab w:val="num" w:pos="851"/>
        </w:tabs>
        <w:suppressAutoHyphens/>
        <w:spacing w:after="0" w:line="276" w:lineRule="auto"/>
        <w:ind w:left="709" w:hanging="283"/>
        <w:jc w:val="both"/>
        <w:rPr>
          <w:rFonts w:ascii="Arial" w:hAnsi="Arial" w:cs="Arial"/>
          <w:kern w:val="0"/>
          <w:sz w:val="20"/>
          <w:szCs w:val="20"/>
          <w14:ligatures w14:val="none"/>
        </w:rPr>
      </w:pPr>
      <w:r w:rsidRPr="00C078C5">
        <w:rPr>
          <w:rFonts w:ascii="Arial" w:hAnsi="Arial" w:cs="Arial"/>
          <w:kern w:val="0"/>
          <w:sz w:val="20"/>
          <w:szCs w:val="20"/>
          <w14:ligatures w14:val="none"/>
        </w:rPr>
        <w:t>nie istnieją żadne umowy lub porozumienia zawarte z osobami trzecimi ograniczające lub uniemożliwiające mu zawarcie niniejszej Umowy oraz wykonanie jej postanowień,</w:t>
      </w:r>
    </w:p>
    <w:p w14:paraId="661EEE75" w14:textId="784ABD9B" w:rsidR="00B66126" w:rsidRPr="00C078C5" w:rsidRDefault="00B66126" w:rsidP="00831C7D">
      <w:pPr>
        <w:numPr>
          <w:ilvl w:val="0"/>
          <w:numId w:val="43"/>
        </w:numPr>
        <w:tabs>
          <w:tab w:val="num" w:pos="851"/>
        </w:tabs>
        <w:suppressAutoHyphens/>
        <w:spacing w:after="0" w:line="276" w:lineRule="auto"/>
        <w:ind w:left="709" w:hanging="283"/>
        <w:jc w:val="both"/>
        <w:rPr>
          <w:rFonts w:ascii="Arial" w:hAnsi="Arial" w:cs="Arial"/>
          <w:kern w:val="0"/>
          <w:sz w:val="20"/>
          <w:szCs w:val="20"/>
          <w14:ligatures w14:val="none"/>
        </w:rPr>
      </w:pPr>
      <w:r w:rsidRPr="00C078C5">
        <w:rPr>
          <w:rFonts w:ascii="Arial" w:hAnsi="Arial" w:cs="Arial"/>
          <w:kern w:val="0"/>
          <w:sz w:val="20"/>
          <w:szCs w:val="20"/>
          <w14:ligatures w14:val="none"/>
        </w:rPr>
        <w:t xml:space="preserve">przeanalizował uważnie dokumenty umowne w celu zrozumienia </w:t>
      </w:r>
      <w:r w:rsidR="003E4582" w:rsidRPr="00C078C5">
        <w:rPr>
          <w:rFonts w:ascii="Arial" w:hAnsi="Arial" w:cs="Arial"/>
          <w:kern w:val="0"/>
          <w:sz w:val="20"/>
          <w:szCs w:val="20"/>
          <w14:ligatures w14:val="none"/>
        </w:rPr>
        <w:t>Przedmiot</w:t>
      </w:r>
      <w:r w:rsidR="00096FED" w:rsidRPr="00C078C5">
        <w:rPr>
          <w:rFonts w:ascii="Arial" w:hAnsi="Arial" w:cs="Arial"/>
          <w:kern w:val="0"/>
          <w:sz w:val="20"/>
          <w:szCs w:val="20"/>
          <w14:ligatures w14:val="none"/>
        </w:rPr>
        <w:t>u</w:t>
      </w:r>
      <w:r w:rsidR="003E4582" w:rsidRPr="00C078C5">
        <w:rPr>
          <w:rFonts w:ascii="Arial" w:hAnsi="Arial" w:cs="Arial"/>
          <w:kern w:val="0"/>
          <w:sz w:val="20"/>
          <w:szCs w:val="20"/>
          <w14:ligatures w14:val="none"/>
        </w:rPr>
        <w:t xml:space="preserve"> Umowy</w:t>
      </w:r>
      <w:r w:rsidRPr="00C078C5">
        <w:rPr>
          <w:rFonts w:ascii="Arial" w:hAnsi="Arial" w:cs="Arial"/>
          <w:kern w:val="0"/>
          <w:sz w:val="20"/>
          <w:szCs w:val="20"/>
          <w14:ligatures w14:val="none"/>
        </w:rPr>
        <w:t>, a także po to, by być świadomym warunków umownych i wynikających z nich następstw.</w:t>
      </w:r>
    </w:p>
    <w:p w14:paraId="4D0DF34D" w14:textId="77777777" w:rsidR="008B1B83" w:rsidRPr="00C078C5" w:rsidRDefault="00B66126" w:rsidP="00831C7D">
      <w:pPr>
        <w:numPr>
          <w:ilvl w:val="0"/>
          <w:numId w:val="45"/>
        </w:numPr>
        <w:suppressAutoHyphens/>
        <w:spacing w:after="0" w:line="276" w:lineRule="auto"/>
        <w:ind w:left="426" w:hanging="426"/>
        <w:jc w:val="both"/>
        <w:rPr>
          <w:rFonts w:ascii="Arial" w:hAnsi="Arial" w:cs="Arial"/>
          <w:kern w:val="0"/>
          <w:sz w:val="20"/>
          <w:szCs w:val="20"/>
          <w14:ligatures w14:val="none"/>
        </w:rPr>
      </w:pPr>
      <w:r w:rsidRPr="00C078C5">
        <w:rPr>
          <w:rFonts w:ascii="Arial" w:hAnsi="Arial" w:cs="Arial"/>
          <w:kern w:val="0"/>
          <w:sz w:val="20"/>
          <w:szCs w:val="20"/>
          <w14:ligatures w14:val="none"/>
        </w:rPr>
        <w:t xml:space="preserve">Wykonawca zobowiązuje się do wykonania </w:t>
      </w:r>
      <w:r w:rsidR="003E4582" w:rsidRPr="00C078C5">
        <w:rPr>
          <w:rFonts w:ascii="Arial" w:hAnsi="Arial" w:cs="Arial"/>
          <w:kern w:val="0"/>
          <w:sz w:val="20"/>
          <w:szCs w:val="20"/>
          <w14:ligatures w14:val="none"/>
        </w:rPr>
        <w:t>Przedmiot</w:t>
      </w:r>
      <w:r w:rsidR="00096FED" w:rsidRPr="00C078C5">
        <w:rPr>
          <w:rFonts w:ascii="Arial" w:hAnsi="Arial" w:cs="Arial"/>
          <w:kern w:val="0"/>
          <w:sz w:val="20"/>
          <w:szCs w:val="20"/>
          <w14:ligatures w14:val="none"/>
        </w:rPr>
        <w:t>u</w:t>
      </w:r>
      <w:r w:rsidR="003E4582" w:rsidRPr="00C078C5">
        <w:rPr>
          <w:rFonts w:ascii="Arial" w:hAnsi="Arial" w:cs="Arial"/>
          <w:kern w:val="0"/>
          <w:sz w:val="20"/>
          <w:szCs w:val="20"/>
          <w14:ligatures w14:val="none"/>
        </w:rPr>
        <w:t xml:space="preserve"> Umowy </w:t>
      </w:r>
      <w:r w:rsidRPr="00C078C5">
        <w:rPr>
          <w:rFonts w:ascii="Arial" w:hAnsi="Arial" w:cs="Arial"/>
          <w:kern w:val="0"/>
          <w:sz w:val="20"/>
          <w:szCs w:val="20"/>
          <w14:ligatures w14:val="none"/>
        </w:rPr>
        <w:t xml:space="preserve">zgodnie z zasadami wiedzy technicznej i obowiązującymi przepisami, a także Polskimi Normami, w terminie w </w:t>
      </w:r>
      <w:r w:rsidR="0003315D" w:rsidRPr="00C078C5">
        <w:rPr>
          <w:rFonts w:ascii="Arial" w:eastAsia="Times New Roman" w:hAnsi="Arial" w:cs="Arial"/>
          <w:kern w:val="0"/>
          <w:sz w:val="20"/>
          <w:szCs w:val="20"/>
          <w:lang w:eastAsia="ar-SA"/>
          <w14:ligatures w14:val="none"/>
        </w:rPr>
        <w:t>niniejszej Umowie</w:t>
      </w:r>
      <w:r w:rsidRPr="00C078C5">
        <w:rPr>
          <w:rFonts w:ascii="Arial" w:hAnsi="Arial" w:cs="Arial"/>
          <w:kern w:val="0"/>
          <w:sz w:val="20"/>
          <w:szCs w:val="20"/>
          <w14:ligatures w14:val="none"/>
        </w:rPr>
        <w:t xml:space="preserve"> uzgodnionym.</w:t>
      </w:r>
    </w:p>
    <w:p w14:paraId="6C75B83D" w14:textId="42805493" w:rsidR="00B66126" w:rsidRPr="00C078C5" w:rsidRDefault="003E4582" w:rsidP="00831C7D">
      <w:pPr>
        <w:numPr>
          <w:ilvl w:val="0"/>
          <w:numId w:val="45"/>
        </w:numPr>
        <w:suppressAutoHyphens/>
        <w:spacing w:after="0" w:line="276" w:lineRule="auto"/>
        <w:ind w:left="426" w:hanging="426"/>
        <w:jc w:val="both"/>
        <w:rPr>
          <w:rFonts w:ascii="Arial" w:hAnsi="Arial" w:cs="Arial"/>
          <w:kern w:val="0"/>
          <w:sz w:val="20"/>
          <w:szCs w:val="20"/>
          <w14:ligatures w14:val="none"/>
        </w:rPr>
      </w:pPr>
      <w:r w:rsidRPr="00C078C5">
        <w:rPr>
          <w:rFonts w:ascii="Arial" w:hAnsi="Arial" w:cs="Arial"/>
          <w:kern w:val="0"/>
          <w:sz w:val="20"/>
          <w:szCs w:val="20"/>
          <w14:ligatures w14:val="none"/>
        </w:rPr>
        <w:t xml:space="preserve">Przedmiot Umowy </w:t>
      </w:r>
      <w:r w:rsidR="00B66126" w:rsidRPr="00C078C5">
        <w:rPr>
          <w:rFonts w:ascii="Arial" w:hAnsi="Arial" w:cs="Arial"/>
          <w:kern w:val="0"/>
          <w:sz w:val="20"/>
          <w:szCs w:val="20"/>
          <w14:ligatures w14:val="none"/>
        </w:rPr>
        <w:t>zostanie wykonany zgodnie z obowiązującymi przepisami</w:t>
      </w:r>
      <w:r w:rsidR="0003315D" w:rsidRPr="00C078C5">
        <w:rPr>
          <w:rFonts w:ascii="Arial" w:eastAsia="Times New Roman" w:hAnsi="Arial" w:cs="Arial"/>
          <w:kern w:val="0"/>
          <w:sz w:val="20"/>
          <w:szCs w:val="20"/>
          <w:lang w:eastAsia="ar-SA"/>
          <w14:ligatures w14:val="none"/>
        </w:rPr>
        <w:t xml:space="preserve"> prawa związanymi </w:t>
      </w:r>
      <w:r w:rsidR="0014167D" w:rsidRPr="00C078C5">
        <w:rPr>
          <w:rFonts w:ascii="Arial" w:eastAsia="Times New Roman" w:hAnsi="Arial" w:cs="Arial"/>
          <w:kern w:val="0"/>
          <w:sz w:val="20"/>
          <w:szCs w:val="20"/>
          <w:lang w:eastAsia="ar-SA"/>
          <w14:ligatures w14:val="none"/>
        </w:rPr>
        <w:t xml:space="preserve">                        </w:t>
      </w:r>
      <w:r w:rsidR="0003315D" w:rsidRPr="00C078C5">
        <w:rPr>
          <w:rFonts w:ascii="Arial" w:eastAsia="Times New Roman" w:hAnsi="Arial" w:cs="Arial"/>
          <w:kern w:val="0"/>
          <w:sz w:val="20"/>
          <w:szCs w:val="20"/>
          <w:lang w:eastAsia="ar-SA"/>
          <w14:ligatures w14:val="none"/>
        </w:rPr>
        <w:t>z Przedmiotem Umowy</w:t>
      </w:r>
      <w:r w:rsidR="00B66126" w:rsidRPr="00C078C5">
        <w:rPr>
          <w:rFonts w:ascii="Arial" w:hAnsi="Arial" w:cs="Arial"/>
          <w:kern w:val="0"/>
          <w:sz w:val="20"/>
          <w:szCs w:val="20"/>
          <w14:ligatures w14:val="none"/>
        </w:rPr>
        <w:t>, w szczególności:</w:t>
      </w:r>
    </w:p>
    <w:p w14:paraId="7B29FA90" w14:textId="5529A0D4" w:rsidR="00B66126" w:rsidRPr="00C078C5" w:rsidRDefault="0003315D" w:rsidP="00831C7D">
      <w:pPr>
        <w:numPr>
          <w:ilvl w:val="0"/>
          <w:numId w:val="44"/>
        </w:numPr>
        <w:tabs>
          <w:tab w:val="left" w:pos="709"/>
        </w:tabs>
        <w:suppressAutoHyphens/>
        <w:spacing w:after="0" w:line="276" w:lineRule="auto"/>
        <w:ind w:left="708" w:hanging="283"/>
        <w:contextualSpacing/>
        <w:jc w:val="both"/>
        <w:rPr>
          <w:rFonts w:ascii="Arial" w:eastAsia="Times New Roman" w:hAnsi="Arial" w:cs="Arial"/>
          <w:kern w:val="0"/>
          <w:sz w:val="20"/>
          <w:szCs w:val="20"/>
          <w:lang w:eastAsia="ar-SA"/>
          <w14:ligatures w14:val="none"/>
        </w:rPr>
      </w:pPr>
      <w:bookmarkStart w:id="10" w:name="_Hlk182890954"/>
      <w:r w:rsidRPr="00C078C5">
        <w:rPr>
          <w:rFonts w:ascii="Arial" w:eastAsia="Calibri" w:hAnsi="Arial" w:cs="Arial"/>
          <w:kern w:val="0"/>
          <w:sz w:val="20"/>
          <w:szCs w:val="20"/>
          <w14:ligatures w14:val="none"/>
        </w:rPr>
        <w:t>ustawą</w:t>
      </w:r>
      <w:r w:rsidR="00B66126" w:rsidRPr="00C078C5">
        <w:rPr>
          <w:rFonts w:ascii="Arial" w:eastAsia="Times New Roman" w:hAnsi="Arial" w:cs="Arial"/>
          <w:kern w:val="0"/>
          <w:sz w:val="20"/>
          <w:szCs w:val="20"/>
          <w:lang w:eastAsia="ar-SA"/>
          <w14:ligatures w14:val="none"/>
        </w:rPr>
        <w:t xml:space="preserve"> z dnia 7 lipca 1994 r. Prawo budowlane</w:t>
      </w:r>
      <w:r w:rsidR="004C42EC"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t.j</w:t>
      </w:r>
      <w:r w:rsidR="004C42EC" w:rsidRPr="00C078C5">
        <w:rPr>
          <w:rFonts w:ascii="Arial" w:eastAsia="Times New Roman" w:hAnsi="Arial" w:cs="Arial"/>
          <w:kern w:val="0"/>
          <w:sz w:val="20"/>
          <w:szCs w:val="20"/>
          <w:lang w:eastAsia="ar-SA"/>
          <w14:ligatures w14:val="none"/>
        </w:rPr>
        <w:t xml:space="preserve">. Dz.U. z 2024 r. poz. 725 </w:t>
      </w:r>
      <w:r w:rsidR="00A30EBD" w:rsidRPr="00C078C5">
        <w:rPr>
          <w:rFonts w:ascii="Arial" w:eastAsia="Calibri" w:hAnsi="Arial" w:cs="Arial"/>
          <w:kern w:val="0"/>
          <w:sz w:val="20"/>
          <w:szCs w:val="20"/>
          <w14:ligatures w14:val="none"/>
        </w:rPr>
        <w:t xml:space="preserve">z </w:t>
      </w:r>
      <w:proofErr w:type="spellStart"/>
      <w:r w:rsidR="00A30EBD" w:rsidRPr="00C078C5">
        <w:rPr>
          <w:rFonts w:ascii="Arial" w:eastAsia="Calibri" w:hAnsi="Arial" w:cs="Arial"/>
          <w:kern w:val="0"/>
          <w:sz w:val="20"/>
          <w:szCs w:val="20"/>
          <w14:ligatures w14:val="none"/>
        </w:rPr>
        <w:t>późn</w:t>
      </w:r>
      <w:proofErr w:type="spellEnd"/>
      <w:r w:rsidR="00A30EBD" w:rsidRPr="00C078C5">
        <w:rPr>
          <w:rFonts w:ascii="Arial" w:eastAsia="Calibri" w:hAnsi="Arial" w:cs="Arial"/>
          <w:kern w:val="0"/>
          <w:sz w:val="20"/>
          <w:szCs w:val="20"/>
          <w14:ligatures w14:val="none"/>
        </w:rPr>
        <w:t>. zm</w:t>
      </w:r>
      <w:r w:rsidRPr="00C078C5">
        <w:rPr>
          <w:rFonts w:ascii="Arial" w:eastAsia="Calibri" w:hAnsi="Arial" w:cs="Arial"/>
          <w:kern w:val="0"/>
          <w:sz w:val="20"/>
          <w:szCs w:val="20"/>
          <w14:ligatures w14:val="none"/>
        </w:rPr>
        <w:t>.)</w:t>
      </w:r>
      <w:r w:rsidR="008843F0" w:rsidRPr="00C078C5">
        <w:rPr>
          <w:rFonts w:ascii="Arial" w:eastAsia="Calibri" w:hAnsi="Arial" w:cs="Arial"/>
          <w:kern w:val="0"/>
          <w:sz w:val="20"/>
          <w:szCs w:val="20"/>
          <w14:ligatures w14:val="none"/>
        </w:rPr>
        <w:t>,</w:t>
      </w:r>
    </w:p>
    <w:p w14:paraId="74DF6FE5" w14:textId="390BCA9E" w:rsidR="008B1B83" w:rsidRPr="00C078C5" w:rsidRDefault="0003315D" w:rsidP="00831C7D">
      <w:pPr>
        <w:numPr>
          <w:ilvl w:val="0"/>
          <w:numId w:val="44"/>
        </w:numPr>
        <w:tabs>
          <w:tab w:val="left" w:pos="709"/>
        </w:tabs>
        <w:suppressAutoHyphens/>
        <w:spacing w:after="0" w:line="276" w:lineRule="auto"/>
        <w:ind w:left="708" w:hanging="283"/>
        <w:contextualSpacing/>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ustawą z dnia 23 kwietnia 1964 r. Kodeks cywilny</w:t>
      </w:r>
      <w:r w:rsidRPr="00C078C5">
        <w:rPr>
          <w:rFonts w:ascii="Arial" w:eastAsia="Times New Roman" w:hAnsi="Arial" w:cs="Arial"/>
          <w:kern w:val="0"/>
          <w:sz w:val="20"/>
          <w:szCs w:val="20"/>
          <w:lang w:eastAsia="pl-PL"/>
          <w14:ligatures w14:val="none"/>
        </w:rPr>
        <w:t xml:space="preserve"> (t.j. </w:t>
      </w:r>
      <w:r w:rsidR="00CB1479" w:rsidRPr="00C078C5">
        <w:rPr>
          <w:rFonts w:ascii="Arial" w:eastAsia="Times New Roman" w:hAnsi="Arial" w:cs="Arial"/>
          <w:kern w:val="0"/>
          <w:sz w:val="20"/>
          <w:szCs w:val="20"/>
          <w:lang w:eastAsia="ar-SA"/>
          <w14:ligatures w14:val="none"/>
        </w:rPr>
        <w:t xml:space="preserve">Dz.U. z 2024 r. </w:t>
      </w:r>
      <w:r w:rsidRPr="00C078C5">
        <w:rPr>
          <w:rFonts w:ascii="Arial" w:eastAsia="Calibri" w:hAnsi="Arial" w:cs="Arial"/>
          <w:kern w:val="0"/>
          <w:sz w:val="20"/>
          <w:szCs w:val="20"/>
          <w14:ligatures w14:val="none"/>
        </w:rPr>
        <w:t xml:space="preserve">1061 </w:t>
      </w:r>
      <w:r w:rsidR="008B1B83" w:rsidRPr="00C078C5">
        <w:rPr>
          <w:rFonts w:ascii="Arial" w:eastAsia="Calibri" w:hAnsi="Arial" w:cs="Arial"/>
          <w:kern w:val="0"/>
          <w:sz w:val="20"/>
          <w:szCs w:val="20"/>
          <w14:ligatures w14:val="none"/>
        </w:rPr>
        <w:t xml:space="preserve">z </w:t>
      </w:r>
      <w:proofErr w:type="spellStart"/>
      <w:r w:rsidR="008B1B83" w:rsidRPr="00C078C5">
        <w:rPr>
          <w:rFonts w:ascii="Arial" w:eastAsia="Calibri" w:hAnsi="Arial" w:cs="Arial"/>
          <w:kern w:val="0"/>
          <w:sz w:val="20"/>
          <w:szCs w:val="20"/>
          <w14:ligatures w14:val="none"/>
        </w:rPr>
        <w:t>późn</w:t>
      </w:r>
      <w:proofErr w:type="spellEnd"/>
      <w:r w:rsidR="008B1B83"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zm.)</w:t>
      </w:r>
      <w:r w:rsidR="008843F0" w:rsidRPr="00C078C5">
        <w:rPr>
          <w:rFonts w:ascii="Arial" w:eastAsia="Calibri" w:hAnsi="Arial" w:cs="Arial"/>
          <w:kern w:val="0"/>
          <w:sz w:val="20"/>
          <w:szCs w:val="20"/>
          <w14:ligatures w14:val="none"/>
        </w:rPr>
        <w:t>,</w:t>
      </w:r>
    </w:p>
    <w:p w14:paraId="43FB7C79" w14:textId="736AFA47" w:rsidR="008B1B83" w:rsidRPr="00C078C5" w:rsidRDefault="0003315D" w:rsidP="00831C7D">
      <w:pPr>
        <w:numPr>
          <w:ilvl w:val="0"/>
          <w:numId w:val="44"/>
        </w:numPr>
        <w:tabs>
          <w:tab w:val="left" w:pos="709"/>
        </w:tabs>
        <w:suppressAutoHyphens/>
        <w:spacing w:after="0" w:line="276" w:lineRule="auto"/>
        <w:ind w:left="708" w:hanging="283"/>
        <w:contextualSpacing/>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ustawą </w:t>
      </w:r>
      <w:r w:rsidR="00B66126" w:rsidRPr="00C078C5">
        <w:rPr>
          <w:rFonts w:ascii="Arial" w:eastAsia="Times New Roman" w:hAnsi="Arial" w:cs="Arial"/>
          <w:kern w:val="0"/>
          <w:sz w:val="20"/>
          <w:szCs w:val="20"/>
          <w:lang w:eastAsia="ar-SA"/>
          <w14:ligatures w14:val="none"/>
        </w:rPr>
        <w:t>z dnia 21 marca 1985 o drogach publicznych</w:t>
      </w:r>
      <w:r w:rsidR="00CB1479" w:rsidRPr="00C078C5">
        <w:rPr>
          <w:rFonts w:ascii="Arial" w:eastAsia="Times New Roman" w:hAnsi="Arial" w:cs="Arial"/>
          <w:kern w:val="0"/>
          <w:sz w:val="20"/>
          <w:szCs w:val="20"/>
          <w:lang w:eastAsia="ar-SA"/>
          <w14:ligatures w14:val="none"/>
        </w:rPr>
        <w:t xml:space="preserve"> (t.j.</w:t>
      </w:r>
      <w:r w:rsidR="0026227E" w:rsidRPr="00C078C5">
        <w:rPr>
          <w:rFonts w:ascii="Arial" w:eastAsia="Times New Roman" w:hAnsi="Arial" w:cs="Arial"/>
          <w:kern w:val="0"/>
          <w:sz w:val="20"/>
          <w:szCs w:val="20"/>
          <w:lang w:eastAsia="ar-SA"/>
          <w14:ligatures w14:val="none"/>
        </w:rPr>
        <w:t xml:space="preserve"> </w:t>
      </w:r>
      <w:r w:rsidR="005D5FA1" w:rsidRPr="00C078C5">
        <w:rPr>
          <w:rFonts w:ascii="Arial" w:eastAsia="Times New Roman" w:hAnsi="Arial" w:cs="Arial"/>
          <w:kern w:val="0"/>
          <w:sz w:val="20"/>
          <w:szCs w:val="20"/>
          <w:lang w:eastAsia="ar-SA"/>
          <w14:ligatures w14:val="none"/>
        </w:rPr>
        <w:t>Dz.U. 2024</w:t>
      </w:r>
      <w:r w:rsidR="00CB1479"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r</w:t>
      </w:r>
      <w:r w:rsidR="005D5FA1" w:rsidRPr="00C078C5">
        <w:rPr>
          <w:rFonts w:ascii="Arial" w:eastAsia="Calibri" w:hAnsi="Arial" w:cs="Arial"/>
          <w:kern w:val="0"/>
          <w:sz w:val="20"/>
          <w:szCs w:val="20"/>
          <w14:ligatures w14:val="none"/>
        </w:rPr>
        <w:t xml:space="preserve">. </w:t>
      </w:r>
      <w:r w:rsidR="00CB1479" w:rsidRPr="00C078C5">
        <w:rPr>
          <w:rFonts w:ascii="Arial" w:eastAsia="Times New Roman" w:hAnsi="Arial" w:cs="Arial"/>
          <w:kern w:val="0"/>
          <w:sz w:val="20"/>
          <w:szCs w:val="20"/>
          <w:lang w:eastAsia="ar-SA"/>
          <w14:ligatures w14:val="none"/>
        </w:rPr>
        <w:t xml:space="preserve">poz. 320 </w:t>
      </w:r>
      <w:r w:rsidR="00A30EBD" w:rsidRPr="00C078C5">
        <w:rPr>
          <w:rFonts w:ascii="Arial" w:eastAsia="Calibri" w:hAnsi="Arial" w:cs="Arial"/>
          <w:kern w:val="0"/>
          <w:sz w:val="20"/>
          <w:szCs w:val="20"/>
          <w14:ligatures w14:val="none"/>
        </w:rPr>
        <w:t xml:space="preserve">z </w:t>
      </w:r>
      <w:proofErr w:type="spellStart"/>
      <w:r w:rsidR="00A30EBD" w:rsidRPr="00C078C5">
        <w:rPr>
          <w:rFonts w:ascii="Arial" w:eastAsia="Calibri" w:hAnsi="Arial" w:cs="Arial"/>
          <w:kern w:val="0"/>
          <w:sz w:val="20"/>
          <w:szCs w:val="20"/>
          <w14:ligatures w14:val="none"/>
        </w:rPr>
        <w:t>późn</w:t>
      </w:r>
      <w:proofErr w:type="spellEnd"/>
      <w:r w:rsidR="00A30EBD" w:rsidRPr="00C078C5">
        <w:rPr>
          <w:rFonts w:ascii="Arial" w:eastAsia="Calibri" w:hAnsi="Arial" w:cs="Arial"/>
          <w:kern w:val="0"/>
          <w:sz w:val="20"/>
          <w:szCs w:val="20"/>
          <w14:ligatures w14:val="none"/>
        </w:rPr>
        <w:t>. zm.</w:t>
      </w:r>
      <w:r w:rsidR="00CB1479" w:rsidRPr="00C078C5">
        <w:rPr>
          <w:rFonts w:ascii="Arial" w:eastAsia="Times New Roman" w:hAnsi="Arial" w:cs="Arial"/>
          <w:kern w:val="0"/>
          <w:sz w:val="20"/>
          <w:szCs w:val="20"/>
          <w:lang w:eastAsia="ar-SA"/>
          <w14:ligatures w14:val="none"/>
        </w:rPr>
        <w:t>)</w:t>
      </w:r>
      <w:r w:rsidR="007C6632" w:rsidRPr="00C078C5">
        <w:rPr>
          <w:rFonts w:ascii="Arial" w:eastAsia="Times New Roman" w:hAnsi="Arial" w:cs="Arial"/>
          <w:kern w:val="0"/>
          <w:sz w:val="20"/>
          <w:szCs w:val="20"/>
          <w:lang w:eastAsia="ar-SA"/>
          <w14:ligatures w14:val="none"/>
        </w:rPr>
        <w:t>,</w:t>
      </w:r>
    </w:p>
    <w:p w14:paraId="3BDBA92F" w14:textId="77777777" w:rsidR="0026227E" w:rsidRPr="00C078C5" w:rsidRDefault="008B1B83" w:rsidP="00831C7D">
      <w:pPr>
        <w:numPr>
          <w:ilvl w:val="0"/>
          <w:numId w:val="44"/>
        </w:numPr>
        <w:tabs>
          <w:tab w:val="left" w:pos="709"/>
        </w:tabs>
        <w:suppressAutoHyphens/>
        <w:spacing w:after="0" w:line="276" w:lineRule="auto"/>
        <w:ind w:left="708" w:hanging="283"/>
        <w:contextualSpacing/>
        <w:jc w:val="both"/>
        <w:rPr>
          <w:rFonts w:ascii="Arial" w:eastAsia="Calibri" w:hAnsi="Arial" w:cs="Arial"/>
          <w:kern w:val="0"/>
          <w:sz w:val="20"/>
          <w:szCs w:val="20"/>
          <w14:ligatures w14:val="none"/>
        </w:rPr>
      </w:pPr>
      <w:r w:rsidRPr="00C078C5">
        <w:rPr>
          <w:rFonts w:ascii="Arial" w:eastAsia="Times New Roman" w:hAnsi="Arial" w:cs="Arial"/>
          <w:kern w:val="0"/>
          <w:sz w:val="20"/>
          <w:szCs w:val="20"/>
          <w:lang w:eastAsia="ar-SA"/>
          <w14:ligatures w14:val="none"/>
        </w:rPr>
        <w:t>u</w:t>
      </w:r>
      <w:r w:rsidR="00B66126" w:rsidRPr="00C078C5">
        <w:rPr>
          <w:rFonts w:ascii="Arial" w:eastAsia="Times New Roman" w:hAnsi="Arial" w:cs="Arial"/>
          <w:kern w:val="0"/>
          <w:sz w:val="20"/>
          <w:szCs w:val="20"/>
          <w:lang w:eastAsia="ar-SA"/>
          <w14:ligatures w14:val="none"/>
        </w:rPr>
        <w:t>stawą z dnia 11 września 2019 r. Prawo zamówień publicznych</w:t>
      </w:r>
      <w:r w:rsidR="00CB1479" w:rsidRPr="00C078C5">
        <w:rPr>
          <w:rFonts w:ascii="Arial" w:eastAsia="Times New Roman" w:hAnsi="Arial" w:cs="Arial"/>
          <w:kern w:val="0"/>
          <w:sz w:val="20"/>
          <w:szCs w:val="20"/>
          <w:lang w:eastAsia="ar-SA"/>
          <w14:ligatures w14:val="none"/>
        </w:rPr>
        <w:t xml:space="preserve"> (</w:t>
      </w:r>
      <w:r w:rsidR="00FD732E" w:rsidRPr="00C078C5">
        <w:rPr>
          <w:rFonts w:ascii="Arial" w:eastAsia="Times New Roman" w:hAnsi="Arial" w:cs="Arial"/>
          <w:kern w:val="0"/>
          <w:sz w:val="20"/>
          <w:szCs w:val="20"/>
          <w:lang w:eastAsia="ar-SA"/>
          <w14:ligatures w14:val="none"/>
        </w:rPr>
        <w:t xml:space="preserve">t.j. </w:t>
      </w:r>
      <w:r w:rsidR="0003315D" w:rsidRPr="00C078C5">
        <w:rPr>
          <w:rFonts w:ascii="Arial" w:eastAsia="Calibri" w:hAnsi="Arial" w:cs="Arial"/>
          <w:kern w:val="0"/>
          <w:sz w:val="20"/>
          <w:szCs w:val="20"/>
          <w14:ligatures w14:val="none"/>
        </w:rPr>
        <w:t xml:space="preserve"> </w:t>
      </w:r>
      <w:r w:rsidR="007C6632" w:rsidRPr="00C078C5">
        <w:rPr>
          <w:rFonts w:ascii="Arial" w:eastAsia="Times New Roman" w:hAnsi="Arial" w:cs="Arial"/>
          <w:kern w:val="0"/>
          <w:sz w:val="20"/>
          <w:szCs w:val="20"/>
          <w:lang w:eastAsia="ar-SA"/>
          <w14:ligatures w14:val="none"/>
        </w:rPr>
        <w:t>Dz.</w:t>
      </w:r>
      <w:r w:rsidR="0003315D" w:rsidRPr="00C078C5">
        <w:rPr>
          <w:rFonts w:ascii="Arial" w:eastAsia="Calibri" w:hAnsi="Arial" w:cs="Arial"/>
          <w:kern w:val="0"/>
          <w:sz w:val="20"/>
          <w:szCs w:val="20"/>
          <w14:ligatures w14:val="none"/>
        </w:rPr>
        <w:t xml:space="preserve"> </w:t>
      </w:r>
      <w:r w:rsidR="007C6632" w:rsidRPr="00C078C5">
        <w:rPr>
          <w:rFonts w:ascii="Arial" w:eastAsia="Times New Roman" w:hAnsi="Arial" w:cs="Arial"/>
          <w:kern w:val="0"/>
          <w:sz w:val="20"/>
          <w:szCs w:val="20"/>
          <w:lang w:eastAsia="ar-SA"/>
          <w14:ligatures w14:val="none"/>
        </w:rPr>
        <w:t>U.</w:t>
      </w:r>
      <w:r w:rsidR="0003315D" w:rsidRPr="00C078C5">
        <w:rPr>
          <w:rFonts w:ascii="Arial" w:eastAsia="Calibri" w:hAnsi="Arial" w:cs="Arial"/>
          <w:kern w:val="0"/>
          <w:sz w:val="20"/>
          <w:szCs w:val="20"/>
          <w14:ligatures w14:val="none"/>
        </w:rPr>
        <w:t xml:space="preserve"> </w:t>
      </w:r>
      <w:r w:rsidR="00553EEB" w:rsidRPr="00C078C5">
        <w:rPr>
          <w:rFonts w:ascii="Arial" w:eastAsia="Times New Roman" w:hAnsi="Arial" w:cs="Arial"/>
          <w:kern w:val="0"/>
          <w:sz w:val="20"/>
          <w:szCs w:val="20"/>
          <w:lang w:eastAsia="ar-SA"/>
          <w14:ligatures w14:val="none"/>
        </w:rPr>
        <w:t xml:space="preserve"> z </w:t>
      </w:r>
      <w:r w:rsidR="007C6632" w:rsidRPr="00C078C5">
        <w:rPr>
          <w:rFonts w:ascii="Arial" w:eastAsia="Times New Roman" w:hAnsi="Arial" w:cs="Arial"/>
          <w:kern w:val="0"/>
          <w:sz w:val="20"/>
          <w:szCs w:val="20"/>
          <w:lang w:eastAsia="ar-SA"/>
          <w14:ligatures w14:val="none"/>
        </w:rPr>
        <w:t>2024</w:t>
      </w:r>
      <w:r w:rsidR="00555E6F" w:rsidRPr="00C078C5">
        <w:rPr>
          <w:rFonts w:ascii="Arial" w:eastAsia="Times New Roman" w:hAnsi="Arial" w:cs="Arial"/>
          <w:kern w:val="0"/>
          <w:sz w:val="20"/>
          <w:szCs w:val="20"/>
          <w:lang w:eastAsia="ar-SA"/>
          <w14:ligatures w14:val="none"/>
        </w:rPr>
        <w:t xml:space="preserve"> </w:t>
      </w:r>
      <w:r w:rsidR="00553EEB" w:rsidRPr="00C078C5">
        <w:rPr>
          <w:rFonts w:ascii="Arial" w:eastAsia="Times New Roman" w:hAnsi="Arial" w:cs="Arial"/>
          <w:kern w:val="0"/>
          <w:sz w:val="20"/>
          <w:szCs w:val="20"/>
          <w:lang w:eastAsia="ar-SA"/>
          <w14:ligatures w14:val="none"/>
        </w:rPr>
        <w:t xml:space="preserve">r. poz. </w:t>
      </w:r>
      <w:r w:rsidR="007C6632" w:rsidRPr="00C078C5">
        <w:rPr>
          <w:rFonts w:ascii="Arial" w:eastAsia="Times New Roman" w:hAnsi="Arial" w:cs="Arial"/>
          <w:kern w:val="0"/>
          <w:sz w:val="20"/>
          <w:szCs w:val="20"/>
          <w:lang w:eastAsia="ar-SA"/>
          <w14:ligatures w14:val="none"/>
        </w:rPr>
        <w:t>1320)</w:t>
      </w:r>
    </w:p>
    <w:p w14:paraId="22ACF01F" w14:textId="1468F4EE" w:rsidR="0026227E" w:rsidRPr="00C078C5" w:rsidRDefault="0026227E" w:rsidP="00831C7D">
      <w:pPr>
        <w:numPr>
          <w:ilvl w:val="0"/>
          <w:numId w:val="44"/>
        </w:numPr>
        <w:tabs>
          <w:tab w:val="left" w:pos="709"/>
        </w:tabs>
        <w:suppressAutoHyphens/>
        <w:spacing w:after="0" w:line="276" w:lineRule="auto"/>
        <w:ind w:left="708" w:hanging="283"/>
        <w:contextualSpacing/>
        <w:jc w:val="both"/>
        <w:rPr>
          <w:rFonts w:ascii="Arial" w:eastAsia="Calibri" w:hAnsi="Arial" w:cs="Arial"/>
          <w:kern w:val="0"/>
          <w:sz w:val="20"/>
          <w:szCs w:val="20"/>
          <w14:ligatures w14:val="none"/>
        </w:rPr>
      </w:pPr>
      <w:r w:rsidRPr="00C078C5">
        <w:rPr>
          <w:rFonts w:ascii="Arial" w:eastAsia="Times New Roman" w:hAnsi="Arial" w:cs="Arial"/>
          <w:kern w:val="0"/>
          <w:sz w:val="20"/>
          <w:szCs w:val="20"/>
          <w:lang w:eastAsia="ar-SA"/>
          <w14:ligatures w14:val="none"/>
        </w:rPr>
        <w:t xml:space="preserve">ustawą </w:t>
      </w:r>
      <w:r w:rsidRPr="00C078C5">
        <w:rPr>
          <w:rFonts w:ascii="Arial" w:hAnsi="Arial" w:cs="Arial"/>
          <w:sz w:val="20"/>
          <w:szCs w:val="20"/>
        </w:rPr>
        <w:t xml:space="preserve">z dnia 20 lipca 2017 r. </w:t>
      </w:r>
      <w:r w:rsidRPr="00C078C5">
        <w:rPr>
          <w:rStyle w:val="Uwydatnienie"/>
          <w:rFonts w:ascii="Arial" w:hAnsi="Arial" w:cs="Arial"/>
          <w:i w:val="0"/>
          <w:iCs w:val="0"/>
          <w:sz w:val="20"/>
          <w:szCs w:val="20"/>
        </w:rPr>
        <w:t>Prawo wodne (</w:t>
      </w:r>
      <w:r w:rsidRPr="00C078C5">
        <w:rPr>
          <w:rFonts w:ascii="Arial" w:hAnsi="Arial" w:cs="Arial"/>
          <w:sz w:val="20"/>
          <w:szCs w:val="20"/>
        </w:rPr>
        <w:t>t.j. Dz.U. z 2024 r. poz. 1087</w:t>
      </w:r>
      <w:r w:rsidRPr="00C078C5">
        <w:rPr>
          <w:rFonts w:ascii="Arial" w:eastAsia="Calibri" w:hAnsi="Arial" w:cs="Arial"/>
          <w:kern w:val="0"/>
          <w:sz w:val="20"/>
          <w:szCs w:val="20"/>
          <w14:ligatures w14:val="none"/>
        </w:rPr>
        <w:t xml:space="preserve"> z </w:t>
      </w:r>
      <w:proofErr w:type="spellStart"/>
      <w:r w:rsidRPr="00C078C5">
        <w:rPr>
          <w:rFonts w:ascii="Arial" w:eastAsia="Calibri" w:hAnsi="Arial" w:cs="Arial"/>
          <w:kern w:val="0"/>
          <w:sz w:val="20"/>
          <w:szCs w:val="20"/>
          <w14:ligatures w14:val="none"/>
        </w:rPr>
        <w:t>późn</w:t>
      </w:r>
      <w:proofErr w:type="spellEnd"/>
      <w:r w:rsidRPr="00C078C5">
        <w:rPr>
          <w:rFonts w:ascii="Arial" w:eastAsia="Calibri" w:hAnsi="Arial" w:cs="Arial"/>
          <w:kern w:val="0"/>
          <w:sz w:val="20"/>
          <w:szCs w:val="20"/>
          <w14:ligatures w14:val="none"/>
        </w:rPr>
        <w:t>. zm.)</w:t>
      </w:r>
      <w:r w:rsidR="008843F0" w:rsidRPr="00C078C5">
        <w:rPr>
          <w:rFonts w:ascii="Arial" w:eastAsia="Calibri" w:hAnsi="Arial" w:cs="Arial"/>
          <w:kern w:val="0"/>
          <w:sz w:val="20"/>
          <w:szCs w:val="20"/>
          <w14:ligatures w14:val="none"/>
        </w:rPr>
        <w:t>,</w:t>
      </w:r>
    </w:p>
    <w:p w14:paraId="7E7897F8" w14:textId="38D13DB6" w:rsidR="0026227E" w:rsidRPr="00C078C5" w:rsidRDefault="0026227E" w:rsidP="00831C7D">
      <w:pPr>
        <w:numPr>
          <w:ilvl w:val="0"/>
          <w:numId w:val="44"/>
        </w:numPr>
        <w:tabs>
          <w:tab w:val="left" w:pos="709"/>
        </w:tabs>
        <w:suppressAutoHyphens/>
        <w:spacing w:line="276" w:lineRule="auto"/>
        <w:ind w:left="708" w:hanging="283"/>
        <w:contextualSpacing/>
        <w:jc w:val="both"/>
        <w:rPr>
          <w:rFonts w:ascii="Arial" w:hAnsi="Arial" w:cs="Arial"/>
          <w:b/>
          <w:bCs/>
          <w:sz w:val="20"/>
          <w:szCs w:val="20"/>
        </w:rPr>
      </w:pPr>
      <w:r w:rsidRPr="00C078C5">
        <w:rPr>
          <w:rFonts w:ascii="Arial" w:eastAsia="Times New Roman" w:hAnsi="Arial" w:cs="Arial"/>
          <w:kern w:val="0"/>
          <w:sz w:val="20"/>
          <w:szCs w:val="20"/>
          <w:lang w:eastAsia="ar-SA"/>
          <w14:ligatures w14:val="none"/>
        </w:rPr>
        <w:t xml:space="preserve">ustawą </w:t>
      </w:r>
      <w:r w:rsidRPr="00C078C5">
        <w:rPr>
          <w:rFonts w:ascii="Arial" w:hAnsi="Arial" w:cs="Arial"/>
          <w:sz w:val="20"/>
          <w:szCs w:val="20"/>
        </w:rPr>
        <w:t>z dni</w:t>
      </w:r>
      <w:r w:rsidR="005A3FED" w:rsidRPr="00C078C5">
        <w:rPr>
          <w:rFonts w:ascii="Arial" w:hAnsi="Arial" w:cs="Arial"/>
          <w:sz w:val="20"/>
          <w:szCs w:val="20"/>
        </w:rPr>
        <w:t xml:space="preserve"> 17 maja 1989 r. Prawo geodezyjne i kartograficzne</w:t>
      </w:r>
      <w:r w:rsidR="005A3FED" w:rsidRPr="00C078C5">
        <w:rPr>
          <w:rFonts w:ascii="Arial" w:hAnsi="Arial" w:cs="Arial"/>
          <w:b/>
          <w:bCs/>
          <w:i/>
          <w:iCs/>
          <w:sz w:val="20"/>
          <w:szCs w:val="20"/>
        </w:rPr>
        <w:t xml:space="preserve"> </w:t>
      </w:r>
      <w:r w:rsidR="005A3FED" w:rsidRPr="00C078C5">
        <w:rPr>
          <w:rStyle w:val="Uwydatnienie"/>
          <w:rFonts w:ascii="Arial" w:hAnsi="Arial" w:cs="Arial"/>
          <w:i w:val="0"/>
          <w:iCs w:val="0"/>
          <w:sz w:val="20"/>
          <w:szCs w:val="20"/>
        </w:rPr>
        <w:t>(</w:t>
      </w:r>
      <w:r w:rsidR="005A3FED" w:rsidRPr="00C078C5">
        <w:rPr>
          <w:rFonts w:ascii="Arial" w:hAnsi="Arial" w:cs="Arial"/>
          <w:sz w:val="20"/>
          <w:szCs w:val="20"/>
        </w:rPr>
        <w:t>t.j. Dz.U. z 2024 r. poz. 1151</w:t>
      </w:r>
      <w:r w:rsidR="005A3FED" w:rsidRPr="00C078C5">
        <w:rPr>
          <w:rFonts w:ascii="Arial" w:eastAsia="Calibri" w:hAnsi="Arial" w:cs="Arial"/>
          <w:kern w:val="0"/>
          <w:sz w:val="20"/>
          <w:szCs w:val="20"/>
          <w14:ligatures w14:val="none"/>
        </w:rPr>
        <w:t xml:space="preserve"> z </w:t>
      </w:r>
      <w:proofErr w:type="spellStart"/>
      <w:r w:rsidR="005A3FED" w:rsidRPr="00C078C5">
        <w:rPr>
          <w:rFonts w:ascii="Arial" w:eastAsia="Calibri" w:hAnsi="Arial" w:cs="Arial"/>
          <w:kern w:val="0"/>
          <w:sz w:val="20"/>
          <w:szCs w:val="20"/>
          <w14:ligatures w14:val="none"/>
        </w:rPr>
        <w:t>późn</w:t>
      </w:r>
      <w:proofErr w:type="spellEnd"/>
      <w:r w:rsidR="005A3FED" w:rsidRPr="00C078C5">
        <w:rPr>
          <w:rFonts w:ascii="Arial" w:eastAsia="Calibri" w:hAnsi="Arial" w:cs="Arial"/>
          <w:kern w:val="0"/>
          <w:sz w:val="20"/>
          <w:szCs w:val="20"/>
          <w14:ligatures w14:val="none"/>
        </w:rPr>
        <w:t>. zm.)</w:t>
      </w:r>
      <w:r w:rsidR="008843F0" w:rsidRPr="00C078C5">
        <w:rPr>
          <w:rFonts w:ascii="Arial" w:eastAsia="Calibri" w:hAnsi="Arial" w:cs="Arial"/>
          <w:kern w:val="0"/>
          <w:sz w:val="20"/>
          <w:szCs w:val="20"/>
          <w14:ligatures w14:val="none"/>
        </w:rPr>
        <w:t>,</w:t>
      </w:r>
    </w:p>
    <w:p w14:paraId="56C34ADC" w14:textId="12E88D12" w:rsidR="00B66126" w:rsidRPr="00C078C5" w:rsidRDefault="0003315D" w:rsidP="00831C7D">
      <w:pPr>
        <w:numPr>
          <w:ilvl w:val="0"/>
          <w:numId w:val="44"/>
        </w:numPr>
        <w:tabs>
          <w:tab w:val="left" w:pos="709"/>
        </w:tabs>
        <w:suppressAutoHyphens/>
        <w:spacing w:after="0" w:line="276" w:lineRule="auto"/>
        <w:ind w:left="708" w:hanging="283"/>
        <w:contextualSpacing/>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aktami</w:t>
      </w:r>
      <w:r w:rsidR="00B66126" w:rsidRPr="00C078C5">
        <w:rPr>
          <w:rFonts w:ascii="Arial" w:eastAsia="Times New Roman" w:hAnsi="Arial" w:cs="Arial"/>
          <w:kern w:val="0"/>
          <w:sz w:val="20"/>
          <w:szCs w:val="20"/>
          <w:lang w:eastAsia="ar-SA"/>
          <w14:ligatures w14:val="none"/>
        </w:rPr>
        <w:t xml:space="preserve"> wykonawczymi do powyższych ustaw</w:t>
      </w:r>
      <w:r w:rsidR="00D817A7" w:rsidRPr="00C078C5">
        <w:rPr>
          <w:rFonts w:ascii="Arial" w:eastAsia="Calibri" w:hAnsi="Arial" w:cs="Arial"/>
          <w:kern w:val="0"/>
          <w:sz w:val="20"/>
          <w:szCs w:val="20"/>
          <w14:ligatures w14:val="none"/>
        </w:rPr>
        <w:t>.</w:t>
      </w:r>
      <w:r w:rsidR="00B66126" w:rsidRPr="00C078C5">
        <w:rPr>
          <w:rFonts w:ascii="Arial" w:eastAsia="Times New Roman" w:hAnsi="Arial" w:cs="Arial"/>
          <w:kern w:val="0"/>
          <w:sz w:val="20"/>
          <w:szCs w:val="20"/>
          <w:lang w:eastAsia="ar-SA"/>
          <w14:ligatures w14:val="none"/>
        </w:rPr>
        <w:t xml:space="preserve"> </w:t>
      </w:r>
      <w:r w:rsidR="00D817A7" w:rsidRPr="00C078C5">
        <w:rPr>
          <w:rFonts w:ascii="Arial" w:eastAsia="Times New Roman" w:hAnsi="Arial" w:cs="Arial"/>
          <w:kern w:val="0"/>
          <w:sz w:val="20"/>
          <w:szCs w:val="20"/>
          <w:lang w:eastAsia="ar-SA"/>
          <w14:ligatures w14:val="none"/>
        </w:rPr>
        <w:t xml:space="preserve"> </w:t>
      </w:r>
    </w:p>
    <w:bookmarkEnd w:id="10"/>
    <w:p w14:paraId="1C5D1CB8" w14:textId="614B42D1" w:rsidR="005D5FA1" w:rsidRPr="00C078C5" w:rsidRDefault="00B66126" w:rsidP="00831C7D">
      <w:pPr>
        <w:widowControl w:val="0"/>
        <w:numPr>
          <w:ilvl w:val="0"/>
          <w:numId w:val="35"/>
        </w:numPr>
        <w:suppressLineNumbers/>
        <w:suppressAutoHyphens/>
        <w:spacing w:after="0" w:line="276" w:lineRule="auto"/>
        <w:ind w:left="426" w:hanging="426"/>
        <w:jc w:val="both"/>
        <w:rPr>
          <w:rFonts w:ascii="Arial" w:eastAsia="Lucida Sans Unicode" w:hAnsi="Arial" w:cs="Arial"/>
          <w:kern w:val="1"/>
          <w:sz w:val="20"/>
          <w:szCs w:val="20"/>
          <w:lang w:eastAsia="ar-SA"/>
          <w14:ligatures w14:val="none"/>
        </w:rPr>
      </w:pPr>
      <w:r w:rsidRPr="00C078C5">
        <w:rPr>
          <w:rFonts w:ascii="Arial" w:eastAsia="Lucida Sans Unicode" w:hAnsi="Arial" w:cs="Arial"/>
          <w:kern w:val="1"/>
          <w:sz w:val="20"/>
          <w:szCs w:val="20"/>
          <w:lang w:eastAsia="ar-SA"/>
          <w14:ligatures w14:val="none"/>
        </w:rPr>
        <w:t xml:space="preserve">Wchodzące w skład </w:t>
      </w:r>
      <w:r w:rsidR="00045481" w:rsidRPr="00C078C5">
        <w:rPr>
          <w:rFonts w:ascii="Arial" w:eastAsia="Lucida Sans Unicode" w:hAnsi="Arial" w:cs="Arial"/>
          <w:kern w:val="1"/>
          <w:sz w:val="20"/>
          <w:szCs w:val="20"/>
          <w:lang w:eastAsia="ar-SA"/>
          <w14:ligatures w14:val="none"/>
        </w:rPr>
        <w:t>P</w:t>
      </w:r>
      <w:r w:rsidRPr="00C078C5">
        <w:rPr>
          <w:rFonts w:ascii="Arial" w:eastAsia="Lucida Sans Unicode" w:hAnsi="Arial" w:cs="Arial"/>
          <w:kern w:val="1"/>
          <w:sz w:val="20"/>
          <w:szCs w:val="20"/>
          <w:lang w:eastAsia="ar-SA"/>
          <w14:ligatures w14:val="none"/>
        </w:rPr>
        <w:t>rzedmiotu Umowy opracowania zostaną wykonane przez osoby posiadające odpowiednie kwalifikacje, doświadczenie i uprawnienia. Dokumenty potwierdzające posiadanie uprawnień, o których mowa wyżej, w formie kopii, zostaną załączone do opracowania.</w:t>
      </w:r>
    </w:p>
    <w:p w14:paraId="0DDE567D" w14:textId="1F4F2D09" w:rsidR="001A3609" w:rsidRPr="00C078C5" w:rsidRDefault="001A3609" w:rsidP="0085601E">
      <w:pPr>
        <w:widowControl w:val="0"/>
        <w:numPr>
          <w:ilvl w:val="0"/>
          <w:numId w:val="35"/>
        </w:numPr>
        <w:suppressLineNumbers/>
        <w:suppressAutoHyphens/>
        <w:spacing w:after="0" w:line="276" w:lineRule="auto"/>
        <w:ind w:left="426" w:hanging="426"/>
        <w:jc w:val="both"/>
        <w:rPr>
          <w:rFonts w:ascii="Arial" w:eastAsia="Lucida Sans Unicode" w:hAnsi="Arial" w:cs="Arial"/>
          <w:kern w:val="1"/>
          <w:sz w:val="20"/>
          <w:szCs w:val="20"/>
          <w:lang w:eastAsia="ar-SA"/>
          <w14:ligatures w14:val="none"/>
        </w:rPr>
      </w:pPr>
      <w:r w:rsidRPr="00C078C5">
        <w:rPr>
          <w:rFonts w:ascii="Arial" w:eastAsia="Lucida Sans Unicode" w:hAnsi="Arial" w:cs="Arial"/>
          <w:kern w:val="1"/>
          <w:sz w:val="20"/>
          <w:szCs w:val="20"/>
          <w:lang w:eastAsia="ar-SA"/>
          <w14:ligatures w14:val="none"/>
        </w:rPr>
        <w:t xml:space="preserve">Wykonawca zobowiązany jest do sporządzenia Harmonogramu </w:t>
      </w:r>
      <w:bookmarkStart w:id="11" w:name="_Hlk189126788"/>
      <w:bookmarkStart w:id="12" w:name="_Hlk188442734"/>
      <w:r w:rsidRPr="00C078C5">
        <w:rPr>
          <w:rFonts w:ascii="Arial" w:eastAsia="Lucida Sans Unicode" w:hAnsi="Arial" w:cs="Arial"/>
          <w:kern w:val="1"/>
          <w:sz w:val="20"/>
          <w:szCs w:val="20"/>
          <w:lang w:eastAsia="ar-SA"/>
          <w14:ligatures w14:val="none"/>
        </w:rPr>
        <w:t>rzeczowo – finansowego</w:t>
      </w:r>
      <w:bookmarkEnd w:id="11"/>
      <w:bookmarkEnd w:id="12"/>
      <w:r w:rsidRPr="00C078C5">
        <w:rPr>
          <w:rFonts w:ascii="Arial" w:eastAsia="Lucida Sans Unicode" w:hAnsi="Arial" w:cs="Arial"/>
          <w:kern w:val="1"/>
          <w:sz w:val="20"/>
          <w:szCs w:val="20"/>
          <w:lang w:eastAsia="ar-SA"/>
          <w14:ligatures w14:val="none"/>
        </w:rPr>
        <w:t xml:space="preserve"> poszczególnych etapów Przedmiotu Umowy i dostarczenia </w:t>
      </w:r>
      <w:r w:rsidR="005E2D47" w:rsidRPr="00C078C5">
        <w:rPr>
          <w:rFonts w:ascii="Arial" w:eastAsia="Lucida Sans Unicode" w:hAnsi="Arial" w:cs="Arial"/>
          <w:kern w:val="1"/>
          <w:sz w:val="20"/>
          <w:szCs w:val="20"/>
          <w:lang w:eastAsia="ar-SA"/>
          <w14:ligatures w14:val="none"/>
        </w:rPr>
        <w:t xml:space="preserve">tego Harmonogramu </w:t>
      </w:r>
      <w:r w:rsidRPr="00C078C5">
        <w:rPr>
          <w:rFonts w:ascii="Arial" w:eastAsia="Lucida Sans Unicode" w:hAnsi="Arial" w:cs="Arial"/>
          <w:kern w:val="1"/>
          <w:sz w:val="20"/>
          <w:szCs w:val="20"/>
          <w:lang w:eastAsia="ar-SA"/>
          <w14:ligatures w14:val="none"/>
        </w:rPr>
        <w:t xml:space="preserve">Zamawiającemu w ciągu 7 </w:t>
      </w:r>
      <w:r w:rsidR="005E2D47" w:rsidRPr="00C078C5">
        <w:rPr>
          <w:rFonts w:ascii="Arial" w:eastAsia="Lucida Sans Unicode" w:hAnsi="Arial" w:cs="Arial"/>
          <w:kern w:val="1"/>
          <w:sz w:val="20"/>
          <w:szCs w:val="20"/>
          <w:lang w:eastAsia="ar-SA"/>
          <w14:ligatures w14:val="none"/>
        </w:rPr>
        <w:t xml:space="preserve">(siedmiu) </w:t>
      </w:r>
      <w:r w:rsidRPr="00C078C5">
        <w:rPr>
          <w:rFonts w:ascii="Arial" w:eastAsia="Lucida Sans Unicode" w:hAnsi="Arial" w:cs="Arial"/>
          <w:kern w:val="1"/>
          <w:sz w:val="20"/>
          <w:szCs w:val="20"/>
          <w:lang w:eastAsia="ar-SA"/>
          <w14:ligatures w14:val="none"/>
        </w:rPr>
        <w:t>dni od daty podpisania Umowy. Harmonogram ten może być aktualizowany podczas trwania Umowy. Każda zmiana Harmonogramu rzeczowo-finansowego wymaga pisemnej akceptacji Zamawiającego.</w:t>
      </w:r>
    </w:p>
    <w:p w14:paraId="53AC913E" w14:textId="24530082" w:rsidR="005D5FA1" w:rsidRPr="00C078C5" w:rsidRDefault="00B66126" w:rsidP="0085601E">
      <w:pPr>
        <w:widowControl w:val="0"/>
        <w:numPr>
          <w:ilvl w:val="0"/>
          <w:numId w:val="35"/>
        </w:numPr>
        <w:suppressLineNumbers/>
        <w:suppressAutoHyphens/>
        <w:spacing w:after="0" w:line="276" w:lineRule="auto"/>
        <w:ind w:left="426" w:hanging="426"/>
        <w:jc w:val="both"/>
        <w:rPr>
          <w:rFonts w:ascii="Arial" w:eastAsia="Lucida Sans Unicode" w:hAnsi="Arial" w:cs="Arial"/>
          <w:kern w:val="1"/>
          <w:sz w:val="20"/>
          <w:szCs w:val="20"/>
          <w:lang w:eastAsia="ar-SA"/>
          <w14:ligatures w14:val="none"/>
        </w:rPr>
      </w:pPr>
      <w:r w:rsidRPr="00C078C5">
        <w:rPr>
          <w:rFonts w:ascii="Arial" w:hAnsi="Arial" w:cs="Arial"/>
          <w:kern w:val="0"/>
          <w:sz w:val="20"/>
          <w:szCs w:val="20"/>
          <w14:ligatures w14:val="none"/>
        </w:rPr>
        <w:t xml:space="preserve">Wykonawca zobowiązuje się na bieżąco konsultować z Zamawiającym realizację </w:t>
      </w:r>
      <w:r w:rsidR="0003315D" w:rsidRPr="00C078C5">
        <w:rPr>
          <w:rFonts w:ascii="Arial" w:eastAsia="Calibri" w:hAnsi="Arial" w:cs="Arial"/>
          <w:kern w:val="0"/>
          <w:sz w:val="20"/>
          <w:szCs w:val="20"/>
          <w14:ligatures w14:val="none"/>
        </w:rPr>
        <w:t>Przedmiotu</w:t>
      </w:r>
      <w:r w:rsidR="00045481" w:rsidRPr="00C078C5">
        <w:rPr>
          <w:rFonts w:ascii="Arial" w:hAnsi="Arial" w:cs="Arial"/>
          <w:kern w:val="0"/>
          <w:sz w:val="20"/>
          <w:szCs w:val="20"/>
          <w14:ligatures w14:val="none"/>
        </w:rPr>
        <w:t xml:space="preserve"> Umowy</w:t>
      </w:r>
      <w:r w:rsidRPr="00C078C5">
        <w:rPr>
          <w:rFonts w:ascii="Arial" w:hAnsi="Arial" w:cs="Arial"/>
          <w:kern w:val="0"/>
          <w:sz w:val="20"/>
          <w:szCs w:val="20"/>
          <w14:ligatures w14:val="none"/>
        </w:rPr>
        <w:t>. Zamawiający zastrzega sobie prawo zgłaszania uwag i sugestii dotyczących rozwiązań, które Wykonawca zobowiązuje się w dopuszczalnym stopniu i z należytą starannością uwzględnić.</w:t>
      </w:r>
    </w:p>
    <w:p w14:paraId="30E9774D" w14:textId="7924255C" w:rsidR="008843F0" w:rsidRPr="00C078C5" w:rsidRDefault="0003315D" w:rsidP="0085601E">
      <w:pPr>
        <w:widowControl w:val="0"/>
        <w:numPr>
          <w:ilvl w:val="0"/>
          <w:numId w:val="35"/>
        </w:numPr>
        <w:suppressLineNumbers/>
        <w:suppressAutoHyphens/>
        <w:spacing w:after="0" w:line="276" w:lineRule="auto"/>
        <w:ind w:left="426" w:hanging="426"/>
        <w:jc w:val="both"/>
        <w:rPr>
          <w:rFonts w:ascii="Arial" w:eastAsia="Lucida Sans Unicode" w:hAnsi="Arial" w:cs="Arial"/>
          <w:kern w:val="1"/>
          <w:sz w:val="20"/>
          <w:szCs w:val="20"/>
          <w:lang w:eastAsia="ar-SA"/>
          <w14:ligatures w14:val="none"/>
        </w:rPr>
      </w:pPr>
      <w:r w:rsidRPr="00C078C5">
        <w:rPr>
          <w:rFonts w:ascii="Arial" w:eastAsia="Times New Roman" w:hAnsi="Arial" w:cs="Arial"/>
          <w:kern w:val="0"/>
          <w:sz w:val="20"/>
          <w:szCs w:val="20"/>
          <w:lang w:eastAsia="ar-SA"/>
          <w14:ligatures w14:val="none"/>
        </w:rPr>
        <w:t>Wykonawca poza odpowiedzialnością zawodową odpowiada również na zasadach odpowiedzialności cywilnej.</w:t>
      </w:r>
    </w:p>
    <w:p w14:paraId="1D0F67DF" w14:textId="708B73E1" w:rsidR="00B66126" w:rsidRPr="00C078C5" w:rsidRDefault="00B66126" w:rsidP="00831C7D">
      <w:pPr>
        <w:tabs>
          <w:tab w:val="left" w:pos="284"/>
        </w:tabs>
        <w:suppressAutoHyphens/>
        <w:spacing w:after="0" w:line="276" w:lineRule="auto"/>
        <w:ind w:left="284" w:hanging="284"/>
        <w:jc w:val="center"/>
        <w:rPr>
          <w:rFonts w:ascii="Arial" w:hAnsi="Arial" w:cs="Arial"/>
          <w:kern w:val="0"/>
          <w:sz w:val="20"/>
          <w:szCs w:val="20"/>
          <w14:ligatures w14:val="none"/>
        </w:rPr>
      </w:pPr>
      <w:r w:rsidRPr="00C078C5">
        <w:rPr>
          <w:rFonts w:ascii="Arial" w:hAnsi="Arial" w:cs="Arial"/>
          <w:kern w:val="0"/>
          <w:sz w:val="20"/>
          <w:szCs w:val="20"/>
          <w14:ligatures w14:val="none"/>
        </w:rPr>
        <w:t>§3</w:t>
      </w:r>
      <w:r w:rsidR="001335D9" w:rsidRPr="00C078C5">
        <w:rPr>
          <w:rFonts w:ascii="Arial" w:hAnsi="Arial" w:cs="Arial"/>
          <w:kern w:val="0"/>
          <w:sz w:val="20"/>
          <w:szCs w:val="20"/>
          <w14:ligatures w14:val="none"/>
        </w:rPr>
        <w:t>.</w:t>
      </w:r>
    </w:p>
    <w:p w14:paraId="59957580" w14:textId="3AEFFA18" w:rsidR="00FB5F61" w:rsidRPr="00C078C5" w:rsidRDefault="00FB5F61" w:rsidP="00831C7D">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Wynagrodzenie</w:t>
      </w:r>
    </w:p>
    <w:p w14:paraId="73108C1C" w14:textId="46A7A725" w:rsidR="00B66126"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Strony ustalają, że obowiązującą je formą wynagrodzenia jest wynagrodzenie ryczałtow</w:t>
      </w:r>
      <w:r w:rsidR="006340FC" w:rsidRPr="00C078C5">
        <w:rPr>
          <w:rFonts w:ascii="Arial" w:eastAsia="Times New Roman" w:hAnsi="Arial" w:cs="Arial"/>
          <w:kern w:val="0"/>
          <w:sz w:val="20"/>
          <w:szCs w:val="20"/>
          <w:lang w:eastAsia="ar-SA"/>
          <w14:ligatures w14:val="none"/>
        </w:rPr>
        <w:t>e</w:t>
      </w:r>
      <w:r w:rsidR="000D5AAE"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zgodnie z ofertą Wykonawcy.</w:t>
      </w:r>
    </w:p>
    <w:p w14:paraId="7FA7BB7C" w14:textId="3ED7F149" w:rsidR="00B66126" w:rsidRPr="00C078C5" w:rsidRDefault="00B66126" w:rsidP="00060B81">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Za prawidłowe</w:t>
      </w:r>
      <w:r w:rsidR="00265B38" w:rsidRPr="00C078C5">
        <w:rPr>
          <w:rFonts w:ascii="Arial" w:eastAsia="Times New Roman" w:hAnsi="Arial" w:cs="Arial"/>
          <w:kern w:val="0"/>
          <w:sz w:val="20"/>
          <w:szCs w:val="20"/>
          <w:lang w:eastAsia="ar-SA"/>
          <w14:ligatures w14:val="none"/>
        </w:rPr>
        <w:t xml:space="preserve"> i kompletne</w:t>
      </w:r>
      <w:r w:rsidRPr="00C078C5">
        <w:rPr>
          <w:rFonts w:ascii="Arial" w:eastAsia="Times New Roman" w:hAnsi="Arial" w:cs="Arial"/>
          <w:kern w:val="0"/>
          <w:sz w:val="20"/>
          <w:szCs w:val="20"/>
          <w:lang w:eastAsia="ar-SA"/>
          <w14:ligatures w14:val="none"/>
        </w:rPr>
        <w:t xml:space="preserve"> wykonanie </w:t>
      </w:r>
      <w:r w:rsidR="00045481" w:rsidRPr="00C078C5">
        <w:rPr>
          <w:rFonts w:ascii="Arial" w:eastAsia="Calibri" w:hAnsi="Arial" w:cs="Arial"/>
          <w:kern w:val="1"/>
          <w:sz w:val="20"/>
          <w:szCs w:val="20"/>
          <w:lang w:eastAsia="ar-SA"/>
          <w14:ligatures w14:val="none"/>
        </w:rPr>
        <w:t>Przedmiot</w:t>
      </w:r>
      <w:r w:rsidR="00164BA8" w:rsidRPr="00C078C5">
        <w:rPr>
          <w:rFonts w:ascii="Arial" w:eastAsia="Calibri" w:hAnsi="Arial" w:cs="Arial"/>
          <w:kern w:val="1"/>
          <w:sz w:val="20"/>
          <w:szCs w:val="20"/>
          <w:lang w:eastAsia="ar-SA"/>
          <w14:ligatures w14:val="none"/>
        </w:rPr>
        <w:t>u</w:t>
      </w:r>
      <w:r w:rsidR="00045481" w:rsidRPr="00C078C5">
        <w:rPr>
          <w:rFonts w:ascii="Arial" w:eastAsia="Calibri" w:hAnsi="Arial" w:cs="Arial"/>
          <w:kern w:val="1"/>
          <w:sz w:val="20"/>
          <w:szCs w:val="20"/>
          <w:lang w:eastAsia="ar-SA"/>
          <w14:ligatures w14:val="none"/>
        </w:rPr>
        <w:t xml:space="preserve"> Umowy</w:t>
      </w:r>
      <w:r w:rsidR="00045481"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strony ustalają wynagrodzenie ryczałtowe </w:t>
      </w:r>
      <w:r w:rsidR="00575271" w:rsidRPr="00C078C5">
        <w:rPr>
          <w:rFonts w:ascii="Arial" w:eastAsia="Times New Roman" w:hAnsi="Arial" w:cs="Arial"/>
          <w:kern w:val="0"/>
          <w:sz w:val="20"/>
          <w:szCs w:val="20"/>
          <w:lang w:eastAsia="ar-SA"/>
          <w14:ligatures w14:val="none"/>
        </w:rPr>
        <w:br/>
      </w:r>
      <w:r w:rsidRPr="00C078C5">
        <w:rPr>
          <w:rFonts w:ascii="Arial" w:eastAsia="Times New Roman" w:hAnsi="Arial" w:cs="Arial"/>
          <w:kern w:val="0"/>
          <w:sz w:val="20"/>
          <w:szCs w:val="20"/>
          <w:lang w:eastAsia="ar-SA"/>
          <w14:ligatures w14:val="none"/>
        </w:rPr>
        <w:t>w wysokości:</w:t>
      </w:r>
      <w:r w:rsidR="00060B81" w:rsidRPr="00C078C5">
        <w:rPr>
          <w:rFonts w:ascii="Arial" w:eastAsia="Times New Roman" w:hAnsi="Arial" w:cs="Arial"/>
          <w:kern w:val="0"/>
          <w:sz w:val="20"/>
          <w:szCs w:val="20"/>
          <w:lang w:eastAsia="ar-SA"/>
          <w14:ligatures w14:val="none"/>
        </w:rPr>
        <w:t xml:space="preserve"> </w:t>
      </w:r>
      <w:r w:rsidR="00F27ACA" w:rsidRPr="00C078C5">
        <w:rPr>
          <w:rFonts w:ascii="Arial" w:eastAsia="Times New Roman" w:hAnsi="Arial" w:cs="Arial"/>
          <w:b/>
          <w:bCs/>
          <w:kern w:val="0"/>
          <w:sz w:val="20"/>
          <w:szCs w:val="20"/>
          <w:lang w:eastAsia="ar-SA"/>
          <w14:ligatures w14:val="none"/>
        </w:rPr>
        <w:t>……………</w:t>
      </w:r>
      <w:r w:rsidR="005835AA" w:rsidRPr="00C078C5">
        <w:rPr>
          <w:rFonts w:ascii="Arial" w:eastAsia="Times New Roman" w:hAnsi="Arial" w:cs="Arial"/>
          <w:b/>
          <w:bCs/>
          <w:kern w:val="0"/>
          <w:sz w:val="20"/>
          <w:szCs w:val="20"/>
          <w:lang w:eastAsia="ar-SA"/>
          <w14:ligatures w14:val="none"/>
        </w:rPr>
        <w:t>………………..</w:t>
      </w:r>
      <w:r w:rsidR="00F27ACA" w:rsidRPr="00C078C5">
        <w:rPr>
          <w:rFonts w:ascii="Arial" w:eastAsia="Times New Roman" w:hAnsi="Arial" w:cs="Arial"/>
          <w:b/>
          <w:bCs/>
          <w:kern w:val="0"/>
          <w:sz w:val="20"/>
          <w:szCs w:val="20"/>
          <w:lang w:eastAsia="ar-SA"/>
          <w14:ligatures w14:val="none"/>
        </w:rPr>
        <w:t>………..</w:t>
      </w:r>
      <w:r w:rsidRPr="00C078C5">
        <w:rPr>
          <w:rFonts w:ascii="Arial" w:eastAsia="Times New Roman" w:hAnsi="Arial" w:cs="Arial"/>
          <w:b/>
          <w:bCs/>
          <w:kern w:val="0"/>
          <w:sz w:val="20"/>
          <w:szCs w:val="20"/>
          <w:lang w:eastAsia="ar-SA"/>
          <w14:ligatures w14:val="none"/>
        </w:rPr>
        <w:t xml:space="preserve"> zł </w:t>
      </w:r>
      <w:r w:rsidR="00060B81" w:rsidRPr="00C078C5">
        <w:rPr>
          <w:rFonts w:ascii="Arial" w:eastAsia="Times New Roman" w:hAnsi="Arial" w:cs="Arial"/>
          <w:b/>
          <w:bCs/>
          <w:kern w:val="0"/>
          <w:sz w:val="20"/>
          <w:szCs w:val="20"/>
          <w:lang w:eastAsia="ar-SA"/>
          <w14:ligatures w14:val="none"/>
        </w:rPr>
        <w:t>(słownie: …………………………………..złotych) brutto</w:t>
      </w:r>
      <w:r w:rsidR="00060B81" w:rsidRPr="00C078C5" w:rsidDel="00060B81">
        <w:rPr>
          <w:rFonts w:ascii="Arial" w:eastAsia="Times New Roman" w:hAnsi="Arial" w:cs="Arial"/>
          <w:b/>
          <w:bCs/>
          <w:kern w:val="0"/>
          <w:sz w:val="20"/>
          <w:szCs w:val="20"/>
          <w:lang w:eastAsia="ar-SA"/>
          <w14:ligatures w14:val="none"/>
        </w:rPr>
        <w:t xml:space="preserve"> </w:t>
      </w:r>
      <w:r w:rsidR="00060B81" w:rsidRPr="00C078C5">
        <w:rPr>
          <w:rFonts w:ascii="Arial" w:eastAsia="Times New Roman" w:hAnsi="Arial" w:cs="Arial"/>
          <w:b/>
          <w:bCs/>
          <w:kern w:val="0"/>
          <w:sz w:val="20"/>
          <w:szCs w:val="20"/>
          <w:lang w:eastAsia="ar-SA"/>
          <w14:ligatures w14:val="none"/>
        </w:rPr>
        <w:t xml:space="preserve">- </w:t>
      </w:r>
      <w:r w:rsidRPr="00C078C5">
        <w:rPr>
          <w:rFonts w:ascii="Arial" w:eastAsia="Times New Roman" w:hAnsi="Arial" w:cs="Arial"/>
          <w:b/>
          <w:bCs/>
          <w:kern w:val="0"/>
          <w:sz w:val="20"/>
          <w:szCs w:val="20"/>
          <w:lang w:eastAsia="ar-SA"/>
          <w14:ligatures w14:val="none"/>
        </w:rPr>
        <w:t>wynagrodzenie umowne.</w:t>
      </w:r>
    </w:p>
    <w:p w14:paraId="60D08692" w14:textId="2D767BB3" w:rsidR="00B66126"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Wynagrodzenie umowne określone w ust. 2 obejmuje wszystkie obowiązki Wykonawcy związane</w:t>
      </w:r>
      <w:r w:rsidRPr="00C078C5">
        <w:rPr>
          <w:rFonts w:ascii="Arial" w:eastAsia="Times New Roman" w:hAnsi="Arial" w:cs="Arial"/>
          <w:kern w:val="0"/>
          <w:sz w:val="20"/>
          <w:szCs w:val="20"/>
          <w:lang w:eastAsia="ar-SA"/>
          <w14:ligatures w14:val="none"/>
        </w:rPr>
        <w:br/>
        <w:t xml:space="preserve">z wykonaniem </w:t>
      </w:r>
      <w:r w:rsidR="00096FED"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narzuty, zyski oraz podatki</w:t>
      </w:r>
      <w:r w:rsidR="00FB5F61" w:rsidRPr="00C078C5">
        <w:rPr>
          <w:rFonts w:ascii="Arial" w:eastAsia="Times New Roman" w:hAnsi="Arial" w:cs="Arial"/>
          <w:kern w:val="0"/>
          <w:sz w:val="20"/>
          <w:szCs w:val="20"/>
          <w:lang w:eastAsia="ar-SA"/>
          <w14:ligatures w14:val="none"/>
        </w:rPr>
        <w:t xml:space="preserve"> (w tym podatek VAT)</w:t>
      </w:r>
      <w:r w:rsidRPr="00C078C5">
        <w:rPr>
          <w:rFonts w:ascii="Arial" w:eastAsia="Times New Roman" w:hAnsi="Arial" w:cs="Arial"/>
          <w:kern w:val="0"/>
          <w:sz w:val="20"/>
          <w:szCs w:val="20"/>
          <w:lang w:eastAsia="ar-SA"/>
          <w14:ligatures w14:val="none"/>
        </w:rPr>
        <w:t xml:space="preserve">, a w szczególności wszystkie działania wykonane przez Wykonawcę oraz jego </w:t>
      </w:r>
      <w:r w:rsidR="00844E4B" w:rsidRPr="00C078C5">
        <w:rPr>
          <w:rFonts w:ascii="Arial" w:eastAsia="Times New Roman" w:hAnsi="Arial" w:cs="Arial"/>
          <w:kern w:val="0"/>
          <w:sz w:val="20"/>
          <w:szCs w:val="20"/>
          <w:lang w:eastAsia="ar-SA"/>
          <w14:ligatures w14:val="none"/>
        </w:rPr>
        <w:t>P</w:t>
      </w:r>
      <w:r w:rsidRPr="00C078C5">
        <w:rPr>
          <w:rFonts w:ascii="Arial" w:eastAsia="Times New Roman" w:hAnsi="Arial" w:cs="Arial"/>
          <w:kern w:val="0"/>
          <w:sz w:val="20"/>
          <w:szCs w:val="20"/>
          <w:lang w:eastAsia="ar-SA"/>
          <w14:ligatures w14:val="none"/>
        </w:rPr>
        <w:t xml:space="preserve">odwykonawców, kontrahentów i współpracowników w ramach </w:t>
      </w:r>
      <w:r w:rsidR="00164BA8" w:rsidRPr="00C078C5">
        <w:rPr>
          <w:rFonts w:ascii="Arial" w:eastAsia="Times New Roman" w:hAnsi="Arial" w:cs="Arial"/>
          <w:kern w:val="0"/>
          <w:sz w:val="20"/>
          <w:szCs w:val="20"/>
          <w:lang w:eastAsia="ar-SA"/>
          <w14:ligatures w14:val="none"/>
        </w:rPr>
        <w:t xml:space="preserve">realizacji </w:t>
      </w:r>
      <w:r w:rsidR="00045481" w:rsidRPr="00C078C5">
        <w:rPr>
          <w:rFonts w:ascii="Arial" w:eastAsia="Calibri" w:hAnsi="Arial" w:cs="Arial"/>
          <w:kern w:val="1"/>
          <w:sz w:val="20"/>
          <w:szCs w:val="20"/>
          <w:lang w:eastAsia="ar-SA"/>
          <w14:ligatures w14:val="none"/>
        </w:rPr>
        <w:t>Przedmiot</w:t>
      </w:r>
      <w:r w:rsidR="00164BA8" w:rsidRPr="00C078C5">
        <w:rPr>
          <w:rFonts w:ascii="Arial" w:eastAsia="Calibri" w:hAnsi="Arial" w:cs="Arial"/>
          <w:kern w:val="1"/>
          <w:sz w:val="20"/>
          <w:szCs w:val="20"/>
          <w:lang w:eastAsia="ar-SA"/>
          <w14:ligatures w14:val="none"/>
        </w:rPr>
        <w:t>u</w:t>
      </w:r>
      <w:r w:rsidR="00045481" w:rsidRPr="00C078C5">
        <w:rPr>
          <w:rFonts w:ascii="Arial" w:eastAsia="Calibri" w:hAnsi="Arial" w:cs="Arial"/>
          <w:kern w:val="1"/>
          <w:sz w:val="20"/>
          <w:szCs w:val="20"/>
          <w:lang w:eastAsia="ar-SA"/>
          <w14:ligatures w14:val="none"/>
        </w:rPr>
        <w:t xml:space="preserve"> Umowy</w:t>
      </w:r>
      <w:r w:rsidRPr="00C078C5">
        <w:rPr>
          <w:rFonts w:ascii="Arial" w:eastAsia="Times New Roman" w:hAnsi="Arial" w:cs="Arial"/>
          <w:kern w:val="0"/>
          <w:sz w:val="20"/>
          <w:szCs w:val="20"/>
          <w:lang w:eastAsia="ar-SA"/>
          <w14:ligatures w14:val="none"/>
        </w:rPr>
        <w:t>, wynagrodzenie za wszelkie prawa autorskie, nadzór autorski</w:t>
      </w:r>
      <w:r w:rsidR="00606B11"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a także wszelkie czynności związane z usunięciem ewentualnych wad </w:t>
      </w:r>
      <w:r w:rsidR="00045481" w:rsidRPr="00C078C5">
        <w:rPr>
          <w:rFonts w:ascii="Arial" w:eastAsia="Calibri" w:hAnsi="Arial" w:cs="Arial"/>
          <w:kern w:val="1"/>
          <w:sz w:val="20"/>
          <w:szCs w:val="20"/>
          <w:lang w:eastAsia="ar-SA"/>
          <w14:ligatures w14:val="none"/>
        </w:rPr>
        <w:t>Przedmiot</w:t>
      </w:r>
      <w:r w:rsidR="00164BA8" w:rsidRPr="00C078C5">
        <w:rPr>
          <w:rFonts w:ascii="Arial" w:eastAsia="Calibri" w:hAnsi="Arial" w:cs="Arial"/>
          <w:kern w:val="1"/>
          <w:sz w:val="20"/>
          <w:szCs w:val="20"/>
          <w:lang w:eastAsia="ar-SA"/>
          <w14:ligatures w14:val="none"/>
        </w:rPr>
        <w:t>u</w:t>
      </w:r>
      <w:r w:rsidR="00045481" w:rsidRPr="00C078C5">
        <w:rPr>
          <w:rFonts w:ascii="Arial" w:eastAsia="Calibri" w:hAnsi="Arial" w:cs="Arial"/>
          <w:kern w:val="1"/>
          <w:sz w:val="20"/>
          <w:szCs w:val="20"/>
          <w:lang w:eastAsia="ar-SA"/>
          <w14:ligatures w14:val="none"/>
        </w:rPr>
        <w:t xml:space="preserve"> Umowy</w:t>
      </w:r>
      <w:r w:rsidRPr="00C078C5">
        <w:rPr>
          <w:rFonts w:ascii="Arial" w:eastAsia="Times New Roman" w:hAnsi="Arial" w:cs="Arial"/>
          <w:kern w:val="0"/>
          <w:sz w:val="20"/>
          <w:szCs w:val="20"/>
          <w:lang w:eastAsia="ar-SA"/>
          <w14:ligatures w14:val="none"/>
        </w:rPr>
        <w:t>.</w:t>
      </w:r>
    </w:p>
    <w:p w14:paraId="30506446" w14:textId="4B1A7C02" w:rsidR="00FB2047"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lastRenderedPageBreak/>
        <w:t xml:space="preserve">Wynagrodzenie wskazane w ust. 2 </w:t>
      </w:r>
      <w:r w:rsidR="00164BA8" w:rsidRPr="00C078C5">
        <w:rPr>
          <w:rFonts w:ascii="Arial" w:eastAsia="Times New Roman" w:hAnsi="Arial" w:cs="Arial"/>
          <w:kern w:val="0"/>
          <w:sz w:val="20"/>
          <w:szCs w:val="20"/>
          <w:lang w:eastAsia="ar-SA"/>
          <w14:ligatures w14:val="none"/>
        </w:rPr>
        <w:t xml:space="preserve">powyżej </w:t>
      </w:r>
      <w:r w:rsidRPr="00C078C5">
        <w:rPr>
          <w:rFonts w:ascii="Arial" w:eastAsia="Times New Roman" w:hAnsi="Arial" w:cs="Arial"/>
          <w:kern w:val="0"/>
          <w:sz w:val="20"/>
          <w:szCs w:val="20"/>
          <w:lang w:eastAsia="ar-SA"/>
          <w14:ligatures w14:val="none"/>
        </w:rPr>
        <w:t>płatne</w:t>
      </w:r>
      <w:r w:rsidR="00265B38" w:rsidRPr="00C078C5">
        <w:rPr>
          <w:rFonts w:ascii="Arial" w:eastAsia="Times New Roman" w:hAnsi="Arial" w:cs="Arial"/>
          <w:kern w:val="0"/>
          <w:sz w:val="20"/>
          <w:szCs w:val="20"/>
          <w:lang w:eastAsia="ar-SA"/>
          <w14:ligatures w14:val="none"/>
        </w:rPr>
        <w:t xml:space="preserve"> będzie</w:t>
      </w:r>
      <w:r w:rsidR="009836CA"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na podstawie faktur</w:t>
      </w:r>
      <w:r w:rsidR="0074023F" w:rsidRPr="00C078C5">
        <w:rPr>
          <w:rFonts w:ascii="Arial" w:eastAsia="Times New Roman" w:hAnsi="Arial" w:cs="Arial"/>
          <w:kern w:val="0"/>
          <w:sz w:val="20"/>
          <w:szCs w:val="20"/>
          <w:lang w:eastAsia="ar-SA"/>
          <w14:ligatures w14:val="none"/>
        </w:rPr>
        <w:t>y</w:t>
      </w:r>
      <w:r w:rsidRPr="00C078C5">
        <w:rPr>
          <w:rFonts w:ascii="Arial" w:eastAsia="Times New Roman" w:hAnsi="Arial" w:cs="Arial"/>
          <w:kern w:val="0"/>
          <w:sz w:val="20"/>
          <w:szCs w:val="20"/>
          <w:lang w:eastAsia="ar-SA"/>
          <w14:ligatures w14:val="none"/>
        </w:rPr>
        <w:t xml:space="preserve"> VAT, </w:t>
      </w:r>
      <w:r w:rsidR="009836CA" w:rsidRPr="00C078C5">
        <w:rPr>
          <w:rFonts w:ascii="Arial" w:eastAsia="Times New Roman" w:hAnsi="Arial" w:cs="Arial"/>
          <w:kern w:val="0"/>
          <w:sz w:val="20"/>
          <w:szCs w:val="20"/>
          <w:lang w:eastAsia="ar-SA"/>
          <w14:ligatures w14:val="none"/>
        </w:rPr>
        <w:t>wystawion</w:t>
      </w:r>
      <w:r w:rsidR="0003315D" w:rsidRPr="00C078C5">
        <w:rPr>
          <w:rFonts w:ascii="Arial" w:eastAsia="Times New Roman" w:hAnsi="Arial" w:cs="Arial"/>
          <w:kern w:val="0"/>
          <w:sz w:val="20"/>
          <w:szCs w:val="20"/>
          <w:lang w:eastAsia="ar-SA"/>
          <w14:ligatures w14:val="none"/>
        </w:rPr>
        <w:t>ej po zrealizowaniu Przedmiotu Umowy</w:t>
      </w:r>
      <w:r w:rsidR="009836CA" w:rsidRPr="00C078C5">
        <w:rPr>
          <w:rFonts w:ascii="Arial" w:eastAsia="Times New Roman" w:hAnsi="Arial" w:cs="Arial"/>
          <w:kern w:val="0"/>
          <w:sz w:val="20"/>
          <w:szCs w:val="20"/>
          <w:lang w:eastAsia="ar-SA"/>
          <w14:ligatures w14:val="none"/>
        </w:rPr>
        <w:t xml:space="preserve"> przez Wykonawcę</w:t>
      </w:r>
      <w:r w:rsidR="00164BA8" w:rsidRPr="00C078C5">
        <w:rPr>
          <w:rFonts w:ascii="Arial" w:eastAsia="Times New Roman" w:hAnsi="Arial" w:cs="Arial"/>
          <w:kern w:val="0"/>
          <w:sz w:val="20"/>
          <w:szCs w:val="20"/>
          <w:lang w:eastAsia="ar-SA"/>
          <w14:ligatures w14:val="none"/>
        </w:rPr>
        <w:t xml:space="preserve"> </w:t>
      </w:r>
      <w:r w:rsidR="001C2FA3" w:rsidRPr="00C078C5">
        <w:rPr>
          <w:rFonts w:ascii="Arial" w:hAnsi="Arial" w:cs="Arial"/>
          <w:kern w:val="0"/>
          <w:sz w:val="20"/>
          <w:szCs w:val="20"/>
          <w14:ligatures w14:val="none"/>
        </w:rPr>
        <w:t>.</w:t>
      </w:r>
    </w:p>
    <w:p w14:paraId="6347580B" w14:textId="4CB75DE2" w:rsidR="008D0CD2" w:rsidRPr="00C078C5" w:rsidRDefault="008D0CD2" w:rsidP="00831C7D">
      <w:pPr>
        <w:numPr>
          <w:ilvl w:val="1"/>
          <w:numId w:val="1"/>
        </w:numPr>
        <w:suppressAutoHyphens/>
        <w:spacing w:after="0" w:line="276" w:lineRule="auto"/>
        <w:ind w:left="284" w:hanging="284"/>
        <w:jc w:val="both"/>
        <w:rPr>
          <w:rFonts w:ascii="Arial" w:hAnsi="Arial" w:cs="Arial"/>
          <w:kern w:val="0"/>
          <w:sz w:val="20"/>
          <w:szCs w:val="20"/>
          <w14:ligatures w14:val="none"/>
        </w:rPr>
      </w:pPr>
      <w:r w:rsidRPr="00C078C5">
        <w:rPr>
          <w:rFonts w:ascii="Arial" w:hAnsi="Arial" w:cs="Arial"/>
          <w:kern w:val="0"/>
          <w:sz w:val="20"/>
          <w:szCs w:val="20"/>
          <w14:ligatures w14:val="none"/>
        </w:rPr>
        <w:t xml:space="preserve">Zamawiający ma obowiązek zapłaty faktury VAT w terminie do 30 </w:t>
      </w:r>
      <w:r w:rsidR="00691C1A" w:rsidRPr="00C078C5">
        <w:rPr>
          <w:rFonts w:ascii="Arial" w:hAnsi="Arial" w:cs="Arial"/>
          <w:kern w:val="0"/>
          <w:sz w:val="20"/>
          <w:szCs w:val="20"/>
          <w14:ligatures w14:val="none"/>
        </w:rPr>
        <w:t xml:space="preserve">(trzydziestu) </w:t>
      </w:r>
      <w:r w:rsidRPr="00C078C5">
        <w:rPr>
          <w:rFonts w:ascii="Arial" w:hAnsi="Arial" w:cs="Arial"/>
          <w:kern w:val="0"/>
          <w:sz w:val="20"/>
          <w:szCs w:val="20"/>
          <w14:ligatures w14:val="none"/>
        </w:rPr>
        <w:t>dni licząc od dnia doręczenia Zamawiającemu prawidłowo wystawionej przez Wykonawcę faktury,</w:t>
      </w:r>
      <w:r w:rsidRPr="00C078C5">
        <w:rPr>
          <w:rFonts w:ascii="Arial" w:hAnsi="Arial" w:cs="Arial"/>
          <w:sz w:val="20"/>
          <w:szCs w:val="20"/>
        </w:rPr>
        <w:t xml:space="preserve"> </w:t>
      </w:r>
      <w:r w:rsidRPr="00C078C5">
        <w:rPr>
          <w:rFonts w:ascii="Arial" w:hAnsi="Arial" w:cs="Arial"/>
          <w:kern w:val="0"/>
          <w:sz w:val="20"/>
          <w:szCs w:val="20"/>
          <w14:ligatures w14:val="none"/>
        </w:rPr>
        <w:t xml:space="preserve">przy czym Strony zgodnie postanawiają, iż </w:t>
      </w:r>
      <w:r w:rsidRPr="00C078C5">
        <w:rPr>
          <w:rFonts w:ascii="Arial" w:hAnsi="Arial" w:cs="Arial"/>
          <w:sz w:val="20"/>
          <w:szCs w:val="20"/>
          <w:lang w:eastAsia="ar-SA"/>
          <w14:ligatures w14:val="none"/>
        </w:rPr>
        <w:t xml:space="preserve">w przypadku, gdy termin wystawienia </w:t>
      </w:r>
      <w:r w:rsidRPr="00C078C5">
        <w:rPr>
          <w:rFonts w:ascii="Arial" w:hAnsi="Arial" w:cs="Arial"/>
          <w:kern w:val="0"/>
          <w:sz w:val="20"/>
          <w:szCs w:val="20"/>
          <w14:ligatures w14:val="none"/>
        </w:rPr>
        <w:t>faktury za usługi wykonane przez Wykonawcę dla Zamawiającego w ramach niniejszej Umowy</w:t>
      </w:r>
      <w:r w:rsidRPr="00C078C5">
        <w:rPr>
          <w:rFonts w:ascii="Arial" w:hAnsi="Arial" w:cs="Arial"/>
          <w:sz w:val="20"/>
          <w:szCs w:val="20"/>
          <w:lang w:eastAsia="ar-SA"/>
          <w14:ligatures w14:val="none"/>
        </w:rPr>
        <w:t xml:space="preserve"> przypadać będzie </w:t>
      </w:r>
      <w:r w:rsidRPr="00C078C5">
        <w:rPr>
          <w:rFonts w:ascii="Arial" w:hAnsi="Arial" w:cs="Arial"/>
          <w:kern w:val="0"/>
          <w:sz w:val="20"/>
          <w:szCs w:val="20"/>
          <w14:ligatures w14:val="none"/>
        </w:rPr>
        <w:t>w miesiącu grudniu</w:t>
      </w:r>
      <w:r w:rsidR="00E27583" w:rsidRPr="00C078C5">
        <w:rPr>
          <w:rFonts w:ascii="Arial" w:eastAsia="Times New Roman" w:hAnsi="Arial" w:cs="Arial"/>
          <w:kern w:val="0"/>
          <w:sz w:val="20"/>
          <w:szCs w:val="20"/>
          <w:lang w:eastAsia="ar-SA"/>
          <w14:ligatures w14:val="none"/>
        </w:rPr>
        <w:t xml:space="preserve">  2025 r.</w:t>
      </w:r>
      <w:r w:rsidRPr="00C078C5">
        <w:rPr>
          <w:rFonts w:ascii="Arial" w:hAnsi="Arial" w:cs="Arial"/>
          <w:sz w:val="20"/>
          <w:szCs w:val="20"/>
          <w:lang w:eastAsia="ar-SA"/>
          <w14:ligatures w14:val="none"/>
        </w:rPr>
        <w:t>, faktur</w:t>
      </w:r>
      <w:r w:rsidR="0074023F" w:rsidRPr="00C078C5">
        <w:rPr>
          <w:rFonts w:ascii="Arial" w:hAnsi="Arial" w:cs="Arial"/>
          <w:sz w:val="20"/>
          <w:szCs w:val="20"/>
          <w:lang w:eastAsia="ar-SA"/>
          <w14:ligatures w14:val="none"/>
        </w:rPr>
        <w:t>a</w:t>
      </w:r>
      <w:r w:rsidRPr="00C078C5">
        <w:rPr>
          <w:rFonts w:ascii="Arial" w:hAnsi="Arial" w:cs="Arial"/>
          <w:sz w:val="20"/>
          <w:szCs w:val="20"/>
          <w:lang w:eastAsia="ar-SA"/>
          <w14:ligatures w14:val="none"/>
        </w:rPr>
        <w:t xml:space="preserve"> t</w:t>
      </w:r>
      <w:r w:rsidR="0074023F" w:rsidRPr="00C078C5">
        <w:rPr>
          <w:rFonts w:ascii="Arial" w:hAnsi="Arial" w:cs="Arial"/>
          <w:sz w:val="20"/>
          <w:szCs w:val="20"/>
          <w:lang w:eastAsia="ar-SA"/>
          <w14:ligatures w14:val="none"/>
        </w:rPr>
        <w:t>a</w:t>
      </w:r>
      <w:r w:rsidRPr="00C078C5">
        <w:rPr>
          <w:rFonts w:ascii="Arial" w:hAnsi="Arial" w:cs="Arial"/>
          <w:sz w:val="20"/>
          <w:szCs w:val="20"/>
          <w:lang w:eastAsia="ar-SA"/>
          <w14:ligatures w14:val="none"/>
        </w:rPr>
        <w:t>,</w:t>
      </w:r>
      <w:r w:rsidRPr="00C078C5">
        <w:rPr>
          <w:rFonts w:ascii="Arial" w:hAnsi="Arial" w:cs="Arial"/>
          <w:kern w:val="0"/>
          <w:sz w:val="20"/>
          <w:szCs w:val="20"/>
          <w14:ligatures w14:val="none"/>
        </w:rPr>
        <w:t xml:space="preserve"> zostan</w:t>
      </w:r>
      <w:r w:rsidR="0074023F" w:rsidRPr="00C078C5">
        <w:rPr>
          <w:rFonts w:ascii="Arial" w:hAnsi="Arial" w:cs="Arial"/>
          <w:kern w:val="0"/>
          <w:sz w:val="20"/>
          <w:szCs w:val="20"/>
          <w14:ligatures w14:val="none"/>
        </w:rPr>
        <w:t>ie</w:t>
      </w:r>
      <w:r w:rsidRPr="00C078C5">
        <w:rPr>
          <w:rFonts w:ascii="Arial" w:hAnsi="Arial" w:cs="Arial"/>
          <w:kern w:val="0"/>
          <w:sz w:val="20"/>
          <w:szCs w:val="20"/>
          <w14:ligatures w14:val="none"/>
        </w:rPr>
        <w:t xml:space="preserve"> wystawion</w:t>
      </w:r>
      <w:r w:rsidR="0074023F" w:rsidRPr="00C078C5">
        <w:rPr>
          <w:rFonts w:ascii="Arial" w:hAnsi="Arial" w:cs="Arial"/>
          <w:kern w:val="0"/>
          <w:sz w:val="20"/>
          <w:szCs w:val="20"/>
          <w14:ligatures w14:val="none"/>
        </w:rPr>
        <w:t>a</w:t>
      </w:r>
      <w:r w:rsidRPr="00C078C5">
        <w:rPr>
          <w:rFonts w:ascii="Arial" w:hAnsi="Arial" w:cs="Arial"/>
          <w:kern w:val="0"/>
          <w:sz w:val="20"/>
          <w:szCs w:val="20"/>
          <w14:ligatures w14:val="none"/>
        </w:rPr>
        <w:t xml:space="preserve"> i doręczon</w:t>
      </w:r>
      <w:r w:rsidR="0074023F" w:rsidRPr="00C078C5">
        <w:rPr>
          <w:rFonts w:ascii="Arial" w:hAnsi="Arial" w:cs="Arial"/>
          <w:kern w:val="0"/>
          <w:sz w:val="20"/>
          <w:szCs w:val="20"/>
          <w14:ligatures w14:val="none"/>
        </w:rPr>
        <w:t>a</w:t>
      </w:r>
      <w:r w:rsidRPr="00C078C5">
        <w:rPr>
          <w:rFonts w:ascii="Arial" w:hAnsi="Arial" w:cs="Arial"/>
          <w:kern w:val="0"/>
          <w:sz w:val="20"/>
          <w:szCs w:val="20"/>
          <w14:ligatures w14:val="none"/>
        </w:rPr>
        <w:t xml:space="preserve"> przez Wykonawcę, Zamawiającemu nie później niż </w:t>
      </w:r>
      <w:r w:rsidR="00E27583" w:rsidRPr="00C078C5">
        <w:rPr>
          <w:rFonts w:ascii="Arial" w:eastAsia="Times New Roman" w:hAnsi="Arial" w:cs="Arial"/>
          <w:kern w:val="0"/>
          <w:sz w:val="20"/>
          <w:szCs w:val="20"/>
          <w:lang w:eastAsia="ar-SA"/>
          <w14:ligatures w14:val="none"/>
        </w:rPr>
        <w:t>do dnia 20.12.2025</w:t>
      </w:r>
      <w:r w:rsidRPr="00C078C5">
        <w:rPr>
          <w:rFonts w:ascii="Arial" w:hAnsi="Arial" w:cs="Arial"/>
          <w:kern w:val="0"/>
          <w:sz w:val="20"/>
          <w:szCs w:val="20"/>
          <w14:ligatures w14:val="none"/>
        </w:rPr>
        <w:t xml:space="preserve"> roku, co nie zwalnia Wykonawcy </w:t>
      </w:r>
      <w:r w:rsidR="0074023F" w:rsidRPr="00C078C5">
        <w:rPr>
          <w:rFonts w:ascii="Arial" w:hAnsi="Arial" w:cs="Arial"/>
          <w:kern w:val="0"/>
          <w:sz w:val="20"/>
          <w:szCs w:val="20"/>
          <w14:ligatures w14:val="none"/>
        </w:rPr>
        <w:t>z</w:t>
      </w:r>
      <w:r w:rsidRPr="00C078C5">
        <w:rPr>
          <w:rFonts w:ascii="Arial" w:hAnsi="Arial" w:cs="Arial"/>
          <w:kern w:val="0"/>
          <w:sz w:val="20"/>
          <w:szCs w:val="20"/>
          <w14:ligatures w14:val="none"/>
        </w:rPr>
        <w:t xml:space="preserve"> </w:t>
      </w:r>
      <w:r w:rsidR="0074023F" w:rsidRPr="00C078C5">
        <w:rPr>
          <w:rFonts w:ascii="Arial" w:hAnsi="Arial" w:cs="Arial"/>
          <w:kern w:val="0"/>
          <w:sz w:val="20"/>
          <w:szCs w:val="20"/>
          <w14:ligatures w14:val="none"/>
        </w:rPr>
        <w:t xml:space="preserve">należytego </w:t>
      </w:r>
      <w:r w:rsidRPr="00C078C5">
        <w:rPr>
          <w:rFonts w:ascii="Arial" w:hAnsi="Arial" w:cs="Arial"/>
          <w:kern w:val="0"/>
          <w:sz w:val="20"/>
          <w:szCs w:val="20"/>
          <w14:ligatures w14:val="none"/>
        </w:rPr>
        <w:t>wykonywania czynności określonych w Umowie, zgodnie z jej postanowieniami, po tej dacie (o ile takowe Wykonawca zgodnie z Umową winien/ zobowiązany jest wykonać</w:t>
      </w:r>
      <w:r w:rsidRPr="00C078C5">
        <w:rPr>
          <w:rFonts w:ascii="Arial" w:hAnsi="Arial" w:cs="Arial"/>
          <w:sz w:val="20"/>
          <w:szCs w:val="20"/>
          <w:lang w:eastAsia="ar-SA"/>
          <w14:ligatures w14:val="none"/>
        </w:rPr>
        <w:t>).</w:t>
      </w:r>
    </w:p>
    <w:p w14:paraId="14A92D18" w14:textId="7CC66CC2" w:rsidR="00B66126"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Strony ustalają, że wynagrodzenie Wykonawcy płatne będzie z zastosowaniem mechanizmu podzielonej płatności. </w:t>
      </w:r>
    </w:p>
    <w:p w14:paraId="3933BD19" w14:textId="23FCF4F3" w:rsidR="00B66126" w:rsidRPr="00C078C5" w:rsidRDefault="00B66126" w:rsidP="0074023F">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Strony umowy uzgadniają, że płatności za wykonany </w:t>
      </w:r>
      <w:r w:rsidR="00045481" w:rsidRPr="00C078C5">
        <w:rPr>
          <w:rFonts w:ascii="Arial" w:eastAsia="Calibri" w:hAnsi="Arial" w:cs="Arial"/>
          <w:kern w:val="1"/>
          <w:sz w:val="20"/>
          <w:szCs w:val="20"/>
          <w:lang w:eastAsia="ar-SA"/>
          <w14:ligatures w14:val="none"/>
        </w:rPr>
        <w:t>Przedmiot Umowy</w:t>
      </w:r>
      <w:r w:rsidR="00045481"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będą dokonywane tylko</w:t>
      </w:r>
      <w:r w:rsidRPr="00C078C5">
        <w:rPr>
          <w:rFonts w:ascii="Arial" w:eastAsia="Times New Roman" w:hAnsi="Arial" w:cs="Arial"/>
          <w:kern w:val="0"/>
          <w:sz w:val="20"/>
          <w:szCs w:val="20"/>
          <w:lang w:eastAsia="ar-SA"/>
          <w14:ligatures w14:val="none"/>
        </w:rPr>
        <w:br/>
        <w:t>i wyłącznie na konta bankowe Wykonawcy, których numery widnieją na „białej liście podatników VAT” dostępnej na stronie internetowej Ministerstwa Finansów pod adresem:</w:t>
      </w:r>
      <w:r w:rsidR="0074023F"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https://www.podatki.gov.pl/wykaz-podatnikow-vat-wyszukiwarka. Brak numeru konta bankowego </w:t>
      </w:r>
      <w:r w:rsidR="00F3012F" w:rsidRPr="00C078C5">
        <w:rPr>
          <w:rFonts w:ascii="Arial" w:eastAsia="Times New Roman" w:hAnsi="Arial" w:cs="Arial"/>
          <w:kern w:val="0"/>
          <w:sz w:val="20"/>
          <w:szCs w:val="20"/>
          <w:lang w:eastAsia="ar-SA"/>
          <w14:ligatures w14:val="none"/>
        </w:rPr>
        <w:t xml:space="preserve">Wykonawcy </w:t>
      </w:r>
      <w:r w:rsidRPr="00C078C5">
        <w:rPr>
          <w:rFonts w:ascii="Arial" w:eastAsia="Times New Roman" w:hAnsi="Arial" w:cs="Arial"/>
          <w:kern w:val="0"/>
          <w:sz w:val="20"/>
          <w:szCs w:val="20"/>
          <w:lang w:eastAsia="ar-SA"/>
          <w14:ligatures w14:val="none"/>
        </w:rPr>
        <w:t>na ww. liście będzie podstawą do wstrzymania płatności do czasu pojawienia się numeru konta bankowego</w:t>
      </w:r>
      <w:r w:rsidR="00F3012F" w:rsidRPr="00C078C5">
        <w:rPr>
          <w:rFonts w:ascii="Arial" w:eastAsia="Times New Roman" w:hAnsi="Arial" w:cs="Arial"/>
          <w:kern w:val="0"/>
          <w:sz w:val="20"/>
          <w:szCs w:val="20"/>
          <w:lang w:eastAsia="ar-SA"/>
          <w14:ligatures w14:val="none"/>
        </w:rPr>
        <w:t xml:space="preserve"> Wykonawcy</w:t>
      </w:r>
      <w:r w:rsidRPr="00C078C5">
        <w:rPr>
          <w:rFonts w:ascii="Arial" w:eastAsia="Times New Roman" w:hAnsi="Arial" w:cs="Arial"/>
          <w:kern w:val="0"/>
          <w:sz w:val="20"/>
          <w:szCs w:val="20"/>
          <w:lang w:eastAsia="ar-SA"/>
          <w14:ligatures w14:val="none"/>
        </w:rPr>
        <w:t xml:space="preserve"> na liście lub wskazania numeru innego konta bankowego</w:t>
      </w:r>
      <w:r w:rsidR="00F3012F" w:rsidRPr="00C078C5">
        <w:rPr>
          <w:rFonts w:ascii="Arial" w:eastAsia="Times New Roman" w:hAnsi="Arial" w:cs="Arial"/>
          <w:kern w:val="0"/>
          <w:sz w:val="20"/>
          <w:szCs w:val="20"/>
          <w:lang w:eastAsia="ar-SA"/>
          <w14:ligatures w14:val="none"/>
        </w:rPr>
        <w:t xml:space="preserve"> Wykonawcy</w:t>
      </w:r>
      <w:r w:rsidRPr="00C078C5">
        <w:rPr>
          <w:rFonts w:ascii="Arial" w:eastAsia="Times New Roman" w:hAnsi="Arial" w:cs="Arial"/>
          <w:kern w:val="0"/>
          <w:sz w:val="20"/>
          <w:szCs w:val="20"/>
          <w:lang w:eastAsia="ar-SA"/>
          <w14:ligatures w14:val="none"/>
        </w:rPr>
        <w:t>, które na liście widnieje. Płatność zostanie dokonana wówczas w ciągu 3 (trzech) dni roboczych</w:t>
      </w:r>
      <w:r w:rsidR="003D0D15" w:rsidRPr="00C078C5">
        <w:rPr>
          <w:rFonts w:ascii="Arial" w:eastAsia="Times New Roman" w:hAnsi="Arial" w:cs="Arial"/>
          <w:kern w:val="0"/>
          <w:sz w:val="20"/>
          <w:szCs w:val="20"/>
          <w:lang w:eastAsia="ar-SA"/>
          <w14:ligatures w14:val="none"/>
        </w:rPr>
        <w:t xml:space="preserve"> </w:t>
      </w:r>
      <w:r w:rsidR="00575271" w:rsidRPr="00C078C5">
        <w:rPr>
          <w:rFonts w:ascii="Arial" w:eastAsia="Times New Roman" w:hAnsi="Arial" w:cs="Arial"/>
          <w:kern w:val="0"/>
          <w:sz w:val="20"/>
          <w:szCs w:val="20"/>
          <w:lang w:eastAsia="ar-SA"/>
          <w14:ligatures w14:val="none"/>
        </w:rPr>
        <w:br/>
      </w:r>
      <w:r w:rsidR="003D0D15" w:rsidRPr="00C078C5">
        <w:rPr>
          <w:rFonts w:ascii="Arial" w:eastAsia="Times New Roman" w:hAnsi="Arial" w:cs="Arial"/>
          <w:kern w:val="0"/>
          <w:sz w:val="20"/>
          <w:szCs w:val="20"/>
          <w:lang w:eastAsia="ar-SA"/>
          <w14:ligatures w14:val="none"/>
        </w:rPr>
        <w:t>(z zastrzeżeniem terminu określonego w §3</w:t>
      </w:r>
      <w:r w:rsidR="008A42EE" w:rsidRPr="00C078C5">
        <w:rPr>
          <w:rFonts w:ascii="Arial" w:eastAsia="Times New Roman" w:hAnsi="Arial" w:cs="Arial"/>
          <w:kern w:val="0"/>
          <w:sz w:val="20"/>
          <w:szCs w:val="20"/>
          <w:lang w:eastAsia="ar-SA"/>
          <w14:ligatures w14:val="none"/>
        </w:rPr>
        <w:t>.</w:t>
      </w:r>
      <w:r w:rsidR="003D0D15" w:rsidRPr="00C078C5">
        <w:rPr>
          <w:rFonts w:ascii="Arial" w:eastAsia="Times New Roman" w:hAnsi="Arial" w:cs="Arial"/>
          <w:kern w:val="0"/>
          <w:sz w:val="20"/>
          <w:szCs w:val="20"/>
          <w:lang w:eastAsia="ar-SA"/>
          <w14:ligatures w14:val="none"/>
        </w:rPr>
        <w:t xml:space="preserve"> ust. 5 powyżej</w:t>
      </w:r>
      <w:r w:rsidR="00202AAF"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p>
    <w:p w14:paraId="10EA3796" w14:textId="478D1DDC" w:rsidR="00B66126" w:rsidRPr="00C078C5" w:rsidRDefault="00B66126" w:rsidP="00831C7D">
      <w:pPr>
        <w:numPr>
          <w:ilvl w:val="0"/>
          <w:numId w:val="31"/>
        </w:numPr>
        <w:suppressAutoHyphens/>
        <w:spacing w:after="0" w:line="276" w:lineRule="auto"/>
        <w:ind w:left="709" w:hanging="425"/>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od dnia pojawienia się numeru konta </w:t>
      </w:r>
      <w:r w:rsidR="00F3012F" w:rsidRPr="00C078C5">
        <w:rPr>
          <w:rFonts w:ascii="Arial" w:eastAsia="Times New Roman" w:hAnsi="Arial" w:cs="Arial"/>
          <w:kern w:val="0"/>
          <w:sz w:val="20"/>
          <w:szCs w:val="20"/>
          <w:lang w:eastAsia="ar-SA"/>
          <w14:ligatures w14:val="none"/>
        </w:rPr>
        <w:t xml:space="preserve">Wykonawcy </w:t>
      </w:r>
      <w:r w:rsidRPr="00C078C5">
        <w:rPr>
          <w:rFonts w:ascii="Arial" w:eastAsia="Times New Roman" w:hAnsi="Arial" w:cs="Arial"/>
          <w:kern w:val="0"/>
          <w:sz w:val="20"/>
          <w:szCs w:val="20"/>
          <w:lang w:eastAsia="ar-SA"/>
          <w14:ligatures w14:val="none"/>
        </w:rPr>
        <w:t xml:space="preserve">na „białej liście podatników VAT” lub </w:t>
      </w:r>
    </w:p>
    <w:p w14:paraId="04631E42" w14:textId="5DFC377C" w:rsidR="00B66126" w:rsidRPr="00C078C5" w:rsidRDefault="00B66126" w:rsidP="00831C7D">
      <w:pPr>
        <w:numPr>
          <w:ilvl w:val="0"/>
          <w:numId w:val="31"/>
        </w:numPr>
        <w:suppressAutoHyphens/>
        <w:spacing w:after="0" w:line="276" w:lineRule="auto"/>
        <w:ind w:left="709" w:hanging="425"/>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od dnia wskazania innego numeru konta </w:t>
      </w:r>
      <w:r w:rsidR="00F3012F" w:rsidRPr="00C078C5">
        <w:rPr>
          <w:rFonts w:ascii="Arial" w:eastAsia="Times New Roman" w:hAnsi="Arial" w:cs="Arial"/>
          <w:kern w:val="0"/>
          <w:sz w:val="20"/>
          <w:szCs w:val="20"/>
          <w:lang w:eastAsia="ar-SA"/>
          <w14:ligatures w14:val="none"/>
        </w:rPr>
        <w:t xml:space="preserve">Wykonawcy </w:t>
      </w:r>
      <w:r w:rsidRPr="00C078C5">
        <w:rPr>
          <w:rFonts w:ascii="Arial" w:eastAsia="Times New Roman" w:hAnsi="Arial" w:cs="Arial"/>
          <w:kern w:val="0"/>
          <w:sz w:val="20"/>
          <w:szCs w:val="20"/>
          <w:lang w:eastAsia="ar-SA"/>
          <w14:ligatures w14:val="none"/>
        </w:rPr>
        <w:t xml:space="preserve">widniejącego na liście. </w:t>
      </w:r>
    </w:p>
    <w:p w14:paraId="698C7642" w14:textId="7BE8C11B" w:rsidR="00B66126"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Wstrzymanie płatności, o których mowa w ust. 7, nie wywoła żadnych negatywnych konsekwencji dla Zamawiającego, w tym w szczególności nie</w:t>
      </w:r>
      <w:r w:rsidR="00065C2D"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powstanie obowiązek zapła</w:t>
      </w:r>
      <w:r w:rsidR="00106825" w:rsidRPr="00C078C5">
        <w:rPr>
          <w:rFonts w:ascii="Arial" w:eastAsia="Times New Roman" w:hAnsi="Arial" w:cs="Arial"/>
          <w:kern w:val="0"/>
          <w:sz w:val="20"/>
          <w:szCs w:val="20"/>
          <w:lang w:eastAsia="ar-SA"/>
          <w14:ligatures w14:val="none"/>
        </w:rPr>
        <w:t xml:space="preserve">ty </w:t>
      </w:r>
      <w:r w:rsidRPr="00C078C5">
        <w:rPr>
          <w:rFonts w:ascii="Arial" w:eastAsia="Times New Roman" w:hAnsi="Arial" w:cs="Arial"/>
          <w:kern w:val="0"/>
          <w:sz w:val="20"/>
          <w:szCs w:val="20"/>
          <w:lang w:eastAsia="ar-SA"/>
          <w14:ligatures w14:val="none"/>
        </w:rPr>
        <w:t>odsetek</w:t>
      </w:r>
      <w:r w:rsidR="00106825" w:rsidRPr="00C078C5">
        <w:rPr>
          <w:rFonts w:ascii="Arial" w:eastAsia="Times New Roman" w:hAnsi="Arial" w:cs="Arial"/>
          <w:kern w:val="0"/>
          <w:sz w:val="20"/>
          <w:szCs w:val="20"/>
          <w:lang w:eastAsia="ar-SA"/>
          <w14:ligatures w14:val="none"/>
        </w:rPr>
        <w:t xml:space="preserve"> za opóźnienie ani odsetek za opóźnienie w transakcjach handlowych </w:t>
      </w:r>
      <w:r w:rsidRPr="00C078C5">
        <w:rPr>
          <w:rFonts w:ascii="Arial" w:eastAsia="Times New Roman" w:hAnsi="Arial" w:cs="Arial"/>
          <w:kern w:val="0"/>
          <w:sz w:val="20"/>
          <w:szCs w:val="20"/>
          <w:lang w:eastAsia="ar-SA"/>
          <w14:ligatures w14:val="none"/>
        </w:rPr>
        <w:t xml:space="preserve">na rzecz Wykonawcy. </w:t>
      </w:r>
    </w:p>
    <w:p w14:paraId="4CA1A93A" w14:textId="77777777" w:rsidR="00B66126"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Za termin zapłaty faktury VAT uważać się będzie datę obciążenia rachunku bankowego Zamawiającego, z zastrzeżeniem ust. 7. </w:t>
      </w:r>
    </w:p>
    <w:p w14:paraId="70E5FB72" w14:textId="77777777" w:rsidR="00B66126" w:rsidRPr="00C078C5" w:rsidRDefault="00B66126" w:rsidP="00831C7D">
      <w:pPr>
        <w:numPr>
          <w:ilvl w:val="1"/>
          <w:numId w:val="1"/>
        </w:numPr>
        <w:suppressAutoHyphens/>
        <w:spacing w:after="0" w:line="276" w:lineRule="auto"/>
        <w:ind w:left="284" w:hanging="284"/>
        <w:jc w:val="both"/>
        <w:rPr>
          <w:rFonts w:ascii="Arial" w:eastAsia="Calibri" w:hAnsi="Arial" w:cs="Arial"/>
          <w:kern w:val="3"/>
          <w:sz w:val="20"/>
          <w:szCs w:val="20"/>
          <w:lang w:eastAsia="pl-PL"/>
          <w14:ligatures w14:val="none"/>
        </w:rPr>
      </w:pPr>
      <w:r w:rsidRPr="00C078C5">
        <w:rPr>
          <w:rFonts w:ascii="Arial" w:eastAsia="Times New Roman" w:hAnsi="Arial" w:cs="Arial"/>
          <w:kern w:val="0"/>
          <w:sz w:val="20"/>
          <w:szCs w:val="20"/>
          <w:lang w:eastAsia="ar-SA"/>
          <w14:ligatures w14:val="none"/>
        </w:rPr>
        <w:t>Wykonawca jest uprawniony do przesyłania Zamawiającemu ustrukturyzowanych faktur elek</w:t>
      </w:r>
      <w:r w:rsidRPr="00C078C5">
        <w:rPr>
          <w:rFonts w:ascii="Arial" w:eastAsia="Calibri" w:hAnsi="Arial" w:cs="Arial"/>
          <w:kern w:val="3"/>
          <w:sz w:val="20"/>
          <w:szCs w:val="20"/>
          <w:lang w:eastAsia="pl-PL"/>
          <w14:ligatures w14:val="none"/>
        </w:rPr>
        <w:t>tronicznych za pośrednictwem platformy elektronicznego fakturowania. Strony wyrażają zgodę na wysyłanie i odbieranie innych ustrukturyzowanych dokument</w:t>
      </w:r>
      <w:r w:rsidRPr="0085601E">
        <w:rPr>
          <w:rFonts w:ascii="Arial" w:eastAsia="Calibri" w:hAnsi="Arial" w:cs="Arial"/>
          <w:kern w:val="3"/>
          <w:sz w:val="20"/>
          <w:szCs w:val="20"/>
          <w:lang w:eastAsia="pl-PL"/>
          <w14:ligatures w14:val="none"/>
        </w:rPr>
        <w:t>ó</w:t>
      </w:r>
      <w:r w:rsidRPr="00C078C5">
        <w:rPr>
          <w:rFonts w:ascii="Arial" w:eastAsia="Calibri" w:hAnsi="Arial" w:cs="Arial"/>
          <w:kern w:val="3"/>
          <w:sz w:val="20"/>
          <w:szCs w:val="20"/>
          <w:lang w:eastAsia="pl-PL"/>
          <w14:ligatures w14:val="none"/>
        </w:rPr>
        <w:t>w elektronicznych oraz not korygujących za pośrednictwem przedmiotowej platformy.</w:t>
      </w:r>
    </w:p>
    <w:p w14:paraId="41EC3B67" w14:textId="77777777" w:rsidR="00B66126"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Jeśli Wykonawca chciałby wysłać fakturę ustrukturyzowaną Zamawiającemu, należy to zrobić na następujący numer PEF: 777-313-34-16.</w:t>
      </w:r>
    </w:p>
    <w:p w14:paraId="7D95C3D5" w14:textId="481E3D8A" w:rsidR="00463AD3"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bookmarkStart w:id="13" w:name="_Hlk11687343"/>
      <w:bookmarkEnd w:id="13"/>
      <w:r w:rsidRPr="00C078C5">
        <w:rPr>
          <w:rFonts w:ascii="Arial" w:eastAsia="Times New Roman" w:hAnsi="Arial" w:cs="Arial"/>
          <w:kern w:val="0"/>
          <w:sz w:val="20"/>
          <w:szCs w:val="20"/>
          <w:lang w:eastAsia="ar-SA"/>
          <w14:ligatures w14:val="none"/>
        </w:rPr>
        <w:t>Podpisanie protokołu odbioru nie oznacza potwierdzenia braku wad fizycznych i</w:t>
      </w:r>
      <w:r w:rsidR="002E0DA4" w:rsidRPr="00C078C5">
        <w:rPr>
          <w:rFonts w:ascii="Arial" w:eastAsia="Times New Roman" w:hAnsi="Arial" w:cs="Arial"/>
          <w:kern w:val="0"/>
          <w:sz w:val="20"/>
          <w:szCs w:val="20"/>
          <w:lang w:eastAsia="ar-SA"/>
          <w14:ligatures w14:val="none"/>
        </w:rPr>
        <w:t>/lub</w:t>
      </w:r>
      <w:r w:rsidRPr="00C078C5">
        <w:rPr>
          <w:rFonts w:ascii="Arial" w:eastAsia="Times New Roman" w:hAnsi="Arial" w:cs="Arial"/>
          <w:kern w:val="0"/>
          <w:sz w:val="20"/>
          <w:szCs w:val="20"/>
          <w:lang w:eastAsia="ar-SA"/>
          <w14:ligatures w14:val="none"/>
        </w:rPr>
        <w:t xml:space="preserve"> prawnych </w:t>
      </w:r>
      <w:r w:rsidR="00045481" w:rsidRPr="00C078C5">
        <w:rPr>
          <w:rFonts w:ascii="Arial" w:eastAsia="Calibri" w:hAnsi="Arial" w:cs="Arial"/>
          <w:kern w:val="1"/>
          <w:sz w:val="20"/>
          <w:szCs w:val="20"/>
          <w:lang w:eastAsia="ar-SA"/>
          <w14:ligatures w14:val="none"/>
        </w:rPr>
        <w:t>Przedmiot Umowy</w:t>
      </w:r>
      <w:r w:rsidR="00106825" w:rsidRPr="00C078C5">
        <w:rPr>
          <w:rFonts w:ascii="Arial" w:eastAsia="Times New Roman" w:hAnsi="Arial" w:cs="Arial"/>
          <w:kern w:val="0"/>
          <w:sz w:val="20"/>
          <w:szCs w:val="20"/>
          <w:lang w:eastAsia="ar-SA"/>
          <w14:ligatures w14:val="none"/>
        </w:rPr>
        <w:t xml:space="preserve">, a </w:t>
      </w:r>
      <w:r w:rsidRPr="00C078C5">
        <w:rPr>
          <w:rFonts w:ascii="Arial" w:eastAsia="Times New Roman" w:hAnsi="Arial" w:cs="Arial"/>
          <w:kern w:val="0"/>
          <w:sz w:val="20"/>
          <w:szCs w:val="20"/>
          <w:lang w:eastAsia="ar-SA"/>
          <w14:ligatures w14:val="none"/>
        </w:rPr>
        <w:t>Wykonawca jest zobowiązany do  usunięcia</w:t>
      </w:r>
      <w:r w:rsidR="002E0DA4" w:rsidRPr="00C078C5">
        <w:rPr>
          <w:rFonts w:ascii="Arial" w:eastAsia="Times New Roman" w:hAnsi="Arial" w:cs="Arial"/>
          <w:kern w:val="0"/>
          <w:sz w:val="20"/>
          <w:szCs w:val="20"/>
          <w:lang w:eastAsia="ar-SA"/>
          <w14:ligatures w14:val="none"/>
        </w:rPr>
        <w:t xml:space="preserve"> stwierdzonych wad fizycznych i/lub prawnych </w:t>
      </w:r>
      <w:r w:rsidR="00106825" w:rsidRPr="00C078C5">
        <w:rPr>
          <w:rFonts w:ascii="Arial" w:eastAsia="Times New Roman" w:hAnsi="Arial" w:cs="Arial"/>
          <w:kern w:val="0"/>
          <w:sz w:val="20"/>
          <w:szCs w:val="20"/>
          <w:lang w:eastAsia="ar-SA"/>
          <w14:ligatures w14:val="none"/>
        </w:rPr>
        <w:t>, w przewidzianych Umową terminach</w:t>
      </w:r>
      <w:r w:rsidRPr="00C078C5">
        <w:rPr>
          <w:rFonts w:ascii="Arial" w:eastAsia="Times New Roman" w:hAnsi="Arial" w:cs="Arial"/>
          <w:kern w:val="0"/>
          <w:sz w:val="20"/>
          <w:szCs w:val="20"/>
          <w:lang w:eastAsia="ar-SA"/>
          <w14:ligatures w14:val="none"/>
        </w:rPr>
        <w:t>.</w:t>
      </w:r>
    </w:p>
    <w:p w14:paraId="5D6EEA2C" w14:textId="76834B8D" w:rsidR="00463AD3"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Wierzytelności związane z realizacją niniejszej </w:t>
      </w:r>
      <w:r w:rsidR="003D0D15"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nie mogą być</w:t>
      </w:r>
      <w:r w:rsidR="00096FED"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bez zgody Zamawiającego przedmiotem obrotu, pod rygorem nieważności</w:t>
      </w:r>
      <w:r w:rsidR="00463AD3" w:rsidRPr="00C078C5">
        <w:rPr>
          <w:rFonts w:ascii="Arial" w:eastAsia="Times New Roman" w:hAnsi="Arial" w:cs="Arial"/>
          <w:kern w:val="0"/>
          <w:sz w:val="20"/>
          <w:szCs w:val="20"/>
          <w:lang w:eastAsia="ar-SA"/>
          <w14:ligatures w14:val="none"/>
        </w:rPr>
        <w:t xml:space="preserve">, w szczególności </w:t>
      </w:r>
      <w:r w:rsidR="00463AD3" w:rsidRPr="00C078C5">
        <w:rPr>
          <w:rFonts w:ascii="Arial" w:eastAsia="MS Mincho;ＭＳ 明朝" w:hAnsi="Arial" w:cs="Arial"/>
          <w:sz w:val="20"/>
          <w:szCs w:val="20"/>
        </w:rPr>
        <w:t xml:space="preserve">Wykonawca nie może bez uprzedniej zgody Zamawiającego, wyrażonej pod rygorem nieważności w formie pisemnej, dokonać przelewu jakichkolwiek wierzytelności wobec Zamawiającego wynikających z niniejszej </w:t>
      </w:r>
      <w:r w:rsidR="003D0D15" w:rsidRPr="00C078C5">
        <w:rPr>
          <w:rFonts w:ascii="Arial" w:eastAsia="MS Mincho;ＭＳ 明朝" w:hAnsi="Arial" w:cs="Arial"/>
          <w:sz w:val="20"/>
          <w:szCs w:val="20"/>
        </w:rPr>
        <w:t>U</w:t>
      </w:r>
      <w:r w:rsidR="00463AD3" w:rsidRPr="00C078C5">
        <w:rPr>
          <w:rFonts w:ascii="Arial" w:eastAsia="MS Mincho;ＭＳ 明朝" w:hAnsi="Arial" w:cs="Arial"/>
          <w:sz w:val="20"/>
          <w:szCs w:val="20"/>
        </w:rPr>
        <w:t>mowy.</w:t>
      </w:r>
    </w:p>
    <w:p w14:paraId="15F579C0" w14:textId="5A70CCC1" w:rsidR="00B66126" w:rsidRPr="00C078C5" w:rsidRDefault="00463AD3" w:rsidP="00831C7D">
      <w:pPr>
        <w:numPr>
          <w:ilvl w:val="1"/>
          <w:numId w:val="1"/>
        </w:numPr>
        <w:suppressAutoHyphens/>
        <w:spacing w:after="0" w:line="276" w:lineRule="auto"/>
        <w:ind w:left="284" w:hanging="284"/>
        <w:jc w:val="both"/>
        <w:rPr>
          <w:rFonts w:ascii="Arial" w:eastAsia="Times New Roman" w:hAnsi="Arial" w:cs="Arial"/>
          <w:i/>
          <w:iCs/>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 </w:t>
      </w:r>
      <w:r w:rsidR="00B66126" w:rsidRPr="00C078C5">
        <w:rPr>
          <w:rFonts w:ascii="Arial" w:eastAsia="Times New Roman" w:hAnsi="Arial" w:cs="Arial"/>
          <w:kern w:val="0"/>
          <w:sz w:val="20"/>
          <w:szCs w:val="20"/>
          <w:lang w:eastAsia="ar-SA"/>
          <w14:ligatures w14:val="none"/>
        </w:rPr>
        <w:t>W przypadku, gdy Wykonawca występuje jako Konsorcjum, wniosek o wyrażeni</w:t>
      </w:r>
      <w:r w:rsidR="00D466C1" w:rsidRPr="00C078C5">
        <w:rPr>
          <w:rFonts w:ascii="Arial" w:eastAsia="Times New Roman" w:hAnsi="Arial" w:cs="Arial"/>
          <w:kern w:val="0"/>
          <w:sz w:val="20"/>
          <w:szCs w:val="20"/>
          <w:lang w:eastAsia="ar-SA"/>
          <w14:ligatures w14:val="none"/>
        </w:rPr>
        <w:t>e</w:t>
      </w:r>
      <w:r w:rsidR="00B66126" w:rsidRPr="00C078C5">
        <w:rPr>
          <w:rFonts w:ascii="Arial" w:eastAsia="Times New Roman" w:hAnsi="Arial" w:cs="Arial"/>
          <w:kern w:val="0"/>
          <w:sz w:val="20"/>
          <w:szCs w:val="20"/>
          <w:lang w:eastAsia="ar-SA"/>
          <w14:ligatures w14:val="none"/>
        </w:rPr>
        <w:t xml:space="preserve"> zgody na przelew jakiejkolwiek wierzytelności wynikający z </w:t>
      </w:r>
      <w:r w:rsidR="00480FEA" w:rsidRPr="00C078C5">
        <w:rPr>
          <w:rFonts w:ascii="Arial" w:eastAsia="Times New Roman" w:hAnsi="Arial" w:cs="Arial"/>
          <w:kern w:val="0"/>
          <w:sz w:val="20"/>
          <w:szCs w:val="20"/>
          <w:lang w:eastAsia="ar-SA"/>
          <w14:ligatures w14:val="none"/>
        </w:rPr>
        <w:t>U</w:t>
      </w:r>
      <w:r w:rsidR="002E0DA4" w:rsidRPr="00C078C5">
        <w:rPr>
          <w:rFonts w:ascii="Arial" w:eastAsia="Times New Roman" w:hAnsi="Arial" w:cs="Arial"/>
          <w:kern w:val="0"/>
          <w:sz w:val="20"/>
          <w:szCs w:val="20"/>
          <w:lang w:eastAsia="ar-SA"/>
          <w14:ligatures w14:val="none"/>
        </w:rPr>
        <w:t xml:space="preserve">mowy </w:t>
      </w:r>
      <w:r w:rsidR="00B66126" w:rsidRPr="00C078C5">
        <w:rPr>
          <w:rFonts w:ascii="Arial" w:eastAsia="Times New Roman" w:hAnsi="Arial" w:cs="Arial"/>
          <w:kern w:val="0"/>
          <w:sz w:val="20"/>
          <w:szCs w:val="20"/>
          <w:lang w:eastAsia="ar-SA"/>
          <w14:ligatures w14:val="none"/>
        </w:rPr>
        <w:t>muszą podpisać łącznie wszyscy członkowie Konsorcjum.</w:t>
      </w:r>
      <w:r w:rsidR="00D33848" w:rsidRPr="00C078C5">
        <w:rPr>
          <w:rFonts w:ascii="Arial" w:eastAsia="Times New Roman" w:hAnsi="Arial" w:cs="Arial"/>
          <w:kern w:val="0"/>
          <w:sz w:val="20"/>
          <w:szCs w:val="20"/>
          <w:lang w:eastAsia="ar-SA"/>
          <w14:ligatures w14:val="none"/>
        </w:rPr>
        <w:t xml:space="preserve"> </w:t>
      </w:r>
      <w:r w:rsidR="00D33848" w:rsidRPr="00C078C5">
        <w:rPr>
          <w:rFonts w:ascii="Arial" w:eastAsia="Times New Roman" w:hAnsi="Arial" w:cs="Arial"/>
          <w:i/>
          <w:iCs/>
          <w:kern w:val="0"/>
          <w:sz w:val="20"/>
          <w:szCs w:val="20"/>
          <w:lang w:eastAsia="ar-SA"/>
          <w14:ligatures w14:val="none"/>
        </w:rPr>
        <w:t>(Zapis zostanie wykreślony, jeżeli Wykonawca nie będzie występował jako Konsorcjum).</w:t>
      </w:r>
    </w:p>
    <w:p w14:paraId="596DB3F0" w14:textId="6A6E8E58" w:rsidR="001335D9" w:rsidRPr="00C078C5" w:rsidRDefault="00B66126" w:rsidP="00831C7D">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Wykonawca</w:t>
      </w:r>
      <w:r w:rsidRPr="00C078C5">
        <w:rPr>
          <w:rFonts w:ascii="Arial" w:eastAsia="Calibri" w:hAnsi="Arial" w:cs="Arial"/>
          <w:kern w:val="3"/>
          <w:sz w:val="20"/>
          <w:szCs w:val="20"/>
          <w:lang w:eastAsia="pl-PL"/>
          <w14:ligatures w14:val="none"/>
        </w:rPr>
        <w:t xml:space="preserve"> zobowiązany jest dołączyć do każdej własnej faktury kserokopie faktur wystawionych przez </w:t>
      </w:r>
      <w:r w:rsidR="00844E4B" w:rsidRPr="00C078C5">
        <w:rPr>
          <w:rFonts w:ascii="Arial" w:eastAsia="Calibri" w:hAnsi="Arial" w:cs="Arial"/>
          <w:kern w:val="3"/>
          <w:sz w:val="20"/>
          <w:szCs w:val="20"/>
          <w:lang w:eastAsia="pl-PL"/>
          <w14:ligatures w14:val="none"/>
        </w:rPr>
        <w:t>P</w:t>
      </w:r>
      <w:r w:rsidRPr="00C078C5">
        <w:rPr>
          <w:rFonts w:ascii="Arial" w:eastAsia="Calibri" w:hAnsi="Arial" w:cs="Arial"/>
          <w:kern w:val="3"/>
          <w:sz w:val="20"/>
          <w:szCs w:val="20"/>
          <w:lang w:eastAsia="pl-PL"/>
          <w14:ligatures w14:val="none"/>
        </w:rPr>
        <w:t>odwykonawc</w:t>
      </w:r>
      <w:r w:rsidRPr="0085601E">
        <w:rPr>
          <w:rFonts w:ascii="Arial" w:eastAsia="Calibri" w:hAnsi="Arial" w:cs="Arial"/>
          <w:kern w:val="3"/>
          <w:sz w:val="20"/>
          <w:szCs w:val="20"/>
          <w:lang w:eastAsia="pl-PL"/>
          <w14:ligatures w14:val="none"/>
        </w:rPr>
        <w:t>ó</w:t>
      </w:r>
      <w:r w:rsidRPr="00C078C5">
        <w:rPr>
          <w:rFonts w:ascii="Arial" w:eastAsia="Calibri" w:hAnsi="Arial" w:cs="Arial"/>
          <w:kern w:val="3"/>
          <w:sz w:val="20"/>
          <w:szCs w:val="20"/>
          <w:lang w:eastAsia="pl-PL"/>
          <w14:ligatures w14:val="none"/>
        </w:rPr>
        <w:t xml:space="preserve">w wraz z dowodem ich zapłaty oraz oryginałem oświadczenia </w:t>
      </w:r>
      <w:r w:rsidR="00844E4B" w:rsidRPr="00C078C5">
        <w:rPr>
          <w:rFonts w:ascii="Arial" w:eastAsia="Calibri" w:hAnsi="Arial" w:cs="Arial"/>
          <w:kern w:val="3"/>
          <w:sz w:val="20"/>
          <w:szCs w:val="20"/>
          <w:lang w:eastAsia="pl-PL"/>
          <w14:ligatures w14:val="none"/>
        </w:rPr>
        <w:t>P</w:t>
      </w:r>
      <w:r w:rsidRPr="00C078C5">
        <w:rPr>
          <w:rFonts w:ascii="Arial" w:eastAsia="Calibri" w:hAnsi="Arial" w:cs="Arial"/>
          <w:kern w:val="3"/>
          <w:sz w:val="20"/>
          <w:szCs w:val="20"/>
          <w:lang w:eastAsia="pl-PL"/>
          <w14:ligatures w14:val="none"/>
        </w:rPr>
        <w:t>odwykonawc</w:t>
      </w:r>
      <w:r w:rsidRPr="0085601E">
        <w:rPr>
          <w:rFonts w:ascii="Arial" w:eastAsia="Calibri" w:hAnsi="Arial" w:cs="Arial"/>
          <w:kern w:val="3"/>
          <w:sz w:val="20"/>
          <w:szCs w:val="20"/>
          <w:lang w:eastAsia="pl-PL"/>
          <w14:ligatures w14:val="none"/>
        </w:rPr>
        <w:t>ó</w:t>
      </w:r>
      <w:r w:rsidRPr="00C078C5">
        <w:rPr>
          <w:rFonts w:ascii="Arial" w:eastAsia="Calibri" w:hAnsi="Arial" w:cs="Arial"/>
          <w:kern w:val="3"/>
          <w:sz w:val="20"/>
          <w:szCs w:val="20"/>
          <w:lang w:eastAsia="pl-PL"/>
          <w14:ligatures w14:val="none"/>
        </w:rPr>
        <w:t xml:space="preserve">w lub dalszych </w:t>
      </w:r>
      <w:r w:rsidR="00844E4B" w:rsidRPr="00C078C5">
        <w:rPr>
          <w:rFonts w:ascii="Arial" w:eastAsia="Calibri" w:hAnsi="Arial" w:cs="Arial"/>
          <w:kern w:val="3"/>
          <w:sz w:val="20"/>
          <w:szCs w:val="20"/>
          <w:lang w:eastAsia="pl-PL"/>
          <w14:ligatures w14:val="none"/>
        </w:rPr>
        <w:t>P</w:t>
      </w:r>
      <w:r w:rsidRPr="00C078C5">
        <w:rPr>
          <w:rFonts w:ascii="Arial" w:eastAsia="Calibri" w:hAnsi="Arial" w:cs="Arial"/>
          <w:kern w:val="3"/>
          <w:sz w:val="20"/>
          <w:szCs w:val="20"/>
          <w:lang w:eastAsia="pl-PL"/>
          <w14:ligatures w14:val="none"/>
        </w:rPr>
        <w:t>odwykonawc</w:t>
      </w:r>
      <w:r w:rsidRPr="0085601E">
        <w:rPr>
          <w:rFonts w:ascii="Arial" w:eastAsia="Calibri" w:hAnsi="Arial" w:cs="Arial"/>
          <w:kern w:val="3"/>
          <w:sz w:val="20"/>
          <w:szCs w:val="20"/>
          <w:lang w:eastAsia="pl-PL"/>
          <w14:ligatures w14:val="none"/>
        </w:rPr>
        <w:t>ó</w:t>
      </w:r>
      <w:r w:rsidRPr="00C078C5">
        <w:rPr>
          <w:rFonts w:ascii="Arial" w:eastAsia="Calibri" w:hAnsi="Arial" w:cs="Arial"/>
          <w:kern w:val="3"/>
          <w:sz w:val="20"/>
          <w:szCs w:val="20"/>
          <w:lang w:eastAsia="pl-PL"/>
          <w14:ligatures w14:val="none"/>
        </w:rPr>
        <w:t>w o zapłacie przysługującego im wymagalnego wynagrodzenia.</w:t>
      </w:r>
    </w:p>
    <w:p w14:paraId="55F8F5D2" w14:textId="79E19D01" w:rsidR="00C10B6D" w:rsidRPr="00C078C5" w:rsidRDefault="00C10B6D" w:rsidP="00831C7D">
      <w:pPr>
        <w:tabs>
          <w:tab w:val="left" w:pos="284"/>
        </w:tabs>
        <w:suppressAutoHyphens/>
        <w:spacing w:after="0" w:line="276" w:lineRule="auto"/>
        <w:ind w:left="284" w:hanging="284"/>
        <w:jc w:val="center"/>
        <w:rPr>
          <w:rFonts w:ascii="Arial" w:eastAsia="Times New Roman" w:hAnsi="Arial" w:cs="Arial"/>
          <w:kern w:val="0"/>
          <w:sz w:val="20"/>
          <w:szCs w:val="20"/>
          <w:lang w:eastAsia="ar-SA"/>
          <w14:ligatures w14:val="none"/>
        </w:rPr>
      </w:pPr>
    </w:p>
    <w:p w14:paraId="7EC3C8AC" w14:textId="3CEAEC2D" w:rsidR="00B66126" w:rsidRPr="00C078C5" w:rsidRDefault="00B66126" w:rsidP="00831C7D">
      <w:pPr>
        <w:tabs>
          <w:tab w:val="left" w:pos="284"/>
        </w:tabs>
        <w:suppressAutoHyphens/>
        <w:spacing w:after="0" w:line="276" w:lineRule="auto"/>
        <w:ind w:left="284" w:hanging="284"/>
        <w:jc w:val="center"/>
        <w:rPr>
          <w:rFonts w:ascii="Arial" w:hAnsi="Arial" w:cs="Arial"/>
          <w:kern w:val="0"/>
          <w:sz w:val="20"/>
          <w:szCs w:val="20"/>
          <w14:ligatures w14:val="none"/>
        </w:rPr>
      </w:pPr>
      <w:r w:rsidRPr="00C078C5">
        <w:rPr>
          <w:rFonts w:ascii="Arial" w:hAnsi="Arial" w:cs="Arial"/>
          <w:kern w:val="0"/>
          <w:sz w:val="20"/>
          <w:szCs w:val="20"/>
          <w14:ligatures w14:val="none"/>
        </w:rPr>
        <w:t>§4</w:t>
      </w:r>
      <w:r w:rsidR="001335D9" w:rsidRPr="00C078C5">
        <w:rPr>
          <w:rFonts w:ascii="Arial" w:hAnsi="Arial" w:cs="Arial"/>
          <w:kern w:val="0"/>
          <w:sz w:val="20"/>
          <w:szCs w:val="20"/>
          <w14:ligatures w14:val="none"/>
        </w:rPr>
        <w:t>.</w:t>
      </w:r>
    </w:p>
    <w:p w14:paraId="37F67AD3" w14:textId="77777777" w:rsidR="00B66126" w:rsidRPr="00C078C5" w:rsidRDefault="00B66126" w:rsidP="00831C7D">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Termin realizacji</w:t>
      </w:r>
    </w:p>
    <w:p w14:paraId="33D731E4" w14:textId="4AC1E902" w:rsidR="00CD5C02" w:rsidRPr="00C078C5" w:rsidRDefault="0003315D" w:rsidP="0097476E">
      <w:pPr>
        <w:numPr>
          <w:ilvl w:val="2"/>
          <w:numId w:val="1"/>
        </w:numPr>
        <w:tabs>
          <w:tab w:val="clear" w:pos="2160"/>
          <w:tab w:val="num" w:pos="284"/>
          <w:tab w:val="left" w:pos="851"/>
        </w:tabs>
        <w:suppressAutoHyphens/>
        <w:spacing w:after="0" w:line="276" w:lineRule="auto"/>
        <w:ind w:left="284" w:hanging="284"/>
        <w:jc w:val="both"/>
        <w:rPr>
          <w:rFonts w:ascii="Arial" w:hAnsi="Arial" w:cs="Arial"/>
          <w:kern w:val="0"/>
          <w:sz w:val="20"/>
          <w:szCs w:val="20"/>
          <w14:ligatures w14:val="none"/>
        </w:rPr>
      </w:pPr>
      <w:r w:rsidRPr="00C078C5">
        <w:rPr>
          <w:rFonts w:ascii="Arial" w:eastAsia="Times New Roman" w:hAnsi="Arial" w:cs="Arial"/>
          <w:bCs/>
          <w:kern w:val="0"/>
          <w:sz w:val="20"/>
          <w:szCs w:val="20"/>
          <w:lang w:eastAsia="ar-SA"/>
          <w14:ligatures w14:val="none"/>
        </w:rPr>
        <w:t xml:space="preserve">Strony </w:t>
      </w:r>
      <w:r w:rsidR="00B66126" w:rsidRPr="00C078C5">
        <w:rPr>
          <w:rFonts w:ascii="Arial" w:eastAsia="Times New Roman" w:hAnsi="Arial" w:cs="Arial"/>
          <w:bCs/>
          <w:kern w:val="0"/>
          <w:sz w:val="20"/>
          <w:szCs w:val="20"/>
          <w:lang w:eastAsia="ar-SA"/>
          <w14:ligatures w14:val="none"/>
        </w:rPr>
        <w:t xml:space="preserve">zgodnie </w:t>
      </w:r>
      <w:r w:rsidRPr="00C078C5">
        <w:rPr>
          <w:rFonts w:ascii="Arial" w:eastAsia="Times New Roman" w:hAnsi="Arial" w:cs="Arial"/>
          <w:bCs/>
          <w:kern w:val="0"/>
          <w:sz w:val="20"/>
          <w:szCs w:val="20"/>
          <w:lang w:eastAsia="ar-SA"/>
          <w14:ligatures w14:val="none"/>
        </w:rPr>
        <w:t>ustalają, że termin zakończenia</w:t>
      </w:r>
      <w:r w:rsidR="00B66126" w:rsidRPr="00C078C5">
        <w:rPr>
          <w:rFonts w:ascii="Arial" w:eastAsia="Times New Roman" w:hAnsi="Arial" w:cs="Arial"/>
          <w:bCs/>
          <w:kern w:val="0"/>
          <w:sz w:val="20"/>
          <w:szCs w:val="20"/>
          <w:lang w:eastAsia="ar-SA"/>
          <w14:ligatures w14:val="none"/>
        </w:rPr>
        <w:t xml:space="preserve"> i przekazania </w:t>
      </w:r>
      <w:r w:rsidRPr="00C078C5">
        <w:rPr>
          <w:rFonts w:ascii="Arial" w:eastAsia="Times New Roman" w:hAnsi="Arial" w:cs="Arial"/>
          <w:bCs/>
          <w:kern w:val="0"/>
          <w:sz w:val="20"/>
          <w:szCs w:val="20"/>
          <w:lang w:eastAsia="ar-SA"/>
          <w14:ligatures w14:val="none"/>
        </w:rPr>
        <w:t xml:space="preserve">Zamawiającemu </w:t>
      </w:r>
      <w:bookmarkStart w:id="14" w:name="_Hlk139630437"/>
      <w:r w:rsidR="0058493A" w:rsidRPr="00C078C5">
        <w:rPr>
          <w:rFonts w:ascii="Arial" w:hAnsi="Arial" w:cs="Arial"/>
          <w:kern w:val="0"/>
          <w:sz w:val="20"/>
          <w:szCs w:val="20"/>
          <w14:ligatures w14:val="none"/>
        </w:rPr>
        <w:t xml:space="preserve">kompletnego Przedmiotu </w:t>
      </w:r>
      <w:r w:rsidR="00FD732E" w:rsidRPr="00C078C5">
        <w:rPr>
          <w:rFonts w:ascii="Arial" w:hAnsi="Arial" w:cs="Arial"/>
          <w:kern w:val="0"/>
          <w:sz w:val="20"/>
          <w:szCs w:val="20"/>
          <w14:ligatures w14:val="none"/>
        </w:rPr>
        <w:t xml:space="preserve">Umowy </w:t>
      </w:r>
      <w:r w:rsidRPr="00C078C5">
        <w:rPr>
          <w:rFonts w:ascii="Arial" w:eastAsia="Times New Roman" w:hAnsi="Arial" w:cs="Arial"/>
          <w:bCs/>
          <w:kern w:val="0"/>
          <w:sz w:val="20"/>
          <w:szCs w:val="20"/>
          <w:lang w:eastAsia="ar-SA"/>
          <w14:ligatures w14:val="none"/>
        </w:rPr>
        <w:t>przez Wykonawcę nastąpi</w:t>
      </w:r>
      <w:r w:rsidR="0097476E" w:rsidRPr="00C078C5">
        <w:rPr>
          <w:rFonts w:ascii="Arial" w:hAnsi="Arial" w:cs="Arial"/>
          <w:kern w:val="0"/>
          <w:sz w:val="20"/>
          <w:szCs w:val="20"/>
          <w14:ligatures w14:val="none"/>
        </w:rPr>
        <w:t xml:space="preserve"> </w:t>
      </w:r>
      <w:r w:rsidR="00CD5C02" w:rsidRPr="00C078C5">
        <w:rPr>
          <w:rFonts w:ascii="Arial" w:hAnsi="Arial" w:cs="Arial"/>
          <w:kern w:val="0"/>
          <w:sz w:val="20"/>
          <w:szCs w:val="20"/>
          <w14:ligatures w14:val="none"/>
        </w:rPr>
        <w:t>w terminie</w:t>
      </w:r>
      <w:r w:rsidR="00CD5C02" w:rsidRPr="00C078C5">
        <w:rPr>
          <w:rFonts w:ascii="Arial" w:hAnsi="Arial" w:cs="Arial"/>
          <w:b/>
          <w:kern w:val="0"/>
          <w:sz w:val="20"/>
          <w:szCs w:val="20"/>
          <w14:ligatures w14:val="none"/>
        </w:rPr>
        <w:t xml:space="preserve"> do </w:t>
      </w:r>
      <w:r w:rsidR="00FB6C4A" w:rsidRPr="00C078C5">
        <w:rPr>
          <w:rFonts w:ascii="Arial" w:eastAsia="Times New Roman" w:hAnsi="Arial" w:cs="Arial"/>
          <w:b/>
          <w:bCs/>
          <w:kern w:val="0"/>
          <w:sz w:val="20"/>
          <w:szCs w:val="20"/>
          <w:lang w:eastAsia="ar-SA"/>
          <w14:ligatures w14:val="none"/>
        </w:rPr>
        <w:t>160 dni</w:t>
      </w:r>
      <w:r w:rsidRPr="00C078C5">
        <w:rPr>
          <w:rFonts w:ascii="Arial" w:eastAsia="Times New Roman" w:hAnsi="Arial" w:cs="Arial"/>
          <w:b/>
          <w:bCs/>
          <w:kern w:val="0"/>
          <w:sz w:val="20"/>
          <w:szCs w:val="20"/>
          <w:lang w:eastAsia="ar-SA"/>
          <w14:ligatures w14:val="none"/>
        </w:rPr>
        <w:t xml:space="preserve"> </w:t>
      </w:r>
      <w:r w:rsidR="0014167D" w:rsidRPr="00C078C5">
        <w:rPr>
          <w:rFonts w:ascii="Arial" w:eastAsia="Times New Roman" w:hAnsi="Arial" w:cs="Arial"/>
          <w:b/>
          <w:bCs/>
          <w:kern w:val="0"/>
          <w:sz w:val="20"/>
          <w:szCs w:val="20"/>
          <w:lang w:eastAsia="ar-SA"/>
          <w14:ligatures w14:val="none"/>
        </w:rPr>
        <w:t>(</w:t>
      </w:r>
      <w:r w:rsidR="00FB6C4A" w:rsidRPr="00C078C5">
        <w:rPr>
          <w:rFonts w:ascii="Arial" w:eastAsia="Times New Roman" w:hAnsi="Arial" w:cs="Arial"/>
          <w:b/>
          <w:bCs/>
          <w:kern w:val="0"/>
          <w:sz w:val="20"/>
          <w:szCs w:val="20"/>
          <w:lang w:eastAsia="ar-SA"/>
          <w14:ligatures w14:val="none"/>
        </w:rPr>
        <w:t>sto sześćdziesiąt</w:t>
      </w:r>
      <w:r w:rsidR="0014167D" w:rsidRPr="00C078C5">
        <w:rPr>
          <w:rFonts w:ascii="Arial" w:eastAsia="Times New Roman" w:hAnsi="Arial" w:cs="Arial"/>
          <w:b/>
          <w:bCs/>
          <w:kern w:val="0"/>
          <w:sz w:val="20"/>
          <w:szCs w:val="20"/>
          <w:lang w:eastAsia="ar-SA"/>
          <w14:ligatures w14:val="none"/>
        </w:rPr>
        <w:t xml:space="preserve">) </w:t>
      </w:r>
      <w:bookmarkEnd w:id="14"/>
      <w:r w:rsidR="00FB6C4A" w:rsidRPr="00C078C5">
        <w:rPr>
          <w:rFonts w:ascii="Arial" w:eastAsia="Times New Roman" w:hAnsi="Arial" w:cs="Arial"/>
          <w:b/>
          <w:bCs/>
          <w:kern w:val="0"/>
          <w:sz w:val="20"/>
          <w:szCs w:val="20"/>
          <w:lang w:eastAsia="ar-SA"/>
          <w14:ligatures w14:val="none"/>
        </w:rPr>
        <w:t>dni</w:t>
      </w:r>
      <w:r w:rsidR="00CD5C02" w:rsidRPr="00C078C5">
        <w:rPr>
          <w:rFonts w:ascii="Arial" w:hAnsi="Arial" w:cs="Arial"/>
          <w:b/>
          <w:kern w:val="0"/>
          <w:sz w:val="20"/>
          <w:szCs w:val="20"/>
          <w14:ligatures w14:val="none"/>
        </w:rPr>
        <w:t xml:space="preserve"> od dnia </w:t>
      </w:r>
      <w:r w:rsidRPr="00C078C5">
        <w:rPr>
          <w:rFonts w:ascii="Arial" w:eastAsia="Times New Roman" w:hAnsi="Arial" w:cs="Arial"/>
          <w:b/>
          <w:bCs/>
          <w:kern w:val="0"/>
          <w:sz w:val="20"/>
          <w:szCs w:val="20"/>
          <w:lang w:eastAsia="ar-SA"/>
          <w14:ligatures w14:val="none"/>
        </w:rPr>
        <w:t xml:space="preserve">podpisania niniejszej Umowy  </w:t>
      </w:r>
      <w:r w:rsidRPr="00C078C5">
        <w:rPr>
          <w:rFonts w:ascii="Arial" w:eastAsia="Times New Roman" w:hAnsi="Arial" w:cs="Arial"/>
          <w:kern w:val="0"/>
          <w:sz w:val="20"/>
          <w:szCs w:val="20"/>
          <w:lang w:eastAsia="ar-SA"/>
          <w14:ligatures w14:val="none"/>
        </w:rPr>
        <w:t>wraz z przedłożeniem Zamawiającemu oświadczenia, o kompletności tych prac</w:t>
      </w:r>
      <w:r w:rsidR="00CD5C02" w:rsidRPr="00C078C5">
        <w:rPr>
          <w:rFonts w:ascii="Arial" w:hAnsi="Arial" w:cs="Arial"/>
          <w:kern w:val="0"/>
          <w:sz w:val="20"/>
          <w:szCs w:val="20"/>
          <w14:ligatures w14:val="none"/>
        </w:rPr>
        <w:t>.</w:t>
      </w:r>
    </w:p>
    <w:p w14:paraId="4773A5A3" w14:textId="2810B3CA" w:rsidR="00722EB3" w:rsidRPr="00C078C5" w:rsidRDefault="0003315D" w:rsidP="008A42EE">
      <w:pPr>
        <w:widowControl w:val="0"/>
        <w:numPr>
          <w:ilvl w:val="2"/>
          <w:numId w:val="1"/>
        </w:numPr>
        <w:tabs>
          <w:tab w:val="clear" w:pos="2160"/>
          <w:tab w:val="left" w:pos="-3060"/>
        </w:tabs>
        <w:suppressAutoHyphens/>
        <w:autoSpaceDE w:val="0"/>
        <w:spacing w:after="0" w:line="276" w:lineRule="auto"/>
        <w:ind w:left="284" w:hanging="284"/>
        <w:jc w:val="both"/>
        <w:rPr>
          <w:rFonts w:ascii="Arial" w:eastAsia="Times New Roman" w:hAnsi="Arial" w:cs="Arial"/>
          <w:bCs/>
          <w:kern w:val="0"/>
          <w:sz w:val="20"/>
          <w:szCs w:val="20"/>
          <w:lang w:eastAsia="ar-SA"/>
          <w14:ligatures w14:val="none"/>
        </w:rPr>
      </w:pPr>
      <w:r w:rsidRPr="00C078C5">
        <w:rPr>
          <w:rFonts w:ascii="Arial" w:eastAsia="Times New Roman" w:hAnsi="Arial" w:cs="Arial"/>
          <w:bCs/>
          <w:kern w:val="0"/>
          <w:sz w:val="20"/>
          <w:szCs w:val="20"/>
          <w:lang w:eastAsia="ar-SA"/>
          <w14:ligatures w14:val="none"/>
        </w:rPr>
        <w:t>Za wykonanie przez Wykonawcę Przedmiotu Umowy w zakresie §2</w:t>
      </w:r>
      <w:r w:rsidR="00BB1063" w:rsidRPr="00C078C5">
        <w:rPr>
          <w:rFonts w:ascii="Arial" w:eastAsia="Times New Roman" w:hAnsi="Arial" w:cs="Arial"/>
          <w:bCs/>
          <w:kern w:val="0"/>
          <w:sz w:val="20"/>
          <w:szCs w:val="20"/>
          <w:lang w:eastAsia="ar-SA"/>
          <w14:ligatures w14:val="none"/>
        </w:rPr>
        <w:t>.</w:t>
      </w:r>
      <w:r w:rsidRPr="00C078C5">
        <w:rPr>
          <w:rFonts w:ascii="Arial" w:eastAsia="Times New Roman" w:hAnsi="Arial" w:cs="Arial"/>
          <w:bCs/>
          <w:kern w:val="0"/>
          <w:sz w:val="20"/>
          <w:szCs w:val="20"/>
          <w:lang w:eastAsia="ar-SA"/>
          <w14:ligatures w14:val="none"/>
        </w:rPr>
        <w:t xml:space="preserve"> ust.1 uważa się podpisanie przez Strony  protokołu odbioru, o którym mowa w §5</w:t>
      </w:r>
      <w:r w:rsidR="00BB1063" w:rsidRPr="00C078C5">
        <w:rPr>
          <w:rFonts w:ascii="Arial" w:eastAsia="Times New Roman" w:hAnsi="Arial" w:cs="Arial"/>
          <w:bCs/>
          <w:kern w:val="0"/>
          <w:sz w:val="20"/>
          <w:szCs w:val="20"/>
          <w:lang w:eastAsia="ar-SA"/>
          <w14:ligatures w14:val="none"/>
        </w:rPr>
        <w:t>.</w:t>
      </w:r>
      <w:r w:rsidRPr="00C078C5">
        <w:rPr>
          <w:rFonts w:ascii="Arial" w:eastAsia="Times New Roman" w:hAnsi="Arial" w:cs="Arial"/>
          <w:bCs/>
          <w:kern w:val="0"/>
          <w:sz w:val="20"/>
          <w:szCs w:val="20"/>
          <w:lang w:eastAsia="ar-SA"/>
          <w14:ligatures w14:val="none"/>
        </w:rPr>
        <w:t xml:space="preserve"> bez zastrzeżeń ze strony Zamawiającego</w:t>
      </w:r>
      <w:r w:rsidR="008A42EE" w:rsidRPr="00C078C5">
        <w:rPr>
          <w:rFonts w:ascii="Arial" w:eastAsia="Times New Roman" w:hAnsi="Arial" w:cs="Arial"/>
          <w:bCs/>
          <w:kern w:val="0"/>
          <w:sz w:val="20"/>
          <w:szCs w:val="20"/>
          <w:lang w:eastAsia="ar-SA"/>
          <w14:ligatures w14:val="none"/>
        </w:rPr>
        <w:t>.</w:t>
      </w:r>
    </w:p>
    <w:p w14:paraId="1528E99D" w14:textId="77777777" w:rsidR="00722EB3" w:rsidRPr="00C078C5" w:rsidRDefault="00722EB3" w:rsidP="00722EB3">
      <w:pPr>
        <w:widowControl w:val="0"/>
        <w:tabs>
          <w:tab w:val="left" w:pos="-3060"/>
        </w:tabs>
        <w:suppressAutoHyphens/>
        <w:autoSpaceDE w:val="0"/>
        <w:spacing w:after="0" w:line="276" w:lineRule="auto"/>
        <w:ind w:left="284"/>
        <w:jc w:val="both"/>
        <w:rPr>
          <w:rFonts w:ascii="Arial" w:eastAsia="Times New Roman" w:hAnsi="Arial" w:cs="Arial"/>
          <w:bCs/>
          <w:kern w:val="0"/>
          <w:sz w:val="20"/>
          <w:szCs w:val="20"/>
          <w:lang w:eastAsia="ar-SA"/>
          <w14:ligatures w14:val="none"/>
        </w:rPr>
      </w:pPr>
    </w:p>
    <w:p w14:paraId="5CDC9352" w14:textId="2AEADFAF" w:rsidR="00B66126" w:rsidRPr="00C078C5" w:rsidRDefault="00B66126" w:rsidP="00831C7D">
      <w:pPr>
        <w:tabs>
          <w:tab w:val="left" w:pos="284"/>
        </w:tabs>
        <w:suppressAutoHyphens/>
        <w:spacing w:after="0" w:line="276" w:lineRule="auto"/>
        <w:ind w:left="284" w:hanging="284"/>
        <w:jc w:val="center"/>
        <w:rPr>
          <w:rFonts w:ascii="Arial" w:hAnsi="Arial" w:cs="Arial"/>
          <w:kern w:val="0"/>
          <w:sz w:val="20"/>
          <w:szCs w:val="20"/>
          <w14:ligatures w14:val="none"/>
        </w:rPr>
      </w:pPr>
      <w:bookmarkStart w:id="15" w:name="_Hlk137202270"/>
      <w:r w:rsidRPr="00C078C5">
        <w:rPr>
          <w:rFonts w:ascii="Arial" w:hAnsi="Arial" w:cs="Arial"/>
          <w:kern w:val="0"/>
          <w:sz w:val="20"/>
          <w:szCs w:val="20"/>
          <w14:ligatures w14:val="none"/>
        </w:rPr>
        <w:lastRenderedPageBreak/>
        <w:t>§</w:t>
      </w:r>
      <w:bookmarkEnd w:id="15"/>
      <w:r w:rsidRPr="00C078C5">
        <w:rPr>
          <w:rFonts w:ascii="Arial" w:hAnsi="Arial" w:cs="Arial"/>
          <w:kern w:val="0"/>
          <w:sz w:val="20"/>
          <w:szCs w:val="20"/>
          <w14:ligatures w14:val="none"/>
        </w:rPr>
        <w:t>5</w:t>
      </w:r>
      <w:r w:rsidR="001335D9" w:rsidRPr="00C078C5">
        <w:rPr>
          <w:rFonts w:ascii="Arial" w:hAnsi="Arial" w:cs="Arial"/>
          <w:kern w:val="0"/>
          <w:sz w:val="20"/>
          <w:szCs w:val="20"/>
          <w14:ligatures w14:val="none"/>
        </w:rPr>
        <w:t>.</w:t>
      </w:r>
      <w:r w:rsidRPr="00C078C5">
        <w:rPr>
          <w:rFonts w:ascii="Arial" w:hAnsi="Arial" w:cs="Arial"/>
          <w:kern w:val="0"/>
          <w:sz w:val="20"/>
          <w:szCs w:val="20"/>
          <w14:ligatures w14:val="none"/>
        </w:rPr>
        <w:t xml:space="preserve"> </w:t>
      </w:r>
    </w:p>
    <w:p w14:paraId="150C99B1" w14:textId="77777777" w:rsidR="00B66126" w:rsidRPr="00C078C5" w:rsidRDefault="00B66126" w:rsidP="00831C7D">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Odbiór zakresu umowy</w:t>
      </w:r>
    </w:p>
    <w:p w14:paraId="1F70DA2B" w14:textId="4176A7B6" w:rsidR="00B66126" w:rsidRPr="00C078C5" w:rsidRDefault="00B66126" w:rsidP="00831C7D">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C078C5">
        <w:rPr>
          <w:rFonts w:ascii="Arial" w:eastAsia="Times New Roman" w:hAnsi="Arial" w:cs="Arial"/>
          <w:bCs/>
          <w:kern w:val="0"/>
          <w:sz w:val="20"/>
          <w:szCs w:val="20"/>
          <w:lang w:eastAsia="ar-SA"/>
          <w14:ligatures w14:val="none"/>
        </w:rPr>
        <w:t>Wykonawca zobowiązany jest do złożenia dokumentacji określonej w §2</w:t>
      </w:r>
      <w:r w:rsidR="00BB1063" w:rsidRPr="00C078C5">
        <w:rPr>
          <w:rFonts w:ascii="Arial" w:eastAsia="Times New Roman" w:hAnsi="Arial" w:cs="Arial"/>
          <w:bCs/>
          <w:kern w:val="0"/>
          <w:sz w:val="20"/>
          <w:szCs w:val="20"/>
          <w:lang w:eastAsia="ar-SA"/>
          <w14:ligatures w14:val="none"/>
        </w:rPr>
        <w:t>.</w:t>
      </w:r>
      <w:r w:rsidRPr="00C078C5">
        <w:rPr>
          <w:rFonts w:ascii="Arial" w:eastAsia="Times New Roman" w:hAnsi="Arial" w:cs="Arial"/>
          <w:bCs/>
          <w:kern w:val="0"/>
          <w:sz w:val="20"/>
          <w:szCs w:val="20"/>
          <w:lang w:eastAsia="ar-SA"/>
          <w14:ligatures w14:val="none"/>
        </w:rPr>
        <w:t xml:space="preserve"> ust. 1 wraz z wykazem opracowań oraz pisemnym oświadczeniem, że jest ona kompletna ze względu na cel, któremu ma służyć.</w:t>
      </w:r>
    </w:p>
    <w:p w14:paraId="476E664F" w14:textId="0783921C" w:rsidR="00B66126" w:rsidRPr="00C078C5" w:rsidRDefault="00B66126" w:rsidP="00831C7D">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C078C5">
        <w:rPr>
          <w:rFonts w:ascii="Arial" w:eastAsia="Times New Roman" w:hAnsi="Arial" w:cs="Arial"/>
          <w:bCs/>
          <w:kern w:val="0"/>
          <w:sz w:val="20"/>
          <w:szCs w:val="20"/>
          <w:lang w:eastAsia="ar-SA"/>
          <w14:ligatures w14:val="none"/>
        </w:rPr>
        <w:t>Zamawiający potwierdzi pisemnie przyjęcie od Wykonawcy wskazanej w §2</w:t>
      </w:r>
      <w:r w:rsidR="00BB1063" w:rsidRPr="00C078C5">
        <w:rPr>
          <w:rFonts w:ascii="Arial" w:eastAsia="Times New Roman" w:hAnsi="Arial" w:cs="Arial"/>
          <w:bCs/>
          <w:kern w:val="0"/>
          <w:sz w:val="20"/>
          <w:szCs w:val="20"/>
          <w:lang w:eastAsia="ar-SA"/>
          <w14:ligatures w14:val="none"/>
        </w:rPr>
        <w:t>.</w:t>
      </w:r>
      <w:r w:rsidRPr="00C078C5">
        <w:rPr>
          <w:rFonts w:ascii="Arial" w:eastAsia="Times New Roman" w:hAnsi="Arial" w:cs="Arial"/>
          <w:bCs/>
          <w:kern w:val="0"/>
          <w:sz w:val="20"/>
          <w:szCs w:val="20"/>
          <w:lang w:eastAsia="ar-SA"/>
          <w14:ligatures w14:val="none"/>
        </w:rPr>
        <w:t xml:space="preserve"> ust. 1 </w:t>
      </w:r>
      <w:r w:rsidR="00E604E0" w:rsidRPr="00C078C5">
        <w:rPr>
          <w:rFonts w:ascii="Arial" w:eastAsia="Times New Roman" w:hAnsi="Arial" w:cs="Arial"/>
          <w:bCs/>
          <w:kern w:val="0"/>
          <w:sz w:val="20"/>
          <w:szCs w:val="20"/>
          <w:lang w:eastAsia="ar-SA"/>
          <w14:ligatures w14:val="none"/>
        </w:rPr>
        <w:t>U</w:t>
      </w:r>
      <w:r w:rsidRPr="00C078C5">
        <w:rPr>
          <w:rFonts w:ascii="Arial" w:eastAsia="Times New Roman" w:hAnsi="Arial" w:cs="Arial"/>
          <w:bCs/>
          <w:kern w:val="0"/>
          <w:sz w:val="20"/>
          <w:szCs w:val="20"/>
          <w:lang w:eastAsia="ar-SA"/>
          <w14:ligatures w14:val="none"/>
        </w:rPr>
        <w:t xml:space="preserve">mowy dokumentacji i w ciągu 7 </w:t>
      </w:r>
      <w:r w:rsidR="0014167D" w:rsidRPr="00C078C5">
        <w:rPr>
          <w:rFonts w:ascii="Arial" w:eastAsia="Times New Roman" w:hAnsi="Arial" w:cs="Arial"/>
          <w:bCs/>
          <w:kern w:val="0"/>
          <w:sz w:val="20"/>
          <w:szCs w:val="20"/>
          <w:lang w:eastAsia="ar-SA"/>
          <w14:ligatures w14:val="none"/>
        </w:rPr>
        <w:t xml:space="preserve">(siedmiu) </w:t>
      </w:r>
      <w:r w:rsidRPr="00C078C5">
        <w:rPr>
          <w:rFonts w:ascii="Arial" w:eastAsia="Times New Roman" w:hAnsi="Arial" w:cs="Arial"/>
          <w:bCs/>
          <w:kern w:val="0"/>
          <w:sz w:val="20"/>
          <w:szCs w:val="20"/>
          <w:lang w:eastAsia="ar-SA"/>
          <w14:ligatures w14:val="none"/>
        </w:rPr>
        <w:t xml:space="preserve"> dni przystąpi do jej odbioru, przy czym z czynności tych zostanie sporządzony protokół odbioru.</w:t>
      </w:r>
    </w:p>
    <w:p w14:paraId="7157B17F" w14:textId="3A4AB370" w:rsidR="00B66126" w:rsidRPr="00C078C5" w:rsidRDefault="00B66126" w:rsidP="00831C7D">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C078C5">
        <w:rPr>
          <w:rFonts w:ascii="Arial" w:eastAsia="Times New Roman" w:hAnsi="Arial" w:cs="Arial"/>
          <w:bCs/>
          <w:kern w:val="0"/>
          <w:sz w:val="20"/>
          <w:szCs w:val="20"/>
          <w:lang w:eastAsia="ar-SA"/>
          <w14:ligatures w14:val="none"/>
        </w:rPr>
        <w:t>Jeżeli w trakcie odbioru zostaną stwierdzone wady</w:t>
      </w:r>
      <w:r w:rsidR="002973FF" w:rsidRPr="00C078C5">
        <w:rPr>
          <w:rFonts w:ascii="Arial" w:eastAsia="Times New Roman" w:hAnsi="Arial" w:cs="Arial"/>
          <w:bCs/>
          <w:kern w:val="0"/>
          <w:sz w:val="20"/>
          <w:szCs w:val="20"/>
          <w:lang w:eastAsia="ar-SA"/>
          <w14:ligatures w14:val="none"/>
        </w:rPr>
        <w:t>, usterki lub braki</w:t>
      </w:r>
      <w:r w:rsidRPr="00C078C5">
        <w:rPr>
          <w:rFonts w:ascii="Arial" w:eastAsia="Times New Roman" w:hAnsi="Arial" w:cs="Arial"/>
          <w:bCs/>
          <w:kern w:val="0"/>
          <w:sz w:val="20"/>
          <w:szCs w:val="20"/>
          <w:lang w:eastAsia="ar-SA"/>
          <w14:ligatures w14:val="none"/>
        </w:rPr>
        <w:t>, Zamawiający może według swojego wyboru:</w:t>
      </w:r>
    </w:p>
    <w:p w14:paraId="4C415C4F" w14:textId="77777777" w:rsidR="00B66126" w:rsidRPr="00C078C5" w:rsidRDefault="00B66126" w:rsidP="00831C7D">
      <w:pPr>
        <w:numPr>
          <w:ilvl w:val="0"/>
          <w:numId w:val="14"/>
        </w:numPr>
        <w:suppressAutoHyphens/>
        <w:spacing w:after="0" w:line="276" w:lineRule="auto"/>
        <w:ind w:left="567" w:hanging="283"/>
        <w:jc w:val="both"/>
        <w:rPr>
          <w:rFonts w:ascii="Arial" w:eastAsia="Times New Roman" w:hAnsi="Arial" w:cs="Arial"/>
          <w:bCs/>
          <w:kern w:val="0"/>
          <w:sz w:val="20"/>
          <w:szCs w:val="20"/>
          <w:lang w:eastAsia="ar-SA"/>
          <w14:ligatures w14:val="none"/>
        </w:rPr>
      </w:pPr>
      <w:r w:rsidRPr="00C078C5">
        <w:rPr>
          <w:rFonts w:ascii="Arial" w:eastAsia="Times New Roman" w:hAnsi="Arial" w:cs="Arial"/>
          <w:bCs/>
          <w:kern w:val="0"/>
          <w:sz w:val="20"/>
          <w:szCs w:val="20"/>
          <w:lang w:eastAsia="ar-SA"/>
          <w14:ligatures w14:val="none"/>
        </w:rPr>
        <w:t xml:space="preserve">odmówić odbioru do czasu usunięcia wad, wyznaczając Wykonawcy termin do ich usunięcia, lecz nie dłuższy niż 7 </w:t>
      </w:r>
      <w:r w:rsidR="0014167D" w:rsidRPr="00C078C5">
        <w:rPr>
          <w:rFonts w:ascii="Arial" w:eastAsia="Times New Roman" w:hAnsi="Arial" w:cs="Arial"/>
          <w:bCs/>
          <w:kern w:val="0"/>
          <w:sz w:val="20"/>
          <w:szCs w:val="20"/>
          <w:lang w:eastAsia="ar-SA"/>
          <w14:ligatures w14:val="none"/>
        </w:rPr>
        <w:t xml:space="preserve">(siedem) </w:t>
      </w:r>
      <w:r w:rsidRPr="00C078C5">
        <w:rPr>
          <w:rFonts w:ascii="Arial" w:eastAsia="Times New Roman" w:hAnsi="Arial" w:cs="Arial"/>
          <w:bCs/>
          <w:kern w:val="0"/>
          <w:sz w:val="20"/>
          <w:szCs w:val="20"/>
          <w:lang w:eastAsia="ar-SA"/>
          <w14:ligatures w14:val="none"/>
        </w:rPr>
        <w:t>dni, licząc od dnia zgłoszenia przez Zamawiającego pisemnego żądania usunięcia wad,</w:t>
      </w:r>
    </w:p>
    <w:p w14:paraId="027F1041" w14:textId="77777777" w:rsidR="00B66126" w:rsidRPr="00C078C5" w:rsidRDefault="00B66126" w:rsidP="00831C7D">
      <w:pPr>
        <w:numPr>
          <w:ilvl w:val="0"/>
          <w:numId w:val="14"/>
        </w:numPr>
        <w:suppressAutoHyphens/>
        <w:spacing w:after="0" w:line="276" w:lineRule="auto"/>
        <w:ind w:left="567" w:hanging="283"/>
        <w:jc w:val="both"/>
        <w:rPr>
          <w:rFonts w:ascii="Arial" w:eastAsia="Times New Roman" w:hAnsi="Arial" w:cs="Arial"/>
          <w:bCs/>
          <w:kern w:val="0"/>
          <w:sz w:val="20"/>
          <w:szCs w:val="20"/>
          <w:lang w:eastAsia="ar-SA"/>
          <w14:ligatures w14:val="none"/>
        </w:rPr>
      </w:pPr>
      <w:r w:rsidRPr="00C078C5">
        <w:rPr>
          <w:rFonts w:ascii="Arial" w:eastAsia="Times New Roman" w:hAnsi="Arial" w:cs="Arial"/>
          <w:bCs/>
          <w:kern w:val="0"/>
          <w:sz w:val="20"/>
          <w:szCs w:val="20"/>
          <w:lang w:eastAsia="ar-SA"/>
          <w14:ligatures w14:val="none"/>
        </w:rPr>
        <w:t>podpisać</w:t>
      </w:r>
      <w:r w:rsidRPr="00C078C5">
        <w:rPr>
          <w:rFonts w:ascii="Arial" w:eastAsia="Times New Roman" w:hAnsi="Arial" w:cs="Arial"/>
          <w:kern w:val="0"/>
          <w:sz w:val="20"/>
          <w:szCs w:val="20"/>
          <w:lang w:eastAsia="ar-SA"/>
          <w14:ligatures w14:val="none"/>
        </w:rPr>
        <w:t xml:space="preserve"> protokół odbioru jeżeli Wykonawca zobowiąże się w formie pisemnego oświadczenia do ich usunięcia w wyznaczonym przez Zamawiającego terminie, nie dłuższym jednak niż 7 </w:t>
      </w:r>
      <w:r w:rsidR="0014167D" w:rsidRPr="00C078C5">
        <w:rPr>
          <w:rFonts w:ascii="Arial" w:eastAsia="Times New Roman" w:hAnsi="Arial" w:cs="Arial"/>
          <w:kern w:val="0"/>
          <w:sz w:val="20"/>
          <w:szCs w:val="20"/>
          <w:lang w:eastAsia="ar-SA"/>
          <w14:ligatures w14:val="none"/>
        </w:rPr>
        <w:t>(siedem)</w:t>
      </w:r>
      <w:r w:rsidRPr="00C078C5">
        <w:rPr>
          <w:rFonts w:ascii="Arial" w:eastAsia="Times New Roman" w:hAnsi="Arial" w:cs="Arial"/>
          <w:kern w:val="0"/>
          <w:sz w:val="20"/>
          <w:szCs w:val="20"/>
          <w:lang w:eastAsia="ar-SA"/>
          <w14:ligatures w14:val="none"/>
        </w:rPr>
        <w:t xml:space="preserve"> dni.</w:t>
      </w:r>
    </w:p>
    <w:p w14:paraId="5F9F4103" w14:textId="3CB8D70A" w:rsidR="00B66126" w:rsidRPr="00C078C5" w:rsidRDefault="00B66126" w:rsidP="00831C7D">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C078C5">
        <w:rPr>
          <w:rFonts w:ascii="Arial" w:eastAsia="Times New Roman" w:hAnsi="Arial" w:cs="Arial"/>
          <w:bCs/>
          <w:kern w:val="0"/>
          <w:sz w:val="20"/>
          <w:szCs w:val="20"/>
          <w:lang w:eastAsia="ar-SA"/>
          <w14:ligatures w14:val="none"/>
        </w:rPr>
        <w:t>W przypadku</w:t>
      </w:r>
      <w:r w:rsidR="00D33848" w:rsidRPr="00C078C5">
        <w:rPr>
          <w:rFonts w:ascii="Arial" w:eastAsia="Times New Roman" w:hAnsi="Arial" w:cs="Arial"/>
          <w:bCs/>
          <w:kern w:val="0"/>
          <w:sz w:val="20"/>
          <w:szCs w:val="20"/>
          <w:lang w:eastAsia="ar-SA"/>
          <w14:ligatures w14:val="none"/>
        </w:rPr>
        <w:t>,</w:t>
      </w:r>
      <w:r w:rsidRPr="00C078C5">
        <w:rPr>
          <w:rFonts w:ascii="Arial" w:eastAsia="Times New Roman" w:hAnsi="Arial" w:cs="Arial"/>
          <w:bCs/>
          <w:kern w:val="0"/>
          <w:sz w:val="20"/>
          <w:szCs w:val="20"/>
          <w:lang w:eastAsia="ar-SA"/>
          <w14:ligatures w14:val="none"/>
        </w:rPr>
        <w:t xml:space="preserve"> o którym mowa w ust. 3 </w:t>
      </w:r>
      <w:r w:rsidR="00D33848" w:rsidRPr="00C078C5">
        <w:rPr>
          <w:rFonts w:ascii="Arial" w:eastAsia="Times New Roman" w:hAnsi="Arial" w:cs="Arial"/>
          <w:bCs/>
          <w:kern w:val="0"/>
          <w:sz w:val="20"/>
          <w:szCs w:val="20"/>
          <w:lang w:eastAsia="ar-SA"/>
          <w14:ligatures w14:val="none"/>
        </w:rPr>
        <w:t>lit</w:t>
      </w:r>
      <w:r w:rsidRPr="00C078C5">
        <w:rPr>
          <w:rFonts w:ascii="Arial" w:eastAsia="Times New Roman" w:hAnsi="Arial" w:cs="Arial"/>
          <w:bCs/>
          <w:kern w:val="0"/>
          <w:sz w:val="20"/>
          <w:szCs w:val="20"/>
          <w:lang w:eastAsia="ar-SA"/>
          <w14:ligatures w14:val="none"/>
        </w:rPr>
        <w:t xml:space="preserve">. </w:t>
      </w:r>
      <w:r w:rsidR="00D33848" w:rsidRPr="00C078C5">
        <w:rPr>
          <w:rFonts w:ascii="Arial" w:eastAsia="Times New Roman" w:hAnsi="Arial" w:cs="Arial"/>
          <w:bCs/>
          <w:kern w:val="0"/>
          <w:sz w:val="20"/>
          <w:szCs w:val="20"/>
          <w:lang w:eastAsia="ar-SA"/>
          <w14:ligatures w14:val="none"/>
        </w:rPr>
        <w:t xml:space="preserve">a) </w:t>
      </w:r>
      <w:r w:rsidRPr="00C078C5">
        <w:rPr>
          <w:rFonts w:ascii="Arial" w:eastAsia="Times New Roman" w:hAnsi="Arial" w:cs="Arial"/>
          <w:bCs/>
          <w:kern w:val="0"/>
          <w:sz w:val="20"/>
          <w:szCs w:val="20"/>
          <w:lang w:eastAsia="ar-SA"/>
          <w14:ligatures w14:val="none"/>
        </w:rPr>
        <w:t>Wykonawca zobowiązany jest po usunięciu wad dokonać czynności, o których mowa w ust. 1, zaś postanowienia ust. 2 - 3 będą stosowane odpowiednio.</w:t>
      </w:r>
    </w:p>
    <w:p w14:paraId="207E7A38" w14:textId="695E84F9" w:rsidR="00D073EA" w:rsidRPr="00C078C5" w:rsidRDefault="00B66126" w:rsidP="00831C7D">
      <w:pPr>
        <w:numPr>
          <w:ilvl w:val="1"/>
          <w:numId w:val="2"/>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bCs/>
          <w:kern w:val="0"/>
          <w:sz w:val="20"/>
          <w:szCs w:val="20"/>
          <w:lang w:eastAsia="ar-SA"/>
          <w14:ligatures w14:val="none"/>
        </w:rPr>
        <w:t>W przypadku nieusunięcia przez Wykonawcę wszystkich wad, usterek i braków, o których mowa</w:t>
      </w:r>
      <w:r w:rsidRPr="00C078C5">
        <w:rPr>
          <w:rFonts w:ascii="Arial" w:eastAsia="Times New Roman" w:hAnsi="Arial" w:cs="Arial"/>
          <w:bCs/>
          <w:kern w:val="0"/>
          <w:sz w:val="20"/>
          <w:szCs w:val="20"/>
          <w:lang w:eastAsia="ar-SA"/>
          <w14:ligatures w14:val="none"/>
        </w:rPr>
        <w:br/>
        <w:t>w ust</w:t>
      </w:r>
      <w:r w:rsidRPr="00C078C5">
        <w:rPr>
          <w:rFonts w:ascii="Arial" w:eastAsia="Times New Roman" w:hAnsi="Arial" w:cs="Arial"/>
          <w:kern w:val="0"/>
          <w:sz w:val="20"/>
          <w:szCs w:val="20"/>
          <w:lang w:eastAsia="ar-SA"/>
          <w14:ligatures w14:val="none"/>
        </w:rPr>
        <w:t xml:space="preserve">. 3 </w:t>
      </w:r>
      <w:r w:rsidR="00831565" w:rsidRPr="00C078C5">
        <w:rPr>
          <w:rFonts w:ascii="Arial" w:eastAsia="Times New Roman" w:hAnsi="Arial" w:cs="Arial"/>
          <w:kern w:val="0"/>
          <w:sz w:val="20"/>
          <w:szCs w:val="20"/>
          <w:lang w:eastAsia="ar-SA"/>
          <w14:ligatures w14:val="none"/>
        </w:rPr>
        <w:t>lit. b)</w:t>
      </w:r>
      <w:r w:rsidRPr="00C078C5">
        <w:rPr>
          <w:rFonts w:ascii="Arial" w:eastAsia="Times New Roman" w:hAnsi="Arial" w:cs="Arial"/>
          <w:kern w:val="0"/>
          <w:sz w:val="20"/>
          <w:szCs w:val="20"/>
          <w:lang w:eastAsia="ar-SA"/>
          <w14:ligatures w14:val="none"/>
        </w:rPr>
        <w:t xml:space="preserve">, Zamawiający upoważniony jest do dochodzenia </w:t>
      </w:r>
      <w:r w:rsidR="00CA0809" w:rsidRPr="00C078C5">
        <w:rPr>
          <w:rFonts w:ascii="Arial" w:eastAsia="Times New Roman" w:hAnsi="Arial" w:cs="Arial"/>
          <w:kern w:val="0"/>
          <w:sz w:val="20"/>
          <w:szCs w:val="20"/>
          <w:lang w:eastAsia="ar-SA"/>
          <w14:ligatures w14:val="none"/>
        </w:rPr>
        <w:t xml:space="preserve">od </w:t>
      </w:r>
      <w:r w:rsidR="002973FF" w:rsidRPr="00C078C5">
        <w:rPr>
          <w:rFonts w:ascii="Arial" w:eastAsia="Times New Roman" w:hAnsi="Arial" w:cs="Arial"/>
          <w:kern w:val="0"/>
          <w:sz w:val="20"/>
          <w:szCs w:val="20"/>
          <w:lang w:eastAsia="ar-SA"/>
          <w14:ligatures w14:val="none"/>
        </w:rPr>
        <w:t>Wykonawcy</w:t>
      </w:r>
      <w:r w:rsidRPr="00C078C5">
        <w:rPr>
          <w:rFonts w:ascii="Arial" w:eastAsia="Times New Roman" w:hAnsi="Arial" w:cs="Arial"/>
          <w:kern w:val="0"/>
          <w:sz w:val="20"/>
          <w:szCs w:val="20"/>
          <w:lang w:eastAsia="ar-SA"/>
          <w14:ligatures w14:val="none"/>
        </w:rPr>
        <w:t xml:space="preserve"> kary umownej, o której mowa w §9</w:t>
      </w:r>
      <w:r w:rsidR="00722EB3"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oraz </w:t>
      </w:r>
      <w:r w:rsidRPr="00C078C5">
        <w:rPr>
          <w:rFonts w:ascii="Arial" w:eastAsia="Calibri" w:hAnsi="Arial" w:cs="Arial"/>
          <w:kern w:val="3"/>
          <w:sz w:val="20"/>
          <w:szCs w:val="20"/>
          <w:lang w:eastAsia="pl-PL"/>
          <w14:ligatures w14:val="none"/>
        </w:rPr>
        <w:t>zlecić osobom trzecim usunięcie wad</w:t>
      </w:r>
      <w:r w:rsidR="002973FF" w:rsidRPr="00C078C5">
        <w:rPr>
          <w:rFonts w:ascii="Arial" w:eastAsia="Calibri" w:hAnsi="Arial" w:cs="Arial"/>
          <w:kern w:val="3"/>
          <w:sz w:val="20"/>
          <w:szCs w:val="20"/>
          <w:lang w:eastAsia="pl-PL"/>
          <w14:ligatures w14:val="none"/>
        </w:rPr>
        <w:t>, usterek lub braków</w:t>
      </w:r>
      <w:r w:rsidRPr="00C078C5">
        <w:rPr>
          <w:rFonts w:ascii="Arial" w:eastAsia="Calibri" w:hAnsi="Arial" w:cs="Arial"/>
          <w:kern w:val="3"/>
          <w:sz w:val="20"/>
          <w:szCs w:val="20"/>
          <w:lang w:eastAsia="pl-PL"/>
          <w14:ligatures w14:val="none"/>
        </w:rPr>
        <w:t xml:space="preserve"> oraz wykonanie niezrealizowanych </w:t>
      </w:r>
      <w:r w:rsidR="002973FF" w:rsidRPr="00C078C5">
        <w:rPr>
          <w:rFonts w:ascii="Arial" w:eastAsia="Calibri" w:hAnsi="Arial" w:cs="Arial"/>
          <w:kern w:val="3"/>
          <w:sz w:val="20"/>
          <w:szCs w:val="20"/>
          <w:lang w:eastAsia="pl-PL"/>
          <w14:ligatures w14:val="none"/>
        </w:rPr>
        <w:t xml:space="preserve">przez Wykonawcę </w:t>
      </w:r>
      <w:r w:rsidRPr="00C078C5">
        <w:rPr>
          <w:rFonts w:ascii="Arial" w:eastAsia="Calibri" w:hAnsi="Arial" w:cs="Arial"/>
          <w:kern w:val="3"/>
          <w:sz w:val="20"/>
          <w:szCs w:val="20"/>
          <w:lang w:eastAsia="pl-PL"/>
          <w14:ligatures w14:val="none"/>
        </w:rPr>
        <w:t>prac bez upoważnienia sądu</w:t>
      </w:r>
      <w:r w:rsidR="002973FF" w:rsidRPr="00C078C5">
        <w:rPr>
          <w:rFonts w:ascii="Arial" w:eastAsia="Calibri" w:hAnsi="Arial" w:cs="Arial"/>
          <w:kern w:val="3"/>
          <w:sz w:val="20"/>
          <w:szCs w:val="20"/>
          <w:lang w:eastAsia="pl-PL"/>
          <w14:ligatures w14:val="none"/>
        </w:rPr>
        <w:t>, na koszt Wykonawcy</w:t>
      </w:r>
      <w:r w:rsidRPr="00C078C5">
        <w:rPr>
          <w:rFonts w:ascii="Arial" w:eastAsia="Calibri" w:hAnsi="Arial" w:cs="Arial"/>
          <w:kern w:val="3"/>
          <w:sz w:val="20"/>
          <w:szCs w:val="20"/>
          <w:lang w:eastAsia="pl-PL"/>
          <w14:ligatures w14:val="none"/>
        </w:rPr>
        <w:t>.</w:t>
      </w:r>
    </w:p>
    <w:p w14:paraId="1C75C1BC" w14:textId="77777777" w:rsidR="001617BC" w:rsidRPr="00C078C5" w:rsidRDefault="001617BC" w:rsidP="00831C7D">
      <w:pPr>
        <w:suppressAutoHyphens/>
        <w:spacing w:after="0" w:line="276" w:lineRule="auto"/>
        <w:rPr>
          <w:rFonts w:ascii="Arial" w:eastAsia="Times New Roman" w:hAnsi="Arial" w:cs="Arial"/>
          <w:kern w:val="0"/>
          <w:sz w:val="20"/>
          <w:szCs w:val="20"/>
          <w:lang w:eastAsia="ar-SA"/>
          <w14:ligatures w14:val="none"/>
        </w:rPr>
      </w:pPr>
    </w:p>
    <w:p w14:paraId="593EA138" w14:textId="75B2AAB9" w:rsidR="00B66126" w:rsidRPr="00C078C5" w:rsidRDefault="00B66126" w:rsidP="00831C7D">
      <w:pPr>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§6</w:t>
      </w:r>
      <w:r w:rsidR="001335D9" w:rsidRPr="00C078C5">
        <w:rPr>
          <w:rFonts w:ascii="Arial" w:hAnsi="Arial" w:cs="Arial"/>
          <w:kern w:val="0"/>
          <w:sz w:val="20"/>
          <w:szCs w:val="20"/>
          <w14:ligatures w14:val="none"/>
        </w:rPr>
        <w:t>.</w:t>
      </w:r>
    </w:p>
    <w:p w14:paraId="52BBB869" w14:textId="77777777" w:rsidR="00B66126" w:rsidRPr="00C078C5" w:rsidRDefault="00B66126" w:rsidP="00831C7D">
      <w:pPr>
        <w:suppressAutoHyphens/>
        <w:spacing w:after="0" w:line="276" w:lineRule="auto"/>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Korespondencja między stronami</w:t>
      </w:r>
    </w:p>
    <w:p w14:paraId="069E7089" w14:textId="7B2B2017" w:rsidR="00B66126" w:rsidRPr="00C078C5" w:rsidRDefault="00B66126" w:rsidP="00831C7D">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Wszelkie zawiadomienia, powiadomienia lub informacje przekazywane pomiędzy Stronami</w:t>
      </w:r>
      <w:r w:rsidRPr="00C078C5">
        <w:rPr>
          <w:rFonts w:ascii="Arial" w:eastAsia="Times New Roman" w:hAnsi="Arial" w:cs="Arial"/>
          <w:kern w:val="0"/>
          <w:sz w:val="20"/>
          <w:szCs w:val="20"/>
          <w:lang w:eastAsia="ar-SA"/>
          <w14:ligatures w14:val="none"/>
        </w:rPr>
        <w:br/>
        <w:t xml:space="preserve">w związku z obowiązywaniem i wykonywaniem niniejszej </w:t>
      </w:r>
      <w:r w:rsidR="00D466C1"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wymagają formy pisemnej pod rygorem nieważności i winny być doręczane drugiej Stronie przy użyciu posłańca lub firmy kurierskiej za potwierdzeniem odbioru lub listem poleconym na poniższe adresy:</w:t>
      </w:r>
    </w:p>
    <w:p w14:paraId="074FE9D3" w14:textId="77777777" w:rsidR="00B66126" w:rsidRPr="00C078C5" w:rsidRDefault="00B66126" w:rsidP="00831C7D">
      <w:pPr>
        <w:numPr>
          <w:ilvl w:val="0"/>
          <w:numId w:val="7"/>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dla Zamawiającego: </w:t>
      </w:r>
      <w:r w:rsidRPr="00C078C5">
        <w:rPr>
          <w:rFonts w:ascii="Arial" w:eastAsia="Times New Roman" w:hAnsi="Arial" w:cs="Arial"/>
          <w:b/>
          <w:bCs/>
          <w:kern w:val="0"/>
          <w:sz w:val="20"/>
          <w:szCs w:val="20"/>
          <w:lang w:eastAsia="ar-SA"/>
          <w14:ligatures w14:val="none"/>
        </w:rPr>
        <w:t>Urząd Gminy Dopiewo ul. Leśna 1c, 62-070 Dopiewo,</w:t>
      </w:r>
    </w:p>
    <w:p w14:paraId="1FCA0405" w14:textId="3DAD1FE1" w:rsidR="00B66126" w:rsidRPr="00C078C5" w:rsidRDefault="00B66126" w:rsidP="00831C7D">
      <w:pPr>
        <w:numPr>
          <w:ilvl w:val="0"/>
          <w:numId w:val="7"/>
        </w:numPr>
        <w:tabs>
          <w:tab w:val="left" w:pos="567"/>
        </w:tabs>
        <w:suppressAutoHyphens/>
        <w:spacing w:after="0" w:line="276" w:lineRule="auto"/>
        <w:ind w:left="567" w:hanging="283"/>
        <w:jc w:val="both"/>
        <w:rPr>
          <w:rFonts w:ascii="Arial" w:eastAsia="Times New Roman" w:hAnsi="Arial" w:cs="Arial"/>
          <w:b/>
          <w:bCs/>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dla Wykonawcy: </w:t>
      </w:r>
      <w:r w:rsidR="00831565" w:rsidRPr="00C078C5">
        <w:rPr>
          <w:rFonts w:ascii="Arial" w:eastAsia="Times New Roman" w:hAnsi="Arial" w:cs="Arial"/>
          <w:b/>
          <w:bCs/>
          <w:kern w:val="0"/>
          <w:sz w:val="20"/>
          <w:szCs w:val="20"/>
          <w:lang w:eastAsia="ar-SA"/>
          <w14:ligatures w14:val="none"/>
        </w:rPr>
        <w:t>………………………………………………………………………………………</w:t>
      </w:r>
    </w:p>
    <w:p w14:paraId="2408E86B" w14:textId="3226DA48" w:rsidR="00B66126" w:rsidRPr="00C078C5" w:rsidRDefault="00B66126" w:rsidP="00831C7D">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Dopuszcza się przekazywanie wszelkich zawiadomień, powiadomień lub informacji w sprawach dotyczących bieżącego wykonania </w:t>
      </w:r>
      <w:r w:rsidR="00E604E0"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w formie e-maila na adres:</w:t>
      </w:r>
    </w:p>
    <w:p w14:paraId="04C917FB" w14:textId="3CBE7C1D" w:rsidR="00B66126" w:rsidRPr="00C078C5" w:rsidRDefault="00B66126" w:rsidP="00831C7D">
      <w:pPr>
        <w:numPr>
          <w:ilvl w:val="0"/>
          <w:numId w:val="8"/>
        </w:numPr>
        <w:tabs>
          <w:tab w:val="left" w:pos="567"/>
        </w:tabs>
        <w:suppressAutoHyphens/>
        <w:spacing w:after="0" w:line="276" w:lineRule="auto"/>
        <w:ind w:left="567" w:hanging="283"/>
        <w:jc w:val="both"/>
        <w:rPr>
          <w:rFonts w:ascii="Arial" w:eastAsia="Times New Roman" w:hAnsi="Arial" w:cs="Arial"/>
          <w:b/>
          <w:bCs/>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dla Zamawiającego: </w:t>
      </w:r>
      <w:r w:rsidR="001617BC" w:rsidRPr="00C078C5">
        <w:rPr>
          <w:rFonts w:ascii="Arial" w:eastAsia="Times New Roman" w:hAnsi="Arial" w:cs="Arial"/>
          <w:b/>
          <w:bCs/>
          <w:kern w:val="0"/>
          <w:sz w:val="20"/>
          <w:szCs w:val="20"/>
          <w:lang w:eastAsia="ar-SA"/>
          <w14:ligatures w14:val="none"/>
        </w:rPr>
        <w:t>....................................</w:t>
      </w:r>
      <w:r w:rsidRPr="00C078C5">
        <w:rPr>
          <w:rFonts w:ascii="Arial" w:eastAsia="Times New Roman" w:hAnsi="Arial" w:cs="Arial"/>
          <w:b/>
          <w:bCs/>
          <w:kern w:val="0"/>
          <w:sz w:val="20"/>
          <w:szCs w:val="20"/>
          <w:lang w:eastAsia="ar-SA"/>
          <w14:ligatures w14:val="none"/>
        </w:rPr>
        <w:t>@dopiewo.pl</w:t>
      </w:r>
    </w:p>
    <w:p w14:paraId="31A9BA1F" w14:textId="02620E67" w:rsidR="00B66126" w:rsidRPr="00C078C5" w:rsidRDefault="00B66126" w:rsidP="00831C7D">
      <w:pPr>
        <w:numPr>
          <w:ilvl w:val="0"/>
          <w:numId w:val="8"/>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dla Wykonawcy: </w:t>
      </w:r>
      <w:r w:rsidR="003A7062" w:rsidRPr="00C078C5">
        <w:rPr>
          <w:rFonts w:ascii="Arial" w:eastAsia="Times New Roman" w:hAnsi="Arial" w:cs="Arial"/>
          <w:b/>
          <w:bCs/>
          <w:kern w:val="0"/>
          <w:sz w:val="20"/>
          <w:szCs w:val="20"/>
          <w:lang w:eastAsia="ar-SA"/>
          <w14:ligatures w14:val="none"/>
        </w:rPr>
        <w:t>……………………………………………….</w:t>
      </w:r>
    </w:p>
    <w:p w14:paraId="57560B1B" w14:textId="7F5EB047" w:rsidR="00B66126" w:rsidRPr="00C078C5" w:rsidRDefault="00B66126" w:rsidP="00831C7D">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Strony są zobowiązane do niezwłocznego </w:t>
      </w:r>
      <w:r w:rsidR="002973FF" w:rsidRPr="00C078C5">
        <w:rPr>
          <w:rFonts w:ascii="Arial" w:eastAsia="Times New Roman" w:hAnsi="Arial" w:cs="Arial"/>
          <w:kern w:val="0"/>
          <w:sz w:val="20"/>
          <w:szCs w:val="20"/>
          <w:lang w:eastAsia="ar-SA"/>
          <w14:ligatures w14:val="none"/>
        </w:rPr>
        <w:t xml:space="preserve">(nie później niż w terminie 7 dni od zaistnienia zmiany) </w:t>
      </w:r>
      <w:r w:rsidRPr="00C078C5">
        <w:rPr>
          <w:rFonts w:ascii="Arial" w:eastAsia="Times New Roman" w:hAnsi="Arial" w:cs="Arial"/>
          <w:kern w:val="0"/>
          <w:sz w:val="20"/>
          <w:szCs w:val="20"/>
          <w:lang w:eastAsia="ar-SA"/>
          <w14:ligatures w14:val="none"/>
        </w:rPr>
        <w:t>wzajemnego powiadamiania się na piśmie</w:t>
      </w:r>
      <w:r w:rsidR="00CA79AA"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o każdej zmianie adresu. Zaniechanie powyższego obowiązku powoduje, że pismo wysłane na adres określony</w:t>
      </w:r>
      <w:r w:rsidR="002973FF"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w </w:t>
      </w:r>
      <w:r w:rsidR="0087686C" w:rsidRPr="00C078C5">
        <w:rPr>
          <w:rFonts w:ascii="Arial" w:eastAsia="Times New Roman" w:hAnsi="Arial" w:cs="Arial"/>
          <w:kern w:val="0"/>
          <w:sz w:val="20"/>
          <w:szCs w:val="20"/>
          <w:lang w:eastAsia="ar-SA"/>
          <w14:ligatures w14:val="none"/>
        </w:rPr>
        <w:t xml:space="preserve">komparycji </w:t>
      </w:r>
      <w:r w:rsidR="00480FEA" w:rsidRPr="00C078C5">
        <w:rPr>
          <w:rFonts w:ascii="Arial" w:eastAsia="Times New Roman" w:hAnsi="Arial" w:cs="Arial"/>
          <w:kern w:val="0"/>
          <w:sz w:val="20"/>
          <w:szCs w:val="20"/>
          <w:lang w:eastAsia="ar-SA"/>
          <w14:ligatures w14:val="none"/>
        </w:rPr>
        <w:t>U</w:t>
      </w:r>
      <w:r w:rsidR="0087686C" w:rsidRPr="00C078C5">
        <w:rPr>
          <w:rFonts w:ascii="Arial" w:eastAsia="Times New Roman" w:hAnsi="Arial" w:cs="Arial"/>
          <w:kern w:val="0"/>
          <w:sz w:val="20"/>
          <w:szCs w:val="20"/>
          <w:lang w:eastAsia="ar-SA"/>
          <w14:ligatures w14:val="none"/>
        </w:rPr>
        <w:t xml:space="preserve">mowy </w:t>
      </w:r>
      <w:r w:rsidRPr="00C078C5">
        <w:rPr>
          <w:rFonts w:ascii="Arial" w:eastAsia="Times New Roman" w:hAnsi="Arial" w:cs="Arial"/>
          <w:kern w:val="0"/>
          <w:sz w:val="20"/>
          <w:szCs w:val="20"/>
          <w:lang w:eastAsia="ar-SA"/>
          <w14:ligatures w14:val="none"/>
        </w:rPr>
        <w:t>uznaje się za doręczone.</w:t>
      </w:r>
    </w:p>
    <w:p w14:paraId="1C3C803D" w14:textId="0356754A" w:rsidR="00175134" w:rsidRPr="00C078C5" w:rsidRDefault="00175134" w:rsidP="00831C7D">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Pismo przesłane drugiej Stronie w sposób określony w Umowie na adres określony w Umowie </w:t>
      </w:r>
      <w:r w:rsidR="00575271" w:rsidRPr="00C078C5">
        <w:rPr>
          <w:rFonts w:ascii="Arial" w:eastAsia="Times New Roman" w:hAnsi="Arial" w:cs="Arial"/>
          <w:kern w:val="0"/>
          <w:sz w:val="20"/>
          <w:szCs w:val="20"/>
          <w:lang w:eastAsia="ar-SA"/>
          <w14:ligatures w14:val="none"/>
        </w:rPr>
        <w:br/>
      </w:r>
      <w:r w:rsidRPr="00C078C5">
        <w:rPr>
          <w:rFonts w:ascii="Arial" w:eastAsia="Times New Roman" w:hAnsi="Arial" w:cs="Arial"/>
          <w:kern w:val="0"/>
          <w:sz w:val="20"/>
          <w:szCs w:val="20"/>
          <w:lang w:eastAsia="ar-SA"/>
          <w14:ligatures w14:val="none"/>
        </w:rPr>
        <w:t>(z zastrzeżeniem postanowień §6</w:t>
      </w:r>
      <w:r w:rsidR="00BB6E73"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3) awizowane dwukrotnie, uznaje się za doręczone.</w:t>
      </w:r>
    </w:p>
    <w:p w14:paraId="2E97EE3B" w14:textId="72AC3934" w:rsidR="007E6B02" w:rsidRPr="00C078C5" w:rsidRDefault="00B66126" w:rsidP="00831C7D">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Koordynatorem w zakresie realizacji obowiązków umownych Wykonawcy, będzie:</w:t>
      </w:r>
      <w:r w:rsidR="007E6B02" w:rsidRPr="00C078C5">
        <w:rPr>
          <w:rFonts w:ascii="Arial" w:eastAsia="Times New Roman" w:hAnsi="Arial" w:cs="Arial"/>
          <w:kern w:val="0"/>
          <w:sz w:val="20"/>
          <w:szCs w:val="20"/>
          <w:lang w:eastAsia="ar-SA"/>
          <w14:ligatures w14:val="none"/>
        </w:rPr>
        <w:t xml:space="preserve"> ……………………..</w:t>
      </w:r>
    </w:p>
    <w:p w14:paraId="1C766D68" w14:textId="541B6378" w:rsidR="00B66126" w:rsidRPr="00C078C5" w:rsidRDefault="00175134" w:rsidP="00831C7D">
      <w:pPr>
        <w:numPr>
          <w:ilvl w:val="1"/>
          <w:numId w:val="4"/>
        </w:numPr>
        <w:tabs>
          <w:tab w:val="clear" w:pos="4058"/>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Koordynatorem w zakresie realizacji obowiązków umownych Zamawiającego, będzie: </w:t>
      </w:r>
      <w:r w:rsidR="001617BC" w:rsidRPr="00C078C5">
        <w:rPr>
          <w:rFonts w:ascii="Arial" w:eastAsia="Times New Roman" w:hAnsi="Arial" w:cs="Arial"/>
          <w:kern w:val="0"/>
          <w:sz w:val="20"/>
          <w:szCs w:val="20"/>
          <w:lang w:eastAsia="ar-SA"/>
          <w14:ligatures w14:val="none"/>
        </w:rPr>
        <w:t>……………………………….</w:t>
      </w:r>
    </w:p>
    <w:p w14:paraId="064FF990" w14:textId="55AF2B44" w:rsidR="00B66126"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§7</w:t>
      </w:r>
      <w:r w:rsidR="001335D9" w:rsidRPr="00C078C5">
        <w:rPr>
          <w:rFonts w:ascii="Arial" w:hAnsi="Arial" w:cs="Arial"/>
          <w:kern w:val="0"/>
          <w:sz w:val="20"/>
          <w:szCs w:val="20"/>
          <w14:ligatures w14:val="none"/>
        </w:rPr>
        <w:t>.</w:t>
      </w:r>
    </w:p>
    <w:p w14:paraId="4525C76E" w14:textId="77777777" w:rsidR="00B66126" w:rsidRPr="00C078C5" w:rsidRDefault="00B66126" w:rsidP="00831C7D">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Podwykonawstwo</w:t>
      </w:r>
    </w:p>
    <w:p w14:paraId="556090B0" w14:textId="1D9E9126"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Wykonawca swoimi siłami i</w:t>
      </w:r>
      <w:r w:rsidR="00545DCC" w:rsidRPr="00C078C5">
        <w:rPr>
          <w:rFonts w:ascii="Arial" w:eastAsia="Calibri" w:hAnsi="Arial" w:cs="Arial"/>
          <w:kern w:val="0"/>
          <w:sz w:val="20"/>
          <w:szCs w:val="20"/>
          <w14:ligatures w14:val="none"/>
        </w:rPr>
        <w:t xml:space="preserve"> własnym</w:t>
      </w:r>
      <w:r w:rsidRPr="00C078C5">
        <w:rPr>
          <w:rFonts w:ascii="Arial" w:eastAsia="Calibri" w:hAnsi="Arial" w:cs="Arial"/>
          <w:kern w:val="0"/>
          <w:sz w:val="20"/>
          <w:szCs w:val="20"/>
          <w14:ligatures w14:val="none"/>
        </w:rPr>
        <w:t xml:space="preserve"> staraniem wykona </w:t>
      </w:r>
      <w:r w:rsidR="0087686C" w:rsidRPr="00C078C5">
        <w:rPr>
          <w:rFonts w:ascii="Arial" w:eastAsia="Calibri" w:hAnsi="Arial" w:cs="Arial"/>
          <w:kern w:val="0"/>
          <w:sz w:val="20"/>
          <w:szCs w:val="20"/>
          <w14:ligatures w14:val="none"/>
        </w:rPr>
        <w:t>P</w:t>
      </w:r>
      <w:r w:rsidRPr="00C078C5">
        <w:rPr>
          <w:rFonts w:ascii="Arial" w:eastAsia="Calibri" w:hAnsi="Arial" w:cs="Arial"/>
          <w:kern w:val="0"/>
          <w:sz w:val="20"/>
          <w:szCs w:val="20"/>
          <w14:ligatures w14:val="none"/>
        </w:rPr>
        <w:t xml:space="preserve">rzedmiot </w:t>
      </w:r>
      <w:r w:rsidR="00FD732E" w:rsidRPr="00C078C5">
        <w:rPr>
          <w:rFonts w:ascii="Arial" w:eastAsia="Calibri" w:hAnsi="Arial" w:cs="Arial"/>
          <w:kern w:val="0"/>
          <w:sz w:val="20"/>
          <w:szCs w:val="20"/>
          <w14:ligatures w14:val="none"/>
        </w:rPr>
        <w:t xml:space="preserve">Umowy </w:t>
      </w:r>
      <w:r w:rsidRPr="00C078C5">
        <w:rPr>
          <w:rFonts w:ascii="Arial" w:eastAsia="Calibri" w:hAnsi="Arial" w:cs="Arial"/>
          <w:kern w:val="0"/>
          <w:sz w:val="20"/>
          <w:szCs w:val="20"/>
          <w14:ligatures w14:val="none"/>
        </w:rPr>
        <w:t xml:space="preserve">z wyłączeniem prac wymienionych w </w:t>
      </w:r>
      <w:r w:rsidR="00065C2D" w:rsidRPr="00C078C5">
        <w:rPr>
          <w:rFonts w:ascii="Arial" w:eastAsia="Times New Roman" w:hAnsi="Arial" w:cs="Arial"/>
          <w:kern w:val="0"/>
          <w:sz w:val="20"/>
          <w:szCs w:val="20"/>
          <w:lang w:eastAsia="ar-SA"/>
          <w14:ligatures w14:val="none"/>
        </w:rPr>
        <w:t>§7</w:t>
      </w:r>
      <w:r w:rsidR="00BB1063"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ust. 2.</w:t>
      </w:r>
    </w:p>
    <w:p w14:paraId="749BA5F2" w14:textId="644C41D3"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Podwykonawca/-y, zgodnie z umową zawartą z Wykonawcą, wykona/-ją następujące prace: </w:t>
      </w:r>
    </w:p>
    <w:p w14:paraId="52E52246" w14:textId="4E41957D" w:rsidR="00CD78C8" w:rsidRPr="00C078C5" w:rsidRDefault="009B15D4" w:rsidP="00831C7D">
      <w:pPr>
        <w:tabs>
          <w:tab w:val="left" w:pos="284"/>
        </w:tabs>
        <w:suppressAutoHyphens/>
        <w:spacing w:after="0" w:line="276" w:lineRule="auto"/>
        <w:ind w:left="284"/>
        <w:jc w:val="both"/>
        <w:rPr>
          <w:rFonts w:ascii="Arial" w:eastAsia="Calibri" w:hAnsi="Arial" w:cs="Arial"/>
          <w:b/>
          <w:bCs/>
          <w:kern w:val="0"/>
          <w:sz w:val="20"/>
          <w:szCs w:val="20"/>
          <w14:ligatures w14:val="none"/>
        </w:rPr>
      </w:pPr>
      <w:r w:rsidRPr="00C078C5">
        <w:rPr>
          <w:rFonts w:ascii="Arial" w:eastAsia="Calibri" w:hAnsi="Arial" w:cs="Arial"/>
          <w:kern w:val="0"/>
          <w:sz w:val="20"/>
          <w:szCs w:val="20"/>
          <w14:ligatures w14:val="none"/>
        </w:rPr>
        <w:t>…………………………………………………………………………………………………………………………………………………………….</w:t>
      </w:r>
    </w:p>
    <w:p w14:paraId="123A3857" w14:textId="77777777"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Zlecenie części prac Podwykonawcy/-om nie zmienia zobowiązań Wykonawcy wobec Zamawiającego do wykonania prac powierzonych Podwykonawcy/-om. </w:t>
      </w:r>
    </w:p>
    <w:p w14:paraId="5E902C28" w14:textId="77777777"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Arial" w:hAnsi="Arial" w:cs="Arial"/>
          <w:kern w:val="0"/>
          <w:sz w:val="20"/>
          <w:szCs w:val="20"/>
          <w:lang w:eastAsia="ar-SA"/>
          <w14:ligatures w14:val="none"/>
        </w:rPr>
      </w:pPr>
      <w:r w:rsidRPr="00C078C5">
        <w:rPr>
          <w:rFonts w:ascii="Arial" w:eastAsia="Calibri" w:hAnsi="Arial" w:cs="Arial"/>
          <w:kern w:val="0"/>
          <w:sz w:val="20"/>
          <w:szCs w:val="20"/>
          <w14:ligatures w14:val="none"/>
        </w:rPr>
        <w:t>Wykonawca</w:t>
      </w:r>
      <w:r w:rsidRPr="00C078C5">
        <w:rPr>
          <w:rFonts w:ascii="Arial" w:eastAsia="Arial" w:hAnsi="Arial" w:cs="Arial"/>
          <w:kern w:val="0"/>
          <w:sz w:val="20"/>
          <w:szCs w:val="20"/>
          <w:lang w:eastAsia="ar-SA"/>
          <w14:ligatures w14:val="none"/>
        </w:rPr>
        <w:t xml:space="preserve"> jest odpowiedzialny za działania lub zaniechania Podwykonawcy/-ów, jak za działania lub zaniechania własne.</w:t>
      </w:r>
    </w:p>
    <w:p w14:paraId="5BFAF078" w14:textId="77777777"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lastRenderedPageBreak/>
        <w:t>Wykonawca jest zobowiązany do należytego wykonania umowy zawartej przez siebie</w:t>
      </w:r>
      <w:r w:rsidRPr="00C078C5">
        <w:rPr>
          <w:rFonts w:ascii="Arial" w:eastAsia="Calibri" w:hAnsi="Arial" w:cs="Arial"/>
          <w:kern w:val="0"/>
          <w:sz w:val="20"/>
          <w:szCs w:val="20"/>
          <w14:ligatures w14:val="none"/>
        </w:rPr>
        <w:br/>
        <w:t>z Podwykonawcą.</w:t>
      </w:r>
    </w:p>
    <w:p w14:paraId="44E801B0" w14:textId="7F2BFF12"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Wykonawca zapewnia, że Podwykonawcy będą przestrzegać wszelkich postanowień </w:t>
      </w:r>
      <w:r w:rsidR="00E604E0"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w:t>
      </w:r>
    </w:p>
    <w:p w14:paraId="13958B77" w14:textId="3C348F39"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 przypadku zawarcia </w:t>
      </w:r>
      <w:r w:rsidR="001C5005" w:rsidRPr="00C078C5">
        <w:rPr>
          <w:rFonts w:ascii="Arial" w:eastAsia="Calibri" w:hAnsi="Arial" w:cs="Arial"/>
          <w:kern w:val="0"/>
          <w:sz w:val="20"/>
          <w:szCs w:val="20"/>
          <w14:ligatures w14:val="none"/>
        </w:rPr>
        <w:t xml:space="preserve">przez Wykonawcę </w:t>
      </w:r>
      <w:r w:rsidRPr="00C078C5">
        <w:rPr>
          <w:rFonts w:ascii="Arial" w:eastAsia="Calibri" w:hAnsi="Arial" w:cs="Arial"/>
          <w:kern w:val="0"/>
          <w:sz w:val="20"/>
          <w:szCs w:val="20"/>
          <w14:ligatures w14:val="none"/>
        </w:rPr>
        <w:t>umowy z Podwykonawcą, Wykonawca zobowiązany jest do uzyskania autorskich praw majątkowych oraz praw zależnych wraz ze zgodą autora na samoograniczenie</w:t>
      </w:r>
      <w:r w:rsidR="002E5DFA"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 wykonaniu praw osobistych do utworów wytworzonych w ramach tej </w:t>
      </w:r>
      <w:r w:rsidR="00E604E0"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xml:space="preserve"> </w:t>
      </w:r>
      <w:r w:rsidR="00575271" w:rsidRPr="00C078C5">
        <w:rPr>
          <w:rFonts w:ascii="Arial" w:eastAsia="Calibri" w:hAnsi="Arial" w:cs="Arial"/>
          <w:kern w:val="0"/>
          <w:sz w:val="20"/>
          <w:szCs w:val="20"/>
          <w14:ligatures w14:val="none"/>
        </w:rPr>
        <w:br/>
      </w:r>
      <w:r w:rsidRPr="00C078C5">
        <w:rPr>
          <w:rFonts w:ascii="Arial" w:eastAsia="Calibri" w:hAnsi="Arial" w:cs="Arial"/>
          <w:kern w:val="0"/>
          <w:sz w:val="20"/>
          <w:szCs w:val="20"/>
          <w14:ligatures w14:val="none"/>
        </w:rPr>
        <w:t>w zakresie tożsamym z określonym w §2</w:t>
      </w:r>
      <w:r w:rsidR="0014167D"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niniejszej </w:t>
      </w:r>
      <w:r w:rsidR="002E5DFA" w:rsidRPr="00C078C5">
        <w:rPr>
          <w:rFonts w:ascii="Arial" w:eastAsia="Calibri" w:hAnsi="Arial" w:cs="Arial"/>
          <w:kern w:val="0"/>
          <w:sz w:val="20"/>
          <w:szCs w:val="20"/>
          <w14:ligatures w14:val="none"/>
        </w:rPr>
        <w:t>U</w:t>
      </w:r>
      <w:r w:rsidRPr="00C078C5">
        <w:rPr>
          <w:rFonts w:ascii="Arial" w:eastAsia="Calibri" w:hAnsi="Arial" w:cs="Arial"/>
          <w:kern w:val="0"/>
          <w:sz w:val="20"/>
          <w:szCs w:val="20"/>
          <w14:ligatures w14:val="none"/>
        </w:rPr>
        <w:t>mowy oraz przeniesieni</w:t>
      </w:r>
      <w:r w:rsidR="00D466C1" w:rsidRPr="00C078C5">
        <w:rPr>
          <w:rFonts w:ascii="Arial" w:eastAsia="Calibri" w:hAnsi="Arial" w:cs="Arial"/>
          <w:kern w:val="0"/>
          <w:sz w:val="20"/>
          <w:szCs w:val="20"/>
          <w14:ligatures w14:val="none"/>
        </w:rPr>
        <w:t>e</w:t>
      </w:r>
      <w:r w:rsidRPr="00C078C5">
        <w:rPr>
          <w:rFonts w:ascii="Arial" w:eastAsia="Calibri" w:hAnsi="Arial" w:cs="Arial"/>
          <w:kern w:val="0"/>
          <w:sz w:val="20"/>
          <w:szCs w:val="20"/>
          <w14:ligatures w14:val="none"/>
        </w:rPr>
        <w:t xml:space="preserve"> ich na Zamawiającego zgodnie z §11</w:t>
      </w:r>
      <w:r w:rsidR="00BB1063"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niniejszej </w:t>
      </w:r>
      <w:r w:rsidR="00E604E0"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Zamawiający zastrzega sobie prawo do akceptacji treści zawieranych umów podwykonawczych.</w:t>
      </w:r>
    </w:p>
    <w:p w14:paraId="6B14157E" w14:textId="4F6D4774" w:rsidR="00B66126"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Jakakolwiek przerwa w realizacji </w:t>
      </w:r>
      <w:r w:rsidR="00045481" w:rsidRPr="00C078C5">
        <w:rPr>
          <w:rFonts w:ascii="Arial" w:eastAsia="Calibri" w:hAnsi="Arial" w:cs="Arial"/>
          <w:kern w:val="1"/>
          <w:sz w:val="20"/>
          <w:szCs w:val="20"/>
          <w:lang w:eastAsia="ar-SA"/>
          <w14:ligatures w14:val="none"/>
        </w:rPr>
        <w:t>Przedmiot Umowy</w:t>
      </w:r>
      <w:r w:rsidR="00045481"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wynikająca z braku Podwykonawcy, będzie traktowana jako przerwa wynikła z przyczyn zależnych od Wykonawcy i nie będzie stanowiła podstawy do zmiany terminu realizacji </w:t>
      </w:r>
      <w:r w:rsidR="00045481"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w:t>
      </w:r>
    </w:p>
    <w:p w14:paraId="3188F1EB" w14:textId="0A88AEC0" w:rsidR="00844E4B" w:rsidRPr="00C078C5" w:rsidRDefault="00B66126" w:rsidP="00831C7D">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Zamawiający nie odpowiada za jakiekolwiek zobowiązania Wykonawcy wobec Podwykonawcy, jak również za zobowiązania Podwykonawców wobec osób trzecich.</w:t>
      </w:r>
    </w:p>
    <w:p w14:paraId="7161C5AD" w14:textId="77777777" w:rsidR="00FB5F61" w:rsidRPr="00C078C5" w:rsidRDefault="00FB5F61" w:rsidP="00831C7D">
      <w:pPr>
        <w:tabs>
          <w:tab w:val="left" w:pos="0"/>
        </w:tabs>
        <w:suppressAutoHyphens/>
        <w:spacing w:after="0" w:line="276" w:lineRule="auto"/>
        <w:jc w:val="center"/>
        <w:rPr>
          <w:rFonts w:ascii="Arial" w:hAnsi="Arial" w:cs="Arial"/>
          <w:kern w:val="0"/>
          <w:sz w:val="20"/>
          <w:szCs w:val="20"/>
          <w14:ligatures w14:val="none"/>
        </w:rPr>
      </w:pPr>
    </w:p>
    <w:p w14:paraId="48A52F43" w14:textId="0D758AFD" w:rsidR="00B66126"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§8</w:t>
      </w:r>
      <w:r w:rsidR="001335D9" w:rsidRPr="00C078C5">
        <w:rPr>
          <w:rFonts w:ascii="Arial" w:hAnsi="Arial" w:cs="Arial"/>
          <w:kern w:val="0"/>
          <w:sz w:val="20"/>
          <w:szCs w:val="20"/>
          <w14:ligatures w14:val="none"/>
        </w:rPr>
        <w:t>.</w:t>
      </w:r>
    </w:p>
    <w:p w14:paraId="0412EC05" w14:textId="77777777" w:rsidR="00B66126" w:rsidRPr="00C078C5" w:rsidRDefault="00B66126" w:rsidP="00831C7D">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Zmiana zapisów umowy</w:t>
      </w:r>
    </w:p>
    <w:p w14:paraId="64F524A7" w14:textId="57BC8998"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iCs/>
          <w:kern w:val="18"/>
          <w:sz w:val="20"/>
          <w:szCs w:val="20"/>
          <w:lang w:eastAsia="ar-SA"/>
          <w14:ligatures w14:val="none"/>
        </w:rPr>
      </w:pPr>
      <w:r w:rsidRPr="00C078C5">
        <w:rPr>
          <w:rFonts w:ascii="Arial" w:eastAsia="Times New Roman" w:hAnsi="Arial" w:cs="Arial"/>
          <w:kern w:val="0"/>
          <w:sz w:val="20"/>
          <w:szCs w:val="20"/>
          <w:lang w:eastAsia="ar-SA"/>
          <w14:ligatures w14:val="none"/>
        </w:rPr>
        <w:t xml:space="preserve">Wszelkie zmiany i uzupełnienia niniejszej </w:t>
      </w:r>
      <w:r w:rsidR="00E604E0"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mogą być dokonywane jedynie w formie pisemnej</w:t>
      </w:r>
      <w:r w:rsidRPr="00C078C5">
        <w:rPr>
          <w:rFonts w:ascii="Arial" w:eastAsia="Times New Roman" w:hAnsi="Arial" w:cs="Arial"/>
          <w:iCs/>
          <w:kern w:val="18"/>
          <w:sz w:val="20"/>
          <w:szCs w:val="20"/>
          <w:lang w:eastAsia="ar-SA"/>
          <w14:ligatures w14:val="none"/>
        </w:rPr>
        <w:br/>
      </w:r>
      <w:r w:rsidRPr="00C078C5">
        <w:rPr>
          <w:rFonts w:ascii="Arial" w:eastAsia="Times New Roman" w:hAnsi="Arial" w:cs="Arial"/>
          <w:kern w:val="0"/>
          <w:sz w:val="20"/>
          <w:szCs w:val="20"/>
          <w:lang w:eastAsia="ar-SA"/>
          <w14:ligatures w14:val="none"/>
        </w:rPr>
        <w:t xml:space="preserve">w postaci aneksu do </w:t>
      </w:r>
      <w:r w:rsidR="00E604E0"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podpisanego przez </w:t>
      </w:r>
      <w:r w:rsidR="002973FF" w:rsidRPr="00C078C5">
        <w:rPr>
          <w:rFonts w:ascii="Arial" w:eastAsia="Times New Roman" w:hAnsi="Arial" w:cs="Arial"/>
          <w:kern w:val="0"/>
          <w:sz w:val="20"/>
          <w:szCs w:val="20"/>
          <w:lang w:eastAsia="ar-SA"/>
          <w14:ligatures w14:val="none"/>
        </w:rPr>
        <w:t>obie</w:t>
      </w:r>
      <w:r w:rsidRPr="00C078C5">
        <w:rPr>
          <w:rFonts w:ascii="Arial" w:eastAsia="Times New Roman" w:hAnsi="Arial" w:cs="Arial"/>
          <w:kern w:val="0"/>
          <w:sz w:val="20"/>
          <w:szCs w:val="20"/>
          <w:lang w:eastAsia="ar-SA"/>
          <w14:ligatures w14:val="none"/>
        </w:rPr>
        <w:t xml:space="preserve"> </w:t>
      </w:r>
      <w:r w:rsidR="00545DCC" w:rsidRPr="00C078C5">
        <w:rPr>
          <w:rFonts w:ascii="Arial" w:eastAsia="Times New Roman" w:hAnsi="Arial" w:cs="Arial"/>
          <w:kern w:val="0"/>
          <w:sz w:val="20"/>
          <w:szCs w:val="20"/>
          <w:lang w:eastAsia="ar-SA"/>
          <w14:ligatures w14:val="none"/>
        </w:rPr>
        <w:t>S</w:t>
      </w:r>
      <w:r w:rsidRPr="00C078C5">
        <w:rPr>
          <w:rFonts w:ascii="Arial" w:eastAsia="Times New Roman" w:hAnsi="Arial" w:cs="Arial"/>
          <w:kern w:val="0"/>
          <w:sz w:val="20"/>
          <w:szCs w:val="20"/>
          <w:lang w:eastAsia="ar-SA"/>
          <w14:ligatures w14:val="none"/>
        </w:rPr>
        <w:t>trony, pod rygorem nieważności,</w:t>
      </w:r>
      <w:r w:rsidRPr="00C078C5">
        <w:rPr>
          <w:rFonts w:ascii="Arial" w:eastAsia="Times New Roman" w:hAnsi="Arial" w:cs="Arial"/>
          <w:kern w:val="0"/>
          <w:sz w:val="20"/>
          <w:szCs w:val="20"/>
          <w:lang w:eastAsia="ar-SA"/>
          <w14:ligatures w14:val="none"/>
        </w:rPr>
        <w:br/>
        <w:t xml:space="preserve">z zastrzeżeniem </w:t>
      </w:r>
      <w:r w:rsidRPr="00C078C5">
        <w:rPr>
          <w:rFonts w:ascii="Arial" w:eastAsia="Times New Roman" w:hAnsi="Arial" w:cs="Arial"/>
          <w:iCs/>
          <w:kern w:val="18"/>
          <w:sz w:val="20"/>
          <w:szCs w:val="20"/>
          <w:lang w:eastAsia="ar-SA"/>
          <w14:ligatures w14:val="none"/>
        </w:rPr>
        <w:t xml:space="preserve">wyjątków określonych w niniejszej </w:t>
      </w:r>
      <w:r w:rsidR="00545DCC" w:rsidRPr="00C078C5">
        <w:rPr>
          <w:rFonts w:ascii="Arial" w:eastAsia="Times New Roman" w:hAnsi="Arial" w:cs="Arial"/>
          <w:iCs/>
          <w:kern w:val="18"/>
          <w:sz w:val="20"/>
          <w:szCs w:val="20"/>
          <w:lang w:eastAsia="ar-SA"/>
          <w14:ligatures w14:val="none"/>
        </w:rPr>
        <w:t>U</w:t>
      </w:r>
      <w:r w:rsidRPr="00C078C5">
        <w:rPr>
          <w:rFonts w:ascii="Arial" w:eastAsia="Times New Roman" w:hAnsi="Arial" w:cs="Arial"/>
          <w:iCs/>
          <w:kern w:val="18"/>
          <w:sz w:val="20"/>
          <w:szCs w:val="20"/>
          <w:lang w:eastAsia="ar-SA"/>
          <w14:ligatures w14:val="none"/>
        </w:rPr>
        <w:t>mowie.</w:t>
      </w:r>
    </w:p>
    <w:p w14:paraId="2B8BF449" w14:textId="2FD8BD13"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Strony przewidują możliwość dokonania w </w:t>
      </w:r>
      <w:r w:rsidR="00545DC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 xml:space="preserve">mowie następujących zmian: </w:t>
      </w:r>
    </w:p>
    <w:p w14:paraId="3327514A" w14:textId="1A4248A9" w:rsidR="00B66126" w:rsidRPr="00C078C5" w:rsidRDefault="00B66126" w:rsidP="00831C7D">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skrócenia albo wydłużenia terminu wykonania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w przypadku zaistnienia okoliczności wskazanych w ust. 3</w:t>
      </w:r>
      <w:r w:rsidR="00545DCC" w:rsidRPr="00C078C5">
        <w:rPr>
          <w:rFonts w:ascii="Arial" w:eastAsia="Times New Roman" w:hAnsi="Arial" w:cs="Arial"/>
          <w:kern w:val="0"/>
          <w:sz w:val="20"/>
          <w:szCs w:val="20"/>
          <w:lang w:eastAsia="ar-SA"/>
          <w14:ligatures w14:val="none"/>
        </w:rPr>
        <w:t xml:space="preserve"> niniejszego paragrafu</w:t>
      </w:r>
      <w:r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18"/>
          <w:sz w:val="20"/>
          <w:szCs w:val="20"/>
          <w:lang w:eastAsia="ar-SA"/>
          <w14:ligatures w14:val="none"/>
        </w:rPr>
        <w:t xml:space="preserve"> Termin wykonania </w:t>
      </w:r>
      <w:r w:rsidR="00A87A6C" w:rsidRPr="00C078C5">
        <w:rPr>
          <w:rFonts w:ascii="Arial" w:eastAsia="Times New Roman" w:hAnsi="Arial" w:cs="Arial"/>
          <w:kern w:val="18"/>
          <w:sz w:val="20"/>
          <w:szCs w:val="20"/>
          <w:lang w:eastAsia="ar-SA"/>
          <w14:ligatures w14:val="none"/>
        </w:rPr>
        <w:t>U</w:t>
      </w:r>
      <w:r w:rsidRPr="00C078C5">
        <w:rPr>
          <w:rFonts w:ascii="Arial" w:eastAsia="Times New Roman" w:hAnsi="Arial" w:cs="Arial"/>
          <w:kern w:val="18"/>
          <w:sz w:val="20"/>
          <w:szCs w:val="20"/>
          <w:lang w:eastAsia="ar-SA"/>
          <w14:ligatures w14:val="none"/>
        </w:rPr>
        <w:t xml:space="preserve">mowy może ulec odpowiedniej zmianie o czas niezbędny do zakończenia realizacji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Times New Roman" w:hAnsi="Arial" w:cs="Arial"/>
          <w:kern w:val="18"/>
          <w:sz w:val="20"/>
          <w:szCs w:val="20"/>
          <w:lang w:eastAsia="ar-SA"/>
          <w14:ligatures w14:val="none"/>
        </w:rPr>
        <w:t xml:space="preserve"> </w:t>
      </w:r>
      <w:r w:rsidRPr="00C078C5">
        <w:rPr>
          <w:rFonts w:ascii="Arial" w:eastAsia="Times New Roman" w:hAnsi="Arial" w:cs="Arial"/>
          <w:kern w:val="18"/>
          <w:sz w:val="20"/>
          <w:szCs w:val="20"/>
          <w:lang w:eastAsia="ar-SA"/>
          <w14:ligatures w14:val="none"/>
        </w:rPr>
        <w:t>w sposób należyty</w:t>
      </w:r>
      <w:r w:rsidRPr="00C078C5">
        <w:rPr>
          <w:rFonts w:ascii="Arial" w:eastAsia="Times New Roman" w:hAnsi="Arial" w:cs="Arial"/>
          <w:kern w:val="0"/>
          <w:sz w:val="20"/>
          <w:szCs w:val="20"/>
          <w:lang w:eastAsia="ar-SA"/>
          <w14:ligatures w14:val="none"/>
        </w:rPr>
        <w:t xml:space="preserve">, nie dłużej jednak niż o okres trwania tych okoliczności, </w:t>
      </w:r>
    </w:p>
    <w:p w14:paraId="06664347" w14:textId="73B55545" w:rsidR="00B66126" w:rsidRPr="00C078C5" w:rsidRDefault="00B66126" w:rsidP="00831C7D">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zmniejszenia zakresu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wraz z ograniczeniem należnego Wykonawcy wynagrodzenia o maksymalnie 40 % wartości </w:t>
      </w:r>
      <w:r w:rsidR="00045481" w:rsidRPr="00C078C5">
        <w:rPr>
          <w:rFonts w:ascii="Arial" w:eastAsia="Calibri" w:hAnsi="Arial" w:cs="Arial"/>
          <w:kern w:val="1"/>
          <w:sz w:val="20"/>
          <w:szCs w:val="20"/>
          <w:lang w:eastAsia="ar-SA"/>
          <w14:ligatures w14:val="none"/>
        </w:rPr>
        <w:t>Przedmiotu Umowy</w:t>
      </w:r>
      <w:r w:rsidRPr="00C078C5">
        <w:rPr>
          <w:rFonts w:ascii="Arial" w:eastAsia="Times New Roman" w:hAnsi="Arial" w:cs="Arial"/>
          <w:kern w:val="0"/>
          <w:sz w:val="20"/>
          <w:szCs w:val="20"/>
          <w:lang w:eastAsia="ar-SA"/>
          <w14:ligatures w14:val="none"/>
        </w:rPr>
        <w:t xml:space="preserve">, </w:t>
      </w:r>
    </w:p>
    <w:p w14:paraId="1C2FA189" w14:textId="1D90807A" w:rsidR="00B66126" w:rsidRPr="00C078C5" w:rsidRDefault="00B66126" w:rsidP="00831C7D">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zmniejszenia lub zwiększenia wysokości wynagrodzenia należnego Wykonawcy z tytułu okoliczności określonych w ust. 5</w:t>
      </w:r>
      <w:r w:rsidR="00E602E3" w:rsidRPr="00C078C5">
        <w:rPr>
          <w:rFonts w:ascii="Arial" w:eastAsia="Times New Roman" w:hAnsi="Arial" w:cs="Arial"/>
          <w:kern w:val="0"/>
          <w:sz w:val="20"/>
          <w:szCs w:val="20"/>
          <w:lang w:eastAsia="ar-SA"/>
          <w14:ligatures w14:val="none"/>
        </w:rPr>
        <w:t xml:space="preserve"> i </w:t>
      </w:r>
      <w:r w:rsidR="00CD3F3C" w:rsidRPr="00C078C5">
        <w:rPr>
          <w:rFonts w:ascii="Arial" w:eastAsia="Times New Roman" w:hAnsi="Arial" w:cs="Arial"/>
          <w:kern w:val="0"/>
          <w:sz w:val="20"/>
          <w:szCs w:val="20"/>
          <w:lang w:eastAsia="ar-SA"/>
          <w14:ligatures w14:val="none"/>
        </w:rPr>
        <w:t xml:space="preserve">7  </w:t>
      </w:r>
      <w:r w:rsidRPr="00C078C5">
        <w:rPr>
          <w:rFonts w:ascii="Arial" w:eastAsia="Times New Roman" w:hAnsi="Arial" w:cs="Arial"/>
          <w:kern w:val="0"/>
          <w:sz w:val="20"/>
          <w:szCs w:val="20"/>
          <w:lang w:eastAsia="ar-SA"/>
          <w14:ligatures w14:val="none"/>
        </w:rPr>
        <w:t>niniejszego paragrafu,</w:t>
      </w:r>
    </w:p>
    <w:p w14:paraId="6A54B4B9" w14:textId="3CB36E0D" w:rsidR="00B66126" w:rsidRPr="00C078C5" w:rsidRDefault="00B66126" w:rsidP="00831C7D">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innych, nieistotnych zmian postanowień niniejszej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w stosunku do treści oferty, na podstawie</w:t>
      </w:r>
      <w:r w:rsidR="00EE4B9E"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której dokonano wyboru Wykonawcy.</w:t>
      </w:r>
    </w:p>
    <w:p w14:paraId="4EA600A3" w14:textId="67332CF4"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Strony przewidują możliwość zmiany terminu wykonania </w:t>
      </w:r>
      <w:r w:rsidR="00045481" w:rsidRPr="00C078C5">
        <w:rPr>
          <w:rFonts w:ascii="Arial" w:eastAsia="Calibri" w:hAnsi="Arial" w:cs="Arial"/>
          <w:kern w:val="1"/>
          <w:sz w:val="20"/>
          <w:szCs w:val="20"/>
          <w:lang w:eastAsia="ar-SA"/>
          <w14:ligatures w14:val="none"/>
        </w:rPr>
        <w:t>Przedmiotu Umowy</w:t>
      </w:r>
      <w:r w:rsidRPr="00C078C5">
        <w:rPr>
          <w:rFonts w:ascii="Arial" w:eastAsia="Times New Roman" w:hAnsi="Arial" w:cs="Arial"/>
          <w:kern w:val="0"/>
          <w:sz w:val="20"/>
          <w:szCs w:val="20"/>
          <w:lang w:eastAsia="ar-SA"/>
          <w14:ligatures w14:val="none"/>
        </w:rPr>
        <w:t>, określonego w §4</w:t>
      </w:r>
      <w:r w:rsidR="00BB1063"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ust.1 </w:t>
      </w:r>
      <w:r w:rsidR="00A87A6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 xml:space="preserve">mowy, wyłącznie </w:t>
      </w:r>
      <w:r w:rsidRPr="00C078C5">
        <w:rPr>
          <w:rFonts w:ascii="Arial" w:eastAsia="Times New Roman" w:hAnsi="Arial" w:cs="Arial"/>
          <w:kern w:val="0"/>
          <w:sz w:val="20"/>
          <w:szCs w:val="20"/>
          <w:u w:val="single"/>
          <w:lang w:eastAsia="ar-SA"/>
          <w14:ligatures w14:val="none"/>
        </w:rPr>
        <w:t>z przyczyn niezależnych od Wykonawcy</w:t>
      </w:r>
      <w:r w:rsidRPr="00C078C5">
        <w:rPr>
          <w:rFonts w:ascii="Arial" w:eastAsia="Times New Roman" w:hAnsi="Arial" w:cs="Arial"/>
          <w:kern w:val="0"/>
          <w:sz w:val="20"/>
          <w:szCs w:val="20"/>
          <w:lang w:eastAsia="ar-SA"/>
          <w14:ligatures w14:val="none"/>
        </w:rPr>
        <w:t xml:space="preserve"> i mających wpływ na wykonanie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w następujących przypadkach:</w:t>
      </w:r>
    </w:p>
    <w:p w14:paraId="5173487A" w14:textId="3BAC5C55" w:rsidR="00B66126" w:rsidRPr="00C078C5" w:rsidRDefault="00B66126" w:rsidP="00831C7D">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siły wyższej nie pozwalającej na realizację </w:t>
      </w:r>
      <w:r w:rsidR="00A87A6C" w:rsidRPr="00C078C5">
        <w:rPr>
          <w:rFonts w:ascii="Arial" w:eastAsia="Times New Roman" w:hAnsi="Arial" w:cs="Arial"/>
          <w:kern w:val="0"/>
          <w:sz w:val="20"/>
          <w:szCs w:val="20"/>
          <w:lang w:eastAsia="ar-SA"/>
          <w14:ligatures w14:val="none"/>
        </w:rPr>
        <w:t>Umowy</w:t>
      </w:r>
      <w:r w:rsidR="00C358C3" w:rsidRPr="00C078C5">
        <w:rPr>
          <w:rFonts w:ascii="Arial" w:eastAsia="Times New Roman" w:hAnsi="Arial" w:cs="Arial"/>
          <w:kern w:val="0"/>
          <w:sz w:val="20"/>
          <w:szCs w:val="20"/>
          <w:lang w:eastAsia="ar-SA"/>
          <w14:ligatures w14:val="none"/>
        </w:rPr>
        <w:t xml:space="preserve"> </w:t>
      </w:r>
      <w:r w:rsidR="00545DCC" w:rsidRPr="00C078C5">
        <w:rPr>
          <w:rFonts w:ascii="Arial" w:eastAsia="Times New Roman" w:hAnsi="Arial" w:cs="Arial"/>
          <w:kern w:val="0"/>
          <w:sz w:val="20"/>
          <w:szCs w:val="20"/>
          <w:lang w:eastAsia="ar-SA"/>
          <w14:ligatures w14:val="none"/>
        </w:rPr>
        <w:t xml:space="preserve">(siłę wyższą stanowi zdarzenie nagłe, nieprzewidywalne i niezależne od woli stron uniemożliwiające wykonanie Umowy w całości lub </w:t>
      </w:r>
      <w:r w:rsidR="00575271" w:rsidRPr="00C078C5">
        <w:rPr>
          <w:rFonts w:ascii="Arial" w:eastAsia="Times New Roman" w:hAnsi="Arial" w:cs="Arial"/>
          <w:kern w:val="0"/>
          <w:sz w:val="20"/>
          <w:szCs w:val="20"/>
          <w:lang w:eastAsia="ar-SA"/>
          <w14:ligatures w14:val="none"/>
        </w:rPr>
        <w:br/>
      </w:r>
      <w:r w:rsidR="00545DCC" w:rsidRPr="00C078C5">
        <w:rPr>
          <w:rFonts w:ascii="Arial" w:eastAsia="Times New Roman" w:hAnsi="Arial" w:cs="Arial"/>
          <w:kern w:val="0"/>
          <w:sz w:val="20"/>
          <w:szCs w:val="20"/>
          <w:lang w:eastAsia="ar-SA"/>
          <w14:ligatures w14:val="none"/>
        </w:rPr>
        <w:t>w części na stałe lub na pewien czas, któremu nie można zapobiec ani przeciwdziałać przy zachowaniu należytej staranności. Przejawami siły wyższej są w szczególności: klęski żywiołowe np. pożar, powódź, trzęsienie ziemi itp.</w:t>
      </w:r>
      <w:r w:rsidR="00EA7E41" w:rsidRPr="00C078C5">
        <w:rPr>
          <w:rFonts w:ascii="Arial" w:eastAsia="Times New Roman" w:hAnsi="Arial" w:cs="Arial"/>
          <w:kern w:val="0"/>
          <w:sz w:val="20"/>
          <w:szCs w:val="20"/>
          <w:lang w:eastAsia="ar-SA"/>
          <w14:ligatures w14:val="none"/>
        </w:rPr>
        <w:t>,</w:t>
      </w:r>
      <w:r w:rsidR="00545DCC" w:rsidRPr="00C078C5">
        <w:rPr>
          <w:rFonts w:ascii="Arial" w:eastAsia="Times New Roman" w:hAnsi="Arial" w:cs="Arial"/>
          <w:kern w:val="0"/>
          <w:sz w:val="20"/>
          <w:szCs w:val="20"/>
          <w:lang w:eastAsia="ar-SA"/>
          <w14:ligatures w14:val="none"/>
        </w:rPr>
        <w:t xml:space="preserve"> akty władzy państwowej np. stan wojenny, stan wyjątkowy, itp.)</w:t>
      </w:r>
      <w:r w:rsidRPr="00C078C5">
        <w:rPr>
          <w:rFonts w:ascii="Arial" w:eastAsia="Times New Roman" w:hAnsi="Arial" w:cs="Arial"/>
          <w:kern w:val="0"/>
          <w:sz w:val="20"/>
          <w:szCs w:val="20"/>
          <w:lang w:eastAsia="ar-SA"/>
          <w14:ligatures w14:val="none"/>
        </w:rPr>
        <w:t xml:space="preserve"> termin wykonania </w:t>
      </w:r>
      <w:r w:rsidR="00545DCC" w:rsidRPr="00C078C5">
        <w:rPr>
          <w:rFonts w:ascii="Arial" w:eastAsia="Times New Roman" w:hAnsi="Arial" w:cs="Arial"/>
          <w:kern w:val="0"/>
          <w:sz w:val="20"/>
          <w:szCs w:val="20"/>
          <w:lang w:eastAsia="ar-SA"/>
          <w14:ligatures w14:val="none"/>
        </w:rPr>
        <w:t xml:space="preserve">Umowy </w:t>
      </w:r>
      <w:r w:rsidRPr="00C078C5">
        <w:rPr>
          <w:rFonts w:ascii="Arial" w:eastAsia="Times New Roman" w:hAnsi="Arial" w:cs="Arial"/>
          <w:kern w:val="0"/>
          <w:sz w:val="20"/>
          <w:szCs w:val="20"/>
          <w:lang w:eastAsia="ar-SA"/>
          <w14:ligatures w14:val="none"/>
        </w:rPr>
        <w:t xml:space="preserve">może ulec zmianie o okres odpowiadający wstrzymaniu lub opóźnieniu prac z tego powodu - jeżeli przy zachowaniu należytej staranności, z uwzględnieniem profesjonalnego charakteru Wykonawcy, nie można było uniknąć zmiany terminu wykonania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w:t>
      </w:r>
    </w:p>
    <w:p w14:paraId="5D7888CA" w14:textId="43FE8627" w:rsidR="00B66126" w:rsidRPr="00C078C5" w:rsidRDefault="00B66126" w:rsidP="00831C7D">
      <w:pPr>
        <w:numPr>
          <w:ilvl w:val="0"/>
          <w:numId w:val="15"/>
        </w:numPr>
        <w:tabs>
          <w:tab w:val="left" w:pos="567"/>
        </w:tabs>
        <w:suppressAutoHyphens/>
        <w:autoSpaceDE w:val="0"/>
        <w:autoSpaceDN w:val="0"/>
        <w:adjustRightInd w:val="0"/>
        <w:spacing w:after="0" w:line="276" w:lineRule="auto"/>
        <w:ind w:left="567" w:hanging="207"/>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przekroczenia </w:t>
      </w:r>
      <w:r w:rsidR="002027E4" w:rsidRPr="00C078C5">
        <w:rPr>
          <w:rFonts w:ascii="Arial" w:eastAsia="Times New Roman" w:hAnsi="Arial" w:cs="Arial"/>
          <w:kern w:val="0"/>
          <w:sz w:val="20"/>
          <w:szCs w:val="20"/>
          <w:lang w:eastAsia="ar-SA"/>
          <w14:ligatures w14:val="none"/>
        </w:rPr>
        <w:t xml:space="preserve">terminu dwóch miesięcy </w:t>
      </w:r>
      <w:r w:rsidR="00ED238A" w:rsidRPr="00C078C5">
        <w:rPr>
          <w:rFonts w:ascii="Arial" w:eastAsia="Times New Roman" w:hAnsi="Arial" w:cs="Arial"/>
          <w:kern w:val="0"/>
          <w:sz w:val="20"/>
          <w:szCs w:val="20"/>
          <w:lang w:eastAsia="ar-SA"/>
          <w14:ligatures w14:val="none"/>
        </w:rPr>
        <w:t xml:space="preserve">od dnia złożenia stosownych wniosków, </w:t>
      </w:r>
      <w:r w:rsidR="002027E4" w:rsidRPr="00C078C5">
        <w:rPr>
          <w:rFonts w:ascii="Arial" w:eastAsia="Times New Roman" w:hAnsi="Arial" w:cs="Arial"/>
          <w:kern w:val="0"/>
          <w:sz w:val="20"/>
          <w:szCs w:val="20"/>
          <w:lang w:eastAsia="ar-SA"/>
          <w14:ligatures w14:val="none"/>
        </w:rPr>
        <w:t>na</w:t>
      </w:r>
      <w:r w:rsidR="00110C4F" w:rsidRPr="00C078C5">
        <w:rPr>
          <w:rFonts w:ascii="Arial" w:eastAsia="Times New Roman" w:hAnsi="Arial" w:cs="Arial"/>
          <w:kern w:val="0"/>
          <w:sz w:val="20"/>
          <w:szCs w:val="20"/>
          <w:lang w:eastAsia="ar-SA"/>
          <w14:ligatures w14:val="none"/>
        </w:rPr>
        <w:t xml:space="preserve"> </w:t>
      </w:r>
      <w:r w:rsidR="00ED238A" w:rsidRPr="00C078C5">
        <w:rPr>
          <w:rFonts w:ascii="Arial" w:eastAsia="Times New Roman" w:hAnsi="Arial" w:cs="Arial"/>
          <w:kern w:val="0"/>
          <w:sz w:val="20"/>
          <w:szCs w:val="20"/>
          <w:lang w:eastAsia="ar-SA"/>
          <w14:ligatures w14:val="none"/>
        </w:rPr>
        <w:t xml:space="preserve">uzyskanie </w:t>
      </w:r>
      <w:r w:rsidR="00110C4F" w:rsidRPr="00C078C5">
        <w:rPr>
          <w:rFonts w:ascii="Arial" w:eastAsia="Times New Roman" w:hAnsi="Arial" w:cs="Arial"/>
          <w:kern w:val="0"/>
          <w:sz w:val="20"/>
          <w:szCs w:val="20"/>
          <w:lang w:eastAsia="ar-SA"/>
          <w14:ligatures w14:val="none"/>
        </w:rPr>
        <w:t>map z Powiatowego Ośrodka Dokumentacji Geodezyjnej i Kartograficznej</w:t>
      </w:r>
      <w:r w:rsidR="00700F64" w:rsidRPr="00C078C5">
        <w:rPr>
          <w:rFonts w:ascii="Arial" w:eastAsia="Times New Roman" w:hAnsi="Arial" w:cs="Arial"/>
          <w:kern w:val="0"/>
          <w:sz w:val="20"/>
          <w:szCs w:val="20"/>
          <w:lang w:eastAsia="ar-SA"/>
          <w14:ligatures w14:val="none"/>
        </w:rPr>
        <w:t>,</w:t>
      </w:r>
      <w:r w:rsidR="002027E4" w:rsidRPr="00C078C5">
        <w:rPr>
          <w:rFonts w:ascii="Arial" w:eastAsia="Times New Roman" w:hAnsi="Arial" w:cs="Arial"/>
          <w:kern w:val="0"/>
          <w:sz w:val="20"/>
          <w:szCs w:val="20"/>
          <w:lang w:eastAsia="ar-SA"/>
          <w14:ligatures w14:val="none"/>
        </w:rPr>
        <w:t xml:space="preserve"> termin wykonania Umowy może ulec zmianie o okres odpowiadający wstrzymaniu lub opóźnieniu prac z tego powodu - jeżeli przy zachowaniu należytej staranności</w:t>
      </w:r>
      <w:r w:rsidR="00ED238A" w:rsidRPr="00C078C5">
        <w:rPr>
          <w:rFonts w:ascii="Arial" w:eastAsia="Times New Roman" w:hAnsi="Arial" w:cs="Arial"/>
          <w:kern w:val="0"/>
          <w:sz w:val="20"/>
          <w:szCs w:val="20"/>
          <w:lang w:eastAsia="ar-SA"/>
          <w14:ligatures w14:val="none"/>
        </w:rPr>
        <w:t xml:space="preserve">,  </w:t>
      </w:r>
      <w:r w:rsidR="002027E4" w:rsidRPr="00C078C5">
        <w:rPr>
          <w:rFonts w:ascii="Arial" w:eastAsia="Times New Roman" w:hAnsi="Arial" w:cs="Arial"/>
          <w:kern w:val="0"/>
          <w:sz w:val="20"/>
          <w:szCs w:val="20"/>
          <w:lang w:eastAsia="ar-SA"/>
          <w14:ligatures w14:val="none"/>
        </w:rPr>
        <w:t>z uwzględnieniem profesjonalnego charakteru Wykonawcy, nie można było uniknąć zmiany terminu wykonania Umowy,</w:t>
      </w:r>
      <w:r w:rsidR="00336D00" w:rsidRPr="00C078C5">
        <w:rPr>
          <w:rFonts w:ascii="Arial" w:eastAsia="Times New Roman" w:hAnsi="Arial" w:cs="Arial"/>
          <w:kern w:val="0"/>
          <w:sz w:val="20"/>
          <w:szCs w:val="20"/>
          <w:lang w:eastAsia="ar-SA"/>
          <w14:ligatures w14:val="none"/>
        </w:rPr>
        <w:t xml:space="preserve"> </w:t>
      </w:r>
      <w:r w:rsidR="006B485F" w:rsidRPr="00C078C5">
        <w:rPr>
          <w:rFonts w:ascii="Arial" w:eastAsia="Times New Roman" w:hAnsi="Arial" w:cs="Arial"/>
          <w:kern w:val="0"/>
          <w:sz w:val="20"/>
          <w:szCs w:val="20"/>
          <w:lang w:eastAsia="ar-SA"/>
          <w14:ligatures w14:val="none"/>
        </w:rPr>
        <w:t xml:space="preserve">przy czym Wykonawca zobowiązany jest niezwłocznie, </w:t>
      </w:r>
      <w:r w:rsidR="00336D00" w:rsidRPr="00C078C5">
        <w:rPr>
          <w:rFonts w:ascii="Arial" w:eastAsia="Times New Roman" w:hAnsi="Arial" w:cs="Arial"/>
          <w:kern w:val="0"/>
          <w:sz w:val="20"/>
          <w:szCs w:val="20"/>
          <w:lang w:eastAsia="ar-SA"/>
          <w14:ligatures w14:val="none"/>
        </w:rPr>
        <w:t xml:space="preserve">jednakże </w:t>
      </w:r>
      <w:r w:rsidR="006B485F" w:rsidRPr="00C078C5">
        <w:rPr>
          <w:rFonts w:ascii="Arial" w:eastAsia="Times New Roman" w:hAnsi="Arial" w:cs="Arial"/>
          <w:kern w:val="0"/>
          <w:sz w:val="20"/>
          <w:szCs w:val="20"/>
          <w:lang w:eastAsia="ar-SA"/>
          <w14:ligatures w14:val="none"/>
        </w:rPr>
        <w:t xml:space="preserve">nie później niż </w:t>
      </w:r>
      <w:r w:rsidR="00336D00" w:rsidRPr="00C078C5">
        <w:rPr>
          <w:rFonts w:ascii="Arial" w:eastAsia="Times New Roman" w:hAnsi="Arial" w:cs="Arial"/>
          <w:kern w:val="0"/>
          <w:sz w:val="20"/>
          <w:szCs w:val="20"/>
          <w:lang w:eastAsia="ar-SA"/>
          <w14:ligatures w14:val="none"/>
        </w:rPr>
        <w:t xml:space="preserve">w terminie 3 </w:t>
      </w:r>
      <w:r w:rsidR="000C66A8" w:rsidRPr="00C078C5">
        <w:rPr>
          <w:rFonts w:ascii="Arial" w:eastAsia="Times New Roman" w:hAnsi="Arial" w:cs="Arial"/>
          <w:kern w:val="0"/>
          <w:sz w:val="20"/>
          <w:szCs w:val="20"/>
          <w:lang w:eastAsia="ar-SA"/>
          <w14:ligatures w14:val="none"/>
        </w:rPr>
        <w:t xml:space="preserve">(trzech) </w:t>
      </w:r>
      <w:r w:rsidR="00336D00" w:rsidRPr="00C078C5">
        <w:rPr>
          <w:rFonts w:ascii="Arial" w:eastAsia="Times New Roman" w:hAnsi="Arial" w:cs="Arial"/>
          <w:kern w:val="0"/>
          <w:sz w:val="20"/>
          <w:szCs w:val="20"/>
          <w:lang w:eastAsia="ar-SA"/>
          <w14:ligatures w14:val="none"/>
        </w:rPr>
        <w:t>dni od dnia uzyskania tych map, do</w:t>
      </w:r>
      <w:r w:rsidR="006B485F" w:rsidRPr="00C078C5">
        <w:rPr>
          <w:rFonts w:ascii="Arial" w:eastAsia="Times New Roman" w:hAnsi="Arial" w:cs="Arial"/>
          <w:kern w:val="0"/>
          <w:sz w:val="20"/>
          <w:szCs w:val="20"/>
          <w:lang w:eastAsia="ar-SA"/>
          <w14:ligatures w14:val="none"/>
        </w:rPr>
        <w:t xml:space="preserve"> poinformowa</w:t>
      </w:r>
      <w:r w:rsidR="00336D00" w:rsidRPr="00C078C5">
        <w:rPr>
          <w:rFonts w:ascii="Arial" w:eastAsia="Times New Roman" w:hAnsi="Arial" w:cs="Arial"/>
          <w:kern w:val="0"/>
          <w:sz w:val="20"/>
          <w:szCs w:val="20"/>
          <w:lang w:eastAsia="ar-SA"/>
          <w14:ligatures w14:val="none"/>
        </w:rPr>
        <w:t>nia</w:t>
      </w:r>
      <w:r w:rsidR="006B485F" w:rsidRPr="00C078C5">
        <w:rPr>
          <w:rFonts w:ascii="Arial" w:eastAsia="Times New Roman" w:hAnsi="Arial" w:cs="Arial"/>
          <w:kern w:val="0"/>
          <w:sz w:val="20"/>
          <w:szCs w:val="20"/>
          <w:lang w:eastAsia="ar-SA"/>
          <w14:ligatures w14:val="none"/>
        </w:rPr>
        <w:t xml:space="preserve"> Zamawiającego </w:t>
      </w:r>
      <w:r w:rsidR="00336D00" w:rsidRPr="00C078C5">
        <w:rPr>
          <w:rFonts w:ascii="Arial" w:eastAsia="Times New Roman" w:hAnsi="Arial" w:cs="Arial"/>
          <w:kern w:val="0"/>
          <w:sz w:val="20"/>
          <w:szCs w:val="20"/>
          <w:lang w:eastAsia="ar-SA"/>
          <w14:ligatures w14:val="none"/>
        </w:rPr>
        <w:t>o ich uzyskaniu,</w:t>
      </w:r>
    </w:p>
    <w:p w14:paraId="742482B9" w14:textId="23CE124B" w:rsidR="00B66126" w:rsidRPr="00C078C5" w:rsidRDefault="00B66126" w:rsidP="00831C7D">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wydania przez Zamawiającego polecenia zmiany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o którym mowa w §8</w:t>
      </w:r>
      <w:r w:rsidR="00A318E7"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5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w:t>
      </w:r>
    </w:p>
    <w:p w14:paraId="37B7EF24" w14:textId="26B9D080" w:rsidR="00B66126" w:rsidRPr="00C078C5" w:rsidRDefault="00B66126" w:rsidP="00831C7D">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bCs/>
          <w:snapToGrid w:val="0"/>
          <w:kern w:val="0"/>
          <w:sz w:val="20"/>
          <w:szCs w:val="20"/>
          <w:lang w:eastAsia="pl-PL"/>
          <w14:ligatures w14:val="none"/>
        </w:rPr>
        <w:t xml:space="preserve">jeżeli </w:t>
      </w:r>
      <w:r w:rsidRPr="00C078C5">
        <w:rPr>
          <w:rFonts w:ascii="Arial" w:eastAsia="Times New Roman" w:hAnsi="Arial" w:cs="Arial"/>
          <w:kern w:val="0"/>
          <w:sz w:val="20"/>
          <w:szCs w:val="20"/>
          <w:lang w:eastAsia="ar-SA"/>
          <w14:ligatures w14:val="none"/>
        </w:rPr>
        <w:t>nastąpi</w:t>
      </w:r>
      <w:r w:rsidRPr="00C078C5">
        <w:rPr>
          <w:rFonts w:ascii="Arial" w:eastAsia="Times New Roman" w:hAnsi="Arial" w:cs="Arial"/>
          <w:bCs/>
          <w:snapToGrid w:val="0"/>
          <w:kern w:val="0"/>
          <w:sz w:val="20"/>
          <w:szCs w:val="20"/>
          <w:lang w:eastAsia="pl-PL"/>
          <w14:ligatures w14:val="none"/>
        </w:rPr>
        <w:t xml:space="preserve"> zmiana powszechnie obowiązujących przepisów prawa w zakresie mającym wpływ na realizację </w:t>
      </w:r>
      <w:r w:rsidR="005D5FA1" w:rsidRPr="00C078C5">
        <w:rPr>
          <w:rFonts w:ascii="Arial" w:eastAsia="Times New Roman" w:hAnsi="Arial" w:cs="Arial"/>
          <w:bCs/>
          <w:snapToGrid w:val="0"/>
          <w:kern w:val="0"/>
          <w:sz w:val="20"/>
          <w:szCs w:val="20"/>
          <w:lang w:eastAsia="pl-PL"/>
          <w14:ligatures w14:val="none"/>
        </w:rPr>
        <w:t xml:space="preserve">Przedmiotu Umowy </w:t>
      </w:r>
      <w:r w:rsidRPr="00C078C5">
        <w:rPr>
          <w:rFonts w:ascii="Arial" w:eastAsia="Times New Roman" w:hAnsi="Arial" w:cs="Arial"/>
          <w:bCs/>
          <w:snapToGrid w:val="0"/>
          <w:kern w:val="0"/>
          <w:sz w:val="20"/>
          <w:szCs w:val="20"/>
          <w:lang w:eastAsia="pl-PL"/>
          <w14:ligatures w14:val="none"/>
        </w:rPr>
        <w:t>lub świadczenia jednej lub obu Stron</w:t>
      </w:r>
      <w:r w:rsidRPr="00C078C5">
        <w:rPr>
          <w:rFonts w:ascii="Arial" w:eastAsia="Times New Roman" w:hAnsi="Arial" w:cs="Arial"/>
          <w:bCs/>
          <w:kern w:val="0"/>
          <w:sz w:val="20"/>
          <w:szCs w:val="20"/>
          <w:lang w:eastAsia="pl-PL"/>
          <w14:ligatures w14:val="none"/>
        </w:rPr>
        <w:t xml:space="preserve"> - </w:t>
      </w:r>
      <w:r w:rsidRPr="00C078C5">
        <w:rPr>
          <w:rFonts w:ascii="Arial" w:eastAsia="Times New Roman" w:hAnsi="Arial" w:cs="Arial"/>
          <w:bCs/>
          <w:snapToGrid w:val="0"/>
          <w:kern w:val="0"/>
          <w:sz w:val="20"/>
          <w:szCs w:val="20"/>
          <w:lang w:eastAsia="pl-PL"/>
          <w14:ligatures w14:val="none"/>
        </w:rPr>
        <w:t>termin wykonania może ulec zmianie o okres odpowiadający wstrzymaniu lub opóźnieniu prac z tego powodu - jeżeli przy zachowaniu należytej staranności</w:t>
      </w:r>
      <w:r w:rsidR="00CE4425" w:rsidRPr="00C078C5">
        <w:rPr>
          <w:rFonts w:ascii="Arial" w:eastAsia="Times New Roman" w:hAnsi="Arial" w:cs="Arial"/>
          <w:bCs/>
          <w:snapToGrid w:val="0"/>
          <w:kern w:val="0"/>
          <w:sz w:val="20"/>
          <w:szCs w:val="20"/>
          <w:lang w:eastAsia="pl-PL"/>
          <w14:ligatures w14:val="none"/>
        </w:rPr>
        <w:t>,</w:t>
      </w:r>
      <w:r w:rsidRPr="00C078C5">
        <w:rPr>
          <w:rFonts w:ascii="Arial" w:eastAsia="Times New Roman" w:hAnsi="Arial" w:cs="Arial"/>
          <w:bCs/>
          <w:snapToGrid w:val="0"/>
          <w:kern w:val="0"/>
          <w:sz w:val="20"/>
          <w:szCs w:val="20"/>
          <w:lang w:eastAsia="pl-PL"/>
          <w14:ligatures w14:val="none"/>
        </w:rPr>
        <w:t xml:space="preserve"> z uwzględnieniem profesjonalnego charakteru Wykonawcy</w:t>
      </w:r>
      <w:r w:rsidR="00CE4425" w:rsidRPr="00C078C5">
        <w:rPr>
          <w:rFonts w:ascii="Arial" w:eastAsia="Times New Roman" w:hAnsi="Arial" w:cs="Arial"/>
          <w:bCs/>
          <w:snapToGrid w:val="0"/>
          <w:kern w:val="0"/>
          <w:sz w:val="20"/>
          <w:szCs w:val="20"/>
          <w:lang w:eastAsia="pl-PL"/>
          <w14:ligatures w14:val="none"/>
        </w:rPr>
        <w:t>,</w:t>
      </w:r>
      <w:r w:rsidRPr="00C078C5">
        <w:rPr>
          <w:rFonts w:ascii="Arial" w:eastAsia="Times New Roman" w:hAnsi="Arial" w:cs="Arial"/>
          <w:bCs/>
          <w:snapToGrid w:val="0"/>
          <w:kern w:val="0"/>
          <w:sz w:val="20"/>
          <w:szCs w:val="20"/>
          <w:lang w:eastAsia="pl-PL"/>
          <w14:ligatures w14:val="none"/>
        </w:rPr>
        <w:t xml:space="preserve"> </w:t>
      </w:r>
      <w:r w:rsidRPr="00C078C5">
        <w:rPr>
          <w:rFonts w:ascii="Arial" w:eastAsia="Times New Roman" w:hAnsi="Arial" w:cs="Arial"/>
          <w:bCs/>
          <w:snapToGrid w:val="0"/>
          <w:kern w:val="0"/>
          <w:sz w:val="20"/>
          <w:szCs w:val="20"/>
          <w:lang w:eastAsia="pl-PL"/>
          <w14:ligatures w14:val="none"/>
        </w:rPr>
        <w:lastRenderedPageBreak/>
        <w:t xml:space="preserve">okoliczności tych nie można było wcześniej przewidzieć i nie można było uniknąć zmiany terminu wykonania </w:t>
      </w:r>
      <w:r w:rsidR="00A87A6C" w:rsidRPr="00C078C5">
        <w:rPr>
          <w:rFonts w:ascii="Arial" w:eastAsia="Times New Roman" w:hAnsi="Arial" w:cs="Arial"/>
          <w:bCs/>
          <w:snapToGrid w:val="0"/>
          <w:kern w:val="0"/>
          <w:sz w:val="20"/>
          <w:szCs w:val="20"/>
          <w:lang w:eastAsia="pl-PL"/>
          <w14:ligatures w14:val="none"/>
        </w:rPr>
        <w:t>Umowy</w:t>
      </w:r>
      <w:r w:rsidRPr="00C078C5">
        <w:rPr>
          <w:rFonts w:ascii="Arial" w:eastAsia="Times New Roman" w:hAnsi="Arial" w:cs="Arial"/>
          <w:bCs/>
          <w:snapToGrid w:val="0"/>
          <w:kern w:val="0"/>
          <w:sz w:val="20"/>
          <w:szCs w:val="20"/>
          <w:lang w:eastAsia="pl-PL"/>
          <w14:ligatures w14:val="none"/>
        </w:rPr>
        <w:t>,</w:t>
      </w:r>
    </w:p>
    <w:p w14:paraId="7EA65B49" w14:textId="41808A7A" w:rsidR="00B66126" w:rsidRPr="00C078C5" w:rsidRDefault="00B66126" w:rsidP="00831C7D">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wystąpienia osób trzecich z roszczeniem lub ujawienia się roszczeń osób trzecich, które uniemożliwiają dalsze wykonywanie </w:t>
      </w:r>
      <w:r w:rsidR="005D5FA1" w:rsidRPr="00C078C5">
        <w:rPr>
          <w:rFonts w:ascii="Arial" w:eastAsia="Times New Roman" w:hAnsi="Arial" w:cs="Arial"/>
          <w:bCs/>
          <w:snapToGrid w:val="0"/>
          <w:kern w:val="0"/>
          <w:sz w:val="20"/>
          <w:szCs w:val="20"/>
          <w:lang w:eastAsia="pl-PL"/>
          <w14:ligatures w14:val="none"/>
        </w:rPr>
        <w:t>Przedmiotu Umowy</w:t>
      </w:r>
    </w:p>
    <w:p w14:paraId="4B904466" w14:textId="71A0A1E5" w:rsidR="00B66126" w:rsidRPr="00C078C5" w:rsidRDefault="00B66126" w:rsidP="00831C7D">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zwłoki</w:t>
      </w:r>
      <w:r w:rsidRPr="00C078C5">
        <w:rPr>
          <w:rFonts w:ascii="Arial" w:eastAsia="Times New Roman" w:hAnsi="Arial" w:cs="Arial"/>
          <w:bCs/>
          <w:snapToGrid w:val="0"/>
          <w:kern w:val="0"/>
          <w:sz w:val="20"/>
          <w:szCs w:val="20"/>
          <w:lang w:eastAsia="pl-PL"/>
          <w14:ligatures w14:val="none"/>
        </w:rPr>
        <w:t xml:space="preserve"> Zamawiającego lub innego podmiotu, która spowoduje opóźnienia Wykonawcy</w:t>
      </w:r>
      <w:r w:rsidRPr="00C078C5">
        <w:rPr>
          <w:rFonts w:ascii="Arial" w:eastAsia="Times New Roman" w:hAnsi="Arial" w:cs="Arial"/>
          <w:bCs/>
          <w:snapToGrid w:val="0"/>
          <w:kern w:val="0"/>
          <w:sz w:val="20"/>
          <w:szCs w:val="20"/>
          <w:lang w:eastAsia="pl-PL"/>
          <w14:ligatures w14:val="none"/>
        </w:rPr>
        <w:br/>
        <w:t>w realizacji dalszych zobowiązań wynikających z Umowy</w:t>
      </w:r>
      <w:r w:rsidR="008E4167" w:rsidRPr="00C078C5">
        <w:rPr>
          <w:rFonts w:ascii="Arial" w:eastAsia="Times New Roman" w:hAnsi="Arial" w:cs="Arial"/>
          <w:bCs/>
          <w:snapToGrid w:val="0"/>
          <w:kern w:val="0"/>
          <w:sz w:val="20"/>
          <w:szCs w:val="20"/>
          <w:lang w:eastAsia="pl-PL"/>
          <w14:ligatures w14:val="none"/>
        </w:rPr>
        <w:t>.</w:t>
      </w:r>
    </w:p>
    <w:p w14:paraId="789CDBE9" w14:textId="05D74BA2" w:rsidR="00B66126" w:rsidRPr="00C078C5" w:rsidRDefault="00B66126" w:rsidP="000B106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 przypadkach określonych w </w:t>
      </w:r>
      <w:r w:rsidR="00065C2D" w:rsidRPr="00C078C5">
        <w:rPr>
          <w:rFonts w:ascii="Arial" w:eastAsia="Times New Roman" w:hAnsi="Arial" w:cs="Arial"/>
          <w:kern w:val="0"/>
          <w:sz w:val="20"/>
          <w:szCs w:val="20"/>
          <w:lang w:eastAsia="ar-SA"/>
          <w14:ligatures w14:val="none"/>
        </w:rPr>
        <w:t>§8</w:t>
      </w:r>
      <w:r w:rsidR="00121335"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ust.2 pkt 1</w:t>
      </w:r>
      <w:r w:rsidR="003A33F7"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Wykonawca jest zobowiązany do powiadomienia Zamawiającego </w:t>
      </w:r>
      <w:r w:rsidRPr="00C078C5">
        <w:rPr>
          <w:rFonts w:ascii="Arial" w:eastAsia="Times New Roman" w:hAnsi="Arial" w:cs="Arial"/>
          <w:kern w:val="0"/>
          <w:sz w:val="20"/>
          <w:szCs w:val="20"/>
          <w:u w:val="single"/>
          <w:lang w:eastAsia="ar-SA"/>
          <w14:ligatures w14:val="none"/>
        </w:rPr>
        <w:t xml:space="preserve">w terminie 7 </w:t>
      </w:r>
      <w:r w:rsidR="000B106D" w:rsidRPr="00C078C5">
        <w:rPr>
          <w:rFonts w:ascii="Arial" w:eastAsia="Times New Roman" w:hAnsi="Arial" w:cs="Arial"/>
          <w:kern w:val="0"/>
          <w:sz w:val="20"/>
          <w:szCs w:val="20"/>
          <w:u w:val="single"/>
          <w:lang w:eastAsia="ar-SA"/>
          <w14:ligatures w14:val="none"/>
        </w:rPr>
        <w:t xml:space="preserve">(siedmiu) </w:t>
      </w:r>
      <w:r w:rsidRPr="00C078C5">
        <w:rPr>
          <w:rFonts w:ascii="Arial" w:eastAsia="Times New Roman" w:hAnsi="Arial" w:cs="Arial"/>
          <w:kern w:val="0"/>
          <w:sz w:val="20"/>
          <w:szCs w:val="20"/>
          <w:u w:val="single"/>
          <w:lang w:eastAsia="ar-SA"/>
          <w14:ligatures w14:val="none"/>
        </w:rPr>
        <w:t>dni</w:t>
      </w:r>
      <w:r w:rsidRPr="00C078C5">
        <w:rPr>
          <w:rFonts w:ascii="Arial" w:eastAsia="Times New Roman" w:hAnsi="Arial" w:cs="Arial"/>
          <w:kern w:val="0"/>
          <w:sz w:val="20"/>
          <w:szCs w:val="20"/>
          <w:lang w:eastAsia="ar-SA"/>
          <w14:ligatures w14:val="none"/>
        </w:rPr>
        <w:t xml:space="preserve"> o zaistnieniu ww. sytuacji i jej wpływie na </w:t>
      </w:r>
      <w:r w:rsidR="00820700" w:rsidRPr="00C078C5">
        <w:rPr>
          <w:rFonts w:ascii="Arial" w:eastAsia="Times New Roman" w:hAnsi="Arial" w:cs="Arial"/>
          <w:kern w:val="0"/>
          <w:sz w:val="20"/>
          <w:szCs w:val="20"/>
          <w:lang w:eastAsia="ar-SA"/>
          <w14:ligatures w14:val="none"/>
        </w:rPr>
        <w:t>H</w:t>
      </w:r>
      <w:r w:rsidRPr="00C078C5">
        <w:rPr>
          <w:rFonts w:ascii="Arial" w:eastAsia="Times New Roman" w:hAnsi="Arial" w:cs="Arial"/>
          <w:kern w:val="0"/>
          <w:sz w:val="20"/>
          <w:szCs w:val="20"/>
          <w:lang w:eastAsia="ar-SA"/>
          <w14:ligatures w14:val="none"/>
        </w:rPr>
        <w:t>armonogram</w:t>
      </w:r>
      <w:r w:rsidR="00820700" w:rsidRPr="00C078C5">
        <w:rPr>
          <w:rFonts w:ascii="Arial" w:eastAsia="Times New Roman" w:hAnsi="Arial" w:cs="Arial"/>
          <w:kern w:val="0"/>
          <w:sz w:val="20"/>
          <w:szCs w:val="20"/>
          <w:lang w:eastAsia="ar-SA"/>
          <w14:ligatures w14:val="none"/>
        </w:rPr>
        <w:t>, o którym mowa w §2</w:t>
      </w:r>
      <w:r w:rsidR="00A318E7" w:rsidRPr="00C078C5">
        <w:rPr>
          <w:rFonts w:ascii="Arial" w:eastAsia="Times New Roman" w:hAnsi="Arial" w:cs="Arial"/>
          <w:kern w:val="0"/>
          <w:sz w:val="20"/>
          <w:szCs w:val="20"/>
          <w:lang w:eastAsia="ar-SA"/>
          <w14:ligatures w14:val="none"/>
        </w:rPr>
        <w:t>.</w:t>
      </w:r>
      <w:r w:rsidR="00820700" w:rsidRPr="00C078C5">
        <w:rPr>
          <w:rFonts w:ascii="Arial" w:eastAsia="Times New Roman" w:hAnsi="Arial" w:cs="Arial"/>
          <w:kern w:val="0"/>
          <w:sz w:val="20"/>
          <w:szCs w:val="20"/>
          <w:lang w:eastAsia="ar-SA"/>
          <w14:ligatures w14:val="none"/>
        </w:rPr>
        <w:t xml:space="preserve"> ust. </w:t>
      </w:r>
      <w:r w:rsidR="0085601E">
        <w:rPr>
          <w:rFonts w:ascii="Arial" w:eastAsia="Times New Roman" w:hAnsi="Arial" w:cs="Arial"/>
          <w:kern w:val="0"/>
          <w:sz w:val="20"/>
          <w:szCs w:val="20"/>
          <w:lang w:eastAsia="ar-SA"/>
          <w14:ligatures w14:val="none"/>
        </w:rPr>
        <w:t>9</w:t>
      </w:r>
      <w:r w:rsidR="00820700" w:rsidRPr="00C078C5">
        <w:rPr>
          <w:rFonts w:ascii="Arial" w:eastAsia="Times New Roman" w:hAnsi="Arial" w:cs="Arial"/>
          <w:kern w:val="0"/>
          <w:sz w:val="20"/>
          <w:szCs w:val="20"/>
          <w:lang w:eastAsia="ar-SA"/>
          <w14:ligatures w14:val="none"/>
        </w:rPr>
        <w:t xml:space="preserve"> Umowy</w:t>
      </w:r>
      <w:r w:rsidR="00190A0F"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i/lub koszt realizacji </w:t>
      </w:r>
      <w:r w:rsidR="00045481" w:rsidRPr="00C078C5">
        <w:rPr>
          <w:rFonts w:ascii="Arial" w:eastAsia="Calibri" w:hAnsi="Arial" w:cs="Arial"/>
          <w:kern w:val="1"/>
          <w:sz w:val="20"/>
          <w:szCs w:val="20"/>
          <w:lang w:eastAsia="ar-SA"/>
          <w14:ligatures w14:val="none"/>
        </w:rPr>
        <w:t>Przedmiotu Umowy</w:t>
      </w:r>
      <w:r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u w:val="single"/>
          <w:lang w:eastAsia="ar-SA"/>
          <w14:ligatures w14:val="none"/>
        </w:rPr>
        <w:t>pod rygorem braku możliwości powoływania się na te okoliczności</w:t>
      </w:r>
      <w:r w:rsidR="00820700"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u w:val="single"/>
          <w:lang w:eastAsia="ar-SA"/>
          <w14:ligatures w14:val="none"/>
        </w:rPr>
        <w:t>w terminie późniejszym.</w:t>
      </w:r>
      <w:r w:rsidRPr="00C078C5">
        <w:rPr>
          <w:rFonts w:ascii="Arial" w:eastAsia="Times New Roman" w:hAnsi="Arial" w:cs="Arial"/>
          <w:kern w:val="0"/>
          <w:sz w:val="20"/>
          <w:szCs w:val="20"/>
          <w:lang w:eastAsia="ar-SA"/>
          <w14:ligatures w14:val="none"/>
        </w:rPr>
        <w:t xml:space="preserve"> Zamawiający jest zobowiązany do przedstawienia stanowiska</w:t>
      </w:r>
      <w:r w:rsidR="000B106D"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w przedmiotowej sprawie w terminie 21 </w:t>
      </w:r>
      <w:r w:rsidR="000B106D" w:rsidRPr="00C078C5">
        <w:rPr>
          <w:rFonts w:ascii="Arial" w:eastAsia="Times New Roman" w:hAnsi="Arial" w:cs="Arial"/>
          <w:kern w:val="0"/>
          <w:sz w:val="20"/>
          <w:szCs w:val="20"/>
          <w:lang w:eastAsia="ar-SA"/>
          <w14:ligatures w14:val="none"/>
        </w:rPr>
        <w:t xml:space="preserve">(dwudziestu jeden) </w:t>
      </w:r>
      <w:r w:rsidRPr="00C078C5">
        <w:rPr>
          <w:rFonts w:ascii="Arial" w:eastAsia="Times New Roman" w:hAnsi="Arial" w:cs="Arial"/>
          <w:kern w:val="0"/>
          <w:sz w:val="20"/>
          <w:szCs w:val="20"/>
          <w:lang w:eastAsia="ar-SA"/>
          <w14:ligatures w14:val="none"/>
        </w:rPr>
        <w:t>dni od otrzymania powiadomienia Wykonawcy.</w:t>
      </w:r>
    </w:p>
    <w:p w14:paraId="34AD7833" w14:textId="5FE4F715"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Ponadto, Zamawiający ma prawo jednostronnie zobowiązać Wykonawcę do dokonania następujących zmian w </w:t>
      </w:r>
      <w:r w:rsidR="005A0F48" w:rsidRPr="00C078C5">
        <w:rPr>
          <w:rFonts w:ascii="Arial" w:eastAsia="Times New Roman" w:hAnsi="Arial" w:cs="Arial"/>
          <w:kern w:val="0"/>
          <w:sz w:val="20"/>
          <w:szCs w:val="20"/>
          <w:lang w:eastAsia="ar-SA"/>
          <w14:ligatures w14:val="none"/>
        </w:rPr>
        <w:t>P</w:t>
      </w:r>
      <w:r w:rsidRPr="00C078C5">
        <w:rPr>
          <w:rFonts w:ascii="Arial" w:eastAsia="Times New Roman" w:hAnsi="Arial" w:cs="Arial"/>
          <w:kern w:val="0"/>
          <w:sz w:val="20"/>
          <w:szCs w:val="20"/>
          <w:lang w:eastAsia="ar-SA"/>
          <w14:ligatures w14:val="none"/>
        </w:rPr>
        <w:t xml:space="preserve">rzedmiocie </w:t>
      </w:r>
      <w:r w:rsidR="005A0F48"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(polecenie zmiany):</w:t>
      </w:r>
    </w:p>
    <w:p w14:paraId="7DE90E6C" w14:textId="387339E2" w:rsidR="00B66126" w:rsidRPr="00C078C5" w:rsidRDefault="00B66126" w:rsidP="00831C7D">
      <w:pPr>
        <w:numPr>
          <w:ilvl w:val="3"/>
          <w:numId w:val="9"/>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pominąć element </w:t>
      </w:r>
      <w:r w:rsidR="00045481" w:rsidRPr="00C078C5">
        <w:rPr>
          <w:rFonts w:ascii="Arial" w:eastAsia="Calibri" w:hAnsi="Arial" w:cs="Arial"/>
          <w:kern w:val="1"/>
          <w:sz w:val="20"/>
          <w:szCs w:val="20"/>
          <w:lang w:eastAsia="ar-SA"/>
          <w14:ligatures w14:val="none"/>
        </w:rPr>
        <w:t>Przedmiotu Umowy</w:t>
      </w:r>
      <w:r w:rsidR="00232BB1" w:rsidRPr="00C078C5">
        <w:rPr>
          <w:rFonts w:ascii="Arial" w:eastAsia="Times New Roman" w:hAnsi="Arial" w:cs="Arial"/>
          <w:kern w:val="0"/>
          <w:sz w:val="20"/>
          <w:szCs w:val="20"/>
          <w:lang w:eastAsia="ar-SA"/>
          <w14:ligatures w14:val="none"/>
        </w:rPr>
        <w:t>,</w:t>
      </w:r>
    </w:p>
    <w:p w14:paraId="70DB3387" w14:textId="23BFDB8E" w:rsidR="00B66126" w:rsidRPr="00C078C5" w:rsidRDefault="00B66126" w:rsidP="00831C7D">
      <w:pPr>
        <w:numPr>
          <w:ilvl w:val="3"/>
          <w:numId w:val="9"/>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wykonać zamienne opracowania w ramach </w:t>
      </w:r>
      <w:r w:rsidR="00045481" w:rsidRPr="00C078C5">
        <w:rPr>
          <w:rFonts w:ascii="Arial" w:eastAsia="Calibri" w:hAnsi="Arial" w:cs="Arial"/>
          <w:kern w:val="1"/>
          <w:sz w:val="20"/>
          <w:szCs w:val="20"/>
          <w:lang w:eastAsia="ar-SA"/>
          <w14:ligatures w14:val="none"/>
        </w:rPr>
        <w:t>Przedmiotu Umowy</w:t>
      </w:r>
      <w:r w:rsidR="00232BB1" w:rsidRPr="00C078C5">
        <w:rPr>
          <w:rFonts w:ascii="Arial" w:eastAsia="Times New Roman" w:hAnsi="Arial" w:cs="Arial"/>
          <w:kern w:val="0"/>
          <w:sz w:val="20"/>
          <w:szCs w:val="20"/>
          <w:lang w:eastAsia="ar-SA"/>
          <w14:ligatures w14:val="none"/>
        </w:rPr>
        <w:t>,</w:t>
      </w:r>
    </w:p>
    <w:p w14:paraId="2454AA45" w14:textId="47282101" w:rsidR="00B66126" w:rsidRPr="00C078C5" w:rsidRDefault="00B66126" w:rsidP="00831C7D">
      <w:pPr>
        <w:numPr>
          <w:ilvl w:val="3"/>
          <w:numId w:val="9"/>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wykonać dodatkowe opracowania i – w przypadku takiej konieczności – uzyskać dodatkowe</w:t>
      </w:r>
      <w:r w:rsidRPr="00C078C5">
        <w:rPr>
          <w:rFonts w:ascii="Arial" w:eastAsia="Times New Roman" w:hAnsi="Arial" w:cs="Arial"/>
          <w:bCs/>
          <w:kern w:val="0"/>
          <w:sz w:val="20"/>
          <w:szCs w:val="20"/>
          <w:lang w:eastAsia="ar-SA"/>
          <w14:ligatures w14:val="none"/>
        </w:rPr>
        <w:t xml:space="preserve"> opinie, uzgodnienia </w:t>
      </w:r>
      <w:r w:rsidRPr="00C078C5">
        <w:rPr>
          <w:rFonts w:ascii="Arial" w:eastAsia="Times New Roman" w:hAnsi="Arial" w:cs="Arial"/>
          <w:kern w:val="0"/>
          <w:sz w:val="20"/>
          <w:szCs w:val="20"/>
          <w:lang w:eastAsia="ar-SA"/>
          <w14:ligatures w14:val="none"/>
        </w:rPr>
        <w:t xml:space="preserve">i in., nieobjęte </w:t>
      </w:r>
      <w:r w:rsidR="00045481" w:rsidRPr="00C078C5">
        <w:rPr>
          <w:rFonts w:ascii="Arial" w:eastAsia="Calibri" w:hAnsi="Arial" w:cs="Arial"/>
          <w:kern w:val="1"/>
          <w:sz w:val="20"/>
          <w:szCs w:val="20"/>
          <w:lang w:eastAsia="ar-SA"/>
          <w14:ligatures w14:val="none"/>
        </w:rPr>
        <w:t>Przedmiotem Umowy</w:t>
      </w:r>
      <w:r w:rsidRPr="00C078C5">
        <w:rPr>
          <w:rFonts w:ascii="Arial" w:eastAsia="Times New Roman" w:hAnsi="Arial" w:cs="Arial"/>
          <w:kern w:val="0"/>
          <w:sz w:val="20"/>
          <w:szCs w:val="20"/>
          <w:lang w:eastAsia="ar-SA"/>
          <w14:ligatures w14:val="none"/>
        </w:rPr>
        <w:t xml:space="preserve">, jeżeli wystąpi konieczność: zmiany zakresu przedmiotu niniejszej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lub  wykonania prac dodatkowych lub uwzględnienia wpływu innych przedsięwzięć, działań powiązanych z przedmiotem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lub zmiany stanu prawnego.</w:t>
      </w:r>
    </w:p>
    <w:p w14:paraId="5F14E604" w14:textId="77777777"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Przed wydaniem polecenia zmiany Zamawiający może zobowiązać Wykonawcę do przedłożenia</w:t>
      </w:r>
      <w:r w:rsidRPr="00C078C5">
        <w:rPr>
          <w:rFonts w:ascii="Arial" w:eastAsia="Times New Roman" w:hAnsi="Arial" w:cs="Arial"/>
          <w:kern w:val="0"/>
          <w:sz w:val="20"/>
          <w:szCs w:val="20"/>
          <w:lang w:eastAsia="ar-SA"/>
          <w14:ligatures w14:val="none"/>
        </w:rPr>
        <w:br/>
        <w:t>w określonym terminie stanowiska w zakresie:</w:t>
      </w:r>
    </w:p>
    <w:p w14:paraId="3FC91633" w14:textId="3FDF4DAA" w:rsidR="00B66126" w:rsidRPr="00C078C5" w:rsidRDefault="00B66126" w:rsidP="00831C7D">
      <w:pPr>
        <w:numPr>
          <w:ilvl w:val="0"/>
          <w:numId w:val="32"/>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uzasadnienia dokonania zmiany</w:t>
      </w:r>
      <w:r w:rsidR="00232BB1" w:rsidRPr="00C078C5">
        <w:rPr>
          <w:rFonts w:ascii="Arial" w:eastAsia="Times New Roman" w:hAnsi="Arial" w:cs="Arial"/>
          <w:kern w:val="0"/>
          <w:sz w:val="20"/>
          <w:szCs w:val="20"/>
          <w:lang w:eastAsia="ar-SA"/>
          <w14:ligatures w14:val="none"/>
        </w:rPr>
        <w:t>,</w:t>
      </w:r>
    </w:p>
    <w:p w14:paraId="206567D7" w14:textId="3F93A203" w:rsidR="00B66126" w:rsidRPr="00C078C5" w:rsidRDefault="00B66126" w:rsidP="00831C7D">
      <w:pPr>
        <w:numPr>
          <w:ilvl w:val="0"/>
          <w:numId w:val="32"/>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opisu działań, czynności i opracowań lub opinii, uzgodnień i in. niezbędnych do realizacji elementów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objętych poleceniem zmiany</w:t>
      </w:r>
      <w:r w:rsidR="00232BB1" w:rsidRPr="00C078C5">
        <w:rPr>
          <w:rFonts w:ascii="Arial" w:eastAsia="Times New Roman" w:hAnsi="Arial" w:cs="Arial"/>
          <w:kern w:val="0"/>
          <w:sz w:val="20"/>
          <w:szCs w:val="20"/>
          <w:lang w:eastAsia="ar-SA"/>
          <w14:ligatures w14:val="none"/>
        </w:rPr>
        <w:t>,</w:t>
      </w:r>
    </w:p>
    <w:p w14:paraId="6D4D5741" w14:textId="2F3B683C" w:rsidR="00B66126" w:rsidRPr="00C078C5" w:rsidRDefault="00B66126" w:rsidP="00831C7D">
      <w:pPr>
        <w:numPr>
          <w:ilvl w:val="0"/>
          <w:numId w:val="32"/>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zmiany wynagrodzenia – w przypadku zaistnienia okoliczności określonej w </w:t>
      </w:r>
      <w:r w:rsidR="00065C2D" w:rsidRPr="00C078C5">
        <w:rPr>
          <w:rFonts w:ascii="Arial" w:eastAsia="Times New Roman" w:hAnsi="Arial" w:cs="Arial"/>
          <w:kern w:val="0"/>
          <w:sz w:val="20"/>
          <w:szCs w:val="20"/>
          <w:lang w:eastAsia="ar-SA"/>
          <w14:ligatures w14:val="none"/>
        </w:rPr>
        <w:t>§8</w:t>
      </w:r>
      <w:r w:rsidR="00121335"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ust. 5. </w:t>
      </w:r>
    </w:p>
    <w:p w14:paraId="4B1942A3" w14:textId="37A7F2B3"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Zamawiający, po ewentualnym otrzymaniu od Wykonawcy stanowiska w zakresie polecenia zmiany, jest uprawniony do wydania polecenia zmiany. Jeżeli zmiany, o których mowa w </w:t>
      </w:r>
      <w:r w:rsidR="00065C2D" w:rsidRPr="00C078C5">
        <w:rPr>
          <w:rFonts w:ascii="Arial" w:eastAsia="Times New Roman" w:hAnsi="Arial" w:cs="Arial"/>
          <w:kern w:val="0"/>
          <w:sz w:val="20"/>
          <w:szCs w:val="20"/>
          <w:lang w:eastAsia="ar-SA"/>
          <w14:ligatures w14:val="none"/>
        </w:rPr>
        <w:t xml:space="preserve">§8 </w:t>
      </w:r>
      <w:r w:rsidRPr="00C078C5">
        <w:rPr>
          <w:rFonts w:ascii="Arial" w:eastAsia="Times New Roman" w:hAnsi="Arial" w:cs="Arial"/>
          <w:kern w:val="0"/>
          <w:sz w:val="20"/>
          <w:szCs w:val="20"/>
          <w:lang w:eastAsia="ar-SA"/>
          <w14:ligatures w14:val="none"/>
        </w:rPr>
        <w:t>ust. 5 mają wpływ na wysokość wynagrodzenia, dopuszczalna jest zmiana wynagrodzenia w zakresie, w jakim zmiany te maja wpływ na wysokość wynagrodzenia Wykonawcy, z zastrzeżeniem, że podstawę rozliczenia stanowił będzie kosztorys sporządzony przez Wykonawcę na podstawie „Środowiskowych zasad wyceny prac projektowych” aktualnych na dzień sporządzenia wyceny lub uzgodnień pomiędzy stronami. Zamawiający zastrzega sobie prawo do akceptacji rzeczonego kosztorysu.</w:t>
      </w:r>
    </w:p>
    <w:p w14:paraId="5AD50634" w14:textId="11BC9504"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Strony przewidują możliwość zmian osobowych (z zachowaniem zasady określonej w </w:t>
      </w:r>
      <w:r w:rsidR="00B22A85"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12</w:t>
      </w:r>
      <w:r w:rsidR="00121335"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br/>
        <w:t>w przypadku:</w:t>
      </w:r>
    </w:p>
    <w:p w14:paraId="395BED8E" w14:textId="41D2A62C" w:rsidR="00B66126" w:rsidRPr="00C078C5" w:rsidRDefault="00B66126" w:rsidP="00831C7D">
      <w:pPr>
        <w:numPr>
          <w:ilvl w:val="0"/>
          <w:numId w:val="16"/>
        </w:numPr>
        <w:tabs>
          <w:tab w:val="left" w:pos="567"/>
        </w:tabs>
        <w:suppressAutoHyphens/>
        <w:autoSpaceDE w:val="0"/>
        <w:autoSpaceDN w:val="0"/>
        <w:adjustRightInd w:val="0"/>
        <w:spacing w:after="0" w:line="276" w:lineRule="auto"/>
        <w:ind w:left="709" w:hanging="425"/>
        <w:jc w:val="both"/>
        <w:rPr>
          <w:rFonts w:ascii="Arial" w:eastAsia="Times New Roman" w:hAnsi="Arial" w:cs="Arial"/>
          <w:kern w:val="0"/>
          <w:sz w:val="20"/>
          <w:szCs w:val="20"/>
          <w:lang w:eastAsia="ar-SA"/>
          <w14:ligatures w14:val="none"/>
        </w:rPr>
      </w:pPr>
      <w:bookmarkStart w:id="16" w:name="_Hlk98838953"/>
      <w:r w:rsidRPr="00C078C5">
        <w:rPr>
          <w:rFonts w:ascii="Arial" w:eastAsia="Times New Roman" w:hAnsi="Arial" w:cs="Arial"/>
          <w:kern w:val="0"/>
          <w:sz w:val="20"/>
          <w:szCs w:val="20"/>
          <w:lang w:eastAsia="ar-SA"/>
          <w14:ligatures w14:val="none"/>
        </w:rPr>
        <w:t xml:space="preserve">zmiany koordynatorów wskazanych przez </w:t>
      </w:r>
      <w:r w:rsidR="00A87A6C" w:rsidRPr="00C078C5">
        <w:rPr>
          <w:rFonts w:ascii="Arial" w:eastAsia="Times New Roman" w:hAnsi="Arial" w:cs="Arial"/>
          <w:kern w:val="0"/>
          <w:sz w:val="20"/>
          <w:szCs w:val="20"/>
          <w:lang w:eastAsia="ar-SA"/>
          <w14:ligatures w14:val="none"/>
        </w:rPr>
        <w:t>S</w:t>
      </w:r>
      <w:r w:rsidRPr="00C078C5">
        <w:rPr>
          <w:rFonts w:ascii="Arial" w:eastAsia="Times New Roman" w:hAnsi="Arial" w:cs="Arial"/>
          <w:kern w:val="0"/>
          <w:sz w:val="20"/>
          <w:szCs w:val="20"/>
          <w:lang w:eastAsia="ar-SA"/>
          <w14:ligatures w14:val="none"/>
        </w:rPr>
        <w:t xml:space="preserve">trony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do kontaktu i nadzoru nad realizacją </w:t>
      </w:r>
      <w:r w:rsidR="00045481" w:rsidRPr="00C078C5">
        <w:rPr>
          <w:rFonts w:ascii="Arial" w:eastAsia="Calibri" w:hAnsi="Arial" w:cs="Arial"/>
          <w:kern w:val="1"/>
          <w:sz w:val="20"/>
          <w:szCs w:val="20"/>
          <w:lang w:eastAsia="ar-SA"/>
          <w14:ligatures w14:val="none"/>
        </w:rPr>
        <w:t>Przedmiotu Umowy</w:t>
      </w:r>
      <w:r w:rsidRPr="00C078C5">
        <w:rPr>
          <w:rFonts w:ascii="Arial" w:eastAsia="Times New Roman" w:hAnsi="Arial" w:cs="Arial"/>
          <w:kern w:val="0"/>
          <w:sz w:val="20"/>
          <w:szCs w:val="20"/>
          <w:lang w:eastAsia="ar-SA"/>
          <w14:ligatures w14:val="none"/>
        </w:rPr>
        <w:t>,</w:t>
      </w:r>
    </w:p>
    <w:bookmarkEnd w:id="16"/>
    <w:p w14:paraId="16B5334F" w14:textId="0AAD69E3" w:rsidR="00B66126" w:rsidRPr="00C078C5" w:rsidRDefault="00B66126" w:rsidP="00831C7D">
      <w:pPr>
        <w:numPr>
          <w:ilvl w:val="0"/>
          <w:numId w:val="16"/>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zmiany </w:t>
      </w:r>
      <w:r w:rsidR="00EC3A6E" w:rsidRPr="00C078C5">
        <w:rPr>
          <w:rFonts w:ascii="Arial" w:eastAsia="Times New Roman" w:hAnsi="Arial" w:cs="Arial"/>
          <w:kern w:val="0"/>
          <w:sz w:val="20"/>
          <w:szCs w:val="20"/>
          <w:lang w:eastAsia="ar-SA"/>
          <w14:ligatures w14:val="none"/>
        </w:rPr>
        <w:t>geodety</w:t>
      </w:r>
      <w:r w:rsidRPr="00C078C5">
        <w:rPr>
          <w:rFonts w:ascii="Arial" w:eastAsia="Times New Roman" w:hAnsi="Arial" w:cs="Arial"/>
          <w:kern w:val="0"/>
          <w:sz w:val="20"/>
          <w:szCs w:val="20"/>
          <w:lang w:eastAsia="ar-SA"/>
          <w14:ligatures w14:val="none"/>
        </w:rPr>
        <w:t xml:space="preserve"> wskazanego w ofercie (jedynie za uprzednią pisemną zgodą Zamawiającego) na wniosek Wykonawcy w przypadku wystąpienia jednej z poniższych sytuacji:</w:t>
      </w:r>
    </w:p>
    <w:p w14:paraId="407E258E" w14:textId="77777777" w:rsidR="00B66126" w:rsidRPr="00C078C5" w:rsidRDefault="00B66126" w:rsidP="00831C7D">
      <w:pPr>
        <w:numPr>
          <w:ilvl w:val="1"/>
          <w:numId w:val="11"/>
        </w:numPr>
        <w:suppressAutoHyphens/>
        <w:autoSpaceDE w:val="0"/>
        <w:autoSpaceDN w:val="0"/>
        <w:adjustRightInd w:val="0"/>
        <w:spacing w:after="0" w:line="276" w:lineRule="auto"/>
        <w:ind w:left="993" w:hanging="426"/>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choroby lub innych zdarzeń losowych dotyczących projektanta,</w:t>
      </w:r>
    </w:p>
    <w:p w14:paraId="427399D8" w14:textId="12187730" w:rsidR="00B66126" w:rsidRPr="00C078C5" w:rsidRDefault="00B66126" w:rsidP="00831C7D">
      <w:pPr>
        <w:numPr>
          <w:ilvl w:val="1"/>
          <w:numId w:val="11"/>
        </w:numPr>
        <w:suppressAutoHyphens/>
        <w:autoSpaceDE w:val="0"/>
        <w:autoSpaceDN w:val="0"/>
        <w:adjustRightInd w:val="0"/>
        <w:spacing w:after="0" w:line="276" w:lineRule="auto"/>
        <w:ind w:left="993" w:hanging="426"/>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 niewywiązywania się projektanta z obowiązków wynikających z </w:t>
      </w:r>
      <w:r w:rsidR="00A87A6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w:t>
      </w:r>
    </w:p>
    <w:p w14:paraId="67E1C477" w14:textId="77777777" w:rsidR="00B66126" w:rsidRPr="00C078C5" w:rsidRDefault="00B66126" w:rsidP="00831C7D">
      <w:pPr>
        <w:numPr>
          <w:ilvl w:val="1"/>
          <w:numId w:val="11"/>
        </w:numPr>
        <w:suppressAutoHyphens/>
        <w:autoSpaceDE w:val="0"/>
        <w:autoSpaceDN w:val="0"/>
        <w:adjustRightInd w:val="0"/>
        <w:spacing w:after="0" w:line="276" w:lineRule="auto"/>
        <w:ind w:left="993" w:hanging="426"/>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jeżeli zmiana projektanta stanie się konieczna z jakichkolwiek przyczyn niezależnych od Wykonawcy (np. rezygnacji),</w:t>
      </w:r>
    </w:p>
    <w:p w14:paraId="5B3AF0A1" w14:textId="121F4F8D" w:rsidR="00B66126" w:rsidRPr="00C078C5" w:rsidRDefault="00B66126" w:rsidP="00831C7D">
      <w:pPr>
        <w:numPr>
          <w:ilvl w:val="0"/>
          <w:numId w:val="16"/>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zmiany </w:t>
      </w:r>
      <w:bookmarkStart w:id="17" w:name="_Hlk198648389"/>
      <w:r w:rsidR="00FB6C4A" w:rsidRPr="00C078C5">
        <w:rPr>
          <w:rFonts w:ascii="Arial" w:eastAsia="Times New Roman" w:hAnsi="Arial" w:cs="Arial"/>
          <w:kern w:val="0"/>
          <w:sz w:val="20"/>
          <w:szCs w:val="20"/>
          <w:lang w:eastAsia="ar-SA"/>
          <w14:ligatures w14:val="none"/>
        </w:rPr>
        <w:t xml:space="preserve">osoby wyznaczonej przez Wykonawcę do wykonania </w:t>
      </w:r>
      <w:bookmarkEnd w:id="17"/>
      <w:r w:rsidR="009E574E" w:rsidRPr="00C078C5">
        <w:rPr>
          <w:rFonts w:ascii="Arial" w:eastAsia="Times New Roman" w:hAnsi="Arial" w:cs="Arial"/>
          <w:kern w:val="0"/>
          <w:sz w:val="20"/>
          <w:szCs w:val="20"/>
          <w:lang w:eastAsia="ar-SA"/>
          <w14:ligatures w14:val="none"/>
        </w:rPr>
        <w:t xml:space="preserve">czynności inwentaryzacyjnych </w:t>
      </w:r>
      <w:r w:rsidRPr="00C078C5">
        <w:rPr>
          <w:rFonts w:ascii="Arial" w:eastAsia="Times New Roman" w:hAnsi="Arial" w:cs="Arial"/>
          <w:kern w:val="0"/>
          <w:sz w:val="20"/>
          <w:szCs w:val="20"/>
          <w:lang w:eastAsia="ar-SA"/>
          <w14:ligatures w14:val="none"/>
        </w:rPr>
        <w:t xml:space="preserve">na wniosek Zamawiającego w sytuacji, gdy nie wykonuje on swoich obowiązków wynikających z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Wykonawca zobowiązany jest zmienić </w:t>
      </w:r>
      <w:r w:rsidR="00FB6C4A" w:rsidRPr="00C078C5">
        <w:rPr>
          <w:rFonts w:ascii="Arial" w:eastAsia="Times New Roman" w:hAnsi="Arial" w:cs="Arial"/>
          <w:kern w:val="0"/>
          <w:sz w:val="20"/>
          <w:szCs w:val="20"/>
          <w:lang w:eastAsia="ar-SA"/>
          <w14:ligatures w14:val="none"/>
        </w:rPr>
        <w:t>osobę wyznaczon</w:t>
      </w:r>
      <w:r w:rsidR="009E574E" w:rsidRPr="00C078C5">
        <w:rPr>
          <w:rFonts w:ascii="Arial" w:eastAsia="Times New Roman" w:hAnsi="Arial" w:cs="Arial"/>
          <w:kern w:val="0"/>
          <w:sz w:val="20"/>
          <w:szCs w:val="20"/>
          <w:lang w:eastAsia="ar-SA"/>
          <w14:ligatures w14:val="none"/>
        </w:rPr>
        <w:t>ą</w:t>
      </w:r>
      <w:r w:rsidR="00FB6C4A" w:rsidRPr="00C078C5">
        <w:rPr>
          <w:rFonts w:ascii="Arial" w:eastAsia="Times New Roman" w:hAnsi="Arial" w:cs="Arial"/>
          <w:kern w:val="0"/>
          <w:sz w:val="20"/>
          <w:szCs w:val="20"/>
          <w:lang w:eastAsia="ar-SA"/>
          <w14:ligatures w14:val="none"/>
        </w:rPr>
        <w:t xml:space="preserve"> przez Wykonawcę do wykonania </w:t>
      </w:r>
      <w:r w:rsidR="009E574E" w:rsidRPr="00C078C5">
        <w:rPr>
          <w:rFonts w:ascii="Arial" w:eastAsia="Times New Roman" w:hAnsi="Arial" w:cs="Arial"/>
          <w:kern w:val="0"/>
          <w:sz w:val="20"/>
          <w:szCs w:val="20"/>
          <w:lang w:eastAsia="ar-SA"/>
          <w14:ligatures w14:val="none"/>
        </w:rPr>
        <w:t>czynności inwentaryzacyjnych</w:t>
      </w:r>
      <w:r w:rsidRPr="00C078C5">
        <w:rPr>
          <w:rFonts w:ascii="Arial" w:eastAsia="Times New Roman" w:hAnsi="Arial" w:cs="Arial"/>
          <w:kern w:val="0"/>
          <w:sz w:val="20"/>
          <w:szCs w:val="20"/>
          <w:lang w:eastAsia="ar-SA"/>
          <w14:ligatures w14:val="none"/>
        </w:rPr>
        <w:t>, zgodnie z żądaniem Zamawiającego we wskazanym przez Zamawiającego terminie.</w:t>
      </w:r>
    </w:p>
    <w:p w14:paraId="7F2E43CD" w14:textId="5C3F9055" w:rsidR="00B66126" w:rsidRPr="00C078C5" w:rsidRDefault="00B66126" w:rsidP="003A33F7">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Wykonawca może wystąpić</w:t>
      </w:r>
      <w:r w:rsidR="003A33F7" w:rsidRPr="00C078C5">
        <w:rPr>
          <w:rFonts w:ascii="Arial" w:eastAsia="Times New Roman" w:hAnsi="Arial" w:cs="Arial"/>
          <w:kern w:val="0"/>
          <w:sz w:val="20"/>
          <w:szCs w:val="20"/>
          <w:lang w:eastAsia="ar-SA"/>
          <w14:ligatures w14:val="none"/>
        </w:rPr>
        <w:t xml:space="preserve"> do Zamawiającego</w:t>
      </w:r>
      <w:r w:rsidRPr="00C078C5">
        <w:rPr>
          <w:rFonts w:ascii="Arial" w:eastAsia="Times New Roman" w:hAnsi="Arial" w:cs="Arial"/>
          <w:kern w:val="0"/>
          <w:sz w:val="20"/>
          <w:szCs w:val="20"/>
          <w:lang w:eastAsia="ar-SA"/>
          <w14:ligatures w14:val="none"/>
        </w:rPr>
        <w:t xml:space="preserve"> z wnioskiem</w:t>
      </w:r>
      <w:r w:rsidR="003A33F7" w:rsidRPr="00C078C5">
        <w:rPr>
          <w:rFonts w:ascii="Arial" w:eastAsia="Times New Roman" w:hAnsi="Arial" w:cs="Arial"/>
          <w:kern w:val="0"/>
          <w:sz w:val="20"/>
          <w:szCs w:val="20"/>
          <w:lang w:eastAsia="ar-SA"/>
          <w14:ligatures w14:val="none"/>
        </w:rPr>
        <w:t xml:space="preserve"> w przypadkach,</w:t>
      </w:r>
      <w:r w:rsidR="001503D5" w:rsidRPr="00C078C5">
        <w:rPr>
          <w:rFonts w:ascii="Arial" w:eastAsia="Times New Roman" w:hAnsi="Arial" w:cs="Arial"/>
          <w:kern w:val="0"/>
          <w:sz w:val="20"/>
          <w:szCs w:val="20"/>
          <w:lang w:eastAsia="ar-SA"/>
          <w14:ligatures w14:val="none"/>
        </w:rPr>
        <w:t xml:space="preserve"> o którym mowa </w:t>
      </w:r>
      <w:r w:rsidRPr="00C078C5">
        <w:rPr>
          <w:rFonts w:ascii="Arial" w:eastAsia="Times New Roman" w:hAnsi="Arial" w:cs="Arial"/>
          <w:kern w:val="0"/>
          <w:sz w:val="20"/>
          <w:szCs w:val="20"/>
          <w:lang w:eastAsia="ar-SA"/>
          <w14:ligatures w14:val="none"/>
        </w:rPr>
        <w:t xml:space="preserve">w </w:t>
      </w:r>
      <w:r w:rsidR="00065C2D" w:rsidRPr="00C078C5">
        <w:rPr>
          <w:rFonts w:ascii="Arial" w:eastAsia="Times New Roman" w:hAnsi="Arial" w:cs="Arial"/>
          <w:kern w:val="0"/>
          <w:sz w:val="20"/>
          <w:szCs w:val="20"/>
          <w:lang w:eastAsia="ar-SA"/>
          <w14:ligatures w14:val="none"/>
        </w:rPr>
        <w:t>§8</w:t>
      </w:r>
      <w:r w:rsidR="009E0DCB"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002A1E65" w:rsidRPr="00C078C5">
        <w:rPr>
          <w:rFonts w:ascii="Arial" w:eastAsia="Times New Roman" w:hAnsi="Arial" w:cs="Arial"/>
          <w:kern w:val="0"/>
          <w:sz w:val="20"/>
          <w:szCs w:val="20"/>
          <w:lang w:eastAsia="ar-SA"/>
          <w14:ligatures w14:val="none"/>
        </w:rPr>
        <w:t xml:space="preserve">ust. </w:t>
      </w:r>
      <w:r w:rsidRPr="00C078C5">
        <w:rPr>
          <w:rFonts w:ascii="Arial" w:eastAsia="Times New Roman" w:hAnsi="Arial" w:cs="Arial"/>
          <w:kern w:val="0"/>
          <w:sz w:val="20"/>
          <w:szCs w:val="20"/>
          <w:lang w:eastAsia="ar-SA"/>
          <w14:ligatures w14:val="none"/>
        </w:rPr>
        <w:t>3 na piśmie, nie później niż</w:t>
      </w:r>
      <w:r w:rsidR="003A33F7"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w terminie 7 </w:t>
      </w:r>
      <w:r w:rsidR="000B106D" w:rsidRPr="00C078C5">
        <w:rPr>
          <w:rFonts w:ascii="Arial" w:eastAsia="Times New Roman" w:hAnsi="Arial" w:cs="Arial"/>
          <w:kern w:val="0"/>
          <w:sz w:val="20"/>
          <w:szCs w:val="20"/>
          <w:lang w:eastAsia="ar-SA"/>
          <w14:ligatures w14:val="none"/>
        </w:rPr>
        <w:t xml:space="preserve">(siedmiu) </w:t>
      </w:r>
      <w:r w:rsidRPr="00C078C5">
        <w:rPr>
          <w:rFonts w:ascii="Arial" w:eastAsia="Times New Roman" w:hAnsi="Arial" w:cs="Arial"/>
          <w:kern w:val="0"/>
          <w:sz w:val="20"/>
          <w:szCs w:val="20"/>
          <w:lang w:eastAsia="ar-SA"/>
          <w14:ligatures w14:val="none"/>
        </w:rPr>
        <w:t>dni od zaistnienia powyższych okoliczności</w:t>
      </w:r>
      <w:r w:rsidR="00F962EF" w:rsidRPr="00C078C5">
        <w:rPr>
          <w:rFonts w:ascii="Arial" w:eastAsia="Calibri" w:hAnsi="Arial" w:cs="Arial"/>
          <w:sz w:val="20"/>
          <w:szCs w:val="20"/>
          <w:lang w:eastAsia="pl-PL"/>
        </w:rPr>
        <w:t xml:space="preserve"> pod rygorem braku możliwości powoływania się na te przeszkody w terminie późniejszym. </w:t>
      </w:r>
      <w:r w:rsidRPr="00C078C5">
        <w:rPr>
          <w:rFonts w:ascii="Arial" w:eastAsia="Times New Roman" w:hAnsi="Arial" w:cs="Arial"/>
          <w:kern w:val="0"/>
          <w:sz w:val="20"/>
          <w:szCs w:val="20"/>
          <w:lang w:eastAsia="ar-SA"/>
          <w14:ligatures w14:val="none"/>
        </w:rPr>
        <w:t>Przedmiotowy wniosek powinien zawierać</w:t>
      </w:r>
      <w:r w:rsidR="003A33F7"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w szczególności: propozycję zamiany, uzasadnienie faktyczne i prawne dla proponowanej zmiany, kalkulację wynagrodzenia, dokumenty potwierdzające zaistniałe okoliczności. Ciężar udowodnienia okoliczności, o których mowa w </w:t>
      </w:r>
      <w:r w:rsidR="00065C2D" w:rsidRPr="00C078C5">
        <w:rPr>
          <w:rFonts w:ascii="Arial" w:eastAsia="Times New Roman" w:hAnsi="Arial" w:cs="Arial"/>
          <w:kern w:val="0"/>
          <w:sz w:val="20"/>
          <w:szCs w:val="20"/>
          <w:lang w:eastAsia="ar-SA"/>
          <w14:ligatures w14:val="none"/>
        </w:rPr>
        <w:t>§8</w:t>
      </w:r>
      <w:r w:rsidR="003A33F7" w:rsidRPr="00C078C5">
        <w:rPr>
          <w:rFonts w:ascii="Arial" w:eastAsia="Times New Roman" w:hAnsi="Arial" w:cs="Arial"/>
          <w:kern w:val="0"/>
          <w:sz w:val="20"/>
          <w:szCs w:val="20"/>
          <w:lang w:eastAsia="ar-SA"/>
          <w14:ligatures w14:val="none"/>
        </w:rPr>
        <w:t>.</w:t>
      </w:r>
      <w:r w:rsidR="00ED0532"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ust. 2 i 3 spoczywa na Wykonawcy. Brak </w:t>
      </w:r>
      <w:r w:rsidRPr="00C078C5">
        <w:rPr>
          <w:rFonts w:ascii="Arial" w:eastAsia="Times New Roman" w:hAnsi="Arial" w:cs="Arial"/>
          <w:kern w:val="0"/>
          <w:sz w:val="20"/>
          <w:szCs w:val="20"/>
          <w:lang w:eastAsia="ar-SA"/>
          <w14:ligatures w14:val="none"/>
        </w:rPr>
        <w:lastRenderedPageBreak/>
        <w:t xml:space="preserve">wykazania przedmiotowych okoliczności może stanowić podstawę odmowy dokonania zmiany </w:t>
      </w:r>
      <w:r w:rsidR="005A0F48"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W terminie 21</w:t>
      </w:r>
      <w:r w:rsidR="0014167D" w:rsidRPr="00C078C5">
        <w:rPr>
          <w:rFonts w:ascii="Arial" w:eastAsia="Times New Roman" w:hAnsi="Arial" w:cs="Arial"/>
          <w:kern w:val="0"/>
          <w:sz w:val="20"/>
          <w:szCs w:val="20"/>
          <w:lang w:eastAsia="ar-SA"/>
          <w14:ligatures w14:val="none"/>
        </w:rPr>
        <w:t xml:space="preserve"> (dwudziestu jeden)</w:t>
      </w:r>
      <w:r w:rsidRPr="00C078C5">
        <w:rPr>
          <w:rFonts w:ascii="Arial" w:eastAsia="Times New Roman" w:hAnsi="Arial" w:cs="Arial"/>
          <w:kern w:val="0"/>
          <w:sz w:val="20"/>
          <w:szCs w:val="20"/>
          <w:lang w:eastAsia="ar-SA"/>
          <w14:ligatures w14:val="none"/>
        </w:rPr>
        <w:t xml:space="preserve"> dni od złożenia Wniosku, Zamawiający powiadomi Wykonawcę o akceptacji żądania zmiany </w:t>
      </w:r>
      <w:r w:rsidR="00CF00C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albo</w:t>
      </w:r>
      <w:r w:rsidR="00ED0532"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o braku akceptacji zmiany. Uwzględnienie okoliczności opisanych w </w:t>
      </w:r>
      <w:r w:rsidR="00065C2D" w:rsidRPr="00C078C5">
        <w:rPr>
          <w:rFonts w:ascii="Arial" w:eastAsia="Times New Roman" w:hAnsi="Arial" w:cs="Arial"/>
          <w:kern w:val="0"/>
          <w:sz w:val="20"/>
          <w:szCs w:val="20"/>
          <w:lang w:eastAsia="ar-SA"/>
          <w14:ligatures w14:val="none"/>
        </w:rPr>
        <w:t>§8</w:t>
      </w:r>
      <w:r w:rsidR="0014167D"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ust. 2, a skutkujących zmianą terminu realizacji </w:t>
      </w:r>
      <w:r w:rsidR="00A87A6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 xml:space="preserve">mowy może nastąpić jedynie w sytuacji, gdy tamują one cały proces realizacji </w:t>
      </w:r>
      <w:r w:rsidR="00A87A6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albo w takim zakresie, który ma wpływ na terminową realizację </w:t>
      </w:r>
      <w:r w:rsidR="00055DF0" w:rsidRPr="00C078C5">
        <w:rPr>
          <w:rFonts w:ascii="Arial" w:eastAsia="Times New Roman" w:hAnsi="Arial" w:cs="Arial"/>
          <w:kern w:val="0"/>
          <w:sz w:val="20"/>
          <w:szCs w:val="20"/>
          <w:lang w:eastAsia="ar-SA"/>
          <w14:ligatures w14:val="none"/>
        </w:rPr>
        <w:t>Przedmiotu Umowy</w:t>
      </w:r>
      <w:r w:rsidRPr="00C078C5">
        <w:rPr>
          <w:rFonts w:ascii="Arial" w:eastAsia="Times New Roman" w:hAnsi="Arial" w:cs="Arial"/>
          <w:kern w:val="0"/>
          <w:sz w:val="20"/>
          <w:szCs w:val="20"/>
          <w:lang w:eastAsia="ar-SA"/>
          <w14:ligatures w14:val="none"/>
        </w:rPr>
        <w:t>.</w:t>
      </w:r>
    </w:p>
    <w:p w14:paraId="2CEBFE38" w14:textId="77777777"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Strona, która zamierza żądać zwolnienia z odpowiedzialności z powodu siły wyższej zobowiązana jest powiadomić drugą Stronę na piśmie, bez zbędnej zwłoki, o jej zajściu i ustaniu.</w:t>
      </w:r>
    </w:p>
    <w:p w14:paraId="74846FCD" w14:textId="51E76E79"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Wykonawca jest zobowiązany do niezwłocznego zawiadomienia Zamawiającego o wszelkich przeszkodach mogących spowodować niewywiązanie się przez niego z zobowiązań umownych pod rygorem braku możliwości powoływania się na te przeszkody w terminie późniejszym. Wszelkie takie przeszkody winny ponadto zostać udokumentowane przez Wykonawcę notatką wraz z określeniem daty wystąpienia przeszkody, jej charakteru oraz czasu </w:t>
      </w:r>
      <w:r w:rsidR="00CF00CC" w:rsidRPr="00C078C5">
        <w:rPr>
          <w:rFonts w:ascii="Arial" w:eastAsia="Times New Roman" w:hAnsi="Arial" w:cs="Arial"/>
          <w:kern w:val="0"/>
          <w:sz w:val="20"/>
          <w:szCs w:val="20"/>
          <w:lang w:eastAsia="ar-SA"/>
          <w14:ligatures w14:val="none"/>
        </w:rPr>
        <w:t xml:space="preserve">jej </w:t>
      </w:r>
      <w:r w:rsidRPr="00C078C5">
        <w:rPr>
          <w:rFonts w:ascii="Arial" w:eastAsia="Times New Roman" w:hAnsi="Arial" w:cs="Arial"/>
          <w:kern w:val="0"/>
          <w:sz w:val="20"/>
          <w:szCs w:val="20"/>
          <w:lang w:eastAsia="ar-SA"/>
          <w14:ligatures w14:val="none"/>
        </w:rPr>
        <w:t>trwania.</w:t>
      </w:r>
    </w:p>
    <w:p w14:paraId="17C1F3ED" w14:textId="7360BCCE"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 wypadku, gdy którekolwiek z postanowień niniejszej </w:t>
      </w:r>
      <w:r w:rsidR="00CF00C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 xml:space="preserve">mowy okaże się z jakiejkolwiek przyczyny nieważne, pozostałe postanowienia </w:t>
      </w:r>
      <w:r w:rsidR="00CF00CC"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pozostają w całości ważne i skuteczne. Strony zastąpią nieważne postanowienia </w:t>
      </w:r>
      <w:r w:rsidR="004E7A55"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takimi postanowieniami, które z punktu widzenia ekonomicznych interesów stron będą mogły zostać uznane za porównywalne.</w:t>
      </w:r>
    </w:p>
    <w:p w14:paraId="06B786AB" w14:textId="51FCEBDF"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Uzasadnieniem ewentualnych zmian </w:t>
      </w:r>
      <w:bookmarkStart w:id="18" w:name="_Hlk182917631"/>
      <w:r w:rsidR="00CF00CC" w:rsidRPr="00C078C5">
        <w:rPr>
          <w:rFonts w:ascii="Arial" w:eastAsia="Times New Roman" w:hAnsi="Arial" w:cs="Arial"/>
          <w:kern w:val="0"/>
          <w:sz w:val="20"/>
          <w:szCs w:val="20"/>
          <w:lang w:eastAsia="ar-SA"/>
          <w14:ligatures w14:val="none"/>
        </w:rPr>
        <w:t>U</w:t>
      </w:r>
      <w:bookmarkEnd w:id="18"/>
      <w:r w:rsidR="00AD5C96" w:rsidRPr="00C078C5">
        <w:rPr>
          <w:rFonts w:ascii="Arial" w:eastAsia="Times New Roman" w:hAnsi="Arial" w:cs="Arial"/>
          <w:kern w:val="0"/>
          <w:sz w:val="20"/>
          <w:szCs w:val="20"/>
          <w:lang w:eastAsia="ar-SA"/>
          <w14:ligatures w14:val="none"/>
        </w:rPr>
        <w:t xml:space="preserve">mowy </w:t>
      </w:r>
      <w:r w:rsidRPr="00C078C5">
        <w:rPr>
          <w:rFonts w:ascii="Arial" w:eastAsia="Times New Roman" w:hAnsi="Arial" w:cs="Arial"/>
          <w:kern w:val="0"/>
          <w:sz w:val="20"/>
          <w:szCs w:val="20"/>
          <w:lang w:eastAsia="ar-SA"/>
          <w14:ligatures w14:val="none"/>
        </w:rPr>
        <w:t xml:space="preserve">może być jedynie </w:t>
      </w:r>
      <w:r w:rsidR="001503D5" w:rsidRPr="00C078C5">
        <w:rPr>
          <w:rFonts w:ascii="Arial" w:eastAsia="Times New Roman" w:hAnsi="Arial" w:cs="Arial"/>
          <w:kern w:val="0"/>
          <w:sz w:val="20"/>
          <w:szCs w:val="20"/>
          <w:lang w:eastAsia="ar-SA"/>
          <w14:ligatures w14:val="none"/>
        </w:rPr>
        <w:t xml:space="preserve">zapewnienie </w:t>
      </w:r>
      <w:r w:rsidRPr="00C078C5">
        <w:rPr>
          <w:rFonts w:ascii="Arial" w:eastAsia="Times New Roman" w:hAnsi="Arial" w:cs="Arial"/>
          <w:kern w:val="0"/>
          <w:sz w:val="20"/>
          <w:szCs w:val="20"/>
          <w:lang w:eastAsia="ar-SA"/>
          <w14:ligatures w14:val="none"/>
        </w:rPr>
        <w:t>prawidłow</w:t>
      </w:r>
      <w:r w:rsidR="001503D5" w:rsidRPr="00C078C5">
        <w:rPr>
          <w:rFonts w:ascii="Arial" w:eastAsia="Times New Roman" w:hAnsi="Arial" w:cs="Arial"/>
          <w:kern w:val="0"/>
          <w:sz w:val="20"/>
          <w:szCs w:val="20"/>
          <w:lang w:eastAsia="ar-SA"/>
          <w14:ligatures w14:val="none"/>
        </w:rPr>
        <w:t>ej</w:t>
      </w:r>
      <w:r w:rsidRPr="00C078C5">
        <w:rPr>
          <w:rFonts w:ascii="Arial" w:eastAsia="Times New Roman" w:hAnsi="Arial" w:cs="Arial"/>
          <w:kern w:val="0"/>
          <w:sz w:val="20"/>
          <w:szCs w:val="20"/>
          <w:lang w:eastAsia="ar-SA"/>
          <w14:ligatures w14:val="none"/>
        </w:rPr>
        <w:t xml:space="preserve"> realizacj</w:t>
      </w:r>
      <w:r w:rsidR="00714E9A" w:rsidRPr="00C078C5">
        <w:rPr>
          <w:rFonts w:ascii="Arial" w:eastAsia="Times New Roman" w:hAnsi="Arial" w:cs="Arial"/>
          <w:kern w:val="0"/>
          <w:sz w:val="20"/>
          <w:szCs w:val="20"/>
          <w:lang w:eastAsia="ar-SA"/>
          <w14:ligatures w14:val="none"/>
        </w:rPr>
        <w:t>i</w:t>
      </w:r>
      <w:r w:rsidRPr="00C078C5">
        <w:rPr>
          <w:rFonts w:ascii="Arial" w:eastAsia="Times New Roman" w:hAnsi="Arial" w:cs="Arial"/>
          <w:kern w:val="0"/>
          <w:sz w:val="20"/>
          <w:szCs w:val="20"/>
          <w:lang w:eastAsia="ar-SA"/>
          <w14:ligatures w14:val="none"/>
        </w:rPr>
        <w:t xml:space="preserve">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lub obniżenie kosztów.</w:t>
      </w:r>
    </w:p>
    <w:p w14:paraId="49B6111B" w14:textId="5895DC8D"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Dopuszczalne są zmiany w zakresie osób i adresów w niej wskazanych</w:t>
      </w:r>
      <w:r w:rsidR="007E241F"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chyba, że zapisy </w:t>
      </w:r>
      <w:r w:rsidR="004E7A55"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stanowią inaczej.</w:t>
      </w:r>
    </w:p>
    <w:p w14:paraId="68BB217B" w14:textId="083AFE12"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Wprowadzenie lub zmiana Podwykonawcy na etapie realizacji </w:t>
      </w:r>
      <w:r w:rsidR="00CF00C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 xml:space="preserve">mowy wymaga pisemnej zgody Zamawiającego </w:t>
      </w:r>
      <w:r w:rsidR="00973C03" w:rsidRPr="00C078C5">
        <w:rPr>
          <w:rFonts w:ascii="Arial" w:eastAsia="Times New Roman" w:hAnsi="Arial" w:cs="Arial"/>
          <w:kern w:val="0"/>
          <w:sz w:val="20"/>
          <w:szCs w:val="20"/>
          <w:lang w:eastAsia="ar-SA"/>
          <w14:ligatures w14:val="none"/>
        </w:rPr>
        <w:t>i</w:t>
      </w:r>
      <w:r w:rsidRPr="00C078C5">
        <w:rPr>
          <w:rFonts w:ascii="Arial" w:eastAsia="Times New Roman" w:hAnsi="Arial" w:cs="Arial"/>
          <w:kern w:val="0"/>
          <w:sz w:val="20"/>
          <w:szCs w:val="20"/>
          <w:lang w:eastAsia="ar-SA"/>
          <w14:ligatures w14:val="none"/>
        </w:rPr>
        <w:t xml:space="preserve"> nie wymaga zmiany </w:t>
      </w:r>
      <w:r w:rsidR="00CF00C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w:t>
      </w:r>
    </w:p>
    <w:p w14:paraId="6E00625E" w14:textId="55C6D569"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 przypadku zmiany albo rezygnacji z Podwykonawcy – jeżeli dotyczy podmiotu, na którego zasoby Wykonawca powołał się, na zasadach określonych w art. 118 ust. 1 </w:t>
      </w:r>
      <w:r w:rsidR="00C92F6B" w:rsidRPr="00C078C5">
        <w:rPr>
          <w:rFonts w:ascii="Arial" w:eastAsia="Times New Roman" w:hAnsi="Arial" w:cs="Arial"/>
          <w:kern w:val="0"/>
          <w:sz w:val="20"/>
          <w:szCs w:val="20"/>
          <w:lang w:eastAsia="ar-SA"/>
          <w14:ligatures w14:val="none"/>
        </w:rPr>
        <w:t>Ustawy PZP</w:t>
      </w:r>
      <w:r w:rsidRPr="00C078C5">
        <w:rPr>
          <w:rFonts w:ascii="Arial" w:eastAsia="Times New Roman" w:hAnsi="Arial" w:cs="Arial"/>
          <w:kern w:val="0"/>
          <w:sz w:val="20"/>
          <w:szCs w:val="20"/>
          <w:lang w:eastAsia="ar-SA"/>
          <w14:ligatures w14:val="none"/>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1FCAA590" w14:textId="7A86E5BE" w:rsidR="00B66126" w:rsidRPr="00C078C5" w:rsidRDefault="00B66126" w:rsidP="00831C7D">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Zmiana </w:t>
      </w:r>
      <w:r w:rsidR="00CF00C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polegająca na zmianie Wykonawcy jest możliwa wyłącznie na podstawie art. 455 ust. 1 pkt 2</w:t>
      </w:r>
      <w:r w:rsidR="00885CB3"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r w:rsidR="00C92F6B" w:rsidRPr="00C078C5">
        <w:rPr>
          <w:rFonts w:ascii="Arial" w:eastAsia="Times New Roman" w:hAnsi="Arial" w:cs="Arial"/>
          <w:bCs/>
          <w:kern w:val="0"/>
          <w:sz w:val="20"/>
          <w:szCs w:val="20"/>
          <w:lang w:eastAsia="ar-SA"/>
          <w14:ligatures w14:val="none"/>
        </w:rPr>
        <w:t>Ustawy PZP</w:t>
      </w:r>
      <w:r w:rsidRPr="00C078C5">
        <w:rPr>
          <w:rFonts w:ascii="Arial" w:eastAsia="Times New Roman" w:hAnsi="Arial" w:cs="Arial"/>
          <w:kern w:val="0"/>
          <w:sz w:val="20"/>
          <w:szCs w:val="20"/>
          <w:lang w:eastAsia="ar-SA"/>
          <w14:ligatures w14:val="none"/>
        </w:rPr>
        <w:t xml:space="preserve">. Przekształcenie podmiotowe </w:t>
      </w:r>
      <w:r w:rsidR="00122A5D" w:rsidRPr="00C078C5">
        <w:rPr>
          <w:rFonts w:ascii="Arial" w:eastAsia="Times New Roman" w:hAnsi="Arial" w:cs="Arial"/>
          <w:kern w:val="0"/>
          <w:sz w:val="20"/>
          <w:szCs w:val="20"/>
          <w:lang w:eastAsia="ar-SA"/>
          <w14:ligatures w14:val="none"/>
        </w:rPr>
        <w:t>W</w:t>
      </w:r>
      <w:r w:rsidRPr="00C078C5">
        <w:rPr>
          <w:rFonts w:ascii="Arial" w:eastAsia="Times New Roman" w:hAnsi="Arial" w:cs="Arial"/>
          <w:kern w:val="0"/>
          <w:sz w:val="20"/>
          <w:szCs w:val="20"/>
          <w:lang w:eastAsia="ar-SA"/>
          <w14:ligatures w14:val="none"/>
        </w:rPr>
        <w:t xml:space="preserve">ykonawcy nie zobowiązuje Zamawiającego do zmiany </w:t>
      </w:r>
      <w:r w:rsidR="00CF00CC"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mowy w tym przedmiocie, jeśli nie zachodzą warunki,</w:t>
      </w:r>
      <w:r w:rsidR="00CF00CC"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o których mowa powyżej. </w:t>
      </w:r>
    </w:p>
    <w:p w14:paraId="1AA4D41F" w14:textId="77777777" w:rsidR="008843F0" w:rsidRPr="00C078C5" w:rsidRDefault="008843F0" w:rsidP="00831C7D">
      <w:pPr>
        <w:tabs>
          <w:tab w:val="left" w:pos="0"/>
        </w:tabs>
        <w:suppressAutoHyphens/>
        <w:spacing w:after="0" w:line="276" w:lineRule="auto"/>
        <w:jc w:val="center"/>
        <w:rPr>
          <w:rFonts w:ascii="Arial" w:hAnsi="Arial" w:cs="Arial"/>
          <w:kern w:val="0"/>
          <w:sz w:val="20"/>
          <w:szCs w:val="20"/>
          <w14:ligatures w14:val="none"/>
        </w:rPr>
      </w:pPr>
    </w:p>
    <w:p w14:paraId="1B37B6DD" w14:textId="0792827E" w:rsidR="00B66126"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§9</w:t>
      </w:r>
      <w:r w:rsidR="001335D9" w:rsidRPr="00C078C5">
        <w:rPr>
          <w:rFonts w:ascii="Arial" w:hAnsi="Arial" w:cs="Arial"/>
          <w:kern w:val="0"/>
          <w:sz w:val="20"/>
          <w:szCs w:val="20"/>
          <w14:ligatures w14:val="none"/>
        </w:rPr>
        <w:t>.</w:t>
      </w:r>
    </w:p>
    <w:p w14:paraId="436F00C5" w14:textId="77777777" w:rsidR="00B66126" w:rsidRPr="00C078C5" w:rsidRDefault="00B66126" w:rsidP="00831C7D">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Kary umowne</w:t>
      </w:r>
    </w:p>
    <w:p w14:paraId="147D6028" w14:textId="77777777" w:rsidR="00B66126" w:rsidRPr="00C078C5" w:rsidRDefault="00B66126" w:rsidP="00831C7D">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Strony postanawiają, iż formę odszkodowania stanowią kary umowne.</w:t>
      </w:r>
    </w:p>
    <w:p w14:paraId="28DEA929" w14:textId="77777777" w:rsidR="00B66126" w:rsidRPr="00C078C5" w:rsidRDefault="00B66126" w:rsidP="00831C7D">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Wykonawca zapłaci Zamawiającemu kary umowne w następujących przypadkach i wysokościach:</w:t>
      </w:r>
    </w:p>
    <w:p w14:paraId="7F7DE83C" w14:textId="59D29179" w:rsidR="00874078" w:rsidRPr="00C078C5" w:rsidRDefault="00B66126" w:rsidP="00BB6E73">
      <w:pPr>
        <w:pStyle w:val="Akapitzlist"/>
        <w:numPr>
          <w:ilvl w:val="1"/>
          <w:numId w:val="3"/>
        </w:numPr>
        <w:tabs>
          <w:tab w:val="clear" w:pos="1440"/>
          <w:tab w:val="num" w:pos="1134"/>
        </w:tabs>
        <w:spacing w:after="0" w:line="276" w:lineRule="auto"/>
        <w:ind w:left="567"/>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za zwłokę w wykonaniu </w:t>
      </w:r>
      <w:r w:rsidR="00874078" w:rsidRPr="00C078C5">
        <w:rPr>
          <w:rFonts w:ascii="Arial" w:eastAsia="Times New Roman" w:hAnsi="Arial" w:cs="Arial"/>
          <w:kern w:val="0"/>
          <w:sz w:val="20"/>
          <w:szCs w:val="20"/>
          <w:lang w:eastAsia="ar-SA"/>
          <w14:ligatures w14:val="none"/>
        </w:rPr>
        <w:t>Przedmiotu Umowy zgodnie z postanowieniami §4</w:t>
      </w:r>
      <w:r w:rsidR="00121335" w:rsidRPr="00C078C5">
        <w:rPr>
          <w:rFonts w:ascii="Arial" w:eastAsia="Times New Roman" w:hAnsi="Arial" w:cs="Arial"/>
          <w:kern w:val="0"/>
          <w:sz w:val="20"/>
          <w:szCs w:val="20"/>
          <w:lang w:eastAsia="ar-SA"/>
          <w14:ligatures w14:val="none"/>
        </w:rPr>
        <w:t>.</w:t>
      </w:r>
      <w:r w:rsidR="00874078" w:rsidRPr="00C078C5">
        <w:rPr>
          <w:rFonts w:ascii="Arial" w:eastAsia="Times New Roman" w:hAnsi="Arial" w:cs="Arial"/>
          <w:kern w:val="0"/>
          <w:sz w:val="20"/>
          <w:szCs w:val="20"/>
          <w:lang w:eastAsia="ar-SA"/>
          <w14:ligatures w14:val="none"/>
        </w:rPr>
        <w:t xml:space="preserve"> ust. 2 Umowy,</w:t>
      </w:r>
      <w:r w:rsidR="00874078" w:rsidRPr="00C078C5">
        <w:rPr>
          <w:rFonts w:ascii="Arial" w:hAnsi="Arial" w:cs="Arial"/>
          <w:kern w:val="0"/>
          <w:sz w:val="20"/>
          <w:szCs w:val="20"/>
          <w14:ligatures w14:val="none"/>
        </w:rPr>
        <w:t xml:space="preserve"> w stosunku do terminu wskazanego w §4</w:t>
      </w:r>
      <w:r w:rsidR="00121335" w:rsidRPr="00C078C5">
        <w:rPr>
          <w:rFonts w:ascii="Arial" w:eastAsia="Times New Roman" w:hAnsi="Arial" w:cs="Arial"/>
          <w:kern w:val="0"/>
          <w:sz w:val="20"/>
          <w:szCs w:val="20"/>
          <w:lang w:eastAsia="ar-SA"/>
          <w14:ligatures w14:val="none"/>
        </w:rPr>
        <w:t>.</w:t>
      </w:r>
      <w:r w:rsidR="00874078" w:rsidRPr="00C078C5">
        <w:rPr>
          <w:rFonts w:ascii="Arial" w:hAnsi="Arial" w:cs="Arial"/>
          <w:kern w:val="0"/>
          <w:sz w:val="20"/>
          <w:szCs w:val="20"/>
          <w14:ligatures w14:val="none"/>
        </w:rPr>
        <w:t xml:space="preserve"> ust. 1 Umowy</w:t>
      </w:r>
      <w:r w:rsidR="00874078" w:rsidRPr="00C078C5">
        <w:rPr>
          <w:rFonts w:ascii="Arial" w:eastAsia="Calibri" w:hAnsi="Arial" w:cs="Arial"/>
          <w:kern w:val="1"/>
          <w:sz w:val="20"/>
          <w:szCs w:val="20"/>
          <w:lang w:eastAsia="ar-SA"/>
          <w14:ligatures w14:val="none"/>
        </w:rPr>
        <w:t>,</w:t>
      </w:r>
      <w:r w:rsidR="00BB6E73" w:rsidRPr="00C078C5">
        <w:rPr>
          <w:rFonts w:ascii="Arial" w:eastAsia="Calibri" w:hAnsi="Arial" w:cs="Arial"/>
          <w:kern w:val="1"/>
          <w:sz w:val="20"/>
          <w:szCs w:val="20"/>
          <w:lang w:eastAsia="ar-SA"/>
          <w14:ligatures w14:val="none"/>
        </w:rPr>
        <w:t xml:space="preserve"> </w:t>
      </w:r>
      <w:r w:rsidRPr="00C078C5">
        <w:rPr>
          <w:rFonts w:ascii="Arial" w:eastAsia="Times New Roman" w:hAnsi="Arial" w:cs="Arial"/>
          <w:kern w:val="0"/>
          <w:sz w:val="20"/>
          <w:szCs w:val="20"/>
          <w:lang w:eastAsia="ar-SA"/>
          <w14:ligatures w14:val="none"/>
        </w:rPr>
        <w:t xml:space="preserve">w wysokości </w:t>
      </w:r>
      <w:r w:rsidR="0073323E" w:rsidRPr="00C078C5">
        <w:rPr>
          <w:rFonts w:ascii="Arial" w:eastAsia="Times New Roman" w:hAnsi="Arial" w:cs="Arial"/>
          <w:kern w:val="0"/>
          <w:sz w:val="20"/>
          <w:szCs w:val="20"/>
          <w:lang w:eastAsia="ar-SA"/>
          <w14:ligatures w14:val="none"/>
        </w:rPr>
        <w:t xml:space="preserve">stanowiącej równowartość </w:t>
      </w:r>
      <w:r w:rsidRPr="00C078C5">
        <w:rPr>
          <w:rFonts w:ascii="Arial" w:eastAsia="Times New Roman" w:hAnsi="Arial" w:cs="Arial"/>
          <w:kern w:val="0"/>
          <w:sz w:val="20"/>
          <w:szCs w:val="20"/>
          <w:lang w:eastAsia="ar-SA"/>
          <w14:ligatures w14:val="none"/>
        </w:rPr>
        <w:t>0,3 % wynagrodzenia umownego brutto określonego w §3</w:t>
      </w:r>
      <w:r w:rsidR="00121335" w:rsidRPr="00C078C5">
        <w:rPr>
          <w:rFonts w:ascii="Arial" w:eastAsia="Times New Roman" w:hAnsi="Arial" w:cs="Arial"/>
          <w:kern w:val="0"/>
          <w:sz w:val="20"/>
          <w:szCs w:val="20"/>
          <w:lang w:eastAsia="ar-SA"/>
          <w14:ligatures w14:val="none"/>
        </w:rPr>
        <w:t>.</w:t>
      </w:r>
      <w:r w:rsidR="00874078" w:rsidRPr="00C078C5">
        <w:rPr>
          <w:rFonts w:ascii="Arial" w:eastAsia="Times New Roman" w:hAnsi="Arial" w:cs="Arial"/>
          <w:kern w:val="0"/>
          <w:sz w:val="20"/>
          <w:szCs w:val="20"/>
          <w:lang w:eastAsia="ar-SA"/>
          <w14:ligatures w14:val="none"/>
        </w:rPr>
        <w:t xml:space="preserve"> ust. 2, za każdy dzień zwłoki, </w:t>
      </w:r>
    </w:p>
    <w:p w14:paraId="52DC7AA9" w14:textId="3EACBB14" w:rsidR="00B66126" w:rsidRPr="00C078C5" w:rsidRDefault="00B66126" w:rsidP="00831C7D">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za zwłokę w usunięciu wad</w:t>
      </w:r>
      <w:r w:rsidR="002973FF"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r w:rsidR="002973FF" w:rsidRPr="00C078C5">
        <w:rPr>
          <w:rFonts w:ascii="Arial" w:eastAsia="Times New Roman" w:hAnsi="Arial" w:cs="Arial"/>
          <w:kern w:val="0"/>
          <w:sz w:val="20"/>
          <w:szCs w:val="20"/>
          <w:lang w:eastAsia="ar-SA"/>
          <w14:ligatures w14:val="none"/>
        </w:rPr>
        <w:t xml:space="preserve">usterek lub braków Przedmiotu Umowy </w:t>
      </w:r>
      <w:r w:rsidRPr="00C078C5">
        <w:rPr>
          <w:rFonts w:ascii="Arial" w:eastAsia="Times New Roman" w:hAnsi="Arial" w:cs="Arial"/>
          <w:kern w:val="0"/>
          <w:sz w:val="20"/>
          <w:szCs w:val="20"/>
          <w:lang w:eastAsia="ar-SA"/>
          <w14:ligatures w14:val="none"/>
        </w:rPr>
        <w:t>w okresie rękojmi i gwarancji</w:t>
      </w:r>
      <w:r w:rsidR="00122A5D"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r w:rsidR="00575271" w:rsidRPr="00C078C5">
        <w:rPr>
          <w:rFonts w:ascii="Arial" w:eastAsia="Times New Roman" w:hAnsi="Arial" w:cs="Arial"/>
          <w:kern w:val="0"/>
          <w:sz w:val="20"/>
          <w:szCs w:val="20"/>
          <w:lang w:eastAsia="ar-SA"/>
          <w14:ligatures w14:val="none"/>
        </w:rPr>
        <w:br/>
      </w:r>
      <w:r w:rsidRPr="00C078C5">
        <w:rPr>
          <w:rFonts w:ascii="Arial" w:eastAsia="Times New Roman" w:hAnsi="Arial" w:cs="Arial"/>
          <w:kern w:val="0"/>
          <w:sz w:val="20"/>
          <w:szCs w:val="20"/>
          <w:lang w:eastAsia="ar-SA"/>
          <w14:ligatures w14:val="none"/>
        </w:rPr>
        <w:t xml:space="preserve">w wysokości </w:t>
      </w:r>
      <w:r w:rsidR="0073323E" w:rsidRPr="00C078C5">
        <w:rPr>
          <w:rFonts w:ascii="Arial" w:eastAsia="Times New Roman" w:hAnsi="Arial" w:cs="Arial"/>
          <w:kern w:val="0"/>
          <w:sz w:val="20"/>
          <w:szCs w:val="20"/>
          <w:lang w:eastAsia="ar-SA"/>
          <w14:ligatures w14:val="none"/>
        </w:rPr>
        <w:t xml:space="preserve">stanowiącej równowartość </w:t>
      </w:r>
      <w:r w:rsidRPr="00C078C5">
        <w:rPr>
          <w:rFonts w:ascii="Arial" w:eastAsia="Times New Roman" w:hAnsi="Arial" w:cs="Arial"/>
          <w:kern w:val="0"/>
          <w:sz w:val="20"/>
          <w:szCs w:val="20"/>
          <w:lang w:eastAsia="ar-SA"/>
          <w14:ligatures w14:val="none"/>
        </w:rPr>
        <w:t>1% wynagrodzenia umownego brutto określonego w §3</w:t>
      </w:r>
      <w:r w:rsidR="00121335"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2 za każdy dzień zwłoki, </w:t>
      </w:r>
    </w:p>
    <w:p w14:paraId="03D930ED" w14:textId="239BFF80" w:rsidR="00007AB4" w:rsidRPr="00C078C5" w:rsidRDefault="00B66126" w:rsidP="00007AB4">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za odstąpienie od </w:t>
      </w:r>
      <w:r w:rsidR="004E7A55"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lub rozwiązanie </w:t>
      </w:r>
      <w:r w:rsidR="004E7A55" w:rsidRPr="00C078C5">
        <w:rPr>
          <w:rFonts w:ascii="Arial" w:eastAsia="Times New Roman" w:hAnsi="Arial" w:cs="Arial"/>
          <w:kern w:val="0"/>
          <w:sz w:val="20"/>
          <w:szCs w:val="20"/>
          <w:lang w:eastAsia="ar-SA"/>
          <w14:ligatures w14:val="none"/>
        </w:rPr>
        <w:t>Umowy</w:t>
      </w:r>
      <w:r w:rsidRPr="00C078C5">
        <w:rPr>
          <w:rFonts w:ascii="Arial" w:eastAsia="Times New Roman" w:hAnsi="Arial" w:cs="Arial"/>
          <w:kern w:val="0"/>
          <w:sz w:val="20"/>
          <w:szCs w:val="20"/>
          <w:lang w:eastAsia="ar-SA"/>
          <w14:ligatures w14:val="none"/>
        </w:rPr>
        <w:t xml:space="preserve"> przez którąkolwiek ze </w:t>
      </w:r>
      <w:r w:rsidR="008B33F7" w:rsidRPr="00C078C5">
        <w:rPr>
          <w:rFonts w:ascii="Arial" w:eastAsia="Times New Roman" w:hAnsi="Arial" w:cs="Arial"/>
          <w:kern w:val="0"/>
          <w:sz w:val="20"/>
          <w:szCs w:val="20"/>
          <w:lang w:eastAsia="ar-SA"/>
          <w14:ligatures w14:val="none"/>
        </w:rPr>
        <w:t xml:space="preserve">Stron </w:t>
      </w:r>
      <w:r w:rsidRPr="00C078C5">
        <w:rPr>
          <w:rFonts w:ascii="Arial" w:eastAsia="Times New Roman" w:hAnsi="Arial" w:cs="Arial"/>
          <w:kern w:val="0"/>
          <w:sz w:val="20"/>
          <w:szCs w:val="20"/>
          <w:lang w:eastAsia="ar-SA"/>
          <w14:ligatures w14:val="none"/>
        </w:rPr>
        <w:t xml:space="preserve">z przyczyn leżących po stronie Wykonawcy w wysokości </w:t>
      </w:r>
      <w:r w:rsidR="0073323E" w:rsidRPr="00C078C5">
        <w:rPr>
          <w:rFonts w:ascii="Arial" w:eastAsia="Times New Roman" w:hAnsi="Arial" w:cs="Arial"/>
          <w:kern w:val="0"/>
          <w:sz w:val="20"/>
          <w:szCs w:val="20"/>
          <w:lang w:eastAsia="ar-SA"/>
          <w14:ligatures w14:val="none"/>
        </w:rPr>
        <w:t xml:space="preserve">stanowiącej równowartość </w:t>
      </w:r>
      <w:r w:rsidRPr="00C078C5">
        <w:rPr>
          <w:rFonts w:ascii="Arial" w:eastAsia="Times New Roman" w:hAnsi="Arial" w:cs="Arial"/>
          <w:kern w:val="0"/>
          <w:sz w:val="20"/>
          <w:szCs w:val="20"/>
          <w:lang w:eastAsia="ar-SA"/>
          <w14:ligatures w14:val="none"/>
        </w:rPr>
        <w:t>20% wynagrodzenia umownego brutto określonego w §3</w:t>
      </w:r>
      <w:r w:rsidR="0014167D"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2,</w:t>
      </w:r>
    </w:p>
    <w:p w14:paraId="245E4010" w14:textId="70834EE7" w:rsidR="00007AB4" w:rsidRPr="00C078C5" w:rsidRDefault="00B81BD3" w:rsidP="00007AB4">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za nieprzedstawienie przez Wykonawcę Harmonogramu rzeczowo-finansowego Przedmiotu Umowy w sposób i w terminie określonym w §2</w:t>
      </w:r>
      <w:r w:rsidR="00A318E7"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w:t>
      </w:r>
      <w:r w:rsidR="0085601E">
        <w:rPr>
          <w:rFonts w:ascii="Arial" w:eastAsia="Times New Roman" w:hAnsi="Arial" w:cs="Arial"/>
          <w:kern w:val="0"/>
          <w:sz w:val="20"/>
          <w:szCs w:val="20"/>
          <w:lang w:eastAsia="ar-SA"/>
          <w14:ligatures w14:val="none"/>
        </w:rPr>
        <w:t>9</w:t>
      </w:r>
      <w:r w:rsidRPr="00C078C5">
        <w:rPr>
          <w:rFonts w:ascii="Arial" w:eastAsia="Times New Roman" w:hAnsi="Arial" w:cs="Arial"/>
          <w:kern w:val="0"/>
          <w:sz w:val="20"/>
          <w:szCs w:val="20"/>
          <w:lang w:eastAsia="ar-SA"/>
          <w14:ligatures w14:val="none"/>
        </w:rPr>
        <w:t xml:space="preserve"> Umowy lub jego korekty w terminie, </w:t>
      </w:r>
      <w:r w:rsidRPr="00C078C5">
        <w:rPr>
          <w:rFonts w:ascii="Arial" w:eastAsia="Times New Roman" w:hAnsi="Arial" w:cs="Arial"/>
          <w:kern w:val="0"/>
          <w:sz w:val="20"/>
          <w:szCs w:val="20"/>
          <w:lang w:eastAsia="ar-SA"/>
          <w14:ligatures w14:val="none"/>
        </w:rPr>
        <w:br/>
        <w:t>o którym mowa w §8 .ust. 4 Umowy, w wysokości stanowiącej równowartość 0,</w:t>
      </w:r>
      <w:r w:rsidR="00007AB4" w:rsidRPr="00C078C5">
        <w:rPr>
          <w:rFonts w:ascii="Arial" w:eastAsia="Times New Roman" w:hAnsi="Arial" w:cs="Arial"/>
          <w:kern w:val="0"/>
          <w:sz w:val="20"/>
          <w:szCs w:val="20"/>
          <w:lang w:eastAsia="ar-SA"/>
          <w14:ligatures w14:val="none"/>
        </w:rPr>
        <w:t>3</w:t>
      </w:r>
      <w:r w:rsidRPr="00C078C5">
        <w:rPr>
          <w:rFonts w:ascii="Arial" w:eastAsia="Times New Roman" w:hAnsi="Arial" w:cs="Arial"/>
          <w:kern w:val="0"/>
          <w:sz w:val="20"/>
          <w:szCs w:val="20"/>
          <w:lang w:eastAsia="ar-SA"/>
          <w14:ligatures w14:val="none"/>
        </w:rPr>
        <w:t xml:space="preserve"> % wynagrodzenia brutto</w:t>
      </w:r>
      <w:r w:rsidR="00007AB4" w:rsidRPr="00C078C5">
        <w:rPr>
          <w:rFonts w:ascii="Arial" w:eastAsia="Times New Roman" w:hAnsi="Arial" w:cs="Arial"/>
          <w:kern w:val="0"/>
          <w:sz w:val="20"/>
          <w:szCs w:val="20"/>
          <w:lang w:eastAsia="ar-SA"/>
          <w14:ligatures w14:val="none"/>
        </w:rPr>
        <w:t xml:space="preserve"> określonego </w:t>
      </w:r>
      <w:r w:rsidRPr="00C078C5">
        <w:rPr>
          <w:rFonts w:ascii="Arial" w:eastAsia="Times New Roman" w:hAnsi="Arial" w:cs="Arial"/>
          <w:kern w:val="0"/>
          <w:sz w:val="20"/>
          <w:szCs w:val="20"/>
          <w:lang w:eastAsia="ar-SA"/>
          <w14:ligatures w14:val="none"/>
        </w:rPr>
        <w:t>w §3 ust. 2 Umowy, za każdy dzień zwłoki</w:t>
      </w:r>
      <w:r w:rsidR="00007AB4" w:rsidRPr="00C078C5">
        <w:rPr>
          <w:rFonts w:ascii="Arial" w:eastAsia="Times New Roman" w:hAnsi="Arial" w:cs="Arial"/>
          <w:kern w:val="0"/>
          <w:sz w:val="20"/>
          <w:szCs w:val="20"/>
          <w:lang w:eastAsia="ar-SA"/>
          <w14:ligatures w14:val="none"/>
        </w:rPr>
        <w:t>,</w:t>
      </w:r>
    </w:p>
    <w:p w14:paraId="5C4F2661" w14:textId="12C5DE2D" w:rsidR="00007AB4" w:rsidRPr="00C078C5" w:rsidRDefault="00B66126" w:rsidP="00007AB4">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w przypadku zatrudnienia przez Wykonawcę przy realizacji </w:t>
      </w:r>
      <w:r w:rsidR="00055DF0" w:rsidRPr="00C078C5">
        <w:rPr>
          <w:rFonts w:ascii="Arial" w:eastAsia="Times New Roman" w:hAnsi="Arial" w:cs="Arial"/>
          <w:kern w:val="0"/>
          <w:sz w:val="20"/>
          <w:szCs w:val="20"/>
          <w:lang w:eastAsia="ar-SA"/>
          <w14:ligatures w14:val="none"/>
        </w:rPr>
        <w:t>Przedmiotu Umowy</w:t>
      </w:r>
      <w:r w:rsidR="00220411" w:rsidRPr="00C078C5">
        <w:rPr>
          <w:rFonts w:ascii="Arial" w:eastAsia="Times New Roman" w:hAnsi="Arial" w:cs="Arial"/>
          <w:kern w:val="0"/>
          <w:sz w:val="20"/>
          <w:szCs w:val="20"/>
          <w:lang w:eastAsia="ar-SA"/>
          <w14:ligatures w14:val="none"/>
        </w:rPr>
        <w:t>, osób</w:t>
      </w:r>
      <w:r w:rsidRPr="00C078C5">
        <w:rPr>
          <w:rFonts w:ascii="Arial" w:eastAsia="Times New Roman" w:hAnsi="Arial" w:cs="Arial"/>
          <w:kern w:val="0"/>
          <w:sz w:val="20"/>
          <w:szCs w:val="20"/>
          <w:lang w:eastAsia="ar-SA"/>
          <w14:ligatures w14:val="none"/>
        </w:rPr>
        <w:t xml:space="preserve"> </w:t>
      </w:r>
      <w:r w:rsidR="00AA429B" w:rsidRPr="00C078C5">
        <w:rPr>
          <w:rFonts w:ascii="Arial" w:eastAsia="Times New Roman" w:hAnsi="Arial" w:cs="Arial"/>
          <w:kern w:val="0"/>
          <w:sz w:val="20"/>
          <w:szCs w:val="20"/>
          <w:lang w:eastAsia="ar-SA"/>
          <w14:ligatures w14:val="none"/>
        </w:rPr>
        <w:t xml:space="preserve">z naruszeniem postanowień </w:t>
      </w:r>
      <w:r w:rsidRPr="00C078C5">
        <w:rPr>
          <w:rFonts w:ascii="Arial" w:eastAsia="Times New Roman" w:hAnsi="Arial" w:cs="Arial"/>
          <w:kern w:val="0"/>
          <w:sz w:val="20"/>
          <w:szCs w:val="20"/>
          <w:lang w:eastAsia="ar-SA"/>
          <w14:ligatures w14:val="none"/>
        </w:rPr>
        <w:t>§1</w:t>
      </w:r>
      <w:r w:rsidR="00EC3A6E" w:rsidRPr="00C078C5">
        <w:rPr>
          <w:rFonts w:ascii="Arial" w:eastAsia="Times New Roman" w:hAnsi="Arial" w:cs="Arial"/>
          <w:kern w:val="0"/>
          <w:sz w:val="20"/>
          <w:szCs w:val="20"/>
          <w:lang w:eastAsia="ar-SA"/>
          <w14:ligatures w14:val="none"/>
        </w:rPr>
        <w:t>4</w:t>
      </w:r>
      <w:r w:rsidR="00121335"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1 </w:t>
      </w:r>
      <w:r w:rsidR="00AA429B" w:rsidRPr="00C078C5">
        <w:rPr>
          <w:rFonts w:ascii="Arial" w:eastAsia="Times New Roman" w:hAnsi="Arial" w:cs="Arial"/>
          <w:kern w:val="0"/>
          <w:sz w:val="20"/>
          <w:szCs w:val="20"/>
          <w:lang w:eastAsia="ar-SA"/>
          <w14:ligatures w14:val="none"/>
        </w:rPr>
        <w:t xml:space="preserve">Umowy </w:t>
      </w:r>
      <w:r w:rsidR="00220411" w:rsidRPr="00C078C5">
        <w:rPr>
          <w:rFonts w:ascii="Arial" w:eastAsia="Times New Roman" w:hAnsi="Arial" w:cs="Arial"/>
          <w:kern w:val="0"/>
          <w:sz w:val="20"/>
          <w:szCs w:val="20"/>
          <w:lang w:eastAsia="ar-SA"/>
          <w14:ligatures w14:val="none"/>
        </w:rPr>
        <w:t xml:space="preserve">lub </w:t>
      </w:r>
      <w:r w:rsidRPr="00C078C5">
        <w:rPr>
          <w:rFonts w:ascii="Arial" w:eastAsia="Times New Roman" w:hAnsi="Arial" w:cs="Arial"/>
          <w:kern w:val="0"/>
          <w:sz w:val="20"/>
          <w:szCs w:val="20"/>
          <w:lang w:eastAsia="ar-SA"/>
          <w14:ligatures w14:val="none"/>
        </w:rPr>
        <w:t>w przypadku niezłożenia oświadczenia, o którym mowa</w:t>
      </w:r>
      <w:r w:rsidRPr="00C078C5">
        <w:rPr>
          <w:rFonts w:ascii="Arial" w:eastAsia="Times New Roman" w:hAnsi="Arial" w:cs="Arial"/>
          <w:kern w:val="0"/>
          <w:sz w:val="20"/>
          <w:szCs w:val="20"/>
          <w:lang w:eastAsia="ar-SA"/>
          <w14:ligatures w14:val="none"/>
        </w:rPr>
        <w:br/>
        <w:t>w §1</w:t>
      </w:r>
      <w:r w:rsidR="00EC3A6E" w:rsidRPr="00C078C5">
        <w:rPr>
          <w:rFonts w:ascii="Arial" w:eastAsia="Times New Roman" w:hAnsi="Arial" w:cs="Arial"/>
          <w:kern w:val="0"/>
          <w:sz w:val="20"/>
          <w:szCs w:val="20"/>
          <w:lang w:eastAsia="ar-SA"/>
          <w14:ligatures w14:val="none"/>
        </w:rPr>
        <w:t>4</w:t>
      </w:r>
      <w:r w:rsidR="00121335"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w:t>
      </w:r>
      <w:r w:rsidR="00746073" w:rsidRPr="00C078C5">
        <w:rPr>
          <w:rFonts w:ascii="Arial" w:eastAsia="Times New Roman" w:hAnsi="Arial" w:cs="Arial"/>
          <w:kern w:val="0"/>
          <w:sz w:val="20"/>
          <w:szCs w:val="20"/>
          <w:lang w:eastAsia="ar-SA"/>
          <w14:ligatures w14:val="none"/>
        </w:rPr>
        <w:t xml:space="preserve">5 </w:t>
      </w:r>
      <w:r w:rsidR="00AA429B" w:rsidRPr="00C078C5">
        <w:rPr>
          <w:rFonts w:ascii="Arial" w:eastAsia="Times New Roman" w:hAnsi="Arial" w:cs="Arial"/>
          <w:kern w:val="0"/>
          <w:sz w:val="20"/>
          <w:szCs w:val="20"/>
          <w:lang w:eastAsia="ar-SA"/>
          <w14:ligatures w14:val="none"/>
        </w:rPr>
        <w:t xml:space="preserve">Umowy </w:t>
      </w:r>
      <w:r w:rsidRPr="00C078C5">
        <w:rPr>
          <w:rFonts w:ascii="Arial" w:eastAsia="Times New Roman" w:hAnsi="Arial" w:cs="Arial"/>
          <w:kern w:val="0"/>
          <w:sz w:val="20"/>
          <w:szCs w:val="20"/>
          <w:lang w:eastAsia="ar-SA"/>
          <w14:ligatures w14:val="none"/>
        </w:rPr>
        <w:t>lub dokumentów wskazanych w §1</w:t>
      </w:r>
      <w:r w:rsidR="00EC3A6E" w:rsidRPr="00C078C5">
        <w:rPr>
          <w:rFonts w:ascii="Arial" w:eastAsia="Times New Roman" w:hAnsi="Arial" w:cs="Arial"/>
          <w:kern w:val="0"/>
          <w:sz w:val="20"/>
          <w:szCs w:val="20"/>
          <w:lang w:eastAsia="ar-SA"/>
          <w14:ligatures w14:val="none"/>
        </w:rPr>
        <w:t>4</w:t>
      </w:r>
      <w:r w:rsidR="0014167D"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ust. </w:t>
      </w:r>
      <w:r w:rsidR="00746073" w:rsidRPr="00C078C5">
        <w:rPr>
          <w:rFonts w:ascii="Arial" w:eastAsia="Times New Roman" w:hAnsi="Arial" w:cs="Arial"/>
          <w:kern w:val="0"/>
          <w:sz w:val="20"/>
          <w:szCs w:val="20"/>
          <w:lang w:eastAsia="ar-SA"/>
          <w14:ligatures w14:val="none"/>
        </w:rPr>
        <w:t xml:space="preserve">6 </w:t>
      </w:r>
      <w:r w:rsidR="00AA429B" w:rsidRPr="00C078C5">
        <w:rPr>
          <w:rFonts w:ascii="Arial" w:eastAsia="Times New Roman" w:hAnsi="Arial" w:cs="Arial"/>
          <w:kern w:val="0"/>
          <w:sz w:val="20"/>
          <w:szCs w:val="20"/>
          <w:lang w:eastAsia="ar-SA"/>
          <w14:ligatures w14:val="none"/>
        </w:rPr>
        <w:t>U</w:t>
      </w:r>
      <w:r w:rsidRPr="00C078C5">
        <w:rPr>
          <w:rFonts w:ascii="Arial" w:eastAsia="Times New Roman" w:hAnsi="Arial" w:cs="Arial"/>
          <w:kern w:val="0"/>
          <w:sz w:val="20"/>
          <w:szCs w:val="20"/>
          <w:lang w:eastAsia="ar-SA"/>
          <w14:ligatures w14:val="none"/>
        </w:rPr>
        <w:t xml:space="preserve">mowy </w:t>
      </w:r>
      <w:r w:rsidR="00AA429B"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 wysokości 2.000,00 zł, za każdy stwierdzony przypadek,</w:t>
      </w:r>
    </w:p>
    <w:p w14:paraId="3CBE1722" w14:textId="4BE92695" w:rsidR="00007AB4" w:rsidRPr="00C078C5" w:rsidRDefault="00FB0497" w:rsidP="00007AB4">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lastRenderedPageBreak/>
        <w:t>za zwłokę</w:t>
      </w:r>
      <w:r w:rsidR="00B66126" w:rsidRPr="00C078C5">
        <w:rPr>
          <w:rFonts w:ascii="Arial" w:eastAsia="Times New Roman" w:hAnsi="Arial" w:cs="Arial"/>
          <w:kern w:val="0"/>
          <w:sz w:val="20"/>
          <w:szCs w:val="20"/>
          <w:lang w:eastAsia="ar-SA"/>
          <w14:ligatures w14:val="none"/>
        </w:rPr>
        <w:t xml:space="preserve"> w wykonywaniu obowiązków, o których mowa w §14</w:t>
      </w:r>
      <w:r w:rsidR="00746073" w:rsidRPr="00C078C5">
        <w:rPr>
          <w:rFonts w:ascii="Arial" w:eastAsia="Times New Roman" w:hAnsi="Arial" w:cs="Arial"/>
          <w:kern w:val="0"/>
          <w:sz w:val="20"/>
          <w:szCs w:val="20"/>
          <w:lang w:eastAsia="ar-SA"/>
          <w14:ligatures w14:val="none"/>
        </w:rPr>
        <w:t>.</w:t>
      </w:r>
      <w:r w:rsidR="00B66126" w:rsidRPr="00C078C5">
        <w:rPr>
          <w:rFonts w:ascii="Arial" w:eastAsia="Times New Roman" w:hAnsi="Arial" w:cs="Arial"/>
          <w:kern w:val="0"/>
          <w:sz w:val="20"/>
          <w:szCs w:val="20"/>
          <w:lang w:eastAsia="ar-SA"/>
          <w14:ligatures w14:val="none"/>
        </w:rPr>
        <w:t xml:space="preserve"> ust. </w:t>
      </w:r>
      <w:r w:rsidR="00937711" w:rsidRPr="00C078C5">
        <w:rPr>
          <w:rFonts w:ascii="Arial" w:eastAsia="Times New Roman" w:hAnsi="Arial" w:cs="Arial"/>
          <w:kern w:val="0"/>
          <w:sz w:val="20"/>
          <w:szCs w:val="20"/>
          <w:lang w:eastAsia="ar-SA"/>
          <w14:ligatures w14:val="none"/>
        </w:rPr>
        <w:t xml:space="preserve">6 </w:t>
      </w:r>
      <w:r w:rsidR="00B66126" w:rsidRPr="00C078C5">
        <w:rPr>
          <w:rFonts w:ascii="Arial" w:eastAsia="Times New Roman" w:hAnsi="Arial" w:cs="Arial"/>
          <w:kern w:val="0"/>
          <w:sz w:val="20"/>
          <w:szCs w:val="20"/>
          <w:lang w:eastAsia="ar-SA"/>
          <w14:ligatures w14:val="none"/>
        </w:rPr>
        <w:t xml:space="preserve">w wysokości 2.000,00 </w:t>
      </w:r>
      <w:r w:rsidR="00900D19" w:rsidRPr="00C078C5">
        <w:rPr>
          <w:rFonts w:ascii="Arial" w:eastAsia="Times New Roman" w:hAnsi="Arial" w:cs="Arial"/>
          <w:kern w:val="0"/>
          <w:sz w:val="20"/>
          <w:szCs w:val="20"/>
          <w:lang w:eastAsia="ar-SA"/>
          <w14:ligatures w14:val="none"/>
        </w:rPr>
        <w:t>zł, za każdy stwierdzony przypadek</w:t>
      </w:r>
      <w:r w:rsidR="00774F0E" w:rsidRPr="00C078C5">
        <w:rPr>
          <w:rFonts w:ascii="Arial" w:eastAsia="Times New Roman" w:hAnsi="Arial" w:cs="Arial"/>
          <w:kern w:val="0"/>
          <w:sz w:val="20"/>
          <w:szCs w:val="20"/>
          <w:lang w:eastAsia="ar-SA"/>
          <w14:ligatures w14:val="none"/>
        </w:rPr>
        <w:t>,</w:t>
      </w:r>
    </w:p>
    <w:p w14:paraId="7A7AF9D9" w14:textId="5438240F" w:rsidR="00774F0E" w:rsidRPr="00C078C5" w:rsidRDefault="00774F0E" w:rsidP="00E16776">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 xml:space="preserve">za powierzenie obowiązków </w:t>
      </w:r>
      <w:r w:rsidR="00FB6C4A" w:rsidRPr="00C078C5">
        <w:rPr>
          <w:rFonts w:ascii="Arial" w:eastAsia="Times New Roman" w:hAnsi="Arial" w:cs="Arial"/>
          <w:kern w:val="0"/>
          <w:sz w:val="20"/>
          <w:szCs w:val="20"/>
          <w:lang w:eastAsia="ar-SA"/>
          <w14:ligatures w14:val="none"/>
        </w:rPr>
        <w:t xml:space="preserve">„osoby wyznaczonej przez Wykonawcę do wykonania </w:t>
      </w:r>
      <w:r w:rsidR="009E574E" w:rsidRPr="00C078C5">
        <w:rPr>
          <w:rFonts w:ascii="Arial" w:eastAsia="Times New Roman" w:hAnsi="Arial" w:cs="Arial"/>
          <w:kern w:val="0"/>
          <w:sz w:val="20"/>
          <w:szCs w:val="20"/>
          <w:lang w:eastAsia="ar-SA"/>
          <w14:ligatures w14:val="none"/>
        </w:rPr>
        <w:t>czynności inwentaryzacyjnych</w:t>
      </w:r>
      <w:r w:rsidR="00FB6C4A"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ar-SA"/>
          <w14:ligatures w14:val="none"/>
        </w:rPr>
        <w:t>osobie niezaakceptowanej przez Zamawiającego – 500,00 zł, za każdy dzień roboczy naruszenia.</w:t>
      </w:r>
    </w:p>
    <w:p w14:paraId="55A87302" w14:textId="77777777" w:rsidR="00B66126" w:rsidRPr="00C078C5" w:rsidRDefault="00B66126" w:rsidP="00831C7D">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Wykonawca wyraża zgodę na potrącenie ze swojego wynagrodzenia naliczonych kar umownych.</w:t>
      </w:r>
    </w:p>
    <w:p w14:paraId="3A50EF11" w14:textId="77777777" w:rsidR="00B66126" w:rsidRPr="00C078C5" w:rsidRDefault="00B66126" w:rsidP="00831C7D">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Zamawiający zastrzega sobie prawo do odszkodowania uzupełniającego, przekraczającego wysokość kar umownych, do wysokości rzeczywiście poniesionej szkody.</w:t>
      </w:r>
    </w:p>
    <w:p w14:paraId="4DF022C3" w14:textId="77777777" w:rsidR="00B66126" w:rsidRPr="00C078C5" w:rsidRDefault="00B66126" w:rsidP="00831C7D">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W przypadku opóźnienia dokonania zapłaty Wykonawca będzie miał prawo do naliczania odsetek</w:t>
      </w:r>
      <w:r w:rsidRPr="00C078C5">
        <w:rPr>
          <w:rFonts w:ascii="Arial" w:eastAsia="Times New Roman" w:hAnsi="Arial" w:cs="Arial"/>
          <w:kern w:val="0"/>
          <w:sz w:val="20"/>
          <w:szCs w:val="20"/>
          <w:lang w:eastAsia="ar-SA"/>
          <w14:ligatures w14:val="none"/>
        </w:rPr>
        <w:br/>
        <w:t>w wysokości ustawowej.</w:t>
      </w:r>
    </w:p>
    <w:p w14:paraId="1072668A" w14:textId="4BF24DB9" w:rsidR="00B66126" w:rsidRPr="00C078C5" w:rsidRDefault="00B66126" w:rsidP="00831C7D">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Łączna wysokość naliczonych kar umownych nie może przekroczyć</w:t>
      </w:r>
      <w:r w:rsidR="0073323E" w:rsidRPr="00C078C5">
        <w:rPr>
          <w:rFonts w:ascii="Arial" w:eastAsia="Times New Roman" w:hAnsi="Arial" w:cs="Arial"/>
          <w:kern w:val="0"/>
          <w:sz w:val="20"/>
          <w:szCs w:val="20"/>
          <w:lang w:eastAsia="ar-SA"/>
          <w14:ligatures w14:val="none"/>
        </w:rPr>
        <w:t xml:space="preserve"> stanowiącej równowartość</w:t>
      </w:r>
      <w:r w:rsidRPr="00C078C5">
        <w:rPr>
          <w:rFonts w:ascii="Arial" w:eastAsia="Times New Roman" w:hAnsi="Arial" w:cs="Arial"/>
          <w:kern w:val="0"/>
          <w:sz w:val="20"/>
          <w:szCs w:val="20"/>
          <w:lang w:eastAsia="ar-SA"/>
          <w14:ligatures w14:val="none"/>
        </w:rPr>
        <w:t xml:space="preserve"> </w:t>
      </w:r>
      <w:r w:rsidR="00232BB1" w:rsidRPr="00C078C5">
        <w:rPr>
          <w:rFonts w:ascii="Arial" w:eastAsia="Times New Roman" w:hAnsi="Arial" w:cs="Arial"/>
          <w:kern w:val="0"/>
          <w:sz w:val="20"/>
          <w:szCs w:val="20"/>
          <w:lang w:eastAsia="ar-SA"/>
          <w14:ligatures w14:val="none"/>
        </w:rPr>
        <w:t>3</w:t>
      </w:r>
      <w:r w:rsidRPr="00C078C5">
        <w:rPr>
          <w:rFonts w:ascii="Arial" w:eastAsia="Times New Roman" w:hAnsi="Arial" w:cs="Arial"/>
          <w:kern w:val="0"/>
          <w:sz w:val="20"/>
          <w:szCs w:val="20"/>
          <w:lang w:eastAsia="ar-SA"/>
          <w14:ligatures w14:val="none"/>
        </w:rPr>
        <w:t>0 % wartości wynagrodzenia umownego.</w:t>
      </w:r>
    </w:p>
    <w:p w14:paraId="7455E272" w14:textId="7266C6EF" w:rsidR="00FB5F61" w:rsidRPr="00C078C5" w:rsidRDefault="00B66126" w:rsidP="00831C7D">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kern w:val="0"/>
          <w:sz w:val="20"/>
          <w:szCs w:val="20"/>
          <w:lang w:eastAsia="ar-SA"/>
          <w14:ligatures w14:val="none"/>
        </w:rPr>
        <w:t>Roszczenie o zapłaty kary umownej staje się wymagalne z dniem wystąpienia okoliczności uzasadniającej naliczenie kary umownej.</w:t>
      </w:r>
    </w:p>
    <w:p w14:paraId="6BC80CF8" w14:textId="77777777" w:rsidR="00D2449C" w:rsidRPr="00C078C5" w:rsidRDefault="00D2449C" w:rsidP="00831C7D">
      <w:pPr>
        <w:numPr>
          <w:ilvl w:val="0"/>
          <w:numId w:val="5"/>
        </w:numPr>
        <w:tabs>
          <w:tab w:val="clear" w:pos="720"/>
        </w:tabs>
        <w:suppressAutoHyphens/>
        <w:spacing w:after="0" w:line="276" w:lineRule="auto"/>
        <w:ind w:left="284" w:hanging="284"/>
        <w:jc w:val="both"/>
        <w:rPr>
          <w:rFonts w:ascii="Arial" w:hAnsi="Arial" w:cs="Arial"/>
          <w:sz w:val="20"/>
          <w:szCs w:val="20"/>
        </w:rPr>
      </w:pPr>
      <w:r w:rsidRPr="00C078C5">
        <w:rPr>
          <w:rFonts w:ascii="Arial" w:hAnsi="Arial" w:cs="Arial"/>
          <w:sz w:val="20"/>
          <w:szCs w:val="20"/>
        </w:rPr>
        <w:t>Kary umowne naliczone do dnia odstąpienia od umowy, należne są także po odstąpieniu od umowy.</w:t>
      </w:r>
    </w:p>
    <w:p w14:paraId="6A3872C8" w14:textId="77777777" w:rsidR="00D2449C" w:rsidRPr="00C078C5" w:rsidRDefault="00D2449C" w:rsidP="00831C7D">
      <w:pPr>
        <w:suppressAutoHyphens/>
        <w:spacing w:after="0" w:line="276" w:lineRule="auto"/>
        <w:ind w:left="284"/>
        <w:jc w:val="both"/>
        <w:rPr>
          <w:rFonts w:ascii="Arial" w:eastAsia="Times New Roman" w:hAnsi="Arial" w:cs="Arial"/>
          <w:kern w:val="0"/>
          <w:sz w:val="20"/>
          <w:szCs w:val="20"/>
          <w:lang w:eastAsia="ar-SA"/>
          <w14:ligatures w14:val="none"/>
        </w:rPr>
      </w:pPr>
    </w:p>
    <w:p w14:paraId="710D7892" w14:textId="6244614E" w:rsidR="00B66126"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§10</w:t>
      </w:r>
      <w:r w:rsidR="001335D9" w:rsidRPr="00C078C5">
        <w:rPr>
          <w:rFonts w:ascii="Arial" w:hAnsi="Arial" w:cs="Arial"/>
          <w:kern w:val="0"/>
          <w:sz w:val="20"/>
          <w:szCs w:val="20"/>
          <w14:ligatures w14:val="none"/>
        </w:rPr>
        <w:t>.</w:t>
      </w:r>
    </w:p>
    <w:p w14:paraId="2CD76610" w14:textId="77777777" w:rsidR="00B66126" w:rsidRPr="00C078C5" w:rsidRDefault="00B66126" w:rsidP="00831C7D">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C078C5">
        <w:rPr>
          <w:rFonts w:ascii="Arial" w:eastAsia="Times New Roman" w:hAnsi="Arial" w:cs="Arial"/>
          <w:b/>
          <w:bCs/>
          <w:kern w:val="0"/>
          <w:sz w:val="20"/>
          <w:szCs w:val="20"/>
          <w:lang w:eastAsia="ar-SA"/>
          <w14:ligatures w14:val="none"/>
        </w:rPr>
        <w:t>Odstąpienie od umowy</w:t>
      </w:r>
    </w:p>
    <w:p w14:paraId="6B848D28" w14:textId="5090F9AD" w:rsidR="0078566A" w:rsidRPr="00C078C5" w:rsidRDefault="0078566A" w:rsidP="00831C7D">
      <w:pPr>
        <w:numPr>
          <w:ilvl w:val="0"/>
          <w:numId w:val="6"/>
        </w:numPr>
        <w:tabs>
          <w:tab w:val="clear" w:pos="720"/>
          <w:tab w:val="num" w:pos="284"/>
        </w:tabs>
        <w:suppressAutoHyphens/>
        <w:spacing w:after="0" w:line="276" w:lineRule="auto"/>
        <w:ind w:left="284" w:hanging="284"/>
        <w:jc w:val="both"/>
        <w:rPr>
          <w:rFonts w:ascii="Arial" w:hAnsi="Arial" w:cs="Arial"/>
          <w:strike/>
          <w:sz w:val="20"/>
          <w:szCs w:val="20"/>
        </w:rPr>
      </w:pPr>
      <w:r w:rsidRPr="00C078C5">
        <w:rPr>
          <w:rFonts w:ascii="Arial" w:hAnsi="Arial" w:cs="Arial"/>
          <w:kern w:val="3"/>
          <w:sz w:val="20"/>
          <w:szCs w:val="20"/>
        </w:rPr>
        <w:t xml:space="preserve">Zamawiającemu przysługuje prawo do odstąpienia od Umowy w całości lub w części – poza przypadkami określonymi w Kodeksie cywilnym oraz </w:t>
      </w:r>
      <w:r w:rsidRPr="00C078C5">
        <w:rPr>
          <w:rFonts w:ascii="Arial" w:hAnsi="Arial" w:cs="Arial"/>
          <w:sz w:val="20"/>
          <w:szCs w:val="20"/>
        </w:rPr>
        <w:t>ustawy z dnia 11 września 2019 r. Prawo zamówień publicznych (t.j. Dz.U. z 2024 r. poz. 1320)</w:t>
      </w:r>
      <w:r w:rsidRPr="00C078C5">
        <w:rPr>
          <w:rFonts w:ascii="Arial" w:hAnsi="Arial" w:cs="Arial"/>
          <w:kern w:val="3"/>
          <w:sz w:val="20"/>
          <w:szCs w:val="20"/>
        </w:rPr>
        <w:t>, także w sytuacji kiedy:</w:t>
      </w:r>
    </w:p>
    <w:p w14:paraId="57283795" w14:textId="77777777" w:rsidR="0078566A" w:rsidRPr="00C078C5" w:rsidRDefault="0078566A" w:rsidP="00831C7D">
      <w:pPr>
        <w:widowControl w:val="0"/>
        <w:numPr>
          <w:ilvl w:val="1"/>
          <w:numId w:val="41"/>
        </w:numPr>
        <w:tabs>
          <w:tab w:val="left" w:pos="851"/>
        </w:tabs>
        <w:suppressAutoHyphens/>
        <w:autoSpaceDN w:val="0"/>
        <w:spacing w:after="0" w:line="276" w:lineRule="auto"/>
        <w:ind w:left="567" w:hanging="283"/>
        <w:jc w:val="both"/>
        <w:textAlignment w:val="baseline"/>
        <w:rPr>
          <w:rFonts w:ascii="Arial" w:eastAsia="Arial Unicode MS" w:hAnsi="Arial" w:cs="Arial"/>
          <w:kern w:val="3"/>
          <w:sz w:val="20"/>
          <w:szCs w:val="20"/>
        </w:rPr>
      </w:pPr>
      <w:r w:rsidRPr="00C078C5">
        <w:rPr>
          <w:rFonts w:ascii="Arial" w:hAnsi="Arial" w:cs="Arial"/>
          <w:kern w:val="3"/>
          <w:sz w:val="20"/>
          <w:szCs w:val="20"/>
        </w:rPr>
        <w:t xml:space="preserve">zostanie zgłoszona likwidacja Wykonawcy lub wszczęte zostanie postępowanie </w:t>
      </w:r>
      <w:r w:rsidRPr="00C078C5">
        <w:rPr>
          <w:rFonts w:ascii="Arial" w:hAnsi="Arial" w:cs="Arial"/>
          <w:sz w:val="20"/>
          <w:szCs w:val="20"/>
        </w:rPr>
        <w:t>upadłościowe albo restrukturyzacyjne</w:t>
      </w:r>
      <w:r w:rsidRPr="00C078C5">
        <w:rPr>
          <w:rFonts w:ascii="Arial" w:hAnsi="Arial" w:cs="Arial"/>
          <w:kern w:val="3"/>
          <w:sz w:val="20"/>
          <w:szCs w:val="20"/>
        </w:rPr>
        <w:t xml:space="preserve"> Wykonawcy,</w:t>
      </w:r>
    </w:p>
    <w:p w14:paraId="3CE9394E" w14:textId="77777777" w:rsidR="0078566A" w:rsidRPr="00C078C5" w:rsidRDefault="0078566A" w:rsidP="00831C7D">
      <w:pPr>
        <w:widowControl w:val="0"/>
        <w:numPr>
          <w:ilvl w:val="1"/>
          <w:numId w:val="41"/>
        </w:numPr>
        <w:tabs>
          <w:tab w:val="left" w:pos="851"/>
        </w:tabs>
        <w:suppressAutoHyphens/>
        <w:autoSpaceDN w:val="0"/>
        <w:spacing w:after="0" w:line="276" w:lineRule="auto"/>
        <w:ind w:left="567" w:hanging="283"/>
        <w:jc w:val="both"/>
        <w:textAlignment w:val="baseline"/>
        <w:rPr>
          <w:rFonts w:ascii="Arial" w:eastAsia="Arial Unicode MS" w:hAnsi="Arial" w:cs="Arial"/>
          <w:kern w:val="3"/>
          <w:sz w:val="20"/>
          <w:szCs w:val="20"/>
        </w:rPr>
      </w:pPr>
      <w:r w:rsidRPr="00C078C5">
        <w:rPr>
          <w:rFonts w:ascii="Arial" w:hAnsi="Arial" w:cs="Arial"/>
          <w:kern w:val="3"/>
          <w:sz w:val="20"/>
          <w:szCs w:val="20"/>
        </w:rPr>
        <w:t>zostanie wydany nakaz zajęcia majątku Wykonawcy,</w:t>
      </w:r>
    </w:p>
    <w:p w14:paraId="5A482792" w14:textId="77777777" w:rsidR="0078566A" w:rsidRPr="00C078C5" w:rsidRDefault="0078566A" w:rsidP="00831C7D">
      <w:pPr>
        <w:widowControl w:val="0"/>
        <w:numPr>
          <w:ilvl w:val="1"/>
          <w:numId w:val="41"/>
        </w:numPr>
        <w:tabs>
          <w:tab w:val="left" w:pos="851"/>
        </w:tabs>
        <w:suppressAutoHyphens/>
        <w:autoSpaceDN w:val="0"/>
        <w:spacing w:after="0" w:line="276" w:lineRule="auto"/>
        <w:ind w:left="567" w:hanging="283"/>
        <w:jc w:val="both"/>
        <w:textAlignment w:val="baseline"/>
        <w:rPr>
          <w:rFonts w:ascii="Arial" w:eastAsia="Arial Unicode MS" w:hAnsi="Arial" w:cs="Arial"/>
          <w:kern w:val="3"/>
          <w:sz w:val="20"/>
          <w:szCs w:val="20"/>
        </w:rPr>
      </w:pPr>
      <w:r w:rsidRPr="00C078C5">
        <w:rPr>
          <w:rFonts w:ascii="Arial" w:hAnsi="Arial" w:cs="Arial"/>
          <w:kern w:val="3"/>
          <w:sz w:val="20"/>
          <w:szCs w:val="20"/>
        </w:rPr>
        <w:t>Wykonawca pozostaje w zwłoce w wykonaniu Przedmiotu umowy o okres dłuższy niż 30 dni – bez wyznaczania przez Zamawiającego dodatkowego terminu,</w:t>
      </w:r>
    </w:p>
    <w:p w14:paraId="1D22FBC2" w14:textId="77777777" w:rsidR="0078566A" w:rsidRPr="00C078C5" w:rsidRDefault="0078566A" w:rsidP="00831C7D">
      <w:pPr>
        <w:widowControl w:val="0"/>
        <w:numPr>
          <w:ilvl w:val="1"/>
          <w:numId w:val="41"/>
        </w:numPr>
        <w:tabs>
          <w:tab w:val="left" w:pos="851"/>
        </w:tabs>
        <w:suppressAutoHyphens/>
        <w:autoSpaceDN w:val="0"/>
        <w:spacing w:after="0" w:line="276" w:lineRule="auto"/>
        <w:ind w:left="567" w:hanging="283"/>
        <w:jc w:val="both"/>
        <w:textAlignment w:val="baseline"/>
        <w:rPr>
          <w:rFonts w:ascii="Arial" w:eastAsia="Arial Unicode MS" w:hAnsi="Arial" w:cs="Arial"/>
          <w:kern w:val="3"/>
          <w:sz w:val="20"/>
          <w:szCs w:val="20"/>
        </w:rPr>
      </w:pPr>
      <w:r w:rsidRPr="00C078C5">
        <w:rPr>
          <w:rFonts w:ascii="Arial" w:hAnsi="Arial" w:cs="Arial"/>
          <w:kern w:val="3"/>
          <w:sz w:val="20"/>
          <w:szCs w:val="20"/>
        </w:rPr>
        <w:t>Wykonawca rażąco naruszy inne obowiązki wynikające z Umowy lub przepisów prawa mające wpływ na prawidłowość wykonania niniejszej Umowy,</w:t>
      </w:r>
    </w:p>
    <w:p w14:paraId="622114A5" w14:textId="3F2DEB6A" w:rsidR="0078566A" w:rsidRPr="00C078C5" w:rsidRDefault="0078566A" w:rsidP="00831C7D">
      <w:pPr>
        <w:widowControl w:val="0"/>
        <w:numPr>
          <w:ilvl w:val="1"/>
          <w:numId w:val="41"/>
        </w:numPr>
        <w:tabs>
          <w:tab w:val="left" w:pos="851"/>
        </w:tabs>
        <w:suppressAutoHyphens/>
        <w:autoSpaceDN w:val="0"/>
        <w:spacing w:after="0" w:line="276" w:lineRule="auto"/>
        <w:ind w:left="567" w:hanging="283"/>
        <w:jc w:val="both"/>
        <w:textAlignment w:val="baseline"/>
        <w:rPr>
          <w:rFonts w:ascii="Arial" w:eastAsia="Arial Unicode MS" w:hAnsi="Arial" w:cs="Arial"/>
          <w:kern w:val="3"/>
          <w:sz w:val="20"/>
          <w:szCs w:val="20"/>
        </w:rPr>
      </w:pPr>
      <w:r w:rsidRPr="00C078C5">
        <w:rPr>
          <w:rFonts w:ascii="Arial" w:eastAsia="Calibri" w:hAnsi="Arial" w:cs="Arial"/>
          <w:kern w:val="0"/>
          <w:sz w:val="20"/>
          <w:szCs w:val="20"/>
          <w14:ligatures w14:val="none"/>
        </w:rPr>
        <w:t xml:space="preserve">gdy zwłoka w prawidłowym </w:t>
      </w:r>
      <w:r w:rsidRPr="00C078C5">
        <w:rPr>
          <w:rFonts w:ascii="Arial" w:hAnsi="Arial" w:cs="Arial"/>
          <w:kern w:val="3"/>
          <w:sz w:val="20"/>
          <w:szCs w:val="20"/>
        </w:rPr>
        <w:t xml:space="preserve">wykonaniu </w:t>
      </w:r>
      <w:r w:rsidRPr="00C078C5">
        <w:rPr>
          <w:rFonts w:ascii="Arial" w:hAnsi="Arial" w:cs="Arial"/>
          <w:sz w:val="20"/>
          <w:szCs w:val="20"/>
        </w:rPr>
        <w:t>któregokolwiek etapu  umowy przekracza 30 dni w stosunku do terminu wskazanego w §4</w:t>
      </w:r>
      <w:r w:rsidR="009509AF" w:rsidRPr="00C078C5">
        <w:rPr>
          <w:rFonts w:ascii="Arial" w:hAnsi="Arial" w:cs="Arial"/>
          <w:sz w:val="20"/>
          <w:szCs w:val="20"/>
        </w:rPr>
        <w:t>.</w:t>
      </w:r>
      <w:r w:rsidRPr="00C078C5">
        <w:rPr>
          <w:rFonts w:ascii="Arial" w:hAnsi="Arial" w:cs="Arial"/>
          <w:sz w:val="20"/>
          <w:szCs w:val="20"/>
        </w:rPr>
        <w:t xml:space="preserve"> ust. 1 umowy. </w:t>
      </w:r>
    </w:p>
    <w:p w14:paraId="17A56767" w14:textId="090D7A61" w:rsidR="0078566A" w:rsidRPr="00C078C5" w:rsidRDefault="0078566A" w:rsidP="00831C7D">
      <w:pPr>
        <w:pStyle w:val="Akapitzlist"/>
        <w:numPr>
          <w:ilvl w:val="0"/>
          <w:numId w:val="6"/>
        </w:numPr>
        <w:tabs>
          <w:tab w:val="clear" w:pos="720"/>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C078C5">
        <w:rPr>
          <w:rFonts w:ascii="Arial" w:eastAsia="Times New Roman" w:hAnsi="Arial" w:cs="Arial"/>
          <w:iCs/>
          <w:kern w:val="0"/>
          <w:sz w:val="20"/>
          <w:szCs w:val="20"/>
          <w:lang w:eastAsia="ar-SA"/>
          <w14:ligatures w14:val="none"/>
        </w:rPr>
        <w:t>Niezależnie</w:t>
      </w:r>
      <w:r w:rsidRPr="00C078C5">
        <w:rPr>
          <w:rFonts w:ascii="Arial" w:eastAsia="Times New Roman" w:hAnsi="Arial" w:cs="Arial"/>
          <w:kern w:val="0"/>
          <w:sz w:val="20"/>
          <w:szCs w:val="20"/>
          <w:lang w:eastAsia="ar-SA"/>
          <w14:ligatures w14:val="none"/>
        </w:rPr>
        <w:t xml:space="preserve"> od podstaw odstąpienia od Umowy przewidzianych w przepisach prawa, Zamawiający może odstąpić od Umowy w razie</w:t>
      </w:r>
      <w:r w:rsidRPr="00C078C5">
        <w:rPr>
          <w:rFonts w:ascii="Arial" w:eastAsia="Calibri" w:hAnsi="Arial" w:cs="Arial"/>
          <w:kern w:val="0"/>
          <w:sz w:val="20"/>
          <w:szCs w:val="20"/>
          <w14:ligatures w14:val="none"/>
        </w:rPr>
        <w:t xml:space="preserve"> wystąpienia istotnej zmiany okoliczności powodującej, że wykonanie Umowy nie leży w interesie publicznym, czego nie można było przewidzieć w chwili zawarcia Umowy;</w:t>
      </w:r>
    </w:p>
    <w:p w14:paraId="6462AAB9" w14:textId="5347D828" w:rsidR="00B66126" w:rsidRPr="00C078C5" w:rsidRDefault="00B66126" w:rsidP="00831C7D">
      <w:pPr>
        <w:numPr>
          <w:ilvl w:val="0"/>
          <w:numId w:val="6"/>
        </w:numPr>
        <w:tabs>
          <w:tab w:val="num" w:pos="284"/>
        </w:tabs>
        <w:suppressAutoHyphens/>
        <w:spacing w:after="0" w:line="276" w:lineRule="auto"/>
        <w:ind w:left="284" w:hanging="284"/>
        <w:jc w:val="both"/>
        <w:rPr>
          <w:rFonts w:ascii="Arial" w:eastAsia="Times New Roman" w:hAnsi="Arial" w:cs="Arial"/>
          <w:iCs/>
          <w:kern w:val="0"/>
          <w:sz w:val="20"/>
          <w:szCs w:val="20"/>
          <w:lang w:eastAsia="ar-SA"/>
          <w14:ligatures w14:val="none"/>
        </w:rPr>
      </w:pPr>
      <w:r w:rsidRPr="00C078C5">
        <w:rPr>
          <w:rFonts w:ascii="Arial" w:eastAsia="Times New Roman" w:hAnsi="Arial" w:cs="Arial"/>
          <w:iCs/>
          <w:kern w:val="0"/>
          <w:sz w:val="20"/>
          <w:szCs w:val="20"/>
          <w:lang w:eastAsia="ar-SA"/>
          <w14:ligatures w14:val="none"/>
        </w:rPr>
        <w:t xml:space="preserve">Zamawiający jest uprawniony do wykonania prawa odstąpienia od </w:t>
      </w:r>
      <w:r w:rsidR="004E7A55" w:rsidRPr="00C078C5">
        <w:rPr>
          <w:rFonts w:ascii="Arial" w:eastAsia="Times New Roman" w:hAnsi="Arial" w:cs="Arial"/>
          <w:iCs/>
          <w:kern w:val="0"/>
          <w:sz w:val="20"/>
          <w:szCs w:val="20"/>
          <w:lang w:eastAsia="ar-SA"/>
          <w14:ligatures w14:val="none"/>
        </w:rPr>
        <w:t>Umowy</w:t>
      </w:r>
      <w:r w:rsidRPr="00C078C5">
        <w:rPr>
          <w:rFonts w:ascii="Arial" w:eastAsia="Times New Roman" w:hAnsi="Arial" w:cs="Arial"/>
          <w:iCs/>
          <w:kern w:val="0"/>
          <w:sz w:val="20"/>
          <w:szCs w:val="20"/>
          <w:lang w:eastAsia="ar-SA"/>
          <w14:ligatures w14:val="none"/>
        </w:rPr>
        <w:t xml:space="preserve"> w terminie </w:t>
      </w:r>
      <w:r w:rsidR="004E7A55" w:rsidRPr="00C078C5">
        <w:rPr>
          <w:rFonts w:ascii="Arial" w:eastAsia="Times New Roman" w:hAnsi="Arial" w:cs="Arial"/>
          <w:iCs/>
          <w:kern w:val="0"/>
          <w:sz w:val="20"/>
          <w:szCs w:val="20"/>
          <w:lang w:eastAsia="ar-SA"/>
          <w14:ligatures w14:val="none"/>
        </w:rPr>
        <w:t xml:space="preserve">60 </w:t>
      </w:r>
      <w:r w:rsidRPr="00C078C5">
        <w:rPr>
          <w:rFonts w:ascii="Arial" w:eastAsia="Times New Roman" w:hAnsi="Arial" w:cs="Arial"/>
          <w:iCs/>
          <w:kern w:val="0"/>
          <w:sz w:val="20"/>
          <w:szCs w:val="20"/>
          <w:lang w:eastAsia="ar-SA"/>
          <w14:ligatures w14:val="none"/>
        </w:rPr>
        <w:t xml:space="preserve">dni od daty dowiedzenia się o przyczynie uzasadniającej złożenia oświadczenia o odstąpieniu od </w:t>
      </w:r>
      <w:r w:rsidR="004E7A55" w:rsidRPr="00C078C5">
        <w:rPr>
          <w:rFonts w:ascii="Arial" w:eastAsia="Times New Roman" w:hAnsi="Arial" w:cs="Arial"/>
          <w:iCs/>
          <w:kern w:val="0"/>
          <w:sz w:val="20"/>
          <w:szCs w:val="20"/>
          <w:lang w:eastAsia="ar-SA"/>
          <w14:ligatures w14:val="none"/>
        </w:rPr>
        <w:t>Umowy</w:t>
      </w:r>
      <w:r w:rsidRPr="00C078C5">
        <w:rPr>
          <w:rFonts w:ascii="Arial" w:eastAsia="Times New Roman" w:hAnsi="Arial" w:cs="Arial"/>
          <w:iCs/>
          <w:kern w:val="0"/>
          <w:sz w:val="20"/>
          <w:szCs w:val="20"/>
          <w:lang w:eastAsia="ar-SA"/>
          <w14:ligatures w14:val="none"/>
        </w:rPr>
        <w:t>.</w:t>
      </w:r>
    </w:p>
    <w:p w14:paraId="383C5AAB" w14:textId="29FBB719" w:rsidR="00B66126" w:rsidRPr="00C078C5" w:rsidRDefault="00293938" w:rsidP="00831C7D">
      <w:pPr>
        <w:numPr>
          <w:ilvl w:val="0"/>
          <w:numId w:val="6"/>
        </w:numPr>
        <w:tabs>
          <w:tab w:val="num" w:pos="284"/>
        </w:tabs>
        <w:suppressAutoHyphens/>
        <w:spacing w:after="0" w:line="276" w:lineRule="auto"/>
        <w:ind w:left="284" w:hanging="284"/>
        <w:jc w:val="both"/>
        <w:rPr>
          <w:rFonts w:ascii="Arial" w:eastAsia="Times New Roman" w:hAnsi="Arial" w:cs="Arial"/>
          <w:iCs/>
          <w:kern w:val="0"/>
          <w:sz w:val="20"/>
          <w:szCs w:val="20"/>
          <w:lang w:eastAsia="ar-SA"/>
          <w14:ligatures w14:val="none"/>
        </w:rPr>
      </w:pPr>
      <w:r w:rsidRPr="00C078C5">
        <w:rPr>
          <w:rFonts w:ascii="Arial" w:eastAsia="Times New Roman" w:hAnsi="Arial" w:cs="Arial"/>
          <w:iCs/>
          <w:kern w:val="0"/>
          <w:sz w:val="20"/>
          <w:szCs w:val="20"/>
          <w:lang w:eastAsia="ar-SA"/>
          <w14:ligatures w14:val="none"/>
        </w:rPr>
        <w:t xml:space="preserve">W </w:t>
      </w:r>
      <w:r w:rsidR="00B66126" w:rsidRPr="00C078C5">
        <w:rPr>
          <w:rFonts w:ascii="Arial" w:eastAsia="Times New Roman" w:hAnsi="Arial" w:cs="Arial"/>
          <w:iCs/>
          <w:kern w:val="0"/>
          <w:sz w:val="20"/>
          <w:szCs w:val="20"/>
          <w:lang w:eastAsia="ar-SA"/>
          <w14:ligatures w14:val="none"/>
        </w:rPr>
        <w:t xml:space="preserve">przypadku zaistnienia okoliczności opisanych w </w:t>
      </w:r>
      <w:r w:rsidR="00065C2D" w:rsidRPr="00C078C5">
        <w:rPr>
          <w:rFonts w:ascii="Arial" w:eastAsia="Times New Roman" w:hAnsi="Arial" w:cs="Arial"/>
          <w:kern w:val="0"/>
          <w:sz w:val="20"/>
          <w:szCs w:val="20"/>
          <w:lang w:eastAsia="ar-SA"/>
          <w14:ligatures w14:val="none"/>
        </w:rPr>
        <w:t>§10</w:t>
      </w:r>
      <w:r w:rsidR="0014167D"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00B66126" w:rsidRPr="00C078C5">
        <w:rPr>
          <w:rFonts w:ascii="Arial" w:eastAsia="Times New Roman" w:hAnsi="Arial" w:cs="Arial"/>
          <w:iCs/>
          <w:kern w:val="0"/>
          <w:sz w:val="20"/>
          <w:szCs w:val="20"/>
          <w:lang w:eastAsia="ar-SA"/>
          <w14:ligatures w14:val="none"/>
        </w:rPr>
        <w:t>ust. 1 i 2 obowiązują kary umowne przewidziane</w:t>
      </w:r>
      <w:r w:rsidR="00B66126" w:rsidRPr="00C078C5">
        <w:rPr>
          <w:rFonts w:ascii="Arial" w:eastAsia="Times New Roman" w:hAnsi="Arial" w:cs="Arial"/>
          <w:iCs/>
          <w:kern w:val="0"/>
          <w:sz w:val="20"/>
          <w:szCs w:val="20"/>
          <w:lang w:eastAsia="ar-SA"/>
          <w14:ligatures w14:val="none"/>
        </w:rPr>
        <w:br/>
        <w:t>w §9.</w:t>
      </w:r>
    </w:p>
    <w:p w14:paraId="7E6F1554" w14:textId="533993B0" w:rsidR="00B66126" w:rsidRPr="00C078C5" w:rsidRDefault="00B66126" w:rsidP="00831C7D">
      <w:pPr>
        <w:numPr>
          <w:ilvl w:val="0"/>
          <w:numId w:val="6"/>
        </w:numPr>
        <w:tabs>
          <w:tab w:val="num" w:pos="284"/>
        </w:tabs>
        <w:suppressAutoHyphens/>
        <w:spacing w:after="0" w:line="276" w:lineRule="auto"/>
        <w:ind w:left="284" w:hanging="284"/>
        <w:jc w:val="both"/>
        <w:rPr>
          <w:rFonts w:ascii="Arial" w:eastAsia="Times New Roman" w:hAnsi="Arial" w:cs="Arial"/>
          <w:iCs/>
          <w:kern w:val="0"/>
          <w:sz w:val="20"/>
          <w:szCs w:val="20"/>
          <w:lang w:eastAsia="ar-SA"/>
          <w14:ligatures w14:val="none"/>
        </w:rPr>
      </w:pPr>
      <w:r w:rsidRPr="00C078C5">
        <w:rPr>
          <w:rFonts w:ascii="Arial" w:eastAsia="Times New Roman" w:hAnsi="Arial" w:cs="Arial"/>
          <w:iCs/>
          <w:kern w:val="0"/>
          <w:sz w:val="20"/>
          <w:szCs w:val="20"/>
          <w:lang w:eastAsia="ar-SA"/>
          <w14:ligatures w14:val="none"/>
        </w:rPr>
        <w:t xml:space="preserve">Odstąpienie od </w:t>
      </w:r>
      <w:r w:rsidR="004E7A55" w:rsidRPr="00C078C5">
        <w:rPr>
          <w:rFonts w:ascii="Arial" w:eastAsia="Times New Roman" w:hAnsi="Arial" w:cs="Arial"/>
          <w:iCs/>
          <w:kern w:val="0"/>
          <w:sz w:val="20"/>
          <w:szCs w:val="20"/>
          <w:lang w:eastAsia="ar-SA"/>
          <w14:ligatures w14:val="none"/>
        </w:rPr>
        <w:t>Umowy</w:t>
      </w:r>
      <w:r w:rsidRPr="00C078C5">
        <w:rPr>
          <w:rFonts w:ascii="Arial" w:eastAsia="Times New Roman" w:hAnsi="Arial" w:cs="Arial"/>
          <w:iCs/>
          <w:kern w:val="0"/>
          <w:sz w:val="20"/>
          <w:szCs w:val="20"/>
          <w:lang w:eastAsia="ar-SA"/>
          <w14:ligatures w14:val="none"/>
        </w:rPr>
        <w:t xml:space="preserve"> następuje w formie pisemnej pod rygorem nieważności.</w:t>
      </w:r>
    </w:p>
    <w:p w14:paraId="48EBB88F" w14:textId="0BD1F547" w:rsidR="00FB5F61" w:rsidRPr="00C078C5" w:rsidRDefault="00B66126" w:rsidP="00831C7D">
      <w:pPr>
        <w:numPr>
          <w:ilvl w:val="0"/>
          <w:numId w:val="6"/>
        </w:numPr>
        <w:tabs>
          <w:tab w:val="num" w:pos="284"/>
        </w:tabs>
        <w:suppressAutoHyphens/>
        <w:spacing w:after="0" w:line="276" w:lineRule="auto"/>
        <w:ind w:left="284" w:hanging="284"/>
        <w:jc w:val="both"/>
        <w:rPr>
          <w:rFonts w:ascii="Arial" w:eastAsia="Arial Unicode MS" w:hAnsi="Arial" w:cs="Arial"/>
          <w:kern w:val="3"/>
          <w:sz w:val="20"/>
          <w:szCs w:val="20"/>
          <w14:ligatures w14:val="none"/>
        </w:rPr>
      </w:pPr>
      <w:r w:rsidRPr="00C078C5">
        <w:rPr>
          <w:rFonts w:ascii="Arial" w:eastAsia="Times New Roman" w:hAnsi="Arial" w:cs="Arial"/>
          <w:iCs/>
          <w:kern w:val="0"/>
          <w:sz w:val="20"/>
          <w:szCs w:val="20"/>
          <w:lang w:eastAsia="ar-SA"/>
          <w14:ligatures w14:val="none"/>
        </w:rPr>
        <w:t>W razie</w:t>
      </w:r>
      <w:r w:rsidRPr="00C078C5">
        <w:rPr>
          <w:rFonts w:ascii="Arial" w:eastAsia="Calibri" w:hAnsi="Arial" w:cs="Arial"/>
          <w:kern w:val="3"/>
          <w:sz w:val="20"/>
          <w:szCs w:val="20"/>
          <w:lang w:eastAsia="pl-PL"/>
          <w14:ligatures w14:val="none"/>
        </w:rPr>
        <w:t xml:space="preserve"> odstąpienia od </w:t>
      </w:r>
      <w:r w:rsidR="00DE3A26" w:rsidRPr="00C078C5">
        <w:rPr>
          <w:rFonts w:ascii="Arial" w:eastAsia="Calibri" w:hAnsi="Arial" w:cs="Arial"/>
          <w:kern w:val="3"/>
          <w:sz w:val="20"/>
          <w:szCs w:val="20"/>
          <w:lang w:eastAsia="pl-PL"/>
          <w14:ligatures w14:val="none"/>
        </w:rPr>
        <w:t>U</w:t>
      </w:r>
      <w:r w:rsidRPr="00C078C5">
        <w:rPr>
          <w:rFonts w:ascii="Arial" w:eastAsia="Calibri" w:hAnsi="Arial" w:cs="Arial"/>
          <w:kern w:val="3"/>
          <w:sz w:val="20"/>
          <w:szCs w:val="20"/>
          <w:lang w:eastAsia="pl-PL"/>
          <w14:ligatures w14:val="none"/>
        </w:rPr>
        <w:t>mowy, z przyczyn, za</w:t>
      </w:r>
      <w:r w:rsidR="008843F0" w:rsidRPr="00C078C5">
        <w:rPr>
          <w:rFonts w:ascii="Arial" w:eastAsia="Calibri" w:hAnsi="Arial" w:cs="Arial"/>
          <w:kern w:val="3"/>
          <w:sz w:val="20"/>
          <w:szCs w:val="20"/>
          <w:lang w:eastAsia="pl-PL"/>
          <w14:ligatures w14:val="none"/>
        </w:rPr>
        <w:t xml:space="preserve"> </w:t>
      </w:r>
      <w:r w:rsidRPr="00C078C5">
        <w:rPr>
          <w:rFonts w:ascii="Arial" w:eastAsia="Calibri" w:hAnsi="Arial" w:cs="Arial"/>
          <w:kern w:val="3"/>
          <w:sz w:val="20"/>
          <w:szCs w:val="20"/>
          <w:lang w:eastAsia="pl-PL"/>
          <w14:ligatures w14:val="none"/>
        </w:rPr>
        <w:t>kt</w:t>
      </w:r>
      <w:r w:rsidRPr="0085601E">
        <w:rPr>
          <w:rFonts w:ascii="Arial" w:eastAsia="Calibri" w:hAnsi="Arial" w:cs="Arial"/>
          <w:kern w:val="3"/>
          <w:sz w:val="20"/>
          <w:szCs w:val="20"/>
          <w:lang w:eastAsia="pl-PL"/>
          <w14:ligatures w14:val="none"/>
        </w:rPr>
        <w:t>ó</w:t>
      </w:r>
      <w:r w:rsidRPr="00C078C5">
        <w:rPr>
          <w:rFonts w:ascii="Arial" w:eastAsia="Calibri" w:hAnsi="Arial" w:cs="Arial"/>
          <w:kern w:val="3"/>
          <w:sz w:val="20"/>
          <w:szCs w:val="20"/>
          <w:lang w:eastAsia="pl-PL"/>
          <w14:ligatures w14:val="none"/>
        </w:rPr>
        <w:t>re Wykonawca nie odpowiada, Zamawiający obowiązany jest do dokonania odbioru prac przerwanych i do zapłaty wynagrodzenia za wykonane prace, wg stanu na dzień odstąpienia.</w:t>
      </w:r>
    </w:p>
    <w:p w14:paraId="61358EC3" w14:textId="77777777" w:rsidR="008843F0" w:rsidRPr="00C078C5" w:rsidRDefault="008843F0" w:rsidP="00831C7D">
      <w:pPr>
        <w:suppressAutoHyphens/>
        <w:spacing w:after="0" w:line="276" w:lineRule="auto"/>
        <w:ind w:left="284"/>
        <w:jc w:val="both"/>
        <w:rPr>
          <w:rFonts w:ascii="Arial" w:eastAsia="Arial Unicode MS" w:hAnsi="Arial" w:cs="Arial"/>
          <w:kern w:val="3"/>
          <w:sz w:val="20"/>
          <w:szCs w:val="20"/>
          <w14:ligatures w14:val="none"/>
        </w:rPr>
      </w:pPr>
    </w:p>
    <w:p w14:paraId="086CAA2C" w14:textId="1DDD2BF3" w:rsidR="00B66126"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§11</w:t>
      </w:r>
      <w:r w:rsidR="00F05A3E" w:rsidRPr="00C078C5">
        <w:rPr>
          <w:rFonts w:ascii="Arial" w:hAnsi="Arial" w:cs="Arial"/>
          <w:kern w:val="0"/>
          <w:sz w:val="20"/>
          <w:szCs w:val="20"/>
          <w14:ligatures w14:val="none"/>
        </w:rPr>
        <w:t>.</w:t>
      </w:r>
    </w:p>
    <w:p w14:paraId="4BC91B19" w14:textId="77777777" w:rsidR="00B66126" w:rsidRPr="00C078C5" w:rsidRDefault="00B66126" w:rsidP="00831C7D">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C078C5">
        <w:rPr>
          <w:rFonts w:ascii="Arial" w:eastAsia="Times New Roman" w:hAnsi="Arial" w:cs="Arial"/>
          <w:b/>
          <w:kern w:val="0"/>
          <w:sz w:val="20"/>
          <w:szCs w:val="20"/>
          <w:lang w:eastAsia="ar-SA"/>
          <w14:ligatures w14:val="none"/>
        </w:rPr>
        <w:t>Prawa autorskie i prawa zależne</w:t>
      </w:r>
    </w:p>
    <w:p w14:paraId="7D216200" w14:textId="62AF941C"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Wykonawca, oświadcza, iż posiada autorskie prawa majątkowe oraz prawa zależne do utworów wymienionych w</w:t>
      </w:r>
      <w:r w:rsidR="00065C2D" w:rsidRPr="00C078C5">
        <w:rPr>
          <w:rFonts w:ascii="Arial" w:eastAsia="Calibri" w:hAnsi="Arial" w:cs="Arial"/>
          <w:kern w:val="0"/>
          <w:sz w:val="20"/>
          <w:szCs w:val="20"/>
          <w14:ligatures w14:val="none"/>
        </w:rPr>
        <w:t xml:space="preserve"> </w:t>
      </w:r>
      <w:r w:rsidR="00065C2D" w:rsidRPr="00C078C5">
        <w:rPr>
          <w:rFonts w:ascii="Arial" w:eastAsia="Times New Roman" w:hAnsi="Arial" w:cs="Arial"/>
          <w:kern w:val="0"/>
          <w:sz w:val="20"/>
          <w:szCs w:val="20"/>
          <w:lang w:eastAsia="ar-SA"/>
          <w14:ligatures w14:val="none"/>
        </w:rPr>
        <w:t>§11</w:t>
      </w:r>
      <w:r w:rsidR="0014167D" w:rsidRPr="00C078C5">
        <w:rPr>
          <w:rFonts w:ascii="Arial" w:eastAsia="Times New Roman" w:hAnsi="Arial" w:cs="Arial"/>
          <w:kern w:val="0"/>
          <w:sz w:val="20"/>
          <w:szCs w:val="20"/>
          <w:lang w:eastAsia="ar-SA"/>
          <w14:ligatures w14:val="none"/>
        </w:rPr>
        <w:t>.</w:t>
      </w:r>
      <w:r w:rsidRPr="00C078C5">
        <w:rPr>
          <w:rFonts w:ascii="Arial" w:eastAsia="Calibri" w:hAnsi="Arial" w:cs="Arial"/>
          <w:kern w:val="0"/>
          <w:sz w:val="20"/>
          <w:szCs w:val="20"/>
          <w14:ligatures w14:val="none"/>
        </w:rPr>
        <w:t xml:space="preserve"> ust. 4</w:t>
      </w:r>
      <w:r w:rsidR="00DE3A26" w:rsidRPr="00C078C5">
        <w:rPr>
          <w:rFonts w:ascii="Arial" w:eastAsia="Calibri" w:hAnsi="Arial" w:cs="Arial"/>
          <w:kern w:val="0"/>
          <w:sz w:val="20"/>
          <w:szCs w:val="20"/>
          <w14:ligatures w14:val="none"/>
        </w:rPr>
        <w:t xml:space="preserve"> niniejszego paragrafu</w:t>
      </w:r>
      <w:r w:rsidRPr="00C078C5">
        <w:rPr>
          <w:rFonts w:ascii="Arial" w:eastAsia="Calibri" w:hAnsi="Arial" w:cs="Arial"/>
          <w:kern w:val="0"/>
          <w:sz w:val="20"/>
          <w:szCs w:val="20"/>
          <w14:ligatures w14:val="none"/>
        </w:rPr>
        <w:t>.</w:t>
      </w:r>
    </w:p>
    <w:p w14:paraId="04B984A0" w14:textId="5F4ADE68"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Wykonawca oświadcza, że uzyskał od autorów zapewnienia, iż nie będą oni wykonywać osobistych praw autorskich, w zakresie sprawowania nadzoru autorskiego oraz w zakresie dokonywania koniecznych lub uzasadnionych ze względu na optymalizacje lub charakter </w:t>
      </w:r>
      <w:r w:rsidR="00ED238A" w:rsidRPr="00C078C5">
        <w:rPr>
          <w:rFonts w:ascii="Arial" w:eastAsia="Calibri" w:hAnsi="Arial" w:cs="Arial"/>
          <w:kern w:val="0"/>
          <w:sz w:val="20"/>
          <w:szCs w:val="20"/>
          <w14:ligatures w14:val="none"/>
        </w:rPr>
        <w:t xml:space="preserve">prac </w:t>
      </w:r>
      <w:r w:rsidRPr="00C078C5">
        <w:rPr>
          <w:rFonts w:ascii="Arial" w:eastAsia="Calibri" w:hAnsi="Arial" w:cs="Arial"/>
          <w:kern w:val="0"/>
          <w:sz w:val="20"/>
          <w:szCs w:val="20"/>
          <w14:ligatures w14:val="none"/>
        </w:rPr>
        <w:t>zmian</w:t>
      </w:r>
      <w:r w:rsidRPr="00C078C5">
        <w:rPr>
          <w:rFonts w:ascii="Arial" w:eastAsia="Calibri" w:hAnsi="Arial" w:cs="Arial"/>
          <w:kern w:val="0"/>
          <w:sz w:val="20"/>
          <w:szCs w:val="20"/>
          <w14:ligatures w14:val="none"/>
        </w:rPr>
        <w:br/>
        <w:t>w utworach wymienionych w</w:t>
      </w:r>
      <w:r w:rsidR="00065C2D" w:rsidRPr="00C078C5">
        <w:rPr>
          <w:rFonts w:ascii="Arial" w:eastAsia="Calibri" w:hAnsi="Arial" w:cs="Arial"/>
          <w:kern w:val="0"/>
          <w:sz w:val="20"/>
          <w:szCs w:val="20"/>
          <w14:ligatures w14:val="none"/>
        </w:rPr>
        <w:t xml:space="preserve"> </w:t>
      </w:r>
      <w:r w:rsidR="00065C2D" w:rsidRPr="00C078C5">
        <w:rPr>
          <w:rFonts w:ascii="Arial" w:eastAsia="Times New Roman" w:hAnsi="Arial" w:cs="Arial"/>
          <w:kern w:val="0"/>
          <w:sz w:val="20"/>
          <w:szCs w:val="20"/>
          <w:lang w:eastAsia="ar-SA"/>
          <w14:ligatures w14:val="none"/>
        </w:rPr>
        <w:t>§11</w:t>
      </w:r>
      <w:r w:rsidR="00121335"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ust. 4</w:t>
      </w:r>
      <w:r w:rsidR="00BD4F00"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 przypadku naruszenia przez Wykonawcę oświadczenia, </w:t>
      </w:r>
      <w:r w:rsidR="00F273AB" w:rsidRPr="00C078C5">
        <w:rPr>
          <w:rFonts w:ascii="Arial" w:eastAsia="Calibri" w:hAnsi="Arial" w:cs="Arial"/>
          <w:kern w:val="0"/>
          <w:sz w:val="20"/>
          <w:szCs w:val="20"/>
          <w14:ligatures w14:val="none"/>
        </w:rPr>
        <w:br/>
      </w:r>
      <w:r w:rsidRPr="00C078C5">
        <w:rPr>
          <w:rFonts w:ascii="Arial" w:eastAsia="Calibri" w:hAnsi="Arial" w:cs="Arial"/>
          <w:kern w:val="0"/>
          <w:sz w:val="20"/>
          <w:szCs w:val="20"/>
          <w14:ligatures w14:val="none"/>
        </w:rPr>
        <w:t>o którym mowa w zadaniu poprzednim, Wykonawca zobowiązany będzie do pokrycia szkód poniesionych przez Zamawiającego z tego tytułu.</w:t>
      </w:r>
    </w:p>
    <w:p w14:paraId="5C21B3E2" w14:textId="063C60A2"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Wykonawca oświadcza, że na podstawie odpowiednich umów, zawartych w formie pisemnej, dysponuje prawami do każdego utworu w zakresie określonym postanowieniami niniejszej </w:t>
      </w:r>
      <w:r w:rsidR="00DE3A26" w:rsidRPr="00C078C5">
        <w:rPr>
          <w:rFonts w:ascii="Arial" w:eastAsia="Calibri" w:hAnsi="Arial" w:cs="Arial"/>
          <w:kern w:val="0"/>
          <w:sz w:val="20"/>
          <w:szCs w:val="20"/>
          <w14:ligatures w14:val="none"/>
        </w:rPr>
        <w:t xml:space="preserve">Umowy </w:t>
      </w:r>
      <w:r w:rsidRPr="00C078C5">
        <w:rPr>
          <w:rFonts w:ascii="Arial" w:eastAsia="Calibri" w:hAnsi="Arial" w:cs="Arial"/>
          <w:kern w:val="0"/>
          <w:sz w:val="20"/>
          <w:szCs w:val="20"/>
          <w14:ligatures w14:val="none"/>
        </w:rPr>
        <w:t xml:space="preserve">i potwierdza, </w:t>
      </w:r>
      <w:r w:rsidRPr="00C078C5">
        <w:rPr>
          <w:rFonts w:ascii="Arial" w:eastAsia="Calibri" w:hAnsi="Arial" w:cs="Arial"/>
          <w:kern w:val="0"/>
          <w:sz w:val="20"/>
          <w:szCs w:val="20"/>
          <w14:ligatures w14:val="none"/>
        </w:rPr>
        <w:lastRenderedPageBreak/>
        <w:t xml:space="preserve">że prawa te nie zostały, ani nie zostaną zbyte ani ograniczone w zakresie, który wyłączałby lub ograniczałby prawa Zamawiającego, jakie nabywa on na podstawie niniejszej </w:t>
      </w:r>
      <w:r w:rsidR="003D07D4" w:rsidRPr="00C078C5">
        <w:rPr>
          <w:rFonts w:ascii="Arial" w:eastAsia="Calibri" w:hAnsi="Arial" w:cs="Arial"/>
          <w:kern w:val="0"/>
          <w:sz w:val="20"/>
          <w:szCs w:val="20"/>
          <w14:ligatures w14:val="none"/>
        </w:rPr>
        <w:t>U</w:t>
      </w:r>
      <w:r w:rsidRPr="00C078C5">
        <w:rPr>
          <w:rFonts w:ascii="Arial" w:eastAsia="Calibri" w:hAnsi="Arial" w:cs="Arial"/>
          <w:kern w:val="0"/>
          <w:sz w:val="20"/>
          <w:szCs w:val="20"/>
          <w14:ligatures w14:val="none"/>
        </w:rPr>
        <w:t>mowy. W przypadku naruszenia przez Wykonawcę oświadczenia, o którym mowa w zdaniu poprzednim, Wykonawca zobowiązany będzie do pokrycia szkód poniesionych przez Zamawiającego z tego tytułu.</w:t>
      </w:r>
    </w:p>
    <w:p w14:paraId="13FEC311" w14:textId="62B27C2D"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 ramach wynagrodzenia </w:t>
      </w:r>
      <w:r w:rsidR="00DF59CA" w:rsidRPr="00C078C5">
        <w:rPr>
          <w:rFonts w:ascii="Arial" w:eastAsia="Calibri" w:hAnsi="Arial" w:cs="Arial"/>
          <w:kern w:val="0"/>
          <w:sz w:val="20"/>
          <w:szCs w:val="20"/>
          <w14:ligatures w14:val="none"/>
        </w:rPr>
        <w:t>określonego w §</w:t>
      </w:r>
      <w:r w:rsidR="00FA3DD7" w:rsidRPr="00C078C5">
        <w:rPr>
          <w:rFonts w:ascii="Arial" w:eastAsia="Calibri" w:hAnsi="Arial" w:cs="Arial"/>
          <w:kern w:val="0"/>
          <w:sz w:val="20"/>
          <w:szCs w:val="20"/>
          <w14:ligatures w14:val="none"/>
        </w:rPr>
        <w:t>3</w:t>
      </w:r>
      <w:r w:rsidR="00DF59CA" w:rsidRPr="00C078C5">
        <w:rPr>
          <w:rFonts w:ascii="Arial" w:eastAsia="Calibri" w:hAnsi="Arial" w:cs="Arial"/>
          <w:kern w:val="0"/>
          <w:sz w:val="20"/>
          <w:szCs w:val="20"/>
          <w14:ligatures w14:val="none"/>
        </w:rPr>
        <w:t xml:space="preserve">. ust. </w:t>
      </w:r>
      <w:r w:rsidR="00FA3DD7" w:rsidRPr="00C078C5">
        <w:rPr>
          <w:rFonts w:ascii="Arial" w:eastAsia="Calibri" w:hAnsi="Arial" w:cs="Arial"/>
          <w:kern w:val="0"/>
          <w:sz w:val="20"/>
          <w:szCs w:val="20"/>
          <w14:ligatures w14:val="none"/>
        </w:rPr>
        <w:t>2</w:t>
      </w:r>
      <w:r w:rsidR="00DF59CA"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Wykonawca:</w:t>
      </w:r>
    </w:p>
    <w:p w14:paraId="2F8E0E1C" w14:textId="5553E21E" w:rsidR="00B66126" w:rsidRPr="00C078C5" w:rsidRDefault="00B66126" w:rsidP="00831C7D">
      <w:pPr>
        <w:numPr>
          <w:ilvl w:val="1"/>
          <w:numId w:val="17"/>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przenosi na Zamawiającego autorskie prawa majątkowe do wszystkich utworów w rozumieniu ustawy o prawie autorskim i prawach pokrewnych wytworzonych w trakcie realizacji </w:t>
      </w:r>
      <w:r w:rsidR="00045481"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xml:space="preserve">, w szczególności takich jak: raporty, mapy, wykresy, rysunki, plany, dane statystyczne, ekspertyzy, obliczenia i inne dokumenty powstałe przy realizacji </w:t>
      </w:r>
      <w:r w:rsidR="00DA0CD0"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xml:space="preserve"> oraz broszury, zwanych dalej utworami;</w:t>
      </w:r>
    </w:p>
    <w:p w14:paraId="77C02514" w14:textId="77777777" w:rsidR="00B66126" w:rsidRPr="00C078C5" w:rsidRDefault="00B66126" w:rsidP="00831C7D">
      <w:pPr>
        <w:numPr>
          <w:ilvl w:val="1"/>
          <w:numId w:val="17"/>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zezwala Zamawiającemu na korzystanie z opracowań utworów oraz ich przeróbek oraz na rozporządzanie tymi opracowaniami wraz z przeróbkami – tj. udziela Zamawiającemu praw zależnych oraz zezwala Zamawiającemu na udzielanie zezwoleń  na wykonywanie zależnego prawa autorskiego przez osoby trzecie.</w:t>
      </w:r>
    </w:p>
    <w:p w14:paraId="215B7976" w14:textId="2720A7DF"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Nabycie przez Zamawiającego praw, o których mowa w </w:t>
      </w:r>
      <w:r w:rsidR="00065C2D" w:rsidRPr="00C078C5">
        <w:rPr>
          <w:rFonts w:ascii="Arial" w:eastAsia="Times New Roman" w:hAnsi="Arial" w:cs="Arial"/>
          <w:kern w:val="0"/>
          <w:sz w:val="20"/>
          <w:szCs w:val="20"/>
          <w:lang w:eastAsia="ar-SA"/>
          <w14:ligatures w14:val="none"/>
        </w:rPr>
        <w:t>§11</w:t>
      </w:r>
      <w:r w:rsidR="00121335"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ust. 1, następuje:</w:t>
      </w:r>
    </w:p>
    <w:p w14:paraId="4D4F6DD2" w14:textId="22F48618" w:rsidR="00B66126" w:rsidRPr="00C078C5" w:rsidRDefault="00B66126" w:rsidP="00831C7D">
      <w:pPr>
        <w:numPr>
          <w:ilvl w:val="1"/>
          <w:numId w:val="17"/>
        </w:numPr>
        <w:tabs>
          <w:tab w:val="num" w:pos="567"/>
        </w:tabs>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z chwilą faktycznego wydania poszczególnych części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Zamawiającemu, oraz </w:t>
      </w:r>
    </w:p>
    <w:p w14:paraId="7B34F5D7" w14:textId="63E88951" w:rsidR="00B66126" w:rsidRPr="00C078C5" w:rsidRDefault="00B66126" w:rsidP="00831C7D">
      <w:pPr>
        <w:numPr>
          <w:ilvl w:val="1"/>
          <w:numId w:val="17"/>
        </w:numPr>
        <w:tabs>
          <w:tab w:val="num" w:pos="567"/>
        </w:tabs>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bez ograniczeń</w:t>
      </w:r>
      <w:r w:rsidR="0014505A"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co do terytorium, czasu, liczby egzemplarzy, w zakresie następujących pól eksploatacji:</w:t>
      </w:r>
    </w:p>
    <w:p w14:paraId="39C8302B" w14:textId="77777777" w:rsidR="00B66126" w:rsidRPr="00C078C5" w:rsidRDefault="00B66126" w:rsidP="00831C7D">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użytkowania utworów na własny użytek, użytek swoich jednostek organizacyjnych oraz użytek osób trzecich w celach związanych z realizacją zadań Zamawiającego,</w:t>
      </w:r>
    </w:p>
    <w:p w14:paraId="4FECAD39" w14:textId="77777777" w:rsidR="00B66126" w:rsidRPr="00C078C5" w:rsidRDefault="00B66126" w:rsidP="00831C7D">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C078C5">
        <w:rPr>
          <w:rFonts w:ascii="Arial" w:eastAsia="Calibri" w:hAnsi="Arial" w:cs="Arial"/>
          <w:kern w:val="0"/>
          <w:sz w:val="20"/>
          <w:szCs w:val="20"/>
          <w14:ligatures w14:val="none"/>
        </w:rPr>
        <w:t>ray</w:t>
      </w:r>
      <w:proofErr w:type="spellEnd"/>
      <w:r w:rsidRPr="00C078C5">
        <w:rPr>
          <w:rFonts w:ascii="Arial" w:eastAsia="Calibri" w:hAnsi="Arial" w:cs="Arial"/>
          <w:kern w:val="0"/>
          <w:sz w:val="20"/>
          <w:szCs w:val="20"/>
          <w14:ligatures w14:val="none"/>
        </w:rPr>
        <w:t>, pendrive, itd.),</w:t>
      </w:r>
    </w:p>
    <w:p w14:paraId="45BE481C" w14:textId="7CEBB55E" w:rsidR="00B66126" w:rsidRPr="00C078C5" w:rsidRDefault="00B66126" w:rsidP="00831C7D">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zwielokrotniania utworów dowolną techniką w dowolnej ilości, w tym techniką magnetyczną</w:t>
      </w:r>
      <w:r w:rsidR="00497168" w:rsidRPr="00C078C5">
        <w:rPr>
          <w:rFonts w:ascii="Arial" w:eastAsia="Calibri" w:hAnsi="Arial" w:cs="Arial"/>
          <w:kern w:val="0"/>
          <w:sz w:val="20"/>
          <w:szCs w:val="20"/>
          <w14:ligatures w14:val="none"/>
        </w:rPr>
        <w:t>,</w:t>
      </w:r>
      <w:r w:rsidR="00477B7A"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14:paraId="2FE1434C"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wprowadzania utworów do pamięci komputera na dowolnej liczbie stanowisk komputerowych oraz do sieci multimedialnej, telekomunikacyjnej, komputerowej, w tym do Internetu,</w:t>
      </w:r>
    </w:p>
    <w:p w14:paraId="6FDF8E60"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wyświetlania i publicznego odtwarzania utworu,</w:t>
      </w:r>
    </w:p>
    <w:p w14:paraId="6E65FBEC" w14:textId="794C4202"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nadawania całości lub wybranych fragmentów utworu za pomocą wizji albo fonii przewodowej </w:t>
      </w:r>
      <w:r w:rsidR="00F273AB" w:rsidRPr="00C078C5">
        <w:rPr>
          <w:rFonts w:ascii="Arial" w:eastAsia="Calibri" w:hAnsi="Arial" w:cs="Arial"/>
          <w:kern w:val="0"/>
          <w:sz w:val="20"/>
          <w:szCs w:val="20"/>
          <w14:ligatures w14:val="none"/>
        </w:rPr>
        <w:br/>
      </w:r>
      <w:r w:rsidRPr="00C078C5">
        <w:rPr>
          <w:rFonts w:ascii="Arial" w:eastAsia="Calibri" w:hAnsi="Arial" w:cs="Arial"/>
          <w:kern w:val="0"/>
          <w:sz w:val="20"/>
          <w:szCs w:val="20"/>
          <w14:ligatures w14:val="none"/>
        </w:rPr>
        <w:t xml:space="preserve">i bezprzewodowej przez stację naziemną, </w:t>
      </w:r>
    </w:p>
    <w:p w14:paraId="597E8119"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reemisji,</w:t>
      </w:r>
    </w:p>
    <w:p w14:paraId="652B795E"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wymiany nośników, na których utwór utrwalono,</w:t>
      </w:r>
    </w:p>
    <w:p w14:paraId="4FDBEA75"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wykorzystania w utworach multimedialnych,</w:t>
      </w:r>
    </w:p>
    <w:p w14:paraId="42BE6624"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wykorzystywania całości lub fragmentów utworu do celów promocyjnych i reklamy,</w:t>
      </w:r>
    </w:p>
    <w:p w14:paraId="1D61528A"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wprowadzania zmian, skrótów,</w:t>
      </w:r>
    </w:p>
    <w:p w14:paraId="39A83B58"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sporządzenia wersji obcojęzycznych, zarówno przy użyciu napisów, jak i lektora,</w:t>
      </w:r>
    </w:p>
    <w:p w14:paraId="05F97630"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publicznego udostępniania utworu w taki sposób, aby każdy mógł mieć do niego dostęp</w:t>
      </w:r>
      <w:r w:rsidRPr="00C078C5">
        <w:rPr>
          <w:rFonts w:ascii="Arial" w:eastAsia="Calibri" w:hAnsi="Arial" w:cs="Arial"/>
          <w:kern w:val="0"/>
          <w:sz w:val="20"/>
          <w:szCs w:val="20"/>
          <w14:ligatures w14:val="none"/>
        </w:rPr>
        <w:br/>
        <w:t>w miejscu i w czasie przez niego wybranym,</w:t>
      </w:r>
    </w:p>
    <w:p w14:paraId="4E37D366"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 zakresie obrotu oryginałem albo egzemplarzami, na których utwór utrwalono</w:t>
      </w:r>
      <w:r w:rsidRPr="00C078C5">
        <w:rPr>
          <w:rFonts w:ascii="Arial" w:eastAsia="Calibri" w:hAnsi="Arial" w:cs="Arial"/>
          <w:kern w:val="0"/>
          <w:sz w:val="20"/>
          <w:szCs w:val="20"/>
          <w14:ligatures w14:val="none"/>
        </w:rPr>
        <w:br/>
        <w:t>– wprowadzenie do obrotu, użyczenie lub najem oryginału albo egzemplarzy,</w:t>
      </w:r>
    </w:p>
    <w:p w14:paraId="4EB5C03A" w14:textId="77777777" w:rsidR="00B66126" w:rsidRPr="00C078C5" w:rsidRDefault="00B66126" w:rsidP="00831C7D">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wykorzystywanie opracowań w celu uzyskania wszelkich dostępnej pomocy finansowej dla realizacji inwestycji będącej przedmiotem opracowania,</w:t>
      </w:r>
    </w:p>
    <w:p w14:paraId="2D9C588C" w14:textId="77777777" w:rsidR="00B66126" w:rsidRPr="00C078C5" w:rsidRDefault="00B66126" w:rsidP="00831C7D">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wykorzystywanie opracowań  w celu przeprowadzenia postępowań  o udzielenie zamówień publicznych związanych z realizacją  inwestycji będącej przedmiotem opracowania.</w:t>
      </w:r>
    </w:p>
    <w:p w14:paraId="61FDC6C7" w14:textId="77777777"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Równocześnie z nabyciem autorskich praw majątkowych do utworów Zamawiający nabywa własność wszystkich egzemplarzy, na których utwory zostały utrwalone.</w:t>
      </w:r>
    </w:p>
    <w:p w14:paraId="5FBFAAEA" w14:textId="12220176"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Wykonawca oświadcza, iż Zamawiający oraz inne podmioty w tym celu przez Zamawiającego wskazane, zostały upoważnione przez autorów do wykonywania osobistych praw autorskich</w:t>
      </w:r>
      <w:r w:rsidRPr="00C078C5">
        <w:rPr>
          <w:rFonts w:ascii="Arial" w:eastAsia="Calibri" w:hAnsi="Arial" w:cs="Arial"/>
          <w:kern w:val="0"/>
          <w:sz w:val="20"/>
          <w:szCs w:val="20"/>
          <w14:ligatures w14:val="none"/>
        </w:rPr>
        <w:br/>
        <w:t xml:space="preserve">w zakresie sprawowania nadzoru autorskiego oraz w zakresie dokonywania koniecznych lub uzasadnionych ze względu na optymalizację lub charakter inwestycji, zmian w utworach wytworzonych w trakcie realizacji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 szczególności takich jak: raporty, mapy, wykresy, rysunki, plany, dane statystyczne, ekspertyzy, obliczenia inne dokumenty powstałe przy realizacji </w:t>
      </w:r>
      <w:r w:rsidR="00DA0CD0"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xml:space="preserve"> oraz broszury, zwanych dalej utworami) oraz że Wykonawca jest uprawniony do działania</w:t>
      </w:r>
      <w:r w:rsidR="006B1577"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 imieniu autorów </w:t>
      </w:r>
      <w:r w:rsidRPr="00C078C5">
        <w:rPr>
          <w:rFonts w:ascii="Arial" w:eastAsia="Calibri" w:hAnsi="Arial" w:cs="Arial"/>
          <w:kern w:val="0"/>
          <w:sz w:val="20"/>
          <w:szCs w:val="20"/>
          <w14:ligatures w14:val="none"/>
        </w:rPr>
        <w:lastRenderedPageBreak/>
        <w:t>w tym zakresie. W przypadku naruszenia przez Wykonawcę oświadczenia, o którym mowa w zdaniu poprzednim, Wykonawca zobowiązany będzie do pokrycia szkód poniesionych przez Zamawiającego z tego tytułu.</w:t>
      </w:r>
    </w:p>
    <w:p w14:paraId="570CBF0E" w14:textId="56ACA905"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 ramach wynagrodzenia, zarówno Zamawiający i/lub inne podmioty przez Zamawiającego wskazane</w:t>
      </w:r>
      <w:r w:rsidR="00CD2A3C"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są upoważnieni przez autorów, w których imieniu działa Wykonawca do wykonywania,</w:t>
      </w:r>
      <w:r w:rsidRPr="00C078C5">
        <w:rPr>
          <w:rFonts w:ascii="Arial" w:eastAsia="Calibri" w:hAnsi="Arial" w:cs="Arial"/>
          <w:kern w:val="0"/>
          <w:sz w:val="20"/>
          <w:szCs w:val="20"/>
          <w14:ligatures w14:val="none"/>
        </w:rPr>
        <w:br/>
        <w:t xml:space="preserve">w imieniu autorów przysługujących im autorskich praw osobistych, w zakresie sprawowania nadzoru autorskiego oraz w zakresie dokonywania koniecznych lub uzasadnionych ze względu na optymalizację lub charakter inwestycji zmian w utworach wytworzonych w trakcie realizacji </w:t>
      </w:r>
      <w:r w:rsidR="00045481" w:rsidRPr="00C078C5">
        <w:rPr>
          <w:rFonts w:ascii="Arial" w:eastAsia="Calibri" w:hAnsi="Arial" w:cs="Arial"/>
          <w:kern w:val="1"/>
          <w:sz w:val="20"/>
          <w:szCs w:val="20"/>
          <w:lang w:eastAsia="ar-SA"/>
          <w14:ligatures w14:val="none"/>
        </w:rPr>
        <w:t>Przedmiotu Umowy</w:t>
      </w:r>
      <w:r w:rsidR="00045481" w:rsidRPr="00C078C5">
        <w:rPr>
          <w:rFonts w:ascii="Arial" w:eastAsia="Calibri" w:hAnsi="Arial" w:cs="Arial"/>
          <w:kern w:val="0"/>
          <w:sz w:val="20"/>
          <w:szCs w:val="20"/>
          <w14:ligatures w14:val="none"/>
        </w:rPr>
        <w:t xml:space="preserve"> </w:t>
      </w:r>
      <w:r w:rsidR="00F273AB" w:rsidRPr="00C078C5">
        <w:rPr>
          <w:rFonts w:ascii="Arial" w:eastAsia="Calibri" w:hAnsi="Arial" w:cs="Arial"/>
          <w:kern w:val="0"/>
          <w:sz w:val="20"/>
          <w:szCs w:val="20"/>
          <w14:ligatures w14:val="none"/>
        </w:rPr>
        <w:br/>
      </w:r>
      <w:r w:rsidRPr="00C078C5">
        <w:rPr>
          <w:rFonts w:ascii="Arial" w:eastAsia="Calibri" w:hAnsi="Arial" w:cs="Arial"/>
          <w:kern w:val="0"/>
          <w:sz w:val="20"/>
          <w:szCs w:val="20"/>
          <w14:ligatures w14:val="none"/>
        </w:rPr>
        <w:t xml:space="preserve">(w szczególności takich jak: raporty, mapy, wykresy, rysunki, plany, dane statystyczne, ekspertyzy, obliczenia i inne dokumenty powstałe przy realizacji </w:t>
      </w:r>
      <w:r w:rsidR="00DA0CD0"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xml:space="preserve"> oraz broszury, zwanych dalej utworami).</w:t>
      </w:r>
    </w:p>
    <w:p w14:paraId="1F0A5314" w14:textId="4368C036" w:rsidR="00B66126" w:rsidRPr="00C078C5" w:rsidRDefault="00B66126" w:rsidP="00831C7D">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Jeżeli zajdzie taka potrzeba, na wezwanie Zamawiającego, Wykonawca przeniesie na jego rzecz</w:t>
      </w:r>
      <w:r w:rsidRPr="00C078C5">
        <w:rPr>
          <w:rFonts w:ascii="Arial" w:eastAsia="Calibri" w:hAnsi="Arial" w:cs="Arial"/>
          <w:kern w:val="0"/>
          <w:sz w:val="20"/>
          <w:szCs w:val="20"/>
          <w14:ligatures w14:val="none"/>
        </w:rPr>
        <w:br/>
        <w:t>w terminie 7 dni prawa autorskie majątkowe, niewymienione w §11</w:t>
      </w:r>
      <w:r w:rsidR="00121335"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ust. 4 w zw. z ust. 5 w ramach wynagrodzenia umownego.</w:t>
      </w:r>
    </w:p>
    <w:p w14:paraId="6A21FBAE" w14:textId="7EF14BFA" w:rsidR="00B66126" w:rsidRPr="00C078C5" w:rsidRDefault="00B66126" w:rsidP="00831C7D">
      <w:pPr>
        <w:numPr>
          <w:ilvl w:val="0"/>
          <w:numId w:val="17"/>
        </w:numPr>
        <w:tabs>
          <w:tab w:val="left" w:pos="1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w:t>
      </w:r>
      <w:r w:rsidR="00045481"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W razie jakichkolwiek roszczeń Zamawiający natychmiast powiadomi Wykonawcę.</w:t>
      </w:r>
    </w:p>
    <w:p w14:paraId="34C1451D" w14:textId="0F53B4A1" w:rsidR="00B66126" w:rsidRPr="00C078C5" w:rsidRDefault="00B66126" w:rsidP="00831C7D">
      <w:pPr>
        <w:numPr>
          <w:ilvl w:val="0"/>
          <w:numId w:val="17"/>
        </w:numPr>
        <w:tabs>
          <w:tab w:val="left" w:pos="1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Zamawiający natychmiast powiadomi Wykonawcę na piśmie o roszczeniach o naruszeniu praw jak w </w:t>
      </w:r>
      <w:r w:rsidR="00065C2D" w:rsidRPr="00C078C5">
        <w:rPr>
          <w:rFonts w:ascii="Arial" w:eastAsia="Times New Roman" w:hAnsi="Arial" w:cs="Arial"/>
          <w:kern w:val="0"/>
          <w:sz w:val="20"/>
          <w:szCs w:val="20"/>
          <w:lang w:eastAsia="ar-SA"/>
          <w14:ligatures w14:val="none"/>
        </w:rPr>
        <w:t>§11</w:t>
      </w:r>
      <w:r w:rsidR="00121335" w:rsidRPr="00C078C5">
        <w:rPr>
          <w:rFonts w:ascii="Arial" w:eastAsia="Times New Roman" w:hAnsi="Arial" w:cs="Arial"/>
          <w:kern w:val="0"/>
          <w:sz w:val="20"/>
          <w:szCs w:val="20"/>
          <w:lang w:eastAsia="ar-SA"/>
          <w14:ligatures w14:val="none"/>
        </w:rPr>
        <w:t>.</w:t>
      </w:r>
      <w:r w:rsidR="00065C2D"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ust. 1 i o procesach sądowych o naruszenie praw wszczętych przeciwko Zamawiającemu</w:t>
      </w:r>
      <w:r w:rsidRPr="00C078C5">
        <w:rPr>
          <w:rFonts w:ascii="Arial" w:eastAsia="Calibri" w:hAnsi="Arial" w:cs="Arial"/>
          <w:kern w:val="0"/>
          <w:sz w:val="20"/>
          <w:szCs w:val="20"/>
          <w14:ligatures w14:val="none"/>
        </w:rPr>
        <w:br/>
        <w:t xml:space="preserve">z powodu korzystania z jakichkolwiek praw udzielonych Zamawiającemu w ramach przedmiotowej </w:t>
      </w:r>
      <w:r w:rsidR="00045481" w:rsidRPr="00C078C5">
        <w:rPr>
          <w:rFonts w:ascii="Arial" w:eastAsia="Calibri" w:hAnsi="Arial" w:cs="Arial"/>
          <w:kern w:val="0"/>
          <w:sz w:val="20"/>
          <w:szCs w:val="20"/>
          <w14:ligatures w14:val="none"/>
        </w:rPr>
        <w:t>U</w:t>
      </w:r>
      <w:r w:rsidRPr="00C078C5">
        <w:rPr>
          <w:rFonts w:ascii="Arial" w:eastAsia="Calibri" w:hAnsi="Arial" w:cs="Arial"/>
          <w:kern w:val="0"/>
          <w:sz w:val="20"/>
          <w:szCs w:val="20"/>
          <w14:ligatures w14:val="none"/>
        </w:rPr>
        <w:t>mowy.</w:t>
      </w:r>
    </w:p>
    <w:p w14:paraId="75852985" w14:textId="71EF3CD2" w:rsidR="00B66126" w:rsidRPr="00C078C5" w:rsidRDefault="00B66126" w:rsidP="00831C7D">
      <w:pPr>
        <w:numPr>
          <w:ilvl w:val="0"/>
          <w:numId w:val="17"/>
        </w:numPr>
        <w:tabs>
          <w:tab w:val="left" w:pos="1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Wykonawca zobowiązuje się</w:t>
      </w:r>
      <w:r w:rsidR="008843F0"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do ponoszenie wszelkich kosztów prawnych i innych niezbędnych, spowodowanych roszczeniami, o których mowa w niniejszym paragrafie, niezwłocznie po ich powstaniu tak, aby nie obciążały Zamawiającego.</w:t>
      </w:r>
    </w:p>
    <w:p w14:paraId="1096D82B" w14:textId="77777777" w:rsidR="00B66126" w:rsidRPr="00C078C5" w:rsidRDefault="00B66126" w:rsidP="00831C7D">
      <w:pPr>
        <w:numPr>
          <w:ilvl w:val="0"/>
          <w:numId w:val="17"/>
        </w:numPr>
        <w:tabs>
          <w:tab w:val="left" w:pos="1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Wykonawca udzieli Zamawiającemu także innej pomocy w działaniach związanych z roszczeniami,</w:t>
      </w:r>
      <w:r w:rsidRPr="00C078C5">
        <w:rPr>
          <w:rFonts w:ascii="Arial" w:eastAsia="Calibri" w:hAnsi="Arial" w:cs="Arial"/>
          <w:kern w:val="0"/>
          <w:sz w:val="20"/>
          <w:szCs w:val="20"/>
          <w14:ligatures w14:val="none"/>
        </w:rPr>
        <w:br/>
        <w:t>o których mowa w niniejszym paragrafie, nie wyłączając współuczestnictwa w ewentualnym postępowaniu sądowym lub administracyjnym, o ile będzie to prawnie możliwe.</w:t>
      </w:r>
    </w:p>
    <w:p w14:paraId="05EF9F0D" w14:textId="77777777" w:rsidR="00B66126" w:rsidRPr="00C078C5" w:rsidRDefault="00B66126" w:rsidP="00831C7D">
      <w:pPr>
        <w:tabs>
          <w:tab w:val="left" w:pos="0"/>
        </w:tabs>
        <w:suppressAutoHyphens/>
        <w:spacing w:after="0" w:line="276" w:lineRule="auto"/>
        <w:jc w:val="both"/>
        <w:rPr>
          <w:rFonts w:ascii="Arial" w:eastAsia="Times New Roman" w:hAnsi="Arial" w:cs="Arial"/>
          <w:kern w:val="0"/>
          <w:sz w:val="20"/>
          <w:szCs w:val="20"/>
          <w:lang w:eastAsia="ar-SA"/>
          <w14:ligatures w14:val="none"/>
        </w:rPr>
      </w:pPr>
    </w:p>
    <w:p w14:paraId="54B55664" w14:textId="05E685EA" w:rsidR="00B66126"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§12</w:t>
      </w:r>
      <w:r w:rsidR="00F05A3E" w:rsidRPr="00C078C5">
        <w:rPr>
          <w:rFonts w:ascii="Arial" w:hAnsi="Arial" w:cs="Arial"/>
          <w:kern w:val="0"/>
          <w:sz w:val="20"/>
          <w:szCs w:val="20"/>
          <w14:ligatures w14:val="none"/>
        </w:rPr>
        <w:t>.</w:t>
      </w:r>
    </w:p>
    <w:p w14:paraId="4BC01BA9" w14:textId="77777777" w:rsidR="00B66126" w:rsidRPr="00C078C5" w:rsidRDefault="00B66126" w:rsidP="00831C7D">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C078C5">
        <w:rPr>
          <w:rFonts w:ascii="Arial" w:eastAsia="Times New Roman" w:hAnsi="Arial" w:cs="Arial"/>
          <w:b/>
          <w:kern w:val="0"/>
          <w:sz w:val="20"/>
          <w:szCs w:val="20"/>
          <w:lang w:eastAsia="ar-SA"/>
          <w14:ligatures w14:val="none"/>
        </w:rPr>
        <w:t>Przedstawiciele stron</w:t>
      </w:r>
    </w:p>
    <w:p w14:paraId="3DEF8ACA" w14:textId="179F86B6" w:rsidR="00B15034" w:rsidRPr="00C078C5" w:rsidRDefault="00B15034" w:rsidP="00B15034">
      <w:pPr>
        <w:numPr>
          <w:ilvl w:val="0"/>
          <w:numId w:val="18"/>
        </w:numPr>
        <w:tabs>
          <w:tab w:val="num" w:pos="284"/>
        </w:tabs>
        <w:suppressAutoHyphens/>
        <w:spacing w:after="0" w:line="276" w:lineRule="auto"/>
        <w:ind w:left="284" w:hanging="284"/>
        <w:jc w:val="both"/>
        <w:rPr>
          <w:rFonts w:ascii="Arial" w:eastAsia="Calibri" w:hAnsi="Arial" w:cs="Arial"/>
          <w:b/>
          <w:kern w:val="0"/>
          <w:sz w:val="20"/>
          <w:szCs w:val="20"/>
          <w14:ligatures w14:val="none"/>
        </w:rPr>
      </w:pPr>
      <w:r w:rsidRPr="00C078C5">
        <w:rPr>
          <w:rFonts w:ascii="Arial" w:eastAsia="Calibri" w:hAnsi="Arial" w:cs="Arial"/>
          <w:kern w:val="0"/>
          <w:sz w:val="20"/>
          <w:szCs w:val="20"/>
          <w14:ligatures w14:val="none"/>
        </w:rPr>
        <w:t xml:space="preserve">Nadzór na realizacją </w:t>
      </w:r>
      <w:r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xml:space="preserve"> w imieniu Zamawiającego będzie sprawować </w:t>
      </w:r>
      <w:r w:rsidRPr="00C078C5">
        <w:rPr>
          <w:rFonts w:ascii="Arial" w:eastAsia="Calibri" w:hAnsi="Arial" w:cs="Arial"/>
          <w:b/>
          <w:kern w:val="0"/>
          <w:sz w:val="20"/>
          <w:szCs w:val="20"/>
          <w14:ligatures w14:val="none"/>
        </w:rPr>
        <w:t>koordynator</w:t>
      </w:r>
      <w:r w:rsidRPr="00C078C5">
        <w:rPr>
          <w:rFonts w:ascii="Arial" w:eastAsia="Calibri" w:hAnsi="Arial" w:cs="Arial"/>
          <w:b/>
          <w:kern w:val="0"/>
          <w:sz w:val="20"/>
          <w:szCs w:val="20"/>
          <w14:ligatures w14:val="none"/>
        </w:rPr>
        <w:br/>
        <w:t xml:space="preserve">w zakresie </w:t>
      </w:r>
      <w:r w:rsidR="00ED31A8" w:rsidRPr="00C078C5">
        <w:rPr>
          <w:rFonts w:ascii="Arial" w:eastAsia="Calibri" w:hAnsi="Arial" w:cs="Arial"/>
          <w:b/>
          <w:kern w:val="0"/>
          <w:sz w:val="20"/>
          <w:szCs w:val="20"/>
          <w14:ligatures w14:val="none"/>
        </w:rPr>
        <w:t>inwentaryzacji</w:t>
      </w:r>
      <w:r w:rsidRPr="00C078C5">
        <w:rPr>
          <w:rFonts w:ascii="Arial" w:eastAsia="Calibri" w:hAnsi="Arial" w:cs="Arial"/>
          <w:b/>
          <w:kern w:val="0"/>
          <w:sz w:val="20"/>
          <w:szCs w:val="20"/>
          <w14:ligatures w14:val="none"/>
        </w:rPr>
        <w:t xml:space="preserve">: </w:t>
      </w:r>
      <w:r w:rsidR="00ED31A8" w:rsidRPr="00C078C5">
        <w:rPr>
          <w:rFonts w:ascii="Arial" w:eastAsia="Calibri" w:hAnsi="Arial" w:cs="Arial"/>
          <w:b/>
          <w:kern w:val="0"/>
          <w:sz w:val="20"/>
          <w:szCs w:val="20"/>
          <w14:ligatures w14:val="none"/>
        </w:rPr>
        <w:t>……………………………………………………………………………………..</w:t>
      </w:r>
    </w:p>
    <w:p w14:paraId="29AC4DD0" w14:textId="77777777" w:rsidR="00B15034" w:rsidRPr="00C078C5" w:rsidRDefault="00B15034" w:rsidP="00B15034">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Wykonawca wyznacza następujące osoby do pełnienia funkcji: </w:t>
      </w:r>
    </w:p>
    <w:p w14:paraId="5231E3A7" w14:textId="3BD1A77F" w:rsidR="00B15034" w:rsidRPr="00C078C5" w:rsidRDefault="00B15034" w:rsidP="00B15034">
      <w:pPr>
        <w:numPr>
          <w:ilvl w:val="0"/>
          <w:numId w:val="19"/>
        </w:numPr>
        <w:tabs>
          <w:tab w:val="num" w:pos="748"/>
        </w:tabs>
        <w:suppressAutoHyphens/>
        <w:spacing w:after="0" w:line="276" w:lineRule="auto"/>
        <w:ind w:left="748"/>
        <w:jc w:val="both"/>
        <w:rPr>
          <w:rFonts w:ascii="Arial" w:eastAsia="Calibri" w:hAnsi="Arial" w:cs="Arial"/>
          <w:kern w:val="0"/>
          <w:sz w:val="20"/>
          <w:szCs w:val="20"/>
          <w14:ligatures w14:val="none"/>
        </w:rPr>
      </w:pPr>
      <w:r w:rsidRPr="00C078C5">
        <w:rPr>
          <w:rFonts w:ascii="Arial" w:eastAsia="Calibri" w:hAnsi="Arial" w:cs="Arial"/>
          <w:b/>
          <w:kern w:val="0"/>
          <w:sz w:val="20"/>
          <w:szCs w:val="20"/>
          <w14:ligatures w14:val="none"/>
        </w:rPr>
        <w:t xml:space="preserve">koordynatora </w:t>
      </w:r>
      <w:r w:rsidR="00ED31A8" w:rsidRPr="00C078C5">
        <w:rPr>
          <w:rFonts w:ascii="Arial" w:eastAsia="Calibri" w:hAnsi="Arial" w:cs="Arial"/>
          <w:b/>
          <w:kern w:val="0"/>
          <w:sz w:val="20"/>
          <w:szCs w:val="20"/>
          <w14:ligatures w14:val="none"/>
        </w:rPr>
        <w:t>umowy</w:t>
      </w:r>
      <w:r w:rsidRPr="00C078C5">
        <w:rPr>
          <w:rFonts w:ascii="Arial" w:eastAsia="Calibri" w:hAnsi="Arial" w:cs="Arial"/>
          <w:b/>
          <w:kern w:val="0"/>
          <w:sz w:val="20"/>
          <w:szCs w:val="20"/>
          <w14:ligatures w14:val="none"/>
        </w:rPr>
        <w:t xml:space="preserve">: </w:t>
      </w:r>
      <w:r w:rsidRPr="00C078C5">
        <w:rPr>
          <w:rFonts w:ascii="Arial" w:eastAsia="Calibri" w:hAnsi="Arial" w:cs="Arial"/>
          <w:b/>
          <w:bCs/>
          <w:kern w:val="0"/>
          <w:sz w:val="20"/>
          <w:szCs w:val="20"/>
          <w14:ligatures w14:val="none"/>
        </w:rPr>
        <w:t xml:space="preserve"> ………………………………………</w:t>
      </w:r>
      <w:r w:rsidR="00ED31A8" w:rsidRPr="00C078C5">
        <w:rPr>
          <w:rFonts w:ascii="Arial" w:eastAsia="Calibri" w:hAnsi="Arial" w:cs="Arial"/>
          <w:b/>
          <w:bCs/>
          <w:kern w:val="0"/>
          <w:sz w:val="20"/>
          <w:szCs w:val="20"/>
          <w14:ligatures w14:val="none"/>
        </w:rPr>
        <w:t>……………………………………………</w:t>
      </w:r>
    </w:p>
    <w:p w14:paraId="5EF75542" w14:textId="390DF338" w:rsidR="00B15034" w:rsidRPr="00C078C5" w:rsidRDefault="00FB6C4A" w:rsidP="00ED31A8">
      <w:pPr>
        <w:numPr>
          <w:ilvl w:val="0"/>
          <w:numId w:val="19"/>
        </w:numPr>
        <w:tabs>
          <w:tab w:val="num" w:pos="748"/>
        </w:tabs>
        <w:suppressAutoHyphens/>
        <w:spacing w:after="0" w:line="276" w:lineRule="auto"/>
        <w:ind w:left="748"/>
        <w:jc w:val="both"/>
        <w:rPr>
          <w:rFonts w:ascii="Arial" w:eastAsia="Calibri" w:hAnsi="Arial" w:cs="Arial"/>
          <w:kern w:val="0"/>
          <w:sz w:val="20"/>
          <w:szCs w:val="20"/>
          <w14:ligatures w14:val="none"/>
        </w:rPr>
      </w:pPr>
      <w:r w:rsidRPr="00C078C5">
        <w:rPr>
          <w:rFonts w:ascii="Arial" w:eastAsia="Times New Roman" w:hAnsi="Arial" w:cs="Arial"/>
          <w:kern w:val="0"/>
          <w:sz w:val="20"/>
          <w:szCs w:val="20"/>
          <w:lang w:eastAsia="ar-SA"/>
          <w14:ligatures w14:val="none"/>
        </w:rPr>
        <w:t xml:space="preserve">osoby wyznaczonej przez Wykonawcę do wykonania </w:t>
      </w:r>
      <w:r w:rsidR="00321F37" w:rsidRPr="00C078C5">
        <w:rPr>
          <w:rFonts w:ascii="Arial" w:eastAsia="Times New Roman" w:hAnsi="Arial" w:cs="Arial"/>
          <w:kern w:val="0"/>
          <w:sz w:val="20"/>
          <w:szCs w:val="20"/>
          <w:lang w:eastAsia="ar-SA"/>
          <w14:ligatures w14:val="none"/>
        </w:rPr>
        <w:t>czynności inwentaryzacyjnych</w:t>
      </w:r>
      <w:r w:rsidR="00B15034" w:rsidRPr="00C078C5">
        <w:rPr>
          <w:rFonts w:ascii="Arial" w:eastAsia="Calibri" w:hAnsi="Arial" w:cs="Arial"/>
          <w:b/>
          <w:kern w:val="0"/>
          <w:sz w:val="20"/>
          <w:szCs w:val="20"/>
          <w14:ligatures w14:val="none"/>
        </w:rPr>
        <w:t>:</w:t>
      </w:r>
      <w:r w:rsidR="00B15034" w:rsidRPr="00C078C5">
        <w:rPr>
          <w:rFonts w:ascii="Arial" w:eastAsia="Calibri" w:hAnsi="Arial" w:cs="Arial"/>
          <w:kern w:val="0"/>
          <w:sz w:val="20"/>
          <w:szCs w:val="20"/>
          <w14:ligatures w14:val="none"/>
        </w:rPr>
        <w:t xml:space="preserve"> </w:t>
      </w:r>
      <w:r w:rsidR="00B15034" w:rsidRPr="00C078C5">
        <w:rPr>
          <w:rFonts w:ascii="Arial" w:eastAsia="Calibri" w:hAnsi="Arial" w:cs="Arial"/>
          <w:b/>
          <w:bCs/>
          <w:kern w:val="0"/>
          <w:sz w:val="20"/>
          <w:szCs w:val="20"/>
          <w14:ligatures w14:val="none"/>
        </w:rPr>
        <w:t>………………………………………</w:t>
      </w:r>
      <w:r w:rsidR="00ED31A8" w:rsidRPr="00C078C5">
        <w:rPr>
          <w:rFonts w:ascii="Arial" w:eastAsia="Calibri" w:hAnsi="Arial" w:cs="Arial"/>
          <w:b/>
          <w:bCs/>
          <w:kern w:val="0"/>
          <w:sz w:val="20"/>
          <w:szCs w:val="20"/>
          <w14:ligatures w14:val="none"/>
        </w:rPr>
        <w:t>……………………………………………</w:t>
      </w:r>
      <w:r w:rsidRPr="00C078C5">
        <w:rPr>
          <w:rFonts w:ascii="Arial" w:eastAsia="Calibri" w:hAnsi="Arial" w:cs="Arial"/>
          <w:b/>
          <w:bCs/>
          <w:kern w:val="0"/>
          <w:sz w:val="20"/>
          <w:szCs w:val="20"/>
          <w14:ligatures w14:val="none"/>
        </w:rPr>
        <w:t>…………………………..</w:t>
      </w:r>
    </w:p>
    <w:p w14:paraId="518EABC7" w14:textId="21B00A01" w:rsidR="00B15034" w:rsidRPr="00C078C5" w:rsidRDefault="00B15034" w:rsidP="00B15034">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Zmiana osób, o których mowa w </w:t>
      </w:r>
      <w:bookmarkStart w:id="19" w:name="_Hlk184199199"/>
      <w:r w:rsidRPr="00C078C5">
        <w:rPr>
          <w:rFonts w:ascii="Arial" w:eastAsia="Times New Roman" w:hAnsi="Arial" w:cs="Arial"/>
          <w:kern w:val="0"/>
          <w:sz w:val="20"/>
          <w:szCs w:val="20"/>
          <w:lang w:eastAsia="ar-SA"/>
          <w14:ligatures w14:val="none"/>
        </w:rPr>
        <w:t>§12</w:t>
      </w:r>
      <w:r w:rsidR="00F426B7"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bookmarkEnd w:id="19"/>
      <w:r w:rsidRPr="00C078C5">
        <w:rPr>
          <w:rFonts w:ascii="Arial" w:eastAsia="Calibri" w:hAnsi="Arial" w:cs="Arial"/>
          <w:kern w:val="0"/>
          <w:sz w:val="20"/>
          <w:szCs w:val="20"/>
          <w14:ligatures w14:val="none"/>
        </w:rPr>
        <w:t>ust. 2 pkt. 2</w:t>
      </w:r>
      <w:r w:rsidR="00BD6629" w:rsidRPr="00C078C5">
        <w:rPr>
          <w:rFonts w:ascii="Arial" w:eastAsia="Calibri" w:hAnsi="Arial" w:cs="Arial"/>
          <w:kern w:val="0"/>
          <w:sz w:val="20"/>
          <w:szCs w:val="20"/>
          <w14:ligatures w14:val="none"/>
        </w:rPr>
        <w:t xml:space="preserve"> Umowy,</w:t>
      </w:r>
      <w:r w:rsidRPr="00C078C5">
        <w:rPr>
          <w:rFonts w:ascii="Arial" w:eastAsia="Calibri" w:hAnsi="Arial" w:cs="Arial"/>
          <w:kern w:val="0"/>
          <w:sz w:val="20"/>
          <w:szCs w:val="20"/>
          <w14:ligatures w14:val="none"/>
        </w:rPr>
        <w:t xml:space="preserve"> w trakcie realizacji </w:t>
      </w:r>
      <w:r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musi być uzasadniona przez Wykonawcę na piśmie i wymaga pisemnego zaakceptowania przez Zamawiającego. Warunkiem takiej zmiany powinno być posiadanie przez nową osobę, co najmniej takich kwalifikacji jak te opisane w ogłoszeniu o zamówieniu oraz Specyfikacji Warunków Zamówienia, a nadto osoba t</w:t>
      </w:r>
      <w:r w:rsidR="005036D7" w:rsidRPr="00C078C5">
        <w:rPr>
          <w:rFonts w:ascii="Arial" w:eastAsia="Calibri" w:hAnsi="Arial" w:cs="Arial"/>
          <w:kern w:val="0"/>
          <w:sz w:val="20"/>
          <w:szCs w:val="20"/>
          <w14:ligatures w14:val="none"/>
        </w:rPr>
        <w:t>a</w:t>
      </w:r>
      <w:r w:rsidRPr="00C078C5">
        <w:rPr>
          <w:rFonts w:ascii="Arial" w:eastAsia="Calibri" w:hAnsi="Arial" w:cs="Arial"/>
          <w:kern w:val="0"/>
          <w:sz w:val="20"/>
          <w:szCs w:val="20"/>
          <w14:ligatures w14:val="none"/>
        </w:rPr>
        <w:t xml:space="preserve"> powinna otrzymać co najmniej taką samą liczbę punktów w kryteriach oceny ofert jak osoba zastępowana. Zmiana ww. osób</w:t>
      </w:r>
      <w:r w:rsidR="00F426B7" w:rsidRPr="00C078C5">
        <w:rPr>
          <w:rFonts w:ascii="Arial" w:eastAsia="Calibri" w:hAnsi="Arial" w:cs="Arial"/>
          <w:kern w:val="0"/>
          <w:sz w:val="20"/>
          <w:szCs w:val="20"/>
          <w14:ligatures w14:val="none"/>
        </w:rPr>
        <w:t xml:space="preserve">, </w:t>
      </w:r>
      <w:r w:rsidR="00BD6629" w:rsidRPr="00C078C5">
        <w:rPr>
          <w:rFonts w:ascii="Arial" w:eastAsia="Calibri" w:hAnsi="Arial" w:cs="Arial"/>
          <w:kern w:val="0"/>
          <w:sz w:val="20"/>
          <w:szCs w:val="20"/>
          <w14:ligatures w14:val="none"/>
        </w:rPr>
        <w:t xml:space="preserve">o których mowa w </w:t>
      </w:r>
      <w:r w:rsidR="00BD6629" w:rsidRPr="00C078C5">
        <w:rPr>
          <w:rFonts w:ascii="Arial" w:eastAsia="Times New Roman" w:hAnsi="Arial" w:cs="Arial"/>
          <w:kern w:val="0"/>
          <w:sz w:val="20"/>
          <w:szCs w:val="20"/>
          <w:lang w:eastAsia="ar-SA"/>
          <w14:ligatures w14:val="none"/>
        </w:rPr>
        <w:t>§12</w:t>
      </w:r>
      <w:r w:rsidR="00F426B7" w:rsidRPr="00C078C5">
        <w:rPr>
          <w:rFonts w:ascii="Arial" w:eastAsia="Times New Roman" w:hAnsi="Arial" w:cs="Arial"/>
          <w:kern w:val="0"/>
          <w:sz w:val="20"/>
          <w:szCs w:val="20"/>
          <w:lang w:eastAsia="ar-SA"/>
          <w14:ligatures w14:val="none"/>
        </w:rPr>
        <w:t>.</w:t>
      </w:r>
      <w:r w:rsidR="00BD6629" w:rsidRPr="00C078C5">
        <w:rPr>
          <w:rFonts w:ascii="Arial" w:eastAsia="Times New Roman" w:hAnsi="Arial" w:cs="Arial"/>
          <w:kern w:val="0"/>
          <w:sz w:val="20"/>
          <w:szCs w:val="20"/>
          <w:lang w:eastAsia="ar-SA"/>
          <w14:ligatures w14:val="none"/>
        </w:rPr>
        <w:t xml:space="preserve"> </w:t>
      </w:r>
      <w:r w:rsidR="00BD6629" w:rsidRPr="00C078C5">
        <w:rPr>
          <w:rFonts w:ascii="Arial" w:eastAsia="Calibri" w:hAnsi="Arial" w:cs="Arial"/>
          <w:kern w:val="0"/>
          <w:sz w:val="20"/>
          <w:szCs w:val="20"/>
          <w14:ligatures w14:val="none"/>
        </w:rPr>
        <w:t>ust. 2 pkt 2</w:t>
      </w:r>
      <w:r w:rsidR="00F426B7" w:rsidRPr="00C078C5">
        <w:rPr>
          <w:rFonts w:ascii="Arial" w:eastAsia="Calibri" w:hAnsi="Arial" w:cs="Arial"/>
          <w:kern w:val="0"/>
          <w:sz w:val="20"/>
          <w:szCs w:val="20"/>
          <w14:ligatures w14:val="none"/>
        </w:rPr>
        <w:t>)</w:t>
      </w:r>
      <w:r w:rsidR="00BD6629" w:rsidRPr="00C078C5">
        <w:rPr>
          <w:rFonts w:ascii="Arial" w:eastAsia="Calibri" w:hAnsi="Arial" w:cs="Arial"/>
          <w:kern w:val="0"/>
          <w:sz w:val="20"/>
          <w:szCs w:val="20"/>
          <w14:ligatures w14:val="none"/>
        </w:rPr>
        <w:t xml:space="preserve"> Umowy </w:t>
      </w:r>
      <w:r w:rsidRPr="00C078C5">
        <w:rPr>
          <w:rFonts w:ascii="Arial" w:eastAsia="Calibri" w:hAnsi="Arial" w:cs="Arial"/>
          <w:kern w:val="0"/>
          <w:sz w:val="20"/>
          <w:szCs w:val="20"/>
          <w14:ligatures w14:val="none"/>
        </w:rPr>
        <w:t>wymaga aneksu do Umowy podpisanego przez obie strony Umowy.</w:t>
      </w:r>
    </w:p>
    <w:p w14:paraId="6960D339" w14:textId="797C8640" w:rsidR="00B15034" w:rsidRPr="00C078C5" w:rsidRDefault="00B15034" w:rsidP="00B15034">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Zamawiający zastrzega sobie prawo do żądania od Wykonawcy zmiany osób, o których mowa w </w:t>
      </w:r>
      <w:r w:rsidRPr="00C078C5">
        <w:rPr>
          <w:rFonts w:ascii="Arial" w:eastAsia="Times New Roman" w:hAnsi="Arial" w:cs="Arial"/>
          <w:kern w:val="0"/>
          <w:sz w:val="20"/>
          <w:szCs w:val="20"/>
          <w:lang w:eastAsia="ar-SA"/>
          <w14:ligatures w14:val="none"/>
        </w:rPr>
        <w:t>§12</w:t>
      </w:r>
      <w:r w:rsidR="00F426B7"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ust. 2</w:t>
      </w:r>
      <w:r w:rsidR="00BD6629" w:rsidRPr="00C078C5">
        <w:rPr>
          <w:rFonts w:ascii="Arial" w:eastAsia="Calibri" w:hAnsi="Arial" w:cs="Arial"/>
          <w:kern w:val="0"/>
          <w:sz w:val="20"/>
          <w:szCs w:val="20"/>
          <w14:ligatures w14:val="none"/>
        </w:rPr>
        <w:t xml:space="preserve"> Umowy</w:t>
      </w:r>
      <w:r w:rsidRPr="00C078C5">
        <w:rPr>
          <w:rFonts w:ascii="Arial" w:eastAsia="Calibri" w:hAnsi="Arial" w:cs="Arial"/>
          <w:kern w:val="0"/>
          <w:sz w:val="20"/>
          <w:szCs w:val="20"/>
          <w14:ligatures w14:val="none"/>
        </w:rPr>
        <w:t>, jeżeli w opinii Zamawiającego dana osoba jest nieefektywna lub nie wywiązuje się ze swoich obowiązków wynikających z Umowy. Wykonawca jest zobowiązany zmienić ww. osoby zgodnie z żądaniem Zamawiającego we wskazanym przez Zamawiającego terminie.</w:t>
      </w:r>
    </w:p>
    <w:p w14:paraId="42941B0E" w14:textId="2D11E3E4" w:rsidR="00B15034" w:rsidRPr="00C078C5" w:rsidRDefault="00B15034" w:rsidP="00F426B7">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Wykonawca musi przedłożyć Zamawiającemu propozycję zmiany, o której mowa w </w:t>
      </w:r>
      <w:r w:rsidRPr="00C078C5">
        <w:rPr>
          <w:rFonts w:ascii="Arial" w:eastAsia="Times New Roman" w:hAnsi="Arial" w:cs="Arial"/>
          <w:kern w:val="0"/>
          <w:sz w:val="20"/>
          <w:szCs w:val="20"/>
          <w:lang w:eastAsia="ar-SA"/>
          <w14:ligatures w14:val="none"/>
        </w:rPr>
        <w:t>§12</w:t>
      </w:r>
      <w:r w:rsidR="00F426B7"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 xml:space="preserve">ust. 4 nie później niż </w:t>
      </w:r>
      <w:r w:rsidR="00F45434" w:rsidRPr="00C078C5">
        <w:rPr>
          <w:rFonts w:ascii="Arial" w:eastAsia="Calibri" w:hAnsi="Arial" w:cs="Arial"/>
          <w:kern w:val="0"/>
          <w:sz w:val="20"/>
          <w:szCs w:val="20"/>
          <w14:ligatures w14:val="none"/>
        </w:rPr>
        <w:t>na</w:t>
      </w:r>
      <w:r w:rsidR="00F426B7"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14</w:t>
      </w:r>
      <w:r w:rsidR="00F426B7"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 </w:t>
      </w:r>
      <w:r w:rsidR="00F426B7" w:rsidRPr="00C078C5">
        <w:rPr>
          <w:rFonts w:ascii="Arial" w:eastAsia="Calibri" w:hAnsi="Arial" w:cs="Arial"/>
          <w:kern w:val="0"/>
          <w:sz w:val="20"/>
          <w:szCs w:val="20"/>
          <w14:ligatures w14:val="none"/>
        </w:rPr>
        <w:t>(</w:t>
      </w:r>
      <w:r w:rsidR="00F45434" w:rsidRPr="00C078C5">
        <w:rPr>
          <w:rFonts w:ascii="Arial" w:eastAsia="Calibri" w:hAnsi="Arial" w:cs="Arial"/>
          <w:kern w:val="0"/>
          <w:sz w:val="20"/>
          <w:szCs w:val="20"/>
          <w14:ligatures w14:val="none"/>
        </w:rPr>
        <w:t>czternaście</w:t>
      </w:r>
      <w:r w:rsidR="00F426B7"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dni przed planowanym skierowaniem do realizacji prac innej osoby. Jakakolwiek przerwa</w:t>
      </w:r>
      <w:r w:rsidR="00F426B7"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 realizacji </w:t>
      </w:r>
      <w:r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xml:space="preserve"> wynikająca z braku osób wymienionych w </w:t>
      </w:r>
      <w:r w:rsidRPr="00C078C5">
        <w:rPr>
          <w:rFonts w:ascii="Arial" w:eastAsia="Times New Roman" w:hAnsi="Arial" w:cs="Arial"/>
          <w:kern w:val="0"/>
          <w:sz w:val="20"/>
          <w:szCs w:val="20"/>
          <w:lang w:eastAsia="ar-SA"/>
          <w14:ligatures w14:val="none"/>
        </w:rPr>
        <w:t>§12</w:t>
      </w:r>
      <w:r w:rsidR="00F426B7" w:rsidRPr="00C078C5">
        <w:rPr>
          <w:rFonts w:ascii="Arial" w:eastAsia="Times New Roman" w:hAnsi="Arial" w:cs="Arial"/>
          <w:kern w:val="0"/>
          <w:sz w:val="20"/>
          <w:szCs w:val="20"/>
          <w:lang w:eastAsia="ar-SA"/>
          <w14:ligatures w14:val="none"/>
        </w:rPr>
        <w:t>.</w:t>
      </w:r>
      <w:r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ust. 2</w:t>
      </w:r>
      <w:r w:rsidR="00BD6629" w:rsidRPr="00C078C5">
        <w:rPr>
          <w:rFonts w:ascii="Arial" w:eastAsia="Calibri" w:hAnsi="Arial" w:cs="Arial"/>
          <w:kern w:val="0"/>
          <w:sz w:val="20"/>
          <w:szCs w:val="20"/>
          <w14:ligatures w14:val="none"/>
        </w:rPr>
        <w:t xml:space="preserve"> Umowy, </w:t>
      </w:r>
      <w:r w:rsidRPr="00C078C5">
        <w:rPr>
          <w:rFonts w:ascii="Arial" w:eastAsia="Calibri" w:hAnsi="Arial" w:cs="Arial"/>
          <w:kern w:val="0"/>
          <w:sz w:val="20"/>
          <w:szCs w:val="20"/>
          <w14:ligatures w14:val="none"/>
        </w:rPr>
        <w:t xml:space="preserve">będzie traktowana jako przerwa wynikła z przyczyn zależnych od Wykonawcy i </w:t>
      </w:r>
      <w:r w:rsidR="00BD6629" w:rsidRPr="00C078C5">
        <w:rPr>
          <w:rFonts w:ascii="Arial" w:eastAsia="Calibri" w:hAnsi="Arial" w:cs="Arial"/>
          <w:kern w:val="0"/>
          <w:sz w:val="20"/>
          <w:szCs w:val="20"/>
          <w14:ligatures w14:val="none"/>
        </w:rPr>
        <w:t xml:space="preserve">jako taka </w:t>
      </w:r>
      <w:r w:rsidRPr="00C078C5">
        <w:rPr>
          <w:rFonts w:ascii="Arial" w:eastAsia="Calibri" w:hAnsi="Arial" w:cs="Arial"/>
          <w:kern w:val="0"/>
          <w:sz w:val="20"/>
          <w:szCs w:val="20"/>
          <w14:ligatures w14:val="none"/>
        </w:rPr>
        <w:t xml:space="preserve">nie może stanowić podstawy do zmiany terminu zakończenia realizacji </w:t>
      </w:r>
      <w:r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w:t>
      </w:r>
    </w:p>
    <w:p w14:paraId="46DED0C3" w14:textId="16A0D51C" w:rsidR="00B15034" w:rsidRPr="00C078C5" w:rsidRDefault="00B15034" w:rsidP="00B15034">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 przypadku zmiany osób, o której mowa w §12</w:t>
      </w:r>
      <w:r w:rsidR="00F426B7"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ust. </w:t>
      </w:r>
      <w:r w:rsidR="00C06359" w:rsidRPr="00C078C5">
        <w:rPr>
          <w:rFonts w:ascii="Arial" w:eastAsia="Calibri" w:hAnsi="Arial" w:cs="Arial"/>
          <w:kern w:val="0"/>
          <w:sz w:val="20"/>
          <w:szCs w:val="20"/>
          <w14:ligatures w14:val="none"/>
        </w:rPr>
        <w:t>3</w:t>
      </w:r>
      <w:r w:rsidRPr="00C078C5">
        <w:rPr>
          <w:rFonts w:ascii="Arial" w:eastAsia="Calibri" w:hAnsi="Arial" w:cs="Arial"/>
          <w:kern w:val="0"/>
          <w:sz w:val="20"/>
          <w:szCs w:val="20"/>
          <w14:ligatures w14:val="none"/>
        </w:rPr>
        <w:t xml:space="preserve"> oraz </w:t>
      </w:r>
      <w:r w:rsidR="00BD6629" w:rsidRPr="00C078C5">
        <w:rPr>
          <w:rFonts w:ascii="Arial" w:eastAsia="Calibri" w:hAnsi="Arial" w:cs="Arial"/>
          <w:kern w:val="0"/>
          <w:sz w:val="20"/>
          <w:szCs w:val="20"/>
          <w14:ligatures w14:val="none"/>
        </w:rPr>
        <w:t>§12</w:t>
      </w:r>
      <w:r w:rsidR="00F426B7" w:rsidRPr="00C078C5">
        <w:rPr>
          <w:rFonts w:ascii="Arial" w:eastAsia="Calibri" w:hAnsi="Arial" w:cs="Arial"/>
          <w:kern w:val="0"/>
          <w:sz w:val="20"/>
          <w:szCs w:val="20"/>
          <w14:ligatures w14:val="none"/>
        </w:rPr>
        <w:t>.</w:t>
      </w:r>
      <w:r w:rsidR="00BD6629"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 ust. </w:t>
      </w:r>
      <w:r w:rsidR="00C06359" w:rsidRPr="00C078C5">
        <w:rPr>
          <w:rFonts w:ascii="Arial" w:eastAsia="Calibri" w:hAnsi="Arial" w:cs="Arial"/>
          <w:kern w:val="0"/>
          <w:sz w:val="20"/>
          <w:szCs w:val="20"/>
          <w14:ligatures w14:val="none"/>
        </w:rPr>
        <w:t>4</w:t>
      </w:r>
      <w:r w:rsidR="00BD6629" w:rsidRPr="00C078C5">
        <w:rPr>
          <w:rFonts w:ascii="Arial" w:eastAsia="Calibri" w:hAnsi="Arial" w:cs="Arial"/>
          <w:kern w:val="0"/>
          <w:sz w:val="20"/>
          <w:szCs w:val="20"/>
          <w14:ligatures w14:val="none"/>
        </w:rPr>
        <w:t xml:space="preserve"> Umowy</w:t>
      </w:r>
      <w:r w:rsidRPr="00C078C5">
        <w:rPr>
          <w:rFonts w:ascii="Arial" w:eastAsia="Calibri" w:hAnsi="Arial" w:cs="Arial"/>
          <w:kern w:val="0"/>
          <w:sz w:val="20"/>
          <w:szCs w:val="20"/>
          <w14:ligatures w14:val="none"/>
        </w:rPr>
        <w:t xml:space="preserve">, nowe osoby </w:t>
      </w:r>
      <w:r w:rsidR="00BD6629" w:rsidRPr="00C078C5">
        <w:rPr>
          <w:rFonts w:ascii="Arial" w:eastAsia="Calibri" w:hAnsi="Arial" w:cs="Arial"/>
          <w:kern w:val="0"/>
          <w:sz w:val="20"/>
          <w:szCs w:val="20"/>
          <w14:ligatures w14:val="none"/>
        </w:rPr>
        <w:t xml:space="preserve">o których mowa w </w:t>
      </w:r>
      <w:r w:rsidR="00BD6629" w:rsidRPr="00C078C5">
        <w:rPr>
          <w:rFonts w:ascii="Arial" w:eastAsia="Times New Roman" w:hAnsi="Arial" w:cs="Arial"/>
          <w:kern w:val="0"/>
          <w:sz w:val="20"/>
          <w:szCs w:val="20"/>
          <w:lang w:eastAsia="ar-SA"/>
          <w14:ligatures w14:val="none"/>
        </w:rPr>
        <w:t xml:space="preserve">§12 </w:t>
      </w:r>
      <w:r w:rsidR="00BD6629" w:rsidRPr="00C078C5">
        <w:rPr>
          <w:rFonts w:ascii="Arial" w:eastAsia="Calibri" w:hAnsi="Arial" w:cs="Arial"/>
          <w:kern w:val="0"/>
          <w:sz w:val="20"/>
          <w:szCs w:val="20"/>
          <w14:ligatures w14:val="none"/>
        </w:rPr>
        <w:t xml:space="preserve">ust. 2 Umowy, </w:t>
      </w:r>
      <w:r w:rsidRPr="00C078C5">
        <w:rPr>
          <w:rFonts w:ascii="Arial" w:eastAsia="Calibri" w:hAnsi="Arial" w:cs="Arial"/>
          <w:kern w:val="0"/>
          <w:sz w:val="20"/>
          <w:szCs w:val="20"/>
          <w14:ligatures w14:val="none"/>
        </w:rPr>
        <w:t xml:space="preserve">muszą spełniać wymagania określone dla tych osób w SWZ dotyczącej </w:t>
      </w:r>
      <w:r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xml:space="preserve"> oraz– w przypadku </w:t>
      </w:r>
      <w:r w:rsidR="00FB6C4A" w:rsidRPr="00C078C5">
        <w:rPr>
          <w:rFonts w:ascii="Arial" w:eastAsia="Times New Roman" w:hAnsi="Arial" w:cs="Arial"/>
          <w:kern w:val="0"/>
          <w:sz w:val="20"/>
          <w:szCs w:val="20"/>
          <w:lang w:eastAsia="ar-SA"/>
          <w14:ligatures w14:val="none"/>
        </w:rPr>
        <w:t xml:space="preserve">osoby wyznaczonej przez Wykonawcę do wykonania </w:t>
      </w:r>
      <w:r w:rsidR="00321F37" w:rsidRPr="00C078C5">
        <w:rPr>
          <w:rFonts w:ascii="Arial" w:eastAsia="Times New Roman" w:hAnsi="Arial" w:cs="Arial"/>
          <w:kern w:val="0"/>
          <w:sz w:val="20"/>
          <w:szCs w:val="20"/>
          <w:lang w:eastAsia="ar-SA"/>
          <w14:ligatures w14:val="none"/>
        </w:rPr>
        <w:t xml:space="preserve">czynności </w:t>
      </w:r>
      <w:r w:rsidR="00FB6C4A" w:rsidRPr="00C078C5">
        <w:rPr>
          <w:rFonts w:ascii="Arial" w:eastAsia="Times New Roman" w:hAnsi="Arial" w:cs="Arial"/>
          <w:kern w:val="0"/>
          <w:sz w:val="20"/>
          <w:szCs w:val="20"/>
          <w:lang w:eastAsia="ar-SA"/>
          <w14:ligatures w14:val="none"/>
        </w:rPr>
        <w:lastRenderedPageBreak/>
        <w:t>inwentaryzac</w:t>
      </w:r>
      <w:r w:rsidR="00321F37" w:rsidRPr="00C078C5">
        <w:rPr>
          <w:rFonts w:ascii="Arial" w:eastAsia="Times New Roman" w:hAnsi="Arial" w:cs="Arial"/>
          <w:kern w:val="0"/>
          <w:sz w:val="20"/>
          <w:szCs w:val="20"/>
          <w:lang w:eastAsia="ar-SA"/>
          <w14:ligatures w14:val="none"/>
        </w:rPr>
        <w:t>yjnych</w:t>
      </w:r>
      <w:r w:rsidRPr="00C078C5">
        <w:rPr>
          <w:rFonts w:ascii="Arial" w:eastAsia="Calibri" w:hAnsi="Arial" w:cs="Arial"/>
          <w:kern w:val="0"/>
          <w:sz w:val="20"/>
          <w:szCs w:val="20"/>
          <w14:ligatures w14:val="none"/>
        </w:rPr>
        <w:t xml:space="preserve"> – </w:t>
      </w:r>
      <w:r w:rsidR="00BD6629" w:rsidRPr="00C078C5">
        <w:rPr>
          <w:rFonts w:ascii="Arial" w:eastAsia="Calibri" w:hAnsi="Arial" w:cs="Arial"/>
          <w:kern w:val="0"/>
          <w:sz w:val="20"/>
          <w:szCs w:val="20"/>
          <w14:ligatures w14:val="none"/>
        </w:rPr>
        <w:t xml:space="preserve">muszą wykazać się </w:t>
      </w:r>
      <w:r w:rsidRPr="00C078C5">
        <w:rPr>
          <w:rFonts w:ascii="Arial" w:eastAsia="Calibri" w:hAnsi="Arial" w:cs="Arial"/>
          <w:kern w:val="0"/>
          <w:sz w:val="20"/>
          <w:szCs w:val="20"/>
          <w14:ligatures w14:val="none"/>
        </w:rPr>
        <w:t>spełnieniem kryteriów oceny ofert w stopniu nie mniejszym niż osoba proponowana na to stanowisko w ofercie Wykonawcy.</w:t>
      </w:r>
    </w:p>
    <w:p w14:paraId="6CFB9929" w14:textId="18D2BD2C" w:rsidR="00B15034" w:rsidRPr="00C078C5" w:rsidRDefault="00B15034" w:rsidP="00B15034">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 przypadku, gdy strony nie dojdą do porozumienia w zakresie zmiany osób personelu wykonującego </w:t>
      </w:r>
      <w:r w:rsidRPr="00C078C5">
        <w:rPr>
          <w:rFonts w:ascii="Arial" w:eastAsia="Calibri" w:hAnsi="Arial" w:cs="Arial"/>
          <w:kern w:val="1"/>
          <w:sz w:val="20"/>
          <w:szCs w:val="20"/>
          <w:lang w:eastAsia="ar-SA"/>
          <w14:ligatures w14:val="none"/>
        </w:rPr>
        <w:t>Przedmiot Umowy</w:t>
      </w:r>
      <w:r w:rsidRPr="00C078C5">
        <w:rPr>
          <w:rFonts w:ascii="Arial" w:eastAsia="Calibri" w:hAnsi="Arial" w:cs="Arial"/>
          <w:kern w:val="0"/>
          <w:sz w:val="20"/>
          <w:szCs w:val="20"/>
          <w14:ligatures w14:val="none"/>
        </w:rPr>
        <w:t xml:space="preserve">, Zamawiający zastrzega sobie prawo do odstąpienia od Umowy w terminie 30 </w:t>
      </w:r>
      <w:r w:rsidR="00B761D4" w:rsidRPr="00C078C5">
        <w:rPr>
          <w:rFonts w:ascii="Arial" w:eastAsia="Calibri" w:hAnsi="Arial" w:cs="Arial"/>
          <w:kern w:val="0"/>
          <w:sz w:val="20"/>
          <w:szCs w:val="20"/>
          <w14:ligatures w14:val="none"/>
        </w:rPr>
        <w:t xml:space="preserve">(trzydziestu) </w:t>
      </w:r>
      <w:r w:rsidRPr="00C078C5">
        <w:rPr>
          <w:rFonts w:ascii="Arial" w:eastAsia="Calibri" w:hAnsi="Arial" w:cs="Arial"/>
          <w:kern w:val="0"/>
          <w:sz w:val="20"/>
          <w:szCs w:val="20"/>
          <w14:ligatures w14:val="none"/>
        </w:rPr>
        <w:t>dni od dnia przedstawienia propozycji zmiany członka personelu Wykonawcy.</w:t>
      </w:r>
    </w:p>
    <w:p w14:paraId="0B2FAF50" w14:textId="0FB8D479" w:rsidR="00B15034" w:rsidRPr="00C078C5" w:rsidRDefault="00B15034" w:rsidP="00B15034">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Zmiana osoby wskazanej w §12</w:t>
      </w:r>
      <w:r w:rsidR="00B761D4"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ust. 1 po stronie Zamawiającego nie wymaga zgody Wykonawcy i nie stanowi zmiany Umowy.</w:t>
      </w:r>
    </w:p>
    <w:p w14:paraId="3BA6AFAD" w14:textId="16141108" w:rsidR="00B66126"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hAnsi="Arial" w:cs="Arial"/>
          <w:kern w:val="0"/>
          <w:sz w:val="20"/>
          <w:szCs w:val="20"/>
          <w14:ligatures w14:val="none"/>
        </w:rPr>
        <w:t>§13</w:t>
      </w:r>
      <w:r w:rsidR="00F05A3E" w:rsidRPr="00C078C5">
        <w:rPr>
          <w:rFonts w:ascii="Arial" w:hAnsi="Arial" w:cs="Arial"/>
          <w:kern w:val="0"/>
          <w:sz w:val="20"/>
          <w:szCs w:val="20"/>
          <w14:ligatures w14:val="none"/>
        </w:rPr>
        <w:t>.</w:t>
      </w:r>
    </w:p>
    <w:p w14:paraId="04AE65AE" w14:textId="77777777" w:rsidR="00B66126" w:rsidRPr="00C078C5" w:rsidRDefault="00B66126" w:rsidP="00831C7D">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C078C5">
        <w:rPr>
          <w:rFonts w:ascii="Arial" w:eastAsia="Times New Roman" w:hAnsi="Arial" w:cs="Arial"/>
          <w:b/>
          <w:kern w:val="0"/>
          <w:sz w:val="20"/>
          <w:szCs w:val="20"/>
          <w:lang w:eastAsia="ar-SA"/>
          <w14:ligatures w14:val="none"/>
        </w:rPr>
        <w:t>Gwarancja i rękojmia</w:t>
      </w:r>
    </w:p>
    <w:p w14:paraId="317F71EB" w14:textId="2F39C08A"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Okres gwarancji rozpoczyna swój bieg od dnia podpisania protokołu odbioru końcowego </w:t>
      </w:r>
      <w:r w:rsidR="0006724C"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xml:space="preserve">, a kończy po upływie </w:t>
      </w:r>
      <w:r w:rsidRPr="00C078C5">
        <w:rPr>
          <w:rFonts w:ascii="Arial" w:eastAsia="Calibri" w:hAnsi="Arial" w:cs="Arial"/>
          <w:b/>
          <w:bCs/>
          <w:kern w:val="0"/>
          <w:sz w:val="20"/>
          <w:szCs w:val="20"/>
          <w14:ligatures w14:val="none"/>
        </w:rPr>
        <w:t>36 miesięcy</w:t>
      </w:r>
      <w:r w:rsidRPr="00C078C5">
        <w:rPr>
          <w:rFonts w:ascii="Arial" w:hAnsi="Arial" w:cs="Arial"/>
          <w:kern w:val="0"/>
          <w:sz w:val="20"/>
          <w:szCs w:val="20"/>
          <w14:ligatures w14:val="none"/>
        </w:rPr>
        <w:t>.</w:t>
      </w:r>
    </w:p>
    <w:p w14:paraId="01421692" w14:textId="77777777"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Strony rozszerzają okres rękojmi na czas udzielonej gwarancji. Zamawiający zastrzega sobie prawo do korzystania z rękojmi niezależnie od uprawnień wynikających z gwarancji.</w:t>
      </w:r>
    </w:p>
    <w:p w14:paraId="5F689C7B" w14:textId="77777777"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 okresie rękojmi Wykonawca będzie odpowiedzialny za usunięcie na swój koszt wszelkich wad dokumentacji projektowej, na pisemny wniosek Zamawiającego. Z tytułu usunięcia wad Wykonawcy nie przysługuje wynagrodzenie.</w:t>
      </w:r>
    </w:p>
    <w:p w14:paraId="4B47F26D" w14:textId="77777777"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Za wadę uznaje się:</w:t>
      </w:r>
    </w:p>
    <w:p w14:paraId="222C1970" w14:textId="31F0161A"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niezdatność </w:t>
      </w:r>
      <w:r w:rsidR="0006724C" w:rsidRPr="00C078C5">
        <w:rPr>
          <w:rFonts w:ascii="Arial" w:eastAsia="Calibri" w:hAnsi="Arial" w:cs="Arial"/>
          <w:kern w:val="1"/>
          <w:sz w:val="20"/>
          <w:szCs w:val="20"/>
          <w:lang w:eastAsia="ar-SA"/>
          <w14:ligatures w14:val="none"/>
        </w:rPr>
        <w:t>Przedmiotu Umowy</w:t>
      </w:r>
      <w:r w:rsidR="0006724C"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do określonego w umowie użytku, ze względu na brak cech umożliwiających jego bezpieczną realizację i eksploatację lub ograniczenie możliwości bezpiecznej realizacji lub eksploatacji całości lub jakiejkolwiek części wchodzącej w skład </w:t>
      </w:r>
      <w:r w:rsidR="0006724C"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w:t>
      </w:r>
    </w:p>
    <w:p w14:paraId="10D8AF5D" w14:textId="2777BEEA"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jawną lub ukrytą wadliwość tkwiącą w dokumentacji projektowej, dokumentach, rozwiązaniach, ilościach, przekazywanych przez Wykonawcę lub w jakimkolwiek ich elemencie (stanowiącym </w:t>
      </w:r>
      <w:r w:rsidR="0006724C" w:rsidRPr="00C078C5">
        <w:rPr>
          <w:rFonts w:ascii="Arial" w:eastAsia="Calibri" w:hAnsi="Arial" w:cs="Arial"/>
          <w:kern w:val="1"/>
          <w:sz w:val="20"/>
          <w:szCs w:val="20"/>
          <w:lang w:eastAsia="ar-SA"/>
          <w14:ligatures w14:val="none"/>
        </w:rPr>
        <w:t>Przedmiotu Umowy</w:t>
      </w:r>
      <w:r w:rsidRPr="00C078C5">
        <w:rPr>
          <w:rFonts w:ascii="Arial" w:eastAsia="Calibri" w:hAnsi="Arial" w:cs="Arial"/>
          <w:kern w:val="0"/>
          <w:sz w:val="20"/>
          <w:szCs w:val="20"/>
          <w14:ligatures w14:val="none"/>
        </w:rPr>
        <w:t xml:space="preserve">), powodującą brak możliwości używania lub korzystania z </w:t>
      </w:r>
      <w:r w:rsidR="0006724C" w:rsidRPr="00C078C5">
        <w:rPr>
          <w:rFonts w:ascii="Arial" w:eastAsia="Calibri" w:hAnsi="Arial" w:cs="Arial"/>
          <w:kern w:val="1"/>
          <w:sz w:val="20"/>
          <w:szCs w:val="20"/>
          <w:lang w:eastAsia="ar-SA"/>
          <w14:ligatures w14:val="none"/>
        </w:rPr>
        <w:t>Przedmiotu Umowy</w:t>
      </w:r>
      <w:r w:rsidR="0006724C"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zgodnie z jego przeznaczeniem,</w:t>
      </w:r>
    </w:p>
    <w:p w14:paraId="63CC35CF" w14:textId="06D46603"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niezgodność wykonania </w:t>
      </w:r>
      <w:r w:rsidR="0006724C" w:rsidRPr="00C078C5">
        <w:rPr>
          <w:rFonts w:ascii="Arial" w:eastAsia="Calibri" w:hAnsi="Arial" w:cs="Arial"/>
          <w:kern w:val="1"/>
          <w:sz w:val="20"/>
          <w:szCs w:val="20"/>
          <w:lang w:eastAsia="ar-SA"/>
          <w14:ligatures w14:val="none"/>
        </w:rPr>
        <w:t>Przedmiotu Umowy</w:t>
      </w:r>
      <w:r w:rsidR="0006724C"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z obowiązującymi przepisami prawa, zasadami wiedzy technicznej oraz zobowiązaniami Wykonawcy zawartymi w </w:t>
      </w:r>
      <w:r w:rsidR="0006724C" w:rsidRPr="00C078C5">
        <w:rPr>
          <w:rFonts w:ascii="Arial" w:eastAsia="Calibri" w:hAnsi="Arial" w:cs="Arial"/>
          <w:kern w:val="0"/>
          <w:sz w:val="20"/>
          <w:szCs w:val="20"/>
          <w14:ligatures w14:val="none"/>
        </w:rPr>
        <w:t>U</w:t>
      </w:r>
      <w:r w:rsidRPr="00C078C5">
        <w:rPr>
          <w:rFonts w:ascii="Arial" w:eastAsia="Calibri" w:hAnsi="Arial" w:cs="Arial"/>
          <w:kern w:val="0"/>
          <w:sz w:val="20"/>
          <w:szCs w:val="20"/>
          <w14:ligatures w14:val="none"/>
        </w:rPr>
        <w:t>mowie,</w:t>
      </w:r>
    </w:p>
    <w:p w14:paraId="2C393ACA" w14:textId="5440E459"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obniżenie stopnia użyteczności </w:t>
      </w:r>
      <w:r w:rsidR="0006724C" w:rsidRPr="00C078C5">
        <w:rPr>
          <w:rFonts w:ascii="Arial" w:eastAsia="Calibri" w:hAnsi="Arial" w:cs="Arial"/>
          <w:kern w:val="1"/>
          <w:sz w:val="20"/>
          <w:szCs w:val="20"/>
          <w:lang w:eastAsia="ar-SA"/>
          <w14:ligatures w14:val="none"/>
        </w:rPr>
        <w:t>Przedmiot Umowy</w:t>
      </w:r>
      <w:r w:rsidRPr="00C078C5">
        <w:rPr>
          <w:rFonts w:ascii="Arial" w:eastAsia="Calibri" w:hAnsi="Arial" w:cs="Arial"/>
          <w:kern w:val="0"/>
          <w:sz w:val="20"/>
          <w:szCs w:val="20"/>
          <w14:ligatures w14:val="none"/>
        </w:rPr>
        <w:t>,</w:t>
      </w:r>
    </w:p>
    <w:p w14:paraId="2A912323" w14:textId="4DD5E217"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obniżenie jakości, trwałości lub inne uszkodzenie w </w:t>
      </w:r>
      <w:r w:rsidR="0006724C" w:rsidRPr="00C078C5">
        <w:rPr>
          <w:rFonts w:ascii="Arial" w:eastAsia="Calibri" w:hAnsi="Arial" w:cs="Arial"/>
          <w:kern w:val="1"/>
          <w:sz w:val="20"/>
          <w:szCs w:val="20"/>
          <w:lang w:eastAsia="ar-SA"/>
          <w14:ligatures w14:val="none"/>
        </w:rPr>
        <w:t>Przedmiocie Umowy</w:t>
      </w:r>
      <w:r w:rsidRPr="00C078C5">
        <w:rPr>
          <w:rFonts w:ascii="Arial" w:eastAsia="Calibri" w:hAnsi="Arial" w:cs="Arial"/>
          <w:kern w:val="0"/>
          <w:sz w:val="20"/>
          <w:szCs w:val="20"/>
          <w14:ligatures w14:val="none"/>
        </w:rPr>
        <w:t>,</w:t>
      </w:r>
    </w:p>
    <w:p w14:paraId="1CFDC1B2" w14:textId="29234905"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sytuację, w której element </w:t>
      </w:r>
      <w:r w:rsidR="0006724C" w:rsidRPr="00C078C5">
        <w:rPr>
          <w:rFonts w:ascii="Arial" w:eastAsia="Calibri" w:hAnsi="Arial" w:cs="Arial"/>
          <w:kern w:val="1"/>
          <w:sz w:val="20"/>
          <w:szCs w:val="20"/>
          <w:lang w:eastAsia="ar-SA"/>
          <w14:ligatures w14:val="none"/>
        </w:rPr>
        <w:t>Przedmiotu Umowy</w:t>
      </w:r>
      <w:r w:rsidR="0006724C"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nie stanowi własności Wykonawcy,</w:t>
      </w:r>
    </w:p>
    <w:p w14:paraId="4DFC842F" w14:textId="3AEAB796"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sytuację, w której </w:t>
      </w:r>
      <w:r w:rsidR="0006724C" w:rsidRPr="00C078C5">
        <w:rPr>
          <w:rFonts w:ascii="Arial" w:eastAsia="Calibri" w:hAnsi="Arial" w:cs="Arial"/>
          <w:kern w:val="1"/>
          <w:sz w:val="20"/>
          <w:szCs w:val="20"/>
          <w:lang w:eastAsia="ar-SA"/>
          <w14:ligatures w14:val="none"/>
        </w:rPr>
        <w:t>Przedmiot Umowy</w:t>
      </w:r>
      <w:r w:rsidR="0006724C"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jest obciążony prawem lub prawami osób trzecich,</w:t>
      </w:r>
    </w:p>
    <w:p w14:paraId="6B67D397" w14:textId="77777777"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nieprawidłowości, błędy, braki czy nieścisłości w dokumentacji,</w:t>
      </w:r>
    </w:p>
    <w:p w14:paraId="092D43DE" w14:textId="49AC22F9" w:rsidR="00B66126" w:rsidRPr="00C078C5" w:rsidRDefault="00B66126" w:rsidP="00831C7D">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wykonanie dokumentacji przez inne osoby niż wskazane w ofercie Wykonawcy lub w </w:t>
      </w:r>
      <w:r w:rsidR="0006724C" w:rsidRPr="00C078C5">
        <w:rPr>
          <w:rFonts w:ascii="Arial" w:eastAsia="Calibri" w:hAnsi="Arial" w:cs="Arial"/>
          <w:kern w:val="0"/>
          <w:sz w:val="20"/>
          <w:szCs w:val="20"/>
          <w14:ligatures w14:val="none"/>
        </w:rPr>
        <w:t>U</w:t>
      </w:r>
      <w:r w:rsidRPr="00C078C5">
        <w:rPr>
          <w:rFonts w:ascii="Arial" w:eastAsia="Calibri" w:hAnsi="Arial" w:cs="Arial"/>
          <w:kern w:val="0"/>
          <w:sz w:val="20"/>
          <w:szCs w:val="20"/>
          <w14:ligatures w14:val="none"/>
        </w:rPr>
        <w:t>mowie.</w:t>
      </w:r>
    </w:p>
    <w:p w14:paraId="28914071" w14:textId="62C829DC"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 przypadku konieczności wykonania opracowań zamiennych lub uzupełniających spowodowanych ujawnieniem się w trakcie procedur przetargowych lub realizacji robót budowlanych </w:t>
      </w:r>
      <w:r w:rsidR="001C0DB8" w:rsidRPr="00C078C5">
        <w:rPr>
          <w:rFonts w:ascii="Arial" w:eastAsia="Calibri" w:hAnsi="Arial" w:cs="Arial"/>
          <w:kern w:val="0"/>
          <w:sz w:val="20"/>
          <w:szCs w:val="20"/>
          <w14:ligatures w14:val="none"/>
        </w:rPr>
        <w:t>wad, usterek lub braków Przedmiotu Umowy</w:t>
      </w:r>
      <w:r w:rsidRPr="00C078C5">
        <w:rPr>
          <w:rFonts w:ascii="Arial" w:eastAsia="Calibri" w:hAnsi="Arial" w:cs="Arial"/>
          <w:kern w:val="0"/>
          <w:sz w:val="20"/>
          <w:szCs w:val="20"/>
          <w14:ligatures w14:val="none"/>
        </w:rPr>
        <w:t xml:space="preserve">, Wykonawca zobowiązuje się do ich usunięcia oraz przekazania ww. opracowań, przez osoby wskazane w ofercie Wykonawcy lub w </w:t>
      </w:r>
      <w:r w:rsidR="0006724C" w:rsidRPr="00C078C5">
        <w:rPr>
          <w:rFonts w:ascii="Arial" w:eastAsia="Calibri" w:hAnsi="Arial" w:cs="Arial"/>
          <w:kern w:val="0"/>
          <w:sz w:val="20"/>
          <w:szCs w:val="20"/>
          <w14:ligatures w14:val="none"/>
        </w:rPr>
        <w:t>U</w:t>
      </w:r>
      <w:r w:rsidRPr="00C078C5">
        <w:rPr>
          <w:rFonts w:ascii="Arial" w:eastAsia="Calibri" w:hAnsi="Arial" w:cs="Arial"/>
          <w:kern w:val="0"/>
          <w:sz w:val="20"/>
          <w:szCs w:val="20"/>
          <w14:ligatures w14:val="none"/>
        </w:rPr>
        <w:t>mowie, na koszt Wykonawcy,</w:t>
      </w:r>
      <w:r w:rsidRPr="00C078C5">
        <w:rPr>
          <w:rFonts w:ascii="Arial" w:eastAsia="Calibri" w:hAnsi="Arial" w:cs="Arial"/>
          <w:kern w:val="0"/>
          <w:sz w:val="20"/>
          <w:szCs w:val="20"/>
          <w14:ligatures w14:val="none"/>
        </w:rPr>
        <w:br/>
        <w:t>w terminach wyznaczonych przez Zamawiającego.</w:t>
      </w:r>
    </w:p>
    <w:p w14:paraId="6761E9A5" w14:textId="1EB3E2E4"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Jeżeli Wykonawca pomimo wezwania nie usunie wad</w:t>
      </w:r>
      <w:r w:rsidR="001C0DB8"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w:t>
      </w:r>
      <w:r w:rsidR="001C0DB8" w:rsidRPr="00C078C5">
        <w:rPr>
          <w:rFonts w:ascii="Arial" w:eastAsia="Calibri" w:hAnsi="Arial" w:cs="Arial"/>
          <w:kern w:val="0"/>
          <w:sz w:val="20"/>
          <w:szCs w:val="20"/>
          <w14:ligatures w14:val="none"/>
        </w:rPr>
        <w:t xml:space="preserve">usterek lub braków Przedmiotu Umowy </w:t>
      </w:r>
      <w:r w:rsidRPr="00C078C5">
        <w:rPr>
          <w:rFonts w:ascii="Arial" w:eastAsia="Calibri" w:hAnsi="Arial" w:cs="Arial"/>
          <w:kern w:val="0"/>
          <w:sz w:val="20"/>
          <w:szCs w:val="20"/>
          <w14:ligatures w14:val="none"/>
        </w:rPr>
        <w:t>ujawnionych w okresie rękojmi</w:t>
      </w:r>
      <w:r w:rsidR="001C0DB8" w:rsidRPr="00C078C5">
        <w:rPr>
          <w:rFonts w:ascii="Arial" w:eastAsia="Calibri" w:hAnsi="Arial" w:cs="Arial"/>
          <w:kern w:val="0"/>
          <w:sz w:val="20"/>
          <w:szCs w:val="20"/>
          <w14:ligatures w14:val="none"/>
        </w:rPr>
        <w:t xml:space="preserve">, </w:t>
      </w:r>
      <w:r w:rsidRPr="00C078C5">
        <w:rPr>
          <w:rFonts w:ascii="Arial" w:eastAsia="Calibri" w:hAnsi="Arial" w:cs="Arial"/>
          <w:kern w:val="0"/>
          <w:sz w:val="20"/>
          <w:szCs w:val="20"/>
          <w14:ligatures w14:val="none"/>
        </w:rPr>
        <w:t xml:space="preserve">w terminie określonym pisemnie przez Zamawiającego, Zamawiający zastrzega sobie prawo do zlecenia usunięcia </w:t>
      </w:r>
      <w:r w:rsidR="001C0DB8" w:rsidRPr="00C078C5">
        <w:rPr>
          <w:rFonts w:ascii="Arial" w:eastAsia="Calibri" w:hAnsi="Arial" w:cs="Arial"/>
          <w:kern w:val="0"/>
          <w:sz w:val="20"/>
          <w:szCs w:val="20"/>
          <w14:ligatures w14:val="none"/>
        </w:rPr>
        <w:t xml:space="preserve">wad, usterek lub braków Przedmiotu Umowy, </w:t>
      </w:r>
      <w:r w:rsidRPr="00C078C5">
        <w:rPr>
          <w:rFonts w:ascii="Arial" w:eastAsia="Calibri" w:hAnsi="Arial" w:cs="Arial"/>
          <w:kern w:val="0"/>
          <w:sz w:val="20"/>
          <w:szCs w:val="20"/>
          <w14:ligatures w14:val="none"/>
        </w:rPr>
        <w:t xml:space="preserve">osobie trzeciej na koszt Wykonawcy, na co Wykonawca wyraża zgodę. </w:t>
      </w:r>
    </w:p>
    <w:p w14:paraId="324D3A6E" w14:textId="0C6C604F"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 okresie rękojmi Wykonawca zwróci Zamawiającemu koszty, jakie Zamawiający poniósł w związku</w:t>
      </w:r>
      <w:r w:rsidRPr="00C078C5">
        <w:rPr>
          <w:rFonts w:ascii="Arial" w:eastAsia="Calibri" w:hAnsi="Arial" w:cs="Arial"/>
          <w:kern w:val="0"/>
          <w:sz w:val="20"/>
          <w:szCs w:val="20"/>
          <w14:ligatures w14:val="none"/>
        </w:rPr>
        <w:br/>
        <w:t xml:space="preserve">z robotami budowlanymi wykonywanymi w oparciu o dokumentację projektową będącą </w:t>
      </w:r>
      <w:r w:rsidR="0006724C" w:rsidRPr="00C078C5">
        <w:rPr>
          <w:rFonts w:ascii="Arial" w:eastAsia="Calibri" w:hAnsi="Arial" w:cs="Arial"/>
          <w:kern w:val="1"/>
          <w:sz w:val="20"/>
          <w:szCs w:val="20"/>
          <w:lang w:eastAsia="ar-SA"/>
          <w14:ligatures w14:val="none"/>
        </w:rPr>
        <w:t>Przedmiotem Umowy</w:t>
      </w:r>
      <w:r w:rsidRPr="00C078C5">
        <w:rPr>
          <w:rFonts w:ascii="Arial" w:eastAsia="Calibri" w:hAnsi="Arial" w:cs="Arial"/>
          <w:kern w:val="0"/>
          <w:sz w:val="20"/>
          <w:szCs w:val="20"/>
          <w14:ligatures w14:val="none"/>
        </w:rPr>
        <w:t xml:space="preserve">, jeżeli konieczność poniesienia kosztów powstała w związku lub </w:t>
      </w:r>
      <w:r w:rsidR="001C0DB8" w:rsidRPr="00C078C5">
        <w:rPr>
          <w:rFonts w:ascii="Arial" w:eastAsia="Calibri" w:hAnsi="Arial" w:cs="Arial"/>
          <w:kern w:val="0"/>
          <w:sz w:val="20"/>
          <w:szCs w:val="20"/>
          <w14:ligatures w14:val="none"/>
        </w:rPr>
        <w:t>na skutek  wad, usterek lub braków w tej dokumentacji (Przedmiocie Umowy)</w:t>
      </w:r>
      <w:r w:rsidRPr="00C078C5">
        <w:rPr>
          <w:rFonts w:ascii="Arial" w:eastAsia="Calibri" w:hAnsi="Arial" w:cs="Arial"/>
          <w:kern w:val="0"/>
          <w:sz w:val="20"/>
          <w:szCs w:val="20"/>
          <w14:ligatures w14:val="none"/>
        </w:rPr>
        <w:t>.</w:t>
      </w:r>
    </w:p>
    <w:p w14:paraId="57C75F7B" w14:textId="62E55DFA"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W okresie rękojmi Wykonawca ponosi wobec Zamawiającego odpowiedzialność odszkodowawczą za wszelkie szkody wyrządzone Zamawiającemu w związku z wykonywaniem robót budowlanych, prowadzonych w oparciu o dokumentację projektową będącą </w:t>
      </w:r>
      <w:r w:rsidR="0006724C" w:rsidRPr="00C078C5">
        <w:rPr>
          <w:rFonts w:ascii="Arial" w:eastAsia="Calibri" w:hAnsi="Arial" w:cs="Arial"/>
          <w:kern w:val="1"/>
          <w:sz w:val="20"/>
          <w:szCs w:val="20"/>
          <w:lang w:eastAsia="ar-SA"/>
          <w14:ligatures w14:val="none"/>
        </w:rPr>
        <w:t>Przedmiotem Umowy</w:t>
      </w:r>
      <w:r w:rsidRPr="00C078C5">
        <w:rPr>
          <w:rFonts w:ascii="Arial" w:eastAsia="Calibri" w:hAnsi="Arial" w:cs="Arial"/>
          <w:kern w:val="0"/>
          <w:sz w:val="20"/>
          <w:szCs w:val="20"/>
          <w14:ligatures w14:val="none"/>
        </w:rPr>
        <w:t xml:space="preserve">, jeżeli roboty te wykonywane były zgodnie z tą dokumentacją, a szkoda powstała w związku lub </w:t>
      </w:r>
      <w:r w:rsidR="001C0DB8" w:rsidRPr="00C078C5">
        <w:rPr>
          <w:rFonts w:ascii="Arial" w:eastAsia="Calibri" w:hAnsi="Arial" w:cs="Arial"/>
          <w:kern w:val="0"/>
          <w:sz w:val="20"/>
          <w:szCs w:val="20"/>
          <w14:ligatures w14:val="none"/>
        </w:rPr>
        <w:t xml:space="preserve">na skutek </w:t>
      </w:r>
      <w:r w:rsidRPr="00C078C5">
        <w:rPr>
          <w:rFonts w:ascii="Arial" w:eastAsia="Calibri" w:hAnsi="Arial" w:cs="Arial"/>
          <w:kern w:val="0"/>
          <w:sz w:val="20"/>
          <w:szCs w:val="20"/>
          <w14:ligatures w14:val="none"/>
        </w:rPr>
        <w:t xml:space="preserve"> </w:t>
      </w:r>
      <w:r w:rsidR="001C0DB8" w:rsidRPr="00C078C5">
        <w:rPr>
          <w:rFonts w:ascii="Arial" w:eastAsia="Calibri" w:hAnsi="Arial" w:cs="Arial"/>
          <w:kern w:val="0"/>
          <w:sz w:val="20"/>
          <w:szCs w:val="20"/>
          <w14:ligatures w14:val="none"/>
        </w:rPr>
        <w:t xml:space="preserve">wad, usterek lub braków </w:t>
      </w:r>
      <w:r w:rsidRPr="00C078C5">
        <w:rPr>
          <w:rFonts w:ascii="Arial" w:eastAsia="Calibri" w:hAnsi="Arial" w:cs="Arial"/>
          <w:kern w:val="0"/>
          <w:sz w:val="20"/>
          <w:szCs w:val="20"/>
          <w14:ligatures w14:val="none"/>
        </w:rPr>
        <w:t>w tej dokumentacji</w:t>
      </w:r>
      <w:r w:rsidR="001C0DB8" w:rsidRPr="00C078C5">
        <w:rPr>
          <w:rFonts w:ascii="Arial" w:eastAsia="Calibri" w:hAnsi="Arial" w:cs="Arial"/>
          <w:kern w:val="0"/>
          <w:sz w:val="20"/>
          <w:szCs w:val="20"/>
          <w14:ligatures w14:val="none"/>
        </w:rPr>
        <w:t xml:space="preserve"> (Przedmiocie Umowy)</w:t>
      </w:r>
      <w:r w:rsidRPr="00C078C5">
        <w:rPr>
          <w:rFonts w:ascii="Arial" w:eastAsia="Calibri" w:hAnsi="Arial" w:cs="Arial"/>
          <w:kern w:val="0"/>
          <w:sz w:val="20"/>
          <w:szCs w:val="20"/>
          <w14:ligatures w14:val="none"/>
        </w:rPr>
        <w:t>.</w:t>
      </w:r>
    </w:p>
    <w:p w14:paraId="16A6E381" w14:textId="77777777"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Niezależnie od uprawnień z tytułu rękojmi za wady Zamawiającemu przysługuje prawo żądania od Wykonawcy naprawienia szkody powstałej wskutek nieosiągnięcia w zrealizowanych obiektach parametrów zgodnych z normami lub przepisami techniczno-budowlanymi.</w:t>
      </w:r>
    </w:p>
    <w:p w14:paraId="1B727BF8" w14:textId="77777777" w:rsidR="00B66126" w:rsidRPr="00C078C5" w:rsidRDefault="00B66126" w:rsidP="00831C7D">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Zamawiającemu, który otrzymał wadliwą dokumentację przysługuje prawo:</w:t>
      </w:r>
    </w:p>
    <w:p w14:paraId="120AA41A" w14:textId="77777777" w:rsidR="00B66126" w:rsidRPr="00C078C5" w:rsidRDefault="00B66126" w:rsidP="00831C7D">
      <w:pPr>
        <w:numPr>
          <w:ilvl w:val="1"/>
          <w:numId w:val="33"/>
        </w:numPr>
        <w:tabs>
          <w:tab w:val="left" w:pos="567"/>
        </w:tabs>
        <w:suppressAutoHyphens/>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lastRenderedPageBreak/>
        <w:t xml:space="preserve">żądania bezpłatnego usunięcia wad w terminie wyznaczonym przez Zamawiającego bez względu na wysokość związanych z tym kosztów, </w:t>
      </w:r>
    </w:p>
    <w:p w14:paraId="3D46261A" w14:textId="77777777" w:rsidR="00B66126" w:rsidRPr="00C078C5" w:rsidRDefault="00B66126" w:rsidP="00831C7D">
      <w:pPr>
        <w:numPr>
          <w:ilvl w:val="1"/>
          <w:numId w:val="33"/>
        </w:numPr>
        <w:tabs>
          <w:tab w:val="left" w:pos="567"/>
        </w:tabs>
        <w:suppressAutoHyphens/>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żądania obniżenia wynagrodzenia,</w:t>
      </w:r>
    </w:p>
    <w:p w14:paraId="4730972D" w14:textId="50EF4E3A" w:rsidR="00B66126" w:rsidRPr="00C078C5" w:rsidRDefault="00B66126" w:rsidP="00831C7D">
      <w:pPr>
        <w:numPr>
          <w:ilvl w:val="1"/>
          <w:numId w:val="33"/>
        </w:numPr>
        <w:tabs>
          <w:tab w:val="left" w:pos="567"/>
        </w:tabs>
        <w:suppressAutoHyphens/>
        <w:spacing w:after="0" w:line="276" w:lineRule="auto"/>
        <w:ind w:left="567" w:hanging="283"/>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odstąpienia od </w:t>
      </w:r>
      <w:r w:rsidR="00DA0CD0"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jeżeli stwierdzono wady uniemożliwiające realizację inwestycji na podstawie wykonanej dokumentacji projektowej lub wady prawne.</w:t>
      </w:r>
    </w:p>
    <w:p w14:paraId="2E246A1F" w14:textId="77777777" w:rsidR="00B66126" w:rsidRPr="00C078C5" w:rsidRDefault="00B66126" w:rsidP="00831C7D">
      <w:pPr>
        <w:tabs>
          <w:tab w:val="left" w:pos="567"/>
        </w:tabs>
        <w:spacing w:after="0" w:line="276" w:lineRule="auto"/>
        <w:jc w:val="both"/>
        <w:rPr>
          <w:rFonts w:ascii="Arial" w:eastAsia="Calibri" w:hAnsi="Arial" w:cs="Arial"/>
          <w:kern w:val="0"/>
          <w:sz w:val="20"/>
          <w:szCs w:val="20"/>
          <w14:ligatures w14:val="none"/>
        </w:rPr>
      </w:pPr>
    </w:p>
    <w:p w14:paraId="4607F9C2" w14:textId="5BE93C51" w:rsidR="00B66126" w:rsidRPr="00C078C5" w:rsidRDefault="00B66126" w:rsidP="00831C7D">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C078C5">
        <w:rPr>
          <w:rFonts w:ascii="Arial" w:hAnsi="Arial" w:cs="Arial"/>
          <w:kern w:val="0"/>
          <w:sz w:val="20"/>
          <w:szCs w:val="20"/>
          <w14:ligatures w14:val="none"/>
        </w:rPr>
        <w:t>§14</w:t>
      </w:r>
      <w:r w:rsidR="00F05A3E" w:rsidRPr="00C078C5">
        <w:rPr>
          <w:rFonts w:ascii="Arial" w:hAnsi="Arial" w:cs="Arial"/>
          <w:kern w:val="0"/>
          <w:sz w:val="20"/>
          <w:szCs w:val="20"/>
          <w14:ligatures w14:val="none"/>
        </w:rPr>
        <w:t>.</w:t>
      </w:r>
    </w:p>
    <w:p w14:paraId="52F92FF5" w14:textId="77777777" w:rsidR="00B66126" w:rsidRPr="00C078C5" w:rsidRDefault="00B66126" w:rsidP="00831C7D">
      <w:pPr>
        <w:tabs>
          <w:tab w:val="left" w:pos="0"/>
        </w:tabs>
        <w:suppressAutoHyphens/>
        <w:spacing w:after="0" w:line="276" w:lineRule="auto"/>
        <w:ind w:left="720"/>
        <w:contextualSpacing/>
        <w:jc w:val="center"/>
        <w:rPr>
          <w:rFonts w:ascii="Arial" w:eastAsia="Times New Roman" w:hAnsi="Arial" w:cs="Arial"/>
          <w:b/>
          <w:kern w:val="0"/>
          <w:sz w:val="20"/>
          <w:szCs w:val="20"/>
          <w:lang w:eastAsia="ar-SA"/>
          <w14:ligatures w14:val="none"/>
        </w:rPr>
      </w:pPr>
      <w:r w:rsidRPr="00C078C5">
        <w:rPr>
          <w:rFonts w:ascii="Arial" w:eastAsia="Times New Roman" w:hAnsi="Arial" w:cs="Arial"/>
          <w:b/>
          <w:kern w:val="0"/>
          <w:sz w:val="20"/>
          <w:szCs w:val="20"/>
          <w:lang w:eastAsia="ar-SA"/>
          <w14:ligatures w14:val="none"/>
        </w:rPr>
        <w:t>Wymóg zatrudnienia na umowę o pracę</w:t>
      </w:r>
    </w:p>
    <w:p w14:paraId="3CB1B8D3" w14:textId="6D4A38E1" w:rsidR="00B66126" w:rsidRPr="00C078C5" w:rsidRDefault="00B66126" w:rsidP="00831C7D">
      <w:pPr>
        <w:numPr>
          <w:ilvl w:val="0"/>
          <w:numId w:val="20"/>
        </w:numPr>
        <w:tabs>
          <w:tab w:val="num" w:pos="284"/>
        </w:tabs>
        <w:suppressAutoHyphens/>
        <w:spacing w:after="0" w:line="276" w:lineRule="auto"/>
        <w:ind w:left="284" w:hanging="284"/>
        <w:jc w:val="both"/>
        <w:rPr>
          <w:rFonts w:ascii="Arial" w:eastAsia="Times New Roman" w:hAnsi="Arial" w:cs="Arial"/>
          <w:i/>
          <w:kern w:val="0"/>
          <w:sz w:val="20"/>
          <w:szCs w:val="20"/>
          <w:lang w:eastAsia="pl-PL"/>
          <w14:ligatures w14:val="none"/>
        </w:rPr>
      </w:pPr>
      <w:r w:rsidRPr="00C078C5">
        <w:rPr>
          <w:rFonts w:ascii="Arial" w:eastAsia="Times New Roman" w:hAnsi="Arial" w:cs="Arial"/>
          <w:kern w:val="0"/>
          <w:sz w:val="20"/>
          <w:szCs w:val="20"/>
          <w:lang w:eastAsia="pl-PL"/>
          <w14:ligatures w14:val="none"/>
        </w:rPr>
        <w:t xml:space="preserve">Zamawiający stosownie do art. 95 ust. 1 </w:t>
      </w:r>
      <w:r w:rsidR="00C92F6B" w:rsidRPr="00C078C5">
        <w:rPr>
          <w:rFonts w:ascii="Arial" w:eastAsia="Times New Roman" w:hAnsi="Arial" w:cs="Arial"/>
          <w:bCs/>
          <w:kern w:val="0"/>
          <w:sz w:val="20"/>
          <w:szCs w:val="20"/>
          <w:lang w:eastAsia="ar-SA"/>
          <w14:ligatures w14:val="none"/>
        </w:rPr>
        <w:t>Ustawy PZP</w:t>
      </w:r>
      <w:r w:rsidRPr="00C078C5">
        <w:rPr>
          <w:rFonts w:ascii="Arial" w:eastAsia="Times New Roman" w:hAnsi="Arial" w:cs="Arial"/>
          <w:kern w:val="0"/>
          <w:sz w:val="20"/>
          <w:szCs w:val="20"/>
          <w:lang w:eastAsia="pl-PL"/>
          <w14:ligatures w14:val="none"/>
        </w:rPr>
        <w:t>, wymaga zatrudnienia przez Wykonawcę lub Podwykonawcę na podstawie umowy o pracę osób wykonujących prace związane z niniejszym zamówieniem, wykonujących czynności:</w:t>
      </w:r>
      <w:r w:rsidR="00F05C69" w:rsidRPr="00C078C5">
        <w:rPr>
          <w:rFonts w:ascii="Arial" w:eastAsia="Times New Roman" w:hAnsi="Arial" w:cs="Arial"/>
          <w:kern w:val="0"/>
          <w:sz w:val="20"/>
          <w:szCs w:val="20"/>
          <w:lang w:eastAsia="pl-PL"/>
          <w14:ligatures w14:val="none"/>
        </w:rPr>
        <w:t xml:space="preserve"> </w:t>
      </w:r>
    </w:p>
    <w:p w14:paraId="7F4FD32C" w14:textId="77777777" w:rsidR="0014167D" w:rsidRPr="00C078C5" w:rsidRDefault="0014167D" w:rsidP="00831C7D">
      <w:pPr>
        <w:suppressAutoHyphens/>
        <w:spacing w:after="0" w:line="276" w:lineRule="auto"/>
        <w:ind w:left="284"/>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 p</w:t>
      </w:r>
      <w:r w:rsidR="00F90787" w:rsidRPr="00C078C5">
        <w:rPr>
          <w:rFonts w:ascii="Arial" w:eastAsia="Times New Roman" w:hAnsi="Arial" w:cs="Arial"/>
          <w:kern w:val="0"/>
          <w:sz w:val="20"/>
          <w:szCs w:val="20"/>
          <w:lang w:eastAsia="pl-PL"/>
          <w14:ligatures w14:val="none"/>
        </w:rPr>
        <w:t xml:space="preserve">rzygotowanie zestawień tabelarycznych, </w:t>
      </w:r>
    </w:p>
    <w:p w14:paraId="0F578BCD" w14:textId="4CEB7DBC" w:rsidR="0014167D" w:rsidRPr="00C078C5" w:rsidRDefault="0014167D" w:rsidP="00831C7D">
      <w:pPr>
        <w:suppressAutoHyphens/>
        <w:spacing w:after="0" w:line="276" w:lineRule="auto"/>
        <w:ind w:left="284"/>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 xml:space="preserve">- przygotowanie </w:t>
      </w:r>
      <w:r w:rsidR="00F90787" w:rsidRPr="00C078C5">
        <w:rPr>
          <w:rFonts w:ascii="Arial" w:eastAsia="Times New Roman" w:hAnsi="Arial" w:cs="Arial"/>
          <w:kern w:val="0"/>
          <w:sz w:val="20"/>
          <w:szCs w:val="20"/>
          <w:lang w:eastAsia="pl-PL"/>
          <w14:ligatures w14:val="none"/>
        </w:rPr>
        <w:t xml:space="preserve">opisów odbiorników wód, </w:t>
      </w:r>
    </w:p>
    <w:p w14:paraId="1D2A7519" w14:textId="5A067B41" w:rsidR="0014167D" w:rsidRPr="00C078C5" w:rsidRDefault="0014167D" w:rsidP="00831C7D">
      <w:pPr>
        <w:suppressAutoHyphens/>
        <w:spacing w:after="0" w:line="276" w:lineRule="auto"/>
        <w:ind w:left="284"/>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 xml:space="preserve">- przygotowanie </w:t>
      </w:r>
      <w:r w:rsidR="00F90787" w:rsidRPr="00C078C5">
        <w:rPr>
          <w:rFonts w:ascii="Arial" w:eastAsia="Times New Roman" w:hAnsi="Arial" w:cs="Arial"/>
          <w:kern w:val="0"/>
          <w:sz w:val="20"/>
          <w:szCs w:val="20"/>
          <w:lang w:eastAsia="pl-PL"/>
          <w14:ligatures w14:val="none"/>
        </w:rPr>
        <w:t>opisów wraz z wyznaczeniem obszaru zlewni sieci drenarskiej oraz sieci połączeń kanalizacji deszczowej</w:t>
      </w:r>
      <w:r w:rsidR="00B66126" w:rsidRPr="00C078C5">
        <w:rPr>
          <w:rFonts w:ascii="Arial" w:eastAsia="Times New Roman" w:hAnsi="Arial" w:cs="Arial"/>
          <w:kern w:val="0"/>
          <w:sz w:val="20"/>
          <w:szCs w:val="20"/>
          <w:lang w:eastAsia="pl-PL"/>
          <w14:ligatures w14:val="none"/>
        </w:rPr>
        <w:t xml:space="preserve">, </w:t>
      </w:r>
    </w:p>
    <w:p w14:paraId="36707ADB" w14:textId="3ED431CD" w:rsidR="00B66126" w:rsidRPr="00C078C5" w:rsidRDefault="00B66126" w:rsidP="00831C7D">
      <w:pPr>
        <w:suppressAutoHyphens/>
        <w:spacing w:after="0" w:line="276" w:lineRule="auto"/>
        <w:ind w:left="284"/>
        <w:jc w:val="both"/>
        <w:rPr>
          <w:rFonts w:ascii="Arial" w:hAnsi="Arial" w:cs="Arial"/>
          <w:i/>
          <w:kern w:val="0"/>
          <w:sz w:val="20"/>
          <w:szCs w:val="20"/>
          <w14:ligatures w14:val="none"/>
        </w:rPr>
      </w:pPr>
      <w:r w:rsidRPr="00C078C5">
        <w:rPr>
          <w:rFonts w:ascii="Arial" w:eastAsia="Times New Roman" w:hAnsi="Arial" w:cs="Arial"/>
          <w:kern w:val="0"/>
          <w:sz w:val="20"/>
          <w:szCs w:val="20"/>
          <w:lang w:eastAsia="pl-PL"/>
          <w14:ligatures w14:val="none"/>
        </w:rPr>
        <w:t xml:space="preserve">których wykonanie polega na wykonywaniu pracy w sposób określony w art. 22 </w:t>
      </w:r>
      <w:r w:rsidRPr="00C078C5">
        <w:rPr>
          <w:rFonts w:ascii="Arial" w:eastAsia="Times New Roman" w:hAnsi="Arial" w:cs="Arial"/>
          <w:kern w:val="0"/>
          <w:sz w:val="20"/>
          <w:szCs w:val="20"/>
          <w:lang w:eastAsia="zh-CN"/>
          <w14:ligatures w14:val="none"/>
        </w:rPr>
        <w:t xml:space="preserve">§ </w:t>
      </w:r>
      <w:r w:rsidRPr="00C078C5">
        <w:rPr>
          <w:rFonts w:ascii="Arial" w:eastAsia="Times New Roman" w:hAnsi="Arial" w:cs="Arial"/>
          <w:kern w:val="0"/>
          <w:sz w:val="20"/>
          <w:szCs w:val="20"/>
          <w:lang w:eastAsia="pl-PL"/>
          <w14:ligatures w14:val="none"/>
        </w:rPr>
        <w:t>1 ustawy z dnia 26 czerwca 1974r. – Kodeks pracy tj. ”</w:t>
      </w:r>
      <w:r w:rsidRPr="00C078C5">
        <w:rPr>
          <w:rFonts w:ascii="Arial" w:hAnsi="Arial" w:cs="Arial"/>
          <w:i/>
          <w:kern w:val="0"/>
          <w:sz w:val="20"/>
          <w:szCs w:val="20"/>
          <w14:ligatures w14:val="none"/>
        </w:rPr>
        <w:t>przez nawiązanie stosunku pracy pracownik zobowiązuje się do wykonywania pracy określonego rodzaju na rzecz pracodawcy i pod jego kierownictwem oraz</w:t>
      </w:r>
      <w:r w:rsidR="00121335" w:rsidRPr="00C078C5">
        <w:rPr>
          <w:rFonts w:ascii="Arial" w:eastAsia="Times New Roman" w:hAnsi="Arial" w:cs="Arial"/>
          <w:i/>
          <w:kern w:val="0"/>
          <w:sz w:val="20"/>
          <w:szCs w:val="20"/>
          <w:lang w:eastAsia="pl-PL"/>
          <w14:ligatures w14:val="none"/>
        </w:rPr>
        <w:t xml:space="preserve"> </w:t>
      </w:r>
      <w:r w:rsidRPr="00C078C5">
        <w:rPr>
          <w:rFonts w:ascii="Arial" w:hAnsi="Arial" w:cs="Arial"/>
          <w:i/>
          <w:kern w:val="0"/>
          <w:sz w:val="20"/>
          <w:szCs w:val="20"/>
          <w14:ligatures w14:val="none"/>
        </w:rPr>
        <w:t xml:space="preserve">w miejscu i czasie wyznaczonym przez pracodawcę, a pracodawca – do zatrudnienia pracownika za </w:t>
      </w:r>
      <w:r w:rsidRPr="00C078C5">
        <w:rPr>
          <w:rFonts w:ascii="Arial" w:eastAsia="Times New Roman" w:hAnsi="Arial" w:cs="Arial"/>
          <w:i/>
          <w:kern w:val="0"/>
          <w:sz w:val="20"/>
          <w:szCs w:val="20"/>
          <w:lang w:eastAsia="pl-PL"/>
          <w14:ligatures w14:val="none"/>
        </w:rPr>
        <w:t>wynagrodzenie</w:t>
      </w:r>
      <w:r w:rsidR="00121335" w:rsidRPr="00C078C5">
        <w:rPr>
          <w:rFonts w:ascii="Arial" w:eastAsia="Times New Roman" w:hAnsi="Arial" w:cs="Arial"/>
          <w:i/>
          <w:kern w:val="0"/>
          <w:sz w:val="20"/>
          <w:szCs w:val="20"/>
          <w:lang w:eastAsia="pl-PL"/>
          <w14:ligatures w14:val="none"/>
        </w:rPr>
        <w:t>m</w:t>
      </w:r>
      <w:r w:rsidRPr="00C078C5">
        <w:rPr>
          <w:rFonts w:ascii="Arial" w:hAnsi="Arial" w:cs="Arial"/>
          <w:i/>
          <w:kern w:val="0"/>
          <w:sz w:val="20"/>
          <w:szCs w:val="20"/>
          <w14:ligatures w14:val="none"/>
        </w:rPr>
        <w:t>”</w:t>
      </w:r>
      <w:r w:rsidRPr="00C078C5">
        <w:rPr>
          <w:rFonts w:ascii="Arial" w:eastAsia="Times New Roman" w:hAnsi="Arial" w:cs="Arial"/>
          <w:kern w:val="0"/>
          <w:sz w:val="20"/>
          <w:szCs w:val="20"/>
          <w:lang w:eastAsia="pl-PL"/>
          <w14:ligatures w14:val="none"/>
        </w:rPr>
        <w:t xml:space="preserve">. </w:t>
      </w:r>
      <w:bookmarkStart w:id="20" w:name="_Hlk536508762"/>
      <w:r w:rsidRPr="00C078C5">
        <w:rPr>
          <w:rFonts w:ascii="Arial" w:eastAsia="Times New Roman" w:hAnsi="Arial" w:cs="Arial"/>
          <w:kern w:val="0"/>
          <w:sz w:val="20"/>
          <w:szCs w:val="20"/>
          <w:lang w:eastAsia="pl-PL"/>
          <w14:ligatures w14:val="none"/>
        </w:rPr>
        <w:t>Obowiązek, o którym mowa w zdaniu poprzednim nie dotyczy osób pełniących samodzielne funkcje techniczne w budownictwie w rozumieniu ustawy z dnia 7 lipca 1994 r. Prawo budowlane</w:t>
      </w:r>
      <w:r w:rsidR="00AF4600" w:rsidRPr="00C078C5">
        <w:rPr>
          <w:rFonts w:ascii="Arial" w:eastAsia="Times New Roman" w:hAnsi="Arial" w:cs="Arial"/>
          <w:kern w:val="0"/>
          <w:sz w:val="20"/>
          <w:szCs w:val="20"/>
          <w:lang w:eastAsia="pl-PL"/>
          <w14:ligatures w14:val="none"/>
        </w:rPr>
        <w:t xml:space="preserve"> lub/i</w:t>
      </w:r>
      <w:r w:rsidR="00D77769" w:rsidRPr="00C078C5">
        <w:rPr>
          <w:rFonts w:ascii="Arial" w:eastAsia="Times New Roman" w:hAnsi="Arial" w:cs="Arial"/>
          <w:kern w:val="0"/>
          <w:sz w:val="20"/>
          <w:szCs w:val="20"/>
          <w:lang w:eastAsia="pl-PL"/>
          <w14:ligatures w14:val="none"/>
        </w:rPr>
        <w:t xml:space="preserve"> geodety</w:t>
      </w:r>
      <w:r w:rsidR="00700F64" w:rsidRPr="00C078C5">
        <w:rPr>
          <w:rFonts w:ascii="Arial" w:eastAsia="Times New Roman" w:hAnsi="Arial" w:cs="Arial"/>
          <w:kern w:val="0"/>
          <w:sz w:val="20"/>
          <w:szCs w:val="20"/>
          <w:lang w:eastAsia="pl-PL"/>
          <w14:ligatures w14:val="none"/>
        </w:rPr>
        <w:t xml:space="preserve"> posiadającego </w:t>
      </w:r>
      <w:r w:rsidR="00ED238A" w:rsidRPr="00C078C5">
        <w:rPr>
          <w:rFonts w:ascii="Arial" w:eastAsia="Times New Roman" w:hAnsi="Arial" w:cs="Arial"/>
          <w:kern w:val="0"/>
          <w:sz w:val="20"/>
          <w:szCs w:val="20"/>
          <w:lang w:eastAsia="pl-PL"/>
          <w14:ligatures w14:val="none"/>
        </w:rPr>
        <w:t xml:space="preserve">odpowiednie, wymagane </w:t>
      </w:r>
      <w:r w:rsidR="00D45A4A" w:rsidRPr="00C078C5">
        <w:rPr>
          <w:rFonts w:ascii="Arial" w:eastAsia="Times New Roman" w:hAnsi="Arial" w:cs="Arial"/>
          <w:kern w:val="0"/>
          <w:sz w:val="20"/>
          <w:szCs w:val="20"/>
          <w:lang w:eastAsia="pl-PL"/>
          <w14:ligatures w14:val="none"/>
        </w:rPr>
        <w:t xml:space="preserve">przepisami prawa </w:t>
      </w:r>
      <w:r w:rsidR="00700F64" w:rsidRPr="00C078C5">
        <w:rPr>
          <w:rFonts w:ascii="Arial" w:eastAsia="Times New Roman" w:hAnsi="Arial" w:cs="Arial"/>
          <w:kern w:val="0"/>
          <w:sz w:val="20"/>
          <w:szCs w:val="20"/>
          <w:lang w:eastAsia="pl-PL"/>
          <w14:ligatures w14:val="none"/>
        </w:rPr>
        <w:t>uprawnienia zawodowe w dziedzinie geodezji i kartografii</w:t>
      </w:r>
      <w:r w:rsidRPr="00C078C5">
        <w:rPr>
          <w:rFonts w:ascii="Arial" w:hAnsi="Arial" w:cs="Arial"/>
          <w:kern w:val="0"/>
          <w:sz w:val="20"/>
          <w:szCs w:val="20"/>
          <w14:ligatures w14:val="none"/>
        </w:rPr>
        <w:t xml:space="preserve"> </w:t>
      </w:r>
      <w:r w:rsidRPr="00C078C5">
        <w:rPr>
          <w:rFonts w:ascii="Arial" w:eastAsia="Times New Roman" w:hAnsi="Arial" w:cs="Arial"/>
          <w:kern w:val="0"/>
          <w:sz w:val="20"/>
          <w:szCs w:val="20"/>
          <w:lang w:eastAsia="pl-PL"/>
          <w14:ligatures w14:val="none"/>
        </w:rPr>
        <w:t xml:space="preserve">oraz Wykonawcy tzw. „samozatrudniającego się” </w:t>
      </w:r>
      <w:r w:rsidRPr="00C078C5">
        <w:rPr>
          <w:rFonts w:ascii="Arial" w:eastAsia="Calibri" w:hAnsi="Arial" w:cs="Arial"/>
          <w:kern w:val="0"/>
          <w:sz w:val="20"/>
          <w:szCs w:val="20"/>
          <w14:ligatures w14:val="none"/>
        </w:rPr>
        <w:t xml:space="preserve"> tzn. Wykonawcy, który wykonywać będzie czynności związane z realizacją niniejszej </w:t>
      </w:r>
      <w:r w:rsidR="003F3BA9"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xml:space="preserve"> w ramach prowadzonej działalności gospodarczej. </w:t>
      </w:r>
    </w:p>
    <w:bookmarkEnd w:id="20"/>
    <w:p w14:paraId="15A40C06" w14:textId="7DE1ABE9" w:rsidR="00055DF0" w:rsidRPr="00C078C5" w:rsidRDefault="00B66126" w:rsidP="00831C7D">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Osoby</w:t>
      </w:r>
      <w:r w:rsidRPr="00C078C5">
        <w:rPr>
          <w:rFonts w:ascii="Arial" w:eastAsia="Times New Roman" w:hAnsi="Arial" w:cs="Arial"/>
          <w:b/>
          <w:kern w:val="0"/>
          <w:sz w:val="20"/>
          <w:szCs w:val="20"/>
          <w:lang w:eastAsia="pl-PL"/>
          <w14:ligatures w14:val="none"/>
        </w:rPr>
        <w:t xml:space="preserve"> </w:t>
      </w:r>
      <w:r w:rsidRPr="00C078C5">
        <w:rPr>
          <w:rFonts w:ascii="Arial" w:eastAsia="Times New Roman" w:hAnsi="Arial" w:cs="Arial"/>
          <w:kern w:val="0"/>
          <w:sz w:val="20"/>
          <w:szCs w:val="20"/>
          <w:lang w:eastAsia="pl-PL"/>
          <w14:ligatures w14:val="none"/>
        </w:rPr>
        <w:t xml:space="preserve">wykonujące powyższe czynności, realizujące </w:t>
      </w:r>
      <w:r w:rsidR="00055DF0" w:rsidRPr="00C078C5">
        <w:rPr>
          <w:rFonts w:ascii="Arial" w:eastAsia="Times New Roman" w:hAnsi="Arial" w:cs="Arial"/>
          <w:kern w:val="0"/>
          <w:sz w:val="20"/>
          <w:szCs w:val="20"/>
          <w:lang w:eastAsia="pl-PL"/>
          <w14:ligatures w14:val="none"/>
        </w:rPr>
        <w:t>Przedmiot Umowy</w:t>
      </w:r>
      <w:r w:rsidRPr="00C078C5">
        <w:rPr>
          <w:rFonts w:ascii="Arial" w:eastAsia="Times New Roman" w:hAnsi="Arial" w:cs="Arial"/>
          <w:kern w:val="0"/>
          <w:sz w:val="20"/>
          <w:szCs w:val="20"/>
          <w:lang w:eastAsia="pl-PL"/>
          <w14:ligatures w14:val="none"/>
        </w:rPr>
        <w:t xml:space="preserve">, muszą być zatrudnione przez Wykonawcę na podstawie umowy o pracę, co najmniej przez okres realizacji </w:t>
      </w:r>
      <w:r w:rsidR="00055DF0" w:rsidRPr="00C078C5">
        <w:rPr>
          <w:rFonts w:ascii="Arial" w:eastAsia="Times New Roman" w:hAnsi="Arial" w:cs="Arial"/>
          <w:kern w:val="0"/>
          <w:sz w:val="20"/>
          <w:szCs w:val="20"/>
          <w:lang w:eastAsia="pl-PL"/>
          <w14:ligatures w14:val="none"/>
        </w:rPr>
        <w:t>Przedmiotu Umowy</w:t>
      </w:r>
      <w:r w:rsidRPr="00C078C5">
        <w:rPr>
          <w:rFonts w:ascii="Arial" w:eastAsia="Times New Roman" w:hAnsi="Arial" w:cs="Arial"/>
          <w:kern w:val="0"/>
          <w:sz w:val="20"/>
          <w:szCs w:val="20"/>
          <w:lang w:eastAsia="pl-PL"/>
          <w14:ligatures w14:val="none"/>
        </w:rPr>
        <w:t>.</w:t>
      </w:r>
      <w:r w:rsidR="00055DF0" w:rsidRPr="00C078C5">
        <w:rPr>
          <w:rFonts w:ascii="Arial" w:eastAsia="Times New Roman" w:hAnsi="Arial" w:cs="Arial"/>
          <w:kern w:val="0"/>
          <w:sz w:val="20"/>
          <w:szCs w:val="20"/>
          <w:lang w:eastAsia="pl-PL"/>
          <w14:ligatures w14:val="none"/>
        </w:rPr>
        <w:t xml:space="preserve"> </w:t>
      </w:r>
    </w:p>
    <w:p w14:paraId="1425E799" w14:textId="558D0FD7" w:rsidR="00B66126" w:rsidRPr="00C078C5" w:rsidRDefault="00B66126" w:rsidP="00831C7D">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 xml:space="preserve">W przypadku rozwiązania stosunku pracy przed zakończeniem okresu realizacji </w:t>
      </w:r>
      <w:r w:rsidR="00055DF0" w:rsidRPr="00C078C5">
        <w:rPr>
          <w:rFonts w:ascii="Arial" w:eastAsia="Times New Roman" w:hAnsi="Arial" w:cs="Arial"/>
          <w:kern w:val="0"/>
          <w:sz w:val="20"/>
          <w:szCs w:val="20"/>
          <w:lang w:eastAsia="pl-PL"/>
          <w14:ligatures w14:val="none"/>
        </w:rPr>
        <w:t>Przedmiotu Umowy</w:t>
      </w:r>
      <w:r w:rsidRPr="00C078C5">
        <w:rPr>
          <w:rFonts w:ascii="Arial" w:eastAsia="Times New Roman" w:hAnsi="Arial" w:cs="Arial"/>
          <w:kern w:val="0"/>
          <w:sz w:val="20"/>
          <w:szCs w:val="20"/>
          <w:lang w:eastAsia="pl-PL"/>
          <w14:ligatures w14:val="none"/>
        </w:rPr>
        <w:t xml:space="preserve">, Wykonawca zobowiązuje się do niezwłocznego zatrudnienia na to miejsce innej osoby. </w:t>
      </w:r>
    </w:p>
    <w:p w14:paraId="0D32895D" w14:textId="04CE0E77" w:rsidR="00B66126" w:rsidRPr="00C078C5" w:rsidRDefault="00B66126" w:rsidP="00831C7D">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 xml:space="preserve">W trakcie realizacji </w:t>
      </w:r>
      <w:r w:rsidR="00055DF0" w:rsidRPr="00C078C5">
        <w:rPr>
          <w:rFonts w:ascii="Arial" w:eastAsia="Times New Roman" w:hAnsi="Arial" w:cs="Arial"/>
          <w:kern w:val="0"/>
          <w:sz w:val="20"/>
          <w:szCs w:val="20"/>
          <w:lang w:eastAsia="pl-PL"/>
          <w14:ligatures w14:val="none"/>
        </w:rPr>
        <w:t xml:space="preserve">Przedmiotu Umowy </w:t>
      </w:r>
      <w:r w:rsidRPr="00C078C5">
        <w:rPr>
          <w:rFonts w:ascii="Arial" w:eastAsia="Times New Roman" w:hAnsi="Arial" w:cs="Arial"/>
          <w:kern w:val="0"/>
          <w:sz w:val="20"/>
          <w:szCs w:val="20"/>
          <w:lang w:eastAsia="pl-PL"/>
          <w14:ligatures w14:val="none"/>
        </w:rPr>
        <w:t xml:space="preserve">Zamawiający uprawniony jest do wykonywania czynności kontrolnych wobec Wykonawcy odnośnie spełniania przez Wykonawcę lub Podwykonawcę wymogu zatrudnienia na podstawie umowy o pracę osób wykonujących wskazane w </w:t>
      </w:r>
      <w:r w:rsidR="004254AC" w:rsidRPr="00C078C5">
        <w:rPr>
          <w:rFonts w:ascii="Arial" w:eastAsia="Times New Roman" w:hAnsi="Arial" w:cs="Arial"/>
          <w:kern w:val="0"/>
          <w:sz w:val="20"/>
          <w:szCs w:val="20"/>
          <w:lang w:eastAsia="ar-SA"/>
          <w14:ligatures w14:val="none"/>
        </w:rPr>
        <w:t>§1</w:t>
      </w:r>
      <w:r w:rsidR="0085601E">
        <w:rPr>
          <w:rFonts w:ascii="Arial" w:eastAsia="Times New Roman" w:hAnsi="Arial" w:cs="Arial"/>
          <w:kern w:val="0"/>
          <w:sz w:val="20"/>
          <w:szCs w:val="20"/>
          <w:lang w:eastAsia="ar-SA"/>
          <w14:ligatures w14:val="none"/>
        </w:rPr>
        <w:t>4</w:t>
      </w:r>
      <w:r w:rsidR="00121335" w:rsidRPr="00C078C5">
        <w:rPr>
          <w:rFonts w:ascii="Arial" w:eastAsia="Times New Roman" w:hAnsi="Arial" w:cs="Arial"/>
          <w:kern w:val="0"/>
          <w:sz w:val="20"/>
          <w:szCs w:val="20"/>
          <w:lang w:eastAsia="ar-SA"/>
          <w14:ligatures w14:val="none"/>
        </w:rPr>
        <w:t>.</w:t>
      </w:r>
      <w:r w:rsidR="004254AC"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pl-PL"/>
          <w14:ligatures w14:val="none"/>
        </w:rPr>
        <w:t>ust. 1 czynności. Zamawiający uprawniony jest w szczególności do:</w:t>
      </w:r>
    </w:p>
    <w:p w14:paraId="66CC71C6" w14:textId="77777777" w:rsidR="00B66126" w:rsidRPr="00C078C5" w:rsidRDefault="00B66126" w:rsidP="00831C7D">
      <w:pPr>
        <w:numPr>
          <w:ilvl w:val="1"/>
          <w:numId w:val="5"/>
        </w:numPr>
        <w:tabs>
          <w:tab w:val="left" w:pos="567"/>
        </w:tabs>
        <w:suppressAutoHyphens/>
        <w:spacing w:after="0" w:line="276" w:lineRule="auto"/>
        <w:ind w:left="567" w:hanging="283"/>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żądania oświadczeń i dokumentów w zakresie potwierdzenia spełniania ww. wymogów</w:t>
      </w:r>
      <w:r w:rsidRPr="00C078C5">
        <w:rPr>
          <w:rFonts w:ascii="Arial" w:eastAsia="Times New Roman" w:hAnsi="Arial" w:cs="Arial"/>
          <w:kern w:val="0"/>
          <w:sz w:val="20"/>
          <w:szCs w:val="20"/>
          <w:lang w:eastAsia="pl-PL"/>
          <w14:ligatures w14:val="none"/>
        </w:rPr>
        <w:br/>
        <w:t>i dokonywania ich oceny,</w:t>
      </w:r>
    </w:p>
    <w:p w14:paraId="4C35B396" w14:textId="77777777" w:rsidR="00B66126" w:rsidRPr="00C078C5" w:rsidRDefault="00B66126" w:rsidP="00831C7D">
      <w:pPr>
        <w:numPr>
          <w:ilvl w:val="1"/>
          <w:numId w:val="5"/>
        </w:numPr>
        <w:tabs>
          <w:tab w:val="left" w:pos="567"/>
        </w:tabs>
        <w:suppressAutoHyphens/>
        <w:spacing w:after="0" w:line="276" w:lineRule="auto"/>
        <w:ind w:left="567" w:hanging="283"/>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żądania wyjaśnień w przypadku wątpliwości w zakresie potwierdzania spełniania ww. wymogów,</w:t>
      </w:r>
    </w:p>
    <w:p w14:paraId="43376898" w14:textId="77777777" w:rsidR="00B66126" w:rsidRPr="00C078C5" w:rsidRDefault="00B66126" w:rsidP="00831C7D">
      <w:pPr>
        <w:numPr>
          <w:ilvl w:val="1"/>
          <w:numId w:val="5"/>
        </w:numPr>
        <w:tabs>
          <w:tab w:val="left" w:pos="567"/>
        </w:tabs>
        <w:suppressAutoHyphens/>
        <w:spacing w:after="0" w:line="276" w:lineRule="auto"/>
        <w:ind w:left="567" w:hanging="283"/>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przeprowadzania kontroli na miejscu wykonywania świadczenia.</w:t>
      </w:r>
    </w:p>
    <w:p w14:paraId="3FB466A9" w14:textId="55C277E7" w:rsidR="00B66126" w:rsidRPr="00C078C5" w:rsidRDefault="00B66126" w:rsidP="00831C7D">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C078C5">
        <w:rPr>
          <w:rFonts w:ascii="Arial" w:eastAsia="Times New Roman" w:hAnsi="Arial" w:cs="Arial"/>
          <w:kern w:val="0"/>
          <w:sz w:val="20"/>
          <w:szCs w:val="20"/>
          <w:lang w:eastAsia="pl-PL"/>
          <w14:ligatures w14:val="none"/>
        </w:rPr>
        <w:t xml:space="preserve">W trakcie realizacji </w:t>
      </w:r>
      <w:r w:rsidR="00CB0BEE" w:rsidRPr="00C078C5">
        <w:rPr>
          <w:rFonts w:ascii="Arial" w:eastAsia="Times New Roman" w:hAnsi="Arial" w:cs="Arial"/>
          <w:kern w:val="0"/>
          <w:sz w:val="20"/>
          <w:szCs w:val="20"/>
          <w:lang w:eastAsia="pl-PL"/>
          <w14:ligatures w14:val="none"/>
        </w:rPr>
        <w:t xml:space="preserve">Przedmiotu </w:t>
      </w:r>
      <w:r w:rsidR="00055DF0" w:rsidRPr="00C078C5">
        <w:rPr>
          <w:rFonts w:ascii="Arial" w:eastAsia="Times New Roman" w:hAnsi="Arial" w:cs="Arial"/>
          <w:kern w:val="0"/>
          <w:sz w:val="20"/>
          <w:szCs w:val="20"/>
          <w:lang w:eastAsia="pl-PL"/>
          <w14:ligatures w14:val="none"/>
        </w:rPr>
        <w:t xml:space="preserve">Umowy </w:t>
      </w:r>
      <w:r w:rsidRPr="00C078C5">
        <w:rPr>
          <w:rFonts w:ascii="Arial" w:eastAsia="Times New Roman" w:hAnsi="Arial" w:cs="Arial"/>
          <w:kern w:val="0"/>
          <w:sz w:val="20"/>
          <w:szCs w:val="20"/>
          <w:lang w:eastAsia="pl-PL"/>
          <w14:ligatures w14:val="none"/>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4254AC" w:rsidRPr="00C078C5">
        <w:rPr>
          <w:rFonts w:ascii="Arial" w:eastAsia="Times New Roman" w:hAnsi="Arial" w:cs="Arial"/>
          <w:kern w:val="0"/>
          <w:sz w:val="20"/>
          <w:szCs w:val="20"/>
          <w:lang w:eastAsia="ar-SA"/>
          <w14:ligatures w14:val="none"/>
        </w:rPr>
        <w:t>§1</w:t>
      </w:r>
      <w:r w:rsidR="00121335" w:rsidRPr="00C078C5">
        <w:rPr>
          <w:rFonts w:ascii="Arial" w:eastAsia="Times New Roman" w:hAnsi="Arial" w:cs="Arial"/>
          <w:kern w:val="0"/>
          <w:sz w:val="20"/>
          <w:szCs w:val="20"/>
          <w:lang w:eastAsia="ar-SA"/>
          <w14:ligatures w14:val="none"/>
        </w:rPr>
        <w:t>4</w:t>
      </w:r>
      <w:r w:rsidR="008B33F7" w:rsidRPr="00C078C5">
        <w:rPr>
          <w:rFonts w:ascii="Arial" w:eastAsia="Times New Roman" w:hAnsi="Arial" w:cs="Arial"/>
          <w:kern w:val="0"/>
          <w:sz w:val="20"/>
          <w:szCs w:val="20"/>
          <w:lang w:eastAsia="ar-SA"/>
          <w14:ligatures w14:val="none"/>
        </w:rPr>
        <w:t>.</w:t>
      </w:r>
      <w:r w:rsidR="004254AC" w:rsidRPr="00C078C5">
        <w:rPr>
          <w:rFonts w:ascii="Arial" w:eastAsia="Times New Roman" w:hAnsi="Arial" w:cs="Arial"/>
          <w:kern w:val="0"/>
          <w:sz w:val="20"/>
          <w:szCs w:val="20"/>
          <w:lang w:eastAsia="ar-SA"/>
          <w14:ligatures w14:val="none"/>
        </w:rPr>
        <w:t xml:space="preserve"> </w:t>
      </w:r>
      <w:r w:rsidRPr="00C078C5">
        <w:rPr>
          <w:rFonts w:ascii="Arial" w:eastAsia="Times New Roman" w:hAnsi="Arial" w:cs="Arial"/>
          <w:kern w:val="0"/>
          <w:sz w:val="20"/>
          <w:szCs w:val="20"/>
          <w:lang w:eastAsia="pl-PL"/>
          <w14:ligatures w14:val="none"/>
        </w:rPr>
        <w:t xml:space="preserve">ust. 1 czynności w trakcie realizacji </w:t>
      </w:r>
      <w:r w:rsidR="00055DF0" w:rsidRPr="00C078C5">
        <w:rPr>
          <w:rFonts w:ascii="Arial" w:eastAsia="Times New Roman" w:hAnsi="Arial" w:cs="Arial"/>
          <w:kern w:val="0"/>
          <w:sz w:val="20"/>
          <w:szCs w:val="20"/>
          <w:lang w:eastAsia="pl-PL"/>
          <w14:ligatures w14:val="none"/>
        </w:rPr>
        <w:t>Przedmiotu Umowy</w:t>
      </w:r>
      <w:r w:rsidRPr="00C078C5">
        <w:rPr>
          <w:rFonts w:ascii="Arial" w:eastAsia="Times New Roman" w:hAnsi="Arial" w:cs="Arial"/>
          <w:kern w:val="0"/>
          <w:sz w:val="20"/>
          <w:szCs w:val="20"/>
          <w:lang w:eastAsia="pl-PL"/>
          <w14:ligatures w14:val="none"/>
        </w:rPr>
        <w:t xml:space="preserve">: </w:t>
      </w:r>
      <w:r w:rsidRPr="00C078C5">
        <w:rPr>
          <w:rFonts w:ascii="Arial" w:eastAsia="Calibri" w:hAnsi="Arial" w:cs="Arial"/>
          <w:b/>
          <w:kern w:val="0"/>
          <w:sz w:val="20"/>
          <w:szCs w:val="20"/>
          <w14:ligatures w14:val="none"/>
        </w:rPr>
        <w:t xml:space="preserve">oświadczenie Wykonawcy lub Podwykonawcy </w:t>
      </w:r>
      <w:r w:rsidRPr="00C078C5">
        <w:rPr>
          <w:rFonts w:ascii="Arial" w:eastAsia="Calibri" w:hAnsi="Arial" w:cs="Arial"/>
          <w:kern w:val="0"/>
          <w:sz w:val="20"/>
          <w:szCs w:val="20"/>
          <w14:ligatures w14:val="none"/>
        </w:rPr>
        <w:t>o zatrudnieniu na podstawie umowy o pracę osób wykonujących czynności, których dotyczy wezwanie Zamawiającego.</w:t>
      </w:r>
      <w:r w:rsidRPr="00C078C5">
        <w:rPr>
          <w:rFonts w:ascii="Arial" w:eastAsia="Calibri" w:hAnsi="Arial" w:cs="Arial"/>
          <w:b/>
          <w:kern w:val="0"/>
          <w:sz w:val="20"/>
          <w:szCs w:val="20"/>
          <w14:ligatures w14:val="none"/>
        </w:rPr>
        <w:t xml:space="preserve"> </w:t>
      </w:r>
      <w:r w:rsidRPr="00C078C5">
        <w:rPr>
          <w:rFonts w:ascii="Arial" w:eastAsia="Calibri" w:hAnsi="Arial" w:cs="Arial"/>
          <w:kern w:val="0"/>
          <w:sz w:val="20"/>
          <w:szCs w:val="20"/>
          <w14:ligatures w14:val="none"/>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w:t>
      </w:r>
      <w:r w:rsidR="00F273AB" w:rsidRPr="00C078C5">
        <w:rPr>
          <w:rFonts w:ascii="Arial" w:eastAsia="Calibri" w:hAnsi="Arial" w:cs="Arial"/>
          <w:kern w:val="0"/>
          <w:sz w:val="20"/>
          <w:szCs w:val="20"/>
          <w14:ligatures w14:val="none"/>
        </w:rPr>
        <w:br/>
      </w:r>
      <w:r w:rsidRPr="00C078C5">
        <w:rPr>
          <w:rFonts w:ascii="Arial" w:eastAsia="Calibri" w:hAnsi="Arial" w:cs="Arial"/>
          <w:kern w:val="0"/>
          <w:sz w:val="20"/>
          <w:szCs w:val="20"/>
          <w14:ligatures w14:val="none"/>
        </w:rPr>
        <w:t>i wymiaru etatu oraz podpis osoby uprawnionej do złożenia oświadczenia w imieniu Wykonawcy lub Podwykonawcy.</w:t>
      </w:r>
    </w:p>
    <w:p w14:paraId="06D33A43" w14:textId="4C9F4594" w:rsidR="00B66126" w:rsidRPr="00C078C5" w:rsidRDefault="00B66126" w:rsidP="00831C7D">
      <w:pPr>
        <w:numPr>
          <w:ilvl w:val="0"/>
          <w:numId w:val="20"/>
        </w:numPr>
        <w:tabs>
          <w:tab w:val="num" w:pos="284"/>
        </w:tabs>
        <w:suppressAutoHyphens/>
        <w:spacing w:after="0" w:line="276" w:lineRule="auto"/>
        <w:ind w:left="284" w:hanging="284"/>
        <w:jc w:val="both"/>
        <w:rPr>
          <w:rFonts w:ascii="Arial" w:eastAsia="Calibri" w:hAnsi="Arial" w:cs="Arial"/>
          <w:i/>
          <w:kern w:val="0"/>
          <w:sz w:val="20"/>
          <w:szCs w:val="20"/>
          <w14:ligatures w14:val="none"/>
        </w:rPr>
      </w:pPr>
      <w:r w:rsidRPr="00C078C5">
        <w:rPr>
          <w:rFonts w:ascii="Arial" w:eastAsia="Calibri" w:hAnsi="Arial" w:cs="Arial"/>
          <w:kern w:val="0"/>
          <w:sz w:val="20"/>
          <w:szCs w:val="20"/>
          <w14:ligatures w14:val="none"/>
        </w:rPr>
        <w:t xml:space="preserve">W </w:t>
      </w:r>
      <w:r w:rsidRPr="00C078C5">
        <w:rPr>
          <w:rFonts w:ascii="Arial" w:eastAsia="Times New Roman" w:hAnsi="Arial" w:cs="Arial"/>
          <w:kern w:val="0"/>
          <w:sz w:val="20"/>
          <w:szCs w:val="20"/>
          <w:lang w:eastAsia="pl-PL"/>
          <w14:ligatures w14:val="none"/>
        </w:rPr>
        <w:t>przypadku</w:t>
      </w:r>
      <w:r w:rsidRPr="00C078C5">
        <w:rPr>
          <w:rFonts w:ascii="Arial" w:eastAsia="Calibri" w:hAnsi="Arial" w:cs="Arial"/>
          <w:kern w:val="0"/>
          <w:sz w:val="20"/>
          <w:szCs w:val="20"/>
          <w14:ligatures w14:val="none"/>
        </w:rPr>
        <w:t xml:space="preserve"> uzasadnionych wątpliwości</w:t>
      </w:r>
      <w:r w:rsidR="00CB0BEE"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co do prawdziwości złożonego oświadczenia, Wykonawca zobowiązany będzie przedłożyć niżej wskazane dowody w celu potwierdzenia spełnienia wymogu zatrudnienia na podstawie umowy o pracę przez Wykonawcę lub Podwykonawcę osób wykonujących wskazane w </w:t>
      </w:r>
      <w:r w:rsidR="004254AC" w:rsidRPr="00C078C5">
        <w:rPr>
          <w:rFonts w:ascii="Arial" w:eastAsia="Times New Roman" w:hAnsi="Arial" w:cs="Arial"/>
          <w:kern w:val="0"/>
          <w:sz w:val="20"/>
          <w:szCs w:val="20"/>
          <w:lang w:eastAsia="ar-SA"/>
          <w14:ligatures w14:val="none"/>
        </w:rPr>
        <w:t>§1</w:t>
      </w:r>
      <w:r w:rsidR="00EC3A6E" w:rsidRPr="00C078C5">
        <w:rPr>
          <w:rFonts w:ascii="Arial" w:eastAsia="Times New Roman" w:hAnsi="Arial" w:cs="Arial"/>
          <w:kern w:val="0"/>
          <w:sz w:val="20"/>
          <w:szCs w:val="20"/>
          <w:lang w:eastAsia="ar-SA"/>
          <w14:ligatures w14:val="none"/>
        </w:rPr>
        <w:t>4</w:t>
      </w:r>
      <w:r w:rsidR="00700F64" w:rsidRPr="00C078C5">
        <w:rPr>
          <w:rFonts w:ascii="Arial" w:eastAsia="Times New Roman" w:hAnsi="Arial" w:cs="Arial"/>
          <w:kern w:val="0"/>
          <w:sz w:val="20"/>
          <w:szCs w:val="20"/>
          <w:lang w:eastAsia="ar-SA"/>
          <w14:ligatures w14:val="none"/>
        </w:rPr>
        <w:t>.</w:t>
      </w:r>
      <w:r w:rsidR="004254AC"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 xml:space="preserve">ust. 1 czynności w trakcie realizacji </w:t>
      </w:r>
      <w:r w:rsidR="00055DF0" w:rsidRPr="00C078C5">
        <w:rPr>
          <w:rFonts w:ascii="Arial" w:eastAsia="Times New Roman" w:hAnsi="Arial" w:cs="Arial"/>
          <w:kern w:val="0"/>
          <w:sz w:val="20"/>
          <w:szCs w:val="20"/>
          <w:lang w:eastAsia="pl-PL"/>
          <w14:ligatures w14:val="none"/>
        </w:rPr>
        <w:t>Przedmiotu Umowy</w:t>
      </w:r>
      <w:r w:rsidRPr="00C078C5">
        <w:rPr>
          <w:rFonts w:ascii="Arial" w:eastAsia="Calibri" w:hAnsi="Arial" w:cs="Arial"/>
          <w:kern w:val="0"/>
          <w:sz w:val="20"/>
          <w:szCs w:val="20"/>
          <w14:ligatures w14:val="none"/>
        </w:rPr>
        <w:t>:</w:t>
      </w:r>
    </w:p>
    <w:p w14:paraId="706EE026" w14:textId="153D2EC9" w:rsidR="00B66126" w:rsidRPr="00C078C5" w:rsidRDefault="00B66126" w:rsidP="00831C7D">
      <w:pPr>
        <w:numPr>
          <w:ilvl w:val="5"/>
          <w:numId w:val="9"/>
        </w:numPr>
        <w:suppressAutoHyphens/>
        <w:spacing w:after="0" w:line="276" w:lineRule="auto"/>
        <w:ind w:left="567" w:hanging="283"/>
        <w:contextualSpacing/>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poświadczoną za zgodność z oryginałem odpowiednio przez Wykonawcę lub Podwykonawcę</w:t>
      </w:r>
      <w:r w:rsidRPr="00C078C5">
        <w:rPr>
          <w:rFonts w:ascii="Arial" w:eastAsia="Calibri" w:hAnsi="Arial" w:cs="Arial"/>
          <w:b/>
          <w:kern w:val="0"/>
          <w:sz w:val="20"/>
          <w:szCs w:val="20"/>
          <w14:ligatures w14:val="none"/>
        </w:rPr>
        <w:t xml:space="preserve"> kopię umowy/umów o pracę</w:t>
      </w:r>
      <w:r w:rsidRPr="00C078C5">
        <w:rPr>
          <w:rFonts w:ascii="Arial" w:eastAsia="Calibri" w:hAnsi="Arial" w:cs="Arial"/>
          <w:kern w:val="0"/>
          <w:sz w:val="20"/>
          <w:szCs w:val="20"/>
          <w14:ligatures w14:val="none"/>
        </w:rPr>
        <w:t xml:space="preserve"> osób wykonujących w trakcie realizacji </w:t>
      </w:r>
      <w:r w:rsidR="00055DF0" w:rsidRPr="00C078C5">
        <w:rPr>
          <w:rFonts w:ascii="Arial" w:eastAsia="Times New Roman" w:hAnsi="Arial" w:cs="Arial"/>
          <w:kern w:val="0"/>
          <w:sz w:val="20"/>
          <w:szCs w:val="20"/>
          <w:lang w:eastAsia="pl-PL"/>
          <w14:ligatures w14:val="none"/>
        </w:rPr>
        <w:t>Przedmiotu Umowy</w:t>
      </w:r>
      <w:r w:rsidRPr="00C078C5">
        <w:rPr>
          <w:rFonts w:ascii="Arial" w:eastAsia="Calibri" w:hAnsi="Arial" w:cs="Arial"/>
          <w:kern w:val="0"/>
          <w:sz w:val="20"/>
          <w:szCs w:val="20"/>
          <w14:ligatures w14:val="none"/>
        </w:rPr>
        <w:t xml:space="preserve"> czynności, których dotyczy ww. oświadczenie Wykonawcy lub Podwykonawcy (wraz z dokumentem </w:t>
      </w:r>
      <w:r w:rsidRPr="00C078C5">
        <w:rPr>
          <w:rFonts w:ascii="Arial" w:eastAsia="Calibri" w:hAnsi="Arial" w:cs="Arial"/>
          <w:kern w:val="0"/>
          <w:sz w:val="20"/>
          <w:szCs w:val="20"/>
          <w14:ligatures w14:val="none"/>
        </w:rPr>
        <w:lastRenderedPageBreak/>
        <w:t xml:space="preserve">regulującym zakres obowiązków, jeżeli został sporządzony). Kopia umowy/umów powinna zostać zanonimizowana w sposób zapewniający ochronę danych osobowych pracowników, zgodnie </w:t>
      </w:r>
      <w:r w:rsidR="00F273AB" w:rsidRPr="00C078C5">
        <w:rPr>
          <w:rFonts w:ascii="Arial" w:eastAsia="Calibri" w:hAnsi="Arial" w:cs="Arial"/>
          <w:kern w:val="0"/>
          <w:sz w:val="20"/>
          <w:szCs w:val="20"/>
          <w14:ligatures w14:val="none"/>
        </w:rPr>
        <w:br/>
      </w:r>
      <w:r w:rsidRPr="00C078C5">
        <w:rPr>
          <w:rFonts w:ascii="Arial" w:eastAsia="Calibri" w:hAnsi="Arial" w:cs="Arial"/>
          <w:kern w:val="0"/>
          <w:sz w:val="20"/>
          <w:szCs w:val="20"/>
          <w14:ligatures w14:val="none"/>
        </w:rPr>
        <w:t xml:space="preserve">z przepisami ustawy z dnia 10 maja 2018r. </w:t>
      </w:r>
      <w:r w:rsidRPr="00C078C5">
        <w:rPr>
          <w:rFonts w:ascii="Arial" w:eastAsia="Calibri" w:hAnsi="Arial" w:cs="Arial"/>
          <w:i/>
          <w:kern w:val="0"/>
          <w:sz w:val="20"/>
          <w:szCs w:val="20"/>
          <w14:ligatures w14:val="none"/>
        </w:rPr>
        <w:t>o ochronie danych osobowych</w:t>
      </w:r>
      <w:r w:rsidRPr="00C078C5">
        <w:rPr>
          <w:rFonts w:ascii="Arial" w:eastAsia="Calibri" w:hAnsi="Arial" w:cs="Arial"/>
          <w:kern w:val="0"/>
          <w:sz w:val="20"/>
          <w:szCs w:val="20"/>
          <w14:ligatures w14:val="none"/>
        </w:rPr>
        <w:t xml:space="preserve"> (tj. w szczególności bez adresów, nr PESEL pracowników, wynagrodzenia). </w:t>
      </w:r>
      <w:bookmarkStart w:id="21" w:name="_Hlk505156495"/>
      <w:r w:rsidRPr="00C078C5">
        <w:rPr>
          <w:rFonts w:ascii="Arial" w:eastAsia="Calibri" w:hAnsi="Arial" w:cs="Arial"/>
          <w:kern w:val="0"/>
          <w:sz w:val="20"/>
          <w:szCs w:val="20"/>
          <w14:ligatures w14:val="none"/>
        </w:rPr>
        <w:t>Imię i nazwisko pracownika nie podlega anonimizacji.</w:t>
      </w:r>
      <w:bookmarkEnd w:id="21"/>
      <w:r w:rsidRPr="00C078C5">
        <w:rPr>
          <w:rFonts w:ascii="Arial" w:eastAsia="Calibri" w:hAnsi="Arial" w:cs="Arial"/>
          <w:kern w:val="0"/>
          <w:sz w:val="20"/>
          <w:szCs w:val="20"/>
          <w14:ligatures w14:val="none"/>
        </w:rPr>
        <w:t xml:space="preserve"> Informacje takie jak: data zawarcia umowy, rodzaj umowy o pracę i wymiar etatu powinny być możliwe do zidentyfikowania</w:t>
      </w:r>
      <w:r w:rsidR="00AF193F" w:rsidRPr="00C078C5">
        <w:rPr>
          <w:rFonts w:ascii="Arial" w:eastAsia="Calibri" w:hAnsi="Arial" w:cs="Arial"/>
          <w:kern w:val="0"/>
          <w:sz w:val="20"/>
          <w:szCs w:val="20"/>
          <w14:ligatures w14:val="none"/>
        </w:rPr>
        <w:t>,</w:t>
      </w:r>
    </w:p>
    <w:p w14:paraId="6899FA67" w14:textId="16B793A8" w:rsidR="00B66126" w:rsidRPr="00C078C5" w:rsidRDefault="00B66126" w:rsidP="00831C7D">
      <w:pPr>
        <w:numPr>
          <w:ilvl w:val="5"/>
          <w:numId w:val="9"/>
        </w:numPr>
        <w:suppressAutoHyphens/>
        <w:spacing w:after="0" w:line="276" w:lineRule="auto"/>
        <w:ind w:left="567" w:hanging="283"/>
        <w:contextualSpacing/>
        <w:jc w:val="both"/>
        <w:rPr>
          <w:rFonts w:ascii="Arial" w:eastAsia="Calibri" w:hAnsi="Arial" w:cs="Arial"/>
          <w:kern w:val="0"/>
          <w:sz w:val="20"/>
          <w:szCs w:val="20"/>
          <w14:ligatures w14:val="none"/>
        </w:rPr>
      </w:pPr>
      <w:r w:rsidRPr="00C078C5">
        <w:rPr>
          <w:rFonts w:ascii="Arial" w:eastAsia="Calibri" w:hAnsi="Arial" w:cs="Arial"/>
          <w:b/>
          <w:kern w:val="0"/>
          <w:sz w:val="20"/>
          <w:szCs w:val="20"/>
          <w14:ligatures w14:val="none"/>
        </w:rPr>
        <w:t>zaświadczenie właściwego oddziału ZUS,</w:t>
      </w:r>
      <w:r w:rsidRPr="00C078C5">
        <w:rPr>
          <w:rFonts w:ascii="Arial" w:eastAsia="Calibri" w:hAnsi="Arial" w:cs="Arial"/>
          <w:kern w:val="0"/>
          <w:sz w:val="20"/>
          <w:szCs w:val="20"/>
          <w14:ligatures w14:val="none"/>
        </w:rPr>
        <w:t xml:space="preserve"> potwierdzające opłacanie przez Wykonawcę lub Podwykonawcę składek na ubezpieczenia społeczne i zdrowotne z tytułu zatrudnienia na podstawie umów o pracę za ostatni okres rozliczeniowy, zawierające informacje niezbędne do weryfikacji zatrudnienia na podstawie umowy o pracę, w szczególności: imię i nazwisko zatrudnionego pracownika, datę zawarcia umowy o pracę, rodzaj umowy, wymiar etatu</w:t>
      </w:r>
      <w:r w:rsidR="00AF193F" w:rsidRPr="00C078C5">
        <w:rPr>
          <w:rFonts w:ascii="Arial" w:eastAsia="Calibri" w:hAnsi="Arial" w:cs="Arial"/>
          <w:kern w:val="0"/>
          <w:sz w:val="20"/>
          <w:szCs w:val="20"/>
          <w14:ligatures w14:val="none"/>
        </w:rPr>
        <w:t>,</w:t>
      </w:r>
    </w:p>
    <w:p w14:paraId="76283122" w14:textId="77777777" w:rsidR="00B66126" w:rsidRPr="00C078C5" w:rsidRDefault="00B66126" w:rsidP="00831C7D">
      <w:pPr>
        <w:numPr>
          <w:ilvl w:val="5"/>
          <w:numId w:val="9"/>
        </w:numPr>
        <w:suppressAutoHyphens/>
        <w:spacing w:after="0" w:line="276" w:lineRule="auto"/>
        <w:ind w:left="567" w:hanging="283"/>
        <w:contextualSpacing/>
        <w:jc w:val="both"/>
        <w:rPr>
          <w:rFonts w:ascii="Arial" w:eastAsia="Calibri" w:hAnsi="Arial" w:cs="Arial"/>
          <w:i/>
          <w:kern w:val="0"/>
          <w:sz w:val="20"/>
          <w:szCs w:val="20"/>
          <w14:ligatures w14:val="none"/>
        </w:rPr>
      </w:pPr>
      <w:r w:rsidRPr="00C078C5">
        <w:rPr>
          <w:rFonts w:ascii="Arial" w:eastAsia="Calibri" w:hAnsi="Arial" w:cs="Arial"/>
          <w:kern w:val="0"/>
          <w:sz w:val="20"/>
          <w:szCs w:val="20"/>
          <w14:ligatures w14:val="none"/>
        </w:rPr>
        <w:t>poświadczoną za zgodność z oryginałem odpowiednio przez Wykonawcę lub Podwykonawcę</w:t>
      </w:r>
      <w:r w:rsidRPr="00C078C5">
        <w:rPr>
          <w:rFonts w:ascii="Arial" w:eastAsia="Calibri" w:hAnsi="Arial" w:cs="Arial"/>
          <w:b/>
          <w:kern w:val="0"/>
          <w:sz w:val="20"/>
          <w:szCs w:val="20"/>
          <w14:ligatures w14:val="none"/>
        </w:rPr>
        <w:t xml:space="preserve"> kopię dowodu potwierdzającego zgłoszenie pracownika przez pracodawcę do ubezpieczeń</w:t>
      </w:r>
      <w:r w:rsidRPr="00C078C5">
        <w:rPr>
          <w:rFonts w:ascii="Arial" w:eastAsia="Calibri" w:hAnsi="Arial" w:cs="Arial"/>
          <w:kern w:val="0"/>
          <w:sz w:val="20"/>
          <w:szCs w:val="20"/>
          <w14:ligatures w14:val="none"/>
        </w:rPr>
        <w:t>, zanonimizowaną w sposób zapewniający ochronę danych osobowych pracowników, zgodnie</w:t>
      </w:r>
      <w:r w:rsidRPr="00C078C5">
        <w:rPr>
          <w:rFonts w:ascii="Arial" w:eastAsia="Calibri" w:hAnsi="Arial" w:cs="Arial"/>
          <w:kern w:val="0"/>
          <w:sz w:val="20"/>
          <w:szCs w:val="20"/>
          <w14:ligatures w14:val="none"/>
        </w:rPr>
        <w:br/>
        <w:t xml:space="preserve">z przepisami ustawy z dnia 10 maja 2018r. </w:t>
      </w:r>
      <w:r w:rsidRPr="00C078C5">
        <w:rPr>
          <w:rFonts w:ascii="Arial" w:eastAsia="Calibri" w:hAnsi="Arial" w:cs="Arial"/>
          <w:i/>
          <w:kern w:val="0"/>
          <w:sz w:val="20"/>
          <w:szCs w:val="20"/>
          <w14:ligatures w14:val="none"/>
        </w:rPr>
        <w:t>o ochronie danych osobowych.</w:t>
      </w:r>
    </w:p>
    <w:p w14:paraId="7EF1DEE2" w14:textId="56C4C975" w:rsidR="00B66126" w:rsidRPr="00C078C5" w:rsidRDefault="00B66126" w:rsidP="00831C7D">
      <w:pPr>
        <w:numPr>
          <w:ilvl w:val="0"/>
          <w:numId w:val="20"/>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 xml:space="preserve">Z tytułu niespełnienia przez Wykonawcę lub Podwykonawcę wymogu zatrudnienia na podstawie umowy o pracę osób wykonujących wskazane w </w:t>
      </w:r>
      <w:r w:rsidR="004254AC" w:rsidRPr="00C078C5">
        <w:rPr>
          <w:rFonts w:ascii="Arial" w:eastAsia="Times New Roman" w:hAnsi="Arial" w:cs="Arial"/>
          <w:kern w:val="0"/>
          <w:sz w:val="20"/>
          <w:szCs w:val="20"/>
          <w:lang w:eastAsia="ar-SA"/>
          <w14:ligatures w14:val="none"/>
        </w:rPr>
        <w:t>§1</w:t>
      </w:r>
      <w:r w:rsidR="00EC3A6E" w:rsidRPr="00C078C5">
        <w:rPr>
          <w:rFonts w:ascii="Arial" w:eastAsia="Times New Roman" w:hAnsi="Arial" w:cs="Arial"/>
          <w:kern w:val="0"/>
          <w:sz w:val="20"/>
          <w:szCs w:val="20"/>
          <w:lang w:eastAsia="ar-SA"/>
          <w14:ligatures w14:val="none"/>
        </w:rPr>
        <w:t>4</w:t>
      </w:r>
      <w:r w:rsidR="00700F64" w:rsidRPr="00C078C5">
        <w:rPr>
          <w:rFonts w:ascii="Arial" w:eastAsia="Times New Roman" w:hAnsi="Arial" w:cs="Arial"/>
          <w:kern w:val="0"/>
          <w:sz w:val="20"/>
          <w:szCs w:val="20"/>
          <w:lang w:eastAsia="ar-SA"/>
          <w14:ligatures w14:val="none"/>
        </w:rPr>
        <w:t>.</w:t>
      </w:r>
      <w:r w:rsidR="004254AC"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ust. 1 czynności Zamawiający przewiduje sankcję</w:t>
      </w:r>
      <w:r w:rsidRPr="00C078C5">
        <w:rPr>
          <w:rFonts w:ascii="Arial" w:eastAsia="Calibri" w:hAnsi="Arial" w:cs="Arial"/>
          <w:kern w:val="0"/>
          <w:sz w:val="20"/>
          <w:szCs w:val="20"/>
          <w14:ligatures w14:val="none"/>
        </w:rPr>
        <w:br/>
        <w:t>w postaci obowiązku zapłaty przez Wykonawcę kary umownej w wysokości określonej w §</w:t>
      </w:r>
      <w:r w:rsidR="0085601E">
        <w:rPr>
          <w:rFonts w:ascii="Arial" w:eastAsia="Calibri" w:hAnsi="Arial" w:cs="Arial"/>
          <w:kern w:val="0"/>
          <w:sz w:val="20"/>
          <w:szCs w:val="20"/>
          <w14:ligatures w14:val="none"/>
        </w:rPr>
        <w:t>9</w:t>
      </w:r>
      <w:r w:rsidR="00700F64" w:rsidRPr="00C078C5">
        <w:rPr>
          <w:rFonts w:ascii="Arial" w:eastAsia="Calibri" w:hAnsi="Arial" w:cs="Arial"/>
          <w:kern w:val="0"/>
          <w:sz w:val="20"/>
          <w:szCs w:val="20"/>
          <w14:ligatures w14:val="none"/>
        </w:rPr>
        <w:t>.</w:t>
      </w:r>
      <w:r w:rsidRPr="00C078C5">
        <w:rPr>
          <w:rFonts w:ascii="Arial" w:eastAsia="Calibri" w:hAnsi="Arial" w:cs="Arial"/>
          <w:kern w:val="0"/>
          <w:sz w:val="20"/>
          <w:szCs w:val="20"/>
          <w14:ligatures w14:val="none"/>
        </w:rPr>
        <w:t xml:space="preserve"> </w:t>
      </w:r>
      <w:r w:rsidR="003F3BA9" w:rsidRPr="00C078C5">
        <w:rPr>
          <w:rFonts w:ascii="Arial" w:eastAsia="Calibri" w:hAnsi="Arial" w:cs="Arial"/>
          <w:kern w:val="0"/>
          <w:sz w:val="20"/>
          <w:szCs w:val="20"/>
          <w14:ligatures w14:val="none"/>
        </w:rPr>
        <w:t>Umowy</w:t>
      </w:r>
      <w:r w:rsidRPr="00C078C5">
        <w:rPr>
          <w:rFonts w:ascii="Arial" w:eastAsia="Calibri" w:hAnsi="Arial" w:cs="Arial"/>
          <w:kern w:val="0"/>
          <w:sz w:val="20"/>
          <w:szCs w:val="20"/>
          <w14:ligatures w14:val="none"/>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4254AC" w:rsidRPr="00C078C5">
        <w:rPr>
          <w:rFonts w:ascii="Arial" w:eastAsia="Times New Roman" w:hAnsi="Arial" w:cs="Arial"/>
          <w:kern w:val="0"/>
          <w:sz w:val="20"/>
          <w:szCs w:val="20"/>
          <w:lang w:eastAsia="ar-SA"/>
          <w14:ligatures w14:val="none"/>
        </w:rPr>
        <w:t>§1</w:t>
      </w:r>
      <w:r w:rsidR="00EC3A6E" w:rsidRPr="00C078C5">
        <w:rPr>
          <w:rFonts w:ascii="Arial" w:eastAsia="Times New Roman" w:hAnsi="Arial" w:cs="Arial"/>
          <w:kern w:val="0"/>
          <w:sz w:val="20"/>
          <w:szCs w:val="20"/>
          <w:lang w:eastAsia="ar-SA"/>
          <w14:ligatures w14:val="none"/>
        </w:rPr>
        <w:t>4.</w:t>
      </w:r>
      <w:r w:rsidR="004254AC"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 xml:space="preserve">ust. 1 czynności. </w:t>
      </w:r>
    </w:p>
    <w:p w14:paraId="2CF2B265" w14:textId="46B858E3" w:rsidR="00FB5F61" w:rsidRPr="00C078C5" w:rsidRDefault="00B66126" w:rsidP="00831C7D">
      <w:pPr>
        <w:numPr>
          <w:ilvl w:val="0"/>
          <w:numId w:val="20"/>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C078C5">
        <w:rPr>
          <w:rFonts w:ascii="Arial" w:eastAsia="Calibri" w:hAnsi="Arial" w:cs="Arial"/>
          <w:kern w:val="0"/>
          <w:sz w:val="20"/>
          <w:szCs w:val="20"/>
          <w14:ligatures w14:val="none"/>
        </w:rPr>
        <w:t>W przypadku uzasadnionych wątpliwości co do przestrzegania prawa pracy przez Wykonawcę lub Podwykonawcę, Zamawiający może zwrócić się o przeprowadzenie kontroli przez Państwową Inspekcję Pracy.</w:t>
      </w:r>
    </w:p>
    <w:p w14:paraId="0C5EBAEF" w14:textId="4263F56D" w:rsidR="00151520" w:rsidRPr="00C078C5" w:rsidRDefault="00B66126" w:rsidP="00831C7D">
      <w:pPr>
        <w:tabs>
          <w:tab w:val="left" w:pos="0"/>
        </w:tabs>
        <w:suppressAutoHyphens/>
        <w:spacing w:after="0" w:line="276" w:lineRule="auto"/>
        <w:jc w:val="center"/>
        <w:rPr>
          <w:rFonts w:ascii="Arial" w:hAnsi="Arial" w:cs="Arial"/>
          <w:kern w:val="0"/>
          <w:sz w:val="20"/>
          <w:szCs w:val="20"/>
          <w14:ligatures w14:val="none"/>
        </w:rPr>
      </w:pPr>
      <w:r w:rsidRPr="00C078C5">
        <w:rPr>
          <w:rFonts w:ascii="Arial" w:eastAsia="Times New Roman" w:hAnsi="Arial" w:cs="Arial"/>
          <w:kern w:val="0"/>
          <w:sz w:val="20"/>
          <w:szCs w:val="20"/>
          <w:lang w:eastAsia="ar-SA"/>
          <w14:ligatures w14:val="none"/>
        </w:rPr>
        <w:t>§1</w:t>
      </w:r>
      <w:r w:rsidR="00F05C69" w:rsidRPr="00C078C5">
        <w:rPr>
          <w:rFonts w:ascii="Arial" w:eastAsia="Times New Roman" w:hAnsi="Arial" w:cs="Arial"/>
          <w:kern w:val="0"/>
          <w:sz w:val="20"/>
          <w:szCs w:val="20"/>
          <w:lang w:eastAsia="ar-SA"/>
          <w14:ligatures w14:val="none"/>
        </w:rPr>
        <w:t>5</w:t>
      </w:r>
      <w:r w:rsidR="00F05A3E" w:rsidRPr="00C078C5">
        <w:rPr>
          <w:rFonts w:ascii="Arial" w:hAnsi="Arial" w:cs="Arial"/>
          <w:kern w:val="0"/>
          <w:sz w:val="20"/>
          <w:szCs w:val="20"/>
          <w14:ligatures w14:val="none"/>
        </w:rPr>
        <w:t>.</w:t>
      </w:r>
    </w:p>
    <w:p w14:paraId="1893ED8A" w14:textId="5C10D240" w:rsidR="00C92F6B" w:rsidRPr="00C078C5" w:rsidRDefault="00C92F6B" w:rsidP="00831C7D">
      <w:pPr>
        <w:tabs>
          <w:tab w:val="left" w:pos="0"/>
        </w:tabs>
        <w:suppressAutoHyphens/>
        <w:spacing w:after="0" w:line="276" w:lineRule="auto"/>
        <w:jc w:val="center"/>
        <w:rPr>
          <w:rFonts w:ascii="Arial" w:eastAsia="Times New Roman" w:hAnsi="Arial" w:cs="Arial"/>
          <w:kern w:val="0"/>
          <w:sz w:val="20"/>
          <w:szCs w:val="20"/>
          <w:lang w:eastAsia="ar-SA"/>
          <w14:ligatures w14:val="none"/>
        </w:rPr>
      </w:pPr>
      <w:r w:rsidRPr="00C078C5">
        <w:rPr>
          <w:rFonts w:ascii="Arial" w:hAnsi="Arial" w:cs="Arial"/>
          <w:b/>
          <w:sz w:val="20"/>
          <w:szCs w:val="20"/>
        </w:rPr>
        <w:t>Postanowienia końcowe</w:t>
      </w:r>
    </w:p>
    <w:p w14:paraId="7E0C83F9" w14:textId="77777777"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 xml:space="preserve">Umowa jest zawierana i realizowana w oparciu o przepisy prawa polskiego. </w:t>
      </w:r>
    </w:p>
    <w:p w14:paraId="412FD42E" w14:textId="77777777"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 xml:space="preserve">Płatność i rozliczenia będą dokonywane w złotych polskich. </w:t>
      </w:r>
    </w:p>
    <w:p w14:paraId="62EBB1C4" w14:textId="77777777"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Językiem dokumentów i porozumiewania się będzie język polski.</w:t>
      </w:r>
    </w:p>
    <w:p w14:paraId="070F89DE" w14:textId="77777777"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Zmiany Umowy wymagają formy pisemnej w postaci aneksu i mogą nastąpić za zgodą obu Stron wyrażoną na piśmie, pod rygorem nieważności.</w:t>
      </w:r>
    </w:p>
    <w:p w14:paraId="15377723" w14:textId="77777777" w:rsidR="005A3FED"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Wykonawca nie może wykorzystać błędów, pominięć, wad lub usterek w przekazanych przez Zamawiającego dokumentach na swoją korzyść.</w:t>
      </w:r>
    </w:p>
    <w:p w14:paraId="083702F0" w14:textId="40D1C5DF"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 xml:space="preserve">W sprawach nieuregulowanych w niniejszej </w:t>
      </w:r>
      <w:r w:rsidR="00123DEA" w:rsidRPr="00C078C5">
        <w:rPr>
          <w:rFonts w:ascii="Arial" w:hAnsi="Arial" w:cs="Arial"/>
          <w:sz w:val="20"/>
          <w:szCs w:val="20"/>
        </w:rPr>
        <w:t xml:space="preserve">Umowie </w:t>
      </w:r>
      <w:r w:rsidRPr="00C078C5">
        <w:rPr>
          <w:rFonts w:ascii="Arial" w:hAnsi="Arial" w:cs="Arial"/>
          <w:sz w:val="20"/>
          <w:szCs w:val="20"/>
        </w:rPr>
        <w:t>mają zastosowanie przepisy Ustawy z dnia 23 kwietnia 1964 r. Kodeks Cywilny (t.j. Dz.U. z 2024r.  poz. 1061</w:t>
      </w:r>
      <w:r w:rsidRPr="00C078C5">
        <w:rPr>
          <w:rFonts w:ascii="Arial" w:hAnsi="Arial" w:cs="Arial"/>
          <w:b/>
          <w:bCs/>
          <w:sz w:val="20"/>
          <w:szCs w:val="20"/>
        </w:rPr>
        <w:t xml:space="preserve"> </w:t>
      </w:r>
      <w:r w:rsidR="00A30EBD" w:rsidRPr="00C078C5">
        <w:rPr>
          <w:rFonts w:ascii="Arial" w:eastAsia="Calibri" w:hAnsi="Arial" w:cs="Arial"/>
          <w:kern w:val="0"/>
          <w:sz w:val="20"/>
          <w:szCs w:val="20"/>
          <w14:ligatures w14:val="none"/>
        </w:rPr>
        <w:t xml:space="preserve">z </w:t>
      </w:r>
      <w:proofErr w:type="spellStart"/>
      <w:r w:rsidR="00A30EBD" w:rsidRPr="00C078C5">
        <w:rPr>
          <w:rFonts w:ascii="Arial" w:eastAsia="Calibri" w:hAnsi="Arial" w:cs="Arial"/>
          <w:kern w:val="0"/>
          <w:sz w:val="20"/>
          <w:szCs w:val="20"/>
          <w14:ligatures w14:val="none"/>
        </w:rPr>
        <w:t>późn</w:t>
      </w:r>
      <w:proofErr w:type="spellEnd"/>
      <w:r w:rsidR="00A30EBD" w:rsidRPr="00C078C5">
        <w:rPr>
          <w:rFonts w:ascii="Arial" w:eastAsia="Calibri" w:hAnsi="Arial" w:cs="Arial"/>
          <w:kern w:val="0"/>
          <w:sz w:val="20"/>
          <w:szCs w:val="20"/>
          <w14:ligatures w14:val="none"/>
        </w:rPr>
        <w:t>.</w:t>
      </w:r>
      <w:r w:rsidR="00A30EBD" w:rsidRPr="00C078C5">
        <w:rPr>
          <w:rFonts w:ascii="Arial" w:hAnsi="Arial" w:cs="Arial"/>
          <w:sz w:val="20"/>
          <w:szCs w:val="20"/>
        </w:rPr>
        <w:t xml:space="preserve"> zm.</w:t>
      </w:r>
      <w:r w:rsidRPr="00C078C5">
        <w:rPr>
          <w:rFonts w:ascii="Arial" w:hAnsi="Arial" w:cs="Arial"/>
          <w:sz w:val="20"/>
          <w:szCs w:val="20"/>
        </w:rPr>
        <w:t xml:space="preserve">) i inne powszechnie obowiązujące przepisy prawa </w:t>
      </w:r>
      <w:r w:rsidR="00406773" w:rsidRPr="00C078C5">
        <w:rPr>
          <w:rFonts w:ascii="Arial" w:hAnsi="Arial" w:cs="Arial"/>
          <w:sz w:val="20"/>
          <w:szCs w:val="20"/>
        </w:rPr>
        <w:t xml:space="preserve">związane z </w:t>
      </w:r>
      <w:r w:rsidR="00691C1A" w:rsidRPr="00C078C5">
        <w:rPr>
          <w:rFonts w:ascii="Arial" w:hAnsi="Arial" w:cs="Arial"/>
          <w:sz w:val="20"/>
          <w:szCs w:val="20"/>
        </w:rPr>
        <w:t xml:space="preserve">realizacją </w:t>
      </w:r>
      <w:r w:rsidR="00406773" w:rsidRPr="00C078C5">
        <w:rPr>
          <w:rFonts w:ascii="Arial" w:hAnsi="Arial" w:cs="Arial"/>
          <w:sz w:val="20"/>
          <w:szCs w:val="20"/>
        </w:rPr>
        <w:t xml:space="preserve">Przedmiotem Umowy </w:t>
      </w:r>
      <w:r w:rsidRPr="00C078C5">
        <w:rPr>
          <w:rFonts w:ascii="Arial" w:hAnsi="Arial" w:cs="Arial"/>
          <w:sz w:val="20"/>
          <w:szCs w:val="20"/>
        </w:rPr>
        <w:t>w tym mi</w:t>
      </w:r>
      <w:r w:rsidR="00B761D4" w:rsidRPr="00C078C5">
        <w:rPr>
          <w:rFonts w:ascii="Arial" w:hAnsi="Arial" w:cs="Arial"/>
          <w:sz w:val="20"/>
          <w:szCs w:val="20"/>
        </w:rPr>
        <w:t>ę</w:t>
      </w:r>
      <w:r w:rsidRPr="00C078C5">
        <w:rPr>
          <w:rFonts w:ascii="Arial" w:hAnsi="Arial" w:cs="Arial"/>
          <w:sz w:val="20"/>
          <w:szCs w:val="20"/>
        </w:rPr>
        <w:t>dzy innymi przepisy</w:t>
      </w:r>
      <w:r w:rsidR="00B761D4" w:rsidRPr="00C078C5">
        <w:rPr>
          <w:rFonts w:ascii="Arial" w:hAnsi="Arial" w:cs="Arial"/>
          <w:sz w:val="20"/>
          <w:szCs w:val="20"/>
        </w:rPr>
        <w:t>: ustawy</w:t>
      </w:r>
      <w:r w:rsidRPr="00C078C5">
        <w:rPr>
          <w:rFonts w:ascii="Arial" w:hAnsi="Arial" w:cs="Arial"/>
          <w:sz w:val="20"/>
          <w:szCs w:val="20"/>
        </w:rPr>
        <w:t xml:space="preserve"> </w:t>
      </w:r>
      <w:r w:rsidRPr="00C078C5">
        <w:rPr>
          <w:rFonts w:ascii="Arial" w:eastAsia="Times New Roman" w:hAnsi="Arial" w:cs="Arial"/>
          <w:kern w:val="0"/>
          <w:sz w:val="20"/>
          <w:szCs w:val="20"/>
          <w:lang w:eastAsia="ar-SA"/>
          <w14:ligatures w14:val="none"/>
        </w:rPr>
        <w:t>z dnia 11 września 2019 r. Prawo zamówień publicznych (t.j. Dz.U. z 2024 r. poz.1320)</w:t>
      </w:r>
      <w:r w:rsidRPr="00C078C5">
        <w:rPr>
          <w:rFonts w:ascii="Arial" w:hAnsi="Arial" w:cs="Arial"/>
          <w:sz w:val="20"/>
          <w:szCs w:val="20"/>
        </w:rPr>
        <w:t xml:space="preserve">, ustawy </w:t>
      </w:r>
      <w:r w:rsidRPr="00C078C5">
        <w:rPr>
          <w:rFonts w:ascii="Arial" w:eastAsia="Times New Roman" w:hAnsi="Arial" w:cs="Arial"/>
          <w:kern w:val="0"/>
          <w:sz w:val="20"/>
          <w:szCs w:val="20"/>
          <w:lang w:eastAsia="ar-SA"/>
          <w14:ligatures w14:val="none"/>
        </w:rPr>
        <w:t xml:space="preserve">z dnia 7 lipca 1994 r. Prawo budowlane (tj. Dz.U. z 2024 r. poz. 725 </w:t>
      </w:r>
      <w:r w:rsidR="00A30EBD" w:rsidRPr="00C078C5">
        <w:rPr>
          <w:rFonts w:ascii="Arial" w:eastAsia="Calibri" w:hAnsi="Arial" w:cs="Arial"/>
          <w:kern w:val="0"/>
          <w:sz w:val="20"/>
          <w:szCs w:val="20"/>
          <w14:ligatures w14:val="none"/>
        </w:rPr>
        <w:t xml:space="preserve">z </w:t>
      </w:r>
      <w:proofErr w:type="spellStart"/>
      <w:r w:rsidR="00A30EBD" w:rsidRPr="00C078C5">
        <w:rPr>
          <w:rFonts w:ascii="Arial" w:eastAsia="Calibri" w:hAnsi="Arial" w:cs="Arial"/>
          <w:kern w:val="0"/>
          <w:sz w:val="20"/>
          <w:szCs w:val="20"/>
          <w14:ligatures w14:val="none"/>
        </w:rPr>
        <w:t>późn</w:t>
      </w:r>
      <w:proofErr w:type="spellEnd"/>
      <w:r w:rsidR="00A30EBD" w:rsidRPr="00C078C5">
        <w:rPr>
          <w:rFonts w:ascii="Arial" w:eastAsia="Calibri" w:hAnsi="Arial" w:cs="Arial"/>
          <w:kern w:val="0"/>
          <w:sz w:val="20"/>
          <w:szCs w:val="20"/>
          <w14:ligatures w14:val="none"/>
        </w:rPr>
        <w:t>. zm.</w:t>
      </w:r>
      <w:r w:rsidRPr="00C078C5">
        <w:rPr>
          <w:rFonts w:ascii="Arial" w:eastAsia="Times New Roman" w:hAnsi="Arial" w:cs="Arial"/>
          <w:kern w:val="0"/>
          <w:sz w:val="20"/>
          <w:szCs w:val="20"/>
          <w:lang w:eastAsia="ar-SA"/>
          <w14:ligatures w14:val="none"/>
        </w:rPr>
        <w:t>)</w:t>
      </w:r>
      <w:r w:rsidR="00123DEA" w:rsidRPr="00C078C5">
        <w:rPr>
          <w:rFonts w:ascii="Arial" w:eastAsia="Times New Roman" w:hAnsi="Arial" w:cs="Arial"/>
          <w:kern w:val="0"/>
          <w:sz w:val="20"/>
          <w:szCs w:val="20"/>
          <w:lang w:eastAsia="ar-SA"/>
          <w14:ligatures w14:val="none"/>
        </w:rPr>
        <w:t xml:space="preserve">, </w:t>
      </w:r>
      <w:r w:rsidRPr="00C078C5">
        <w:rPr>
          <w:rFonts w:ascii="Arial" w:eastAsia="Calibri" w:hAnsi="Arial" w:cs="Arial"/>
          <w:kern w:val="0"/>
          <w:sz w:val="20"/>
          <w:szCs w:val="20"/>
          <w14:ligatures w14:val="none"/>
        </w:rPr>
        <w:t xml:space="preserve">ustawy </w:t>
      </w:r>
      <w:r w:rsidRPr="00C078C5">
        <w:rPr>
          <w:rFonts w:ascii="Arial" w:eastAsia="Times New Roman" w:hAnsi="Arial" w:cs="Arial"/>
          <w:kern w:val="0"/>
          <w:sz w:val="20"/>
          <w:szCs w:val="20"/>
          <w:lang w:eastAsia="ar-SA"/>
          <w14:ligatures w14:val="none"/>
        </w:rPr>
        <w:t xml:space="preserve">z dnia 21 marca 1985 o drogach publicznych (t.j. Dz.U. z 2024 r. poz. 320 </w:t>
      </w:r>
      <w:r w:rsidR="00A30EBD" w:rsidRPr="00C078C5">
        <w:rPr>
          <w:rFonts w:ascii="Arial" w:eastAsia="Calibri" w:hAnsi="Arial" w:cs="Arial"/>
          <w:kern w:val="0"/>
          <w:sz w:val="20"/>
          <w:szCs w:val="20"/>
          <w14:ligatures w14:val="none"/>
        </w:rPr>
        <w:t xml:space="preserve">z </w:t>
      </w:r>
      <w:proofErr w:type="spellStart"/>
      <w:r w:rsidR="00A30EBD" w:rsidRPr="00C078C5">
        <w:rPr>
          <w:rFonts w:ascii="Arial" w:eastAsia="Calibri" w:hAnsi="Arial" w:cs="Arial"/>
          <w:kern w:val="0"/>
          <w:sz w:val="20"/>
          <w:szCs w:val="20"/>
          <w14:ligatures w14:val="none"/>
        </w:rPr>
        <w:t>późn</w:t>
      </w:r>
      <w:proofErr w:type="spellEnd"/>
      <w:r w:rsidR="00A30EBD" w:rsidRPr="00C078C5">
        <w:rPr>
          <w:rFonts w:ascii="Arial" w:eastAsia="Calibri" w:hAnsi="Arial" w:cs="Arial"/>
          <w:kern w:val="0"/>
          <w:sz w:val="20"/>
          <w:szCs w:val="20"/>
          <w14:ligatures w14:val="none"/>
        </w:rPr>
        <w:t>. zm.</w:t>
      </w:r>
      <w:r w:rsidRPr="00C078C5">
        <w:rPr>
          <w:rFonts w:ascii="Arial" w:eastAsia="Times New Roman" w:hAnsi="Arial" w:cs="Arial"/>
          <w:kern w:val="0"/>
          <w:sz w:val="20"/>
          <w:szCs w:val="20"/>
          <w:lang w:eastAsia="ar-SA"/>
          <w14:ligatures w14:val="none"/>
        </w:rPr>
        <w:t>)</w:t>
      </w:r>
      <w:r w:rsidR="00123DEA" w:rsidRPr="00C078C5">
        <w:rPr>
          <w:rFonts w:ascii="Arial" w:eastAsia="Times New Roman" w:hAnsi="Arial" w:cs="Arial"/>
          <w:kern w:val="0"/>
          <w:sz w:val="20"/>
          <w:szCs w:val="20"/>
          <w:lang w:eastAsia="ar-SA"/>
          <w14:ligatures w14:val="none"/>
        </w:rPr>
        <w:t>,</w:t>
      </w:r>
      <w:r w:rsidR="005A3FED" w:rsidRPr="00C078C5">
        <w:rPr>
          <w:rFonts w:ascii="Arial" w:eastAsia="Times New Roman" w:hAnsi="Arial" w:cs="Arial"/>
          <w:kern w:val="0"/>
          <w:sz w:val="20"/>
          <w:szCs w:val="20"/>
          <w:lang w:eastAsia="ar-SA"/>
          <w14:ligatures w14:val="none"/>
        </w:rPr>
        <w:t xml:space="preserve"> </w:t>
      </w:r>
      <w:r w:rsidR="00EA310C" w:rsidRPr="00C078C5">
        <w:rPr>
          <w:rFonts w:ascii="Arial" w:eastAsia="Lucida Sans Unicode" w:hAnsi="Arial" w:cs="Arial"/>
          <w:kern w:val="1"/>
          <w:sz w:val="20"/>
          <w:szCs w:val="20"/>
          <w:lang w:eastAsia="ar-SA"/>
          <w14:ligatures w14:val="none"/>
        </w:rPr>
        <w:t>u</w:t>
      </w:r>
      <w:r w:rsidRPr="00C078C5">
        <w:rPr>
          <w:rFonts w:ascii="Arial" w:eastAsia="Lucida Sans Unicode" w:hAnsi="Arial" w:cs="Arial"/>
          <w:kern w:val="1"/>
          <w:sz w:val="20"/>
          <w:szCs w:val="20"/>
          <w:lang w:eastAsia="ar-SA"/>
          <w14:ligatures w14:val="none"/>
        </w:rPr>
        <w:t>staw</w:t>
      </w:r>
      <w:r w:rsidR="00151520" w:rsidRPr="00C078C5">
        <w:rPr>
          <w:rFonts w:ascii="Arial" w:eastAsia="Lucida Sans Unicode" w:hAnsi="Arial" w:cs="Arial"/>
          <w:kern w:val="1"/>
          <w:sz w:val="20"/>
          <w:szCs w:val="20"/>
          <w:lang w:eastAsia="ar-SA"/>
          <w14:ligatures w14:val="none"/>
        </w:rPr>
        <w:t>y</w:t>
      </w:r>
      <w:r w:rsidRPr="00C078C5">
        <w:rPr>
          <w:rFonts w:ascii="Arial" w:eastAsia="Lucida Sans Unicode" w:hAnsi="Arial" w:cs="Arial"/>
          <w:kern w:val="1"/>
          <w:sz w:val="20"/>
          <w:szCs w:val="20"/>
          <w:lang w:eastAsia="ar-SA"/>
          <w14:ligatures w14:val="none"/>
        </w:rPr>
        <w:t xml:space="preserve"> z dnia</w:t>
      </w:r>
      <w:r w:rsidR="00151520" w:rsidRPr="00C078C5">
        <w:rPr>
          <w:rFonts w:ascii="Arial" w:eastAsia="Lucida Sans Unicode" w:hAnsi="Arial" w:cs="Arial"/>
          <w:kern w:val="1"/>
          <w:sz w:val="20"/>
          <w:szCs w:val="20"/>
          <w:lang w:eastAsia="ar-SA"/>
          <w14:ligatures w14:val="none"/>
        </w:rPr>
        <w:t xml:space="preserve"> 4 lutego 1994 r. o prawie autorskim i prawach pokrewnych </w:t>
      </w:r>
      <w:r w:rsidRPr="00C078C5">
        <w:rPr>
          <w:rFonts w:ascii="Arial" w:eastAsia="Calibri" w:hAnsi="Arial" w:cs="Arial"/>
          <w:kern w:val="0"/>
          <w:sz w:val="20"/>
          <w:szCs w:val="20"/>
          <w14:ligatures w14:val="none"/>
        </w:rPr>
        <w:t xml:space="preserve">(t.j. Dz.U. z </w:t>
      </w:r>
      <w:r w:rsidR="00A30EBD" w:rsidRPr="00C078C5">
        <w:rPr>
          <w:rFonts w:ascii="Arial" w:eastAsia="Calibri" w:hAnsi="Arial" w:cs="Arial"/>
          <w:kern w:val="0"/>
          <w:sz w:val="20"/>
          <w:szCs w:val="20"/>
          <w14:ligatures w14:val="none"/>
        </w:rPr>
        <w:t>2025r</w:t>
      </w:r>
      <w:r w:rsidRPr="00C078C5">
        <w:rPr>
          <w:rFonts w:ascii="Arial" w:eastAsia="Calibri" w:hAnsi="Arial" w:cs="Arial"/>
          <w:kern w:val="0"/>
          <w:sz w:val="20"/>
          <w:szCs w:val="20"/>
          <w14:ligatures w14:val="none"/>
        </w:rPr>
        <w:t xml:space="preserve">. poz. </w:t>
      </w:r>
      <w:r w:rsidR="00A30EBD" w:rsidRPr="00C078C5">
        <w:rPr>
          <w:rFonts w:ascii="Arial" w:eastAsia="Calibri" w:hAnsi="Arial" w:cs="Arial"/>
          <w:kern w:val="0"/>
          <w:sz w:val="20"/>
          <w:szCs w:val="20"/>
          <w14:ligatures w14:val="none"/>
        </w:rPr>
        <w:t xml:space="preserve">24 z </w:t>
      </w:r>
      <w:proofErr w:type="spellStart"/>
      <w:r w:rsidR="00A30EBD" w:rsidRPr="00C078C5">
        <w:rPr>
          <w:rFonts w:ascii="Arial" w:eastAsia="Calibri" w:hAnsi="Arial" w:cs="Arial"/>
          <w:kern w:val="0"/>
          <w:sz w:val="20"/>
          <w:szCs w:val="20"/>
          <w14:ligatures w14:val="none"/>
        </w:rPr>
        <w:t>późn</w:t>
      </w:r>
      <w:proofErr w:type="spellEnd"/>
      <w:r w:rsidR="00A30EBD" w:rsidRPr="00C078C5">
        <w:rPr>
          <w:rFonts w:ascii="Arial" w:eastAsia="Calibri" w:hAnsi="Arial" w:cs="Arial"/>
          <w:kern w:val="0"/>
          <w:sz w:val="20"/>
          <w:szCs w:val="20"/>
          <w14:ligatures w14:val="none"/>
        </w:rPr>
        <w:t>. zm.</w:t>
      </w:r>
      <w:r w:rsidRPr="00C078C5">
        <w:rPr>
          <w:rFonts w:ascii="Arial" w:eastAsia="Times New Roman" w:hAnsi="Arial" w:cs="Arial"/>
          <w:kern w:val="0"/>
          <w:sz w:val="20"/>
          <w:szCs w:val="20"/>
          <w:lang w:eastAsia="ar-SA"/>
          <w14:ligatures w14:val="none"/>
        </w:rPr>
        <w:t>)</w:t>
      </w:r>
      <w:r w:rsidR="00123DEA" w:rsidRPr="00C078C5">
        <w:rPr>
          <w:rFonts w:ascii="Arial" w:eastAsia="Times New Roman" w:hAnsi="Arial" w:cs="Arial"/>
          <w:kern w:val="0"/>
          <w:sz w:val="20"/>
          <w:szCs w:val="20"/>
          <w:lang w:eastAsia="ar-SA"/>
          <w14:ligatures w14:val="none"/>
        </w:rPr>
        <w:t>,</w:t>
      </w:r>
      <w:r w:rsidRPr="00C078C5">
        <w:rPr>
          <w:rFonts w:ascii="Arial" w:eastAsia="Calibri" w:hAnsi="Arial" w:cs="Arial"/>
          <w:kern w:val="0"/>
          <w:sz w:val="20"/>
          <w:szCs w:val="20"/>
          <w14:ligatures w14:val="none"/>
        </w:rPr>
        <w:t xml:space="preserve"> </w:t>
      </w:r>
      <w:r w:rsidRPr="00C078C5">
        <w:rPr>
          <w:rFonts w:ascii="Arial" w:eastAsia="Lucida Sans Unicode" w:hAnsi="Arial" w:cs="Arial"/>
          <w:kern w:val="1"/>
          <w:sz w:val="20"/>
          <w:szCs w:val="20"/>
          <w:lang w:eastAsia="ar-SA"/>
          <w14:ligatures w14:val="none"/>
        </w:rPr>
        <w:t>ustaw</w:t>
      </w:r>
      <w:r w:rsidR="00151520" w:rsidRPr="00C078C5">
        <w:rPr>
          <w:rFonts w:ascii="Arial" w:eastAsia="Lucida Sans Unicode" w:hAnsi="Arial" w:cs="Arial"/>
          <w:kern w:val="1"/>
          <w:sz w:val="20"/>
          <w:szCs w:val="20"/>
          <w:lang w:eastAsia="ar-SA"/>
          <w14:ligatures w14:val="none"/>
        </w:rPr>
        <w:t>y</w:t>
      </w:r>
      <w:r w:rsidRPr="00C078C5">
        <w:rPr>
          <w:rFonts w:ascii="Arial" w:eastAsia="Lucida Sans Unicode" w:hAnsi="Arial" w:cs="Arial"/>
          <w:kern w:val="1"/>
          <w:sz w:val="20"/>
          <w:szCs w:val="20"/>
          <w:lang w:eastAsia="ar-SA"/>
          <w14:ligatures w14:val="none"/>
        </w:rPr>
        <w:t xml:space="preserve"> </w:t>
      </w:r>
      <w:r w:rsidR="005A3FED" w:rsidRPr="00C078C5">
        <w:rPr>
          <w:rFonts w:ascii="Arial" w:hAnsi="Arial" w:cs="Arial"/>
          <w:sz w:val="20"/>
          <w:szCs w:val="20"/>
        </w:rPr>
        <w:t xml:space="preserve">z dnia 20 lipca 2017 r. </w:t>
      </w:r>
      <w:r w:rsidR="005A3FED" w:rsidRPr="00C078C5">
        <w:rPr>
          <w:rStyle w:val="Uwydatnienie"/>
          <w:rFonts w:ascii="Arial" w:hAnsi="Arial" w:cs="Arial"/>
          <w:i w:val="0"/>
          <w:iCs w:val="0"/>
          <w:sz w:val="20"/>
          <w:szCs w:val="20"/>
        </w:rPr>
        <w:t>Prawo wodne (</w:t>
      </w:r>
      <w:r w:rsidR="005A3FED" w:rsidRPr="00C078C5">
        <w:rPr>
          <w:rFonts w:ascii="Arial" w:hAnsi="Arial" w:cs="Arial"/>
          <w:sz w:val="20"/>
          <w:szCs w:val="20"/>
        </w:rPr>
        <w:t>t.j. Dz.U. z 2024 r. poz. 1087</w:t>
      </w:r>
      <w:r w:rsidR="005A3FED" w:rsidRPr="00C078C5">
        <w:rPr>
          <w:rFonts w:ascii="Arial" w:eastAsia="Calibri" w:hAnsi="Arial" w:cs="Arial"/>
          <w:kern w:val="0"/>
          <w:sz w:val="20"/>
          <w:szCs w:val="20"/>
          <w14:ligatures w14:val="none"/>
        </w:rPr>
        <w:t xml:space="preserve"> z </w:t>
      </w:r>
      <w:proofErr w:type="spellStart"/>
      <w:r w:rsidR="005A3FED" w:rsidRPr="00C078C5">
        <w:rPr>
          <w:rFonts w:ascii="Arial" w:eastAsia="Calibri" w:hAnsi="Arial" w:cs="Arial"/>
          <w:kern w:val="0"/>
          <w:sz w:val="20"/>
          <w:szCs w:val="20"/>
          <w14:ligatures w14:val="none"/>
        </w:rPr>
        <w:t>późn</w:t>
      </w:r>
      <w:proofErr w:type="spellEnd"/>
      <w:r w:rsidR="005A3FED" w:rsidRPr="00C078C5">
        <w:rPr>
          <w:rFonts w:ascii="Arial" w:eastAsia="Calibri" w:hAnsi="Arial" w:cs="Arial"/>
          <w:kern w:val="0"/>
          <w:sz w:val="20"/>
          <w:szCs w:val="20"/>
          <w14:ligatures w14:val="none"/>
        </w:rPr>
        <w:t xml:space="preserve">. zm.), </w:t>
      </w:r>
      <w:r w:rsidR="005A3FED" w:rsidRPr="00C078C5">
        <w:rPr>
          <w:rFonts w:ascii="Arial" w:eastAsia="Times New Roman" w:hAnsi="Arial" w:cs="Arial"/>
          <w:kern w:val="0"/>
          <w:sz w:val="20"/>
          <w:szCs w:val="20"/>
          <w:lang w:eastAsia="ar-SA"/>
          <w14:ligatures w14:val="none"/>
        </w:rPr>
        <w:t xml:space="preserve">ustawą </w:t>
      </w:r>
      <w:r w:rsidR="005A3FED" w:rsidRPr="00C078C5">
        <w:rPr>
          <w:rFonts w:ascii="Arial" w:hAnsi="Arial" w:cs="Arial"/>
          <w:sz w:val="20"/>
          <w:szCs w:val="20"/>
        </w:rPr>
        <w:t>z dni 17 maja 1989 r. Prawo geodezyjne i kartograficzne</w:t>
      </w:r>
      <w:r w:rsidR="005A3FED" w:rsidRPr="00C078C5">
        <w:rPr>
          <w:rFonts w:ascii="Arial" w:hAnsi="Arial" w:cs="Arial"/>
          <w:b/>
          <w:bCs/>
          <w:i/>
          <w:iCs/>
          <w:sz w:val="20"/>
          <w:szCs w:val="20"/>
        </w:rPr>
        <w:t xml:space="preserve"> </w:t>
      </w:r>
      <w:r w:rsidR="005A3FED" w:rsidRPr="00C078C5">
        <w:rPr>
          <w:rStyle w:val="Uwydatnienie"/>
          <w:rFonts w:ascii="Arial" w:hAnsi="Arial" w:cs="Arial"/>
          <w:i w:val="0"/>
          <w:iCs w:val="0"/>
          <w:sz w:val="20"/>
          <w:szCs w:val="20"/>
        </w:rPr>
        <w:t>(</w:t>
      </w:r>
      <w:r w:rsidR="005A3FED" w:rsidRPr="00C078C5">
        <w:rPr>
          <w:rFonts w:ascii="Arial" w:hAnsi="Arial" w:cs="Arial"/>
          <w:sz w:val="20"/>
          <w:szCs w:val="20"/>
        </w:rPr>
        <w:t>t.j. Dz.U. z 2024 r. poz. 1151</w:t>
      </w:r>
      <w:r w:rsidR="005A3FED" w:rsidRPr="00C078C5">
        <w:rPr>
          <w:rFonts w:ascii="Arial" w:eastAsia="Calibri" w:hAnsi="Arial" w:cs="Arial"/>
          <w:kern w:val="0"/>
          <w:sz w:val="20"/>
          <w:szCs w:val="20"/>
          <w14:ligatures w14:val="none"/>
        </w:rPr>
        <w:t xml:space="preserve"> z </w:t>
      </w:r>
      <w:proofErr w:type="spellStart"/>
      <w:r w:rsidR="005A3FED" w:rsidRPr="00C078C5">
        <w:rPr>
          <w:rFonts w:ascii="Arial" w:eastAsia="Calibri" w:hAnsi="Arial" w:cs="Arial"/>
          <w:kern w:val="0"/>
          <w:sz w:val="20"/>
          <w:szCs w:val="20"/>
          <w14:ligatures w14:val="none"/>
        </w:rPr>
        <w:t>późn</w:t>
      </w:r>
      <w:proofErr w:type="spellEnd"/>
      <w:r w:rsidR="005A3FED" w:rsidRPr="00C078C5">
        <w:rPr>
          <w:rFonts w:ascii="Arial" w:eastAsia="Calibri" w:hAnsi="Arial" w:cs="Arial"/>
          <w:kern w:val="0"/>
          <w:sz w:val="20"/>
          <w:szCs w:val="20"/>
          <w14:ligatures w14:val="none"/>
        </w:rPr>
        <w:t>. zm.)</w:t>
      </w:r>
      <w:r w:rsidR="00406773" w:rsidRPr="00C078C5">
        <w:rPr>
          <w:rFonts w:ascii="Arial" w:eastAsia="Calibri" w:hAnsi="Arial" w:cs="Arial"/>
          <w:kern w:val="0"/>
          <w:sz w:val="20"/>
          <w:szCs w:val="20"/>
          <w14:ligatures w14:val="none"/>
        </w:rPr>
        <w:t>.</w:t>
      </w:r>
    </w:p>
    <w:p w14:paraId="41786C28" w14:textId="47F5FFE6"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Strony niniejszej Umowy potwierdzają i przyjmują do wiadomości poufny charakter Informacji/dokumentów powziętych/uzyskanych w związku z zawarciem jak i realizacją niniejszej umowy.</w:t>
      </w:r>
    </w:p>
    <w:p w14:paraId="43DA127F" w14:textId="77777777"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Właściwym do rozpatrywania sporów wynikłych na tle realizacji Umowy jest sąd powszechny właściwy miejscowo dla Zamawiającego.</w:t>
      </w:r>
    </w:p>
    <w:p w14:paraId="2004756B" w14:textId="0DBA9197"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 xml:space="preserve">Zamawiający przewiduje możliwość wprowadzenia zmian do umowy zgodnie z przesłankami art. 455 Ustawy </w:t>
      </w:r>
      <w:r w:rsidRPr="00C078C5">
        <w:rPr>
          <w:rFonts w:ascii="Arial" w:hAnsi="Arial" w:cs="Arial"/>
          <w:bCs/>
          <w:sz w:val="20"/>
          <w:szCs w:val="20"/>
        </w:rPr>
        <w:t>PZP</w:t>
      </w:r>
      <w:r w:rsidRPr="00C078C5">
        <w:rPr>
          <w:rFonts w:ascii="Arial" w:hAnsi="Arial" w:cs="Arial"/>
          <w:sz w:val="20"/>
          <w:szCs w:val="20"/>
        </w:rPr>
        <w:t xml:space="preserve"> </w:t>
      </w:r>
      <w:r w:rsidRPr="00C078C5">
        <w:rPr>
          <w:rFonts w:ascii="Arial" w:hAnsi="Arial" w:cs="Arial"/>
          <w:bCs/>
          <w:sz w:val="20"/>
          <w:szCs w:val="20"/>
        </w:rPr>
        <w:t>.</w:t>
      </w:r>
    </w:p>
    <w:p w14:paraId="66195732" w14:textId="25842CFE"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 xml:space="preserve">Zmiana Umowy, o których mowa w </w:t>
      </w:r>
      <w:r w:rsidR="00BD4F00" w:rsidRPr="00C078C5">
        <w:rPr>
          <w:rFonts w:ascii="Arial" w:eastAsia="Times New Roman" w:hAnsi="Arial" w:cs="Arial"/>
          <w:kern w:val="0"/>
          <w:sz w:val="20"/>
          <w:szCs w:val="20"/>
          <w:lang w:eastAsia="ar-SA"/>
          <w14:ligatures w14:val="none"/>
        </w:rPr>
        <w:t>§1</w:t>
      </w:r>
      <w:r w:rsidR="00406773" w:rsidRPr="00C078C5">
        <w:rPr>
          <w:rFonts w:ascii="Arial" w:eastAsia="Times New Roman" w:hAnsi="Arial" w:cs="Arial"/>
          <w:kern w:val="0"/>
          <w:sz w:val="20"/>
          <w:szCs w:val="20"/>
          <w:lang w:eastAsia="ar-SA"/>
          <w14:ligatures w14:val="none"/>
        </w:rPr>
        <w:t>5</w:t>
      </w:r>
      <w:r w:rsidR="00700F64" w:rsidRPr="00C078C5">
        <w:rPr>
          <w:rFonts w:ascii="Arial" w:eastAsia="Times New Roman" w:hAnsi="Arial" w:cs="Arial"/>
          <w:kern w:val="0"/>
          <w:sz w:val="20"/>
          <w:szCs w:val="20"/>
          <w:lang w:eastAsia="ar-SA"/>
          <w14:ligatures w14:val="none"/>
        </w:rPr>
        <w:t>.</w:t>
      </w:r>
      <w:r w:rsidR="00BD4F00" w:rsidRPr="00C078C5">
        <w:rPr>
          <w:rFonts w:ascii="Arial" w:eastAsia="Times New Roman" w:hAnsi="Arial" w:cs="Arial"/>
          <w:kern w:val="0"/>
          <w:sz w:val="20"/>
          <w:szCs w:val="20"/>
          <w:lang w:eastAsia="ar-SA"/>
          <w14:ligatures w14:val="none"/>
        </w:rPr>
        <w:t xml:space="preserve"> </w:t>
      </w:r>
      <w:r w:rsidRPr="00C078C5">
        <w:rPr>
          <w:rFonts w:ascii="Arial" w:hAnsi="Arial" w:cs="Arial"/>
          <w:sz w:val="20"/>
          <w:szCs w:val="20"/>
        </w:rPr>
        <w:t xml:space="preserve">ust. 9 niniejszego paragrafu, następuje na pisemny wniosek Strony Umowy, zawierający wykazanie okoliczności umożliwiających dokonanie zmiany, to jest wskazanie przedmiotu i zakresu zmiany, uzasadnienie zmiany, wpływ zmiany na termin zakończenia </w:t>
      </w:r>
      <w:r w:rsidRPr="00C078C5">
        <w:rPr>
          <w:rFonts w:ascii="Arial" w:hAnsi="Arial" w:cs="Arial"/>
          <w:sz w:val="20"/>
          <w:szCs w:val="20"/>
        </w:rPr>
        <w:lastRenderedPageBreak/>
        <w:t>umowy wraz ze wskazaniem okresu czasu trwania okoliczności mających wpływ na zmianę terminu zakończenia Przedmiotu Umowy oraz innych okoliczności i wymogów wynikających z niniejszej Umowy.</w:t>
      </w:r>
    </w:p>
    <w:p w14:paraId="75330462" w14:textId="77777777"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Załączniki do niniejszej Umowy stanowią jej integralną cześć i nie mogą być rozpatrywane w oderwaniu od niej.</w:t>
      </w:r>
    </w:p>
    <w:p w14:paraId="413C2108" w14:textId="022E289F"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lang w:eastAsia="pl-PL"/>
        </w:rPr>
        <w:t>Załącznikami do niniejszej Umowy są: SWZ (</w:t>
      </w:r>
      <w:r w:rsidR="00FD1C6B" w:rsidRPr="00C078C5">
        <w:rPr>
          <w:rFonts w:ascii="Arial" w:hAnsi="Arial" w:cs="Arial"/>
          <w:sz w:val="20"/>
          <w:szCs w:val="20"/>
          <w:lang w:eastAsia="pl-PL"/>
        </w:rPr>
        <w:t>S</w:t>
      </w:r>
      <w:r w:rsidRPr="00C078C5">
        <w:rPr>
          <w:rFonts w:ascii="Arial" w:hAnsi="Arial" w:cs="Arial"/>
          <w:sz w:val="20"/>
          <w:szCs w:val="20"/>
          <w:lang w:eastAsia="pl-PL"/>
        </w:rPr>
        <w:t xml:space="preserve">pecyfikacja </w:t>
      </w:r>
      <w:r w:rsidR="00FD1C6B" w:rsidRPr="00C078C5">
        <w:rPr>
          <w:rFonts w:ascii="Arial" w:hAnsi="Arial" w:cs="Arial"/>
          <w:sz w:val="20"/>
          <w:szCs w:val="20"/>
          <w:lang w:eastAsia="pl-PL"/>
        </w:rPr>
        <w:t>W</w:t>
      </w:r>
      <w:r w:rsidRPr="00C078C5">
        <w:rPr>
          <w:rFonts w:ascii="Arial" w:hAnsi="Arial" w:cs="Arial"/>
          <w:sz w:val="20"/>
          <w:szCs w:val="20"/>
          <w:lang w:eastAsia="pl-PL"/>
        </w:rPr>
        <w:t xml:space="preserve">arunków </w:t>
      </w:r>
      <w:r w:rsidR="00FD1C6B" w:rsidRPr="00C078C5">
        <w:rPr>
          <w:rFonts w:ascii="Arial" w:hAnsi="Arial" w:cs="Arial"/>
          <w:sz w:val="20"/>
          <w:szCs w:val="20"/>
          <w:lang w:eastAsia="pl-PL"/>
        </w:rPr>
        <w:t>Z</w:t>
      </w:r>
      <w:r w:rsidRPr="00C078C5">
        <w:rPr>
          <w:rFonts w:ascii="Arial" w:hAnsi="Arial" w:cs="Arial"/>
          <w:sz w:val="20"/>
          <w:szCs w:val="20"/>
          <w:lang w:eastAsia="pl-PL"/>
        </w:rPr>
        <w:t>amówienia) z załącznikami – kserokopia, Oferta Wykonawcy – kserokopia oraz Klauzula informacyjna o przetwarzaniu danych osobowych (nie dotyczy osób prawnych).</w:t>
      </w:r>
    </w:p>
    <w:p w14:paraId="024E3140" w14:textId="59903BAA" w:rsidR="00151520"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lang w:eastAsia="pl-PL"/>
        </w:rPr>
        <w:t xml:space="preserve">Wykonawca oświadcza, że znany jest mu fakt, iż treść niniejszej Umowy, a w szczególności przedmiot Umowy i wysokość wynagrodzenia, stanowią informację publiczną w rozumieniu art. 1 ust 1 ustawy </w:t>
      </w:r>
      <w:r w:rsidR="00F273AB" w:rsidRPr="00C078C5">
        <w:rPr>
          <w:rFonts w:ascii="Arial" w:hAnsi="Arial" w:cs="Arial"/>
          <w:sz w:val="20"/>
          <w:szCs w:val="20"/>
          <w:lang w:eastAsia="pl-PL"/>
        </w:rPr>
        <w:br/>
      </w:r>
      <w:r w:rsidRPr="00C078C5">
        <w:rPr>
          <w:rFonts w:ascii="Arial" w:hAnsi="Arial" w:cs="Arial"/>
          <w:sz w:val="20"/>
          <w:szCs w:val="20"/>
          <w:lang w:eastAsia="pl-PL"/>
        </w:rPr>
        <w:t>z dnia 6 września 2001r. o dostępie do informacji publicznej (</w:t>
      </w:r>
      <w:r w:rsidR="00151520" w:rsidRPr="00C078C5">
        <w:rPr>
          <w:rFonts w:ascii="Arial" w:hAnsi="Arial" w:cs="Arial"/>
          <w:sz w:val="20"/>
          <w:szCs w:val="20"/>
          <w:lang w:eastAsia="pl-PL"/>
        </w:rPr>
        <w:t xml:space="preserve">t.j . </w:t>
      </w:r>
      <w:r w:rsidRPr="00C078C5">
        <w:rPr>
          <w:rFonts w:ascii="Arial" w:hAnsi="Arial" w:cs="Arial"/>
          <w:sz w:val="20"/>
          <w:szCs w:val="20"/>
          <w:lang w:eastAsia="pl-PL"/>
        </w:rPr>
        <w:t>Dz.U.</w:t>
      </w:r>
      <w:r w:rsidR="00151520" w:rsidRPr="00C078C5">
        <w:rPr>
          <w:rFonts w:ascii="Arial" w:hAnsi="Arial" w:cs="Arial"/>
          <w:sz w:val="20"/>
          <w:szCs w:val="20"/>
          <w:lang w:eastAsia="pl-PL"/>
        </w:rPr>
        <w:t xml:space="preserve"> z </w:t>
      </w:r>
      <w:r w:rsidRPr="00C078C5">
        <w:rPr>
          <w:rFonts w:ascii="Arial" w:hAnsi="Arial" w:cs="Arial"/>
          <w:sz w:val="20"/>
          <w:szCs w:val="20"/>
          <w:lang w:eastAsia="pl-PL"/>
        </w:rPr>
        <w:t>2022</w:t>
      </w:r>
      <w:r w:rsidR="00151520" w:rsidRPr="00C078C5">
        <w:rPr>
          <w:rFonts w:ascii="Arial" w:hAnsi="Arial" w:cs="Arial"/>
          <w:sz w:val="20"/>
          <w:szCs w:val="20"/>
          <w:lang w:eastAsia="pl-PL"/>
        </w:rPr>
        <w:t xml:space="preserve"> r</w:t>
      </w:r>
      <w:r w:rsidRPr="00C078C5">
        <w:rPr>
          <w:rFonts w:ascii="Arial" w:hAnsi="Arial" w:cs="Arial"/>
          <w:sz w:val="20"/>
          <w:szCs w:val="20"/>
          <w:lang w:eastAsia="pl-PL"/>
        </w:rPr>
        <w:t>.</w:t>
      </w:r>
      <w:r w:rsidR="00151520" w:rsidRPr="00C078C5">
        <w:rPr>
          <w:rFonts w:ascii="Arial" w:hAnsi="Arial" w:cs="Arial"/>
          <w:sz w:val="20"/>
          <w:szCs w:val="20"/>
          <w:lang w:eastAsia="pl-PL"/>
        </w:rPr>
        <w:t xml:space="preserve"> poz. </w:t>
      </w:r>
      <w:r w:rsidRPr="00C078C5">
        <w:rPr>
          <w:rFonts w:ascii="Arial" w:hAnsi="Arial" w:cs="Arial"/>
          <w:sz w:val="20"/>
          <w:szCs w:val="20"/>
          <w:lang w:eastAsia="pl-PL"/>
        </w:rPr>
        <w:t>902</w:t>
      </w:r>
      <w:r w:rsidR="003F3BA9" w:rsidRPr="00C078C5">
        <w:rPr>
          <w:rFonts w:ascii="Arial" w:hAnsi="Arial" w:cs="Arial"/>
          <w:sz w:val="20"/>
          <w:szCs w:val="20"/>
          <w:lang w:eastAsia="pl-PL"/>
        </w:rPr>
        <w:t xml:space="preserve"> ze zm.</w:t>
      </w:r>
      <w:r w:rsidRPr="00C078C5">
        <w:rPr>
          <w:rFonts w:ascii="Arial" w:hAnsi="Arial" w:cs="Arial"/>
          <w:sz w:val="20"/>
          <w:szCs w:val="20"/>
          <w:lang w:eastAsia="pl-PL"/>
        </w:rPr>
        <w:t>), która podlega udostępnieniu w trybie przedmiotowej ustawy.</w:t>
      </w:r>
    </w:p>
    <w:p w14:paraId="41063167" w14:textId="28DD3994" w:rsidR="00C92F6B" w:rsidRPr="00C078C5" w:rsidRDefault="00C92F6B" w:rsidP="00831C7D">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C078C5">
        <w:rPr>
          <w:rFonts w:ascii="Arial" w:hAnsi="Arial" w:cs="Arial"/>
          <w:sz w:val="20"/>
          <w:szCs w:val="20"/>
        </w:rPr>
        <w:t xml:space="preserve">Wykonawca wyraża zgodę na udostępnianie w trybie Ustawy, o której mowa w </w:t>
      </w:r>
      <w:r w:rsidR="00BD4F00" w:rsidRPr="00C078C5">
        <w:rPr>
          <w:rFonts w:ascii="Arial" w:eastAsia="Times New Roman" w:hAnsi="Arial" w:cs="Arial"/>
          <w:kern w:val="0"/>
          <w:sz w:val="20"/>
          <w:szCs w:val="20"/>
          <w:lang w:eastAsia="ar-SA"/>
          <w14:ligatures w14:val="none"/>
        </w:rPr>
        <w:t>§1</w:t>
      </w:r>
      <w:r w:rsidR="00406773" w:rsidRPr="00C078C5">
        <w:rPr>
          <w:rFonts w:ascii="Arial" w:eastAsia="Times New Roman" w:hAnsi="Arial" w:cs="Arial"/>
          <w:kern w:val="0"/>
          <w:sz w:val="20"/>
          <w:szCs w:val="20"/>
          <w:lang w:eastAsia="ar-SA"/>
          <w14:ligatures w14:val="none"/>
        </w:rPr>
        <w:t>5</w:t>
      </w:r>
      <w:r w:rsidR="00700F64" w:rsidRPr="00C078C5">
        <w:rPr>
          <w:rFonts w:ascii="Arial" w:eastAsia="Times New Roman" w:hAnsi="Arial" w:cs="Arial"/>
          <w:kern w:val="0"/>
          <w:sz w:val="20"/>
          <w:szCs w:val="20"/>
          <w:lang w:eastAsia="ar-SA"/>
          <w14:ligatures w14:val="none"/>
        </w:rPr>
        <w:t>.</w:t>
      </w:r>
      <w:r w:rsidR="00BD4F00" w:rsidRPr="00C078C5">
        <w:rPr>
          <w:rFonts w:ascii="Arial" w:eastAsia="Times New Roman" w:hAnsi="Arial" w:cs="Arial"/>
          <w:kern w:val="0"/>
          <w:sz w:val="20"/>
          <w:szCs w:val="20"/>
          <w:lang w:eastAsia="ar-SA"/>
          <w14:ligatures w14:val="none"/>
        </w:rPr>
        <w:t xml:space="preserve"> </w:t>
      </w:r>
      <w:r w:rsidRPr="00C078C5">
        <w:rPr>
          <w:rFonts w:ascii="Arial" w:hAnsi="Arial" w:cs="Arial"/>
          <w:sz w:val="20"/>
          <w:szCs w:val="20"/>
        </w:rPr>
        <w:t xml:space="preserve">ust. 13 niniejszego paragrafu zawartych w niniejszej Umowie danych i informacji zgodnie z wymogami Ustawy wskazanej w </w:t>
      </w:r>
      <w:r w:rsidR="00BD4F00" w:rsidRPr="00C078C5">
        <w:rPr>
          <w:rFonts w:ascii="Arial" w:eastAsia="Times New Roman" w:hAnsi="Arial" w:cs="Arial"/>
          <w:kern w:val="0"/>
          <w:sz w:val="20"/>
          <w:szCs w:val="20"/>
          <w:lang w:eastAsia="ar-SA"/>
          <w14:ligatures w14:val="none"/>
        </w:rPr>
        <w:t>§1</w:t>
      </w:r>
      <w:r w:rsidR="00406773" w:rsidRPr="00C078C5">
        <w:rPr>
          <w:rFonts w:ascii="Arial" w:eastAsia="Times New Roman" w:hAnsi="Arial" w:cs="Arial"/>
          <w:kern w:val="0"/>
          <w:sz w:val="20"/>
          <w:szCs w:val="20"/>
          <w:lang w:eastAsia="ar-SA"/>
          <w14:ligatures w14:val="none"/>
        </w:rPr>
        <w:t>5</w:t>
      </w:r>
      <w:r w:rsidR="00700F64" w:rsidRPr="00C078C5">
        <w:rPr>
          <w:rFonts w:ascii="Arial" w:eastAsia="Times New Roman" w:hAnsi="Arial" w:cs="Arial"/>
          <w:kern w:val="0"/>
          <w:sz w:val="20"/>
          <w:szCs w:val="20"/>
          <w:lang w:eastAsia="ar-SA"/>
          <w14:ligatures w14:val="none"/>
        </w:rPr>
        <w:t>.</w:t>
      </w:r>
      <w:r w:rsidR="00BD4F00" w:rsidRPr="00C078C5">
        <w:rPr>
          <w:rFonts w:ascii="Arial" w:eastAsia="Times New Roman" w:hAnsi="Arial" w:cs="Arial"/>
          <w:kern w:val="0"/>
          <w:sz w:val="20"/>
          <w:szCs w:val="20"/>
          <w:lang w:eastAsia="ar-SA"/>
          <w14:ligatures w14:val="none"/>
        </w:rPr>
        <w:t xml:space="preserve"> </w:t>
      </w:r>
      <w:r w:rsidRPr="00C078C5">
        <w:rPr>
          <w:rFonts w:ascii="Arial" w:hAnsi="Arial" w:cs="Arial"/>
          <w:sz w:val="20"/>
          <w:szCs w:val="20"/>
        </w:rPr>
        <w:t>ust. 13 niniejszego paragrafu.</w:t>
      </w:r>
    </w:p>
    <w:p w14:paraId="1C149866" w14:textId="77777777" w:rsidR="00C308C6" w:rsidRPr="00C078C5" w:rsidRDefault="00C92F6B" w:rsidP="00C308C6">
      <w:pPr>
        <w:pStyle w:val="Akapitzlist"/>
        <w:numPr>
          <w:ilvl w:val="6"/>
          <w:numId w:val="36"/>
        </w:numPr>
        <w:shd w:val="clear" w:color="auto" w:fill="FFFFFF"/>
        <w:tabs>
          <w:tab w:val="clear" w:pos="5040"/>
          <w:tab w:val="num" w:pos="4680"/>
        </w:tabs>
        <w:ind w:left="284"/>
        <w:jc w:val="both"/>
        <w:rPr>
          <w:rFonts w:ascii="Arial" w:hAnsi="Arial" w:cs="Arial"/>
          <w:sz w:val="20"/>
          <w:szCs w:val="20"/>
          <w:lang w:eastAsia="pl-PL"/>
        </w:rPr>
      </w:pPr>
      <w:r w:rsidRPr="00C078C5">
        <w:rPr>
          <w:rFonts w:ascii="Arial" w:hAnsi="Arial" w:cs="Arial"/>
          <w:sz w:val="20"/>
          <w:szCs w:val="20"/>
          <w:lang w:eastAsia="pl-PL"/>
        </w:rPr>
        <w:t xml:space="preserve">Umowę sporządzono i podpisano bez wnoszenia zastrzeżeń w dwóch (2) jednobrzmiących egzemplarzach po jednym dla każdej ze Stron. </w:t>
      </w:r>
      <w:r w:rsidR="00C308C6" w:rsidRPr="00C078C5">
        <w:rPr>
          <w:rFonts w:ascii="Arial" w:hAnsi="Arial" w:cs="Arial"/>
          <w:sz w:val="20"/>
          <w:szCs w:val="20"/>
          <w:lang w:eastAsia="pl-PL"/>
        </w:rPr>
        <w:t>, z zastrzeżeniem treści §15. ust. 16 Umowy.</w:t>
      </w:r>
    </w:p>
    <w:p w14:paraId="5D273D38" w14:textId="77777777" w:rsidR="00C308C6" w:rsidRPr="00C078C5" w:rsidRDefault="00C308C6" w:rsidP="00C308C6">
      <w:pPr>
        <w:pStyle w:val="Akapitzlist"/>
        <w:numPr>
          <w:ilvl w:val="6"/>
          <w:numId w:val="36"/>
        </w:numPr>
        <w:shd w:val="clear" w:color="auto" w:fill="FFFFFF"/>
        <w:tabs>
          <w:tab w:val="clear" w:pos="5040"/>
          <w:tab w:val="num" w:pos="4680"/>
        </w:tabs>
        <w:ind w:left="284"/>
        <w:jc w:val="both"/>
        <w:rPr>
          <w:rFonts w:ascii="Arial" w:hAnsi="Arial" w:cs="Arial"/>
          <w:sz w:val="20"/>
          <w:szCs w:val="20"/>
          <w:lang w:eastAsia="pl-PL"/>
        </w:rPr>
      </w:pPr>
      <w:r w:rsidRPr="00C078C5">
        <w:rPr>
          <w:rFonts w:ascii="Arial" w:hAnsi="Arial" w:cs="Arial"/>
          <w:sz w:val="20"/>
          <w:szCs w:val="20"/>
          <w:lang w:eastAsia="pl-PL"/>
        </w:rPr>
        <w:t>W przypadku gdy Umowa została zawarta w formie elektronicznej opatrzonej kwalifikowanymi podpisami elektronicznymi przez Strony, uznaje się, że niniejsza Umowa została zawarta z chwilą złożenia ostatniego z kwalifikowanych podpisów elektronicznych stosownie do wskazania znacznika czasu ujawnionego w szczegółach dokumentu zawartego w postaci elektronicznej.</w:t>
      </w:r>
    </w:p>
    <w:p w14:paraId="25A21AE8" w14:textId="45648814" w:rsidR="00C92F6B" w:rsidRPr="00C078C5" w:rsidRDefault="00C92F6B" w:rsidP="00C308C6">
      <w:pPr>
        <w:shd w:val="clear" w:color="auto" w:fill="FFFFFF"/>
        <w:spacing w:after="0" w:line="276" w:lineRule="auto"/>
        <w:jc w:val="both"/>
        <w:rPr>
          <w:rFonts w:ascii="Arial" w:hAnsi="Arial" w:cs="Arial"/>
          <w:sz w:val="20"/>
          <w:szCs w:val="20"/>
        </w:rPr>
      </w:pPr>
    </w:p>
    <w:p w14:paraId="37EABE75" w14:textId="77777777" w:rsidR="00082610" w:rsidRPr="00C078C5" w:rsidRDefault="00082610" w:rsidP="00831C7D">
      <w:pPr>
        <w:pStyle w:val="Akapitzlist"/>
        <w:shd w:val="clear" w:color="auto" w:fill="FFFFFF"/>
        <w:spacing w:after="0" w:line="276" w:lineRule="auto"/>
        <w:ind w:left="4320"/>
        <w:contextualSpacing w:val="0"/>
        <w:jc w:val="both"/>
        <w:rPr>
          <w:rFonts w:ascii="Arial" w:hAnsi="Arial" w:cs="Arial"/>
          <w:sz w:val="20"/>
          <w:szCs w:val="20"/>
        </w:rPr>
      </w:pPr>
    </w:p>
    <w:p w14:paraId="698D4FC4" w14:textId="77777777" w:rsidR="00B66126" w:rsidRPr="00C078C5" w:rsidRDefault="00B66126" w:rsidP="00831C7D">
      <w:pPr>
        <w:tabs>
          <w:tab w:val="left" w:pos="0"/>
        </w:tabs>
        <w:suppressAutoHyphens/>
        <w:spacing w:after="0" w:line="276" w:lineRule="auto"/>
        <w:jc w:val="both"/>
        <w:rPr>
          <w:rFonts w:ascii="Arial" w:eastAsia="Times New Roman" w:hAnsi="Arial" w:cs="Arial"/>
          <w:kern w:val="0"/>
          <w:sz w:val="20"/>
          <w:szCs w:val="20"/>
          <w:lang w:eastAsia="ar-SA"/>
          <w14:ligatures w14:val="none"/>
        </w:rPr>
      </w:pPr>
    </w:p>
    <w:p w14:paraId="6D39FF26" w14:textId="1BF13A8C" w:rsidR="00B66126" w:rsidRPr="00524EDD" w:rsidRDefault="00C41F5E" w:rsidP="00831C7D">
      <w:pPr>
        <w:tabs>
          <w:tab w:val="center" w:pos="1985"/>
          <w:tab w:val="center" w:pos="7371"/>
        </w:tabs>
        <w:suppressAutoHyphens/>
        <w:spacing w:after="0" w:line="276" w:lineRule="auto"/>
        <w:jc w:val="both"/>
        <w:rPr>
          <w:rFonts w:ascii="Arial" w:eastAsia="Times New Roman" w:hAnsi="Arial" w:cs="Arial"/>
          <w:kern w:val="0"/>
          <w:sz w:val="20"/>
          <w:szCs w:val="20"/>
          <w:lang w:eastAsia="ar-SA"/>
          <w14:ligatures w14:val="none"/>
        </w:rPr>
      </w:pPr>
      <w:r w:rsidRPr="00C078C5">
        <w:rPr>
          <w:rFonts w:ascii="Arial" w:eastAsia="Times New Roman" w:hAnsi="Arial" w:cs="Arial"/>
          <w:b/>
          <w:kern w:val="0"/>
          <w:sz w:val="20"/>
          <w:szCs w:val="20"/>
          <w:lang w:eastAsia="ar-SA"/>
          <w14:ligatures w14:val="none"/>
        </w:rPr>
        <w:t xml:space="preserve">                      </w:t>
      </w:r>
      <w:r w:rsidR="00B66126" w:rsidRPr="00C078C5">
        <w:rPr>
          <w:rFonts w:ascii="Arial" w:eastAsia="Times New Roman" w:hAnsi="Arial" w:cs="Arial"/>
          <w:b/>
          <w:kern w:val="0"/>
          <w:sz w:val="20"/>
          <w:szCs w:val="20"/>
          <w:lang w:eastAsia="ar-SA"/>
          <w14:ligatures w14:val="none"/>
        </w:rPr>
        <w:tab/>
      </w:r>
      <w:r w:rsidRPr="00C078C5">
        <w:rPr>
          <w:rFonts w:ascii="Arial" w:eastAsia="Times New Roman" w:hAnsi="Arial" w:cs="Arial"/>
          <w:b/>
          <w:kern w:val="0"/>
          <w:sz w:val="20"/>
          <w:szCs w:val="20"/>
          <w:lang w:eastAsia="ar-SA"/>
          <w14:ligatures w14:val="none"/>
        </w:rPr>
        <w:t xml:space="preserve">ZAMAWIAJĄCY                                                                                     </w:t>
      </w:r>
      <w:r w:rsidR="00B66126" w:rsidRPr="00C078C5">
        <w:rPr>
          <w:rFonts w:ascii="Arial" w:eastAsia="Times New Roman" w:hAnsi="Arial" w:cs="Arial"/>
          <w:b/>
          <w:kern w:val="0"/>
          <w:sz w:val="20"/>
          <w:szCs w:val="20"/>
          <w:lang w:eastAsia="ar-SA"/>
          <w14:ligatures w14:val="none"/>
        </w:rPr>
        <w:t>WYKONAWCA</w:t>
      </w:r>
      <w:r w:rsidR="00B66126" w:rsidRPr="00524EDD">
        <w:rPr>
          <w:rFonts w:ascii="Arial" w:eastAsia="Times New Roman" w:hAnsi="Arial" w:cs="Arial"/>
          <w:b/>
          <w:kern w:val="0"/>
          <w:sz w:val="20"/>
          <w:szCs w:val="20"/>
          <w:lang w:eastAsia="ar-SA"/>
          <w14:ligatures w14:val="none"/>
        </w:rPr>
        <w:tab/>
      </w:r>
    </w:p>
    <w:p w14:paraId="64FE49B1" w14:textId="77777777" w:rsidR="00B66126" w:rsidRPr="00524EDD" w:rsidRDefault="00B66126" w:rsidP="00831C7D">
      <w:pPr>
        <w:suppressAutoHyphens/>
        <w:spacing w:after="0" w:line="276" w:lineRule="auto"/>
        <w:jc w:val="center"/>
        <w:rPr>
          <w:rFonts w:ascii="Arial" w:eastAsia="Times New Roman" w:hAnsi="Arial" w:cs="Arial"/>
          <w:kern w:val="0"/>
          <w:sz w:val="20"/>
          <w:szCs w:val="20"/>
          <w:lang w:eastAsia="ar-SA"/>
          <w14:ligatures w14:val="none"/>
        </w:rPr>
      </w:pPr>
    </w:p>
    <w:p w14:paraId="0FA74C85" w14:textId="77777777" w:rsidR="00080FD2" w:rsidRPr="00524EDD" w:rsidRDefault="00080FD2" w:rsidP="00831C7D">
      <w:pPr>
        <w:spacing w:after="0" w:line="276" w:lineRule="auto"/>
        <w:rPr>
          <w:rFonts w:ascii="Arial" w:hAnsi="Arial" w:cs="Arial"/>
          <w:sz w:val="20"/>
          <w:szCs w:val="20"/>
        </w:rPr>
      </w:pPr>
    </w:p>
    <w:sectPr w:rsidR="00080FD2" w:rsidRPr="00524EDD" w:rsidSect="00B66126">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3BB31" w14:textId="77777777" w:rsidR="00E80709" w:rsidRDefault="00E80709">
      <w:pPr>
        <w:spacing w:after="0" w:line="240" w:lineRule="auto"/>
      </w:pPr>
      <w:r>
        <w:separator/>
      </w:r>
    </w:p>
  </w:endnote>
  <w:endnote w:type="continuationSeparator" w:id="0">
    <w:p w14:paraId="05CE25AC" w14:textId="77777777" w:rsidR="00E80709" w:rsidRDefault="00E80709">
      <w:pPr>
        <w:spacing w:after="0" w:line="240" w:lineRule="auto"/>
      </w:pPr>
      <w:r>
        <w:continuationSeparator/>
      </w:r>
    </w:p>
  </w:endnote>
  <w:endnote w:type="continuationNotice" w:id="1">
    <w:p w14:paraId="0AD49F74" w14:textId="77777777" w:rsidR="00E80709" w:rsidRDefault="00E80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doni MT Condensed">
    <w:panose1 w:val="020706060806060202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hnschrift Ligh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F2EE" w14:textId="77777777" w:rsidR="00CF1933" w:rsidRDefault="00CF1933" w:rsidP="007C25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3D4FF4" w14:textId="77777777" w:rsidR="00CF1933" w:rsidRDefault="00CF1933" w:rsidP="007C25A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hnschrift Light" w:hAnsi="Bahnschrift Light"/>
        <w:sz w:val="16"/>
        <w:szCs w:val="16"/>
      </w:rPr>
      <w:id w:val="-466363980"/>
      <w:docPartObj>
        <w:docPartGallery w:val="Page Numbers (Bottom of Page)"/>
        <w:docPartUnique/>
      </w:docPartObj>
    </w:sdtPr>
    <w:sdtContent>
      <w:sdt>
        <w:sdtPr>
          <w:rPr>
            <w:rFonts w:ascii="Bahnschrift Light" w:hAnsi="Bahnschrift Light"/>
            <w:sz w:val="16"/>
            <w:szCs w:val="16"/>
          </w:rPr>
          <w:id w:val="1728636285"/>
          <w:docPartObj>
            <w:docPartGallery w:val="Page Numbers (Top of Page)"/>
            <w:docPartUnique/>
          </w:docPartObj>
        </w:sdtPr>
        <w:sdtContent>
          <w:p w14:paraId="5653E17C" w14:textId="5AFD24FE" w:rsidR="00F05A3E" w:rsidRPr="00F05A3E" w:rsidRDefault="00F05A3E">
            <w:pPr>
              <w:pStyle w:val="Stopka"/>
              <w:jc w:val="center"/>
              <w:rPr>
                <w:rFonts w:ascii="Bahnschrift Light" w:hAnsi="Bahnschrift Light"/>
                <w:sz w:val="16"/>
                <w:szCs w:val="16"/>
              </w:rPr>
            </w:pPr>
            <w:r w:rsidRPr="00F05A3E">
              <w:rPr>
                <w:rFonts w:ascii="Bahnschrift Light" w:hAnsi="Bahnschrift Light"/>
                <w:sz w:val="16"/>
                <w:szCs w:val="16"/>
              </w:rPr>
              <w:t xml:space="preserve">Strona </w:t>
            </w:r>
            <w:r w:rsidRPr="00F05A3E">
              <w:rPr>
                <w:rFonts w:ascii="Bahnschrift Light" w:hAnsi="Bahnschrift Light"/>
                <w:b/>
                <w:bCs/>
                <w:sz w:val="16"/>
                <w:szCs w:val="16"/>
              </w:rPr>
              <w:fldChar w:fldCharType="begin"/>
            </w:r>
            <w:r w:rsidRPr="00F05A3E">
              <w:rPr>
                <w:rFonts w:ascii="Bahnschrift Light" w:hAnsi="Bahnschrift Light"/>
                <w:b/>
                <w:bCs/>
                <w:sz w:val="16"/>
                <w:szCs w:val="16"/>
              </w:rPr>
              <w:instrText>PAGE</w:instrText>
            </w:r>
            <w:r w:rsidRPr="00F05A3E">
              <w:rPr>
                <w:rFonts w:ascii="Bahnschrift Light" w:hAnsi="Bahnschrift Light"/>
                <w:b/>
                <w:bCs/>
                <w:sz w:val="16"/>
                <w:szCs w:val="16"/>
              </w:rPr>
              <w:fldChar w:fldCharType="separate"/>
            </w:r>
            <w:r w:rsidRPr="00F05A3E">
              <w:rPr>
                <w:rFonts w:ascii="Bahnschrift Light" w:hAnsi="Bahnschrift Light"/>
                <w:b/>
                <w:bCs/>
                <w:sz w:val="16"/>
                <w:szCs w:val="16"/>
              </w:rPr>
              <w:t>2</w:t>
            </w:r>
            <w:r w:rsidRPr="00F05A3E">
              <w:rPr>
                <w:rFonts w:ascii="Bahnschrift Light" w:hAnsi="Bahnschrift Light"/>
                <w:b/>
                <w:bCs/>
                <w:sz w:val="16"/>
                <w:szCs w:val="16"/>
              </w:rPr>
              <w:fldChar w:fldCharType="end"/>
            </w:r>
            <w:r w:rsidRPr="00F05A3E">
              <w:rPr>
                <w:rFonts w:ascii="Bahnschrift Light" w:hAnsi="Bahnschrift Light"/>
                <w:sz w:val="16"/>
                <w:szCs w:val="16"/>
              </w:rPr>
              <w:t xml:space="preserve"> z </w:t>
            </w:r>
            <w:r w:rsidRPr="00F05A3E">
              <w:rPr>
                <w:rFonts w:ascii="Bahnschrift Light" w:hAnsi="Bahnschrift Light"/>
                <w:b/>
                <w:bCs/>
                <w:sz w:val="16"/>
                <w:szCs w:val="16"/>
              </w:rPr>
              <w:fldChar w:fldCharType="begin"/>
            </w:r>
            <w:r w:rsidRPr="00F05A3E">
              <w:rPr>
                <w:rFonts w:ascii="Bahnschrift Light" w:hAnsi="Bahnschrift Light"/>
                <w:b/>
                <w:bCs/>
                <w:sz w:val="16"/>
                <w:szCs w:val="16"/>
              </w:rPr>
              <w:instrText>NUMPAGES</w:instrText>
            </w:r>
            <w:r w:rsidRPr="00F05A3E">
              <w:rPr>
                <w:rFonts w:ascii="Bahnschrift Light" w:hAnsi="Bahnschrift Light"/>
                <w:b/>
                <w:bCs/>
                <w:sz w:val="16"/>
                <w:szCs w:val="16"/>
              </w:rPr>
              <w:fldChar w:fldCharType="separate"/>
            </w:r>
            <w:r w:rsidRPr="00F05A3E">
              <w:rPr>
                <w:rFonts w:ascii="Bahnschrift Light" w:hAnsi="Bahnschrift Light"/>
                <w:b/>
                <w:bCs/>
                <w:sz w:val="16"/>
                <w:szCs w:val="16"/>
              </w:rPr>
              <w:t>2</w:t>
            </w:r>
            <w:r w:rsidRPr="00F05A3E">
              <w:rPr>
                <w:rFonts w:ascii="Bahnschrift Light" w:hAnsi="Bahnschrift Light"/>
                <w:b/>
                <w:bCs/>
                <w:sz w:val="16"/>
                <w:szCs w:val="16"/>
              </w:rPr>
              <w:fldChar w:fldCharType="end"/>
            </w:r>
          </w:p>
        </w:sdtContent>
      </w:sdt>
    </w:sdtContent>
  </w:sdt>
  <w:p w14:paraId="508C7A9D" w14:textId="28FAA719" w:rsidR="00CF1933" w:rsidRPr="006526E8" w:rsidRDefault="00CF1933" w:rsidP="007C25A6">
    <w:pPr>
      <w:pStyle w:val="Stopka"/>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609A1" w14:textId="77777777" w:rsidR="00E80709" w:rsidRDefault="00E80709">
      <w:pPr>
        <w:spacing w:after="0" w:line="240" w:lineRule="auto"/>
      </w:pPr>
      <w:r>
        <w:separator/>
      </w:r>
    </w:p>
  </w:footnote>
  <w:footnote w:type="continuationSeparator" w:id="0">
    <w:p w14:paraId="62B87EEB" w14:textId="77777777" w:rsidR="00E80709" w:rsidRDefault="00E80709">
      <w:pPr>
        <w:spacing w:after="0" w:line="240" w:lineRule="auto"/>
      </w:pPr>
      <w:r>
        <w:continuationSeparator/>
      </w:r>
    </w:p>
  </w:footnote>
  <w:footnote w:type="continuationNotice" w:id="1">
    <w:p w14:paraId="57B2C722" w14:textId="77777777" w:rsidR="00E80709" w:rsidRDefault="00E807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A443720"/>
    <w:lvl w:ilvl="0">
      <w:start w:val="4"/>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360"/>
        </w:tabs>
        <w:ind w:left="360" w:hanging="360"/>
      </w:pPr>
      <w:rPr>
        <w:b w:val="0"/>
        <w:i w:val="0"/>
        <w:iCs w:val="0"/>
        <w:strike w:val="0"/>
        <w:dstrike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lvl w:ilvl="0">
      <w:start w:val="1"/>
      <w:numFmt w:val="lowerLetter"/>
      <w:lvlText w:val="%1)"/>
      <w:lvlJc w:val="left"/>
      <w:pPr>
        <w:tabs>
          <w:tab w:val="num" w:pos="1440"/>
        </w:tabs>
        <w:ind w:left="14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E57C5E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E0AA8272"/>
    <w:lvl w:ilvl="0">
      <w:start w:val="1"/>
      <w:numFmt w:val="decimal"/>
      <w:lvlText w:val="%1."/>
      <w:lvlJc w:val="left"/>
      <w:rPr>
        <w:rFonts w:ascii="Arial" w:eastAsia="Times New Roman" w:hAnsi="Arial" w:cs="Arial" w:hint="default"/>
        <w:b w:val="0"/>
      </w:rPr>
    </w:lvl>
    <w:lvl w:ilvl="1" w:tentative="1">
      <w:start w:val="1"/>
      <w:numFmt w:val="lowerLetter"/>
      <w:lvlText w:val="%2."/>
      <w:lvlJc w:val="left"/>
      <w:pPr>
        <w:ind w:left="1454" w:hanging="360"/>
      </w:p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5" w15:restartNumberingAfterBreak="0">
    <w:nsid w:val="00000006"/>
    <w:multiLevelType w:val="multilevel"/>
    <w:tmpl w:val="00000006"/>
    <w:lvl w:ilvl="0">
      <w:start w:val="1"/>
      <w:numFmt w:val="decimal"/>
      <w:lvlText w:val="%1."/>
      <w:lvlJc w:val="left"/>
      <w:pPr>
        <w:tabs>
          <w:tab w:val="num" w:pos="3338"/>
        </w:tabs>
        <w:ind w:left="3338" w:hanging="360"/>
      </w:pPr>
    </w:lvl>
    <w:lvl w:ilvl="1">
      <w:start w:val="1"/>
      <w:numFmt w:val="decimal"/>
      <w:lvlText w:val="%2."/>
      <w:lvlJc w:val="left"/>
      <w:pPr>
        <w:tabs>
          <w:tab w:val="num" w:pos="4058"/>
        </w:tabs>
        <w:ind w:left="4058" w:hanging="360"/>
      </w:pPr>
    </w:lvl>
    <w:lvl w:ilvl="2">
      <w:start w:val="1"/>
      <w:numFmt w:val="decimal"/>
      <w:lvlText w:val="%3."/>
      <w:lvlJc w:val="left"/>
      <w:pPr>
        <w:tabs>
          <w:tab w:val="num" w:pos="502"/>
        </w:tabs>
        <w:ind w:left="502" w:hanging="360"/>
      </w:pPr>
    </w:lvl>
    <w:lvl w:ilvl="3">
      <w:start w:val="1"/>
      <w:numFmt w:val="decimal"/>
      <w:lvlText w:val="%4."/>
      <w:lvlJc w:val="left"/>
      <w:pPr>
        <w:tabs>
          <w:tab w:val="num" w:pos="4778"/>
        </w:tabs>
        <w:ind w:left="4778" w:hanging="360"/>
      </w:pPr>
    </w:lvl>
    <w:lvl w:ilvl="4">
      <w:start w:val="1"/>
      <w:numFmt w:val="decimal"/>
      <w:lvlText w:val="%5."/>
      <w:lvlJc w:val="left"/>
      <w:pPr>
        <w:tabs>
          <w:tab w:val="num" w:pos="5138"/>
        </w:tabs>
        <w:ind w:left="5138" w:hanging="360"/>
      </w:pPr>
    </w:lvl>
    <w:lvl w:ilvl="5">
      <w:start w:val="1"/>
      <w:numFmt w:val="decimal"/>
      <w:lvlText w:val="%6."/>
      <w:lvlJc w:val="left"/>
      <w:pPr>
        <w:tabs>
          <w:tab w:val="num" w:pos="5498"/>
        </w:tabs>
        <w:ind w:left="5498" w:hanging="360"/>
      </w:pPr>
    </w:lvl>
    <w:lvl w:ilvl="6">
      <w:start w:val="1"/>
      <w:numFmt w:val="decimal"/>
      <w:lvlText w:val="%7."/>
      <w:lvlJc w:val="left"/>
      <w:pPr>
        <w:tabs>
          <w:tab w:val="num" w:pos="5858"/>
        </w:tabs>
        <w:ind w:left="5858" w:hanging="360"/>
      </w:pPr>
    </w:lvl>
    <w:lvl w:ilvl="7">
      <w:start w:val="1"/>
      <w:numFmt w:val="decimal"/>
      <w:lvlText w:val="%8."/>
      <w:lvlJc w:val="left"/>
      <w:pPr>
        <w:tabs>
          <w:tab w:val="num" w:pos="6218"/>
        </w:tabs>
        <w:ind w:left="6218" w:hanging="360"/>
      </w:pPr>
    </w:lvl>
    <w:lvl w:ilvl="8">
      <w:start w:val="1"/>
      <w:numFmt w:val="decimal"/>
      <w:lvlText w:val="%9."/>
      <w:lvlJc w:val="left"/>
      <w:pPr>
        <w:tabs>
          <w:tab w:val="num" w:pos="6578"/>
        </w:tabs>
        <w:ind w:left="6578"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5700FC9A"/>
    <w:name w:val="WW8Num8"/>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C"/>
    <w:multiLevelType w:val="multilevel"/>
    <w:tmpl w:val="420AF276"/>
    <w:name w:val="WW8Num12"/>
    <w:lvl w:ilvl="0">
      <w:start w:val="1"/>
      <w:numFmt w:val="lowerLetter"/>
      <w:lvlText w:val="%1)"/>
      <w:lvlJc w:val="left"/>
      <w:pPr>
        <w:tabs>
          <w:tab w:val="num" w:pos="1080"/>
        </w:tabs>
        <w:ind w:left="1080" w:hanging="360"/>
      </w:pPr>
      <w:rPr>
        <w:b w:val="0"/>
        <w:bCs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1F700C2"/>
    <w:multiLevelType w:val="hybridMultilevel"/>
    <w:tmpl w:val="931C0CF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5A1591"/>
    <w:multiLevelType w:val="hybridMultilevel"/>
    <w:tmpl w:val="B08ED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253BB"/>
    <w:multiLevelType w:val="hybridMultilevel"/>
    <w:tmpl w:val="9E8E4BB2"/>
    <w:lvl w:ilvl="0" w:tplc="40266B50">
      <w:start w:val="1"/>
      <w:numFmt w:val="lowerLetter"/>
      <w:lvlText w:val="%1)"/>
      <w:lvlJc w:val="left"/>
      <w:pPr>
        <w:ind w:left="1287" w:hanging="360"/>
      </w:pPr>
      <w:rPr>
        <w:rFonts w:ascii="Calibri" w:eastAsia="Lucida Sans Unicode" w:hAnsi="Calibri" w:cs="Calibri"/>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9F23E31"/>
    <w:multiLevelType w:val="hybridMultilevel"/>
    <w:tmpl w:val="F1305F62"/>
    <w:lvl w:ilvl="0" w:tplc="E6E0B284">
      <w:start w:val="1"/>
      <w:numFmt w:val="decimal"/>
      <w:lvlText w:val="%1)"/>
      <w:lvlJc w:val="left"/>
      <w:pPr>
        <w:tabs>
          <w:tab w:val="num" w:pos="3600"/>
        </w:tabs>
        <w:ind w:left="3600" w:hanging="360"/>
      </w:pPr>
      <w:rPr>
        <w:rFonts w:cs="Times New Roman" w:hint="default"/>
        <w:color w:val="000000"/>
      </w:rPr>
    </w:lvl>
    <w:lvl w:ilvl="1" w:tplc="A7E0B40C">
      <w:start w:val="1"/>
      <w:numFmt w:val="lowerLetter"/>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06DFC"/>
    <w:multiLevelType w:val="hybridMultilevel"/>
    <w:tmpl w:val="4C04C01C"/>
    <w:lvl w:ilvl="0" w:tplc="6AF22F16">
      <w:start w:val="1"/>
      <w:numFmt w:val="lowerLetter"/>
      <w:lvlText w:val="%1)"/>
      <w:lvlJc w:val="left"/>
      <w:pPr>
        <w:ind w:left="1287"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C677EF4"/>
    <w:multiLevelType w:val="hybridMultilevel"/>
    <w:tmpl w:val="3A148E6E"/>
    <w:lvl w:ilvl="0" w:tplc="0D3E3F12">
      <w:start w:val="1"/>
      <w:numFmt w:val="lowerLetter"/>
      <w:lvlText w:val="%1)"/>
      <w:lvlJc w:val="left"/>
      <w:rPr>
        <w:rFonts w:ascii="Calibri" w:eastAsia="Times New Roman" w:hAnsi="Calibri" w:cs="Calibri"/>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10EB3676"/>
    <w:multiLevelType w:val="hybridMultilevel"/>
    <w:tmpl w:val="88828432"/>
    <w:lvl w:ilvl="0" w:tplc="FFFFFFFF">
      <w:start w:val="1"/>
      <w:numFmt w:val="decimal"/>
      <w:lvlText w:val="%1)"/>
      <w:lvlJc w:val="left"/>
      <w:pPr>
        <w:tabs>
          <w:tab w:val="num" w:pos="1094"/>
        </w:tabs>
        <w:ind w:left="1094" w:hanging="360"/>
      </w:pPr>
      <w:rPr>
        <w:rFonts w:cs="Arial" w:hint="default"/>
        <w:b w:val="0"/>
      </w:rPr>
    </w:lvl>
    <w:lvl w:ilvl="1" w:tplc="F030FA0E">
      <w:start w:val="3"/>
      <w:numFmt w:val="decimal"/>
      <w:lvlText w:val="%2."/>
      <w:lvlJc w:val="left"/>
      <w:pPr>
        <w:tabs>
          <w:tab w:val="num" w:pos="-1786"/>
        </w:tabs>
        <w:ind w:left="1814" w:hanging="360"/>
      </w:pPr>
      <w:rPr>
        <w:rFonts w:cs="Bodoni MT Condensed" w:hint="default"/>
        <w:b w:val="0"/>
      </w:r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7" w15:restartNumberingAfterBreak="0">
    <w:nsid w:val="12EF1728"/>
    <w:multiLevelType w:val="multilevel"/>
    <w:tmpl w:val="E57C5E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110116"/>
    <w:multiLevelType w:val="hybridMultilevel"/>
    <w:tmpl w:val="3EDCDD2E"/>
    <w:lvl w:ilvl="0" w:tplc="5A5CDA8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6602FB"/>
    <w:multiLevelType w:val="hybridMultilevel"/>
    <w:tmpl w:val="269A2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B58D1"/>
    <w:multiLevelType w:val="hybridMultilevel"/>
    <w:tmpl w:val="5A1EBEDE"/>
    <w:lvl w:ilvl="0" w:tplc="FFFFFFFF">
      <w:start w:val="1"/>
      <w:numFmt w:val="decimal"/>
      <w:lvlText w:val="%1."/>
      <w:lvlJc w:val="left"/>
      <w:pPr>
        <w:ind w:left="720" w:hanging="360"/>
      </w:pPr>
      <w:rPr>
        <w:rFonts w:cs="Times New Roman"/>
        <w:color w:val="auto"/>
      </w:rPr>
    </w:lvl>
    <w:lvl w:ilvl="1" w:tplc="FFFFFFFF">
      <w:start w:val="1"/>
      <w:numFmt w:val="lowerLetter"/>
      <w:lvlText w:val="%2."/>
      <w:lvlJc w:val="left"/>
      <w:pPr>
        <w:tabs>
          <w:tab w:val="num" w:pos="1440"/>
        </w:tabs>
        <w:ind w:left="1440" w:hanging="360"/>
      </w:pPr>
    </w:lvl>
    <w:lvl w:ilvl="2" w:tplc="FFFFFFFF">
      <w:start w:val="4"/>
      <w:numFmt w:val="decimal"/>
      <w:lvlText w:val="%3."/>
      <w:lvlJc w:val="left"/>
      <w:pPr>
        <w:tabs>
          <w:tab w:val="num" w:pos="-360"/>
        </w:tabs>
        <w:ind w:left="360" w:hanging="360"/>
      </w:pPr>
      <w:rPr>
        <w:rFonts w:cs="Times New Roman" w:hint="default"/>
        <w:color w:val="auto"/>
      </w:rPr>
    </w:lvl>
    <w:lvl w:ilvl="3" w:tplc="FFFFFFFF">
      <w:start w:val="1"/>
      <w:numFmt w:val="decimal"/>
      <w:lvlText w:val="%4)"/>
      <w:lvlJc w:val="left"/>
      <w:pPr>
        <w:tabs>
          <w:tab w:val="num" w:pos="2520"/>
        </w:tabs>
        <w:ind w:left="2880" w:hanging="360"/>
      </w:pPr>
      <w:rPr>
        <w:rFonts w:asciiTheme="minorHAnsi" w:hAnsiTheme="minorHAnsi" w:cstheme="minorHAnsi" w:hint="default"/>
        <w:b w:val="0"/>
        <w:sz w:val="22"/>
        <w:szCs w:val="22"/>
      </w:rPr>
    </w:lvl>
    <w:lvl w:ilvl="4" w:tplc="FFFFFFFF">
      <w:start w:val="1"/>
      <w:numFmt w:val="decimal"/>
      <w:lvlText w:val="%5)"/>
      <w:lvlJc w:val="left"/>
      <w:pPr>
        <w:tabs>
          <w:tab w:val="num" w:pos="3240"/>
        </w:tabs>
        <w:ind w:left="3600" w:hanging="360"/>
      </w:pPr>
      <w:rPr>
        <w:rFonts w:hint="default"/>
        <w:b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40A4C50"/>
    <w:multiLevelType w:val="multilevel"/>
    <w:tmpl w:val="4F02885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6750984"/>
    <w:multiLevelType w:val="hybridMultilevel"/>
    <w:tmpl w:val="2678221C"/>
    <w:lvl w:ilvl="0" w:tplc="DDAA690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62551"/>
    <w:multiLevelType w:val="hybridMultilevel"/>
    <w:tmpl w:val="AAB0B04E"/>
    <w:lvl w:ilvl="0" w:tplc="7BAA94B2">
      <w:start w:val="1"/>
      <w:numFmt w:val="decimal"/>
      <w:lvlText w:val="%1)"/>
      <w:lvlJc w:val="left"/>
      <w:pPr>
        <w:tabs>
          <w:tab w:val="num" w:pos="360"/>
        </w:tabs>
        <w:ind w:left="720" w:hanging="360"/>
      </w:pPr>
      <w:rPr>
        <w:b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B756A82"/>
    <w:multiLevelType w:val="hybridMultilevel"/>
    <w:tmpl w:val="D9E499FE"/>
    <w:name w:val="WW8Num1122232"/>
    <w:lvl w:ilvl="0" w:tplc="0D2A84CE">
      <w:start w:val="1"/>
      <w:numFmt w:val="decimal"/>
      <w:lvlText w:val="%1."/>
      <w:lvlJc w:val="left"/>
      <w:pPr>
        <w:ind w:left="720" w:hanging="360"/>
      </w:pPr>
      <w:rPr>
        <w:rFonts w:cs="Times New Roman"/>
        <w:color w:val="auto"/>
      </w:rPr>
    </w:lvl>
    <w:lvl w:ilvl="1" w:tplc="04150019">
      <w:start w:val="1"/>
      <w:numFmt w:val="lowerLetter"/>
      <w:lvlText w:val="%2."/>
      <w:lvlJc w:val="left"/>
      <w:pPr>
        <w:tabs>
          <w:tab w:val="num" w:pos="1440"/>
        </w:tabs>
        <w:ind w:left="1440" w:hanging="360"/>
      </w:pPr>
    </w:lvl>
    <w:lvl w:ilvl="2" w:tplc="40AC71B8">
      <w:start w:val="4"/>
      <w:numFmt w:val="decimal"/>
      <w:lvlText w:val="%3."/>
      <w:lvlJc w:val="left"/>
      <w:pPr>
        <w:tabs>
          <w:tab w:val="num" w:pos="-360"/>
        </w:tabs>
        <w:ind w:left="360" w:hanging="360"/>
      </w:pPr>
      <w:rPr>
        <w:rFonts w:cs="Times New Roman" w:hint="default"/>
        <w:color w:val="auto"/>
      </w:rPr>
    </w:lvl>
    <w:lvl w:ilvl="3" w:tplc="C67CFE2C">
      <w:start w:val="1"/>
      <w:numFmt w:val="decimal"/>
      <w:lvlText w:val="%4)"/>
      <w:lvlJc w:val="left"/>
      <w:pPr>
        <w:tabs>
          <w:tab w:val="num" w:pos="2520"/>
        </w:tabs>
        <w:ind w:left="2880" w:hanging="360"/>
      </w:pPr>
      <w:rPr>
        <w:rFonts w:asciiTheme="minorHAnsi" w:hAnsiTheme="minorHAnsi" w:cstheme="minorHAnsi" w:hint="default"/>
        <w:b w:val="0"/>
        <w:sz w:val="22"/>
        <w:szCs w:val="22"/>
      </w:rPr>
    </w:lvl>
    <w:lvl w:ilvl="4" w:tplc="04150019">
      <w:start w:val="1"/>
      <w:numFmt w:val="decimal"/>
      <w:lvlText w:val="%5)"/>
      <w:lvlJc w:val="left"/>
      <w:pPr>
        <w:tabs>
          <w:tab w:val="num" w:pos="3240"/>
        </w:tabs>
        <w:ind w:left="3600" w:hanging="360"/>
      </w:pPr>
      <w:rPr>
        <w:rFonts w:hint="default"/>
        <w:b w:val="0"/>
      </w:rPr>
    </w:lvl>
    <w:lvl w:ilvl="5" w:tplc="335EF690">
      <w:start w:val="1"/>
      <w:numFmt w:val="lowerLetter"/>
      <w:lvlText w:val="%6)"/>
      <w:lvlJc w:val="left"/>
      <w:pPr>
        <w:ind w:left="4500" w:hanging="360"/>
      </w:pPr>
      <w:rPr>
        <w:rFonts w:hint="default"/>
        <w:i w:val="0"/>
        <w:i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402426"/>
    <w:multiLevelType w:val="hybridMultilevel"/>
    <w:tmpl w:val="7CE49386"/>
    <w:lvl w:ilvl="0" w:tplc="245AECA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C05F92"/>
    <w:multiLevelType w:val="hybridMultilevel"/>
    <w:tmpl w:val="60AAE158"/>
    <w:lvl w:ilvl="0" w:tplc="1CBA927C">
      <w:start w:val="1"/>
      <w:numFmt w:val="decimal"/>
      <w:lvlText w:val="%1)"/>
      <w:lvlJc w:val="left"/>
      <w:pPr>
        <w:ind w:left="100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5A39AE"/>
    <w:multiLevelType w:val="hybridMultilevel"/>
    <w:tmpl w:val="048A8382"/>
    <w:lvl w:ilvl="0" w:tplc="A552CF76">
      <w:start w:val="1"/>
      <w:numFmt w:val="lowerLetter"/>
      <w:lvlText w:val="%1)"/>
      <w:lvlJc w:val="left"/>
      <w:pPr>
        <w:ind w:left="720" w:hanging="360"/>
      </w:pPr>
      <w:rPr>
        <w:rFonts w:hint="default"/>
        <w:b w:val="0"/>
        <w:bCs w:val="0"/>
      </w:rPr>
    </w:lvl>
    <w:lvl w:ilvl="1" w:tplc="0A5CEF44">
      <w:start w:val="8"/>
      <w:numFmt w:val="decimal"/>
      <w:lvlText w:val="%2."/>
      <w:lvlJc w:val="left"/>
      <w:pPr>
        <w:tabs>
          <w:tab w:val="num" w:pos="1440"/>
        </w:tabs>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3FC11137"/>
    <w:multiLevelType w:val="hybridMultilevel"/>
    <w:tmpl w:val="2EB08228"/>
    <w:lvl w:ilvl="0" w:tplc="BF56CF06">
      <w:start w:val="1"/>
      <w:numFmt w:val="lowerLetter"/>
      <w:lvlText w:val="%1)"/>
      <w:lvlJc w:val="left"/>
      <w:pPr>
        <w:ind w:left="1065" w:hanging="360"/>
      </w:pPr>
      <w:rPr>
        <w:rFonts w:hint="default"/>
        <w:b w:val="0"/>
        <w:bCs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40B65267"/>
    <w:multiLevelType w:val="hybridMultilevel"/>
    <w:tmpl w:val="1F4ABC66"/>
    <w:lvl w:ilvl="0" w:tplc="4FB4404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0E40079"/>
    <w:multiLevelType w:val="hybridMultilevel"/>
    <w:tmpl w:val="D20A7354"/>
    <w:lvl w:ilvl="0" w:tplc="04150017">
      <w:start w:val="1"/>
      <w:numFmt w:val="decimal"/>
      <w:lvlText w:val="%1."/>
      <w:lvlJc w:val="left"/>
      <w:pPr>
        <w:ind w:left="720" w:hanging="360"/>
      </w:pPr>
      <w:rPr>
        <w:rFonts w:cs="Times New Roman"/>
      </w:rPr>
    </w:lvl>
    <w:lvl w:ilvl="1" w:tplc="DB6E83C0">
      <w:start w:val="1"/>
      <w:numFmt w:val="decimal"/>
      <w:lvlText w:val="%2)"/>
      <w:lvlJc w:val="left"/>
      <w:pPr>
        <w:tabs>
          <w:tab w:val="num" w:pos="1440"/>
        </w:tabs>
        <w:ind w:left="1440" w:hanging="360"/>
      </w:pPr>
      <w:rPr>
        <w:rFonts w:cs="Arial" w:hint="default"/>
        <w:b w:val="0"/>
      </w:rPr>
    </w:lvl>
    <w:lvl w:ilvl="2" w:tplc="0415001B">
      <w:start w:val="1"/>
      <w:numFmt w:val="lowerRoman"/>
      <w:lvlText w:val="%3."/>
      <w:lvlJc w:val="right"/>
      <w:pPr>
        <w:tabs>
          <w:tab w:val="num" w:pos="2160"/>
        </w:tabs>
        <w:ind w:left="2160" w:hanging="180"/>
      </w:pPr>
    </w:lvl>
    <w:lvl w:ilvl="3" w:tplc="ED9C36E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91260C9"/>
    <w:multiLevelType w:val="hybridMultilevel"/>
    <w:tmpl w:val="6ADAB792"/>
    <w:lvl w:ilvl="0" w:tplc="5DCA65D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4E7D3F"/>
    <w:multiLevelType w:val="hybridMultilevel"/>
    <w:tmpl w:val="25489AD4"/>
    <w:lvl w:ilvl="0" w:tplc="04150011">
      <w:start w:val="1"/>
      <w:numFmt w:val="decimal"/>
      <w:lvlText w:val="%1)"/>
      <w:lvlJc w:val="left"/>
      <w:pPr>
        <w:tabs>
          <w:tab w:val="num" w:pos="720"/>
        </w:tabs>
        <w:ind w:left="720" w:hanging="360"/>
      </w:pPr>
    </w:lvl>
    <w:lvl w:ilvl="1" w:tplc="1CAEC2BC">
      <w:start w:val="15"/>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B534583"/>
    <w:multiLevelType w:val="hybridMultilevel"/>
    <w:tmpl w:val="702CDCA8"/>
    <w:lvl w:ilvl="0" w:tplc="B17426AA">
      <w:start w:val="1"/>
      <w:numFmt w:val="lowerLetter"/>
      <w:lvlText w:val="%1)"/>
      <w:lvlJc w:val="left"/>
      <w:pPr>
        <w:ind w:left="644"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C503EA5"/>
    <w:multiLevelType w:val="hybridMultilevel"/>
    <w:tmpl w:val="ED8E0D84"/>
    <w:lvl w:ilvl="0" w:tplc="0415000F">
      <w:start w:val="1"/>
      <w:numFmt w:val="decimal"/>
      <w:lvlText w:val="%1)"/>
      <w:lvlJc w:val="left"/>
      <w:pPr>
        <w:tabs>
          <w:tab w:val="num" w:pos="1080"/>
        </w:tabs>
        <w:ind w:left="1440" w:hanging="360"/>
      </w:pPr>
      <w:rPr>
        <w:rFonts w:hint="default"/>
        <w:b w:val="0"/>
      </w:rPr>
    </w:lvl>
    <w:lvl w:ilvl="1" w:tplc="DB6E83C0" w:tentative="1">
      <w:start w:val="1"/>
      <w:numFmt w:val="lowerLetter"/>
      <w:lvlText w:val="%2."/>
      <w:lvlJc w:val="left"/>
      <w:pPr>
        <w:tabs>
          <w:tab w:val="num" w:pos="540"/>
        </w:tabs>
        <w:ind w:left="540" w:hanging="360"/>
      </w:pPr>
    </w:lvl>
    <w:lvl w:ilvl="2" w:tplc="4B30CED4" w:tentative="1">
      <w:start w:val="1"/>
      <w:numFmt w:val="lowerRoman"/>
      <w:lvlText w:val="%3."/>
      <w:lvlJc w:val="right"/>
      <w:pPr>
        <w:tabs>
          <w:tab w:val="num" w:pos="1260"/>
        </w:tabs>
        <w:ind w:left="1260" w:hanging="180"/>
      </w:pPr>
    </w:lvl>
    <w:lvl w:ilvl="3" w:tplc="7CE26E46" w:tentative="1">
      <w:start w:val="1"/>
      <w:numFmt w:val="decimal"/>
      <w:lvlText w:val="%4."/>
      <w:lvlJc w:val="left"/>
      <w:pPr>
        <w:tabs>
          <w:tab w:val="num" w:pos="1980"/>
        </w:tabs>
        <w:ind w:left="1980" w:hanging="360"/>
      </w:pPr>
    </w:lvl>
    <w:lvl w:ilvl="4" w:tplc="58FC2FA0"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6" w15:restartNumberingAfterBreak="0">
    <w:nsid w:val="630D4318"/>
    <w:multiLevelType w:val="hybridMultilevel"/>
    <w:tmpl w:val="03A2D726"/>
    <w:lvl w:ilvl="0" w:tplc="59F2081A">
      <w:start w:val="1"/>
      <w:numFmt w:val="decimal"/>
      <w:lvlText w:val="%1."/>
      <w:lvlJc w:val="left"/>
      <w:rPr>
        <w:rFonts w:hint="default"/>
        <w:b w:val="0"/>
        <w:i w:val="0"/>
        <w:color w:val="auto"/>
      </w:rPr>
    </w:lvl>
    <w:lvl w:ilvl="1" w:tplc="2D300E44">
      <w:start w:val="12"/>
      <w:numFmt w:val="decimal"/>
      <w:lvlText w:val="%2."/>
      <w:lvlJc w:val="left"/>
      <w:pPr>
        <w:tabs>
          <w:tab w:val="num" w:pos="1440"/>
        </w:tabs>
        <w:ind w:left="1440" w:hanging="360"/>
      </w:pPr>
      <w:rPr>
        <w:rFonts w:ascii="Arial" w:hAnsi="Arial" w:cs="Arial" w:hint="default"/>
        <w:b w:val="0"/>
        <w:i w:val="0"/>
        <w:sz w:val="18"/>
        <w:szCs w:val="18"/>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3AB5435"/>
    <w:multiLevelType w:val="hybridMultilevel"/>
    <w:tmpl w:val="99086BD6"/>
    <w:lvl w:ilvl="0" w:tplc="01E863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673B1C74"/>
    <w:multiLevelType w:val="hybridMultilevel"/>
    <w:tmpl w:val="B49E7EBA"/>
    <w:lvl w:ilvl="0" w:tplc="3DFA1FFE">
      <w:start w:val="1"/>
      <w:numFmt w:val="decimal"/>
      <w:lvlText w:val="%1."/>
      <w:lvlJc w:val="left"/>
      <w:pPr>
        <w:tabs>
          <w:tab w:val="num" w:pos="644"/>
        </w:tabs>
        <w:ind w:left="644" w:hanging="360"/>
      </w:pPr>
      <w:rPr>
        <w:strike w:val="0"/>
        <w:color w:val="auto"/>
      </w:rPr>
    </w:lvl>
    <w:lvl w:ilvl="1" w:tplc="7A9660AC">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9" w15:restartNumberingAfterBreak="0">
    <w:nsid w:val="680B392E"/>
    <w:multiLevelType w:val="hybridMultilevel"/>
    <w:tmpl w:val="EAB6E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235546"/>
    <w:multiLevelType w:val="hybridMultilevel"/>
    <w:tmpl w:val="ED90405E"/>
    <w:lvl w:ilvl="0" w:tplc="DBB65C6E">
      <w:start w:val="1"/>
      <w:numFmt w:val="decimal"/>
      <w:lvlText w:val="%1."/>
      <w:lvlJc w:val="left"/>
      <w:pPr>
        <w:ind w:left="720" w:hanging="360"/>
      </w:pPr>
      <w:rPr>
        <w:i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D22C65"/>
    <w:multiLevelType w:val="hybridMultilevel"/>
    <w:tmpl w:val="86782ECC"/>
    <w:lvl w:ilvl="0" w:tplc="0415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729220A6"/>
    <w:multiLevelType w:val="hybridMultilevel"/>
    <w:tmpl w:val="80944E62"/>
    <w:name w:val="WW8Num1123"/>
    <w:lvl w:ilvl="0" w:tplc="60EA830E">
      <w:start w:val="1"/>
      <w:numFmt w:val="decimal"/>
      <w:lvlText w:val="%1)"/>
      <w:lvlJc w:val="left"/>
      <w:pPr>
        <w:tabs>
          <w:tab w:val="num" w:pos="720"/>
        </w:tabs>
        <w:ind w:left="720" w:hanging="360"/>
      </w:pPr>
      <w:rPr>
        <w:rFonts w:hint="default"/>
      </w:rPr>
    </w:lvl>
    <w:lvl w:ilvl="1" w:tplc="8340C7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B67708"/>
    <w:multiLevelType w:val="hybridMultilevel"/>
    <w:tmpl w:val="94309266"/>
    <w:lvl w:ilvl="0" w:tplc="8964406E">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324F23"/>
    <w:multiLevelType w:val="hybridMultilevel"/>
    <w:tmpl w:val="8D52EF6A"/>
    <w:lvl w:ilvl="0" w:tplc="B34AA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FB231A5"/>
    <w:multiLevelType w:val="hybridMultilevel"/>
    <w:tmpl w:val="0728F17C"/>
    <w:lvl w:ilvl="0" w:tplc="BDE44CE6">
      <w:start w:val="1"/>
      <w:numFmt w:val="decimal"/>
      <w:lvlText w:val="%1)"/>
      <w:lvlJc w:val="left"/>
      <w:pPr>
        <w:tabs>
          <w:tab w:val="num" w:pos="2520"/>
        </w:tabs>
        <w:ind w:left="288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788228">
    <w:abstractNumId w:val="0"/>
  </w:num>
  <w:num w:numId="2" w16cid:durableId="1994720929">
    <w:abstractNumId w:val="2"/>
  </w:num>
  <w:num w:numId="3" w16cid:durableId="64305897">
    <w:abstractNumId w:val="3"/>
  </w:num>
  <w:num w:numId="4" w16cid:durableId="791366061">
    <w:abstractNumId w:val="5"/>
  </w:num>
  <w:num w:numId="5" w16cid:durableId="838809906">
    <w:abstractNumId w:val="6"/>
  </w:num>
  <w:num w:numId="6" w16cid:durableId="2047557531">
    <w:abstractNumId w:val="7"/>
  </w:num>
  <w:num w:numId="7" w16cid:durableId="1711758368">
    <w:abstractNumId w:val="8"/>
  </w:num>
  <w:num w:numId="8" w16cid:durableId="592787668">
    <w:abstractNumId w:val="29"/>
  </w:num>
  <w:num w:numId="9" w16cid:durableId="1566993581">
    <w:abstractNumId w:val="24"/>
  </w:num>
  <w:num w:numId="10" w16cid:durableId="143931272">
    <w:abstractNumId w:val="35"/>
  </w:num>
  <w:num w:numId="11" w16cid:durableId="491606393">
    <w:abstractNumId w:val="13"/>
  </w:num>
  <w:num w:numId="12" w16cid:durableId="1028292468">
    <w:abstractNumId w:val="12"/>
  </w:num>
  <w:num w:numId="13" w16cid:durableId="1749423018">
    <w:abstractNumId w:val="34"/>
  </w:num>
  <w:num w:numId="14" w16cid:durableId="102654495">
    <w:abstractNumId w:val="14"/>
  </w:num>
  <w:num w:numId="15" w16cid:durableId="274219491">
    <w:abstractNumId w:val="19"/>
  </w:num>
  <w:num w:numId="16" w16cid:durableId="1351176663">
    <w:abstractNumId w:val="11"/>
  </w:num>
  <w:num w:numId="17" w16cid:durableId="95835417">
    <w:abstractNumId w:val="31"/>
  </w:num>
  <w:num w:numId="18" w16cid:durableId="1504858609">
    <w:abstractNumId w:val="4"/>
  </w:num>
  <w:num w:numId="19" w16cid:durableId="1052847252">
    <w:abstractNumId w:val="16"/>
  </w:num>
  <w:num w:numId="20" w16cid:durableId="1727679204">
    <w:abstractNumId w:val="25"/>
  </w:num>
  <w:num w:numId="21" w16cid:durableId="1995260439">
    <w:abstractNumId w:val="36"/>
  </w:num>
  <w:num w:numId="22" w16cid:durableId="683363174">
    <w:abstractNumId w:val="42"/>
  </w:num>
  <w:num w:numId="23" w16cid:durableId="4251523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02700">
    <w:abstractNumId w:val="23"/>
    <w:lvlOverride w:ilvl="0">
      <w:startOverride w:val="1"/>
    </w:lvlOverride>
    <w:lvlOverride w:ilvl="1"/>
    <w:lvlOverride w:ilvl="2"/>
    <w:lvlOverride w:ilvl="3"/>
    <w:lvlOverride w:ilvl="4"/>
    <w:lvlOverride w:ilvl="5"/>
    <w:lvlOverride w:ilvl="6"/>
    <w:lvlOverride w:ilvl="7"/>
    <w:lvlOverride w:ilvl="8"/>
  </w:num>
  <w:num w:numId="25" w16cid:durableId="122114879">
    <w:abstractNumId w:val="3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2990299">
    <w:abstractNumId w:val="32"/>
  </w:num>
  <w:num w:numId="27" w16cid:durableId="1161775653">
    <w:abstractNumId w:val="26"/>
  </w:num>
  <w:num w:numId="28" w16cid:durableId="700515841">
    <w:abstractNumId w:val="15"/>
  </w:num>
  <w:num w:numId="29" w16cid:durableId="1279875552">
    <w:abstractNumId w:val="28"/>
  </w:num>
  <w:num w:numId="30" w16cid:durableId="885798139">
    <w:abstractNumId w:val="30"/>
  </w:num>
  <w:num w:numId="31" w16cid:durableId="1806503325">
    <w:abstractNumId w:val="37"/>
  </w:num>
  <w:num w:numId="32" w16cid:durableId="751511210">
    <w:abstractNumId w:val="45"/>
  </w:num>
  <w:num w:numId="33" w16cid:durableId="178786809">
    <w:abstractNumId w:val="20"/>
  </w:num>
  <w:num w:numId="34" w16cid:durableId="878585978">
    <w:abstractNumId w:val="22"/>
  </w:num>
  <w:num w:numId="35" w16cid:durableId="803278473">
    <w:abstractNumId w:val="18"/>
  </w:num>
  <w:num w:numId="36" w16cid:durableId="746225086">
    <w:abstractNumId w:val="9"/>
  </w:num>
  <w:num w:numId="37" w16cid:durableId="1229072585">
    <w:abstractNumId w:val="41"/>
  </w:num>
  <w:num w:numId="38" w16cid:durableId="36440128">
    <w:abstractNumId w:val="39"/>
  </w:num>
  <w:num w:numId="39" w16cid:durableId="554195666">
    <w:abstractNumId w:val="43"/>
  </w:num>
  <w:num w:numId="40" w16cid:durableId="15388083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3976715">
    <w:abstractNumId w:val="21"/>
    <w:lvlOverride w:ilvl="0">
      <w:lvl w:ilvl="0">
        <w:start w:val="1"/>
        <w:numFmt w:val="decimal"/>
        <w:lvlText w:val="%1."/>
        <w:lvlJc w:val="left"/>
        <w:pPr>
          <w:ind w:left="720" w:hanging="360"/>
        </w:pPr>
        <w:rPr>
          <w:rFonts w:asciiTheme="minorHAnsi" w:hAnsiTheme="minorHAnsi" w:cstheme="minorHAnsi" w:hint="default"/>
          <w:b w:val="0"/>
          <w:bCs/>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color w:val="00000A"/>
          <w:sz w:val="22"/>
          <w:szCs w:val="22"/>
        </w:rPr>
      </w:lvl>
    </w:lvlOverride>
  </w:num>
  <w:num w:numId="42" w16cid:durableId="121312247">
    <w:abstractNumId w:val="21"/>
  </w:num>
  <w:num w:numId="43" w16cid:durableId="7370228">
    <w:abstractNumId w:val="1"/>
  </w:num>
  <w:num w:numId="44" w16cid:durableId="676807728">
    <w:abstractNumId w:val="27"/>
  </w:num>
  <w:num w:numId="45" w16cid:durableId="1178232511">
    <w:abstractNumId w:val="40"/>
  </w:num>
  <w:num w:numId="46" w16cid:durableId="1015811216">
    <w:abstractNumId w:val="44"/>
  </w:num>
  <w:num w:numId="47" w16cid:durableId="432014364">
    <w:abstractNumId w:val="23"/>
  </w:num>
  <w:num w:numId="48" w16cid:durableId="950626982">
    <w:abstractNumId w:val="10"/>
  </w:num>
  <w:num w:numId="49" w16cid:durableId="561136903">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4333BF7-18B6-4FD4-A922-9346FEEF27AF}"/>
  </w:docVars>
  <w:rsids>
    <w:rsidRoot w:val="00B66126"/>
    <w:rsid w:val="00007AB4"/>
    <w:rsid w:val="00007E12"/>
    <w:rsid w:val="00026589"/>
    <w:rsid w:val="000323DB"/>
    <w:rsid w:val="0003315D"/>
    <w:rsid w:val="000347A2"/>
    <w:rsid w:val="0004106B"/>
    <w:rsid w:val="00045481"/>
    <w:rsid w:val="0005402D"/>
    <w:rsid w:val="00055DF0"/>
    <w:rsid w:val="00060B81"/>
    <w:rsid w:val="00065C2D"/>
    <w:rsid w:val="0006724C"/>
    <w:rsid w:val="00067F89"/>
    <w:rsid w:val="00070B90"/>
    <w:rsid w:val="00073CB1"/>
    <w:rsid w:val="00077C9E"/>
    <w:rsid w:val="00080E8E"/>
    <w:rsid w:val="00080FD2"/>
    <w:rsid w:val="00082610"/>
    <w:rsid w:val="00084001"/>
    <w:rsid w:val="00096FED"/>
    <w:rsid w:val="000A0254"/>
    <w:rsid w:val="000A339C"/>
    <w:rsid w:val="000B106D"/>
    <w:rsid w:val="000C4244"/>
    <w:rsid w:val="000C59DB"/>
    <w:rsid w:val="000C66A8"/>
    <w:rsid w:val="000D498E"/>
    <w:rsid w:val="000D50C1"/>
    <w:rsid w:val="000D5AAE"/>
    <w:rsid w:val="000F3A22"/>
    <w:rsid w:val="000F430D"/>
    <w:rsid w:val="000F5AF5"/>
    <w:rsid w:val="0010252C"/>
    <w:rsid w:val="00103C4F"/>
    <w:rsid w:val="00106825"/>
    <w:rsid w:val="00106B73"/>
    <w:rsid w:val="00110C4F"/>
    <w:rsid w:val="00115E74"/>
    <w:rsid w:val="00117E5C"/>
    <w:rsid w:val="00121335"/>
    <w:rsid w:val="00122A5D"/>
    <w:rsid w:val="00123DEA"/>
    <w:rsid w:val="001335D9"/>
    <w:rsid w:val="001404D2"/>
    <w:rsid w:val="0014167D"/>
    <w:rsid w:val="0014505A"/>
    <w:rsid w:val="001503D5"/>
    <w:rsid w:val="00151520"/>
    <w:rsid w:val="00161730"/>
    <w:rsid w:val="001617BC"/>
    <w:rsid w:val="00164BA8"/>
    <w:rsid w:val="00167EA3"/>
    <w:rsid w:val="00172F53"/>
    <w:rsid w:val="00175134"/>
    <w:rsid w:val="00176536"/>
    <w:rsid w:val="00176914"/>
    <w:rsid w:val="00182D6F"/>
    <w:rsid w:val="00190A0F"/>
    <w:rsid w:val="0019477D"/>
    <w:rsid w:val="001A3609"/>
    <w:rsid w:val="001B685F"/>
    <w:rsid w:val="001C0DB8"/>
    <w:rsid w:val="001C2FA3"/>
    <w:rsid w:val="001C5005"/>
    <w:rsid w:val="001D0C29"/>
    <w:rsid w:val="001D717C"/>
    <w:rsid w:val="001E122F"/>
    <w:rsid w:val="001E6263"/>
    <w:rsid w:val="001F0A26"/>
    <w:rsid w:val="001F2132"/>
    <w:rsid w:val="001F7363"/>
    <w:rsid w:val="002027E4"/>
    <w:rsid w:val="00202AAF"/>
    <w:rsid w:val="002041B1"/>
    <w:rsid w:val="00206B2D"/>
    <w:rsid w:val="002112DE"/>
    <w:rsid w:val="00220411"/>
    <w:rsid w:val="0023075F"/>
    <w:rsid w:val="002307F3"/>
    <w:rsid w:val="00232BB1"/>
    <w:rsid w:val="0023581B"/>
    <w:rsid w:val="00240F0E"/>
    <w:rsid w:val="00241B10"/>
    <w:rsid w:val="002505B2"/>
    <w:rsid w:val="00252CC4"/>
    <w:rsid w:val="0026227E"/>
    <w:rsid w:val="00263E26"/>
    <w:rsid w:val="00264FDC"/>
    <w:rsid w:val="00265B38"/>
    <w:rsid w:val="002717EB"/>
    <w:rsid w:val="00272814"/>
    <w:rsid w:val="00277A0E"/>
    <w:rsid w:val="002870F8"/>
    <w:rsid w:val="002917CE"/>
    <w:rsid w:val="002924D5"/>
    <w:rsid w:val="00293938"/>
    <w:rsid w:val="0029465F"/>
    <w:rsid w:val="00295320"/>
    <w:rsid w:val="0029598C"/>
    <w:rsid w:val="002973FF"/>
    <w:rsid w:val="002A1E65"/>
    <w:rsid w:val="002A60D3"/>
    <w:rsid w:val="002B6AF9"/>
    <w:rsid w:val="002C0A8B"/>
    <w:rsid w:val="002C1C31"/>
    <w:rsid w:val="002D5B59"/>
    <w:rsid w:val="002E0DA4"/>
    <w:rsid w:val="002E5DFA"/>
    <w:rsid w:val="002F30CA"/>
    <w:rsid w:val="002F5221"/>
    <w:rsid w:val="003076CA"/>
    <w:rsid w:val="003130B8"/>
    <w:rsid w:val="00316A0F"/>
    <w:rsid w:val="00321F37"/>
    <w:rsid w:val="00325DDA"/>
    <w:rsid w:val="00336D00"/>
    <w:rsid w:val="0034386D"/>
    <w:rsid w:val="0034386E"/>
    <w:rsid w:val="00352094"/>
    <w:rsid w:val="00374E0B"/>
    <w:rsid w:val="00376CD8"/>
    <w:rsid w:val="0038294F"/>
    <w:rsid w:val="003907A3"/>
    <w:rsid w:val="0039693D"/>
    <w:rsid w:val="00397EE2"/>
    <w:rsid w:val="003A279B"/>
    <w:rsid w:val="003A33F7"/>
    <w:rsid w:val="003A4A4D"/>
    <w:rsid w:val="003A5599"/>
    <w:rsid w:val="003A7062"/>
    <w:rsid w:val="003C0630"/>
    <w:rsid w:val="003C1B28"/>
    <w:rsid w:val="003D07D4"/>
    <w:rsid w:val="003D0D15"/>
    <w:rsid w:val="003D224F"/>
    <w:rsid w:val="003E0AF7"/>
    <w:rsid w:val="003E1675"/>
    <w:rsid w:val="003E395E"/>
    <w:rsid w:val="003E4582"/>
    <w:rsid w:val="003E531F"/>
    <w:rsid w:val="003F09D9"/>
    <w:rsid w:val="003F3304"/>
    <w:rsid w:val="003F3BA9"/>
    <w:rsid w:val="003F52EF"/>
    <w:rsid w:val="003F6EFE"/>
    <w:rsid w:val="003F7376"/>
    <w:rsid w:val="00400924"/>
    <w:rsid w:val="00406773"/>
    <w:rsid w:val="00407B80"/>
    <w:rsid w:val="00410D7D"/>
    <w:rsid w:val="00417EF9"/>
    <w:rsid w:val="004236EF"/>
    <w:rsid w:val="004238A2"/>
    <w:rsid w:val="004254AC"/>
    <w:rsid w:val="00434E1D"/>
    <w:rsid w:val="00435542"/>
    <w:rsid w:val="00444AD2"/>
    <w:rsid w:val="0045275D"/>
    <w:rsid w:val="00460F5D"/>
    <w:rsid w:val="00463AD3"/>
    <w:rsid w:val="00473B4E"/>
    <w:rsid w:val="00477B7A"/>
    <w:rsid w:val="00480FEA"/>
    <w:rsid w:val="00497168"/>
    <w:rsid w:val="004A721B"/>
    <w:rsid w:val="004B132A"/>
    <w:rsid w:val="004C384B"/>
    <w:rsid w:val="004C42EC"/>
    <w:rsid w:val="004C4E09"/>
    <w:rsid w:val="004D0D73"/>
    <w:rsid w:val="004D1CB0"/>
    <w:rsid w:val="004D6652"/>
    <w:rsid w:val="004E1540"/>
    <w:rsid w:val="004E2671"/>
    <w:rsid w:val="004E7A55"/>
    <w:rsid w:val="00500FAF"/>
    <w:rsid w:val="005036D7"/>
    <w:rsid w:val="00504274"/>
    <w:rsid w:val="00507356"/>
    <w:rsid w:val="00524EDD"/>
    <w:rsid w:val="00531650"/>
    <w:rsid w:val="00545DCC"/>
    <w:rsid w:val="0055031C"/>
    <w:rsid w:val="00553EEB"/>
    <w:rsid w:val="00555E6F"/>
    <w:rsid w:val="00556BF8"/>
    <w:rsid w:val="005716EA"/>
    <w:rsid w:val="00575271"/>
    <w:rsid w:val="00582F69"/>
    <w:rsid w:val="00583057"/>
    <w:rsid w:val="005835AA"/>
    <w:rsid w:val="0058493A"/>
    <w:rsid w:val="00594C37"/>
    <w:rsid w:val="005960AF"/>
    <w:rsid w:val="005A0F48"/>
    <w:rsid w:val="005A3FED"/>
    <w:rsid w:val="005B02AA"/>
    <w:rsid w:val="005B074C"/>
    <w:rsid w:val="005B17A1"/>
    <w:rsid w:val="005D1CFF"/>
    <w:rsid w:val="005D5FA1"/>
    <w:rsid w:val="005D6444"/>
    <w:rsid w:val="005E2D47"/>
    <w:rsid w:val="005E3CE7"/>
    <w:rsid w:val="005E6495"/>
    <w:rsid w:val="005E6E6D"/>
    <w:rsid w:val="0060397A"/>
    <w:rsid w:val="00606B11"/>
    <w:rsid w:val="00607E8A"/>
    <w:rsid w:val="00623A48"/>
    <w:rsid w:val="006340FC"/>
    <w:rsid w:val="006359AE"/>
    <w:rsid w:val="00636E20"/>
    <w:rsid w:val="00642EE1"/>
    <w:rsid w:val="00642FE3"/>
    <w:rsid w:val="00644137"/>
    <w:rsid w:val="00645477"/>
    <w:rsid w:val="0065200F"/>
    <w:rsid w:val="00653CA2"/>
    <w:rsid w:val="0066317B"/>
    <w:rsid w:val="00663EC9"/>
    <w:rsid w:val="006670D5"/>
    <w:rsid w:val="00676927"/>
    <w:rsid w:val="0068345D"/>
    <w:rsid w:val="00691C1A"/>
    <w:rsid w:val="00693CAA"/>
    <w:rsid w:val="006A0A22"/>
    <w:rsid w:val="006B1577"/>
    <w:rsid w:val="006B485F"/>
    <w:rsid w:val="006D2538"/>
    <w:rsid w:val="006F1E86"/>
    <w:rsid w:val="006F5824"/>
    <w:rsid w:val="00700F64"/>
    <w:rsid w:val="00701018"/>
    <w:rsid w:val="00703B26"/>
    <w:rsid w:val="00705CB4"/>
    <w:rsid w:val="007123AF"/>
    <w:rsid w:val="00714E9A"/>
    <w:rsid w:val="007166B0"/>
    <w:rsid w:val="00720AE7"/>
    <w:rsid w:val="00722EB3"/>
    <w:rsid w:val="0073323E"/>
    <w:rsid w:val="0074023F"/>
    <w:rsid w:val="00740A18"/>
    <w:rsid w:val="00744A72"/>
    <w:rsid w:val="00746073"/>
    <w:rsid w:val="0075099B"/>
    <w:rsid w:val="00751E0D"/>
    <w:rsid w:val="00753EE8"/>
    <w:rsid w:val="00755D6F"/>
    <w:rsid w:val="007602A6"/>
    <w:rsid w:val="00763E47"/>
    <w:rsid w:val="00774F0E"/>
    <w:rsid w:val="00777C33"/>
    <w:rsid w:val="007819D5"/>
    <w:rsid w:val="0078566A"/>
    <w:rsid w:val="00786FCC"/>
    <w:rsid w:val="007873F1"/>
    <w:rsid w:val="007913D3"/>
    <w:rsid w:val="007A0CDB"/>
    <w:rsid w:val="007A24B2"/>
    <w:rsid w:val="007A2D3E"/>
    <w:rsid w:val="007C25A6"/>
    <w:rsid w:val="007C30CE"/>
    <w:rsid w:val="007C31BF"/>
    <w:rsid w:val="007C6632"/>
    <w:rsid w:val="007C7FAC"/>
    <w:rsid w:val="007E18A9"/>
    <w:rsid w:val="007E241F"/>
    <w:rsid w:val="007E5FF0"/>
    <w:rsid w:val="007E6B02"/>
    <w:rsid w:val="007F4D05"/>
    <w:rsid w:val="008017E7"/>
    <w:rsid w:val="008039CA"/>
    <w:rsid w:val="00807789"/>
    <w:rsid w:val="008159D8"/>
    <w:rsid w:val="00820700"/>
    <w:rsid w:val="00820A0D"/>
    <w:rsid w:val="0082452A"/>
    <w:rsid w:val="00825548"/>
    <w:rsid w:val="008256B4"/>
    <w:rsid w:val="00825E3A"/>
    <w:rsid w:val="00831565"/>
    <w:rsid w:val="00831C7D"/>
    <w:rsid w:val="0083303B"/>
    <w:rsid w:val="008358B9"/>
    <w:rsid w:val="008371AF"/>
    <w:rsid w:val="00844E4B"/>
    <w:rsid w:val="0084679F"/>
    <w:rsid w:val="00852477"/>
    <w:rsid w:val="0085601E"/>
    <w:rsid w:val="0085723F"/>
    <w:rsid w:val="00874078"/>
    <w:rsid w:val="0087686C"/>
    <w:rsid w:val="008843F0"/>
    <w:rsid w:val="00884F43"/>
    <w:rsid w:val="00885CB3"/>
    <w:rsid w:val="00891594"/>
    <w:rsid w:val="008932E9"/>
    <w:rsid w:val="00893DFE"/>
    <w:rsid w:val="00895B03"/>
    <w:rsid w:val="008A42EE"/>
    <w:rsid w:val="008B1B83"/>
    <w:rsid w:val="008B33F7"/>
    <w:rsid w:val="008C28A0"/>
    <w:rsid w:val="008D02DC"/>
    <w:rsid w:val="008D0CD2"/>
    <w:rsid w:val="008D5C91"/>
    <w:rsid w:val="008D7542"/>
    <w:rsid w:val="008E4167"/>
    <w:rsid w:val="008F4C0B"/>
    <w:rsid w:val="008F6F34"/>
    <w:rsid w:val="00900D19"/>
    <w:rsid w:val="00902F0E"/>
    <w:rsid w:val="009063B1"/>
    <w:rsid w:val="00921E0C"/>
    <w:rsid w:val="00922E9F"/>
    <w:rsid w:val="00932E4E"/>
    <w:rsid w:val="00937711"/>
    <w:rsid w:val="0094001B"/>
    <w:rsid w:val="009415E9"/>
    <w:rsid w:val="00944C13"/>
    <w:rsid w:val="00946029"/>
    <w:rsid w:val="00946C91"/>
    <w:rsid w:val="009509AF"/>
    <w:rsid w:val="00957111"/>
    <w:rsid w:val="00960231"/>
    <w:rsid w:val="009649E8"/>
    <w:rsid w:val="00967F41"/>
    <w:rsid w:val="00973C03"/>
    <w:rsid w:val="0097476E"/>
    <w:rsid w:val="00975047"/>
    <w:rsid w:val="00977473"/>
    <w:rsid w:val="009836CA"/>
    <w:rsid w:val="009909A2"/>
    <w:rsid w:val="009B15D4"/>
    <w:rsid w:val="009B24B7"/>
    <w:rsid w:val="009C53D2"/>
    <w:rsid w:val="009D0627"/>
    <w:rsid w:val="009E0DCB"/>
    <w:rsid w:val="009E497F"/>
    <w:rsid w:val="009E574E"/>
    <w:rsid w:val="00A00E7F"/>
    <w:rsid w:val="00A041B1"/>
    <w:rsid w:val="00A05969"/>
    <w:rsid w:val="00A13AEC"/>
    <w:rsid w:val="00A14DC4"/>
    <w:rsid w:val="00A15158"/>
    <w:rsid w:val="00A161A2"/>
    <w:rsid w:val="00A17C69"/>
    <w:rsid w:val="00A20BE6"/>
    <w:rsid w:val="00A30E8F"/>
    <w:rsid w:val="00A30EBD"/>
    <w:rsid w:val="00A3164C"/>
    <w:rsid w:val="00A318E7"/>
    <w:rsid w:val="00A35B95"/>
    <w:rsid w:val="00A35E94"/>
    <w:rsid w:val="00A411C2"/>
    <w:rsid w:val="00A45FF7"/>
    <w:rsid w:val="00A50652"/>
    <w:rsid w:val="00A526BA"/>
    <w:rsid w:val="00A52BBB"/>
    <w:rsid w:val="00A53885"/>
    <w:rsid w:val="00A55E41"/>
    <w:rsid w:val="00A60B43"/>
    <w:rsid w:val="00A80610"/>
    <w:rsid w:val="00A81B52"/>
    <w:rsid w:val="00A81D92"/>
    <w:rsid w:val="00A83D26"/>
    <w:rsid w:val="00A87A6C"/>
    <w:rsid w:val="00A95DB4"/>
    <w:rsid w:val="00A96D4C"/>
    <w:rsid w:val="00AA23F8"/>
    <w:rsid w:val="00AA429B"/>
    <w:rsid w:val="00AB2526"/>
    <w:rsid w:val="00AB4005"/>
    <w:rsid w:val="00AB4617"/>
    <w:rsid w:val="00AC2B17"/>
    <w:rsid w:val="00AC333C"/>
    <w:rsid w:val="00AC4F43"/>
    <w:rsid w:val="00AC5B22"/>
    <w:rsid w:val="00AD5C96"/>
    <w:rsid w:val="00AD75E0"/>
    <w:rsid w:val="00AE25E9"/>
    <w:rsid w:val="00AE2B11"/>
    <w:rsid w:val="00AE2BEA"/>
    <w:rsid w:val="00AF1157"/>
    <w:rsid w:val="00AF193F"/>
    <w:rsid w:val="00AF1E19"/>
    <w:rsid w:val="00AF4600"/>
    <w:rsid w:val="00AF73CE"/>
    <w:rsid w:val="00B15034"/>
    <w:rsid w:val="00B157EE"/>
    <w:rsid w:val="00B22A85"/>
    <w:rsid w:val="00B2586D"/>
    <w:rsid w:val="00B26910"/>
    <w:rsid w:val="00B574A5"/>
    <w:rsid w:val="00B66126"/>
    <w:rsid w:val="00B712B6"/>
    <w:rsid w:val="00B761D4"/>
    <w:rsid w:val="00B81BD3"/>
    <w:rsid w:val="00B9082D"/>
    <w:rsid w:val="00B925F3"/>
    <w:rsid w:val="00B942AD"/>
    <w:rsid w:val="00B94B06"/>
    <w:rsid w:val="00BA74EF"/>
    <w:rsid w:val="00BB1063"/>
    <w:rsid w:val="00BB2E07"/>
    <w:rsid w:val="00BB6E73"/>
    <w:rsid w:val="00BB7B97"/>
    <w:rsid w:val="00BD4F00"/>
    <w:rsid w:val="00BD6629"/>
    <w:rsid w:val="00BE0CCD"/>
    <w:rsid w:val="00BE279C"/>
    <w:rsid w:val="00BE2A1D"/>
    <w:rsid w:val="00BF039C"/>
    <w:rsid w:val="00BF2EE5"/>
    <w:rsid w:val="00C006E7"/>
    <w:rsid w:val="00C06359"/>
    <w:rsid w:val="00C07658"/>
    <w:rsid w:val="00C078C5"/>
    <w:rsid w:val="00C10B6D"/>
    <w:rsid w:val="00C137FB"/>
    <w:rsid w:val="00C16A48"/>
    <w:rsid w:val="00C308C6"/>
    <w:rsid w:val="00C329C5"/>
    <w:rsid w:val="00C33BAB"/>
    <w:rsid w:val="00C33EB3"/>
    <w:rsid w:val="00C358C3"/>
    <w:rsid w:val="00C361A1"/>
    <w:rsid w:val="00C41F5E"/>
    <w:rsid w:val="00C50982"/>
    <w:rsid w:val="00C5284B"/>
    <w:rsid w:val="00C60041"/>
    <w:rsid w:val="00C72CC3"/>
    <w:rsid w:val="00C74671"/>
    <w:rsid w:val="00C762FD"/>
    <w:rsid w:val="00C82B34"/>
    <w:rsid w:val="00C840F2"/>
    <w:rsid w:val="00C92F6B"/>
    <w:rsid w:val="00CA0809"/>
    <w:rsid w:val="00CA2AA3"/>
    <w:rsid w:val="00CA7295"/>
    <w:rsid w:val="00CA79AA"/>
    <w:rsid w:val="00CB0036"/>
    <w:rsid w:val="00CB0BEE"/>
    <w:rsid w:val="00CB1479"/>
    <w:rsid w:val="00CB3624"/>
    <w:rsid w:val="00CB5A74"/>
    <w:rsid w:val="00CC069B"/>
    <w:rsid w:val="00CC0CCE"/>
    <w:rsid w:val="00CC3461"/>
    <w:rsid w:val="00CC617D"/>
    <w:rsid w:val="00CD2922"/>
    <w:rsid w:val="00CD2A3C"/>
    <w:rsid w:val="00CD3A96"/>
    <w:rsid w:val="00CD3F3C"/>
    <w:rsid w:val="00CD4055"/>
    <w:rsid w:val="00CD5C02"/>
    <w:rsid w:val="00CD78C8"/>
    <w:rsid w:val="00CE1E5D"/>
    <w:rsid w:val="00CE4425"/>
    <w:rsid w:val="00CF00CC"/>
    <w:rsid w:val="00CF1933"/>
    <w:rsid w:val="00CF5B98"/>
    <w:rsid w:val="00D073EA"/>
    <w:rsid w:val="00D1114C"/>
    <w:rsid w:val="00D11E76"/>
    <w:rsid w:val="00D14ADD"/>
    <w:rsid w:val="00D1778A"/>
    <w:rsid w:val="00D17F41"/>
    <w:rsid w:val="00D2449C"/>
    <w:rsid w:val="00D26179"/>
    <w:rsid w:val="00D314E7"/>
    <w:rsid w:val="00D33848"/>
    <w:rsid w:val="00D34CDF"/>
    <w:rsid w:val="00D40BDF"/>
    <w:rsid w:val="00D45A4A"/>
    <w:rsid w:val="00D466C1"/>
    <w:rsid w:val="00D500B4"/>
    <w:rsid w:val="00D51702"/>
    <w:rsid w:val="00D673D8"/>
    <w:rsid w:val="00D735D7"/>
    <w:rsid w:val="00D76E84"/>
    <w:rsid w:val="00D77769"/>
    <w:rsid w:val="00D817A7"/>
    <w:rsid w:val="00D925A9"/>
    <w:rsid w:val="00D96480"/>
    <w:rsid w:val="00D97636"/>
    <w:rsid w:val="00DA0CD0"/>
    <w:rsid w:val="00DC5EC5"/>
    <w:rsid w:val="00DD71B5"/>
    <w:rsid w:val="00DD79DC"/>
    <w:rsid w:val="00DE2B2C"/>
    <w:rsid w:val="00DE3A26"/>
    <w:rsid w:val="00DF51E9"/>
    <w:rsid w:val="00DF59CA"/>
    <w:rsid w:val="00E026A9"/>
    <w:rsid w:val="00E120D2"/>
    <w:rsid w:val="00E1260D"/>
    <w:rsid w:val="00E16776"/>
    <w:rsid w:val="00E2746C"/>
    <w:rsid w:val="00E27583"/>
    <w:rsid w:val="00E354B0"/>
    <w:rsid w:val="00E602E3"/>
    <w:rsid w:val="00E604E0"/>
    <w:rsid w:val="00E64E60"/>
    <w:rsid w:val="00E7298F"/>
    <w:rsid w:val="00E76A4C"/>
    <w:rsid w:val="00E80709"/>
    <w:rsid w:val="00E81362"/>
    <w:rsid w:val="00E83744"/>
    <w:rsid w:val="00E94621"/>
    <w:rsid w:val="00E946CE"/>
    <w:rsid w:val="00E97B93"/>
    <w:rsid w:val="00EA310C"/>
    <w:rsid w:val="00EA7E41"/>
    <w:rsid w:val="00EC3A6E"/>
    <w:rsid w:val="00EC40A2"/>
    <w:rsid w:val="00EC59F2"/>
    <w:rsid w:val="00ED0532"/>
    <w:rsid w:val="00ED238A"/>
    <w:rsid w:val="00ED31A8"/>
    <w:rsid w:val="00ED3CEA"/>
    <w:rsid w:val="00EE000E"/>
    <w:rsid w:val="00EE4B9E"/>
    <w:rsid w:val="00EE64C7"/>
    <w:rsid w:val="00EF188B"/>
    <w:rsid w:val="00F021F0"/>
    <w:rsid w:val="00F05A3E"/>
    <w:rsid w:val="00F05BCF"/>
    <w:rsid w:val="00F05C69"/>
    <w:rsid w:val="00F06C23"/>
    <w:rsid w:val="00F06EB9"/>
    <w:rsid w:val="00F17E63"/>
    <w:rsid w:val="00F22F64"/>
    <w:rsid w:val="00F25D40"/>
    <w:rsid w:val="00F271A3"/>
    <w:rsid w:val="00F273AB"/>
    <w:rsid w:val="00F27ACA"/>
    <w:rsid w:val="00F3012F"/>
    <w:rsid w:val="00F33FCD"/>
    <w:rsid w:val="00F40CDA"/>
    <w:rsid w:val="00F42233"/>
    <w:rsid w:val="00F426B7"/>
    <w:rsid w:val="00F43520"/>
    <w:rsid w:val="00F43711"/>
    <w:rsid w:val="00F45434"/>
    <w:rsid w:val="00F63DBE"/>
    <w:rsid w:val="00F65322"/>
    <w:rsid w:val="00F73220"/>
    <w:rsid w:val="00F73A0C"/>
    <w:rsid w:val="00F73DDD"/>
    <w:rsid w:val="00F74FB7"/>
    <w:rsid w:val="00F83C96"/>
    <w:rsid w:val="00F84C8E"/>
    <w:rsid w:val="00F90787"/>
    <w:rsid w:val="00F95857"/>
    <w:rsid w:val="00F962EF"/>
    <w:rsid w:val="00FA3DD7"/>
    <w:rsid w:val="00FB0497"/>
    <w:rsid w:val="00FB1121"/>
    <w:rsid w:val="00FB1AF5"/>
    <w:rsid w:val="00FB2047"/>
    <w:rsid w:val="00FB5F61"/>
    <w:rsid w:val="00FB6C4A"/>
    <w:rsid w:val="00FC550F"/>
    <w:rsid w:val="00FC7501"/>
    <w:rsid w:val="00FD1C6B"/>
    <w:rsid w:val="00FD275B"/>
    <w:rsid w:val="00FD5079"/>
    <w:rsid w:val="00FD6DB4"/>
    <w:rsid w:val="00FD732E"/>
    <w:rsid w:val="00FF3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A123"/>
  <w15:chartTrackingRefBased/>
  <w15:docId w15:val="{8EDE0F9D-4DF7-4F54-B436-F5F76732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51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C42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66126"/>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topkaZnak">
    <w:name w:val="Stopka Znak"/>
    <w:basedOn w:val="Domylnaczcionkaakapitu"/>
    <w:link w:val="Stopka"/>
    <w:uiPriority w:val="99"/>
    <w:rsid w:val="00B66126"/>
    <w:rPr>
      <w:rFonts w:ascii="Times New Roman" w:eastAsia="Times New Roman" w:hAnsi="Times New Roman" w:cs="Times New Roman"/>
      <w:kern w:val="0"/>
      <w:sz w:val="24"/>
      <w:szCs w:val="24"/>
      <w:lang w:eastAsia="ar-SA"/>
      <w14:ligatures w14:val="none"/>
    </w:rPr>
  </w:style>
  <w:style w:type="character" w:styleId="Numerstrony">
    <w:name w:val="page number"/>
    <w:basedOn w:val="Domylnaczcionkaakapitu"/>
    <w:rsid w:val="00B66126"/>
  </w:style>
  <w:style w:type="paragraph" w:customStyle="1" w:styleId="Zawartotabeli">
    <w:name w:val="Zawartość tabeli"/>
    <w:basedOn w:val="Normalny"/>
    <w:rsid w:val="007E18A9"/>
    <w:pPr>
      <w:widowControl w:val="0"/>
      <w:suppressLineNumbers/>
      <w:suppressAutoHyphens/>
      <w:spacing w:after="0" w:line="240" w:lineRule="auto"/>
    </w:pPr>
    <w:rPr>
      <w:rFonts w:ascii="Times New Roman" w:eastAsia="Lucida Sans Unicode" w:hAnsi="Times New Roman" w:cs="Times New Roman"/>
      <w:kern w:val="1"/>
      <w:sz w:val="24"/>
      <w:szCs w:val="24"/>
      <w:lang w:eastAsia="ar-SA"/>
      <w14:ligatures w14:val="none"/>
    </w:rPr>
  </w:style>
  <w:style w:type="paragraph" w:styleId="Akapitzlist">
    <w:name w:val="List Paragraph"/>
    <w:aliases w:val="sw tekst,L1,Numerowanie,Akapit z listą5,CW_Lista,2 heading,A_wyliczenie,K-P_odwolanie,maz_wyliczenie,opis dzialania,ISCG Numerowanie,lp1,Akapit z listą 1,Table of contents numbered,BulletC,Wyliczanie,Obiekt,normalny tekst,Akapit z listą31"/>
    <w:basedOn w:val="Normalny"/>
    <w:link w:val="AkapitzlistZnak"/>
    <w:qFormat/>
    <w:rsid w:val="007E18A9"/>
    <w:pPr>
      <w:ind w:left="720"/>
      <w:contextualSpacing/>
    </w:pPr>
  </w:style>
  <w:style w:type="character" w:styleId="Odwoaniedokomentarza">
    <w:name w:val="annotation reference"/>
    <w:basedOn w:val="Domylnaczcionkaakapitu"/>
    <w:uiPriority w:val="99"/>
    <w:semiHidden/>
    <w:unhideWhenUsed/>
    <w:rsid w:val="002A1E65"/>
    <w:rPr>
      <w:sz w:val="16"/>
      <w:szCs w:val="16"/>
    </w:rPr>
  </w:style>
  <w:style w:type="paragraph" w:styleId="Tekstkomentarza">
    <w:name w:val="annotation text"/>
    <w:basedOn w:val="Normalny"/>
    <w:link w:val="TekstkomentarzaZnak"/>
    <w:uiPriority w:val="99"/>
    <w:unhideWhenUsed/>
    <w:rsid w:val="002A1E65"/>
    <w:pPr>
      <w:spacing w:line="240" w:lineRule="auto"/>
    </w:pPr>
    <w:rPr>
      <w:sz w:val="20"/>
      <w:szCs w:val="20"/>
    </w:rPr>
  </w:style>
  <w:style w:type="character" w:customStyle="1" w:styleId="TekstkomentarzaZnak">
    <w:name w:val="Tekst komentarza Znak"/>
    <w:basedOn w:val="Domylnaczcionkaakapitu"/>
    <w:link w:val="Tekstkomentarza"/>
    <w:uiPriority w:val="99"/>
    <w:rsid w:val="002A1E65"/>
    <w:rPr>
      <w:sz w:val="20"/>
      <w:szCs w:val="20"/>
    </w:rPr>
  </w:style>
  <w:style w:type="paragraph" w:styleId="Tematkomentarza">
    <w:name w:val="annotation subject"/>
    <w:basedOn w:val="Tekstkomentarza"/>
    <w:next w:val="Tekstkomentarza"/>
    <w:link w:val="TematkomentarzaZnak"/>
    <w:uiPriority w:val="99"/>
    <w:semiHidden/>
    <w:unhideWhenUsed/>
    <w:rsid w:val="002A1E65"/>
    <w:rPr>
      <w:b/>
      <w:bCs/>
    </w:rPr>
  </w:style>
  <w:style w:type="character" w:customStyle="1" w:styleId="TematkomentarzaZnak">
    <w:name w:val="Temat komentarza Znak"/>
    <w:basedOn w:val="TekstkomentarzaZnak"/>
    <w:link w:val="Tematkomentarza"/>
    <w:uiPriority w:val="99"/>
    <w:semiHidden/>
    <w:rsid w:val="002A1E65"/>
    <w:rPr>
      <w:b/>
      <w:bCs/>
      <w:sz w:val="20"/>
      <w:szCs w:val="20"/>
    </w:rPr>
  </w:style>
  <w:style w:type="paragraph" w:styleId="NormalnyWeb">
    <w:name w:val="Normal (Web)"/>
    <w:basedOn w:val="Normalny"/>
    <w:uiPriority w:val="99"/>
    <w:unhideWhenUsed/>
    <w:rsid w:val="00AF193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AF193F"/>
    <w:rPr>
      <w:color w:val="0000FF"/>
      <w:u w:val="single"/>
    </w:rPr>
  </w:style>
  <w:style w:type="character" w:customStyle="1" w:styleId="Nagwek3Znak">
    <w:name w:val="Nagłówek 3 Znak"/>
    <w:basedOn w:val="Domylnaczcionkaakapitu"/>
    <w:link w:val="Nagwek3"/>
    <w:uiPriority w:val="9"/>
    <w:rsid w:val="004C42EC"/>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sw tekst Znak,L1 Znak,Numerowanie Znak,Akapit z listą5 Znak,CW_Lista Znak,2 heading Znak,A_wyliczenie Znak,K-P_odwolanie Znak,maz_wyliczenie Znak,opis dzialania Znak,ISCG Numerowanie Znak,lp1 Znak,Akapit z listą 1 Znak,BulletC Znak"/>
    <w:link w:val="Akapitzlist"/>
    <w:qFormat/>
    <w:locked/>
    <w:rsid w:val="00C92F6B"/>
  </w:style>
  <w:style w:type="character" w:customStyle="1" w:styleId="ng-binding">
    <w:name w:val="ng-binding"/>
    <w:basedOn w:val="Domylnaczcionkaakapitu"/>
    <w:rsid w:val="00C92F6B"/>
  </w:style>
  <w:style w:type="character" w:customStyle="1" w:styleId="Nagwek2Znak">
    <w:name w:val="Nagłówek 2 Znak"/>
    <w:basedOn w:val="Domylnaczcionkaakapitu"/>
    <w:link w:val="Nagwek2"/>
    <w:uiPriority w:val="9"/>
    <w:semiHidden/>
    <w:rsid w:val="00151520"/>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F05A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A3E"/>
  </w:style>
  <w:style w:type="paragraph" w:styleId="Poprawka">
    <w:name w:val="Revision"/>
    <w:hidden/>
    <w:uiPriority w:val="99"/>
    <w:semiHidden/>
    <w:rsid w:val="00F3012F"/>
    <w:pPr>
      <w:spacing w:after="0" w:line="240" w:lineRule="auto"/>
    </w:pPr>
  </w:style>
  <w:style w:type="numbering" w:customStyle="1" w:styleId="WWNum10">
    <w:name w:val="WWNum10"/>
    <w:basedOn w:val="Bezlisty"/>
    <w:rsid w:val="0078566A"/>
    <w:pPr>
      <w:numPr>
        <w:numId w:val="42"/>
      </w:numPr>
    </w:pPr>
  </w:style>
  <w:style w:type="character" w:styleId="Uwydatnienie">
    <w:name w:val="Emphasis"/>
    <w:basedOn w:val="Domylnaczcionkaakapitu"/>
    <w:uiPriority w:val="20"/>
    <w:qFormat/>
    <w:rsid w:val="0026227E"/>
    <w:rPr>
      <w:i/>
      <w:iCs/>
    </w:rPr>
  </w:style>
  <w:style w:type="paragraph" w:styleId="Bezodstpw">
    <w:name w:val="No Spacing"/>
    <w:uiPriority w:val="1"/>
    <w:qFormat/>
    <w:rsid w:val="00ED31A8"/>
    <w:pPr>
      <w:spacing w:after="0" w:line="240" w:lineRule="auto"/>
    </w:pPr>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379">
      <w:bodyDiv w:val="1"/>
      <w:marLeft w:val="0"/>
      <w:marRight w:val="0"/>
      <w:marTop w:val="0"/>
      <w:marBottom w:val="0"/>
      <w:divBdr>
        <w:top w:val="none" w:sz="0" w:space="0" w:color="auto"/>
        <w:left w:val="none" w:sz="0" w:space="0" w:color="auto"/>
        <w:bottom w:val="none" w:sz="0" w:space="0" w:color="auto"/>
        <w:right w:val="none" w:sz="0" w:space="0" w:color="auto"/>
      </w:divBdr>
      <w:divsChild>
        <w:div w:id="821964426">
          <w:marLeft w:val="0"/>
          <w:marRight w:val="0"/>
          <w:marTop w:val="0"/>
          <w:marBottom w:val="0"/>
          <w:divBdr>
            <w:top w:val="none" w:sz="0" w:space="0" w:color="auto"/>
            <w:left w:val="none" w:sz="0" w:space="0" w:color="auto"/>
            <w:bottom w:val="none" w:sz="0" w:space="0" w:color="auto"/>
            <w:right w:val="none" w:sz="0" w:space="0" w:color="auto"/>
          </w:divBdr>
          <w:divsChild>
            <w:div w:id="1409691075">
              <w:marLeft w:val="0"/>
              <w:marRight w:val="0"/>
              <w:marTop w:val="0"/>
              <w:marBottom w:val="0"/>
              <w:divBdr>
                <w:top w:val="none" w:sz="0" w:space="0" w:color="auto"/>
                <w:left w:val="none" w:sz="0" w:space="0" w:color="auto"/>
                <w:bottom w:val="none" w:sz="0" w:space="0" w:color="auto"/>
                <w:right w:val="none" w:sz="0" w:space="0" w:color="auto"/>
              </w:divBdr>
              <w:divsChild>
                <w:div w:id="1139760410">
                  <w:marLeft w:val="0"/>
                  <w:marRight w:val="0"/>
                  <w:marTop w:val="0"/>
                  <w:marBottom w:val="0"/>
                  <w:divBdr>
                    <w:top w:val="none" w:sz="0" w:space="0" w:color="auto"/>
                    <w:left w:val="none" w:sz="0" w:space="0" w:color="auto"/>
                    <w:bottom w:val="none" w:sz="0" w:space="0" w:color="auto"/>
                    <w:right w:val="none" w:sz="0" w:space="0" w:color="auto"/>
                  </w:divBdr>
                  <w:divsChild>
                    <w:div w:id="575942000">
                      <w:marLeft w:val="0"/>
                      <w:marRight w:val="0"/>
                      <w:marTop w:val="0"/>
                      <w:marBottom w:val="0"/>
                      <w:divBdr>
                        <w:top w:val="none" w:sz="0" w:space="0" w:color="auto"/>
                        <w:left w:val="none" w:sz="0" w:space="0" w:color="auto"/>
                        <w:bottom w:val="none" w:sz="0" w:space="0" w:color="auto"/>
                        <w:right w:val="none" w:sz="0" w:space="0" w:color="auto"/>
                      </w:divBdr>
                      <w:divsChild>
                        <w:div w:id="418412523">
                          <w:marLeft w:val="0"/>
                          <w:marRight w:val="0"/>
                          <w:marTop w:val="0"/>
                          <w:marBottom w:val="0"/>
                          <w:divBdr>
                            <w:top w:val="none" w:sz="0" w:space="0" w:color="auto"/>
                            <w:left w:val="none" w:sz="0" w:space="0" w:color="auto"/>
                            <w:bottom w:val="none" w:sz="0" w:space="0" w:color="auto"/>
                            <w:right w:val="none" w:sz="0" w:space="0" w:color="auto"/>
                          </w:divBdr>
                          <w:divsChild>
                            <w:div w:id="628128844">
                              <w:marLeft w:val="0"/>
                              <w:marRight w:val="0"/>
                              <w:marTop w:val="0"/>
                              <w:marBottom w:val="0"/>
                              <w:divBdr>
                                <w:top w:val="none" w:sz="0" w:space="0" w:color="auto"/>
                                <w:left w:val="none" w:sz="0" w:space="0" w:color="auto"/>
                                <w:bottom w:val="none" w:sz="0" w:space="0" w:color="auto"/>
                                <w:right w:val="none" w:sz="0" w:space="0" w:color="auto"/>
                              </w:divBdr>
                              <w:divsChild>
                                <w:div w:id="1084105518">
                                  <w:marLeft w:val="0"/>
                                  <w:marRight w:val="0"/>
                                  <w:marTop w:val="0"/>
                                  <w:marBottom w:val="0"/>
                                  <w:divBdr>
                                    <w:top w:val="none" w:sz="0" w:space="0" w:color="auto"/>
                                    <w:left w:val="none" w:sz="0" w:space="0" w:color="auto"/>
                                    <w:bottom w:val="none" w:sz="0" w:space="0" w:color="auto"/>
                                    <w:right w:val="none" w:sz="0" w:space="0" w:color="auto"/>
                                  </w:divBdr>
                                </w:div>
                              </w:divsChild>
                            </w:div>
                            <w:div w:id="1822112706">
                              <w:marLeft w:val="0"/>
                              <w:marRight w:val="0"/>
                              <w:marTop w:val="0"/>
                              <w:marBottom w:val="0"/>
                              <w:divBdr>
                                <w:top w:val="none" w:sz="0" w:space="0" w:color="auto"/>
                                <w:left w:val="none" w:sz="0" w:space="0" w:color="auto"/>
                                <w:bottom w:val="none" w:sz="0" w:space="0" w:color="auto"/>
                                <w:right w:val="none" w:sz="0" w:space="0" w:color="auto"/>
                              </w:divBdr>
                              <w:divsChild>
                                <w:div w:id="429476358">
                                  <w:marLeft w:val="0"/>
                                  <w:marRight w:val="0"/>
                                  <w:marTop w:val="0"/>
                                  <w:marBottom w:val="0"/>
                                  <w:divBdr>
                                    <w:top w:val="none" w:sz="0" w:space="0" w:color="auto"/>
                                    <w:left w:val="none" w:sz="0" w:space="0" w:color="auto"/>
                                    <w:bottom w:val="none" w:sz="0" w:space="0" w:color="auto"/>
                                    <w:right w:val="none" w:sz="0" w:space="0" w:color="auto"/>
                                  </w:divBdr>
                                </w:div>
                              </w:divsChild>
                            </w:div>
                            <w:div w:id="2006977628">
                              <w:marLeft w:val="0"/>
                              <w:marRight w:val="0"/>
                              <w:marTop w:val="0"/>
                              <w:marBottom w:val="0"/>
                              <w:divBdr>
                                <w:top w:val="none" w:sz="0" w:space="0" w:color="auto"/>
                                <w:left w:val="none" w:sz="0" w:space="0" w:color="auto"/>
                                <w:bottom w:val="none" w:sz="0" w:space="0" w:color="auto"/>
                                <w:right w:val="none" w:sz="0" w:space="0" w:color="auto"/>
                              </w:divBdr>
                              <w:divsChild>
                                <w:div w:id="41443681">
                                  <w:marLeft w:val="0"/>
                                  <w:marRight w:val="0"/>
                                  <w:marTop w:val="0"/>
                                  <w:marBottom w:val="0"/>
                                  <w:divBdr>
                                    <w:top w:val="none" w:sz="0" w:space="0" w:color="auto"/>
                                    <w:left w:val="none" w:sz="0" w:space="0" w:color="auto"/>
                                    <w:bottom w:val="none" w:sz="0" w:space="0" w:color="auto"/>
                                    <w:right w:val="none" w:sz="0" w:space="0" w:color="auto"/>
                                  </w:divBdr>
                                </w:div>
                                <w:div w:id="199705296">
                                  <w:marLeft w:val="0"/>
                                  <w:marRight w:val="0"/>
                                  <w:marTop w:val="0"/>
                                  <w:marBottom w:val="0"/>
                                  <w:divBdr>
                                    <w:top w:val="none" w:sz="0" w:space="0" w:color="auto"/>
                                    <w:left w:val="none" w:sz="0" w:space="0" w:color="auto"/>
                                    <w:bottom w:val="none" w:sz="0" w:space="0" w:color="auto"/>
                                    <w:right w:val="none" w:sz="0" w:space="0" w:color="auto"/>
                                  </w:divBdr>
                                </w:div>
                                <w:div w:id="10589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02868">
      <w:bodyDiv w:val="1"/>
      <w:marLeft w:val="0"/>
      <w:marRight w:val="0"/>
      <w:marTop w:val="0"/>
      <w:marBottom w:val="0"/>
      <w:divBdr>
        <w:top w:val="none" w:sz="0" w:space="0" w:color="auto"/>
        <w:left w:val="none" w:sz="0" w:space="0" w:color="auto"/>
        <w:bottom w:val="none" w:sz="0" w:space="0" w:color="auto"/>
        <w:right w:val="none" w:sz="0" w:space="0" w:color="auto"/>
      </w:divBdr>
    </w:div>
    <w:div w:id="212351371">
      <w:bodyDiv w:val="1"/>
      <w:marLeft w:val="0"/>
      <w:marRight w:val="0"/>
      <w:marTop w:val="0"/>
      <w:marBottom w:val="0"/>
      <w:divBdr>
        <w:top w:val="none" w:sz="0" w:space="0" w:color="auto"/>
        <w:left w:val="none" w:sz="0" w:space="0" w:color="auto"/>
        <w:bottom w:val="none" w:sz="0" w:space="0" w:color="auto"/>
        <w:right w:val="none" w:sz="0" w:space="0" w:color="auto"/>
      </w:divBdr>
      <w:divsChild>
        <w:div w:id="1498496171">
          <w:marLeft w:val="0"/>
          <w:marRight w:val="0"/>
          <w:marTop w:val="0"/>
          <w:marBottom w:val="0"/>
          <w:divBdr>
            <w:top w:val="none" w:sz="0" w:space="0" w:color="auto"/>
            <w:left w:val="none" w:sz="0" w:space="0" w:color="auto"/>
            <w:bottom w:val="none" w:sz="0" w:space="0" w:color="auto"/>
            <w:right w:val="none" w:sz="0" w:space="0" w:color="auto"/>
          </w:divBdr>
        </w:div>
        <w:div w:id="1959527361">
          <w:marLeft w:val="0"/>
          <w:marRight w:val="0"/>
          <w:marTop w:val="0"/>
          <w:marBottom w:val="0"/>
          <w:divBdr>
            <w:top w:val="none" w:sz="0" w:space="0" w:color="auto"/>
            <w:left w:val="none" w:sz="0" w:space="0" w:color="auto"/>
            <w:bottom w:val="none" w:sz="0" w:space="0" w:color="auto"/>
            <w:right w:val="none" w:sz="0" w:space="0" w:color="auto"/>
          </w:divBdr>
        </w:div>
      </w:divsChild>
    </w:div>
    <w:div w:id="306207165">
      <w:bodyDiv w:val="1"/>
      <w:marLeft w:val="0"/>
      <w:marRight w:val="0"/>
      <w:marTop w:val="0"/>
      <w:marBottom w:val="0"/>
      <w:divBdr>
        <w:top w:val="none" w:sz="0" w:space="0" w:color="auto"/>
        <w:left w:val="none" w:sz="0" w:space="0" w:color="auto"/>
        <w:bottom w:val="none" w:sz="0" w:space="0" w:color="auto"/>
        <w:right w:val="none" w:sz="0" w:space="0" w:color="auto"/>
      </w:divBdr>
    </w:div>
    <w:div w:id="418524539">
      <w:bodyDiv w:val="1"/>
      <w:marLeft w:val="0"/>
      <w:marRight w:val="0"/>
      <w:marTop w:val="0"/>
      <w:marBottom w:val="0"/>
      <w:divBdr>
        <w:top w:val="none" w:sz="0" w:space="0" w:color="auto"/>
        <w:left w:val="none" w:sz="0" w:space="0" w:color="auto"/>
        <w:bottom w:val="none" w:sz="0" w:space="0" w:color="auto"/>
        <w:right w:val="none" w:sz="0" w:space="0" w:color="auto"/>
      </w:divBdr>
    </w:div>
    <w:div w:id="586575930">
      <w:bodyDiv w:val="1"/>
      <w:marLeft w:val="0"/>
      <w:marRight w:val="0"/>
      <w:marTop w:val="0"/>
      <w:marBottom w:val="0"/>
      <w:divBdr>
        <w:top w:val="none" w:sz="0" w:space="0" w:color="auto"/>
        <w:left w:val="none" w:sz="0" w:space="0" w:color="auto"/>
        <w:bottom w:val="none" w:sz="0" w:space="0" w:color="auto"/>
        <w:right w:val="none" w:sz="0" w:space="0" w:color="auto"/>
      </w:divBdr>
    </w:div>
    <w:div w:id="640576946">
      <w:bodyDiv w:val="1"/>
      <w:marLeft w:val="0"/>
      <w:marRight w:val="0"/>
      <w:marTop w:val="0"/>
      <w:marBottom w:val="0"/>
      <w:divBdr>
        <w:top w:val="none" w:sz="0" w:space="0" w:color="auto"/>
        <w:left w:val="none" w:sz="0" w:space="0" w:color="auto"/>
        <w:bottom w:val="none" w:sz="0" w:space="0" w:color="auto"/>
        <w:right w:val="none" w:sz="0" w:space="0" w:color="auto"/>
      </w:divBdr>
    </w:div>
    <w:div w:id="714625555">
      <w:bodyDiv w:val="1"/>
      <w:marLeft w:val="0"/>
      <w:marRight w:val="0"/>
      <w:marTop w:val="0"/>
      <w:marBottom w:val="0"/>
      <w:divBdr>
        <w:top w:val="none" w:sz="0" w:space="0" w:color="auto"/>
        <w:left w:val="none" w:sz="0" w:space="0" w:color="auto"/>
        <w:bottom w:val="none" w:sz="0" w:space="0" w:color="auto"/>
        <w:right w:val="none" w:sz="0" w:space="0" w:color="auto"/>
      </w:divBdr>
    </w:div>
    <w:div w:id="743112817">
      <w:bodyDiv w:val="1"/>
      <w:marLeft w:val="0"/>
      <w:marRight w:val="0"/>
      <w:marTop w:val="0"/>
      <w:marBottom w:val="0"/>
      <w:divBdr>
        <w:top w:val="none" w:sz="0" w:space="0" w:color="auto"/>
        <w:left w:val="none" w:sz="0" w:space="0" w:color="auto"/>
        <w:bottom w:val="none" w:sz="0" w:space="0" w:color="auto"/>
        <w:right w:val="none" w:sz="0" w:space="0" w:color="auto"/>
      </w:divBdr>
    </w:div>
    <w:div w:id="778717342">
      <w:bodyDiv w:val="1"/>
      <w:marLeft w:val="0"/>
      <w:marRight w:val="0"/>
      <w:marTop w:val="0"/>
      <w:marBottom w:val="0"/>
      <w:divBdr>
        <w:top w:val="none" w:sz="0" w:space="0" w:color="auto"/>
        <w:left w:val="none" w:sz="0" w:space="0" w:color="auto"/>
        <w:bottom w:val="none" w:sz="0" w:space="0" w:color="auto"/>
        <w:right w:val="none" w:sz="0" w:space="0" w:color="auto"/>
      </w:divBdr>
      <w:divsChild>
        <w:div w:id="452360045">
          <w:marLeft w:val="0"/>
          <w:marRight w:val="0"/>
          <w:marTop w:val="0"/>
          <w:marBottom w:val="0"/>
          <w:divBdr>
            <w:top w:val="none" w:sz="0" w:space="0" w:color="auto"/>
            <w:left w:val="none" w:sz="0" w:space="0" w:color="auto"/>
            <w:bottom w:val="none" w:sz="0" w:space="0" w:color="auto"/>
            <w:right w:val="none" w:sz="0" w:space="0" w:color="auto"/>
          </w:divBdr>
          <w:divsChild>
            <w:div w:id="1943491600">
              <w:marLeft w:val="0"/>
              <w:marRight w:val="0"/>
              <w:marTop w:val="0"/>
              <w:marBottom w:val="0"/>
              <w:divBdr>
                <w:top w:val="none" w:sz="0" w:space="0" w:color="auto"/>
                <w:left w:val="none" w:sz="0" w:space="0" w:color="auto"/>
                <w:bottom w:val="none" w:sz="0" w:space="0" w:color="auto"/>
                <w:right w:val="none" w:sz="0" w:space="0" w:color="auto"/>
              </w:divBdr>
              <w:divsChild>
                <w:div w:id="402530573">
                  <w:marLeft w:val="0"/>
                  <w:marRight w:val="0"/>
                  <w:marTop w:val="0"/>
                  <w:marBottom w:val="0"/>
                  <w:divBdr>
                    <w:top w:val="none" w:sz="0" w:space="0" w:color="auto"/>
                    <w:left w:val="none" w:sz="0" w:space="0" w:color="auto"/>
                    <w:bottom w:val="none" w:sz="0" w:space="0" w:color="auto"/>
                    <w:right w:val="none" w:sz="0" w:space="0" w:color="auto"/>
                  </w:divBdr>
                  <w:divsChild>
                    <w:div w:id="1414669739">
                      <w:marLeft w:val="0"/>
                      <w:marRight w:val="0"/>
                      <w:marTop w:val="0"/>
                      <w:marBottom w:val="0"/>
                      <w:divBdr>
                        <w:top w:val="none" w:sz="0" w:space="0" w:color="auto"/>
                        <w:left w:val="none" w:sz="0" w:space="0" w:color="auto"/>
                        <w:bottom w:val="none" w:sz="0" w:space="0" w:color="auto"/>
                        <w:right w:val="none" w:sz="0" w:space="0" w:color="auto"/>
                      </w:divBdr>
                      <w:divsChild>
                        <w:div w:id="459884114">
                          <w:marLeft w:val="0"/>
                          <w:marRight w:val="0"/>
                          <w:marTop w:val="0"/>
                          <w:marBottom w:val="0"/>
                          <w:divBdr>
                            <w:top w:val="none" w:sz="0" w:space="0" w:color="auto"/>
                            <w:left w:val="none" w:sz="0" w:space="0" w:color="auto"/>
                            <w:bottom w:val="none" w:sz="0" w:space="0" w:color="auto"/>
                            <w:right w:val="none" w:sz="0" w:space="0" w:color="auto"/>
                          </w:divBdr>
                          <w:divsChild>
                            <w:div w:id="361322886">
                              <w:marLeft w:val="0"/>
                              <w:marRight w:val="0"/>
                              <w:marTop w:val="0"/>
                              <w:marBottom w:val="0"/>
                              <w:divBdr>
                                <w:top w:val="none" w:sz="0" w:space="0" w:color="auto"/>
                                <w:left w:val="none" w:sz="0" w:space="0" w:color="auto"/>
                                <w:bottom w:val="none" w:sz="0" w:space="0" w:color="auto"/>
                                <w:right w:val="none" w:sz="0" w:space="0" w:color="auto"/>
                              </w:divBdr>
                              <w:divsChild>
                                <w:div w:id="1923949314">
                                  <w:marLeft w:val="0"/>
                                  <w:marRight w:val="0"/>
                                  <w:marTop w:val="0"/>
                                  <w:marBottom w:val="0"/>
                                  <w:divBdr>
                                    <w:top w:val="none" w:sz="0" w:space="0" w:color="auto"/>
                                    <w:left w:val="none" w:sz="0" w:space="0" w:color="auto"/>
                                    <w:bottom w:val="none" w:sz="0" w:space="0" w:color="auto"/>
                                    <w:right w:val="none" w:sz="0" w:space="0" w:color="auto"/>
                                  </w:divBdr>
                                </w:div>
                              </w:divsChild>
                            </w:div>
                            <w:div w:id="833687966">
                              <w:marLeft w:val="0"/>
                              <w:marRight w:val="0"/>
                              <w:marTop w:val="0"/>
                              <w:marBottom w:val="0"/>
                              <w:divBdr>
                                <w:top w:val="none" w:sz="0" w:space="0" w:color="auto"/>
                                <w:left w:val="none" w:sz="0" w:space="0" w:color="auto"/>
                                <w:bottom w:val="none" w:sz="0" w:space="0" w:color="auto"/>
                                <w:right w:val="none" w:sz="0" w:space="0" w:color="auto"/>
                              </w:divBdr>
                              <w:divsChild>
                                <w:div w:id="186454215">
                                  <w:marLeft w:val="0"/>
                                  <w:marRight w:val="0"/>
                                  <w:marTop w:val="0"/>
                                  <w:marBottom w:val="0"/>
                                  <w:divBdr>
                                    <w:top w:val="none" w:sz="0" w:space="0" w:color="auto"/>
                                    <w:left w:val="none" w:sz="0" w:space="0" w:color="auto"/>
                                    <w:bottom w:val="none" w:sz="0" w:space="0" w:color="auto"/>
                                    <w:right w:val="none" w:sz="0" w:space="0" w:color="auto"/>
                                  </w:divBdr>
                                </w:div>
                              </w:divsChild>
                            </w:div>
                            <w:div w:id="939489852">
                              <w:marLeft w:val="0"/>
                              <w:marRight w:val="0"/>
                              <w:marTop w:val="0"/>
                              <w:marBottom w:val="0"/>
                              <w:divBdr>
                                <w:top w:val="none" w:sz="0" w:space="0" w:color="auto"/>
                                <w:left w:val="none" w:sz="0" w:space="0" w:color="auto"/>
                                <w:bottom w:val="none" w:sz="0" w:space="0" w:color="auto"/>
                                <w:right w:val="none" w:sz="0" w:space="0" w:color="auto"/>
                              </w:divBdr>
                              <w:divsChild>
                                <w:div w:id="1516921132">
                                  <w:marLeft w:val="0"/>
                                  <w:marRight w:val="0"/>
                                  <w:marTop w:val="0"/>
                                  <w:marBottom w:val="0"/>
                                  <w:divBdr>
                                    <w:top w:val="none" w:sz="0" w:space="0" w:color="auto"/>
                                    <w:left w:val="none" w:sz="0" w:space="0" w:color="auto"/>
                                    <w:bottom w:val="none" w:sz="0" w:space="0" w:color="auto"/>
                                    <w:right w:val="none" w:sz="0" w:space="0" w:color="auto"/>
                                  </w:divBdr>
                                </w:div>
                                <w:div w:id="1834295937">
                                  <w:marLeft w:val="0"/>
                                  <w:marRight w:val="0"/>
                                  <w:marTop w:val="0"/>
                                  <w:marBottom w:val="0"/>
                                  <w:divBdr>
                                    <w:top w:val="none" w:sz="0" w:space="0" w:color="auto"/>
                                    <w:left w:val="none" w:sz="0" w:space="0" w:color="auto"/>
                                    <w:bottom w:val="none" w:sz="0" w:space="0" w:color="auto"/>
                                    <w:right w:val="none" w:sz="0" w:space="0" w:color="auto"/>
                                  </w:divBdr>
                                </w:div>
                                <w:div w:id="2117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045956">
      <w:bodyDiv w:val="1"/>
      <w:marLeft w:val="0"/>
      <w:marRight w:val="0"/>
      <w:marTop w:val="0"/>
      <w:marBottom w:val="0"/>
      <w:divBdr>
        <w:top w:val="none" w:sz="0" w:space="0" w:color="auto"/>
        <w:left w:val="none" w:sz="0" w:space="0" w:color="auto"/>
        <w:bottom w:val="none" w:sz="0" w:space="0" w:color="auto"/>
        <w:right w:val="none" w:sz="0" w:space="0" w:color="auto"/>
      </w:divBdr>
      <w:divsChild>
        <w:div w:id="563219977">
          <w:marLeft w:val="0"/>
          <w:marRight w:val="0"/>
          <w:marTop w:val="0"/>
          <w:marBottom w:val="0"/>
          <w:divBdr>
            <w:top w:val="none" w:sz="0" w:space="0" w:color="auto"/>
            <w:left w:val="none" w:sz="0" w:space="0" w:color="auto"/>
            <w:bottom w:val="none" w:sz="0" w:space="0" w:color="auto"/>
            <w:right w:val="none" w:sz="0" w:space="0" w:color="auto"/>
          </w:divBdr>
        </w:div>
        <w:div w:id="2118521588">
          <w:marLeft w:val="0"/>
          <w:marRight w:val="0"/>
          <w:marTop w:val="0"/>
          <w:marBottom w:val="0"/>
          <w:divBdr>
            <w:top w:val="none" w:sz="0" w:space="0" w:color="auto"/>
            <w:left w:val="none" w:sz="0" w:space="0" w:color="auto"/>
            <w:bottom w:val="none" w:sz="0" w:space="0" w:color="auto"/>
            <w:right w:val="none" w:sz="0" w:space="0" w:color="auto"/>
          </w:divBdr>
        </w:div>
      </w:divsChild>
    </w:div>
    <w:div w:id="810556894">
      <w:bodyDiv w:val="1"/>
      <w:marLeft w:val="0"/>
      <w:marRight w:val="0"/>
      <w:marTop w:val="0"/>
      <w:marBottom w:val="0"/>
      <w:divBdr>
        <w:top w:val="none" w:sz="0" w:space="0" w:color="auto"/>
        <w:left w:val="none" w:sz="0" w:space="0" w:color="auto"/>
        <w:bottom w:val="none" w:sz="0" w:space="0" w:color="auto"/>
        <w:right w:val="none" w:sz="0" w:space="0" w:color="auto"/>
      </w:divBdr>
    </w:div>
    <w:div w:id="914048980">
      <w:bodyDiv w:val="1"/>
      <w:marLeft w:val="0"/>
      <w:marRight w:val="0"/>
      <w:marTop w:val="0"/>
      <w:marBottom w:val="0"/>
      <w:divBdr>
        <w:top w:val="none" w:sz="0" w:space="0" w:color="auto"/>
        <w:left w:val="none" w:sz="0" w:space="0" w:color="auto"/>
        <w:bottom w:val="none" w:sz="0" w:space="0" w:color="auto"/>
        <w:right w:val="none" w:sz="0" w:space="0" w:color="auto"/>
      </w:divBdr>
      <w:divsChild>
        <w:div w:id="1488935418">
          <w:marLeft w:val="0"/>
          <w:marRight w:val="0"/>
          <w:marTop w:val="0"/>
          <w:marBottom w:val="0"/>
          <w:divBdr>
            <w:top w:val="none" w:sz="0" w:space="0" w:color="auto"/>
            <w:left w:val="none" w:sz="0" w:space="0" w:color="auto"/>
            <w:bottom w:val="none" w:sz="0" w:space="0" w:color="auto"/>
            <w:right w:val="none" w:sz="0" w:space="0" w:color="auto"/>
          </w:divBdr>
        </w:div>
        <w:div w:id="1738627216">
          <w:marLeft w:val="0"/>
          <w:marRight w:val="0"/>
          <w:marTop w:val="0"/>
          <w:marBottom w:val="0"/>
          <w:divBdr>
            <w:top w:val="none" w:sz="0" w:space="0" w:color="auto"/>
            <w:left w:val="none" w:sz="0" w:space="0" w:color="auto"/>
            <w:bottom w:val="none" w:sz="0" w:space="0" w:color="auto"/>
            <w:right w:val="none" w:sz="0" w:space="0" w:color="auto"/>
          </w:divBdr>
        </w:div>
      </w:divsChild>
    </w:div>
    <w:div w:id="933436742">
      <w:bodyDiv w:val="1"/>
      <w:marLeft w:val="0"/>
      <w:marRight w:val="0"/>
      <w:marTop w:val="0"/>
      <w:marBottom w:val="0"/>
      <w:divBdr>
        <w:top w:val="none" w:sz="0" w:space="0" w:color="auto"/>
        <w:left w:val="none" w:sz="0" w:space="0" w:color="auto"/>
        <w:bottom w:val="none" w:sz="0" w:space="0" w:color="auto"/>
        <w:right w:val="none" w:sz="0" w:space="0" w:color="auto"/>
      </w:divBdr>
    </w:div>
    <w:div w:id="1096905023">
      <w:bodyDiv w:val="1"/>
      <w:marLeft w:val="0"/>
      <w:marRight w:val="0"/>
      <w:marTop w:val="0"/>
      <w:marBottom w:val="0"/>
      <w:divBdr>
        <w:top w:val="none" w:sz="0" w:space="0" w:color="auto"/>
        <w:left w:val="none" w:sz="0" w:space="0" w:color="auto"/>
        <w:bottom w:val="none" w:sz="0" w:space="0" w:color="auto"/>
        <w:right w:val="none" w:sz="0" w:space="0" w:color="auto"/>
      </w:divBdr>
    </w:div>
    <w:div w:id="1160927628">
      <w:bodyDiv w:val="1"/>
      <w:marLeft w:val="0"/>
      <w:marRight w:val="0"/>
      <w:marTop w:val="0"/>
      <w:marBottom w:val="0"/>
      <w:divBdr>
        <w:top w:val="none" w:sz="0" w:space="0" w:color="auto"/>
        <w:left w:val="none" w:sz="0" w:space="0" w:color="auto"/>
        <w:bottom w:val="none" w:sz="0" w:space="0" w:color="auto"/>
        <w:right w:val="none" w:sz="0" w:space="0" w:color="auto"/>
      </w:divBdr>
    </w:div>
    <w:div w:id="1204442692">
      <w:bodyDiv w:val="1"/>
      <w:marLeft w:val="0"/>
      <w:marRight w:val="0"/>
      <w:marTop w:val="0"/>
      <w:marBottom w:val="0"/>
      <w:divBdr>
        <w:top w:val="none" w:sz="0" w:space="0" w:color="auto"/>
        <w:left w:val="none" w:sz="0" w:space="0" w:color="auto"/>
        <w:bottom w:val="none" w:sz="0" w:space="0" w:color="auto"/>
        <w:right w:val="none" w:sz="0" w:space="0" w:color="auto"/>
      </w:divBdr>
    </w:div>
    <w:div w:id="1282150066">
      <w:bodyDiv w:val="1"/>
      <w:marLeft w:val="0"/>
      <w:marRight w:val="0"/>
      <w:marTop w:val="0"/>
      <w:marBottom w:val="0"/>
      <w:divBdr>
        <w:top w:val="none" w:sz="0" w:space="0" w:color="auto"/>
        <w:left w:val="none" w:sz="0" w:space="0" w:color="auto"/>
        <w:bottom w:val="none" w:sz="0" w:space="0" w:color="auto"/>
        <w:right w:val="none" w:sz="0" w:space="0" w:color="auto"/>
      </w:divBdr>
      <w:divsChild>
        <w:div w:id="42338787">
          <w:marLeft w:val="0"/>
          <w:marRight w:val="0"/>
          <w:marTop w:val="0"/>
          <w:marBottom w:val="0"/>
          <w:divBdr>
            <w:top w:val="none" w:sz="0" w:space="0" w:color="auto"/>
            <w:left w:val="none" w:sz="0" w:space="0" w:color="auto"/>
            <w:bottom w:val="none" w:sz="0" w:space="0" w:color="auto"/>
            <w:right w:val="none" w:sz="0" w:space="0" w:color="auto"/>
          </w:divBdr>
        </w:div>
        <w:div w:id="93329179">
          <w:marLeft w:val="0"/>
          <w:marRight w:val="0"/>
          <w:marTop w:val="0"/>
          <w:marBottom w:val="0"/>
          <w:divBdr>
            <w:top w:val="none" w:sz="0" w:space="0" w:color="auto"/>
            <w:left w:val="none" w:sz="0" w:space="0" w:color="auto"/>
            <w:bottom w:val="none" w:sz="0" w:space="0" w:color="auto"/>
            <w:right w:val="none" w:sz="0" w:space="0" w:color="auto"/>
          </w:divBdr>
        </w:div>
      </w:divsChild>
    </w:div>
    <w:div w:id="1351564004">
      <w:bodyDiv w:val="1"/>
      <w:marLeft w:val="0"/>
      <w:marRight w:val="0"/>
      <w:marTop w:val="0"/>
      <w:marBottom w:val="0"/>
      <w:divBdr>
        <w:top w:val="none" w:sz="0" w:space="0" w:color="auto"/>
        <w:left w:val="none" w:sz="0" w:space="0" w:color="auto"/>
        <w:bottom w:val="none" w:sz="0" w:space="0" w:color="auto"/>
        <w:right w:val="none" w:sz="0" w:space="0" w:color="auto"/>
      </w:divBdr>
    </w:div>
    <w:div w:id="1371496869">
      <w:bodyDiv w:val="1"/>
      <w:marLeft w:val="0"/>
      <w:marRight w:val="0"/>
      <w:marTop w:val="0"/>
      <w:marBottom w:val="0"/>
      <w:divBdr>
        <w:top w:val="none" w:sz="0" w:space="0" w:color="auto"/>
        <w:left w:val="none" w:sz="0" w:space="0" w:color="auto"/>
        <w:bottom w:val="none" w:sz="0" w:space="0" w:color="auto"/>
        <w:right w:val="none" w:sz="0" w:space="0" w:color="auto"/>
      </w:divBdr>
    </w:div>
    <w:div w:id="1388995154">
      <w:bodyDiv w:val="1"/>
      <w:marLeft w:val="0"/>
      <w:marRight w:val="0"/>
      <w:marTop w:val="0"/>
      <w:marBottom w:val="0"/>
      <w:divBdr>
        <w:top w:val="none" w:sz="0" w:space="0" w:color="auto"/>
        <w:left w:val="none" w:sz="0" w:space="0" w:color="auto"/>
        <w:bottom w:val="none" w:sz="0" w:space="0" w:color="auto"/>
        <w:right w:val="none" w:sz="0" w:space="0" w:color="auto"/>
      </w:divBdr>
    </w:div>
    <w:div w:id="1464811071">
      <w:bodyDiv w:val="1"/>
      <w:marLeft w:val="0"/>
      <w:marRight w:val="0"/>
      <w:marTop w:val="0"/>
      <w:marBottom w:val="0"/>
      <w:divBdr>
        <w:top w:val="none" w:sz="0" w:space="0" w:color="auto"/>
        <w:left w:val="none" w:sz="0" w:space="0" w:color="auto"/>
        <w:bottom w:val="none" w:sz="0" w:space="0" w:color="auto"/>
        <w:right w:val="none" w:sz="0" w:space="0" w:color="auto"/>
      </w:divBdr>
    </w:div>
    <w:div w:id="1471939200">
      <w:bodyDiv w:val="1"/>
      <w:marLeft w:val="0"/>
      <w:marRight w:val="0"/>
      <w:marTop w:val="0"/>
      <w:marBottom w:val="0"/>
      <w:divBdr>
        <w:top w:val="none" w:sz="0" w:space="0" w:color="auto"/>
        <w:left w:val="none" w:sz="0" w:space="0" w:color="auto"/>
        <w:bottom w:val="none" w:sz="0" w:space="0" w:color="auto"/>
        <w:right w:val="none" w:sz="0" w:space="0" w:color="auto"/>
      </w:divBdr>
    </w:div>
    <w:div w:id="1511875374">
      <w:bodyDiv w:val="1"/>
      <w:marLeft w:val="0"/>
      <w:marRight w:val="0"/>
      <w:marTop w:val="0"/>
      <w:marBottom w:val="0"/>
      <w:divBdr>
        <w:top w:val="none" w:sz="0" w:space="0" w:color="auto"/>
        <w:left w:val="none" w:sz="0" w:space="0" w:color="auto"/>
        <w:bottom w:val="none" w:sz="0" w:space="0" w:color="auto"/>
        <w:right w:val="none" w:sz="0" w:space="0" w:color="auto"/>
      </w:divBdr>
    </w:div>
    <w:div w:id="1651903052">
      <w:bodyDiv w:val="1"/>
      <w:marLeft w:val="0"/>
      <w:marRight w:val="0"/>
      <w:marTop w:val="0"/>
      <w:marBottom w:val="0"/>
      <w:divBdr>
        <w:top w:val="none" w:sz="0" w:space="0" w:color="auto"/>
        <w:left w:val="none" w:sz="0" w:space="0" w:color="auto"/>
        <w:bottom w:val="none" w:sz="0" w:space="0" w:color="auto"/>
        <w:right w:val="none" w:sz="0" w:space="0" w:color="auto"/>
      </w:divBdr>
    </w:div>
    <w:div w:id="1707561937">
      <w:bodyDiv w:val="1"/>
      <w:marLeft w:val="0"/>
      <w:marRight w:val="0"/>
      <w:marTop w:val="0"/>
      <w:marBottom w:val="0"/>
      <w:divBdr>
        <w:top w:val="none" w:sz="0" w:space="0" w:color="auto"/>
        <w:left w:val="none" w:sz="0" w:space="0" w:color="auto"/>
        <w:bottom w:val="none" w:sz="0" w:space="0" w:color="auto"/>
        <w:right w:val="none" w:sz="0" w:space="0" w:color="auto"/>
      </w:divBdr>
    </w:div>
    <w:div w:id="1780417919">
      <w:bodyDiv w:val="1"/>
      <w:marLeft w:val="0"/>
      <w:marRight w:val="0"/>
      <w:marTop w:val="0"/>
      <w:marBottom w:val="0"/>
      <w:divBdr>
        <w:top w:val="none" w:sz="0" w:space="0" w:color="auto"/>
        <w:left w:val="none" w:sz="0" w:space="0" w:color="auto"/>
        <w:bottom w:val="none" w:sz="0" w:space="0" w:color="auto"/>
        <w:right w:val="none" w:sz="0" w:space="0" w:color="auto"/>
      </w:divBdr>
    </w:div>
    <w:div w:id="1794788952">
      <w:bodyDiv w:val="1"/>
      <w:marLeft w:val="0"/>
      <w:marRight w:val="0"/>
      <w:marTop w:val="0"/>
      <w:marBottom w:val="0"/>
      <w:divBdr>
        <w:top w:val="none" w:sz="0" w:space="0" w:color="auto"/>
        <w:left w:val="none" w:sz="0" w:space="0" w:color="auto"/>
        <w:bottom w:val="none" w:sz="0" w:space="0" w:color="auto"/>
        <w:right w:val="none" w:sz="0" w:space="0" w:color="auto"/>
      </w:divBdr>
    </w:div>
    <w:div w:id="1933273861">
      <w:bodyDiv w:val="1"/>
      <w:marLeft w:val="0"/>
      <w:marRight w:val="0"/>
      <w:marTop w:val="0"/>
      <w:marBottom w:val="0"/>
      <w:divBdr>
        <w:top w:val="none" w:sz="0" w:space="0" w:color="auto"/>
        <w:left w:val="none" w:sz="0" w:space="0" w:color="auto"/>
        <w:bottom w:val="none" w:sz="0" w:space="0" w:color="auto"/>
        <w:right w:val="none" w:sz="0" w:space="0" w:color="auto"/>
      </w:divBdr>
    </w:div>
    <w:div w:id="2004233436">
      <w:bodyDiv w:val="1"/>
      <w:marLeft w:val="0"/>
      <w:marRight w:val="0"/>
      <w:marTop w:val="0"/>
      <w:marBottom w:val="0"/>
      <w:divBdr>
        <w:top w:val="none" w:sz="0" w:space="0" w:color="auto"/>
        <w:left w:val="none" w:sz="0" w:space="0" w:color="auto"/>
        <w:bottom w:val="none" w:sz="0" w:space="0" w:color="auto"/>
        <w:right w:val="none" w:sz="0" w:space="0" w:color="auto"/>
      </w:divBdr>
    </w:div>
    <w:div w:id="2069838361">
      <w:bodyDiv w:val="1"/>
      <w:marLeft w:val="0"/>
      <w:marRight w:val="0"/>
      <w:marTop w:val="0"/>
      <w:marBottom w:val="0"/>
      <w:divBdr>
        <w:top w:val="none" w:sz="0" w:space="0" w:color="auto"/>
        <w:left w:val="none" w:sz="0" w:space="0" w:color="auto"/>
        <w:bottom w:val="none" w:sz="0" w:space="0" w:color="auto"/>
        <w:right w:val="none" w:sz="0" w:space="0" w:color="auto"/>
      </w:divBdr>
    </w:div>
    <w:div w:id="2109546153">
      <w:bodyDiv w:val="1"/>
      <w:marLeft w:val="0"/>
      <w:marRight w:val="0"/>
      <w:marTop w:val="0"/>
      <w:marBottom w:val="0"/>
      <w:divBdr>
        <w:top w:val="none" w:sz="0" w:space="0" w:color="auto"/>
        <w:left w:val="none" w:sz="0" w:space="0" w:color="auto"/>
        <w:bottom w:val="none" w:sz="0" w:space="0" w:color="auto"/>
        <w:right w:val="none" w:sz="0" w:space="0" w:color="auto"/>
      </w:divBdr>
    </w:div>
    <w:div w:id="2132169655">
      <w:bodyDiv w:val="1"/>
      <w:marLeft w:val="0"/>
      <w:marRight w:val="0"/>
      <w:marTop w:val="0"/>
      <w:marBottom w:val="0"/>
      <w:divBdr>
        <w:top w:val="none" w:sz="0" w:space="0" w:color="auto"/>
        <w:left w:val="none" w:sz="0" w:space="0" w:color="auto"/>
        <w:bottom w:val="none" w:sz="0" w:space="0" w:color="auto"/>
        <w:right w:val="none" w:sz="0" w:space="0" w:color="auto"/>
      </w:divBdr>
      <w:divsChild>
        <w:div w:id="1924759349">
          <w:marLeft w:val="0"/>
          <w:marRight w:val="0"/>
          <w:marTop w:val="0"/>
          <w:marBottom w:val="0"/>
          <w:divBdr>
            <w:top w:val="none" w:sz="0" w:space="0" w:color="auto"/>
            <w:left w:val="none" w:sz="0" w:space="0" w:color="auto"/>
            <w:bottom w:val="none" w:sz="0" w:space="0" w:color="auto"/>
            <w:right w:val="none" w:sz="0" w:space="0" w:color="auto"/>
          </w:divBdr>
        </w:div>
        <w:div w:id="106367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3BF7-18B6-4FD4-A922-9346FEEF27AF}">
  <ds:schemaRefs>
    <ds:schemaRef ds:uri="http://www.w3.org/2001/XMLSchema"/>
  </ds:schemaRefs>
</ds:datastoreItem>
</file>

<file path=customXml/itemProps2.xml><?xml version="1.0" encoding="utf-8"?>
<ds:datastoreItem xmlns:ds="http://schemas.openxmlformats.org/officeDocument/2006/customXml" ds:itemID="{20394087-3B8C-4D23-AC34-444846E8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7640</Words>
  <Characters>45845</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Zieleń GminaDopiewo</cp:lastModifiedBy>
  <cp:revision>2</cp:revision>
  <cp:lastPrinted>2025-05-22T12:17:00Z</cp:lastPrinted>
  <dcterms:created xsi:type="dcterms:W3CDTF">2025-05-22T12:17:00Z</dcterms:created>
  <dcterms:modified xsi:type="dcterms:W3CDTF">2025-05-22T12:17:00Z</dcterms:modified>
</cp:coreProperties>
</file>