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7EF4" w14:textId="51162A0F" w:rsidR="00742213" w:rsidRPr="00DA434C" w:rsidRDefault="00742213" w:rsidP="009E2057">
      <w:pPr>
        <w:keepNext/>
        <w:spacing w:after="0" w:line="240" w:lineRule="auto"/>
        <w:ind w:left="708" w:hanging="708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056716A2" w14:textId="77777777" w:rsidR="00742213" w:rsidRPr="00DA434C" w:rsidRDefault="00742213" w:rsidP="0074221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5EDBFCF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3884B82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569A300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221CF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480027" w14:textId="77777777" w:rsidR="00742213" w:rsidRPr="007A7B36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5F3ABF0B" w14:textId="146A9D76" w:rsidR="00742213" w:rsidRPr="000C7311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3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22BF0" w:rsidRPr="00FA3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sprawy : </w:t>
      </w:r>
      <w:r w:rsidR="00C22BF0" w:rsidRPr="00657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DZP.</w:t>
      </w:r>
      <w:r w:rsidR="00DF6745" w:rsidRPr="00657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C22BF0" w:rsidRPr="00657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81.</w:t>
      </w:r>
      <w:r w:rsidR="00585F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89</w:t>
      </w:r>
      <w:r w:rsidR="00D21EFD" w:rsidRPr="00657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657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DF6745" w:rsidRPr="00657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657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Pr="00657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6BBFF1E5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FC36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8C900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3B26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01C78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0F598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AA56E" w14:textId="77777777" w:rsidR="00742213" w:rsidRPr="00DA434C" w:rsidRDefault="00742213" w:rsidP="007422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3EA9454D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47AB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53705" w14:textId="7D043A40" w:rsidR="00742213" w:rsidRPr="001753EC" w:rsidRDefault="00742213" w:rsidP="007422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1121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Pr="00FF72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0" w:name="_Hlk103852981"/>
      <w:r w:rsidR="00585F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wyrobów medycznych</w:t>
      </w:r>
      <w:r w:rsidR="006E5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bookmarkEnd w:id="0"/>
    <w:p w14:paraId="03CC81A1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95A38D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B03C8E" w14:textId="0C666690" w:rsidR="00742213" w:rsidRPr="00872A63" w:rsidRDefault="00742213" w:rsidP="000E50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przetargu nieograniczonego o wartości zamówienia </w:t>
      </w:r>
      <w:r w:rsidR="00DA722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1</w:t>
      </w:r>
      <w:r w:rsidR="00B93D3E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92EB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A722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euro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C7A34">
        <w:rPr>
          <w:rFonts w:ascii="Times New Roman" w:hAnsi="Times New Roman" w:cs="Times New Roman"/>
          <w:sz w:val="24"/>
          <w:szCs w:val="24"/>
        </w:rPr>
        <w:t xml:space="preserve">na podstawie ustawy z dnia 11 września  2019r. Prawo Zamówień </w:t>
      </w:r>
      <w:r w:rsidRPr="00A86D67">
        <w:rPr>
          <w:rFonts w:ascii="Times New Roman" w:hAnsi="Times New Roman" w:cs="Times New Roman"/>
          <w:sz w:val="24"/>
          <w:szCs w:val="24"/>
        </w:rPr>
        <w:t xml:space="preserve">Publicznych (  Dz. U. z </w:t>
      </w:r>
      <w:r w:rsidR="004126E2" w:rsidRPr="00A86D67">
        <w:rPr>
          <w:rFonts w:ascii="Times New Roman" w:eastAsia="Calibri" w:hAnsi="Times New Roman" w:cs="Times New Roman"/>
          <w:kern w:val="2"/>
          <w:sz w:val="24"/>
          <w:szCs w:val="24"/>
        </w:rPr>
        <w:t>202</w:t>
      </w:r>
      <w:r w:rsidR="00585F23">
        <w:rPr>
          <w:rFonts w:ascii="Times New Roman" w:eastAsia="Calibri" w:hAnsi="Times New Roman" w:cs="Times New Roman"/>
          <w:kern w:val="2"/>
          <w:sz w:val="24"/>
          <w:szCs w:val="24"/>
        </w:rPr>
        <w:t>4</w:t>
      </w:r>
      <w:r w:rsidRPr="00A86D6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AD1687" w:rsidRPr="00A86D67">
        <w:rPr>
          <w:rFonts w:ascii="Times New Roman" w:eastAsia="Calibri" w:hAnsi="Times New Roman" w:cs="Times New Roman"/>
          <w:kern w:val="2"/>
          <w:sz w:val="24"/>
          <w:szCs w:val="24"/>
        </w:rPr>
        <w:t>1</w:t>
      </w:r>
      <w:r w:rsidR="00585F23">
        <w:rPr>
          <w:rFonts w:ascii="Times New Roman" w:eastAsia="Calibri" w:hAnsi="Times New Roman" w:cs="Times New Roman"/>
          <w:kern w:val="2"/>
          <w:sz w:val="24"/>
          <w:szCs w:val="24"/>
        </w:rPr>
        <w:t>320</w:t>
      </w:r>
      <w:r w:rsidRPr="00A86D67">
        <w:rPr>
          <w:rFonts w:ascii="Times New Roman" w:hAnsi="Times New Roman" w:cs="Times New Roman"/>
          <w:bCs/>
          <w:sz w:val="24"/>
          <w:szCs w:val="24"/>
        </w:rPr>
        <w:t>)</w:t>
      </w:r>
    </w:p>
    <w:p w14:paraId="5E0FCF61" w14:textId="77777777" w:rsidR="00742213" w:rsidRPr="00872A63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1F939422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A6924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47656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0AA4C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60E14D" w14:textId="77777777" w:rsidR="00742213" w:rsidRPr="00DA434C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24B033D8" w14:textId="77777777" w:rsidR="00742213" w:rsidRPr="00DA434C" w:rsidRDefault="00742213" w:rsidP="0074221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16C1BC63" w14:textId="77777777" w:rsidR="00742213" w:rsidRPr="00CF41A6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64F06B" w14:textId="2A0715C6" w:rsidR="00742213" w:rsidRPr="00C670A9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7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</w:t>
      </w:r>
      <w:r w:rsidR="00667DEA" w:rsidRPr="00C67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C67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atwierdził</w:t>
      </w:r>
      <w:r w:rsidR="00FA3638" w:rsidRPr="00C67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1A2F" w:rsidRPr="00C67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4788" w:rsidRPr="00C67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8B30C8" w:rsidRPr="00C67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85F23" w:rsidRPr="00C67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DF6745" w:rsidRPr="00C67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</w:t>
      </w:r>
    </w:p>
    <w:p w14:paraId="5A9619A5" w14:textId="77777777" w:rsidR="008F7F54" w:rsidRDefault="008F7F54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0EBC8C" w14:textId="72788D12" w:rsidR="008F7F54" w:rsidRPr="00F671DB" w:rsidRDefault="008F7F54" w:rsidP="00D541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7D4CB3" w14:textId="26145F37" w:rsidR="00236FB3" w:rsidRDefault="00236FB3" w:rsidP="008F7F54">
      <w:pPr>
        <w:spacing w:after="0" w:line="240" w:lineRule="auto"/>
        <w:jc w:val="right"/>
        <w:rPr>
          <w:noProof/>
        </w:rPr>
      </w:pPr>
    </w:p>
    <w:p w14:paraId="60874851" w14:textId="77777777" w:rsidR="00FB1053" w:rsidRDefault="00FB1053" w:rsidP="008F7F54">
      <w:pPr>
        <w:spacing w:after="0" w:line="240" w:lineRule="auto"/>
        <w:jc w:val="right"/>
        <w:rPr>
          <w:noProof/>
        </w:rPr>
      </w:pPr>
    </w:p>
    <w:p w14:paraId="33272925" w14:textId="77777777" w:rsidR="00FB1053" w:rsidRDefault="00FB1053" w:rsidP="008F7F54">
      <w:pPr>
        <w:spacing w:after="0" w:line="240" w:lineRule="auto"/>
        <w:jc w:val="right"/>
        <w:rPr>
          <w:noProof/>
        </w:rPr>
      </w:pPr>
    </w:p>
    <w:p w14:paraId="54612DFE" w14:textId="77777777" w:rsidR="00FB1053" w:rsidRDefault="00FB1053" w:rsidP="008F7F54">
      <w:pPr>
        <w:spacing w:after="0" w:line="240" w:lineRule="auto"/>
        <w:jc w:val="right"/>
        <w:rPr>
          <w:noProof/>
        </w:rPr>
      </w:pPr>
    </w:p>
    <w:p w14:paraId="1F35D40D" w14:textId="77777777" w:rsidR="00FB1053" w:rsidRDefault="00FB1053" w:rsidP="008F7F54">
      <w:pPr>
        <w:spacing w:after="0" w:line="240" w:lineRule="auto"/>
        <w:jc w:val="right"/>
        <w:rPr>
          <w:noProof/>
        </w:rPr>
      </w:pPr>
    </w:p>
    <w:p w14:paraId="06B8595E" w14:textId="77777777" w:rsidR="00FB1053" w:rsidRDefault="00FB1053" w:rsidP="008F7F54">
      <w:pPr>
        <w:spacing w:after="0" w:line="240" w:lineRule="auto"/>
        <w:jc w:val="right"/>
        <w:rPr>
          <w:noProof/>
        </w:rPr>
      </w:pPr>
    </w:p>
    <w:p w14:paraId="34E974A5" w14:textId="77777777" w:rsidR="00FB1053" w:rsidRDefault="00FB1053" w:rsidP="008F7F54">
      <w:pPr>
        <w:spacing w:after="0" w:line="240" w:lineRule="auto"/>
        <w:jc w:val="right"/>
        <w:rPr>
          <w:noProof/>
        </w:rPr>
      </w:pPr>
    </w:p>
    <w:p w14:paraId="79D8F043" w14:textId="77777777" w:rsidR="00FB1053" w:rsidRDefault="00FB1053" w:rsidP="008F7F54">
      <w:pPr>
        <w:spacing w:after="0" w:line="240" w:lineRule="auto"/>
        <w:jc w:val="right"/>
        <w:rPr>
          <w:noProof/>
        </w:rPr>
      </w:pPr>
    </w:p>
    <w:p w14:paraId="03FB8928" w14:textId="1ACC1E6A" w:rsidR="00B75659" w:rsidRDefault="00B75659" w:rsidP="008F7F54">
      <w:pPr>
        <w:spacing w:after="0" w:line="240" w:lineRule="auto"/>
        <w:jc w:val="right"/>
        <w:rPr>
          <w:noProof/>
        </w:rPr>
      </w:pPr>
    </w:p>
    <w:p w14:paraId="543B6044" w14:textId="77777777" w:rsidR="00E72FB4" w:rsidRDefault="00E72FB4" w:rsidP="008F7F54">
      <w:pPr>
        <w:spacing w:after="0" w:line="240" w:lineRule="auto"/>
        <w:jc w:val="right"/>
        <w:rPr>
          <w:noProof/>
        </w:rPr>
      </w:pPr>
    </w:p>
    <w:p w14:paraId="1FF26EBE" w14:textId="77777777" w:rsidR="00E72FB4" w:rsidRDefault="00E72FB4" w:rsidP="008F7F54">
      <w:pPr>
        <w:spacing w:after="0" w:line="240" w:lineRule="auto"/>
        <w:jc w:val="right"/>
        <w:rPr>
          <w:noProof/>
        </w:rPr>
      </w:pPr>
    </w:p>
    <w:p w14:paraId="3A1CA3CD" w14:textId="77777777" w:rsidR="00E72FB4" w:rsidRDefault="00E72FB4" w:rsidP="008F7F54">
      <w:pPr>
        <w:spacing w:after="0" w:line="240" w:lineRule="auto"/>
        <w:jc w:val="right"/>
        <w:rPr>
          <w:noProof/>
        </w:rPr>
      </w:pPr>
    </w:p>
    <w:p w14:paraId="4FFF1B2E" w14:textId="77777777" w:rsidR="00E72FB4" w:rsidRDefault="00E72FB4" w:rsidP="008F7F54">
      <w:pPr>
        <w:spacing w:after="0" w:line="240" w:lineRule="auto"/>
        <w:jc w:val="right"/>
        <w:rPr>
          <w:noProof/>
        </w:rPr>
      </w:pPr>
    </w:p>
    <w:p w14:paraId="2952FC31" w14:textId="77777777" w:rsidR="00E72FB4" w:rsidRDefault="00E72FB4" w:rsidP="008F7F54">
      <w:pPr>
        <w:spacing w:after="0" w:line="240" w:lineRule="auto"/>
        <w:jc w:val="right"/>
        <w:rPr>
          <w:noProof/>
        </w:rPr>
      </w:pPr>
    </w:p>
    <w:p w14:paraId="2837ADCF" w14:textId="77777777" w:rsidR="00E72FB4" w:rsidRDefault="00E72FB4" w:rsidP="008F7F54">
      <w:pPr>
        <w:spacing w:after="0" w:line="240" w:lineRule="auto"/>
        <w:jc w:val="right"/>
        <w:rPr>
          <w:noProof/>
        </w:rPr>
      </w:pPr>
    </w:p>
    <w:p w14:paraId="39F35E12" w14:textId="77777777" w:rsidR="00E72FB4" w:rsidRDefault="00E72FB4" w:rsidP="008F7F54">
      <w:pPr>
        <w:spacing w:after="0" w:line="240" w:lineRule="auto"/>
        <w:jc w:val="right"/>
        <w:rPr>
          <w:noProof/>
        </w:rPr>
      </w:pPr>
    </w:p>
    <w:p w14:paraId="479989F6" w14:textId="77777777" w:rsidR="00236FB3" w:rsidRDefault="00236FB3" w:rsidP="008F7F5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437E576" w14:textId="77777777" w:rsidR="008F7F54" w:rsidRDefault="008F7F54" w:rsidP="008F7F5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66A7894B" w14:textId="77777777" w:rsidR="00FB1053" w:rsidRDefault="00FB105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A6BE20" w14:textId="5F0890CA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I.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ED8A77E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189E6CC2" w14:textId="77777777" w:rsidR="00742213" w:rsidRPr="00B44148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10BF1C1B" w14:textId="77777777" w:rsidR="00742213" w:rsidRPr="00B44148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Katowice, ul. Ceglana 35</w:t>
      </w:r>
    </w:p>
    <w:p w14:paraId="0EA5F22E" w14:textId="77777777" w:rsidR="00742213" w:rsidRPr="00B44148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0F48954C" w14:textId="47A995D7" w:rsidR="00742213" w:rsidRPr="00B44148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32/3581200 </w:t>
      </w:r>
      <w:r w:rsidR="00DF6745"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B441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32/358-14-42  </w:t>
      </w:r>
      <w:r w:rsidR="00DF6745"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32/358-13-32  </w:t>
      </w:r>
    </w:p>
    <w:p w14:paraId="1B49A1EC" w14:textId="77777777" w:rsidR="00B44148" w:rsidRPr="00B44148" w:rsidRDefault="00B44148" w:rsidP="00B441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strony www: </w:t>
      </w:r>
      <w:hyperlink r:id="rId8" w:history="1">
        <w:r w:rsidRPr="00B44148">
          <w:rPr>
            <w:rFonts w:ascii="Times New Roman" w:eastAsia="Calibri" w:hAnsi="Times New Roman" w:cs="Times New Roman"/>
            <w:sz w:val="24"/>
            <w:szCs w:val="24"/>
          </w:rPr>
          <w:t>https://www.uck.katowice.pl</w:t>
        </w:r>
      </w:hyperlink>
    </w:p>
    <w:p w14:paraId="73FF185A" w14:textId="77777777" w:rsidR="00B662E7" w:rsidRPr="00B662E7" w:rsidRDefault="00B662E7" w:rsidP="00B662E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B662E7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Platforma</w:t>
      </w:r>
      <w:proofErr w:type="spellEnd"/>
      <w:r w:rsidRPr="00B662E7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Pr="00B662E7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zakupowa</w:t>
      </w:r>
      <w:proofErr w:type="spellEnd"/>
      <w:r w:rsidRPr="00B662E7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: </w:t>
      </w:r>
      <w:hyperlink r:id="rId9" w:history="1">
        <w:r w:rsidRPr="00B662E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GB" w:eastAsia="pl-PL"/>
          </w:rPr>
          <w:t>https://platformazakupowa.pl/pn/uck-katowice</w:t>
        </w:r>
      </w:hyperlink>
      <w:r w:rsidRPr="00B662E7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</w:p>
    <w:p w14:paraId="1EE12A3F" w14:textId="77777777" w:rsidR="00027C12" w:rsidRDefault="00027C12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F1E6EFB" w14:textId="77777777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0D946097" w14:textId="79285B11" w:rsidR="00742213" w:rsidRPr="00B44148" w:rsidRDefault="00742213" w:rsidP="00B441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Postępowanie o udzielenie zamówienia prowadzone jest w trybie przetargu nieograniczonego na podstawie ustawy z dnia 11.09.2019  roku Prawo Zamówień Publicznych </w:t>
      </w:r>
      <w:r w:rsidR="004126E2" w:rsidRPr="00B44148">
        <w:rPr>
          <w:rFonts w:ascii="Times New Roman" w:hAnsi="Times New Roman" w:cs="Times New Roman"/>
          <w:sz w:val="24"/>
          <w:szCs w:val="24"/>
        </w:rPr>
        <w:t xml:space="preserve">(  Dz. U. z </w:t>
      </w:r>
      <w:r w:rsidR="004126E2" w:rsidRPr="00B44148">
        <w:rPr>
          <w:rFonts w:ascii="Times New Roman" w:eastAsia="Calibri" w:hAnsi="Times New Roman" w:cs="Times New Roman"/>
          <w:kern w:val="2"/>
          <w:sz w:val="24"/>
          <w:szCs w:val="24"/>
        </w:rPr>
        <w:t>202</w:t>
      </w:r>
      <w:r w:rsidR="00585F23">
        <w:rPr>
          <w:rFonts w:ascii="Times New Roman" w:eastAsia="Calibri" w:hAnsi="Times New Roman" w:cs="Times New Roman"/>
          <w:kern w:val="2"/>
          <w:sz w:val="24"/>
          <w:szCs w:val="24"/>
        </w:rPr>
        <w:t>4</w:t>
      </w:r>
      <w:r w:rsidR="004126E2" w:rsidRPr="00B441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AD1687" w:rsidRPr="00B44148">
        <w:rPr>
          <w:rFonts w:ascii="Times New Roman" w:eastAsia="Calibri" w:hAnsi="Times New Roman" w:cs="Times New Roman"/>
          <w:kern w:val="2"/>
          <w:sz w:val="24"/>
          <w:szCs w:val="24"/>
        </w:rPr>
        <w:t>1</w:t>
      </w:r>
      <w:r w:rsidR="00585F23">
        <w:rPr>
          <w:rFonts w:ascii="Times New Roman" w:eastAsia="Calibri" w:hAnsi="Times New Roman" w:cs="Times New Roman"/>
          <w:kern w:val="2"/>
          <w:sz w:val="24"/>
          <w:szCs w:val="24"/>
        </w:rPr>
        <w:t xml:space="preserve">320 </w:t>
      </w:r>
      <w:r w:rsidR="004126E2" w:rsidRPr="00B44148">
        <w:rPr>
          <w:rFonts w:ascii="Times New Roman" w:hAnsi="Times New Roman" w:cs="Times New Roman"/>
          <w:bCs/>
          <w:sz w:val="24"/>
          <w:szCs w:val="24"/>
        </w:rPr>
        <w:t>)</w:t>
      </w:r>
    </w:p>
    <w:p w14:paraId="22E3289A" w14:textId="77777777" w:rsidR="00B44148" w:rsidRPr="00B44148" w:rsidRDefault="00B44148" w:rsidP="009D6047">
      <w:pPr>
        <w:numPr>
          <w:ilvl w:val="0"/>
          <w:numId w:val="49"/>
        </w:num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48">
        <w:rPr>
          <w:rFonts w:ascii="Times New Roman" w:eastAsia="Cambria" w:hAnsi="Times New Roman" w:cs="Times New Roman"/>
          <w:sz w:val="24"/>
          <w:szCs w:val="24"/>
        </w:rPr>
        <w:t xml:space="preserve">Postępowanie prowadzone jest w języku polskim w formie elektronicznej za pośrednictwem Platformy Zakupowej Open </w:t>
      </w:r>
      <w:proofErr w:type="spellStart"/>
      <w:r w:rsidRPr="00B44148">
        <w:rPr>
          <w:rFonts w:ascii="Times New Roman" w:eastAsia="Cambria" w:hAnsi="Times New Roman" w:cs="Times New Roman"/>
          <w:sz w:val="24"/>
          <w:szCs w:val="24"/>
        </w:rPr>
        <w:t>Nexus</w:t>
      </w:r>
      <w:proofErr w:type="spellEnd"/>
      <w:r w:rsidRPr="00B44148">
        <w:rPr>
          <w:rFonts w:ascii="Times New Roman" w:eastAsia="Cambria" w:hAnsi="Times New Roman" w:cs="Times New Roman"/>
          <w:sz w:val="24"/>
          <w:szCs w:val="24"/>
        </w:rPr>
        <w:t xml:space="preserve"> dostępnej pod adresem: </w:t>
      </w:r>
      <w:hyperlink r:id="rId10" w:history="1">
        <w:r w:rsidRPr="00B44148">
          <w:rPr>
            <w:rFonts w:ascii="Times New Roman" w:eastAsia="Cambria" w:hAnsi="Times New Roman" w:cs="Times New Roman"/>
            <w:sz w:val="24"/>
            <w:szCs w:val="24"/>
            <w:u w:val="single"/>
          </w:rPr>
          <w:t>https://platformazakupowa.pl/pn/uck-katowice</w:t>
        </w:r>
      </w:hyperlink>
      <w:r w:rsidRPr="00B44148">
        <w:rPr>
          <w:rFonts w:ascii="Times New Roman" w:eastAsia="Cambria" w:hAnsi="Times New Roman" w:cs="Times New Roman"/>
          <w:sz w:val="24"/>
          <w:szCs w:val="24"/>
        </w:rPr>
        <w:t xml:space="preserve">. Szczegółowa instrukcja użytkownika dostępna jest na stronie:  </w:t>
      </w:r>
      <w:hyperlink r:id="rId11" w:history="1">
        <w:r w:rsidRPr="00B44148">
          <w:rPr>
            <w:rFonts w:ascii="Times New Roman" w:eastAsia="Cambria" w:hAnsi="Times New Roman" w:cs="Times New Roman"/>
            <w:sz w:val="24"/>
            <w:szCs w:val="24"/>
            <w:u w:val="single"/>
          </w:rPr>
          <w:t>https://platformazakupowa.pl/strona/45-instrukcje</w:t>
        </w:r>
      </w:hyperlink>
    </w:p>
    <w:p w14:paraId="7F995D0E" w14:textId="77777777" w:rsidR="00B44148" w:rsidRPr="00B44148" w:rsidRDefault="00B44148" w:rsidP="009D6047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44148">
        <w:rPr>
          <w:rFonts w:ascii="Times New Roman" w:eastAsia="Calibri" w:hAnsi="Times New Roman" w:cs="Times New Roman"/>
          <w:sz w:val="24"/>
          <w:szCs w:val="24"/>
        </w:rPr>
        <w:t>Szczegółowe informacje o sposobie pozyskania usługi kwalifikowanego podpisu elektronicznego oraz warunkach jej użycia można znaleźć na stronach internetowych kwalifikowanych dostawców usług zaufania, których lista znajduje się pod adresem internetowym: http://www.nccert.pl/kontakt.htm.</w:t>
      </w:r>
    </w:p>
    <w:p w14:paraId="3993DC5F" w14:textId="77777777" w:rsidR="00B44148" w:rsidRPr="00B44148" w:rsidRDefault="00B44148" w:rsidP="009D604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4148">
        <w:rPr>
          <w:rFonts w:ascii="Times New Roman" w:eastAsia="Cambria" w:hAnsi="Times New Roman" w:cs="Times New Roman"/>
          <w:sz w:val="24"/>
          <w:szCs w:val="24"/>
        </w:rPr>
        <w:t xml:space="preserve">Informacje dotyczące zmiany i wyjaśnienia treści </w:t>
      </w:r>
      <w:r w:rsidRPr="00B44148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 xml:space="preserve">specyfikacji warunków zamówienia </w:t>
      </w:r>
      <w:r w:rsidRPr="00B44148">
        <w:rPr>
          <w:rFonts w:ascii="Times New Roman" w:eastAsia="Cambria" w:hAnsi="Times New Roman" w:cs="Times New Roman"/>
          <w:sz w:val="24"/>
          <w:szCs w:val="24"/>
        </w:rPr>
        <w:t xml:space="preserve">oraz inne dokumenty zamówienia bezpośrednio związane z postepowaniem udostępniane będą na stronie prowadzonego postępowania pod adresem: </w:t>
      </w:r>
      <w:hyperlink r:id="rId12" w:history="1">
        <w:r w:rsidRPr="00B44148">
          <w:rPr>
            <w:rFonts w:ascii="Times New Roman" w:eastAsia="Cambria" w:hAnsi="Times New Roman" w:cs="Times New Roman"/>
            <w:sz w:val="24"/>
            <w:szCs w:val="24"/>
            <w:u w:val="single"/>
          </w:rPr>
          <w:t>https://platformazakupowa.pl/pn/uck-katowice</w:t>
        </w:r>
      </w:hyperlink>
      <w:r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44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B44148">
        <w:rPr>
          <w:rFonts w:ascii="Times New Roman" w:eastAsia="Cambria" w:hAnsi="Times New Roman" w:cs="Times New Roman"/>
          <w:sz w:val="24"/>
          <w:szCs w:val="24"/>
        </w:rPr>
        <w:t>dodatkowo   https://www.uck.katowice.pl</w:t>
      </w:r>
    </w:p>
    <w:p w14:paraId="7879ECC5" w14:textId="77777777" w:rsidR="00B44148" w:rsidRPr="006576EE" w:rsidRDefault="00B44148" w:rsidP="009D60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Szczegółowo informacje dotyczące wymogów komunikacji elektronicznej (w tym </w:t>
      </w:r>
      <w:r w:rsidRPr="006576E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wymagań w zakresie użytkowania Platformy) zostały wskazane w Rozdziale VIII SWZ.</w:t>
      </w:r>
    </w:p>
    <w:p w14:paraId="348FF431" w14:textId="1B607594" w:rsidR="00742213" w:rsidRPr="00B44148" w:rsidRDefault="00742213" w:rsidP="009D6047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76EE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Pr="00B44148">
        <w:rPr>
          <w:rFonts w:ascii="Times New Roman" w:eastAsia="Calibri" w:hAnsi="Times New Roman" w:cs="Times New Roman"/>
          <w:sz w:val="24"/>
          <w:szCs w:val="24"/>
        </w:rPr>
        <w:t>w niniejszym postępowaniu prowadzonym w trybie przetargu nieograniczonego będzie stosował  procedurę z</w:t>
      </w:r>
      <w:r w:rsidRPr="00B4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 zasadami określonymi w art. 139 ust.1(tzw. „procedura odwrócona”)   tj. </w:t>
      </w:r>
      <w:r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B44148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</w:t>
      </w:r>
      <w:r w:rsidR="003502B0" w:rsidRPr="00B4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154FC89" w14:textId="77777777" w:rsidR="00C92EB4" w:rsidRDefault="00C92EB4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8E89AF" w14:textId="77777777" w:rsidR="00742213" w:rsidRPr="00702406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PRZEDMIOT </w:t>
      </w:r>
      <w:r w:rsidRPr="007024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ZAMÓWIENIA </w:t>
      </w:r>
    </w:p>
    <w:p w14:paraId="6C44FD47" w14:textId="5486D8BC" w:rsidR="00CF4E66" w:rsidRPr="00702406" w:rsidRDefault="00190AB9">
      <w:pPr>
        <w:pStyle w:val="Akapitzlist"/>
        <w:keepNext/>
        <w:numPr>
          <w:ilvl w:val="0"/>
          <w:numId w:val="7"/>
        </w:num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24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Przedmiotem zamówienia jest dostawa</w:t>
      </w:r>
      <w:r w:rsidR="00FF725E" w:rsidRPr="007024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201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wyrobów </w:t>
      </w:r>
      <w:r w:rsidR="006E50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medycznych </w:t>
      </w:r>
      <w:r w:rsidR="00B960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F51CA" w:rsidRPr="007024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6A7990F" w14:textId="0B78C19D" w:rsidR="00585F23" w:rsidRPr="00683A0E" w:rsidRDefault="00190AB9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Zamówienie składa się z </w:t>
      </w:r>
      <w:r w:rsidR="00585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E225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190A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części, z których każda stanowi oddzielny przedmiot zamówienia</w:t>
      </w:r>
      <w:r w:rsidR="00231E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190A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585F23" w:rsidRPr="00683A0E">
        <w:rPr>
          <w:rFonts w:ascii="Times New Roman" w:hAnsi="Times New Roman" w:cs="Times New Roman"/>
          <w:sz w:val="24"/>
          <w:szCs w:val="24"/>
        </w:rPr>
        <w:t xml:space="preserve">Część 1 – Akcesoria do tlenoterapii </w:t>
      </w:r>
      <w:bookmarkStart w:id="1" w:name="_Hlk178850703"/>
      <w:bookmarkStart w:id="2" w:name="_Hlk178850852"/>
      <w:r w:rsidR="00585F23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85F23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 do SWZ</w:t>
      </w:r>
      <w:bookmarkEnd w:id="1"/>
    </w:p>
    <w:bookmarkEnd w:id="2"/>
    <w:p w14:paraId="4C37817D" w14:textId="7D7C29CA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 – Sprzęt różny I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 do SWZ</w:t>
      </w:r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BE471" w14:textId="300C9222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3 – Przenośne urządzenie do określania wydatku energetycznego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 </w:t>
      </w:r>
      <w:r w:rsid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4,3A ( aparat) 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do SWZ</w:t>
      </w:r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28EEE" w14:textId="1FF5D486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4 - System śrub i płytek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 do SWZ</w:t>
      </w:r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EC14A" w14:textId="18662759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 – Sprzęt różny II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4,5 do SWZ</w:t>
      </w:r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F49C8" w14:textId="7F1BC22B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6 – Nebulizator do podawania leków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4,6 do SWZ</w:t>
      </w:r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2C7C5" w14:textId="354F5483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lastRenderedPageBreak/>
        <w:t xml:space="preserve">Część 7 - Cewnik do drenażu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4,7 do SWZ</w:t>
      </w:r>
    </w:p>
    <w:p w14:paraId="1410D8EA" w14:textId="1C93CF0E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8 – Akcesoria kompatybilne z aparaturą Firmy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Dreager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 - 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4,8 do SWZ</w:t>
      </w:r>
    </w:p>
    <w:p w14:paraId="3BDFA17C" w14:textId="6D8F7E9C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9 – Igła kulkowa, worki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stomijne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4,9 do SWZ</w:t>
      </w:r>
    </w:p>
    <w:p w14:paraId="760BCE93" w14:textId="34F9090E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10 – Sprzęt różny III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4,10 do SWZ</w:t>
      </w:r>
    </w:p>
    <w:p w14:paraId="6BA8EFFD" w14:textId="50DD2498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11 – Cewnik do terapii płynowo - lekowej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4,11 do SWZ</w:t>
      </w:r>
    </w:p>
    <w:p w14:paraId="695903E6" w14:textId="4ED1B223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12 - Układ oddechowy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4,12 do SWZ</w:t>
      </w:r>
    </w:p>
    <w:p w14:paraId="2F6ACFA0" w14:textId="5DABB72A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13 - System do ssania,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retraktory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, trokary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4,13 do SWZ</w:t>
      </w:r>
    </w:p>
    <w:p w14:paraId="488B98DA" w14:textId="1F9EA6EB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14 - Końcówki do aspiratora ultradźwiękowego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4,14 do SWZ</w:t>
      </w:r>
    </w:p>
    <w:p w14:paraId="78689722" w14:textId="247644FD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15 – Sprzęt różny IV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4,15 do SWZ</w:t>
      </w:r>
    </w:p>
    <w:p w14:paraId="65F74E0D" w14:textId="6841598D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16 – Terapia oddechowa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4,16 do SWZ</w:t>
      </w:r>
    </w:p>
    <w:p w14:paraId="01E7A07B" w14:textId="2E15668B" w:rsidR="00585F23" w:rsidRPr="00683A0E" w:rsidRDefault="00585F23" w:rsidP="0058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17 – Sprzęt różny V </w:t>
      </w:r>
      <w:r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4,17 do SWZ</w:t>
      </w:r>
    </w:p>
    <w:p w14:paraId="0EEEACBF" w14:textId="518141FB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18 – Klips do hemostazy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4,18 do SWZ</w:t>
      </w:r>
    </w:p>
    <w:p w14:paraId="4ACB3D84" w14:textId="66CD1778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19 – Sprzęt różny VI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4,19 do SWZ</w:t>
      </w:r>
    </w:p>
    <w:p w14:paraId="0FABB9C8" w14:textId="707BB90B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20 – Strzykawka 50ml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4,20 do SWZ</w:t>
      </w:r>
    </w:p>
    <w:p w14:paraId="019EA492" w14:textId="5576C492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21 – Sprzęt różny VII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4,21 do SWZ</w:t>
      </w:r>
    </w:p>
    <w:p w14:paraId="137AEC0A" w14:textId="76082840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22 – Sprzęt różny VIII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4,22 do SWZ</w:t>
      </w:r>
    </w:p>
    <w:p w14:paraId="70A55C83" w14:textId="31F8343B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23 – Zestawy do żywienia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4,23 do SWZ</w:t>
      </w:r>
    </w:p>
    <w:p w14:paraId="0C309F77" w14:textId="0012018B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24 – Elektrody, sonda, kaniule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4,24 do SWZ</w:t>
      </w:r>
    </w:p>
    <w:p w14:paraId="53779EFF" w14:textId="028F8176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25 – Wąsy tlenowe, cewnik do odsysania, maska tlenowa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4,25 do SWZ</w:t>
      </w:r>
    </w:p>
    <w:p w14:paraId="5C70EA59" w14:textId="50DB4FD4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26 – Drenaż komorowy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4,26 do SWZ</w:t>
      </w:r>
    </w:p>
    <w:p w14:paraId="4D7ED2A6" w14:textId="7C12F64F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27 – Sprzęt różny IX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4,27 do SWZ</w:t>
      </w:r>
    </w:p>
    <w:p w14:paraId="35762AD1" w14:textId="331CE792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28 – Przyrząd do infuzji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4,28 do SWZ</w:t>
      </w:r>
    </w:p>
    <w:p w14:paraId="36FC2831" w14:textId="2F4E6861" w:rsidR="00983209" w:rsidRPr="00AA4788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788">
        <w:rPr>
          <w:rFonts w:ascii="Times New Roman" w:hAnsi="Times New Roman" w:cs="Times New Roman"/>
          <w:sz w:val="24"/>
          <w:szCs w:val="24"/>
        </w:rPr>
        <w:t>Część 29 –</w:t>
      </w:r>
      <w:r w:rsidR="00431F38" w:rsidRPr="00AA4788">
        <w:rPr>
          <w:rFonts w:ascii="Times New Roman" w:hAnsi="Times New Roman" w:cs="Times New Roman"/>
          <w:sz w:val="24"/>
          <w:szCs w:val="24"/>
        </w:rPr>
        <w:t xml:space="preserve">Materiały eksploatacyjne do systemu biopsyjnego pod kontrolą USG, RTG oraz MRI </w:t>
      </w:r>
      <w:r w:rsidR="00983209" w:rsidRPr="00AA478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AA4788">
        <w:rPr>
          <w:rFonts w:ascii="Times New Roman" w:eastAsia="Arial" w:hAnsi="Times New Roman" w:cs="Times New Roman"/>
          <w:sz w:val="24"/>
          <w:szCs w:val="24"/>
        </w:rPr>
        <w:t xml:space="preserve"> wyszczególnienie ilościowe oraz wymagane parametry jakościowe określono w załączniku 4,29 do SWZ</w:t>
      </w:r>
    </w:p>
    <w:p w14:paraId="29A182BE" w14:textId="1E441715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788">
        <w:rPr>
          <w:rFonts w:ascii="Times New Roman" w:hAnsi="Times New Roman" w:cs="Times New Roman"/>
          <w:sz w:val="24"/>
          <w:szCs w:val="24"/>
        </w:rPr>
        <w:t xml:space="preserve">Część 30 – System wężyków </w:t>
      </w:r>
      <w:r w:rsidRPr="00683A0E">
        <w:rPr>
          <w:rFonts w:ascii="Times New Roman" w:hAnsi="Times New Roman" w:cs="Times New Roman"/>
          <w:sz w:val="24"/>
          <w:szCs w:val="24"/>
        </w:rPr>
        <w:t xml:space="preserve">strzykawki automatycznej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4,30 do SWZ</w:t>
      </w:r>
    </w:p>
    <w:p w14:paraId="6361F495" w14:textId="4A79689B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31 -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Wstrzykiwacz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 kontrastu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4,31</w:t>
      </w:r>
      <w:r w:rsid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4,31A ( aparat)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639642BC" w14:textId="317262C4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32 – Prowadnica, zestaw do galaktografii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4,32 do SWZ</w:t>
      </w:r>
    </w:p>
    <w:p w14:paraId="1529DEFC" w14:textId="06EF1225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lastRenderedPageBreak/>
        <w:t xml:space="preserve">Część 33 – Żel do cewnikowania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4,33 do SWZ</w:t>
      </w:r>
    </w:p>
    <w:p w14:paraId="512971B8" w14:textId="3309F482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34 – Sprzęt różny X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4,34 do SWZ</w:t>
      </w:r>
    </w:p>
    <w:p w14:paraId="0C31813E" w14:textId="2BE68BC1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35 – Obwód oddechowy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4,35 do SWZ</w:t>
      </w:r>
    </w:p>
    <w:p w14:paraId="292DF324" w14:textId="0AB18429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36 - Strzykawki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4,36 do SWZ</w:t>
      </w:r>
    </w:p>
    <w:p w14:paraId="167AD1B6" w14:textId="721677EE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37 – Taśma do leczenia wysiłkowego nietrzymania moczu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4,37 do SWZ</w:t>
      </w:r>
    </w:p>
    <w:p w14:paraId="2DFB2F09" w14:textId="2AE89B60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38 – Aparat do pobierania leków z butelki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4,38 do SWZ</w:t>
      </w:r>
    </w:p>
    <w:p w14:paraId="556E8EB6" w14:textId="2BA64105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39 – Test na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4,39 do SWZ</w:t>
      </w:r>
    </w:p>
    <w:p w14:paraId="3BD6B442" w14:textId="76877210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40 – Pojemniki na wycinki, formalina, alkohol etylowy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4,40 do SWZ</w:t>
      </w:r>
    </w:p>
    <w:p w14:paraId="7A68E566" w14:textId="452FB7BD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41 – Systemy do leczenia wypadania macicy i nietrzymania moczu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4,41 do SWZ</w:t>
      </w:r>
    </w:p>
    <w:p w14:paraId="1F60CC0E" w14:textId="6F9C53DF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42 – Siatka do wypadania pochwy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4,42 do SWZ</w:t>
      </w:r>
    </w:p>
    <w:p w14:paraId="4E17051D" w14:textId="0AB8A981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43 – Nakłuwacze, probówki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4,43 do SWZ</w:t>
      </w:r>
    </w:p>
    <w:p w14:paraId="7A47E12C" w14:textId="67536264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44 – Trokar, worek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endobag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, system do naprawy dna miednicy mniejszej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4,44 do SWZ</w:t>
      </w:r>
    </w:p>
    <w:p w14:paraId="1255B4D4" w14:textId="471F5EB3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45 – Aspirator ssący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4,45 do SWZ</w:t>
      </w:r>
    </w:p>
    <w:p w14:paraId="11FD2030" w14:textId="6094CB5C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46 – Sprzęt różny XI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4,46 do SWZ</w:t>
      </w:r>
    </w:p>
    <w:p w14:paraId="1CC3E71E" w14:textId="5885F044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47 – Sonda Dopplera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4,47 do SWZ</w:t>
      </w:r>
    </w:p>
    <w:p w14:paraId="70E12C1E" w14:textId="0DDA1ADF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48 – Zestaw do odciągania pokarmu, butelki, wkład workowy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4,48 do SWZ</w:t>
      </w:r>
    </w:p>
    <w:p w14:paraId="298F27E9" w14:textId="2C32CA48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49 – Zestaw do pomiaru ciśnienia </w:t>
      </w:r>
      <w:r w:rsidR="00983209" w:rsidRPr="00683A0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4,49 do SWZ</w:t>
      </w:r>
    </w:p>
    <w:p w14:paraId="427F8053" w14:textId="610C2681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50 – Wziernik ginekologiczny </w:t>
      </w:r>
      <w:r w:rsidR="00983209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4.50  do SWZ</w:t>
      </w:r>
      <w:r w:rsidR="00983209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12121" w14:textId="43C83A18" w:rsidR="00983209" w:rsidRPr="00683A0E" w:rsidRDefault="00585F23" w:rsidP="0098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51 – Dreny do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cytostatyków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  <w:r w:rsidR="00983209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983209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4.51  do SWZ</w:t>
      </w:r>
      <w:r w:rsidR="00983209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D732A" w14:textId="164374A8" w:rsidR="00683A0E" w:rsidRPr="00683A0E" w:rsidRDefault="00585F23" w:rsidP="0068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52 – Sprzęt różny XII 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683A0E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4.52 do SWZ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F203D" w14:textId="6C354FF4" w:rsidR="00683A0E" w:rsidRPr="00683A0E" w:rsidRDefault="00585F23" w:rsidP="0068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53 – Noże, paski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fluoresceinowe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, kaniule 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683A0E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4.53  do SWZ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C32ED" w14:textId="1940ECB4" w:rsidR="00683A0E" w:rsidRPr="00683A0E" w:rsidRDefault="00585F23" w:rsidP="0068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54 – Elektroda 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683A0E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4.54  do SWZ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C46CB" w14:textId="35D2D61A" w:rsidR="00683A0E" w:rsidRPr="00683A0E" w:rsidRDefault="00585F23" w:rsidP="0068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55 – Kapturki 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683A0E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4.55  do SWZ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439E1" w14:textId="7EA806DD" w:rsidR="00683A0E" w:rsidRPr="00683A0E" w:rsidRDefault="00585F23" w:rsidP="0068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56 –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Triamcynolon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683A0E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4.56  do SWZ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BAAB1" w14:textId="4B8CAAB5" w:rsidR="00683A0E" w:rsidRPr="00683A0E" w:rsidRDefault="00585F23" w:rsidP="0068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57 – Sondy do lasera 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683A0E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4.57  do SWZ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5DE28" w14:textId="6B36097F" w:rsidR="00683A0E" w:rsidRPr="00683A0E" w:rsidRDefault="00585F23" w:rsidP="0068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lastRenderedPageBreak/>
        <w:t xml:space="preserve">Część 58 - Sprzęt do przeszczepu warstwowego rogówki do ultra cienkiego DSAEK 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683A0E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4.58  do SWZ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80335" w14:textId="7E892529" w:rsidR="00683A0E" w:rsidRPr="00683A0E" w:rsidRDefault="00585F23" w:rsidP="0068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59 - Materiały zużywalne do mikrochirurgii oka do aparatu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Oertli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 OS4 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683A0E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4.59  do SWZ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483D1" w14:textId="04E908CA" w:rsidR="00683A0E" w:rsidRPr="00683A0E" w:rsidRDefault="00585F23" w:rsidP="0068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0E">
        <w:rPr>
          <w:rFonts w:ascii="Times New Roman" w:hAnsi="Times New Roman" w:cs="Times New Roman"/>
          <w:sz w:val="24"/>
          <w:szCs w:val="24"/>
        </w:rPr>
        <w:t xml:space="preserve">Część 60 – Zestaw do </w:t>
      </w:r>
      <w:proofErr w:type="spellStart"/>
      <w:r w:rsidRPr="00683A0E">
        <w:rPr>
          <w:rFonts w:ascii="Times New Roman" w:hAnsi="Times New Roman" w:cs="Times New Roman"/>
          <w:sz w:val="24"/>
          <w:szCs w:val="24"/>
        </w:rPr>
        <w:t>kanaloplastyki</w:t>
      </w:r>
      <w:proofErr w:type="spellEnd"/>
      <w:r w:rsidRPr="00683A0E">
        <w:rPr>
          <w:rFonts w:ascii="Times New Roman" w:hAnsi="Times New Roman" w:cs="Times New Roman"/>
          <w:sz w:val="24"/>
          <w:szCs w:val="24"/>
        </w:rPr>
        <w:t xml:space="preserve"> 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- </w:t>
      </w:r>
      <w:r w:rsidR="00683A0E" w:rsidRPr="00683A0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4.60  do SWZ</w:t>
      </w:r>
      <w:r w:rsidR="00683A0E" w:rsidRPr="0068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69AE6" w14:textId="7D695498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61 – </w:t>
      </w:r>
      <w:proofErr w:type="spellStart"/>
      <w:r w:rsidRPr="00EE3464">
        <w:rPr>
          <w:rFonts w:ascii="Times New Roman" w:hAnsi="Times New Roman" w:cs="Times New Roman"/>
          <w:sz w:val="24"/>
          <w:szCs w:val="24"/>
        </w:rPr>
        <w:t>Wiscoelastyk</w:t>
      </w:r>
      <w:proofErr w:type="spellEnd"/>
      <w:r w:rsidRPr="00EE3464">
        <w:rPr>
          <w:rFonts w:ascii="Times New Roman" w:hAnsi="Times New Roman" w:cs="Times New Roman"/>
          <w:sz w:val="24"/>
          <w:szCs w:val="24"/>
        </w:rPr>
        <w:t xml:space="preserve">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61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82137" w14:textId="2E76F34F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62 – Trepany, </w:t>
      </w:r>
      <w:proofErr w:type="spellStart"/>
      <w:r w:rsidRPr="00EE3464">
        <w:rPr>
          <w:rFonts w:ascii="Times New Roman" w:hAnsi="Times New Roman" w:cs="Times New Roman"/>
          <w:sz w:val="24"/>
          <w:szCs w:val="24"/>
        </w:rPr>
        <w:t>punche</w:t>
      </w:r>
      <w:proofErr w:type="spellEnd"/>
      <w:r w:rsidRPr="00EE3464">
        <w:rPr>
          <w:rFonts w:ascii="Times New Roman" w:hAnsi="Times New Roman" w:cs="Times New Roman"/>
          <w:sz w:val="24"/>
          <w:szCs w:val="24"/>
        </w:rPr>
        <w:t xml:space="preserve">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62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2B4C7" w14:textId="34F73279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63 – </w:t>
      </w:r>
      <w:proofErr w:type="spellStart"/>
      <w:r w:rsidRPr="00EE3464">
        <w:rPr>
          <w:rFonts w:ascii="Times New Roman" w:hAnsi="Times New Roman" w:cs="Times New Roman"/>
          <w:sz w:val="24"/>
          <w:szCs w:val="24"/>
        </w:rPr>
        <w:t>Perfluorowęglowodór</w:t>
      </w:r>
      <w:proofErr w:type="spellEnd"/>
      <w:r w:rsidRPr="00EE3464">
        <w:rPr>
          <w:rFonts w:ascii="Times New Roman" w:hAnsi="Times New Roman" w:cs="Times New Roman"/>
          <w:sz w:val="24"/>
          <w:szCs w:val="24"/>
        </w:rPr>
        <w:t xml:space="preserve">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63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08212" w14:textId="70A68C30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64 – Rozwórki </w:t>
      </w:r>
      <w:proofErr w:type="spellStart"/>
      <w:r w:rsidRPr="00EE3464">
        <w:rPr>
          <w:rFonts w:ascii="Times New Roman" w:hAnsi="Times New Roman" w:cs="Times New Roman"/>
          <w:sz w:val="24"/>
          <w:szCs w:val="24"/>
        </w:rPr>
        <w:t>tęczówkowe</w:t>
      </w:r>
      <w:proofErr w:type="spellEnd"/>
      <w:r w:rsidRPr="00EE3464">
        <w:rPr>
          <w:rFonts w:ascii="Times New Roman" w:hAnsi="Times New Roman" w:cs="Times New Roman"/>
          <w:sz w:val="24"/>
          <w:szCs w:val="24"/>
        </w:rPr>
        <w:t xml:space="preserve">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64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408D2" w14:textId="499CA3E2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65 – Wężyki do </w:t>
      </w:r>
      <w:proofErr w:type="spellStart"/>
      <w:r w:rsidRPr="00EE3464">
        <w:rPr>
          <w:rFonts w:ascii="Times New Roman" w:hAnsi="Times New Roman" w:cs="Times New Roman"/>
          <w:sz w:val="24"/>
          <w:szCs w:val="24"/>
        </w:rPr>
        <w:t>wstrzykiwacza</w:t>
      </w:r>
      <w:proofErr w:type="spellEnd"/>
      <w:r w:rsidRPr="00EE3464">
        <w:rPr>
          <w:rFonts w:ascii="Times New Roman" w:hAnsi="Times New Roman" w:cs="Times New Roman"/>
          <w:sz w:val="24"/>
          <w:szCs w:val="24"/>
        </w:rPr>
        <w:t xml:space="preserve"> MAX3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65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473B0" w14:textId="42C3EB70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66 – </w:t>
      </w:r>
      <w:proofErr w:type="spellStart"/>
      <w:r w:rsidRPr="00EE3464">
        <w:rPr>
          <w:rFonts w:ascii="Times New Roman" w:hAnsi="Times New Roman" w:cs="Times New Roman"/>
          <w:sz w:val="24"/>
          <w:szCs w:val="24"/>
        </w:rPr>
        <w:t>Tip</w:t>
      </w:r>
      <w:proofErr w:type="spellEnd"/>
      <w:r w:rsidRPr="00EE346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E3464">
        <w:rPr>
          <w:rFonts w:ascii="Times New Roman" w:hAnsi="Times New Roman" w:cs="Times New Roman"/>
          <w:sz w:val="24"/>
          <w:szCs w:val="24"/>
        </w:rPr>
        <w:t>fakofragmentacji</w:t>
      </w:r>
      <w:proofErr w:type="spellEnd"/>
      <w:r w:rsidRPr="00EE3464">
        <w:rPr>
          <w:rFonts w:ascii="Times New Roman" w:hAnsi="Times New Roman" w:cs="Times New Roman"/>
          <w:sz w:val="24"/>
          <w:szCs w:val="24"/>
        </w:rPr>
        <w:t xml:space="preserve">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66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245C8" w14:textId="3FF00D77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67 – Sprzęt różny XIII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67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F4255" w14:textId="23DD853B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68 – Sprzęt różny XIV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68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2CF4B" w14:textId="14B13EE7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69 - Porty naczyniowe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69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A5124" w14:textId="6124A29D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70 – Paski do pomiaru glukozy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70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99746" w14:textId="11B9BEBC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71 – Strzykawka do przepłukiwania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71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7BE7F" w14:textId="577BF723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72 – Nożyczki laparoskopowe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72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35E29" w14:textId="2F7A6CA6" w:rsidR="00ED5FB6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73 – Sprzęt laparoskopowy I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73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E3464">
        <w:rPr>
          <w:rFonts w:ascii="Times New Roman" w:eastAsia="Arial" w:hAnsi="Times New Roman" w:cs="Times New Roman"/>
          <w:color w:val="000000"/>
          <w:sz w:val="24"/>
          <w:szCs w:val="24"/>
        </w:rPr>
        <w:t>i 4,73A (aparat)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F71C8" w14:textId="63D15EFA" w:rsidR="00585F23" w:rsidRPr="00EE3464" w:rsidRDefault="00585F23" w:rsidP="00ED5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74 – Żel przeciw zrostowy </w:t>
      </w:r>
      <w:r w:rsidR="00ED5FB6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74</w:t>
      </w:r>
      <w:r w:rsidR="00ED5FB6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</w:p>
    <w:p w14:paraId="3208FEC0" w14:textId="0AC7E408" w:rsidR="006D6E37" w:rsidRPr="00EE3464" w:rsidRDefault="00585F23" w:rsidP="006D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75 – Gąbka hemostatyczna </w:t>
      </w:r>
      <w:r w:rsidR="006D6E37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75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6D6E37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56BD6" w14:textId="26C8854F" w:rsidR="006D6E37" w:rsidRPr="00EE3464" w:rsidRDefault="00585F23" w:rsidP="006D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76 – Kaniula do komory przedniej </w:t>
      </w:r>
      <w:r w:rsidR="006D6E37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76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6D6E37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52F62" w14:textId="5254456A" w:rsidR="006D6E37" w:rsidRPr="00EE3464" w:rsidRDefault="00585F23" w:rsidP="006D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77 – Akcesoria do </w:t>
      </w:r>
      <w:proofErr w:type="spellStart"/>
      <w:r w:rsidRPr="00EE3464">
        <w:rPr>
          <w:rFonts w:ascii="Times New Roman" w:hAnsi="Times New Roman" w:cs="Times New Roman"/>
          <w:sz w:val="24"/>
          <w:szCs w:val="24"/>
        </w:rPr>
        <w:t>stomii</w:t>
      </w:r>
      <w:proofErr w:type="spellEnd"/>
      <w:r w:rsidRPr="00EE3464">
        <w:rPr>
          <w:rFonts w:ascii="Times New Roman" w:hAnsi="Times New Roman" w:cs="Times New Roman"/>
          <w:sz w:val="24"/>
          <w:szCs w:val="24"/>
        </w:rPr>
        <w:t xml:space="preserve"> </w:t>
      </w:r>
      <w:r w:rsidR="006D6E37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77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do SWZ</w:t>
      </w:r>
      <w:r w:rsidR="006D6E37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BA944" w14:textId="0CEFB3A1" w:rsidR="006D6E37" w:rsidRPr="00EE3464" w:rsidRDefault="00585F23" w:rsidP="006D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t xml:space="preserve">Część 78 –Materiały do respiratora SLE6000 </w:t>
      </w:r>
      <w:r w:rsidR="006D6E37"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określono w załączniku 4. 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78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="006D6E37" w:rsidRPr="00EE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A48FE" w14:textId="1DDFA924" w:rsidR="006D6E37" w:rsidRPr="00AA4788" w:rsidRDefault="00585F23" w:rsidP="006D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788">
        <w:rPr>
          <w:rFonts w:ascii="Times New Roman" w:hAnsi="Times New Roman" w:cs="Times New Roman"/>
          <w:sz w:val="24"/>
          <w:szCs w:val="24"/>
        </w:rPr>
        <w:t xml:space="preserve">Część 79 – Materiały do kapnografu </w:t>
      </w:r>
      <w:proofErr w:type="spellStart"/>
      <w:r w:rsidRPr="00AA4788">
        <w:rPr>
          <w:rFonts w:ascii="Times New Roman" w:hAnsi="Times New Roman" w:cs="Times New Roman"/>
          <w:sz w:val="24"/>
          <w:szCs w:val="24"/>
        </w:rPr>
        <w:t>SenTec</w:t>
      </w:r>
      <w:proofErr w:type="spellEnd"/>
      <w:r w:rsidRPr="00AA4788">
        <w:rPr>
          <w:rFonts w:ascii="Times New Roman" w:hAnsi="Times New Roman" w:cs="Times New Roman"/>
          <w:sz w:val="24"/>
          <w:szCs w:val="24"/>
        </w:rPr>
        <w:t xml:space="preserve"> Digital Monitor </w:t>
      </w:r>
      <w:r w:rsidR="006D6E37" w:rsidRPr="00AA4788">
        <w:rPr>
          <w:rFonts w:ascii="Times New Roman" w:hAnsi="Times New Roman" w:cs="Times New Roman"/>
          <w:sz w:val="24"/>
          <w:szCs w:val="24"/>
        </w:rPr>
        <w:t xml:space="preserve">- </w:t>
      </w:r>
      <w:r w:rsidR="006D6E37" w:rsidRPr="00AA4788">
        <w:rPr>
          <w:rFonts w:ascii="Times New Roman" w:eastAsia="Arial" w:hAnsi="Times New Roman" w:cs="Times New Roman"/>
          <w:sz w:val="24"/>
          <w:szCs w:val="24"/>
        </w:rPr>
        <w:t>wyszczególnienie ilościowe oraz wymagane parametry jakościowe określono w załączniku 4.</w:t>
      </w:r>
      <w:r w:rsidR="0045005F" w:rsidRPr="00AA4788">
        <w:rPr>
          <w:rFonts w:ascii="Times New Roman" w:eastAsia="Arial" w:hAnsi="Times New Roman" w:cs="Times New Roman"/>
          <w:sz w:val="24"/>
          <w:szCs w:val="24"/>
        </w:rPr>
        <w:t>79</w:t>
      </w:r>
      <w:r w:rsidR="006D6E37" w:rsidRPr="00AA4788">
        <w:rPr>
          <w:rFonts w:ascii="Times New Roman" w:eastAsia="Arial" w:hAnsi="Times New Roman" w:cs="Times New Roman"/>
          <w:sz w:val="24"/>
          <w:szCs w:val="24"/>
        </w:rPr>
        <w:t xml:space="preserve">  do SWZ</w:t>
      </w:r>
      <w:r w:rsidR="006D6E37" w:rsidRPr="00AA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83BD" w14:textId="3A7C4BFA" w:rsidR="00585F23" w:rsidRPr="00AA4788" w:rsidRDefault="00585F23" w:rsidP="006D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788">
        <w:rPr>
          <w:rFonts w:ascii="Times New Roman" w:hAnsi="Times New Roman" w:cs="Times New Roman"/>
          <w:sz w:val="24"/>
          <w:szCs w:val="24"/>
        </w:rPr>
        <w:t xml:space="preserve">Część 80 –Materiały eksploatacyjne </w:t>
      </w:r>
      <w:r w:rsidR="00431F38" w:rsidRPr="00AA4788">
        <w:rPr>
          <w:rFonts w:ascii="Times New Roman" w:hAnsi="Times New Roman" w:cs="Times New Roman"/>
          <w:sz w:val="24"/>
          <w:szCs w:val="24"/>
        </w:rPr>
        <w:t xml:space="preserve">do systemu do biopsji </w:t>
      </w:r>
      <w:proofErr w:type="spellStart"/>
      <w:r w:rsidR="00431F38" w:rsidRPr="00AA4788">
        <w:rPr>
          <w:rFonts w:ascii="Times New Roman" w:hAnsi="Times New Roman" w:cs="Times New Roman"/>
          <w:sz w:val="24"/>
          <w:szCs w:val="24"/>
        </w:rPr>
        <w:t>mammotomicznej</w:t>
      </w:r>
      <w:proofErr w:type="spellEnd"/>
      <w:r w:rsidR="00431F38" w:rsidRPr="00AA4788">
        <w:rPr>
          <w:rFonts w:ascii="Times New Roman" w:hAnsi="Times New Roman" w:cs="Times New Roman"/>
          <w:sz w:val="24"/>
          <w:szCs w:val="24"/>
        </w:rPr>
        <w:t xml:space="preserve"> </w:t>
      </w:r>
      <w:r w:rsidR="006D6E37" w:rsidRPr="00AA4788">
        <w:rPr>
          <w:rFonts w:ascii="Times New Roman" w:hAnsi="Times New Roman" w:cs="Times New Roman"/>
          <w:sz w:val="24"/>
          <w:szCs w:val="24"/>
        </w:rPr>
        <w:t xml:space="preserve">- </w:t>
      </w:r>
      <w:r w:rsidR="006D6E37" w:rsidRPr="00AA4788">
        <w:rPr>
          <w:rFonts w:ascii="Times New Roman" w:eastAsia="Arial" w:hAnsi="Times New Roman" w:cs="Times New Roman"/>
          <w:sz w:val="24"/>
          <w:szCs w:val="24"/>
        </w:rPr>
        <w:t>wyszczególnienie ilościowe oraz wymagane parametry jakościowe określono w załączniku 4.</w:t>
      </w:r>
      <w:r w:rsidR="0045005F" w:rsidRPr="00AA4788">
        <w:rPr>
          <w:rFonts w:ascii="Times New Roman" w:eastAsia="Arial" w:hAnsi="Times New Roman" w:cs="Times New Roman"/>
          <w:sz w:val="24"/>
          <w:szCs w:val="24"/>
        </w:rPr>
        <w:t>80</w:t>
      </w:r>
      <w:r w:rsidR="006D6E37" w:rsidRPr="00AA4788">
        <w:rPr>
          <w:rFonts w:ascii="Times New Roman" w:eastAsia="Arial" w:hAnsi="Times New Roman" w:cs="Times New Roman"/>
          <w:sz w:val="24"/>
          <w:szCs w:val="24"/>
        </w:rPr>
        <w:t xml:space="preserve">  do SWZ</w:t>
      </w:r>
    </w:p>
    <w:p w14:paraId="7287E5F7" w14:textId="4AC0739A" w:rsidR="006D6E37" w:rsidRPr="00EE3464" w:rsidRDefault="00585F23" w:rsidP="006D6E37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A4788">
        <w:rPr>
          <w:rFonts w:ascii="Times New Roman" w:hAnsi="Times New Roman" w:cs="Times New Roman"/>
          <w:sz w:val="24"/>
          <w:szCs w:val="24"/>
        </w:rPr>
        <w:t xml:space="preserve">Część 81 – Sprzęt laparoskopowy II </w:t>
      </w:r>
      <w:r w:rsidR="006D6E37" w:rsidRPr="00AA4788">
        <w:rPr>
          <w:rFonts w:ascii="Times New Roman" w:hAnsi="Times New Roman" w:cs="Times New Roman"/>
          <w:sz w:val="24"/>
          <w:szCs w:val="24"/>
        </w:rPr>
        <w:t xml:space="preserve">- </w:t>
      </w:r>
      <w:r w:rsidR="006D6E37" w:rsidRPr="00AA4788">
        <w:rPr>
          <w:rFonts w:ascii="Times New Roman" w:eastAsia="Arial" w:hAnsi="Times New Roman" w:cs="Times New Roman"/>
          <w:sz w:val="24"/>
          <w:szCs w:val="24"/>
        </w:rPr>
        <w:t xml:space="preserve">wyszczególnienie ilościowe oraz wymagane parametry jakościowe określono 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81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E3464">
        <w:rPr>
          <w:rFonts w:ascii="Times New Roman" w:eastAsia="Arial" w:hAnsi="Times New Roman" w:cs="Times New Roman"/>
          <w:color w:val="000000"/>
          <w:sz w:val="24"/>
          <w:szCs w:val="24"/>
        </w:rPr>
        <w:t>i 4,81A ( aparat)</w:t>
      </w:r>
      <w:r w:rsidR="006D6E37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246D9BFE" w14:textId="70702AC1" w:rsidR="006D6E37" w:rsidRPr="00EE3464" w:rsidRDefault="006D6E37" w:rsidP="006D6E37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E3464">
        <w:rPr>
          <w:rFonts w:ascii="Times New Roman" w:hAnsi="Times New Roman" w:cs="Times New Roman"/>
          <w:sz w:val="24"/>
          <w:szCs w:val="24"/>
        </w:rPr>
        <w:lastRenderedPageBreak/>
        <w:t xml:space="preserve">Część 82 – </w:t>
      </w:r>
      <w:r w:rsidR="0045005F" w:rsidRPr="00EE3464">
        <w:rPr>
          <w:rFonts w:ascii="Times New Roman" w:hAnsi="Times New Roman" w:cs="Times New Roman"/>
          <w:sz w:val="24"/>
          <w:szCs w:val="24"/>
        </w:rPr>
        <w:t xml:space="preserve">Sprzęt do zamkniętego systemu pobierania krwi w technice próżniowej </w:t>
      </w:r>
      <w:r w:rsidRPr="00EE3464">
        <w:rPr>
          <w:rFonts w:ascii="Times New Roman" w:hAnsi="Times New Roman" w:cs="Times New Roman"/>
          <w:sz w:val="24"/>
          <w:szCs w:val="24"/>
        </w:rPr>
        <w:t xml:space="preserve">- </w:t>
      </w:r>
      <w:r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4.</w:t>
      </w:r>
      <w:r w:rsidR="0045005F"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>82</w:t>
      </w:r>
      <w:r w:rsidRPr="00EE34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76780EC8" w14:textId="5A6AD50F" w:rsidR="00CC34C8" w:rsidRPr="006D6E37" w:rsidRDefault="00CC34C8" w:rsidP="006D6E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6E3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możliwości składania ofert częściowych. Każdy Wykonawca może złożyć tylko jedną ofertę na dowolnie wybrane części zamówienia.</w:t>
      </w:r>
    </w:p>
    <w:p w14:paraId="76DC11C7" w14:textId="77777777" w:rsidR="00742213" w:rsidRPr="00E63271" w:rsidRDefault="0074221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71">
        <w:rPr>
          <w:rFonts w:ascii="Times New Roman" w:eastAsia="Times New Roman" w:hAnsi="Times New Roman" w:cs="Times New Roman"/>
          <w:sz w:val="24"/>
          <w:szCs w:val="24"/>
          <w:lang w:eastAsia="ar-SA"/>
        </w:rPr>
        <w:t>Nazwy i kody wg Wspólnego Słownika Zamówień</w:t>
      </w:r>
      <w:r w:rsidR="00344231" w:rsidRPr="00E63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(CPV)</w:t>
      </w:r>
      <w:r w:rsidRPr="00E6327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50D68DB" w14:textId="1FE13B21" w:rsidR="004623FC" w:rsidRPr="00E75704" w:rsidRDefault="00E75704" w:rsidP="004623F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75704">
        <w:rPr>
          <w:rFonts w:ascii="Times New Roman" w:hAnsi="Times New Roman" w:cs="Times New Roman"/>
          <w:sz w:val="24"/>
          <w:szCs w:val="24"/>
        </w:rPr>
        <w:t>33140000 – 3 Materiały medyczne</w:t>
      </w:r>
    </w:p>
    <w:p w14:paraId="67DE6332" w14:textId="2103A2A3" w:rsidR="00E75704" w:rsidRPr="00E75704" w:rsidRDefault="00E75704" w:rsidP="004623F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75704">
        <w:rPr>
          <w:rFonts w:ascii="Times New Roman" w:hAnsi="Times New Roman" w:cs="Times New Roman"/>
          <w:sz w:val="24"/>
          <w:szCs w:val="24"/>
        </w:rPr>
        <w:t>33190000 – 8  Różne urządzenia i produkty medyczne</w:t>
      </w:r>
    </w:p>
    <w:p w14:paraId="0EEBA605" w14:textId="2FA4AFC7" w:rsidR="00E75704" w:rsidRPr="00E75704" w:rsidRDefault="00E75704" w:rsidP="004623F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75704">
        <w:rPr>
          <w:rFonts w:ascii="Times New Roman" w:hAnsi="Times New Roman" w:cs="Times New Roman"/>
          <w:sz w:val="24"/>
          <w:szCs w:val="24"/>
        </w:rPr>
        <w:t>33192500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5704">
        <w:rPr>
          <w:rFonts w:ascii="Times New Roman" w:hAnsi="Times New Roman" w:cs="Times New Roman"/>
          <w:sz w:val="24"/>
          <w:szCs w:val="24"/>
        </w:rPr>
        <w:t>7  Probówki</w:t>
      </w:r>
    </w:p>
    <w:p w14:paraId="01F4F1B3" w14:textId="7A88DC63" w:rsidR="00A169BD" w:rsidRPr="004623FC" w:rsidRDefault="00A169BD" w:rsidP="004623F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3FC">
        <w:rPr>
          <w:rFonts w:ascii="Times New Roman" w:hAnsi="Times New Roman" w:cs="Times New Roman"/>
          <w:sz w:val="24"/>
          <w:szCs w:val="24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14:paraId="2CE90FAF" w14:textId="455E8DED" w:rsidR="00A169BD" w:rsidRPr="00A169BD" w:rsidRDefault="00A169BD" w:rsidP="00A169B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BD">
        <w:rPr>
          <w:rFonts w:ascii="Times New Roman" w:hAnsi="Times New Roman" w:cs="Times New Roman"/>
          <w:sz w:val="24"/>
          <w:szCs w:val="24"/>
        </w:rPr>
        <w:t xml:space="preserve">Zamawiający skorzysta z prawa opcji w przypadku zaistnienia zwiększonego zapotrzebowania na daną pozycję asortymentową. </w:t>
      </w:r>
    </w:p>
    <w:p w14:paraId="040B7423" w14:textId="0AB06929" w:rsidR="00A169BD" w:rsidRPr="00A169BD" w:rsidRDefault="00A169BD" w:rsidP="00A169B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BD">
        <w:rPr>
          <w:rFonts w:ascii="Times New Roman" w:hAnsi="Times New Roman" w:cs="Times New Roman"/>
          <w:sz w:val="24"/>
          <w:szCs w:val="24"/>
        </w:rPr>
        <w:t>O fakcie skorzystania z prawa opcji Zamawiający poinformuję Wykonawcę w formie pisemnej.</w:t>
      </w:r>
    </w:p>
    <w:p w14:paraId="467318BD" w14:textId="55A19AC8" w:rsidR="00A169BD" w:rsidRPr="00A169BD" w:rsidRDefault="00A169BD" w:rsidP="00A169B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BD">
        <w:rPr>
          <w:rFonts w:ascii="Times New Roman" w:hAnsi="Times New Roman" w:cs="Times New Roman"/>
          <w:sz w:val="24"/>
          <w:szCs w:val="24"/>
        </w:rPr>
        <w:t>Zamawiający może skorzystać z dowolnej liczby opcji przy czym łączna wartość zwiększeń wprowadzonych w ramach prawa opcji nie może przekroczyć 50% maksymalnej wartości umowy brutto.</w:t>
      </w:r>
    </w:p>
    <w:p w14:paraId="4888E313" w14:textId="37946774" w:rsidR="00A169BD" w:rsidRPr="00A169BD" w:rsidRDefault="00A169BD" w:rsidP="00A169B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BD">
        <w:rPr>
          <w:rFonts w:ascii="Times New Roman" w:hAnsi="Times New Roman" w:cs="Times New Roman"/>
          <w:sz w:val="24"/>
          <w:szCs w:val="24"/>
        </w:rPr>
        <w:t>W przypadku nieskorzystania przez Zamawiającego z prawa opcji lub niewykorzystania prawa opcji w pełnym zakresie przez Zamawiającego, Wykonawcy nie przysługują żadne roszczenia z tego tytułu.</w:t>
      </w:r>
    </w:p>
    <w:p w14:paraId="0971D19F" w14:textId="3EBE1B36" w:rsidR="00A169BD" w:rsidRPr="00A169BD" w:rsidRDefault="00A169BD" w:rsidP="00A169B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BD">
        <w:rPr>
          <w:rFonts w:ascii="Times New Roman" w:hAnsi="Times New Roman" w:cs="Times New Roman"/>
          <w:sz w:val="24"/>
          <w:szCs w:val="24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58710A08" w14:textId="734ACE65" w:rsidR="004F1646" w:rsidRDefault="004F1646" w:rsidP="005A4F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9BD">
        <w:rPr>
          <w:rFonts w:ascii="Times New Roman" w:hAnsi="Times New Roman" w:cs="Times New Roman"/>
          <w:sz w:val="24"/>
          <w:szCs w:val="24"/>
        </w:rPr>
        <w:t xml:space="preserve">Przedmiot i warunki realizacji niniejszego zamówienia </w:t>
      </w:r>
      <w:r w:rsidRPr="00A86D67">
        <w:rPr>
          <w:rFonts w:ascii="Times New Roman" w:hAnsi="Times New Roman" w:cs="Times New Roman"/>
          <w:sz w:val="24"/>
          <w:szCs w:val="24"/>
        </w:rPr>
        <w:t xml:space="preserve">winny być zgodne </w:t>
      </w:r>
      <w:r w:rsidR="006E091B" w:rsidRPr="006E091B">
        <w:rPr>
          <w:rFonts w:ascii="Times New Roman" w:eastAsia="Calibri" w:hAnsi="Times New Roman" w:cs="Times New Roman"/>
          <w:sz w:val="24"/>
          <w:szCs w:val="24"/>
          <w:lang w:eastAsia="pl-PL"/>
        </w:rPr>
        <w:t>zgodnie z ustawą z dnia  06 września 2021r. Prawo farmaceutyczne, z ustawą  z dnia 07 kwietnia 2022r.  o wyrobach medycznych</w:t>
      </w:r>
      <w:r w:rsidR="00154688" w:rsidRPr="00A86D67">
        <w:rPr>
          <w:rFonts w:ascii="Times New Roman" w:hAnsi="Times New Roman" w:cs="Times New Roman"/>
          <w:sz w:val="24"/>
          <w:szCs w:val="24"/>
        </w:rPr>
        <w:t xml:space="preserve"> </w:t>
      </w:r>
      <w:r w:rsidRPr="00A86D67">
        <w:rPr>
          <w:rFonts w:ascii="Times New Roman" w:hAnsi="Times New Roman" w:cs="Times New Roman"/>
          <w:sz w:val="24"/>
          <w:szCs w:val="24"/>
        </w:rPr>
        <w:t xml:space="preserve">i z innymi obowiązującymi przepisami prawnymi w tym zakresie. </w:t>
      </w:r>
    </w:p>
    <w:p w14:paraId="11C9D391" w14:textId="77777777" w:rsidR="005A4FD0" w:rsidRPr="005A4FD0" w:rsidRDefault="005A4FD0" w:rsidP="005A4FD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FD0">
        <w:rPr>
          <w:rFonts w:ascii="Times New Roman" w:hAnsi="Times New Roman" w:cs="Times New Roman"/>
          <w:sz w:val="24"/>
          <w:szCs w:val="24"/>
        </w:rPr>
        <w:t xml:space="preserve">Jeżeli w SWZ, umowie lub załącznikach jest mowa o “produkcie, materiale czy systemie typu lub np. …“ należy przez to rozumieć produkt, materiał czy system taki, jak zaproponowany lub inny o standardzie i parametrach technicznych nie gorszych niż zaproponowany. Wszystkie użyte w SWZ, umowie lub załącznikach znaki handlowe, towarowe, przywołania patentów, nazwy modeli, numery katalogowe służą jedynie do określenia cech technicznych i jakościowych materiałów, a nie są wskazaniem na producenta. Użyte wszelkie nazwy handlowe w opisie przedmiotu zamówienia Zamawiający traktuje, jako informację uściślającą, która została użyta wyłącznie w celu przybliżenia potrzeb Zamawiającego. Dopuszcza się wskazanie norm i certyfikatów równoważnych, użycie do realizacji zamówienia produktów równoważnych, w stosunku do ich jakości, docelowego przeznaczenia, spełnianych funkcji i walorów użytkowych. Przez jakość należy rozumieć zapewnienie minimalnych parametrów produktu wskazanego w SWZ, umowie i załącznikach. Wykonawca, który do wyceny przyjmie rozwiązania równoważne jest zobowiązany udowodnić równoważność przyjętego wyposażenia, materiałów. W celu potwierdzenia, że oferowane rozwiązanie równoważne spełnia wymagania określone w SWZ, wykonawca złoży Szczegółowy opis oferowanego przedmiotu zamówienia równoważnego, w którym dla każdego produktu określi nazwę producenta, typ/model oraz inne cechy produktu pozwalające na jednoznaczną identyfikację zaoferowanego produktu i potwierdzenie zgodności z opisem przedmiotu zamówienia. Niezłożenie takiego wykazu będzie równoznaczne z przyjęciem rozwiązań wskazanych w SWZ. Zamawiający dopuszcza rozwiązania równoważne opisywane w SWZ oraz załącznikach za pomocą norm, europejskich ocen technicznych, aprobat, specyfikacji technicznych i systemów referencji technicznych w tym dokumenty równoważne. Wykonawca, który powołuje się na rozwiązania równoważne opisane przez Zamawiającego, jest obowiązany wykazać, że oferowany przez niego przedmiot </w:t>
      </w:r>
      <w:r w:rsidRPr="005A4FD0">
        <w:rPr>
          <w:rFonts w:ascii="Times New Roman" w:hAnsi="Times New Roman" w:cs="Times New Roman"/>
          <w:sz w:val="24"/>
          <w:szCs w:val="24"/>
        </w:rPr>
        <w:lastRenderedPageBreak/>
        <w:t>zamówienia spełniają wymagania określone przez Zamawiającego. Niezłożenie takiego wykazu będzie równoznaczne z przyjęciem rozwiązań wskazanych w SWZ oraz załącznikach.</w:t>
      </w:r>
    </w:p>
    <w:p w14:paraId="5E03133A" w14:textId="77777777" w:rsidR="00570DE4" w:rsidRDefault="00570DE4" w:rsidP="00400B5D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F6ECA" w14:textId="715D21EB" w:rsidR="00742213" w:rsidRPr="004D40EC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40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INFORMACJA O PRZEDMIOTOWYCH ŚRODKACH DOWODOWYCH</w:t>
      </w:r>
    </w:p>
    <w:p w14:paraId="70D8DCE1" w14:textId="1C559FDB" w:rsidR="00C80782" w:rsidRPr="00C80782" w:rsidRDefault="00C80782" w:rsidP="00C8078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782">
        <w:rPr>
          <w:rFonts w:ascii="Times New Roman" w:hAnsi="Times New Roman" w:cs="Times New Roman"/>
          <w:bCs/>
          <w:sz w:val="24"/>
          <w:szCs w:val="24"/>
        </w:rPr>
        <w:t xml:space="preserve">Na potwierdzenie, że oferowany przedmiot zamówienia spełnia określone przez Zamawiającego wymagania, wykonawca do oferty zobowiązany jest dołączyć: </w:t>
      </w:r>
    </w:p>
    <w:p w14:paraId="4A9EA25E" w14:textId="2BBD7CBB" w:rsidR="00C80782" w:rsidRPr="00AA4788" w:rsidRDefault="00C80782" w:rsidP="00C80782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788">
        <w:rPr>
          <w:rFonts w:ascii="Times New Roman" w:hAnsi="Times New Roman" w:cs="Times New Roman"/>
          <w:bCs/>
          <w:sz w:val="24"/>
          <w:szCs w:val="24"/>
        </w:rPr>
        <w:t xml:space="preserve">oświadczenie stanowiące załącznik nr 7 ( dotyczy wszystkich części) </w:t>
      </w:r>
    </w:p>
    <w:p w14:paraId="5DF1DCB0" w14:textId="6079E505" w:rsidR="00655211" w:rsidRPr="00771412" w:rsidRDefault="00655211" w:rsidP="00B4703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71412">
        <w:rPr>
          <w:rFonts w:ascii="Times New Roman" w:hAnsi="Times New Roman" w:cs="Times New Roman"/>
          <w:bCs/>
          <w:sz w:val="24"/>
          <w:szCs w:val="24"/>
        </w:rPr>
        <w:t>deklaracje zgodności UE, certyfikat zgodności jednostki notyfikowanej (o ile jest wymagany)</w:t>
      </w:r>
      <w:r w:rsidR="00771412" w:rsidRPr="00771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412">
        <w:rPr>
          <w:rFonts w:ascii="Times New Roman" w:hAnsi="Times New Roman" w:cs="Times New Roman"/>
          <w:bCs/>
          <w:sz w:val="24"/>
          <w:szCs w:val="24"/>
        </w:rPr>
        <w:t>lub oświadczenia producenta lub upoważnionego przedstawiciela producenta, w języku</w:t>
      </w:r>
      <w:r w:rsidR="00771412" w:rsidRPr="00771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412">
        <w:rPr>
          <w:rFonts w:ascii="Times New Roman" w:hAnsi="Times New Roman" w:cs="Times New Roman"/>
          <w:bCs/>
          <w:sz w:val="24"/>
          <w:szCs w:val="24"/>
        </w:rPr>
        <w:t>polskim, że oferowany wyrób medyczny jest objęty jednym z okresów przejściowych zgodnie z rozporządzeniem MDR</w:t>
      </w:r>
      <w:r w:rsidR="0077141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71412" w:rsidRPr="00771412">
        <w:rPr>
          <w:rFonts w:ascii="Times New Roman" w:hAnsi="Times New Roman" w:cs="Times New Roman"/>
          <w:bCs/>
          <w:sz w:val="24"/>
          <w:szCs w:val="24"/>
          <w:u w:val="single"/>
        </w:rPr>
        <w:t xml:space="preserve">dotyczy tylko aparatów zaoferowanych w części 3, 29, 31, 73, 80, 81  </w:t>
      </w:r>
    </w:p>
    <w:p w14:paraId="2E28B6B2" w14:textId="57DC7588" w:rsidR="00D24DA7" w:rsidRPr="00655211" w:rsidRDefault="00D24DA7" w:rsidP="0065521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0CB5">
        <w:rPr>
          <w:rFonts w:ascii="Times New Roman" w:eastAsia="Calibri" w:hAnsi="Times New Roman" w:cs="Times New Roman"/>
          <w:bCs/>
          <w:sz w:val="24"/>
          <w:szCs w:val="24"/>
        </w:rPr>
        <w:t>Zgodnie z art. 107 j</w:t>
      </w:r>
      <w:r w:rsidRPr="00BA0CB5">
        <w:rPr>
          <w:rFonts w:ascii="Times New Roman" w:hAnsi="Times New Roman" w:cs="Times New Roman"/>
          <w:bCs/>
          <w:sz w:val="24"/>
          <w:szCs w:val="24"/>
        </w:rPr>
        <w:t>eżeli wykonawca nie złoży przedmiotowych środków dowodowych lub złożone przedmiotowe środki dowodowe są niekompletne</w:t>
      </w:r>
      <w:r w:rsidRPr="00655211">
        <w:rPr>
          <w:rFonts w:ascii="Times New Roman" w:hAnsi="Times New Roman" w:cs="Times New Roman"/>
          <w:bCs/>
          <w:sz w:val="24"/>
          <w:szCs w:val="24"/>
        </w:rPr>
        <w:t>, zamawiający wezwie do ich złożenia lub uzupełnienia w wyznaczonym terminie.</w:t>
      </w:r>
    </w:p>
    <w:p w14:paraId="31CED483" w14:textId="77777777" w:rsidR="00C60905" w:rsidRPr="00AA4788" w:rsidRDefault="00C60905" w:rsidP="00DF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92B4CD" w14:textId="77777777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TERMIN WYKONANIA ZAMÓWIENIA</w:t>
      </w:r>
    </w:p>
    <w:p w14:paraId="62771541" w14:textId="77777777" w:rsidR="00924682" w:rsidRDefault="00A169BD" w:rsidP="00A1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9B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przedmiotu zamówienia odbywać  się będą</w:t>
      </w:r>
      <w:r w:rsidR="00AB6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69BD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24 miesięcy licząc od dnia zawarcia umowy</w:t>
      </w:r>
    </w:p>
    <w:p w14:paraId="1B557F23" w14:textId="4300D3B7" w:rsidR="00A169BD" w:rsidRDefault="00924682" w:rsidP="00A1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80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części 73 umowa obowiązywać będzie od dnia zawarcia do  18.01.2026r</w:t>
      </w:r>
    </w:p>
    <w:p w14:paraId="30B5CAA7" w14:textId="6D8F4AF5" w:rsidR="00924682" w:rsidRPr="00924682" w:rsidRDefault="00924682" w:rsidP="0092468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246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w przypadku części </w:t>
      </w:r>
      <w:r w:rsidR="007714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29 i </w:t>
      </w:r>
      <w:r w:rsidRPr="00924682">
        <w:rPr>
          <w:rFonts w:ascii="Times New Roman" w:eastAsia="Calibri" w:hAnsi="Times New Roman" w:cs="Times New Roman"/>
          <w:sz w:val="24"/>
          <w:szCs w:val="24"/>
          <w:lang w:eastAsia="pl-PL"/>
        </w:rPr>
        <w:t>31 umowa będzie obowiązywała od dnia 2</w:t>
      </w:r>
      <w:r w:rsidR="00C670A9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924682">
        <w:rPr>
          <w:rFonts w:ascii="Times New Roman" w:eastAsia="Calibri" w:hAnsi="Times New Roman" w:cs="Times New Roman"/>
          <w:sz w:val="24"/>
          <w:szCs w:val="24"/>
          <w:lang w:eastAsia="pl-PL"/>
        </w:rPr>
        <w:t>.02.2025 na okres 24 miesięcy</w:t>
      </w:r>
    </w:p>
    <w:p w14:paraId="15970AF7" w14:textId="77777777" w:rsidR="00924682" w:rsidRPr="00A169BD" w:rsidRDefault="00924682" w:rsidP="00A1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F0AB" w14:textId="77777777" w:rsidR="0074221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05ECC3F7" w14:textId="77777777" w:rsidR="00742213" w:rsidRPr="002168DE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8D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V</w:t>
      </w:r>
      <w:r w:rsidR="002128B3" w:rsidRPr="002168D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I</w:t>
      </w:r>
      <w:r w:rsidRPr="002168D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. </w:t>
      </w:r>
      <w:r w:rsidRPr="00216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 I  PODSTAWY WYKLUCZENIA </w:t>
      </w:r>
    </w:p>
    <w:p w14:paraId="00CCDF8E" w14:textId="77777777" w:rsidR="00A86D67" w:rsidRPr="00AE4C3E" w:rsidRDefault="00A86D67" w:rsidP="009D6047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O udzielenie zamówienia mogą ubiegać się Wykonawcy, którzy nie podlegają wykluczeniu </w:t>
      </w:r>
    </w:p>
    <w:p w14:paraId="4EA8E8A2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1.1 Zamawiający wykluczy z postępowania Wykonawcę w przypadkach, o których mowa w art. 108 ust. 1 pkt 1 – 6 </w:t>
      </w:r>
      <w:proofErr w:type="spellStart"/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Pzp</w:t>
      </w:r>
      <w:proofErr w:type="spellEnd"/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, tj.:</w:t>
      </w:r>
    </w:p>
    <w:p w14:paraId="40F16279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1) będącego osobą fizyczną, którego prawomocnie skazano za przestępstwo: </w:t>
      </w:r>
    </w:p>
    <w:p w14:paraId="075B962D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5F9CE422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b) handlu ludźmi, o którym mowa w art. 189a Kodeksu karnego, </w:t>
      </w:r>
    </w:p>
    <w:p w14:paraId="20E8D780" w14:textId="261B5CFC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c) o którym mowa w art. 228–230a, art. 250a Kodeksu karnego, w art. 46–48 ustawy z dnia 25 czerwca 2010 r. o sporcie</w:t>
      </w:r>
      <w:r w:rsidRPr="00AB6545">
        <w:rPr>
          <w:rFonts w:ascii="Times New Roman" w:eastAsia="Calibri" w:hAnsi="Times New Roman" w:cs="Times New Roman"/>
          <w:bCs/>
          <w:color w:val="FF0000"/>
          <w:kern w:val="2"/>
          <w:sz w:val="24"/>
          <w:szCs w:val="24"/>
          <w:lang w:eastAsia="pl-PL"/>
        </w:rPr>
        <w:t xml:space="preserve">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lub w art. 54 ust. 1–4 ustawy z dnia 12 maja 2011 r. o refundacji leków, środków spożywczych specjalnego przeznaczenia żywieniowego oraz wyrobów medycznych, </w:t>
      </w:r>
    </w:p>
    <w:p w14:paraId="1FA0199A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C02E317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75CEC165" w14:textId="41569698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Polskiej, </w:t>
      </w:r>
    </w:p>
    <w:p w14:paraId="17DE29F1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0FBCBE8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h) o którym mowa w art. 9 ust. 1 i 3 lub art. 10 ustawy z dnia 15 czerwca 2012 r. o skutkach powierzania wykonywania pracy cudzoziemcom przebywającym wbrew przepisom na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lastRenderedPageBreak/>
        <w:t xml:space="preserve">terytorium Rzeczypospolitej Polskiej – lub za odpowiedni czyn zabroniony określony w przepisach prawa obcego; </w:t>
      </w:r>
    </w:p>
    <w:p w14:paraId="16CA5674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B636B71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01DBCF1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4) wobec którego prawomocnie orzeczono zakaz ubiegania się o zamówienia publiczne; </w:t>
      </w:r>
    </w:p>
    <w:p w14:paraId="6FE66328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476EE2A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rozumie-</w:t>
      </w:r>
      <w:proofErr w:type="spellStart"/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niu</w:t>
      </w:r>
      <w:proofErr w:type="spellEnd"/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19BAC2F" w14:textId="76FE393B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1.2 Zamawiający wykluczy z postępowania o udzielenie zamówienia Wykonawcę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w przypadkach, o których mowa w art. 7 ust. 1 ustawy z dnia 13 kwietnia 2022 r. o szczególnych rozwiązaniach w zakresie przeciwdziałania wspieraniu agresji na Ukrainę oraz służących ochronie bezpieczeństwa narodowego tj.: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1) Wykonawcę wymienionego w wykazach określonych w rozporządzeniu 765/20061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i rozporządzeniu 269/20142 albo wpisanego na listę na podstawie decyzji w sprawie wpisu na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listę rozstrzygającej o zastosowaniu środka, o którym mowa w art. 1 pkt 3 ww. ustawy;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2) Wykonawcę, którego beneficjentem rzeczywistym w rozumieniu ustawy z dnia 1 marca 2018r.o przeciwdziałaniu praniu pieniędzy oraz finansowaniu terroryzmu  jest osoba wymieniona w wykazach określonych w rozporządzeniu 765/2006</w:t>
      </w:r>
      <w:r w:rsidR="00AB6545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i rozporządzeniu 269/2014 albo wpisana na listę lub będąca takim beneficjentem</w:t>
      </w:r>
      <w:r w:rsidR="00AB6545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rzeczywistym od dnia 24 lutego 2022r., o ile została wpisana na listę na podstawie decyzji w</w:t>
      </w:r>
      <w:r w:rsidR="00AB6545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sprawie wpisu na listę rozstrzygającej o zastosowaniu środka, o którym mowa w art. 1 pkt 3</w:t>
      </w:r>
      <w:r w:rsidR="00AB6545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ww. ustawy;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3) Wykonawcę, którego jednostką dominującą w rozumieniu art. 3 ust. 1 pkt 37 ustawy z dnia 29 września 1994r.</w:t>
      </w:r>
      <w:r w:rsidR="0000512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o rachunkowości </w:t>
      </w:r>
      <w:r w:rsidR="00AB6545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,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jest podmiot wymieniony w wykazach określonych w rozporządzeniu 765/2006</w:t>
      </w:r>
      <w:r w:rsidR="00AB6545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i rozporządzeniu 269/2014 albo wpisany na listę lub będący taką jednostką dominującą od</w:t>
      </w:r>
      <w:r w:rsidR="00AB6545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dnia 24 lutego 2022r., o ile został wpisany na listę na podstawie decyzji w sprawie wpisu na</w:t>
      </w:r>
      <w:r w:rsidR="00AB6545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listę rozstrzygającej o zastosowaniu środka, o którym mowa w art. 1 pkt 3 ww. ustawy.</w:t>
      </w:r>
    </w:p>
    <w:p w14:paraId="1C294258" w14:textId="77777777" w:rsidR="00A86D67" w:rsidRPr="00AE4C3E" w:rsidRDefault="00A86D67" w:rsidP="00A86D67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1.3 Zamawiający wykluczy z postępowania wykonawcę w przypadkach, o których mowa w art.5k ust. 1 Rozporządzenia Rady (UE) nr 833/2014 z dnia 31 lipca 2014 r. dotyczącego środków ograniczających w związku z działaniami Rosji destabilizującymi sytuację na Ukrainie, dodanym Rozporządzeniem Rady (UE) 2022/576 z dnia 8 kwietnia 2022 r. w sprawie zmiany rozporządzenia(UE) nr 833/2014 dotyczącego środków ograniczających w związku z działaniami Rosji destabilizującymi sytuację na Ukrainie (Dz. Urz. UE nr L 111 z 8.04.2022 r. str. 1),tj. </w:t>
      </w:r>
    </w:p>
    <w:p w14:paraId="75E2F771" w14:textId="77777777" w:rsidR="00A86D67" w:rsidRPr="00AE4C3E" w:rsidRDefault="00A86D67" w:rsidP="00A86D67">
      <w:pPr>
        <w:spacing w:after="0" w:line="259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lastRenderedPageBreak/>
        <w:t>Wykonawcę, który należy do którejkolwiek z poniższych kategorii podmiotów: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a) obywateli rosyjskich lub osób fizycznych lub prawnych, podmiotów lub organów z siedzibą w Rosji;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b) osób prawnych, podmiotów lub organów, do których prawa własności bezpośrednio lub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pośrednio w ponad 50 % należą do podmiotu, o którym mowa w lit. a) niniejszego ustępu;</w:t>
      </w:r>
    </w:p>
    <w:p w14:paraId="1F3BA336" w14:textId="77777777" w:rsidR="00A86D67" w:rsidRPr="00AE4C3E" w:rsidRDefault="00A86D67" w:rsidP="00A86D67">
      <w:pPr>
        <w:spacing w:after="0" w:line="259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c) osób fizycznych lub prawnych, podmiotów lub organów działających w imieniu lub pod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kierunkiem podmiotu, o którym mowa w lit. a) lub b) niniejszego ustępu,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w tym podwykonawców, dostawców lub podmiotów, na których zdolności polega się w rozumieniu dyrektyw w sprawie zamówień publicznych, w przypadku gdy przypada na nich ponad 10 % wartości zamówienia.</w:t>
      </w:r>
    </w:p>
    <w:p w14:paraId="4DF11D84" w14:textId="77777777" w:rsidR="00A86D67" w:rsidRPr="00AE4C3E" w:rsidRDefault="00A86D67" w:rsidP="00A86D67">
      <w:pPr>
        <w:spacing w:after="0" w:line="259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2. Zamawiający nie przewiduje wykluczenia Wykonawcy z udziału w niniejszym postępowaniu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 xml:space="preserve">w oparciu o przesłanki wynikające z art. 109 ust. 1 </w:t>
      </w:r>
      <w:proofErr w:type="spellStart"/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Pzp</w:t>
      </w:r>
      <w:proofErr w:type="spellEnd"/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.</w:t>
      </w:r>
    </w:p>
    <w:p w14:paraId="3606350F" w14:textId="06407599" w:rsidR="00A86D67" w:rsidRPr="00AE4C3E" w:rsidRDefault="00A86D67" w:rsidP="00A86D67">
      <w:pPr>
        <w:spacing w:after="0" w:line="259" w:lineRule="auto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3.Zamawiający nie określa żadnych warunków udziału w postępowaniu w zakresie: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1) zdolności do występowania w obrocie gospodarczym,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2) uprawnień do prowadzenia określonej działalności gospodarczej lub zawodowej, o ile wynika</w:t>
      </w:r>
      <w:r w:rsidR="006B748A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to z odrębnych przepisów,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3) sytuacji ekonomicznej i finansowej,</w:t>
      </w:r>
      <w:r w:rsidRPr="00AE4C3E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br/>
        <w:t>4) zdolności technicznej lub zawodowej.</w:t>
      </w:r>
    </w:p>
    <w:p w14:paraId="64B9F77E" w14:textId="77777777" w:rsidR="009E55BC" w:rsidRDefault="009E55BC" w:rsidP="00B835D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55E80C6A" w14:textId="77777777" w:rsidR="006A0FD5" w:rsidRDefault="00355111" w:rsidP="006A0FD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>V</w:t>
      </w:r>
      <w:r w:rsidR="002128B3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I. WYKAZ </w:t>
      </w:r>
      <w:r w:rsidR="00EF78F6">
        <w:rPr>
          <w:rFonts w:ascii="Times New Roman" w:eastAsia="Cambria" w:hAnsi="Times New Roman" w:cs="Times New Roman"/>
          <w:b/>
          <w:bCs/>
          <w:sz w:val="24"/>
          <w:szCs w:val="24"/>
        </w:rPr>
        <w:t>P</w:t>
      </w:r>
      <w:r w:rsidR="00E662D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ODMIOTOWYCH ŚRODKÓW </w:t>
      </w:r>
      <w:r w:rsidR="00E662D2" w:rsidRPr="00CE6524">
        <w:rPr>
          <w:rFonts w:ascii="Times New Roman" w:eastAsia="Cambria" w:hAnsi="Times New Roman" w:cs="Times New Roman"/>
          <w:b/>
          <w:bCs/>
          <w:sz w:val="24"/>
          <w:szCs w:val="24"/>
        </w:rPr>
        <w:t>DOWODOWYCH</w:t>
      </w:r>
      <w:r w:rsidRPr="00CE652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CE6524" w:rsidRPr="00CE652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 </w:t>
      </w:r>
      <w:r w:rsidR="002C78FC">
        <w:rPr>
          <w:rFonts w:ascii="Times New Roman" w:eastAsia="Cambria" w:hAnsi="Times New Roman" w:cs="Times New Roman"/>
          <w:b/>
          <w:bCs/>
          <w:sz w:val="24"/>
          <w:szCs w:val="24"/>
        </w:rPr>
        <w:t>OŚWIADCZEŃ</w:t>
      </w:r>
    </w:p>
    <w:p w14:paraId="42313259" w14:textId="77777777" w:rsidR="006A0FD5" w:rsidRPr="006A0FD5" w:rsidRDefault="006A0FD5" w:rsidP="009D6047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Wykonawca zobowiązany jest złożyć wraz z ofertą Oświadczenie o niepodleganiu wykluczeniu , spełnianiu warunków udziału w postępowaniu w zakresie wskazanym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załączniku nr 2 do SWZ.</w:t>
      </w:r>
    </w:p>
    <w:p w14:paraId="74655320" w14:textId="77777777" w:rsidR="00BD3B94" w:rsidRPr="006F5E42" w:rsidRDefault="006A0FD5" w:rsidP="009D6047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Oświadczenie, o którym mowa w pkt.1, składa się na formularzu jednolitego europejskiego </w:t>
      </w:r>
      <w:r w:rsidRPr="006F5E42">
        <w:rPr>
          <w:rFonts w:ascii="Times New Roman" w:hAnsi="Times New Roman" w:cs="Times New Roman"/>
          <w:sz w:val="24"/>
          <w:szCs w:val="24"/>
        </w:rPr>
        <w:t>dokumentu zamówienia, sporządzonym zgodnie ze wzorem standardowego formularza określonego w rozporządzeniu wykonawczym Komisji (UE) 2016/7 z dnia 5 stycznia</w:t>
      </w:r>
    </w:p>
    <w:p w14:paraId="6E32E7CF" w14:textId="77777777" w:rsidR="006A0FD5" w:rsidRDefault="006A0FD5" w:rsidP="00BD3B9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E42">
        <w:rPr>
          <w:rFonts w:ascii="Times New Roman" w:hAnsi="Times New Roman" w:cs="Times New Roman"/>
          <w:sz w:val="24"/>
          <w:szCs w:val="24"/>
        </w:rPr>
        <w:t xml:space="preserve"> 2016 r. </w:t>
      </w:r>
      <w:r w:rsidR="006F5E42" w:rsidRPr="006F5E42">
        <w:rPr>
          <w:rFonts w:ascii="Times New Roman" w:hAnsi="Times New Roman" w:cs="Times New Roman"/>
          <w:sz w:val="24"/>
          <w:szCs w:val="24"/>
        </w:rPr>
        <w:t>ustanawiającym standardowy formularz jednolitego europejskiego dokumentu zamówienia (Dz. Urz. UE L 3 z 06.01.2016, str. 16)</w:t>
      </w:r>
    </w:p>
    <w:p w14:paraId="31F3F3B3" w14:textId="7FFBDFB9" w:rsidR="002C78FC" w:rsidRPr="004D29C0" w:rsidRDefault="002C78FC" w:rsidP="009D6047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4C41">
        <w:rPr>
          <w:rFonts w:ascii="Times New Roman" w:hAnsi="Times New Roman" w:cs="Times New Roman"/>
          <w:sz w:val="24"/>
          <w:szCs w:val="24"/>
        </w:rPr>
        <w:t>Oświadczenie dot. przesłanek wykluczenia z art. 5k rozporządzenia Rady UE 833/2014</w:t>
      </w:r>
      <w:r w:rsidRPr="005E4C4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4C41">
        <w:rPr>
          <w:rFonts w:ascii="Times New Roman" w:hAnsi="Times New Roman" w:cs="Times New Roman"/>
          <w:sz w:val="24"/>
          <w:szCs w:val="24"/>
        </w:rPr>
        <w:t xml:space="preserve">w </w:t>
      </w:r>
      <w:r w:rsidRPr="00154688">
        <w:rPr>
          <w:rFonts w:ascii="Times New Roman" w:hAnsi="Times New Roman" w:cs="Times New Roman"/>
          <w:sz w:val="24"/>
          <w:szCs w:val="24"/>
        </w:rPr>
        <w:t xml:space="preserve">brzmieniu nadanym rozporządzeniem Rady (UE) 2022/576 oraz art. 7 ust 1 ustawy z dnia 13 kwietnia 2022 r. </w:t>
      </w:r>
      <w:r w:rsidRPr="00C92EB4">
        <w:rPr>
          <w:rFonts w:ascii="Times New Roman" w:hAnsi="Times New Roman" w:cs="Times New Roman"/>
          <w:sz w:val="24"/>
          <w:szCs w:val="24"/>
        </w:rPr>
        <w:t xml:space="preserve">stanowiące załącznik nr </w:t>
      </w:r>
      <w:r w:rsidR="00E43D8C">
        <w:rPr>
          <w:rFonts w:ascii="Times New Roman" w:hAnsi="Times New Roman" w:cs="Times New Roman"/>
          <w:sz w:val="24"/>
          <w:szCs w:val="24"/>
        </w:rPr>
        <w:t>8</w:t>
      </w:r>
      <w:r w:rsidRPr="00C92EB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6D8EB79" w14:textId="77777777" w:rsidR="006A0FD5" w:rsidRPr="006A0FD5" w:rsidRDefault="006A0FD5" w:rsidP="009D6047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W przypadku wspólnego ubiegania się o zamówienie przez wykonawców jednolity dokument </w:t>
      </w:r>
      <w:r w:rsidRPr="006A0FD5">
        <w:rPr>
          <w:rStyle w:val="highlight"/>
          <w:rFonts w:ascii="Times New Roman" w:hAnsi="Times New Roman" w:cs="Times New Roman"/>
          <w:sz w:val="24"/>
          <w:szCs w:val="24"/>
        </w:rPr>
        <w:t>JEDZ</w:t>
      </w:r>
      <w:r w:rsidRPr="006A0FD5">
        <w:rPr>
          <w:rFonts w:ascii="Times New Roman" w:hAnsi="Times New Roman" w:cs="Times New Roman"/>
          <w:sz w:val="24"/>
          <w:szCs w:val="24"/>
        </w:rPr>
        <w:t xml:space="preserve"> </w:t>
      </w:r>
      <w:r w:rsidR="002C78FC">
        <w:rPr>
          <w:rFonts w:ascii="Times New Roman" w:hAnsi="Times New Roman" w:cs="Times New Roman"/>
          <w:sz w:val="24"/>
          <w:szCs w:val="24"/>
        </w:rPr>
        <w:t xml:space="preserve">i oświadczenie o którym mowa w pkt.3 </w:t>
      </w:r>
      <w:r w:rsidRPr="006A0FD5">
        <w:rPr>
          <w:rFonts w:ascii="Times New Roman" w:hAnsi="Times New Roman" w:cs="Times New Roman"/>
          <w:sz w:val="24"/>
          <w:szCs w:val="24"/>
        </w:rPr>
        <w:t>składa każdy z wykonawców wspólnie ubiegających się o zamówienie.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te mają potwierdzać brak podstaw wykluczenia oraz spełnianie warunków udziału w postępowaniu</w:t>
      </w:r>
      <w:r w:rsidR="00BD3B94"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zakresie, w jakim każdy z wykonawców wykazuje spełnianie warunków udziału w postępowaniu.</w:t>
      </w:r>
    </w:p>
    <w:p w14:paraId="7ACE6BCD" w14:textId="77777777" w:rsidR="006A0FD5" w:rsidRPr="006A0FD5" w:rsidRDefault="006A0FD5" w:rsidP="009D6047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Zamawiający nie żąda od wykonawcy złożenia jednolitego dokumentu (JEDZ)dotyczącego podwykonawcy, któremu zamierza powierzyć wykonanie części zamówienia.</w:t>
      </w:r>
    </w:p>
    <w:p w14:paraId="5C0A9893" w14:textId="77777777" w:rsidR="00306089" w:rsidRPr="004C7269" w:rsidRDefault="00306089" w:rsidP="009D604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8A">
        <w:rPr>
          <w:rFonts w:ascii="Times New Roman" w:hAnsi="Times New Roman" w:cs="Times New Roman"/>
          <w:color w:val="000000"/>
          <w:sz w:val="24"/>
          <w:szCs w:val="24"/>
        </w:rPr>
        <w:t>Zamawiający przed wyborem najkorzystniejszej oferty wzywa wykonawcę, którego oferta została najwyżej oceniona, do złożenia w wyznaczonym terminie, nie krótszym niż 10 dni</w:t>
      </w:r>
      <w:r w:rsidRPr="004C7269">
        <w:rPr>
          <w:rFonts w:ascii="Times New Roman" w:hAnsi="Times New Roman" w:cs="Times New Roman"/>
          <w:sz w:val="24"/>
          <w:szCs w:val="24"/>
        </w:rPr>
        <w:t xml:space="preserve">, aktualnych podmiotowych środków dowodowych: </w:t>
      </w:r>
    </w:p>
    <w:p w14:paraId="1D8C180C" w14:textId="157C4A0F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CE0A47" w:rsidRPr="004C7269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świadczenie wykonawcy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, w zakresie art. 108 ust. 1 pkt 5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 xml:space="preserve">., o braku przynależności do tej samej grupy kapitałowej, w rozumieniu ustawy z dnia 16.02.2007 r. o ochronie konkurencji i konsumentów, z innym wykonawcą, który złożył odrębną ofertę albo oświadczenia o przynależności do tej samej grupy kapitałowej wraz z dokumentami lub informacjami potwierdzającymi przygotowanie oferty niezależnie od innego wykonawcy należącego do tej samej grupy </w:t>
      </w:r>
      <w:r w:rsidR="00306089" w:rsidRPr="00C92EB4">
        <w:rPr>
          <w:rFonts w:ascii="Times New Roman" w:hAnsi="Times New Roman" w:cs="Times New Roman"/>
          <w:sz w:val="24"/>
          <w:szCs w:val="24"/>
        </w:rPr>
        <w:t xml:space="preserve">kapitałowej - </w:t>
      </w:r>
      <w:r w:rsidR="00306089" w:rsidRPr="00C92EB4">
        <w:rPr>
          <w:rFonts w:ascii="Times New Roman" w:hAnsi="Times New Roman" w:cs="Times New Roman"/>
          <w:bCs/>
          <w:sz w:val="24"/>
          <w:szCs w:val="24"/>
        </w:rPr>
        <w:t>załącznik nr 3 do SWZ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33344" w14:textId="77777777" w:rsidR="00306089" w:rsidRDefault="00BD3B94" w:rsidP="00B37DE2">
      <w:pPr>
        <w:shd w:val="clear" w:color="auto" w:fill="FFFFFF"/>
        <w:spacing w:after="0" w:line="260" w:lineRule="atLeast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E0A47" w:rsidRPr="0059452A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59452A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306089" w:rsidRPr="0059452A">
        <w:rPr>
          <w:rFonts w:ascii="Times New Roman" w:hAnsi="Times New Roman" w:cs="Times New Roman"/>
          <w:sz w:val="24"/>
          <w:szCs w:val="24"/>
        </w:rPr>
        <w:t>o aktualności informacji zawartych w oświadczeniu</w:t>
      </w:r>
      <w:r w:rsidR="004A36EA">
        <w:rPr>
          <w:rFonts w:ascii="Times New Roman" w:hAnsi="Times New Roman" w:cs="Times New Roman"/>
          <w:sz w:val="24"/>
          <w:szCs w:val="24"/>
        </w:rPr>
        <w:t xml:space="preserve"> Jedz</w:t>
      </w:r>
      <w:r w:rsidR="00306089" w:rsidRPr="0059452A">
        <w:rPr>
          <w:rFonts w:ascii="Times New Roman" w:hAnsi="Times New Roman" w:cs="Times New Roman"/>
          <w:sz w:val="24"/>
          <w:szCs w:val="24"/>
        </w:rPr>
        <w:t xml:space="preserve"> w zakresie odnoszącym się do podstaw wykluczenia wskazanych w art. 108 ust. 1 pkt 3-6 </w:t>
      </w:r>
      <w:proofErr w:type="spellStart"/>
      <w:r w:rsidR="00306089" w:rsidRPr="0059452A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59452A">
        <w:rPr>
          <w:rFonts w:ascii="Times New Roman" w:hAnsi="Times New Roman" w:cs="Times New Roman"/>
          <w:sz w:val="24"/>
          <w:szCs w:val="24"/>
        </w:rPr>
        <w:t xml:space="preserve">.; </w:t>
      </w:r>
      <w:r w:rsidR="00344C8B" w:rsidRPr="0059452A"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="00B37DE2" w:rsidRPr="00D52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dot. przesłanek wykluczenia z art. 5k rozporządzenia </w:t>
      </w:r>
      <w:r w:rsidR="00D00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2789B" w:rsidRPr="00D27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833/2014 </w:t>
      </w:r>
      <w:r w:rsidR="002C78FC" w:rsidRPr="005E4C41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2C78FC" w:rsidRPr="00D27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2789B" w:rsidRPr="00D27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2789B" w:rsidRPr="00D27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oraz art. 7 ust 1 ustawy z dnia 13 kwietnia 2022r</w:t>
      </w:r>
      <w:r w:rsidR="00B37D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0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0ED2" w:rsidRPr="00670341">
        <w:rPr>
          <w:rFonts w:ascii="Times New Roman" w:eastAsia="Cambria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="00D00ED2" w:rsidRPr="00B823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44C8B" w:rsidRPr="00B82370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306089" w:rsidRPr="00B82370">
        <w:rPr>
          <w:rFonts w:ascii="Times New Roman" w:hAnsi="Times New Roman" w:cs="Times New Roman"/>
          <w:sz w:val="24"/>
          <w:szCs w:val="24"/>
        </w:rPr>
        <w:t xml:space="preserve">wzór oświadczenia stanowi </w:t>
      </w:r>
      <w:r w:rsidR="00306089" w:rsidRPr="00B82370">
        <w:rPr>
          <w:rFonts w:ascii="Times New Roman" w:hAnsi="Times New Roman" w:cs="Times New Roman"/>
          <w:bCs/>
          <w:sz w:val="24"/>
          <w:szCs w:val="24"/>
        </w:rPr>
        <w:t>Załącznik nr 5 do SWZ</w:t>
      </w:r>
    </w:p>
    <w:p w14:paraId="1E52864E" w14:textId="77777777" w:rsidR="00306089" w:rsidRPr="004C7269" w:rsidRDefault="00CC34C8" w:rsidP="00CC34C8">
      <w:pPr>
        <w:shd w:val="clear" w:color="auto" w:fill="FFFFFF"/>
        <w:spacing w:after="0" w:line="26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BD3B94" w:rsidRPr="00B82370">
        <w:rPr>
          <w:rFonts w:ascii="Times New Roman" w:hAnsi="Times New Roman" w:cs="Times New Roman"/>
          <w:bCs/>
          <w:sz w:val="24"/>
          <w:szCs w:val="24"/>
        </w:rPr>
        <w:t>c</w:t>
      </w:r>
      <w:r w:rsidR="00306089" w:rsidRPr="00B8237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598F" w:rsidRPr="00B82370">
        <w:rPr>
          <w:rFonts w:ascii="Times New Roman" w:hAnsi="Times New Roman" w:cs="Times New Roman"/>
          <w:bCs/>
          <w:sz w:val="24"/>
          <w:szCs w:val="24"/>
        </w:rPr>
        <w:t>aktualnej na dzień składania</w:t>
      </w:r>
      <w:r w:rsidR="0027598F" w:rsidRPr="004C726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nformacja z Krajowego Rejestru Karnego 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w zakresie dotyczącym podstaw wykluczenia wskazanych w art. 108 ust. 1 pkt 1,2 i 4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>. sporządzona nie wcześniej niż 6 miesięcy przed jej złożeniem</w:t>
      </w:r>
    </w:p>
    <w:p w14:paraId="5EF72691" w14:textId="5920CB27" w:rsidR="00306089" w:rsidRPr="00755751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.  Jeżeli Wykonawca ma siedzibę lub miejsce zamieszkania poza granicami Rzeczypospolitej Polskiej </w:t>
      </w:r>
      <w:r w:rsidR="00306089" w:rsidRPr="00306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zamiast dokumentów, o których mowa w ust. </w:t>
      </w:r>
      <w:r w:rsidR="001B030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 pkt </w:t>
      </w:r>
      <w:r w:rsidR="00C3137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, składa informację z odpowiedniego rejestru, </w:t>
      </w:r>
      <w:r w:rsidR="00306089" w:rsidRPr="00755751">
        <w:rPr>
          <w:rFonts w:ascii="Times New Roman" w:hAnsi="Times New Roman" w:cs="Times New Roman"/>
          <w:sz w:val="24"/>
          <w:szCs w:val="24"/>
        </w:rPr>
        <w:t>takiego jak rejestr sądowy, albo, w przypadku braku takiego rejestru, inny równoważny dokument wydany przez właściwy organ sądowy lub administracyjny kraju, w którym wykonawca ma siedzibę lub miejsce zamieszkania</w:t>
      </w:r>
      <w:r w:rsidR="00231EEC" w:rsidRPr="0075575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9294178"/>
      <w:r w:rsidR="00231EEC" w:rsidRPr="00755751">
        <w:rPr>
          <w:rFonts w:ascii="Times New Roman" w:hAnsi="Times New Roman" w:cs="Times New Roman"/>
          <w:sz w:val="24"/>
          <w:szCs w:val="24"/>
        </w:rPr>
        <w:t xml:space="preserve">lub miejsce zamieszkania ma osoba, której dotyczy informacja albo dokument </w:t>
      </w:r>
      <w:r w:rsidR="00306089" w:rsidRPr="0075575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306089" w:rsidRPr="00755751">
        <w:rPr>
          <w:rFonts w:ascii="Times New Roman" w:hAnsi="Times New Roman" w:cs="Times New Roman"/>
          <w:sz w:val="24"/>
          <w:szCs w:val="24"/>
        </w:rPr>
        <w:t xml:space="preserve">- wystawione nie wcześniej niż 6 miesięcy przed jego złożeniem </w:t>
      </w:r>
    </w:p>
    <w:p w14:paraId="4A8F6669" w14:textId="3A5C2FAE" w:rsidR="00306089" w:rsidRPr="00755751" w:rsidRDefault="002C78FC" w:rsidP="00535FDE">
      <w:pPr>
        <w:pStyle w:val="Default"/>
        <w:spacing w:before="0"/>
        <w:ind w:left="426" w:hanging="426"/>
        <w:rPr>
          <w:rFonts w:eastAsiaTheme="minorHAnsi"/>
          <w:color w:val="auto"/>
        </w:rPr>
      </w:pPr>
      <w:r w:rsidRPr="00755751">
        <w:rPr>
          <w:bCs/>
          <w:color w:val="auto"/>
        </w:rPr>
        <w:t>8</w:t>
      </w:r>
      <w:r w:rsidR="00306089" w:rsidRPr="00755751">
        <w:rPr>
          <w:bCs/>
          <w:color w:val="auto"/>
        </w:rPr>
        <w:t xml:space="preserve">.   </w:t>
      </w:r>
      <w:r w:rsidR="00306089" w:rsidRPr="00755751">
        <w:rPr>
          <w:color w:val="auto"/>
        </w:rPr>
        <w:t xml:space="preserve">Jeżeli w kraju, w którym wykonawca ma </w:t>
      </w:r>
      <w:r w:rsidR="00306089" w:rsidRPr="0060646D">
        <w:rPr>
          <w:color w:val="auto"/>
        </w:rPr>
        <w:t>siedzibę lub miejsce zamieszkania</w:t>
      </w:r>
      <w:r w:rsidR="00231EEC" w:rsidRPr="0060646D">
        <w:rPr>
          <w:color w:val="auto"/>
        </w:rPr>
        <w:t xml:space="preserve"> lub miejsce zamieszkania ma osoba, której dotyczy inf</w:t>
      </w:r>
      <w:r w:rsidR="00231EEC" w:rsidRPr="00755751">
        <w:rPr>
          <w:color w:val="auto"/>
        </w:rPr>
        <w:t xml:space="preserve">ormacja albo dokument </w:t>
      </w:r>
      <w:r w:rsidR="00306089" w:rsidRPr="00755751">
        <w:rPr>
          <w:color w:val="auto"/>
        </w:rPr>
        <w:t>, nie wydaje się dok</w:t>
      </w:r>
      <w:r w:rsidR="00CE0A47" w:rsidRPr="00755751">
        <w:rPr>
          <w:color w:val="auto"/>
        </w:rPr>
        <w:t xml:space="preserve">umentów, o których mowa w ust. </w:t>
      </w:r>
      <w:r w:rsidR="001B030E" w:rsidRPr="00755751">
        <w:rPr>
          <w:color w:val="auto"/>
        </w:rPr>
        <w:t>7</w:t>
      </w:r>
      <w:r w:rsidR="00306089" w:rsidRPr="00755751">
        <w:rPr>
          <w:color w:val="auto"/>
        </w:rPr>
        <w:t xml:space="preserve">, lub gdy dokumenty te nie odnoszą się do wszystkich przypadków </w:t>
      </w:r>
      <w:r w:rsidR="001B1FB5" w:rsidRPr="00755751">
        <w:rPr>
          <w:color w:val="auto"/>
        </w:rPr>
        <w:t xml:space="preserve">o których mowa w art. 108 ust. 1 pkt 1, 2 i 4, </w:t>
      </w:r>
      <w:r w:rsidR="00306089" w:rsidRPr="00755751">
        <w:rPr>
          <w:color w:val="auto"/>
        </w:rPr>
        <w:t xml:space="preserve"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1EEC" w:rsidRPr="00755751">
        <w:rPr>
          <w:color w:val="auto"/>
        </w:rPr>
        <w:t xml:space="preserve">lub miejsce zamieszkania ma osoba, której dotyczy informacja albo dokument  miał dotyczyć, </w:t>
      </w:r>
      <w:r w:rsidR="00306089" w:rsidRPr="00755751">
        <w:rPr>
          <w:color w:val="auto"/>
        </w:rPr>
        <w:t>nie ma przepisów o oświadczeniu pod przysięgą, złożone przed organem sądowym lub administracyjnym, notariuszem, organem samorządu zawodowego lub gospodarczego, właściwym ze</w:t>
      </w:r>
      <w:r w:rsidR="004D6E12" w:rsidRPr="00755751">
        <w:rPr>
          <w:color w:val="auto"/>
        </w:rPr>
        <w:t xml:space="preserve"> </w:t>
      </w:r>
      <w:r w:rsidR="00306089" w:rsidRPr="00755751">
        <w:rPr>
          <w:rFonts w:eastAsiaTheme="minorHAnsi"/>
          <w:color w:val="auto"/>
        </w:rPr>
        <w:t>względu na siedzibę lub miejsce zamieszkania wykonawcy</w:t>
      </w:r>
      <w:r w:rsidR="00231EEC" w:rsidRPr="00755751">
        <w:rPr>
          <w:color w:val="auto"/>
        </w:rPr>
        <w:t xml:space="preserve"> lub miejsce zamieszkania ma osoba, której dotyczy informacja albo dokument</w:t>
      </w:r>
      <w:r w:rsidR="00306089" w:rsidRPr="00755751">
        <w:rPr>
          <w:rFonts w:eastAsiaTheme="minorHAnsi"/>
          <w:color w:val="auto"/>
        </w:rPr>
        <w:t>. Wymagania dotyczące terminu wystawienia dokumentów lub oświad</w:t>
      </w:r>
      <w:r w:rsidR="004D6E12" w:rsidRPr="00755751">
        <w:rPr>
          <w:rFonts w:eastAsiaTheme="minorHAnsi"/>
          <w:color w:val="auto"/>
        </w:rPr>
        <w:t xml:space="preserve">czeń są analogiczne jak w ust. </w:t>
      </w:r>
      <w:r w:rsidR="004F3FB3" w:rsidRPr="00755751">
        <w:rPr>
          <w:rFonts w:eastAsiaTheme="minorHAnsi"/>
          <w:color w:val="auto"/>
        </w:rPr>
        <w:t>7</w:t>
      </w:r>
      <w:r w:rsidR="00306089" w:rsidRPr="00755751">
        <w:rPr>
          <w:rFonts w:eastAsiaTheme="minorHAnsi"/>
          <w:color w:val="auto"/>
        </w:rPr>
        <w:t xml:space="preserve">. </w:t>
      </w:r>
    </w:p>
    <w:p w14:paraId="7A58ACE6" w14:textId="77777777" w:rsidR="0027598F" w:rsidRPr="00A04102" w:rsidRDefault="0027598F" w:rsidP="009D6047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nie złoż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oświadczenia, o którym mowa w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36EDDCD4" w14:textId="77777777" w:rsidR="00A04102" w:rsidRPr="00A04102" w:rsidRDefault="00A04102" w:rsidP="009D604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wezwie  do złożenia podmiotowych środków dowodowych, jeżeli: </w:t>
      </w:r>
    </w:p>
    <w:p w14:paraId="5E3D92CC" w14:textId="1E62C788" w:rsidR="00A04102" w:rsidRPr="00A04102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</w:t>
      </w:r>
    </w:p>
    <w:p w14:paraId="7B357785" w14:textId="71EC1D09" w:rsidR="00A04102" w:rsidRPr="00A04102" w:rsidRDefault="00A04102" w:rsidP="009D6047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jest zobowiązany do złożenia podmiotowych środków dowodowych,</w:t>
      </w:r>
      <w:r w:rsidR="0047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które zamawiający posiada, jeżeli wykonawca wskaże te środki oraz potwierdzi ich prawidłowość i aktualność. </w:t>
      </w:r>
    </w:p>
    <w:p w14:paraId="4D371A3C" w14:textId="39D6214E" w:rsidR="00306089" w:rsidRPr="00A04102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C5443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06089" w:rsidRPr="00A041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W zakresie nieuregulowanym ustawą </w:t>
      </w:r>
      <w:proofErr w:type="spellStart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. lub niniejszą SWZ do oświadczeń i dokumentów składanych przez Wykonawcę w postępowaniu, zastosowanie mają przepisy </w:t>
      </w:r>
      <w:r w:rsidR="00306089" w:rsidRPr="00755751">
        <w:rPr>
          <w:rFonts w:ascii="Times New Roman" w:hAnsi="Times New Roman" w:cs="Times New Roman"/>
          <w:sz w:val="24"/>
          <w:szCs w:val="24"/>
        </w:rPr>
        <w:t>rozporządzenia Ministra Rozwoju,</w:t>
      </w:r>
      <w:r w:rsidR="0092068D" w:rsidRPr="00755751">
        <w:rPr>
          <w:rFonts w:ascii="Times New Roman" w:hAnsi="Times New Roman" w:cs="Times New Roman"/>
          <w:sz w:val="24"/>
          <w:szCs w:val="24"/>
        </w:rPr>
        <w:t xml:space="preserve"> Pracy </w:t>
      </w:r>
      <w:r w:rsidR="00306089" w:rsidRPr="00755751">
        <w:rPr>
          <w:rFonts w:ascii="Times New Roman" w:hAnsi="Times New Roman" w:cs="Times New Roman"/>
          <w:sz w:val="24"/>
          <w:szCs w:val="24"/>
        </w:rPr>
        <w:t xml:space="preserve">i Technologii z dnia </w:t>
      </w:r>
      <w:r w:rsidR="0030102F" w:rsidRPr="00755751">
        <w:rPr>
          <w:rFonts w:ascii="Times New Roman" w:hAnsi="Times New Roman" w:cs="Times New Roman"/>
          <w:sz w:val="24"/>
          <w:szCs w:val="24"/>
        </w:rPr>
        <w:t>2</w:t>
      </w:r>
      <w:r w:rsidR="00233590" w:rsidRPr="00755751">
        <w:rPr>
          <w:rFonts w:ascii="Times New Roman" w:hAnsi="Times New Roman" w:cs="Times New Roman"/>
          <w:sz w:val="24"/>
          <w:szCs w:val="24"/>
        </w:rPr>
        <w:t xml:space="preserve">3 </w:t>
      </w:r>
      <w:r w:rsidR="0030102F" w:rsidRPr="00755751">
        <w:rPr>
          <w:rFonts w:ascii="Times New Roman" w:hAnsi="Times New Roman" w:cs="Times New Roman"/>
          <w:sz w:val="24"/>
          <w:szCs w:val="24"/>
        </w:rPr>
        <w:t>grudnia</w:t>
      </w:r>
      <w:r w:rsidR="00233590" w:rsidRPr="00755751">
        <w:rPr>
          <w:rFonts w:ascii="Times New Roman" w:hAnsi="Times New Roman" w:cs="Times New Roman"/>
          <w:sz w:val="24"/>
          <w:szCs w:val="24"/>
        </w:rPr>
        <w:t xml:space="preserve"> </w:t>
      </w:r>
      <w:r w:rsidR="00306089" w:rsidRPr="00755751">
        <w:rPr>
          <w:rFonts w:ascii="Times New Roman" w:hAnsi="Times New Roman" w:cs="Times New Roman"/>
          <w:sz w:val="24"/>
          <w:szCs w:val="24"/>
        </w:rPr>
        <w:t>202</w:t>
      </w:r>
      <w:r w:rsidR="0030102F" w:rsidRPr="00755751">
        <w:rPr>
          <w:rFonts w:ascii="Times New Roman" w:hAnsi="Times New Roman" w:cs="Times New Roman"/>
          <w:sz w:val="24"/>
          <w:szCs w:val="24"/>
        </w:rPr>
        <w:t>0</w:t>
      </w:r>
      <w:r w:rsidR="00306089" w:rsidRPr="00755751">
        <w:rPr>
          <w:rFonts w:ascii="Times New Roman" w:hAnsi="Times New Roman" w:cs="Times New Roman"/>
          <w:sz w:val="24"/>
          <w:szCs w:val="24"/>
        </w:rPr>
        <w:t xml:space="preserve"> r. </w:t>
      </w:r>
      <w:r w:rsidR="00306089" w:rsidRPr="00755751">
        <w:rPr>
          <w:rFonts w:ascii="Times New Roman" w:hAnsi="Times New Roman" w:cs="Times New Roman"/>
          <w:i/>
          <w:iCs/>
          <w:sz w:val="24"/>
          <w:szCs w:val="24"/>
        </w:rPr>
        <w:t>w sprawie podmiotowych środków dowodowych oraz innych dokumentów lub oświadczeń, jakich może żądać zamawiający od wykonawcy</w:t>
      </w:r>
      <w:r w:rsidR="00306089" w:rsidRPr="00755751">
        <w:rPr>
          <w:rFonts w:ascii="Times New Roman" w:hAnsi="Times New Roman" w:cs="Times New Roman"/>
          <w:sz w:val="24"/>
          <w:szCs w:val="24"/>
        </w:rPr>
        <w:t xml:space="preserve"> oraz przepisy rozporządzenia Prezesa Rady Ministrów z dnia 30 grudnia 2020 r. </w:t>
      </w:r>
      <w:r w:rsidR="00306089" w:rsidRPr="00755751">
        <w:rPr>
          <w:rFonts w:ascii="Times New Roman" w:hAnsi="Times New Roman" w:cs="Times New Roman"/>
          <w:i/>
          <w:iCs/>
          <w:sz w:val="24"/>
          <w:szCs w:val="24"/>
        </w:rPr>
        <w:t>w sprawie sposobu sporządzania i przekazywania informacji oraz wymagań technicznych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dla dokumentów elektronicznych oraz środków komunikacji elektronicznej w postępowaniu o udzielenie zamówienia publicznego lub konkursie </w:t>
      </w:r>
    </w:p>
    <w:p w14:paraId="64AC987E" w14:textId="77777777" w:rsidR="005A4FD0" w:rsidRPr="00306089" w:rsidRDefault="005A4FD0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CA6E795" w14:textId="77777777" w:rsidR="00FB1053" w:rsidRDefault="00FB1053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0ACFA5" w14:textId="77777777" w:rsidR="00FB1053" w:rsidRDefault="00FB1053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CD579" w14:textId="7A0EF646" w:rsidR="00355111" w:rsidRPr="00E64AD2" w:rsidRDefault="00355111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</w:t>
      </w:r>
      <w:r w:rsidR="002128B3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542D8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</w:t>
      </w:r>
      <w:r w:rsidR="00C34A2A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ŚRODKACH KOMUNIKACJI ELEKTRONICZNEJ</w:t>
      </w:r>
    </w:p>
    <w:p w14:paraId="32C673BA" w14:textId="77777777" w:rsidR="0078022F" w:rsidRPr="007E7A9D" w:rsidRDefault="0078022F" w:rsidP="007E7A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2998B" w14:textId="77777777" w:rsidR="007E7A9D" w:rsidRPr="007E7A9D" w:rsidRDefault="007E7A9D" w:rsidP="007E7A9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1F93CF8" w14:textId="77777777" w:rsidR="007E7A9D" w:rsidRPr="007E7A9D" w:rsidRDefault="007E7A9D" w:rsidP="009D6047">
      <w:pPr>
        <w:pStyle w:val="Akapitzlist"/>
        <w:numPr>
          <w:ilvl w:val="0"/>
          <w:numId w:val="50"/>
        </w:numPr>
        <w:spacing w:line="240" w:lineRule="auto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hyperlink r:id="rId13" w:history="1">
        <w:r w:rsidRPr="007E7A9D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https://platformazakupowa.pl/strona/45-instrukcje</w:t>
        </w:r>
      </w:hyperlink>
    </w:p>
    <w:p w14:paraId="136F61AE" w14:textId="77777777" w:rsidR="007E7A9D" w:rsidRDefault="007E7A9D" w:rsidP="009D6047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w/w platformy zakupowej. </w:t>
      </w:r>
    </w:p>
    <w:p w14:paraId="4F2FDDE7" w14:textId="77777777" w:rsidR="007E7A9D" w:rsidRPr="007E7A9D" w:rsidRDefault="007E7A9D" w:rsidP="009D6047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 Taka oferta nie będzie brana pod uwagę w przedmiotowym postępowaniu.</w:t>
      </w:r>
    </w:p>
    <w:p w14:paraId="7A60C1E1" w14:textId="77777777" w:rsidR="007E7A9D" w:rsidRPr="007E7A9D" w:rsidRDefault="007E7A9D" w:rsidP="009D6047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środki komunikacji elektronicznej rozumie się środki komunikacji elektronicznej zdefiniowane w ustawie z dnia 18 lipca 2002 r. o świadczeniu usług drogą elektroniczną </w:t>
      </w:r>
    </w:p>
    <w:p w14:paraId="6CFAC235" w14:textId="77777777" w:rsidR="007E7A9D" w:rsidRPr="00CB0DA7" w:rsidRDefault="007E7A9D" w:rsidP="009D6047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sporządzenia dokumentów elektronicznych, cyfrowych </w:t>
      </w:r>
      <w:proofErr w:type="spellStart"/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>odwzorowań</w:t>
      </w:r>
      <w:proofErr w:type="spellEnd"/>
      <w:r w:rsidRPr="007E7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</w:t>
      </w:r>
      <w:r w:rsidRPr="00CB0DA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lub konkursie.</w:t>
      </w:r>
    </w:p>
    <w:p w14:paraId="6AF953A0" w14:textId="77777777" w:rsidR="007E7A9D" w:rsidRPr="00CB0DA7" w:rsidRDefault="007E7A9D" w:rsidP="009D6047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D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14:paraId="7A0A2260" w14:textId="77777777" w:rsidR="007E7A9D" w:rsidRPr="00CB0DA7" w:rsidRDefault="007E7A9D" w:rsidP="007E7A9D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DA7">
        <w:rPr>
          <w:rFonts w:ascii="Times New Roman" w:eastAsia="Times New Roman" w:hAnsi="Times New Roman" w:cs="Times New Roman"/>
          <w:sz w:val="24"/>
          <w:szCs w:val="24"/>
          <w:lang w:eastAsia="pl-PL"/>
        </w:rPr>
        <w:t>a) sporządzona na podstawie załączników niniejszej SWZ w języku polskim,</w:t>
      </w:r>
    </w:p>
    <w:p w14:paraId="71D5A373" w14:textId="77777777" w:rsidR="007E7A9D" w:rsidRPr="00CB0DA7" w:rsidRDefault="007E7A9D" w:rsidP="007E7A9D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DA7">
        <w:rPr>
          <w:rFonts w:ascii="Times New Roman" w:eastAsia="Times New Roman" w:hAnsi="Times New Roman" w:cs="Times New Roman"/>
          <w:sz w:val="24"/>
          <w:szCs w:val="24"/>
          <w:lang w:eastAsia="pl-PL"/>
        </w:rPr>
        <w:t>b) złożona w formie elektronicznej za pośrednictwem platformazakupowa.pl,</w:t>
      </w:r>
    </w:p>
    <w:p w14:paraId="2BEC663E" w14:textId="7E7F3CC6" w:rsidR="007E7A9D" w:rsidRPr="00CB0DA7" w:rsidRDefault="007E7A9D" w:rsidP="00645F5A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DA7">
        <w:rPr>
          <w:rFonts w:ascii="Times New Roman" w:eastAsia="Times New Roman" w:hAnsi="Times New Roman" w:cs="Times New Roman"/>
          <w:sz w:val="24"/>
          <w:szCs w:val="24"/>
          <w:lang w:eastAsia="pl-PL"/>
        </w:rPr>
        <w:t>c) podpisana kwalifikowanym podpisem elektronicznym osób uprawnionych do składania oświadczeń woli przez osobę uprawnioną/ osoby uprawnione.</w:t>
      </w:r>
    </w:p>
    <w:p w14:paraId="6D28CCD6" w14:textId="77777777" w:rsidR="00645F5A" w:rsidRPr="00645F5A" w:rsidRDefault="00645F5A" w:rsidP="009D604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4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Pr="0064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64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Pr="0064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37D7865" w14:textId="77777777" w:rsidR="00645F5A" w:rsidRPr="00645F5A" w:rsidRDefault="00645F5A" w:rsidP="009D6047">
      <w:pPr>
        <w:numPr>
          <w:ilvl w:val="0"/>
          <w:numId w:val="50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18 ust. 3 ustawy </w:t>
      </w:r>
      <w:proofErr w:type="spellStart"/>
      <w:r w:rsidRPr="0064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4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F80AC83" w14:textId="77777777" w:rsidR="00645F5A" w:rsidRPr="00645F5A" w:rsidRDefault="00645F5A" w:rsidP="009D6047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platformy zakupowej wynosi 150 MB, w przypadku większych plików zalecamy skorzystać z instrukcji pakowania umieszczonej na platformie zakupowej.</w:t>
      </w:r>
    </w:p>
    <w:p w14:paraId="5666CDB1" w14:textId="77777777" w:rsidR="00645F5A" w:rsidRPr="00645F5A" w:rsidRDefault="00645F5A" w:rsidP="00645F5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Komunikacja poprzez Wyślij wiadomość do zamawiającego umożliwia dodanie do</w:t>
      </w:r>
    </w:p>
    <w:p w14:paraId="40EDF0AB" w14:textId="77777777" w:rsidR="00645F5A" w:rsidRPr="00645F5A" w:rsidRDefault="00645F5A" w:rsidP="00645F5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treści wysyłanej wiadomości plików lub spakowanego katalogu (załączników).</w:t>
      </w:r>
    </w:p>
    <w:p w14:paraId="0336A325" w14:textId="77777777" w:rsidR="00645F5A" w:rsidRPr="00645F5A" w:rsidRDefault="00645F5A" w:rsidP="00645F5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Występuje limit objętości plików lub spakowanych folderów do ilości 10 plików lub</w:t>
      </w:r>
    </w:p>
    <w:p w14:paraId="621D7FCE" w14:textId="77777777" w:rsidR="00645F5A" w:rsidRPr="00645F5A" w:rsidRDefault="00645F5A" w:rsidP="00645F5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lastRenderedPageBreak/>
        <w:t>spakowanych folderów przy maksymalnej sumarycznej wielkości 500 MB.</w:t>
      </w:r>
    </w:p>
    <w:p w14:paraId="20BCF8FA" w14:textId="77777777" w:rsidR="00645F5A" w:rsidRPr="00645F5A" w:rsidRDefault="00645F5A" w:rsidP="009D6047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publicznego, określa niezbędne wymagania sprzętowo - aplikacyjne umożliwiające pracę na platformazakupowa.pl, tj.:</w:t>
      </w:r>
    </w:p>
    <w:p w14:paraId="0CA851F6" w14:textId="77777777" w:rsidR="00645F5A" w:rsidRPr="00645F5A" w:rsidRDefault="00645F5A" w:rsidP="009D6047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645F5A">
        <w:rPr>
          <w:rFonts w:ascii="Times New Roman" w:eastAsia="Calibri" w:hAnsi="Times New Roman" w:cs="Times New Roman"/>
          <w:sz w:val="24"/>
          <w:szCs w:val="24"/>
        </w:rPr>
        <w:t>kb</w:t>
      </w:r>
      <w:proofErr w:type="spellEnd"/>
      <w:r w:rsidRPr="00645F5A">
        <w:rPr>
          <w:rFonts w:ascii="Times New Roman" w:eastAsia="Calibri" w:hAnsi="Times New Roman" w:cs="Times New Roman"/>
          <w:sz w:val="24"/>
          <w:szCs w:val="24"/>
        </w:rPr>
        <w:t>/s,</w:t>
      </w:r>
    </w:p>
    <w:p w14:paraId="305CF441" w14:textId="77777777" w:rsidR="00645F5A" w:rsidRPr="00645F5A" w:rsidRDefault="00645F5A" w:rsidP="009D6047">
      <w:pPr>
        <w:numPr>
          <w:ilvl w:val="0"/>
          <w:numId w:val="5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91329B1" w14:textId="77777777" w:rsidR="00645F5A" w:rsidRPr="00645F5A" w:rsidRDefault="00645F5A" w:rsidP="009D6047">
      <w:pPr>
        <w:numPr>
          <w:ilvl w:val="0"/>
          <w:numId w:val="5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zainstalowana dowolna, inna przeglądarka internetowa niż Internet Explorer,</w:t>
      </w:r>
    </w:p>
    <w:p w14:paraId="6F336176" w14:textId="77777777" w:rsidR="00645F5A" w:rsidRPr="00645F5A" w:rsidRDefault="00645F5A" w:rsidP="009D6047">
      <w:pPr>
        <w:numPr>
          <w:ilvl w:val="0"/>
          <w:numId w:val="5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włączona obsługa JavaScript,</w:t>
      </w:r>
    </w:p>
    <w:p w14:paraId="212ED6F1" w14:textId="77777777" w:rsidR="00645F5A" w:rsidRPr="00645F5A" w:rsidRDefault="00645F5A" w:rsidP="009D6047">
      <w:pPr>
        <w:numPr>
          <w:ilvl w:val="0"/>
          <w:numId w:val="5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 xml:space="preserve">zainstalowany program Adobe </w:t>
      </w:r>
      <w:proofErr w:type="spellStart"/>
      <w:r w:rsidRPr="00645F5A">
        <w:rPr>
          <w:rFonts w:ascii="Times New Roman" w:eastAsia="Calibri" w:hAnsi="Times New Roman" w:cs="Times New Roman"/>
          <w:sz w:val="24"/>
          <w:szCs w:val="24"/>
        </w:rPr>
        <w:t>Acrobat</w:t>
      </w:r>
      <w:proofErr w:type="spellEnd"/>
      <w:r w:rsidRPr="00645F5A">
        <w:rPr>
          <w:rFonts w:ascii="Times New Roman" w:eastAsia="Calibri" w:hAnsi="Times New Roman" w:cs="Times New Roman"/>
          <w:sz w:val="24"/>
          <w:szCs w:val="24"/>
        </w:rPr>
        <w:t xml:space="preserve"> Reader lub inny obsługujący format plików .pdf,</w:t>
      </w:r>
    </w:p>
    <w:p w14:paraId="1CF8A4C2" w14:textId="77777777" w:rsidR="00645F5A" w:rsidRPr="00645F5A" w:rsidRDefault="00645F5A" w:rsidP="009D6047">
      <w:pPr>
        <w:numPr>
          <w:ilvl w:val="0"/>
          <w:numId w:val="5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szyfrowanie na platformazakupowa.pl odbywa się za pomocą protokołu TLS 1.3.</w:t>
      </w:r>
    </w:p>
    <w:p w14:paraId="09D56BB7" w14:textId="77777777" w:rsidR="00645F5A" w:rsidRPr="00645F5A" w:rsidRDefault="00645F5A" w:rsidP="009D6047">
      <w:pPr>
        <w:numPr>
          <w:ilvl w:val="0"/>
          <w:numId w:val="5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oznaczenie czasu odbioru danych przez platformę zakupową stanowi datę oraz dokładny czas (</w:t>
      </w:r>
      <w:proofErr w:type="spellStart"/>
      <w:r w:rsidRPr="00645F5A">
        <w:rPr>
          <w:rFonts w:ascii="Times New Roman" w:eastAsia="Calibri" w:hAnsi="Times New Roman" w:cs="Times New Roman"/>
          <w:sz w:val="24"/>
          <w:szCs w:val="24"/>
        </w:rPr>
        <w:t>hh:mm:ss</w:t>
      </w:r>
      <w:proofErr w:type="spellEnd"/>
      <w:r w:rsidRPr="00645F5A">
        <w:rPr>
          <w:rFonts w:ascii="Times New Roman" w:eastAsia="Calibri" w:hAnsi="Times New Roman" w:cs="Times New Roman"/>
          <w:sz w:val="24"/>
          <w:szCs w:val="24"/>
        </w:rPr>
        <w:t>) generowany wg. czasu lokalnego serwera synchronizowanego z zegarem Głównego Urzędu Miar.</w:t>
      </w:r>
    </w:p>
    <w:p w14:paraId="5B91F8A9" w14:textId="77777777" w:rsidR="00645F5A" w:rsidRPr="00645F5A" w:rsidRDefault="00645F5A" w:rsidP="009D6047">
      <w:pPr>
        <w:numPr>
          <w:ilvl w:val="0"/>
          <w:numId w:val="50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Wykonawca, przystępując do niniejszego postępowania o udzielenie zamówienia publicznego:</w:t>
      </w:r>
    </w:p>
    <w:p w14:paraId="09FD598B" w14:textId="77777777" w:rsidR="00645F5A" w:rsidRPr="00645F5A" w:rsidRDefault="00645F5A" w:rsidP="009D6047">
      <w:pPr>
        <w:numPr>
          <w:ilvl w:val="0"/>
          <w:numId w:val="5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>akceptuje warunki korzystania z platformazakupowa.pl określone w Regulaminie zamieszczonym na stronie internetowej pod linkiem  w zakładce „Regulamin" oraz uznaje go za wiążący,</w:t>
      </w:r>
    </w:p>
    <w:p w14:paraId="5760DD6C" w14:textId="6E6BA692" w:rsidR="00645F5A" w:rsidRPr="00645F5A" w:rsidRDefault="00645F5A" w:rsidP="009D6047">
      <w:pPr>
        <w:numPr>
          <w:ilvl w:val="0"/>
          <w:numId w:val="5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5F5A">
        <w:rPr>
          <w:rFonts w:ascii="Times New Roman" w:eastAsia="Calibri" w:hAnsi="Times New Roman" w:cs="Times New Roman"/>
          <w:sz w:val="24"/>
          <w:szCs w:val="24"/>
        </w:rPr>
        <w:t xml:space="preserve">zapoznał i stosuje się do Instrukcji składania ofert/wniosków </w:t>
      </w:r>
    </w:p>
    <w:p w14:paraId="3A1B4D5B" w14:textId="77777777" w:rsidR="00645F5A" w:rsidRPr="00645F5A" w:rsidRDefault="00645F5A" w:rsidP="009D604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4" w:name="_Hlk169591548"/>
      <w:r w:rsidRPr="00645F5A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bookmarkEnd w:id="4"/>
    <w:p w14:paraId="56A0700D" w14:textId="2D8354C6" w:rsidR="00645F5A" w:rsidRDefault="00645F5A" w:rsidP="009D6047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45F5A">
        <w:rPr>
          <w:rFonts w:ascii="Times New Roman" w:eastAsia="Cambria" w:hAnsi="Times New Roman" w:cs="Times New Roman"/>
          <w:sz w:val="24"/>
          <w:szCs w:val="24"/>
        </w:rPr>
        <w:t>Format przesyłanych danych winien być zgodny z   Rozporządzeniem Prezesa Rady Ministrów z dnia 2</w:t>
      </w:r>
      <w:r w:rsidR="000C5F9F">
        <w:rPr>
          <w:rFonts w:ascii="Times New Roman" w:eastAsia="Cambria" w:hAnsi="Times New Roman" w:cs="Times New Roman"/>
          <w:sz w:val="24"/>
          <w:szCs w:val="24"/>
        </w:rPr>
        <w:t>1</w:t>
      </w:r>
      <w:r w:rsidRPr="00645F5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C5F9F">
        <w:rPr>
          <w:rFonts w:ascii="Times New Roman" w:eastAsia="Cambria" w:hAnsi="Times New Roman" w:cs="Times New Roman"/>
          <w:sz w:val="24"/>
          <w:szCs w:val="24"/>
        </w:rPr>
        <w:t>maja</w:t>
      </w:r>
      <w:r w:rsidRPr="00645F5A">
        <w:rPr>
          <w:rFonts w:ascii="Times New Roman" w:eastAsia="Cambria" w:hAnsi="Times New Roman" w:cs="Times New Roman"/>
          <w:sz w:val="24"/>
          <w:szCs w:val="24"/>
        </w:rPr>
        <w:t xml:space="preserve"> 2024r </w:t>
      </w:r>
      <w:r w:rsidRPr="004F4981">
        <w:rPr>
          <w:rFonts w:ascii="Times New Roman" w:eastAsia="Cambria" w:hAnsi="Times New Roman" w:cs="Times New Roman"/>
          <w:sz w:val="24"/>
          <w:szCs w:val="24"/>
        </w:rPr>
        <w:t>w sprawie Krajowych Ram Interoperacyjności, minimalnych wymagań dla rejestrów publicznych i wymiany informacji w postaci elektronicznej oraz minimalnych wymagań dla systemów teleinformatycznych.</w:t>
      </w:r>
    </w:p>
    <w:p w14:paraId="63F777D7" w14:textId="77777777" w:rsidR="00645F5A" w:rsidRPr="001B65BA" w:rsidRDefault="00645F5A" w:rsidP="009D6047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Zamawiający rekomenduje wykorzystanie formatów: .pdf 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doc</w:t>
      </w:r>
      <w:proofErr w:type="spellEnd"/>
      <w:r w:rsidRPr="001B65BA">
        <w:rPr>
          <w:rFonts w:ascii="Times New Roman" w:eastAsia="Cambria" w:hAnsi="Times New Roman" w:cs="Times New Roman"/>
          <w:sz w:val="24"/>
          <w:szCs w:val="24"/>
        </w:rPr>
        <w:t xml:space="preserve"> 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docx</w:t>
      </w:r>
      <w:proofErr w:type="spellEnd"/>
      <w:r w:rsidRPr="001B65BA">
        <w:rPr>
          <w:rFonts w:ascii="Times New Roman" w:eastAsia="Cambria" w:hAnsi="Times New Roman" w:cs="Times New Roman"/>
          <w:sz w:val="24"/>
          <w:szCs w:val="24"/>
        </w:rPr>
        <w:t xml:space="preserve"> .xls 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xlsx</w:t>
      </w:r>
      <w:proofErr w:type="spellEnd"/>
      <w:r w:rsidRPr="001B65BA">
        <w:rPr>
          <w:rFonts w:ascii="Times New Roman" w:eastAsia="Cambria" w:hAnsi="Times New Roman" w:cs="Times New Roman"/>
          <w:sz w:val="24"/>
          <w:szCs w:val="24"/>
        </w:rPr>
        <w:t xml:space="preserve"> .jpg (.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jpeg</w:t>
      </w:r>
      <w:proofErr w:type="spellEnd"/>
      <w:r w:rsidRPr="001B65BA">
        <w:rPr>
          <w:rFonts w:ascii="Times New Roman" w:eastAsia="Cambria" w:hAnsi="Times New Roman" w:cs="Times New Roman"/>
          <w:sz w:val="24"/>
          <w:szCs w:val="24"/>
        </w:rPr>
        <w:t>) ze szczególnym wskazaniem na .pdf</w:t>
      </w:r>
    </w:p>
    <w:p w14:paraId="27BD5A22" w14:textId="77777777" w:rsidR="00645F5A" w:rsidRPr="001B65BA" w:rsidRDefault="00645F5A" w:rsidP="009D6047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W celu ewentualnej kompresji danych Zamawiający rekomenduje wykorzystanie jednego z formatów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 xml:space="preserve"> zip</w:t>
      </w:r>
      <w:r>
        <w:rPr>
          <w:rFonts w:ascii="Times New Roman" w:eastAsia="Cambria" w:hAnsi="Times New Roman" w:cs="Times New Roman"/>
          <w:sz w:val="24"/>
          <w:szCs w:val="24"/>
        </w:rPr>
        <w:t xml:space="preserve"> lub </w:t>
      </w:r>
      <w:r w:rsidRPr="001B65BA">
        <w:rPr>
          <w:rFonts w:ascii="Times New Roman" w:eastAsia="Cambria" w:hAnsi="Times New Roman" w:cs="Times New Roman"/>
          <w:sz w:val="24"/>
          <w:szCs w:val="24"/>
        </w:rPr>
        <w:t>7Z</w:t>
      </w:r>
    </w:p>
    <w:p w14:paraId="31CFE0AB" w14:textId="77777777" w:rsidR="00645F5A" w:rsidRPr="00645F5A" w:rsidRDefault="00645F5A" w:rsidP="009D6047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645F5A">
        <w:rPr>
          <w:rFonts w:ascii="Times New Roman" w:eastAsia="Times New Roman" w:hAnsi="Times New Roman" w:cs="Times New Roman"/>
          <w:sz w:val="24"/>
          <w:szCs w:val="24"/>
          <w:lang w:eastAsia="pl-PL"/>
        </w:rPr>
        <w:t>PAdES</w:t>
      </w:r>
      <w:proofErr w:type="spellEnd"/>
      <w:r w:rsidRPr="00645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EEAD22C" w14:textId="77777777" w:rsidR="00645F5A" w:rsidRPr="00645F5A" w:rsidRDefault="00645F5A" w:rsidP="009D6047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zaleca się opatrzyć zewnętrznym podpisem </w:t>
      </w:r>
      <w:proofErr w:type="spellStart"/>
      <w:r w:rsidRPr="00645F5A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45F5A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13F88DE7" w14:textId="51025727" w:rsidR="006C797E" w:rsidRPr="002128B3" w:rsidRDefault="006C797E" w:rsidP="009D6047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Wykonawca może zwrócić się do Zamawiającego o wyjaśnienie treści specyfikacji warunków zamówienia. Zamawiający jest obowiązany udzielić wyjaśnień niezwłocznie, jednak nie później niż na 6 dni przed upływem terminu składania ofert, pod warunkiem że wniosek o wyjaśnienie treści SWZ wpłynął do Zamawiającego nie później niż na 14 dni przez upływem terminu składania ofert. </w:t>
      </w:r>
    </w:p>
    <w:p w14:paraId="41689136" w14:textId="7809D83A" w:rsidR="006C797E" w:rsidRPr="002128B3" w:rsidRDefault="006C797E" w:rsidP="009D6047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397AA98" w14:textId="5703CDA8" w:rsidR="006C797E" w:rsidRPr="002128B3" w:rsidRDefault="006C797E" w:rsidP="009D6047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wniosek o wyjaśnienie treści SWZ nie wpłynie w terminie o którym mowa w pkt.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ma obowiązku udzielenia wyjaśnień SWZ oraz obowiązku przedłużenia terminu składania ofert.</w:t>
      </w:r>
    </w:p>
    <w:p w14:paraId="4C786B39" w14:textId="77777777" w:rsidR="006C797E" w:rsidRPr="002128B3" w:rsidRDefault="006C797E" w:rsidP="009D6047">
      <w:pPr>
        <w:pStyle w:val="Akapitzlist"/>
        <w:keepNext/>
        <w:numPr>
          <w:ilvl w:val="0"/>
          <w:numId w:val="5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42B65A06" w14:textId="77777777" w:rsidR="006C797E" w:rsidRPr="002128B3" w:rsidRDefault="006C797E" w:rsidP="009D6047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Osoby uprawnione do porozumiewania się z wykonawcami: Sylwia Oberska  Dział  Zamówień Publicznych, pok. E056, e-mail : soberska@uck.katowice.pl w godzinach pracy od poniedziałku do </w:t>
      </w:r>
      <w:r w:rsidRPr="007C7A34">
        <w:rPr>
          <w:rFonts w:ascii="Times New Roman" w:eastAsia="Cambria" w:hAnsi="Times New Roman" w:cs="Times New Roman"/>
          <w:sz w:val="24"/>
          <w:szCs w:val="24"/>
        </w:rPr>
        <w:t>piątku godz. 7.00 – 14.00.</w:t>
      </w:r>
    </w:p>
    <w:p w14:paraId="775E5046" w14:textId="77777777" w:rsidR="0024462A" w:rsidRDefault="0024462A" w:rsidP="00EA1F0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8409B" w14:textId="4DB0168F" w:rsidR="00EA1F0E" w:rsidRPr="00DA1A1F" w:rsidRDefault="002128B3" w:rsidP="00EA1F0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EA1F0E" w:rsidRPr="00DA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TERMIN ZWIĄZANIA OFERTĄ</w:t>
      </w:r>
    </w:p>
    <w:p w14:paraId="56E31CB3" w14:textId="529F1AD1" w:rsidR="000D62C3" w:rsidRPr="00CF41A6" w:rsidRDefault="00EA1F0E" w:rsidP="009D604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</w:t>
      </w:r>
      <w:r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 do dnia</w:t>
      </w:r>
      <w:r w:rsidR="00D21EFD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4788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654A2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462A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A1A1F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5B43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74FE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4462A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13D47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14:paraId="61D0E72D" w14:textId="77777777" w:rsidR="00EA1F0E" w:rsidRPr="00F34926" w:rsidRDefault="000D62C3" w:rsidP="009D604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926">
        <w:rPr>
          <w:rFonts w:ascii="Times New Roman" w:eastAsia="Times New Roman" w:hAnsi="Times New Roman" w:cs="Times New Roman"/>
          <w:sz w:val="24"/>
          <w:szCs w:val="24"/>
          <w:lang w:eastAsia="pl-PL"/>
        </w:rPr>
        <w:t>Pie</w:t>
      </w:r>
      <w:r w:rsidR="00EA1F0E" w:rsidRPr="00F34926">
        <w:rPr>
          <w:rFonts w:ascii="Times New Roman" w:eastAsia="Times New Roman" w:hAnsi="Times New Roman" w:cs="Times New Roman"/>
          <w:sz w:val="24"/>
          <w:szCs w:val="24"/>
          <w:lang w:eastAsia="pl-PL"/>
        </w:rPr>
        <w:t>rwszym dniem terminu związania ofertą jest dzień, w którym upływa termin składania ofert.</w:t>
      </w:r>
    </w:p>
    <w:p w14:paraId="2641959F" w14:textId="77777777" w:rsidR="00EA1F0E" w:rsidRPr="002128B3" w:rsidRDefault="00EA1F0E" w:rsidP="009D604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34926">
        <w:rPr>
          <w:rFonts w:ascii="Times New Roman" w:eastAsia="Cambria" w:hAnsi="Times New Roman" w:cs="Times New Roman"/>
          <w:sz w:val="24"/>
          <w:szCs w:val="24"/>
        </w:rPr>
        <w:t xml:space="preserve">W przypadku gdy wybór najkorzystniejszej oferty 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3D15BA4C" w14:textId="77777777" w:rsidR="00EA1F0E" w:rsidRPr="002128B3" w:rsidRDefault="00EA1F0E" w:rsidP="009D604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Przedłużenie terminu związania ofertą, o którym mowa w pkt. </w:t>
      </w:r>
      <w:r w:rsidR="00CE6524">
        <w:rPr>
          <w:rFonts w:ascii="Times New Roman" w:eastAsia="Cambria" w:hAnsi="Times New Roman" w:cs="Times New Roman"/>
          <w:color w:val="000000"/>
          <w:sz w:val="24"/>
          <w:szCs w:val="24"/>
        </w:rPr>
        <w:t>3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, wymaga złożenia przez wykonawcę pisemnego oświadczenia o wyrażeniu zgody na przedłużenie terminu związania ofertą.</w:t>
      </w:r>
    </w:p>
    <w:p w14:paraId="0598BEAB" w14:textId="77777777" w:rsidR="00EA1F0E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47F28B2D" w14:textId="77777777" w:rsidR="00570DE4" w:rsidRDefault="00570DE4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513DF36D" w14:textId="77777777" w:rsidR="00355111" w:rsidRPr="004A446F" w:rsidRDefault="00355111" w:rsidP="003551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OPIS SPOSOBU PRZYGOTOWYWANIA OFERTY</w:t>
      </w:r>
    </w:p>
    <w:p w14:paraId="50B07DEE" w14:textId="77777777" w:rsidR="0035511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1DDBEB6E" w14:textId="77777777" w:rsidR="00CC34C8" w:rsidRPr="004F4981" w:rsidRDefault="00CC34C8" w:rsidP="00CC34C8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 na dowolną ilość części.</w:t>
      </w:r>
    </w:p>
    <w:p w14:paraId="18E397E1" w14:textId="77777777" w:rsidR="00355111" w:rsidRPr="00EC2EC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sporządza się w </w:t>
      </w:r>
      <w:r w:rsidRPr="00F764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języku polskim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formy </w:t>
      </w:r>
      <w:r w:rsidR="00C80402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</w:t>
      </w:r>
      <w:r w:rsidRPr="00EC2EC1">
        <w:rPr>
          <w:rFonts w:ascii="Times New Roman" w:eastAsia="Times New Roman" w:hAnsi="Times New Roman" w:cs="Times New Roman"/>
          <w:sz w:val="24"/>
          <w:szCs w:val="24"/>
          <w:lang w:eastAsia="pl-PL"/>
        </w:rPr>
        <w:t>rygorem nieważności.</w:t>
      </w:r>
    </w:p>
    <w:p w14:paraId="6E466010" w14:textId="77777777" w:rsidR="00355111" w:rsidRPr="00EC2EC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C2E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dokumentów:</w:t>
      </w:r>
    </w:p>
    <w:p w14:paraId="1CE0310A" w14:textId="77777777" w:rsidR="006B26EA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EC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B07EC" w:rsidRPr="00EC2EC1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ypełniony</w:t>
      </w:r>
      <w:r w:rsidRPr="00EC2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osobę uprawnioną/osoby uprawnione do reprezentowania wykonawcy </w:t>
      </w:r>
      <w:r w:rsidR="008B07EC" w:rsidRPr="00EC2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ofertowy według druku stanowiącego załącznik</w:t>
      </w:r>
      <w:r w:rsidR="00923A5D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 niniejszej  specyfikacji.</w:t>
      </w:r>
    </w:p>
    <w:p w14:paraId="5FC5FD69" w14:textId="77777777" w:rsidR="00BD3B94" w:rsidRPr="006B26EA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EA">
        <w:rPr>
          <w:rFonts w:ascii="Times New Roman" w:hAnsi="Times New Roman" w:cs="Times New Roman"/>
          <w:sz w:val="24"/>
          <w:szCs w:val="24"/>
        </w:rPr>
        <w:t xml:space="preserve">W celu potwierdzenia spełnienia braku podstaw do wykluczenia , aktualne na dzień składania ofert oświadczenie </w:t>
      </w:r>
      <w:r w:rsidRPr="006B26EA">
        <w:rPr>
          <w:rFonts w:ascii="Times New Roman" w:hAnsi="Times New Roman" w:cs="Times New Roman"/>
          <w:bCs/>
          <w:sz w:val="24"/>
          <w:szCs w:val="24"/>
        </w:rPr>
        <w:t xml:space="preserve">w formie jednolitego dokumentu (JEDZ) w zakresie wskazanym w załączniku nr 2 do SWZ. </w:t>
      </w:r>
    </w:p>
    <w:p w14:paraId="49978880" w14:textId="77777777" w:rsidR="00BD3B94" w:rsidRPr="00753A35" w:rsidRDefault="00BD3B94" w:rsidP="00BD3B9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 W przypadku wspólnego ubiegania się o zamówienie przez wykonawców jednolity dokument JEDZ składa każdy z wykonawców. Dokumenty te potwierdzają brak </w:t>
      </w:r>
      <w:r w:rsidRPr="00753A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podstaw wykluczenia.</w:t>
      </w:r>
    </w:p>
    <w:p w14:paraId="555C6ACB" w14:textId="77777777" w:rsidR="00BD3B94" w:rsidRPr="00753A35" w:rsidRDefault="00BD3B94" w:rsidP="00BD3B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3A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579D4D9" w14:textId="77777777" w:rsidR="00BD3B94" w:rsidRPr="006B26EA" w:rsidRDefault="00BD3B94" w:rsidP="00BD3B94">
      <w:pPr>
        <w:suppressAutoHyphens/>
        <w:ind w:left="72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753A35">
        <w:rPr>
          <w:rFonts w:ascii="Times New Roman" w:eastAsia="Cambria" w:hAnsi="Times New Roman"/>
          <w:i/>
          <w:sz w:val="24"/>
          <w:szCs w:val="24"/>
        </w:rPr>
        <w:t>Korzystać można z  ESPD lub innych dostępnych narzędzi lub oprogramowania, które umożliwiają wypełnienie JEDZ</w:t>
      </w:r>
      <w:r w:rsidRPr="006B26EA">
        <w:rPr>
          <w:rFonts w:ascii="Times New Roman" w:eastAsia="Cambria" w:hAnsi="Times New Roman"/>
          <w:i/>
          <w:sz w:val="24"/>
          <w:szCs w:val="24"/>
        </w:rPr>
        <w:t xml:space="preserve"> i utworzenie dokumentu elektronicznego.</w:t>
      </w:r>
    </w:p>
    <w:p w14:paraId="3DE76046" w14:textId="77777777" w:rsidR="00BD3B94" w:rsidRPr="006B26EA" w:rsidRDefault="00BD3B94" w:rsidP="00BD3B94">
      <w:pPr>
        <w:suppressAutoHyphens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           Instrukcja  pobierania,  wypełniania  oraz  przekazywania  JEDZ:</w:t>
      </w:r>
    </w:p>
    <w:p w14:paraId="7065364B" w14:textId="77777777" w:rsidR="00752220" w:rsidRPr="00752220" w:rsidRDefault="00752220" w:rsidP="009D6047">
      <w:pPr>
        <w:numPr>
          <w:ilvl w:val="0"/>
          <w:numId w:val="39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Ściągnąć ze strony Zamawiającego i zapisać na swoim komputerze plik „JEDZ w formacie </w:t>
      </w:r>
      <w:proofErr w:type="spellStart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xml</w:t>
      </w:r>
      <w:proofErr w:type="spellEnd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”. </w:t>
      </w:r>
    </w:p>
    <w:p w14:paraId="75E0C56B" w14:textId="77777777" w:rsidR="00752220" w:rsidRPr="00752220" w:rsidRDefault="00752220" w:rsidP="009D6047">
      <w:pPr>
        <w:numPr>
          <w:ilvl w:val="0"/>
          <w:numId w:val="39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iCs/>
          <w:color w:val="0F6FC6"/>
          <w:sz w:val="24"/>
          <w:szCs w:val="24"/>
          <w:u w:val="single"/>
        </w:rPr>
      </w:pPr>
      <w:bookmarkStart w:id="5" w:name="_Hlk95209949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Wejść na stronę   </w:t>
      </w:r>
      <w:hyperlink r:id="rId14" w:history="1">
        <w:r w:rsidRPr="00752220">
          <w:rPr>
            <w:rFonts w:ascii="Times New Roman" w:eastAsia="Cambria" w:hAnsi="Times New Roman" w:cs="Times New Roman"/>
            <w:i/>
            <w:iCs/>
            <w:sz w:val="24"/>
            <w:szCs w:val="24"/>
            <w:u w:val="single"/>
          </w:rPr>
          <w:t>https://espd.uzp.gov.pl/</w:t>
        </w:r>
      </w:hyperlink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                     </w:t>
      </w:r>
    </w:p>
    <w:p w14:paraId="4B02828C" w14:textId="77777777" w:rsidR="00752220" w:rsidRPr="00752220" w:rsidRDefault="00752220" w:rsidP="00752220">
      <w:pPr>
        <w:spacing w:line="256" w:lineRule="auto"/>
        <w:ind w:left="720"/>
        <w:contextualSpacing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lub Urzędu Zamówień Publicznych (gdzie znajduje się instrukcja elektronicznego narzędzia do wypełniana JEDZ/ESPD/eESPD/:</w:t>
      </w:r>
      <w:hyperlink r:id="rId15" w:history="1">
        <w:r w:rsidRPr="00752220">
          <w:rPr>
            <w:rFonts w:ascii="Times New Roman" w:eastAsia="Cambria" w:hAnsi="Times New Roman" w:cs="Times New Roman"/>
            <w:i/>
            <w:iCs/>
            <w:sz w:val="24"/>
            <w:szCs w:val="24"/>
            <w:u w:val="single"/>
          </w:rPr>
          <w:t>https://www.uzp.gov.pl/baza-wiedzy/prawo-zamowien-publicznych-regulacje/prawo-krajowe/jednolity-europejski-dokument-zamowienia</w:t>
        </w:r>
      </w:hyperlink>
    </w:p>
    <w:bookmarkEnd w:id="5"/>
    <w:p w14:paraId="3A570542" w14:textId="77777777" w:rsidR="00752220" w:rsidRPr="00752220" w:rsidRDefault="00752220" w:rsidP="009D6047">
      <w:pPr>
        <w:numPr>
          <w:ilvl w:val="0"/>
          <w:numId w:val="39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Zaznaczyć opcje „jestem  wykonawcą” i chcę „zaimportować ESPD”.</w:t>
      </w:r>
    </w:p>
    <w:p w14:paraId="37718AFF" w14:textId="77777777" w:rsidR="00752220" w:rsidRPr="00752220" w:rsidRDefault="00752220" w:rsidP="009D6047">
      <w:pPr>
        <w:numPr>
          <w:ilvl w:val="0"/>
          <w:numId w:val="39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lastRenderedPageBreak/>
        <w:t xml:space="preserve">Następnie wybrać ikonkę „przeglądaj” i zaimportować ściągnięty uprzednio plik „JEDZ w formacie </w:t>
      </w:r>
      <w:proofErr w:type="spellStart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xml</w:t>
      </w:r>
      <w:proofErr w:type="spellEnd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”</w:t>
      </w:r>
    </w:p>
    <w:p w14:paraId="19EE2032" w14:textId="77777777" w:rsidR="00752220" w:rsidRPr="00752220" w:rsidRDefault="00752220" w:rsidP="009D6047">
      <w:pPr>
        <w:numPr>
          <w:ilvl w:val="0"/>
          <w:numId w:val="39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Zaznaczyć odpowiedź na pytanie „Gdzie znajduje się siedziba Państwa przedsiębiorstwa” - menu rozwijane </w:t>
      </w:r>
    </w:p>
    <w:p w14:paraId="5F55E38C" w14:textId="77777777" w:rsidR="00752220" w:rsidRPr="00752220" w:rsidRDefault="00752220" w:rsidP="009D6047">
      <w:pPr>
        <w:numPr>
          <w:ilvl w:val="0"/>
          <w:numId w:val="39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Nacisnąć przycisk „DALEJ”</w:t>
      </w:r>
    </w:p>
    <w:p w14:paraId="7D075356" w14:textId="77777777" w:rsidR="00752220" w:rsidRPr="00752220" w:rsidRDefault="00752220" w:rsidP="009D6047">
      <w:pPr>
        <w:numPr>
          <w:ilvl w:val="0"/>
          <w:numId w:val="39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Otworzy się edytowalna wersja JEDZ, którą należy wypełnić. </w:t>
      </w:r>
    </w:p>
    <w:p w14:paraId="1D151683" w14:textId="77777777" w:rsidR="00752220" w:rsidRPr="00752220" w:rsidRDefault="00752220" w:rsidP="00752220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w części „Informacje na temat postępowania o udzielenie zamówienia” w polu „rodzaj procedury ” należy zaznaczyć „procedura otwarta” -  menu rozwijane. </w:t>
      </w:r>
    </w:p>
    <w:p w14:paraId="4D0D5444" w14:textId="77777777" w:rsidR="00752220" w:rsidRPr="00752220" w:rsidRDefault="00752220" w:rsidP="009D604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136682C8" w14:textId="77777777" w:rsidR="00752220" w:rsidRPr="00752220" w:rsidRDefault="00752220" w:rsidP="009D6047">
      <w:pPr>
        <w:numPr>
          <w:ilvl w:val="0"/>
          <w:numId w:val="39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Zamawiający dopuszcza, aby Wykonawca użył do wypełnienia JEDZ pliku „JEDZ w formacie pdf (podgląd wersji </w:t>
      </w:r>
      <w:proofErr w:type="spellStart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xml</w:t>
      </w:r>
      <w:proofErr w:type="spellEnd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)”.</w:t>
      </w:r>
    </w:p>
    <w:p w14:paraId="5EB3F078" w14:textId="77777777" w:rsidR="00752220" w:rsidRDefault="00752220" w:rsidP="009D6047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Po stworzeniu lub wygenerowaniu przez Wykonawcę gotowego dokumentu Wykonawca </w:t>
      </w:r>
      <w:r w:rsidRPr="00D97D32">
        <w:rPr>
          <w:rFonts w:ascii="Times New Roman" w:eastAsia="Cambria" w:hAnsi="Times New Roman" w:cs="Times New Roman"/>
          <w:i/>
          <w:iCs/>
          <w:sz w:val="24"/>
          <w:szCs w:val="24"/>
        </w:rPr>
        <w:t>jest zobowiązany do podpisania  kwalifikowanym podpisem elektronicznym.</w:t>
      </w:r>
    </w:p>
    <w:p w14:paraId="05C614B2" w14:textId="55DE44AE" w:rsidR="0017684B" w:rsidRDefault="0017684B" w:rsidP="005C1EFC">
      <w:pPr>
        <w:pStyle w:val="Akapitzlist"/>
        <w:numPr>
          <w:ilvl w:val="0"/>
          <w:numId w:val="1"/>
        </w:numPr>
        <w:tabs>
          <w:tab w:val="clear" w:pos="107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678A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wypełniony, podpisany przez osobę uprawnioną/ osoby uprawnione do reprezentowania Wykonawcy formularz asortymentowo-cenowy oferowanego przedmiotu zamówienia według druku stanowiącego załącznik nr  4,1- 4,</w:t>
      </w:r>
      <w:r w:rsidR="005F3C2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24D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7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SWZ </w:t>
      </w:r>
      <w:r w:rsidRPr="00A678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 osobno do zaoferowanych części).</w:t>
      </w:r>
    </w:p>
    <w:p w14:paraId="1925CEBF" w14:textId="0B41D828" w:rsidR="00D81C3D" w:rsidRPr="00D81C3D" w:rsidRDefault="00D81C3D" w:rsidP="00D81C3D">
      <w:pPr>
        <w:pStyle w:val="Akapitzlist"/>
        <w:numPr>
          <w:ilvl w:val="0"/>
          <w:numId w:val="1"/>
        </w:numPr>
        <w:tabs>
          <w:tab w:val="clear" w:pos="1070"/>
          <w:tab w:val="num" w:pos="709"/>
        </w:tabs>
        <w:spacing w:after="0" w:line="240" w:lineRule="auto"/>
        <w:ind w:hanging="6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środki dowodowe wskazane w pkt. IV. 1 SWZ </w:t>
      </w:r>
    </w:p>
    <w:p w14:paraId="514E6C7B" w14:textId="44B4D557" w:rsidR="00D35062" w:rsidRPr="00C92EB4" w:rsidRDefault="00D35062" w:rsidP="003D5883">
      <w:pPr>
        <w:numPr>
          <w:ilvl w:val="0"/>
          <w:numId w:val="1"/>
        </w:numPr>
        <w:shd w:val="clear" w:color="auto" w:fill="FFFFFF"/>
        <w:tabs>
          <w:tab w:val="clear" w:pos="1070"/>
          <w:tab w:val="num" w:pos="710"/>
          <w:tab w:val="num" w:pos="786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16370362"/>
      <w:r w:rsidRPr="00D97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podpisany </w:t>
      </w:r>
      <w:r w:rsidRPr="00C92E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osobę uprawnioną/ osoby uprawnione do reprezentowania wykonawcy oświadczenie</w:t>
      </w:r>
      <w:bookmarkEnd w:id="6"/>
      <w:r w:rsidR="0004251F" w:rsidRPr="00C92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251F" w:rsidRPr="00C92E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dot. przesłanek wykluczenia z art. 5k rozporządzenia </w:t>
      </w:r>
      <w:bookmarkStart w:id="7" w:name="_Hlk116470648"/>
      <w:r w:rsidR="0004251F" w:rsidRPr="00C92E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833/2014 </w:t>
      </w:r>
      <w:r w:rsidR="00C54431" w:rsidRPr="00C92EB4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04251F" w:rsidRPr="00C92E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7 ust 1 ustawy z dnia 13 kwietnia 2022r</w:t>
      </w:r>
      <w:bookmarkEnd w:id="7"/>
      <w:r w:rsidR="0004251F" w:rsidRPr="00C92E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54431" w:rsidRPr="00C92E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0ED2" w:rsidRPr="00C92EB4">
        <w:rPr>
          <w:rFonts w:ascii="Times New Roman" w:eastAsia="Cambria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C92E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92EB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</w:t>
      </w:r>
      <w:r w:rsidR="004B51EC" w:rsidRPr="00C92EB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92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</w:t>
      </w:r>
      <w:r w:rsidR="00D24DA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48A4863F" w14:textId="11928BF8" w:rsidR="008B07EC" w:rsidRPr="00550F6A" w:rsidRDefault="00472838" w:rsidP="00892E74">
      <w:pPr>
        <w:pStyle w:val="Akapitzlist"/>
        <w:numPr>
          <w:ilvl w:val="0"/>
          <w:numId w:val="2"/>
        </w:num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EC1">
        <w:rPr>
          <w:rFonts w:ascii="Times New Roman" w:eastAsia="Cambria" w:hAnsi="Times New Roman" w:cs="Times New Roman"/>
          <w:sz w:val="24"/>
          <w:szCs w:val="24"/>
        </w:rPr>
        <w:t>Dok</w:t>
      </w:r>
      <w:r w:rsidR="00C41BAC" w:rsidRPr="00EC2EC1">
        <w:rPr>
          <w:rFonts w:ascii="Times New Roman" w:eastAsia="Cambria" w:hAnsi="Times New Roman" w:cs="Times New Roman"/>
          <w:sz w:val="24"/>
          <w:szCs w:val="24"/>
        </w:rPr>
        <w:t>u</w:t>
      </w:r>
      <w:r w:rsidRPr="00EC2EC1">
        <w:rPr>
          <w:rFonts w:ascii="Times New Roman" w:eastAsia="Cambria" w:hAnsi="Times New Roman" w:cs="Times New Roman"/>
          <w:sz w:val="24"/>
          <w:szCs w:val="24"/>
        </w:rPr>
        <w:t xml:space="preserve">menty wskazane w pkt </w:t>
      </w:r>
      <w:r w:rsidR="00CC34C8" w:rsidRPr="00EC2EC1">
        <w:rPr>
          <w:rFonts w:ascii="Times New Roman" w:eastAsia="Cambria" w:hAnsi="Times New Roman" w:cs="Times New Roman"/>
          <w:sz w:val="24"/>
          <w:szCs w:val="24"/>
        </w:rPr>
        <w:t>4</w:t>
      </w:r>
      <w:r w:rsidR="00D7614A" w:rsidRPr="00EC2EC1">
        <w:rPr>
          <w:rFonts w:ascii="Times New Roman" w:eastAsia="Cambria" w:hAnsi="Times New Roman" w:cs="Times New Roman"/>
          <w:sz w:val="24"/>
          <w:szCs w:val="24"/>
        </w:rPr>
        <w:t xml:space="preserve"> a), b),</w:t>
      </w:r>
      <w:r w:rsidR="00AD3401" w:rsidRPr="00EC2EC1">
        <w:rPr>
          <w:rFonts w:ascii="Times New Roman" w:eastAsia="Cambria" w:hAnsi="Times New Roman" w:cs="Times New Roman"/>
          <w:sz w:val="24"/>
          <w:szCs w:val="24"/>
        </w:rPr>
        <w:t xml:space="preserve"> c)</w:t>
      </w:r>
      <w:r w:rsidR="00430748" w:rsidRPr="00EC2EC1">
        <w:rPr>
          <w:rFonts w:ascii="Times New Roman" w:eastAsia="Cambria" w:hAnsi="Times New Roman" w:cs="Times New Roman"/>
          <w:sz w:val="24"/>
          <w:szCs w:val="24"/>
        </w:rPr>
        <w:t>,</w:t>
      </w:r>
      <w:r w:rsidR="00562FEB" w:rsidRPr="00EC2EC1">
        <w:rPr>
          <w:rFonts w:ascii="Times New Roman" w:eastAsia="Cambria" w:hAnsi="Times New Roman" w:cs="Times New Roman"/>
          <w:sz w:val="24"/>
          <w:szCs w:val="24"/>
        </w:rPr>
        <w:t xml:space="preserve"> d)</w:t>
      </w:r>
      <w:r w:rsidR="0017684B">
        <w:rPr>
          <w:rFonts w:ascii="Times New Roman" w:eastAsia="Cambria" w:hAnsi="Times New Roman" w:cs="Times New Roman"/>
          <w:sz w:val="24"/>
          <w:szCs w:val="24"/>
        </w:rPr>
        <w:t>,</w:t>
      </w:r>
      <w:r w:rsidR="001E3C1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81C3D">
        <w:rPr>
          <w:rFonts w:ascii="Times New Roman" w:eastAsia="Cambria" w:hAnsi="Times New Roman" w:cs="Times New Roman"/>
          <w:sz w:val="24"/>
          <w:szCs w:val="24"/>
        </w:rPr>
        <w:t>e</w:t>
      </w:r>
      <w:r w:rsidR="0012614A">
        <w:rPr>
          <w:rFonts w:ascii="Times New Roman" w:eastAsia="Cambria" w:hAnsi="Times New Roman" w:cs="Times New Roman"/>
          <w:sz w:val="24"/>
          <w:szCs w:val="24"/>
        </w:rPr>
        <w:t>)</w:t>
      </w:r>
      <w:r w:rsidR="00D7614A" w:rsidRPr="00EC2EC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D3401" w:rsidRPr="00EC2EC1">
        <w:rPr>
          <w:rFonts w:ascii="Times New Roman" w:eastAsia="Cambria" w:hAnsi="Times New Roman" w:cs="Times New Roman"/>
          <w:sz w:val="24"/>
          <w:szCs w:val="24"/>
        </w:rPr>
        <w:t>muszą</w:t>
      </w:r>
      <w:r w:rsidR="008B07EC" w:rsidRPr="00550F6A">
        <w:rPr>
          <w:rFonts w:ascii="Times New Roman" w:eastAsia="Cambria" w:hAnsi="Times New Roman" w:cs="Times New Roman"/>
          <w:sz w:val="24"/>
          <w:szCs w:val="24"/>
        </w:rPr>
        <w:t xml:space="preserve"> mieć formę dokumentu elektronicznego, podpisanego kwalifikowanym podpisem elektronicznym, przygotowanym</w:t>
      </w:r>
      <w:r w:rsidR="008B07EC" w:rsidRPr="00550F6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oraz przekazanym Zamawiającemu przy użyciu środków komunikacji elektronicznej </w:t>
      </w:r>
      <w:r w:rsidR="00AD3401" w:rsidRPr="00550F6A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</w:t>
      </w:r>
      <w:r w:rsidR="000C795A">
        <w:rPr>
          <w:rFonts w:ascii="Times New Roman" w:eastAsia="Cambria" w:hAnsi="Times New Roman" w:cs="Times New Roman"/>
          <w:sz w:val="24"/>
          <w:szCs w:val="24"/>
        </w:rPr>
        <w:t>platformę zakupową</w:t>
      </w:r>
      <w:r w:rsidR="00AD3401" w:rsidRPr="00550F6A">
        <w:rPr>
          <w:rFonts w:ascii="Times New Roman" w:eastAsia="Cambria" w:hAnsi="Times New Roman" w:cs="Times New Roman"/>
          <w:sz w:val="24"/>
          <w:szCs w:val="24"/>
        </w:rPr>
        <w:t xml:space="preserve"> </w:t>
      </w:r>
      <w:hyperlink r:id="rId16" w:history="1">
        <w:r w:rsidR="000C795A" w:rsidRPr="00B662E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GB" w:eastAsia="pl-PL"/>
          </w:rPr>
          <w:t>https://platformazakupowa.pl/pn/uck-katowice</w:t>
        </w:r>
      </w:hyperlink>
    </w:p>
    <w:p w14:paraId="09410FE9" w14:textId="77777777" w:rsidR="004851D6" w:rsidRPr="004851D6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200C1CE3" w14:textId="77777777" w:rsidR="008B07EC" w:rsidRPr="00566239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D7614A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złożyć wraz z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ą.</w:t>
      </w:r>
    </w:p>
    <w:p w14:paraId="0BBCEFA2" w14:textId="6DFD95B7" w:rsidR="00115D5B" w:rsidRPr="00B83316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</w:t>
      </w:r>
      <w:r w:rsidR="00B3761B" w:rsidRPr="00115D5B">
        <w:rPr>
          <w:rFonts w:ascii="Times New Roman" w:eastAsia="Cambria" w:hAnsi="Times New Roman" w:cs="Times New Roman"/>
          <w:bCs/>
          <w:sz w:val="24"/>
          <w:szCs w:val="24"/>
        </w:rPr>
        <w:t>1</w:t>
      </w: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8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w zw. z art. </w:t>
      </w:r>
      <w:r w:rsidR="00B3761B" w:rsidRPr="00B83316">
        <w:rPr>
          <w:rFonts w:ascii="Times New Roman" w:eastAsia="Cambria" w:hAnsi="Times New Roman" w:cs="Times New Roman"/>
          <w:bCs/>
          <w:sz w:val="24"/>
          <w:szCs w:val="24"/>
        </w:rPr>
        <w:t>74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ustawy PZP oferty </w:t>
      </w:r>
      <w:r w:rsidR="000C4A7B">
        <w:rPr>
          <w:rFonts w:ascii="Times New Roman" w:eastAsia="Cambria" w:hAnsi="Times New Roman" w:cs="Times New Roman"/>
          <w:bCs/>
          <w:sz w:val="24"/>
          <w:szCs w:val="24"/>
        </w:rPr>
        <w:t xml:space="preserve">wraz z załącznikami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składane w postępowaniu o zamówienie publiczne są jawne i podlegają udostępnieniu </w:t>
      </w:r>
      <w:r w:rsidR="004851D6"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niezwłocznie po otwarciu ofert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>, z wyjątkiem informacji stanowiących tajemnicę przedsiębiorstwa w rozumieniu ustawy z dnia 16 kwietnia 1993 r. o zwalczaniu nieuczciwej konkurencji, jeśli Wykonawca w terminie składania ofert zastrzegł, że nie mogą one być udostępniane i jednocześnie wykazał, iż zastrzeżone informacje stanowią tajemnicę przedsiębiorstwa.</w:t>
      </w:r>
      <w:r w:rsidR="004851D6" w:rsidRPr="00B83316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6A41D20C" w14:textId="60B3C059" w:rsidR="00F7533E" w:rsidRPr="00B83316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3761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 xml:space="preserve">, jeżeli wykonawca, 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nie później niż w terminie składania ofert zastrzeże </w:t>
      </w:r>
      <w:r w:rsidR="00B3761B" w:rsidRPr="00B83316">
        <w:rPr>
          <w:rFonts w:ascii="Times New Roman" w:hAnsi="Times New Roman" w:cs="Times New Roman"/>
          <w:sz w:val="24"/>
          <w:szCs w:val="24"/>
        </w:rPr>
        <w:t xml:space="preserve">że nie </w:t>
      </w:r>
      <w:r w:rsidR="00B3761B" w:rsidRPr="00B83316">
        <w:rPr>
          <w:rFonts w:ascii="Times New Roman" w:hAnsi="Times New Roman" w:cs="Times New Roman"/>
          <w:sz w:val="24"/>
          <w:szCs w:val="24"/>
        </w:rPr>
        <w:lastRenderedPageBreak/>
        <w:t>mogą być one udostępniane oraz wyka</w:t>
      </w:r>
      <w:r w:rsidR="000C795A">
        <w:rPr>
          <w:rFonts w:ascii="Times New Roman" w:hAnsi="Times New Roman" w:cs="Times New Roman"/>
          <w:sz w:val="24"/>
          <w:szCs w:val="24"/>
        </w:rPr>
        <w:t>że iż</w:t>
      </w:r>
      <w:r w:rsidR="00B3761B" w:rsidRPr="00B83316">
        <w:rPr>
          <w:rFonts w:ascii="Times New Roman" w:hAnsi="Times New Roman" w:cs="Times New Roman"/>
          <w:sz w:val="24"/>
          <w:szCs w:val="24"/>
        </w:rPr>
        <w:t xml:space="preserve"> zastrzeżone informacje stanowią tajemnicę przedsiębiorstwa. Wykonawca nie może zastrzec informacji, o których mowa w art. 222 ust. 5.</w:t>
      </w:r>
      <w:r w:rsidR="003B0E43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33E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otrzymania poufności tych informacji, Wykonawca przekazuje je w wydzielonym, odpowiednio oznakowanym pliku.</w:t>
      </w:r>
    </w:p>
    <w:p w14:paraId="5115D6F0" w14:textId="77777777" w:rsidR="00566239" w:rsidRPr="00B83316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Rozwoju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Technologii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grudnia 2020r.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protokoł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dokumentacji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4DE39B04" w14:textId="77777777" w:rsidR="00566239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83316">
        <w:rPr>
          <w:rFonts w:ascii="Times New Roman" w:eastAsia="Cambria" w:hAnsi="Times New Roman" w:cs="Times New Roman"/>
          <w:sz w:val="24"/>
          <w:szCs w:val="24"/>
        </w:rPr>
        <w:t xml:space="preserve">Dokumenty i oświadczenia  sporządzone w języku obcym  muszą być złożone wraz z tłumaczeniem na język polski. </w:t>
      </w:r>
    </w:p>
    <w:p w14:paraId="3F4461A8" w14:textId="77777777" w:rsidR="006A4AA0" w:rsidRPr="006A4AA0" w:rsidRDefault="006A4AA0" w:rsidP="006A4AA0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A4AA0">
        <w:rPr>
          <w:rFonts w:ascii="Times New Roman" w:eastAsia="MS Mincho" w:hAnsi="Times New Roman" w:cs="Times New Roman"/>
          <w:sz w:val="24"/>
          <w:szCs w:val="24"/>
          <w:lang w:eastAsia="ar-SA"/>
        </w:rPr>
        <w:t>Dokumenty inne niż oświadczenia, składane w celu potwierdzenia spełniania warunków udziału w postepowaniu i braku podstaw wykluczenia określone w pkt. VII.6 powinny zostać złożone w następujący sposób:</w:t>
      </w:r>
    </w:p>
    <w:p w14:paraId="3D63454B" w14:textId="77777777" w:rsidR="006A4AA0" w:rsidRPr="006A4AA0" w:rsidRDefault="006A4AA0" w:rsidP="009D6047">
      <w:pPr>
        <w:numPr>
          <w:ilvl w:val="0"/>
          <w:numId w:val="53"/>
        </w:numPr>
        <w:suppressAutoHyphens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A4AA0">
        <w:rPr>
          <w:rFonts w:ascii="Times New Roman" w:eastAsia="MS Mincho" w:hAnsi="Times New Roman" w:cs="Times New Roman"/>
          <w:sz w:val="24"/>
          <w:szCs w:val="24"/>
          <w:lang w:eastAsia="ar-SA"/>
        </w:rPr>
        <w:t>w sytuacji gdy zostały wytworzone jako dokument elektroniczny - przekazuje się ten dokument;</w:t>
      </w:r>
    </w:p>
    <w:p w14:paraId="2466313A" w14:textId="77777777" w:rsidR="006A4AA0" w:rsidRPr="006A4AA0" w:rsidRDefault="006A4AA0" w:rsidP="009D6047">
      <w:pPr>
        <w:numPr>
          <w:ilvl w:val="0"/>
          <w:numId w:val="53"/>
        </w:numPr>
        <w:suppressAutoHyphens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A4AA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 sytuacji gdy zostały wytworzone jako dokument w postaci papierowej, przekazuje się cyfrowe   odwzorowanie tego dokumentu opatrzone kwalifikowanym podpisem elektronicznym, poświadczające zgodność cyfrowego odwzorowania z dokumentem w postaci papierowej. Z zastrzeżeniem treści § 6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</w:p>
    <w:p w14:paraId="7F7B55E2" w14:textId="77777777" w:rsidR="006A4AA0" w:rsidRPr="006A4AA0" w:rsidRDefault="006A4AA0" w:rsidP="009D6047">
      <w:pPr>
        <w:numPr>
          <w:ilvl w:val="0"/>
          <w:numId w:val="53"/>
        </w:numPr>
        <w:suppressAutoHyphens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A4AA0">
        <w:rPr>
          <w:rFonts w:ascii="Times New Roman" w:eastAsia="MS Mincho" w:hAnsi="Times New Roman" w:cs="Times New Roman"/>
          <w:sz w:val="24"/>
          <w:szCs w:val="24"/>
          <w:lang w:eastAsia="ar-SA"/>
        </w:rPr>
        <w:t>poświadczenia zgodności cyfrowego odwzorowania z dokumentem w postaci papierowej dokonuje w przypadku:</w:t>
      </w:r>
    </w:p>
    <w:p w14:paraId="4EC59533" w14:textId="0CBB5C82" w:rsidR="00DD2964" w:rsidRPr="00DD2964" w:rsidRDefault="00DD2964" w:rsidP="00DD2964">
      <w:pPr>
        <w:suppressAutoHyphens/>
        <w:spacing w:after="0" w:line="240" w:lineRule="auto"/>
        <w:ind w:left="1134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- </w:t>
      </w:r>
      <w:r w:rsidRPr="00DD2964">
        <w:rPr>
          <w:rFonts w:ascii="Times New Roman" w:eastAsia="MS Mincho" w:hAnsi="Times New Roman" w:cs="Times New Roman"/>
          <w:sz w:val="24"/>
          <w:szCs w:val="24"/>
          <w:lang w:eastAsia="ar-SA"/>
        </w:rPr>
        <w:t>podmiotowych środków dowodowych – odpowiednio wykonawca, wykonawca wspólnie ubiegający się o udzielenie zamówienia, podwykonawca, w zakresie podmiotowych środków dowodowych, które każdego z nich dotyczą;</w:t>
      </w:r>
    </w:p>
    <w:p w14:paraId="0CF9ADFB" w14:textId="32E1BAFF" w:rsidR="00DD2964" w:rsidRPr="00DD2964" w:rsidRDefault="00DD2964" w:rsidP="00DD2964">
      <w:pPr>
        <w:suppressAutoHyphens/>
        <w:spacing w:after="0" w:line="240" w:lineRule="auto"/>
        <w:ind w:left="1134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- </w:t>
      </w:r>
      <w:r w:rsidRPr="00DD2964">
        <w:rPr>
          <w:rFonts w:ascii="Times New Roman" w:eastAsia="MS Mincho" w:hAnsi="Times New Roman" w:cs="Times New Roman"/>
          <w:sz w:val="24"/>
          <w:szCs w:val="24"/>
          <w:lang w:eastAsia="ar-SA"/>
        </w:rPr>
        <w:t>pełnomocnictwa – mocodawca.</w:t>
      </w:r>
    </w:p>
    <w:p w14:paraId="595585FF" w14:textId="77777777" w:rsidR="006A4AA0" w:rsidRPr="006A4AA0" w:rsidRDefault="006A4AA0" w:rsidP="006A4AA0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A4AA0">
        <w:rPr>
          <w:rFonts w:ascii="Times New Roman" w:eastAsia="MS Mincho" w:hAnsi="Times New Roman" w:cs="Times New Roman"/>
          <w:sz w:val="24"/>
          <w:szCs w:val="24"/>
          <w:lang w:eastAsia="ar-SA"/>
        </w:rPr>
        <w:t>Poświadczenia zgodności cyfrowego odwzorowania z dokumentem w postaci papierowej, może dokonać również notariusz.</w:t>
      </w:r>
    </w:p>
    <w:p w14:paraId="4D633AD0" w14:textId="77777777" w:rsidR="006A4AA0" w:rsidRDefault="006A4AA0" w:rsidP="006A4AA0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68E7F73" w14:textId="160B3757" w:rsidR="00355111" w:rsidRPr="00111208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XI.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ORAZ </w:t>
      </w: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SKŁADANIA I OTWARCIA OFERT</w:t>
      </w:r>
    </w:p>
    <w:p w14:paraId="53BC5384" w14:textId="46B7BE2D" w:rsidR="00355111" w:rsidRPr="00BA0CB5" w:rsidRDefault="003551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11E0D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fertę wraz z </w:t>
      </w:r>
      <w:r w:rsidR="00027C57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D11E0D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należy przesłać za pośrednictwem </w:t>
      </w:r>
      <w:r w:rsidR="00DD2964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11E0D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latformy </w:t>
      </w:r>
      <w:r w:rsidR="00DD2964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zakupowej </w:t>
      </w:r>
      <w:r w:rsidR="00D11E0D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</w:t>
      </w:r>
      <w:r w:rsidR="00566239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7" w:history="1">
        <w:r w:rsidR="00DD2964" w:rsidRPr="00BA0CB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GB" w:eastAsia="pl-PL"/>
          </w:rPr>
          <w:t>https://platformazakupowa.pl/pn/uck-katowice</w:t>
        </w:r>
      </w:hyperlink>
      <w:r w:rsidR="00DD2964" w:rsidRPr="00BA0CB5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r w:rsidR="00D11E0D" w:rsidRPr="00BA0CB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terminie do dnia </w:t>
      </w:r>
      <w:r w:rsidR="00CC34C8" w:rsidRPr="00BA0CB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 </w:t>
      </w:r>
      <w:r w:rsidR="00AA4788" w:rsidRPr="00BA0CB5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14</w:t>
      </w:r>
      <w:r w:rsidR="00B679FF" w:rsidRPr="00BA0CB5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.</w:t>
      </w:r>
      <w:r w:rsidR="00BE4034" w:rsidRPr="00BA0CB5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11</w:t>
      </w:r>
      <w:r w:rsidR="00D11E0D" w:rsidRPr="00BA0CB5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.20</w:t>
      </w:r>
      <w:r w:rsidR="00557A2B" w:rsidRPr="00BA0CB5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2</w:t>
      </w:r>
      <w:r w:rsidR="00892E74" w:rsidRPr="00BA0CB5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4</w:t>
      </w:r>
      <w:r w:rsidR="00D25B43" w:rsidRPr="00BA0CB5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r</w:t>
      </w:r>
      <w:r w:rsidR="00D11E0D" w:rsidRPr="00BA0CB5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. do godz. 10:00</w:t>
      </w:r>
    </w:p>
    <w:p w14:paraId="7ADCC8CA" w14:textId="1DE5101B" w:rsidR="00D9580F" w:rsidRPr="00BA0CB5" w:rsidRDefault="002128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AB46F8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B46F8" w:rsidRPr="00BA0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dniu</w:t>
      </w:r>
      <w:r w:rsidR="00CC34C8" w:rsidRPr="00BA0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AA4788" w:rsidRPr="00BA0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C654A2" w:rsidRPr="00BA0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E4034" w:rsidRPr="00BA0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D25B43" w:rsidRPr="00BA0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92E74" w:rsidRPr="00BA0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6C4E50" w:rsidRPr="00BA0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355111" w:rsidRPr="00BA0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 godz. 10.30</w:t>
      </w:r>
      <w:r w:rsidR="00D9580F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ich odszyfrowanie</w:t>
      </w:r>
      <w:r w:rsidR="004207A4"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w/w platformie zakupowej</w:t>
      </w:r>
    </w:p>
    <w:p w14:paraId="030FE56C" w14:textId="77777777" w:rsidR="00577B8D" w:rsidRPr="001A455A" w:rsidRDefault="00577B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tego systemu, która powoduje </w:t>
      </w:r>
      <w:r w:rsidRPr="00753A35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otwarcia ofert w terminie określonym przez zamawiającego, otwarcie ofert nastąpi niezwłocznie po </w:t>
      </w:r>
      <w:r w:rsidRPr="001A4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usunięciu awarii. </w:t>
      </w:r>
    </w:p>
    <w:p w14:paraId="13E1136A" w14:textId="7FDFADC4" w:rsidR="00577B8D" w:rsidRPr="001A455A" w:rsidRDefault="00577B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5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</w:t>
      </w:r>
      <w:r w:rsidR="000C4A7B" w:rsidRPr="001A45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D9308E" w14:textId="77777777" w:rsidR="00355111" w:rsidRPr="000C4A7B" w:rsidRDefault="00320369" w:rsidP="009D6047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C4A7B">
        <w:rPr>
          <w:rFonts w:ascii="Times New Roman" w:hAnsi="Times New Roman" w:cs="Times New Roman"/>
          <w:sz w:val="24"/>
          <w:szCs w:val="24"/>
        </w:rPr>
        <w:t>Zamawiający, najpóźniej przed otwarciem ofert, udostępnia n</w:t>
      </w:r>
      <w:r w:rsidR="00EB024A" w:rsidRPr="000C4A7B">
        <w:rPr>
          <w:rFonts w:ascii="Times New Roman" w:hAnsi="Times New Roman" w:cs="Times New Roman"/>
          <w:sz w:val="24"/>
          <w:szCs w:val="24"/>
        </w:rPr>
        <w:t>a stronie internetowej prowadzo</w:t>
      </w:r>
      <w:r w:rsidRPr="000C4A7B">
        <w:rPr>
          <w:rFonts w:ascii="Times New Roman" w:hAnsi="Times New Roman" w:cs="Times New Roman"/>
          <w:sz w:val="24"/>
          <w:szCs w:val="24"/>
        </w:rPr>
        <w:t>nego postępowania informację o kwocie, jaką zamierza przeznaczyć na sfinansowanie zamówienia.</w:t>
      </w:r>
    </w:p>
    <w:p w14:paraId="17288D3B" w14:textId="77777777" w:rsidR="00320369" w:rsidRPr="000C4A7B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14. </w:t>
      </w:r>
      <w:r w:rsidR="00320369"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Zamawiający, niezwłocznie po otwarciu ofert, udostępnia na stronie internetowej prowadzonego postępowania informacje o: </w:t>
      </w:r>
    </w:p>
    <w:p w14:paraId="09BEDB84" w14:textId="77777777" w:rsidR="00320369" w:rsidRPr="000C4A7B" w:rsidRDefault="00320369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a) nazwach albo imionach i nazwiskach oraz siedzibach lub miejsc</w:t>
      </w:r>
      <w:r w:rsidR="006946C1" w:rsidRPr="000C4A7B">
        <w:rPr>
          <w:rFonts w:ascii="Times New Roman" w:hAnsi="Times New Roman" w:cs="Times New Roman"/>
          <w:color w:val="000000"/>
          <w:sz w:val="24"/>
          <w:szCs w:val="24"/>
        </w:rPr>
        <w:t>ach prowadzonej działalności go</w:t>
      </w: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spodarczej albo miejscach zamieszkania wykonawców, których oferty zostały otwarte; </w:t>
      </w:r>
    </w:p>
    <w:p w14:paraId="79F80A93" w14:textId="77777777" w:rsidR="006946C1" w:rsidRPr="000C4A7B" w:rsidRDefault="00320369" w:rsidP="006946C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b) cenach lub kosztach zawartych w ofertach.</w:t>
      </w:r>
    </w:p>
    <w:p w14:paraId="3BBAAF60" w14:textId="77777777" w:rsidR="00444E95" w:rsidRDefault="00444E95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E6C707" w14:textId="77777777" w:rsidR="00355111" w:rsidRPr="0008451B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XII. OPIS SPOSOBU OBLICZENIA CENY</w:t>
      </w:r>
    </w:p>
    <w:p w14:paraId="7C53AF94" w14:textId="272CD4CE" w:rsidR="005C1EFC" w:rsidRDefault="00355111" w:rsidP="005C1EF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musi uwzględniać wszystkie wymagania niniejszej specyfikacji warunków zamówienia tj. obejmować wszelkie koszty, jakie poniesie Wykonawca z tytułu należytej </w:t>
      </w:r>
      <w:r w:rsidRPr="00154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zgodnej z obowiązującymi przepisami realizacji przedmiotu zamówienia </w:t>
      </w:r>
      <w:r w:rsidR="005C1EFC">
        <w:rPr>
          <w:rFonts w:ascii="Times New Roman" w:eastAsia="Times New Roman" w:hAnsi="Times New Roman" w:cs="Times New Roman"/>
          <w:sz w:val="24"/>
          <w:szCs w:val="24"/>
          <w:lang w:eastAsia="ar-SA"/>
        </w:rPr>
        <w:t>np.</w:t>
      </w:r>
    </w:p>
    <w:p w14:paraId="466D90AE" w14:textId="77777777" w:rsidR="005C1EFC" w:rsidRPr="005C1EFC" w:rsidRDefault="005C1EFC" w:rsidP="005C1EFC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EFC">
        <w:rPr>
          <w:rFonts w:ascii="Times New Roman" w:eastAsia="Times New Roman" w:hAnsi="Times New Roman" w:cs="Times New Roman"/>
          <w:sz w:val="24"/>
          <w:szCs w:val="24"/>
          <w:lang w:eastAsia="ar-SA"/>
        </w:rPr>
        <w:t>-koszty transportu do miejsca wskazanego przez Zamawiającego;</w:t>
      </w:r>
    </w:p>
    <w:p w14:paraId="74544C7B" w14:textId="77777777" w:rsidR="005C1EFC" w:rsidRPr="005C1EFC" w:rsidRDefault="005C1EFC" w:rsidP="005C1EFC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EFC">
        <w:rPr>
          <w:rFonts w:ascii="Times New Roman" w:eastAsia="Times New Roman" w:hAnsi="Times New Roman" w:cs="Times New Roman"/>
          <w:sz w:val="24"/>
          <w:szCs w:val="24"/>
          <w:lang w:eastAsia="ar-SA"/>
        </w:rPr>
        <w:t>-koszty ubezpieczenia dostawy do Zamawiającego</w:t>
      </w:r>
    </w:p>
    <w:p w14:paraId="67674A8E" w14:textId="77777777" w:rsidR="005C1EFC" w:rsidRDefault="005C1EFC" w:rsidP="005C1EFC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EFC">
        <w:rPr>
          <w:rFonts w:ascii="Times New Roman" w:eastAsia="Times New Roman" w:hAnsi="Times New Roman" w:cs="Times New Roman"/>
          <w:sz w:val="24"/>
          <w:szCs w:val="24"/>
          <w:lang w:eastAsia="ar-SA"/>
        </w:rPr>
        <w:t>-koszty załadunku i rozładunku</w:t>
      </w:r>
    </w:p>
    <w:p w14:paraId="62805B52" w14:textId="6981F175" w:rsidR="00C87B39" w:rsidRPr="00C87B39" w:rsidRDefault="00C87B39" w:rsidP="00C8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-</w:t>
      </w:r>
      <w:r w:rsidRPr="00C87B39">
        <w:rPr>
          <w:rFonts w:ascii="Times New Roman" w:hAnsi="Times New Roman" w:cs="Times New Roman"/>
          <w:color w:val="000000"/>
          <w:sz w:val="23"/>
          <w:szCs w:val="23"/>
        </w:rPr>
        <w:t xml:space="preserve">koszty związane z dostarczeniem, uruchomieniem, instalacją, montażem aparatu oraz </w:t>
      </w:r>
    </w:p>
    <w:p w14:paraId="5442F06B" w14:textId="713C4A4E" w:rsidR="00C87B39" w:rsidRPr="005C1EFC" w:rsidRDefault="00C87B39" w:rsidP="00C87B3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B39">
        <w:rPr>
          <w:rFonts w:ascii="Times New Roman" w:hAnsi="Times New Roman" w:cs="Times New Roman"/>
          <w:color w:val="000000"/>
          <w:sz w:val="23"/>
          <w:szCs w:val="23"/>
        </w:rPr>
        <w:t>szkoleniem personelu, gwarancją, przeglądy okresowe w okresie gwarancji itp.</w:t>
      </w:r>
    </w:p>
    <w:p w14:paraId="7A4DDCC4" w14:textId="77777777" w:rsidR="005C1EFC" w:rsidRPr="005C1EFC" w:rsidRDefault="005C1EFC" w:rsidP="005C1EFC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EFC">
        <w:rPr>
          <w:rFonts w:ascii="Times New Roman" w:eastAsia="Times New Roman" w:hAnsi="Times New Roman" w:cs="Times New Roman"/>
          <w:sz w:val="24"/>
          <w:szCs w:val="24"/>
          <w:lang w:eastAsia="ar-SA"/>
        </w:rPr>
        <w:t>-koszty cła i podatków, jeśli takie występują</w:t>
      </w:r>
    </w:p>
    <w:p w14:paraId="7ADBCF60" w14:textId="181B39D6" w:rsidR="005C1EFC" w:rsidRDefault="005C1EFC" w:rsidP="005C1EFC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EFC">
        <w:rPr>
          <w:rFonts w:ascii="Times New Roman" w:eastAsia="Times New Roman" w:hAnsi="Times New Roman" w:cs="Times New Roman"/>
          <w:sz w:val="24"/>
          <w:szCs w:val="24"/>
          <w:lang w:eastAsia="ar-SA"/>
        </w:rPr>
        <w:t>-wszystkie niezbędne koszty związane z należytym wykonaniem umowy</w:t>
      </w:r>
    </w:p>
    <w:p w14:paraId="76FCADF7" w14:textId="310AD9FA" w:rsidR="00355111" w:rsidRPr="00154688" w:rsidRDefault="00857B74" w:rsidP="005C1E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5C1E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55111" w:rsidRPr="00154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56AAC1E2" w14:textId="77777777" w:rsidR="00355111" w:rsidRPr="00857B74" w:rsidRDefault="00F8090D" w:rsidP="009D6047">
      <w:pPr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B74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jednostkowe, c</w:t>
      </w:r>
      <w:r w:rsidR="00355111" w:rsidRPr="0085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enę netto i brutto oraz należny podatek VAT należy podać z dokładnością do dwóch miejsc po przecinku. </w:t>
      </w:r>
    </w:p>
    <w:p w14:paraId="6FDCDD54" w14:textId="391902D3" w:rsidR="006D0B67" w:rsidRPr="006F73EE" w:rsidRDefault="006D0B67" w:rsidP="009D6047">
      <w:pPr>
        <w:pStyle w:val="Akapitzlist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realizacji zamówienia poprzez wypełnienie formularza </w:t>
      </w:r>
      <w:r w:rsidR="00A26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asortymentowo – cenowego </w:t>
      </w:r>
      <w:r w:rsidR="00657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Załącznik nr </w:t>
      </w:r>
      <w:r w:rsidR="00A2660A">
        <w:rPr>
          <w:rFonts w:ascii="Times New Roman" w:eastAsia="Times New Roman" w:hAnsi="Times New Roman" w:cs="Times New Roman"/>
          <w:sz w:val="24"/>
          <w:szCs w:val="24"/>
          <w:lang w:eastAsia="ar-SA"/>
        </w:rPr>
        <w:t>4,1-4,</w:t>
      </w:r>
      <w:r w:rsidR="00C87B3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C1EF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5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</w:t>
      </w:r>
      <w:r w:rsidR="00657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7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w zależności do zaoferowanych części) </w:t>
      </w:r>
      <w:r w:rsidR="00430748" w:rsidRPr="003739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="00430748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3426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Wartość </w:t>
      </w:r>
      <w:r w:rsidR="00C544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</w:t>
      </w:r>
      <w:r w:rsidR="00BA3426" w:rsidRPr="006F73E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="00CD46FA" w:rsidRPr="006F7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0389" w:rsidRPr="006F73EE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BA3426" w:rsidRPr="006F73EE">
        <w:rPr>
          <w:rFonts w:ascii="Times New Roman" w:eastAsia="Times New Roman" w:hAnsi="Times New Roman" w:cs="Times New Roman"/>
          <w:sz w:val="24"/>
          <w:szCs w:val="24"/>
          <w:lang w:eastAsia="ar-SA"/>
        </w:rPr>
        <w:t>tanowi cenę ofertową.</w:t>
      </w:r>
    </w:p>
    <w:p w14:paraId="070AFF01" w14:textId="77777777" w:rsidR="00355111" w:rsidRPr="002128B3" w:rsidRDefault="00355111" w:rsidP="009D6047">
      <w:pPr>
        <w:pStyle w:val="Akapitzlist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B254D8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 </w:t>
      </w:r>
      <w:r w:rsidR="00B254D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towaró</w:t>
      </w:r>
      <w:r w:rsidR="00114405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w i usług</w:t>
      </w:r>
      <w:r w:rsidR="0036733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7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665D" w:rsidRPr="00367338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</w:t>
      </w:r>
      <w:r w:rsidR="00BA665D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cenowym w pozycji VAT % dopuszcza się wpisanie zamiennie liczbowej lub procentowej wartości stawki podatku VAT</w:t>
      </w:r>
    </w:p>
    <w:p w14:paraId="4BE582C2" w14:textId="77777777" w:rsidR="00751CFB" w:rsidRPr="002128B3" w:rsidRDefault="00751CFB" w:rsidP="009D6047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</w:t>
      </w:r>
      <w:r w:rsidRPr="00367338">
        <w:rPr>
          <w:rFonts w:ascii="Times New Roman" w:eastAsia="Cambria" w:hAnsi="Times New Roman" w:cs="Times New Roman"/>
          <w:sz w:val="24"/>
          <w:szCs w:val="24"/>
        </w:rPr>
        <w:t>od towarów i usług, dla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ED62B90" w14:textId="77777777" w:rsidR="00751CFB" w:rsidRPr="002128B3" w:rsidRDefault="00751CFB" w:rsidP="009D6047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3951FA0C" w14:textId="77777777" w:rsidR="00751CFB" w:rsidRPr="002128B3" w:rsidRDefault="00751CFB" w:rsidP="009D6047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18F263D2" w14:textId="77777777" w:rsidR="00751CFB" w:rsidRPr="002128B3" w:rsidRDefault="00751CFB" w:rsidP="009D6047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wskazania wartości towaru lub usługi objętego obowiązkiem podatkowym zamawiającego, bez kwoty podatku; </w:t>
      </w:r>
    </w:p>
    <w:p w14:paraId="25EC3161" w14:textId="77777777" w:rsidR="00751CFB" w:rsidRPr="002128B3" w:rsidRDefault="00751CFB" w:rsidP="009D6047">
      <w:pPr>
        <w:numPr>
          <w:ilvl w:val="1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35C53572" w14:textId="77777777"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6ADC11" w14:textId="2C9912E9" w:rsidR="0065723B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OPIS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KRYTERIÓW 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OCENY OFERT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PODANIEM </w:t>
      </w:r>
      <w:r w:rsidR="00751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 TYCH KRYTERÓW I SPOSOBU OCENY OFERT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B846CEA" w14:textId="77777777" w:rsidR="00A06447" w:rsidRPr="00780409" w:rsidRDefault="00A06447" w:rsidP="00A0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Jedynym kryterium oceny ofert jest cena. </w:t>
      </w:r>
    </w:p>
    <w:p w14:paraId="22534F03" w14:textId="77777777" w:rsidR="00A06447" w:rsidRPr="00780409" w:rsidRDefault="00A06447" w:rsidP="00A0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</w:t>
      </w:r>
    </w:p>
    <w:p w14:paraId="710ADF42" w14:textId="77777777" w:rsidR="00A06447" w:rsidRPr="00780409" w:rsidRDefault="00A06447" w:rsidP="00A0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obliczania liczby punktów badanej oferty za kryterium „cena”</w:t>
      </w:r>
    </w:p>
    <w:p w14:paraId="4923D785" w14:textId="77777777" w:rsidR="00A06447" w:rsidRPr="00780409" w:rsidRDefault="00A06447" w:rsidP="00A0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7F0FDC8F" w14:textId="77777777" w:rsidR="00A06447" w:rsidRPr="00780409" w:rsidRDefault="00A06447" w:rsidP="00A0644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1E8D5296" w14:textId="77777777" w:rsidR="00A06447" w:rsidRPr="00780409" w:rsidRDefault="00A06447" w:rsidP="00A0644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2EA6090E" w14:textId="77777777" w:rsidR="00A06447" w:rsidRPr="00764FC9" w:rsidRDefault="00A06447" w:rsidP="00A0644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32B61948" w14:textId="77777777" w:rsidR="00A06447" w:rsidRPr="00216F1A" w:rsidRDefault="00A06447" w:rsidP="009D604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Zamawiający za  najkorzystniejszą  uzna ofertę, złożoną przez Wykonawcę ,która uzyska najwyższą ilość punktów uzyskana na podstawie kryteriów oceny ofert określonych w dokumentach zamówienia.</w:t>
      </w:r>
    </w:p>
    <w:p w14:paraId="0EF4A5AB" w14:textId="77777777" w:rsidR="00A06447" w:rsidRPr="00216F1A" w:rsidRDefault="00A06447" w:rsidP="009D604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5A8441AC" w14:textId="77777777" w:rsidR="00A06447" w:rsidRDefault="00A06447" w:rsidP="009D604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232D3">
        <w:rPr>
          <w:rFonts w:ascii="Times New Roman" w:eastAsia="Cambria" w:hAnsi="Times New Roman" w:cs="Times New Roman"/>
          <w:sz w:val="24"/>
          <w:szCs w:val="24"/>
        </w:rPr>
        <w:t xml:space="preserve">Punktacja przyznawana ofertom w kryterium będzie liczona z dokładnością do dwóch miejsc po przecinku. </w:t>
      </w:r>
    </w:p>
    <w:p w14:paraId="16D4C306" w14:textId="77777777" w:rsidR="00B24FD9" w:rsidRDefault="00B24FD9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4A8D6D" w14:textId="77777777" w:rsidR="00196651" w:rsidRPr="00196651" w:rsidRDefault="00196651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 INFORMACJE O FORMALNOŚCIACH, JAKIE POWINNY ZOSTAĆ DOPEŁNIONE PO WYBORZE OFERTY W CELU ZAWARCIA UMOWY W SPRAWIE ZAMÓWIENIA PUBLICZNEGO</w:t>
      </w:r>
    </w:p>
    <w:p w14:paraId="76207D0A" w14:textId="77777777" w:rsidR="00216F1A" w:rsidRPr="000525C1" w:rsidRDefault="00216F1A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5769DEF2" w14:textId="57E14BA8" w:rsidR="00196651" w:rsidRPr="002B46D3" w:rsidRDefault="00196651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, </w:t>
      </w:r>
      <w:r w:rsidR="0025315B" w:rsidRPr="0025315B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 art. 264 ust.1 </w:t>
      </w:r>
      <w:proofErr w:type="spellStart"/>
      <w:r w:rsidR="0034204E" w:rsidRPr="0025315B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4204E" w:rsidRPr="0025315B">
        <w:rPr>
          <w:rFonts w:ascii="Times New Roman" w:hAnsi="Times New Roman" w:cs="Times New Roman"/>
          <w:sz w:val="24"/>
          <w:szCs w:val="24"/>
        </w:rPr>
        <w:t>.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9C0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,  z wybranym wykonawcą w terminie</w:t>
      </w:r>
      <w:r w:rsidR="0025315B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krótszym niż 10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najkorzystniejszej oferty </w:t>
      </w:r>
      <w:r w:rsidR="00D86349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F1A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środków komunikacji elektronicznej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</w:t>
      </w:r>
      <w:r w:rsidR="002902C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projektowanych postanowieniach umowy,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stanowiącymi wzór umowy – załącznik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25315B"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71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3D8C">
        <w:rPr>
          <w:rFonts w:ascii="Times New Roman" w:eastAsia="Times New Roman" w:hAnsi="Times New Roman" w:cs="Times New Roman"/>
          <w:sz w:val="24"/>
          <w:szCs w:val="24"/>
          <w:lang w:eastAsia="pl-PL"/>
        </w:rPr>
        <w:t>i 6a</w:t>
      </w:r>
      <w:r w:rsidR="00EE3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6b</w:t>
      </w:r>
      <w:r w:rsidR="00E43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specyfikacji.</w:t>
      </w:r>
    </w:p>
    <w:p w14:paraId="139ABC90" w14:textId="77777777" w:rsidR="00196651" w:rsidRPr="00196651" w:rsidRDefault="00196651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daną część 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 złożona tylko jedna oferta. </w:t>
      </w:r>
    </w:p>
    <w:p w14:paraId="3240A134" w14:textId="77777777" w:rsidR="00196651" w:rsidRDefault="00196651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747506E7" w14:textId="77777777" w:rsidR="00A627E0" w:rsidRPr="00A627E0" w:rsidRDefault="00A627E0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E0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896C2E7" w14:textId="77777777"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C002D7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 WYMAGANIA DOTYCZĄCE ZABEZPIECZENIA NALEŻYTEGO WYKONANIA UMOWY</w:t>
      </w:r>
    </w:p>
    <w:p w14:paraId="1339D3AA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2C79E744" w14:textId="77777777"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BA9F29E" w14:textId="77777777" w:rsidR="00216F1A" w:rsidRPr="002B46D3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216F1A"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</w:t>
      </w:r>
      <w:r w:rsidR="00216F1A" w:rsidRPr="002B46D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ZAMÓWIENIA PUBLICZNEGO – WZÓR UMOWY </w:t>
      </w:r>
    </w:p>
    <w:p w14:paraId="21CD8C37" w14:textId="3AC397A2" w:rsidR="00216F1A" w:rsidRPr="002B46D3" w:rsidRDefault="00216F1A" w:rsidP="00216F1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B46D3">
        <w:rPr>
          <w:rFonts w:ascii="Times New Roman" w:eastAsia="Cambria" w:hAnsi="Times New Roman" w:cs="Times New Roman"/>
          <w:sz w:val="24"/>
          <w:szCs w:val="24"/>
        </w:rPr>
        <w:t xml:space="preserve">Projektowane postanowienia umowy stanowi  załącznik nr </w:t>
      </w:r>
      <w:r w:rsidR="00DF432D">
        <w:rPr>
          <w:rFonts w:ascii="Times New Roman" w:eastAsia="Cambria" w:hAnsi="Times New Roman" w:cs="Times New Roman"/>
          <w:sz w:val="24"/>
          <w:szCs w:val="24"/>
        </w:rPr>
        <w:t>6</w:t>
      </w:r>
      <w:r w:rsidR="001E3C1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C1EFC">
        <w:rPr>
          <w:rFonts w:ascii="Times New Roman" w:eastAsia="Cambria" w:hAnsi="Times New Roman" w:cs="Times New Roman"/>
          <w:sz w:val="24"/>
          <w:szCs w:val="24"/>
        </w:rPr>
        <w:t>i 6a</w:t>
      </w:r>
      <w:r w:rsidR="00C87B39">
        <w:rPr>
          <w:rFonts w:ascii="Times New Roman" w:eastAsia="Cambria" w:hAnsi="Times New Roman" w:cs="Times New Roman"/>
          <w:sz w:val="24"/>
          <w:szCs w:val="24"/>
        </w:rPr>
        <w:t xml:space="preserve"> i 6b</w:t>
      </w:r>
      <w:r w:rsidR="00DF432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B46D3">
        <w:rPr>
          <w:rFonts w:ascii="Times New Roman" w:eastAsia="Cambria" w:hAnsi="Times New Roman" w:cs="Times New Roman"/>
          <w:sz w:val="24"/>
          <w:szCs w:val="24"/>
        </w:rPr>
        <w:t>do SWZ.</w:t>
      </w:r>
    </w:p>
    <w:p w14:paraId="6588D446" w14:textId="77777777"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D446768" w14:textId="77777777" w:rsidR="00216F1A" w:rsidRPr="002128B3" w:rsidRDefault="002128B3" w:rsidP="00216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216F1A"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543FE2C9" w14:textId="77777777" w:rsidR="00216F1A" w:rsidRPr="002128B3" w:rsidRDefault="00216F1A" w:rsidP="009D604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1EC2957" w14:textId="77777777" w:rsidR="00216F1A" w:rsidRPr="002128B3" w:rsidRDefault="00216F1A" w:rsidP="009D604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pkt 15, oraz Rzecznikowi Małych i Średnich Przedsiębiorców.</w:t>
      </w:r>
    </w:p>
    <w:p w14:paraId="4BFAACCC" w14:textId="77777777" w:rsidR="00216F1A" w:rsidRPr="002128B3" w:rsidRDefault="00216F1A" w:rsidP="009D604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6AC3DECE" w14:textId="77777777" w:rsidR="00216F1A" w:rsidRPr="002128B3" w:rsidRDefault="00216F1A" w:rsidP="009D6047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lastRenderedPageBreak/>
        <w:t xml:space="preserve">niezgodną z przepisami ustawy czynność Zamawiającego, podjętą w postępowaniu o udzielenie zamówienia, w tym na projektowane postanowienie umowy; </w:t>
      </w:r>
    </w:p>
    <w:p w14:paraId="774776B9" w14:textId="77777777" w:rsidR="00216F1A" w:rsidRPr="002128B3" w:rsidRDefault="00216F1A" w:rsidP="009D6047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0BA29B02" w14:textId="77777777" w:rsidR="00216F1A" w:rsidRPr="002128B3" w:rsidRDefault="00216F1A" w:rsidP="009D604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782162AE" w14:textId="77777777" w:rsidR="00216F1A" w:rsidRPr="002128B3" w:rsidRDefault="00216F1A" w:rsidP="009D604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3D3ADF0" w14:textId="004119A7" w:rsidR="00216F1A" w:rsidRDefault="00216F1A" w:rsidP="009D604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PZP.</w:t>
      </w:r>
    </w:p>
    <w:p w14:paraId="5AC4AC6C" w14:textId="77777777" w:rsidR="0043685A" w:rsidRPr="002128B3" w:rsidRDefault="0043685A" w:rsidP="0043685A">
      <w:pPr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14:paraId="46179C14" w14:textId="77777777" w:rsidR="00216F1A" w:rsidRPr="003D5883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2CB73E0" w14:textId="77777777" w:rsidR="00196651" w:rsidRPr="003D5883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D142C9" w:rsidRPr="003D58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D58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22290C3A" w14:textId="77777777" w:rsidR="002F03ED" w:rsidRPr="003D5883" w:rsidRDefault="002F03E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przystępujący do przetargu nieograniczonego nie jest zobowiązany do wniesienia wadium.</w:t>
      </w:r>
    </w:p>
    <w:p w14:paraId="1BC6DB39" w14:textId="77777777" w:rsidR="004C7269" w:rsidRPr="003D5883" w:rsidRDefault="004C72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36D4DE7E" w14:textId="77777777" w:rsidR="004C7269" w:rsidRPr="003D5883" w:rsidRDefault="004C72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1F6857E0" w14:textId="77777777" w:rsidR="004C7269" w:rsidRPr="003D5883" w:rsidRDefault="004C72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00FFE686" w14:textId="55BE84EB" w:rsidR="004C7269" w:rsidRPr="003D5883" w:rsidRDefault="004C72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</w:t>
      </w:r>
      <w:r w:rsidR="004126E2"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</w:t>
      </w: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Kodeksu cywilnego .</w:t>
      </w:r>
    </w:p>
    <w:p w14:paraId="743B545B" w14:textId="77777777" w:rsidR="00576A29" w:rsidRPr="003D5883" w:rsidRDefault="00576A29" w:rsidP="009D604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883">
        <w:rPr>
          <w:rFonts w:ascii="Times New Roman" w:eastAsia="Calibri" w:hAnsi="Times New Roman" w:cs="Times New Roman"/>
          <w:sz w:val="24"/>
          <w:szCs w:val="24"/>
        </w:rPr>
        <w:t>Zgodnie z art. 13</w:t>
      </w:r>
      <w:r w:rsidRPr="003D588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3D5883">
        <w:rPr>
          <w:rFonts w:ascii="Times New Roman" w:eastAsia="Cambria" w:hAnsi="Times New Roman" w:cs="Times New Roman"/>
          <w:sz w:val="24"/>
          <w:szCs w:val="24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3D588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dalej „RODO”, informuję, że:  </w:t>
      </w:r>
    </w:p>
    <w:p w14:paraId="2320114F" w14:textId="77777777" w:rsidR="00576A29" w:rsidRPr="003D5883" w:rsidRDefault="00576A29" w:rsidP="009D6047">
      <w:pPr>
        <w:numPr>
          <w:ilvl w:val="0"/>
          <w:numId w:val="37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044D872" w14:textId="77777777" w:rsidR="00576A29" w:rsidRPr="003D5883" w:rsidRDefault="00576A29" w:rsidP="009D6047">
      <w:pPr>
        <w:numPr>
          <w:ilvl w:val="0"/>
          <w:numId w:val="37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0C30519A" w14:textId="77777777" w:rsidR="00576A29" w:rsidRPr="003D5883" w:rsidRDefault="00576A29" w:rsidP="009D6047">
      <w:pPr>
        <w:numPr>
          <w:ilvl w:val="0"/>
          <w:numId w:val="37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4B73FA9" w14:textId="77777777" w:rsidR="00576A29" w:rsidRPr="003D5883" w:rsidRDefault="00576A29" w:rsidP="009D6047">
      <w:pPr>
        <w:numPr>
          <w:ilvl w:val="0"/>
          <w:numId w:val="37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3D5883">
        <w:rPr>
          <w:rFonts w:ascii="Times New Roman" w:eastAsia="Cambria" w:hAnsi="Times New Roman" w:cs="Times New Roman"/>
          <w:sz w:val="24"/>
          <w:szCs w:val="24"/>
          <w:lang w:eastAsia="ar-SA"/>
        </w:rPr>
        <w:t>związanym z tym postępowaniem</w:t>
      </w:r>
      <w:r w:rsidRPr="003D588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Pr="003D5883">
        <w:rPr>
          <w:rFonts w:ascii="Times New Roman" w:eastAsia="Times New Roman" w:hAnsi="Times New Roman" w:cs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3D5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75121181" w14:textId="77777777" w:rsidR="00576A29" w:rsidRPr="003D5883" w:rsidRDefault="00576A29" w:rsidP="009D6047">
      <w:pPr>
        <w:numPr>
          <w:ilvl w:val="0"/>
          <w:numId w:val="37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51367D45" w14:textId="77777777" w:rsidR="00576A29" w:rsidRPr="003D5883" w:rsidRDefault="00576A29" w:rsidP="009D6047">
      <w:pPr>
        <w:numPr>
          <w:ilvl w:val="0"/>
          <w:numId w:val="37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3270A033" w14:textId="77777777" w:rsidR="00576A29" w:rsidRPr="003D5883" w:rsidRDefault="00576A29" w:rsidP="009D6047">
      <w:pPr>
        <w:numPr>
          <w:ilvl w:val="0"/>
          <w:numId w:val="37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</w:t>
      </w: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25BEA017" w14:textId="77777777" w:rsidR="00576A29" w:rsidRPr="003D5883" w:rsidRDefault="00576A29" w:rsidP="009D6047">
      <w:pPr>
        <w:numPr>
          <w:ilvl w:val="0"/>
          <w:numId w:val="3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D106AD9" w14:textId="77777777" w:rsidR="00576A29" w:rsidRPr="003D5883" w:rsidRDefault="00576A29" w:rsidP="009D6047">
      <w:pPr>
        <w:numPr>
          <w:ilvl w:val="0"/>
          <w:numId w:val="37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19DFCE2B" w14:textId="77777777" w:rsidR="00576A29" w:rsidRPr="003D5883" w:rsidRDefault="00576A29" w:rsidP="009D6047">
      <w:pPr>
        <w:numPr>
          <w:ilvl w:val="0"/>
          <w:numId w:val="37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39F4F81A" w14:textId="77777777" w:rsidR="00576A29" w:rsidRPr="003D5883" w:rsidRDefault="00576A2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05DEC4EE" w14:textId="77777777" w:rsidR="00576A29" w:rsidRPr="003D5883" w:rsidRDefault="00576A2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4E359CE0" w14:textId="77777777" w:rsidR="00576A29" w:rsidRPr="003D5883" w:rsidRDefault="00576A2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9D022F9" w14:textId="77777777" w:rsidR="00576A29" w:rsidRPr="003D5883" w:rsidRDefault="00576A2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0DAB659" w14:textId="77777777" w:rsidR="00576A29" w:rsidRPr="003D5883" w:rsidRDefault="00576A29" w:rsidP="009D6047">
      <w:pPr>
        <w:numPr>
          <w:ilvl w:val="0"/>
          <w:numId w:val="3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219252F8" w14:textId="77777777" w:rsidR="00576A29" w:rsidRPr="003D5883" w:rsidRDefault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0585B762" w14:textId="77777777" w:rsidR="00576A29" w:rsidRPr="003D5883" w:rsidRDefault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5D8E26C" w14:textId="77777777" w:rsidR="00576A29" w:rsidRPr="003D5883" w:rsidRDefault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1C732F70" w14:textId="77777777" w:rsidR="00576A29" w:rsidRPr="003D5883" w:rsidRDefault="00576A29" w:rsidP="009D6047">
      <w:pPr>
        <w:numPr>
          <w:ilvl w:val="0"/>
          <w:numId w:val="3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09EFAC3D" w14:textId="77777777" w:rsidR="00576A29" w:rsidRPr="003D5883" w:rsidRDefault="00576A29" w:rsidP="009D6047">
      <w:pPr>
        <w:numPr>
          <w:ilvl w:val="0"/>
          <w:numId w:val="3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4AAF5DC0" w14:textId="77777777" w:rsidR="00576A29" w:rsidRPr="003D5883" w:rsidRDefault="00576A29" w:rsidP="009D604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D5883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3D5883">
        <w:rPr>
          <w:rFonts w:ascii="Times New Roman" w:eastAsia="Calibri" w:hAnsi="Times New Roman" w:cs="Times New Roman"/>
          <w:sz w:val="24"/>
          <w:szCs w:val="24"/>
        </w:rPr>
        <w:br/>
        <w:t>z postanowieniami ust. 6.</w:t>
      </w:r>
    </w:p>
    <w:p w14:paraId="34B23807" w14:textId="77777777" w:rsidR="006576EE" w:rsidRPr="00966469" w:rsidRDefault="006576EE" w:rsidP="00EC25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88129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30CFBE96" w14:textId="77777777" w:rsidR="00196651" w:rsidRPr="007C7A34" w:rsidRDefault="00196651" w:rsidP="0045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 ofertowy</w:t>
      </w:r>
    </w:p>
    <w:p w14:paraId="2CCF5F47" w14:textId="77777777" w:rsidR="00196651" w:rsidRPr="007C7A34" w:rsidRDefault="00196651" w:rsidP="0045263B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  <w:r w:rsidR="007C15F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JEDZ</w:t>
      </w:r>
      <w:r w:rsidR="004C7269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86F804" w14:textId="77777777" w:rsidR="00196651" w:rsidRPr="007C7A34" w:rsidRDefault="00196651" w:rsidP="0045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Formularz oświadczenia o przynależności/braku przynależności  do tej samej grupy kapitałowej </w:t>
      </w:r>
    </w:p>
    <w:p w14:paraId="16E58766" w14:textId="792040B2" w:rsidR="00196651" w:rsidRDefault="00ED429F" w:rsidP="004526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746A">
        <w:rPr>
          <w:rFonts w:ascii="Times New Roman" w:eastAsia="Times New Roman" w:hAnsi="Times New Roman" w:cs="Times New Roman"/>
          <w:sz w:val="24"/>
          <w:szCs w:val="24"/>
          <w:lang w:eastAsia="pl-PL"/>
        </w:rPr>
        <w:t>,1</w:t>
      </w:r>
      <w:r w:rsid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>- 4,</w:t>
      </w:r>
      <w:r w:rsidR="00EE346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43D8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44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asortymentowo - cenowy</w:t>
      </w:r>
    </w:p>
    <w:p w14:paraId="7E8814A4" w14:textId="77777777" w:rsidR="00196651" w:rsidRPr="007C7A34" w:rsidRDefault="00196651" w:rsidP="0045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DB030A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oświadczeń wykonawcy składany na wezwanie Zamawiającego</w:t>
      </w:r>
    </w:p>
    <w:p w14:paraId="458CC772" w14:textId="1A23688C" w:rsidR="00196651" w:rsidRDefault="00B05A20" w:rsidP="0045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EC">
        <w:rPr>
          <w:rFonts w:ascii="Times New Roman" w:eastAsia="Cambria" w:hAnsi="Times New Roman" w:cs="Times New Roman"/>
          <w:sz w:val="24"/>
          <w:szCs w:val="24"/>
        </w:rPr>
        <w:t>6</w:t>
      </w:r>
      <w:r w:rsidR="001E3C1C">
        <w:rPr>
          <w:rFonts w:ascii="Times New Roman" w:eastAsia="Cambria" w:hAnsi="Times New Roman" w:cs="Times New Roman"/>
          <w:sz w:val="24"/>
          <w:szCs w:val="24"/>
        </w:rPr>
        <w:t>,6</w:t>
      </w:r>
      <w:r w:rsidR="00E43D8C">
        <w:rPr>
          <w:rFonts w:ascii="Times New Roman" w:eastAsia="Cambria" w:hAnsi="Times New Roman" w:cs="Times New Roman"/>
          <w:sz w:val="24"/>
          <w:szCs w:val="24"/>
        </w:rPr>
        <w:t>a</w:t>
      </w:r>
      <w:r w:rsidR="00A272D1">
        <w:rPr>
          <w:rFonts w:ascii="Times New Roman" w:eastAsia="Cambria" w:hAnsi="Times New Roman" w:cs="Times New Roman"/>
          <w:sz w:val="24"/>
          <w:szCs w:val="24"/>
        </w:rPr>
        <w:t>,6b</w:t>
      </w:r>
      <w:r w:rsidR="001E3C1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654A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9665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r w:rsidR="008426E0">
        <w:rPr>
          <w:rFonts w:ascii="Times New Roman" w:eastAsia="Times New Roman" w:hAnsi="Times New Roman" w:cs="Times New Roman"/>
          <w:sz w:val="24"/>
          <w:szCs w:val="24"/>
          <w:lang w:eastAsia="pl-PL"/>
        </w:rPr>
        <w:t>ory</w:t>
      </w:r>
      <w:r w:rsidR="0019665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</w:t>
      </w:r>
      <w:r w:rsidR="008426E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0B09A6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47AE4A" w14:textId="587C6001" w:rsidR="00E43D8C" w:rsidRPr="00E43D8C" w:rsidRDefault="00E43D8C" w:rsidP="00E4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E43D8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wyrobach medycznych</w:t>
      </w:r>
    </w:p>
    <w:p w14:paraId="44CC4199" w14:textId="41206481" w:rsidR="00B679FF" w:rsidRPr="00E43D8C" w:rsidRDefault="00B679FF" w:rsidP="009D604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8" w:name="_Hlk116388792"/>
      <w:r w:rsidRPr="00E43D8C">
        <w:rPr>
          <w:rFonts w:ascii="Times New Roman" w:eastAsia="Cambria" w:hAnsi="Times New Roman" w:cs="Times New Roman"/>
          <w:sz w:val="24"/>
          <w:szCs w:val="24"/>
        </w:rPr>
        <w:t>Oświadczenie dot. przesłane</w:t>
      </w:r>
      <w:r w:rsidR="007B6402" w:rsidRPr="00E43D8C">
        <w:rPr>
          <w:rFonts w:ascii="Times New Roman" w:eastAsia="Cambria" w:hAnsi="Times New Roman" w:cs="Times New Roman"/>
          <w:sz w:val="24"/>
          <w:szCs w:val="24"/>
        </w:rPr>
        <w:t>k</w:t>
      </w:r>
      <w:r w:rsidRPr="00E43D8C">
        <w:rPr>
          <w:rFonts w:ascii="Times New Roman" w:eastAsia="Cambria" w:hAnsi="Times New Roman" w:cs="Times New Roman"/>
          <w:sz w:val="24"/>
          <w:szCs w:val="24"/>
        </w:rPr>
        <w:t xml:space="preserve"> wykluczenia </w:t>
      </w:r>
    </w:p>
    <w:bookmarkEnd w:id="8"/>
    <w:p w14:paraId="01AF0F4E" w14:textId="704B528C" w:rsidR="00D97D32" w:rsidRDefault="00771412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procedury BHP</w:t>
      </w:r>
      <w:r w:rsidR="00FD04FC">
        <w:rPr>
          <w:rFonts w:ascii="Times New Roman" w:eastAsia="Times New Roman" w:hAnsi="Times New Roman" w:cs="Times New Roman"/>
          <w:sz w:val="24"/>
          <w:szCs w:val="24"/>
          <w:lang w:eastAsia="pl-PL"/>
        </w:rPr>
        <w:t>-8</w:t>
      </w:r>
    </w:p>
    <w:p w14:paraId="3AB76598" w14:textId="77777777" w:rsidR="006576EE" w:rsidRDefault="006576EE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287C6" w14:textId="77777777" w:rsidR="00DA2281" w:rsidRDefault="00DA2281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98490" w14:textId="77777777" w:rsidR="00AA4788" w:rsidRDefault="00AA478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2BB82" w14:textId="77777777" w:rsidR="00BA0CB5" w:rsidRDefault="00BA0C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04A6F" w14:textId="77777777" w:rsidR="00FB1053" w:rsidRDefault="00FB1053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18C41" w14:textId="58CCBC4A" w:rsidR="00F64EB5" w:rsidRPr="008D1F07" w:rsidRDefault="007377D4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B92FD1" w:rsidRPr="008D1F07">
        <w:rPr>
          <w:rFonts w:ascii="Times New Roman" w:eastAsia="Times New Roman" w:hAnsi="Times New Roman" w:cs="Times New Roman"/>
          <w:sz w:val="24"/>
          <w:szCs w:val="24"/>
          <w:lang w:eastAsia="pl-PL"/>
        </w:rPr>
        <w:t>ZP.</w:t>
      </w:r>
      <w:r w:rsid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F4DD3" w:rsidRPr="008D1F07">
        <w:rPr>
          <w:rFonts w:ascii="Times New Roman" w:eastAsia="Times New Roman" w:hAnsi="Times New Roman" w:cs="Times New Roman"/>
          <w:sz w:val="24"/>
          <w:szCs w:val="24"/>
          <w:lang w:eastAsia="pl-PL"/>
        </w:rPr>
        <w:t>81.</w:t>
      </w:r>
      <w:r w:rsidR="00C87B3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7418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64EB5" w:rsidRPr="008D1F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14E7" w:rsidRPr="008D1F0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01E77F4" w14:textId="77777777" w:rsid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F0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2BAB1C96" w14:textId="77777777" w:rsidR="007758AC" w:rsidRDefault="007758A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4CF45" w14:textId="77777777" w:rsidR="007758AC" w:rsidRPr="008D1F07" w:rsidRDefault="007758A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6219B" w14:textId="77777777" w:rsidR="00B04B5D" w:rsidRPr="00B04B5D" w:rsidRDefault="00B04B5D" w:rsidP="00B04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4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7014266D" w14:textId="77777777" w:rsidR="00B04B5D" w:rsidRPr="00B04B5D" w:rsidRDefault="00B04B5D" w:rsidP="00B04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4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50130BBF" w14:textId="77777777" w:rsidR="00B04B5D" w:rsidRPr="00B04B5D" w:rsidRDefault="00B04B5D" w:rsidP="00B04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4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05B68AD0" w14:textId="77777777" w:rsidR="00B04B5D" w:rsidRDefault="00B04B5D" w:rsidP="00B04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59E1F6" w14:textId="77777777" w:rsidR="007758AC" w:rsidRPr="00B04B5D" w:rsidRDefault="007758AC" w:rsidP="00B04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F7FAAB" w14:textId="77777777" w:rsidR="00B04B5D" w:rsidRPr="00B04B5D" w:rsidRDefault="00B04B5D" w:rsidP="00B04B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3258594C" w14:textId="77777777" w:rsidR="00B04B5D" w:rsidRPr="00B04B5D" w:rsidRDefault="00B04B5D" w:rsidP="00B04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02669706" w14:textId="77777777" w:rsidR="00B04B5D" w:rsidRPr="00B04B5D" w:rsidRDefault="00B04B5D" w:rsidP="00B04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4B5D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34BC6F90" w14:textId="77777777" w:rsidR="00B04B5D" w:rsidRPr="00B04B5D" w:rsidRDefault="00B04B5D" w:rsidP="00B04B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C10AB80" w14:textId="77777777" w:rsidR="00B04B5D" w:rsidRPr="00B04B5D" w:rsidRDefault="00B04B5D" w:rsidP="00B04B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66902337" w14:textId="77777777" w:rsidR="00B04B5D" w:rsidRPr="00B04B5D" w:rsidRDefault="00B04B5D" w:rsidP="00B04B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……………………………..Tel. …………………</w:t>
      </w:r>
    </w:p>
    <w:p w14:paraId="42A3ED64" w14:textId="77777777" w:rsidR="00B04B5D" w:rsidRPr="00B04B5D" w:rsidRDefault="00B04B5D" w:rsidP="00B04B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B04B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25D6EB33" w14:textId="240EE65C" w:rsidR="00B04B5D" w:rsidRDefault="00B04B5D" w:rsidP="00B04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</w:t>
      </w:r>
      <w:r w:rsidRPr="00B04B5D">
        <w:rPr>
          <w:rFonts w:ascii="Times New Roman" w:eastAsia="Calibri" w:hAnsi="Times New Roman" w:cs="Times New Roman"/>
          <w:sz w:val="24"/>
          <w:szCs w:val="24"/>
        </w:rPr>
        <w:t xml:space="preserve">dostawę </w:t>
      </w:r>
      <w:r w:rsidR="00B2018D">
        <w:rPr>
          <w:rFonts w:ascii="Times New Roman" w:eastAsia="Calibri" w:hAnsi="Times New Roman" w:cs="Times New Roman"/>
          <w:sz w:val="24"/>
          <w:szCs w:val="24"/>
        </w:rPr>
        <w:t>wyrobów</w:t>
      </w:r>
      <w:r w:rsidR="00F74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01A">
        <w:rPr>
          <w:rFonts w:ascii="Times New Roman" w:eastAsia="Calibri" w:hAnsi="Times New Roman" w:cs="Times New Roman"/>
          <w:sz w:val="24"/>
          <w:szCs w:val="24"/>
        </w:rPr>
        <w:t>medycznych</w:t>
      </w:r>
      <w:r w:rsidR="00570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w specyfikacji warunków zamówienia oferujemy realizację przedmiotowego zamówienia w cenie ofertowej określonej </w:t>
      </w:r>
      <w:r w:rsidR="00A0644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załączonymi formularzami asortymentowo - cenowymi</w:t>
      </w:r>
    </w:p>
    <w:p w14:paraId="6455F8F1" w14:textId="77777777" w:rsidR="00B04B5D" w:rsidRPr="00B04B5D" w:rsidRDefault="00B04B5D" w:rsidP="00B04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9D3C5" w14:textId="77777777" w:rsidR="00B04B5D" w:rsidRPr="00B04B5D" w:rsidRDefault="00B04B5D" w:rsidP="00B04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4B5D">
        <w:rPr>
          <w:rFonts w:ascii="Times New Roman" w:eastAsia="Calibri" w:hAnsi="Times New Roman" w:cs="Times New Roman"/>
          <w:sz w:val="24"/>
          <w:szCs w:val="24"/>
        </w:rPr>
        <w:t xml:space="preserve">Nr. konta bankowego do wpłat ………………………………….( wskazanego do umieszczenia w zapisach umowy </w:t>
      </w:r>
      <w:r w:rsidRPr="00B04B5D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2D0E1637" w14:textId="77777777" w:rsidR="00B04B5D" w:rsidRPr="00B04B5D" w:rsidRDefault="00B04B5D" w:rsidP="00B04B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83EC6" w14:textId="77777777" w:rsidR="008E7BD9" w:rsidRPr="00197E05" w:rsidRDefault="008E7BD9" w:rsidP="008E7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7E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CBD2D7D" w14:textId="77777777" w:rsidR="008E7BD9" w:rsidRPr="00197E05" w:rsidRDefault="008E7BD9" w:rsidP="008E7BD9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7E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5086DC1E" w14:textId="77777777" w:rsidR="008E7BD9" w:rsidRPr="00197E05" w:rsidRDefault="008E7BD9" w:rsidP="008E7BD9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7E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 Warunków Zamówienia treść wzoru umowy  została przez nas zaakceptowana i zobowiązujemy się w przypadku wyboru naszej oferty do zawarcia umowy na wyżej wymienionych warunkach. </w:t>
      </w:r>
    </w:p>
    <w:p w14:paraId="60B73E38" w14:textId="77777777" w:rsidR="008E7BD9" w:rsidRPr="00197E05" w:rsidRDefault="008E7BD9" w:rsidP="008E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E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-O</w:t>
      </w:r>
      <w:r w:rsidRPr="00197E05">
        <w:rPr>
          <w:rFonts w:ascii="Times New Roman" w:hAnsi="Times New Roman" w:cs="Times New Roman"/>
          <w:sz w:val="24"/>
          <w:szCs w:val="24"/>
        </w:rPr>
        <w:t>świadczamy, że dane zawarte w ofercie, dokumentach i oświadczeniach są zgodne ze stanem faktycznym.</w:t>
      </w:r>
    </w:p>
    <w:p w14:paraId="70DAC395" w14:textId="77777777" w:rsidR="008E7BD9" w:rsidRPr="00197E05" w:rsidRDefault="008E7BD9" w:rsidP="008E7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7E05">
        <w:rPr>
          <w:rFonts w:ascii="Times New Roman" w:hAnsi="Times New Roman" w:cs="Times New Roman"/>
          <w:sz w:val="24"/>
          <w:szCs w:val="24"/>
        </w:rPr>
        <w:t xml:space="preserve">- </w:t>
      </w:r>
      <w:r w:rsidRPr="00197E0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Oświadczamy, iż zaoferowany przedmiot zamówienia </w:t>
      </w:r>
      <w:r w:rsidRPr="00197E05">
        <w:rPr>
          <w:rFonts w:ascii="Times New Roman" w:eastAsia="Arial Unicode MS" w:hAnsi="Times New Roman" w:cs="Times New Roman"/>
          <w:sz w:val="24"/>
          <w:szCs w:val="24"/>
          <w:lang w:val="da-DK" w:eastAsia="pl-PL"/>
        </w:rPr>
        <w:t>spe</w:t>
      </w:r>
      <w:proofErr w:type="spellStart"/>
      <w:r w:rsidRPr="00197E05">
        <w:rPr>
          <w:rFonts w:ascii="Times New Roman" w:eastAsia="Arial Unicode MS" w:hAnsi="Times New Roman" w:cs="Times New Roman"/>
          <w:sz w:val="24"/>
          <w:szCs w:val="24"/>
          <w:lang w:eastAsia="pl-PL"/>
        </w:rPr>
        <w:t>łnia</w:t>
      </w:r>
      <w:proofErr w:type="spellEnd"/>
      <w:r w:rsidRPr="00197E0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wymagania Zamawiającego wskazane w Opisie przedmiotu Zamówienia  </w:t>
      </w:r>
    </w:p>
    <w:p w14:paraId="138E11C9" w14:textId="77777777" w:rsidR="008E7BD9" w:rsidRPr="00197E05" w:rsidRDefault="008E7BD9" w:rsidP="008E7B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97E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197E05">
        <w:rPr>
          <w:rFonts w:ascii="Times New Roman" w:eastAsia="Arial Unicode MS" w:hAnsi="Times New Roman" w:cs="Times New Roman"/>
          <w:sz w:val="24"/>
          <w:szCs w:val="24"/>
          <w:lang w:eastAsia="pl-PL"/>
        </w:rPr>
        <w:t>Oświadczamy, że wybór naszej oferty nie będzie prowadzić do powstania u Zamawiającego obowiązku podatkowego, w sytuacji, gdy nie dołączyliśmy do oferty informacji wykonawcy o powstaniu obowiązku podatkowego</w:t>
      </w:r>
    </w:p>
    <w:p w14:paraId="4C4CF9CD" w14:textId="77777777" w:rsidR="008E7BD9" w:rsidRPr="00197E05" w:rsidRDefault="008E7BD9" w:rsidP="008E7BD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97E0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- </w:t>
      </w:r>
      <w:r w:rsidRPr="00197E05">
        <w:rPr>
          <w:rFonts w:ascii="Times New Roman" w:eastAsia="MS Mincho" w:hAnsi="Times New Roman" w:cs="Times New Roman"/>
          <w:sz w:val="24"/>
          <w:szCs w:val="24"/>
          <w:lang w:eastAsia="zh-CN"/>
        </w:rPr>
        <w:t>Oświadczamy, że w/w oferowany przedmiot zamówienia jest kompletny i będzie gotowy do użytkowania bez żadnych dodatkowych inwestycji.</w:t>
      </w:r>
    </w:p>
    <w:p w14:paraId="401806A3" w14:textId="77777777" w:rsidR="008E7BD9" w:rsidRPr="003D5883" w:rsidRDefault="008E7BD9" w:rsidP="008E7B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3D5883">
        <w:rPr>
          <w:rFonts w:ascii="Times New Roman" w:eastAsia="Times New Roman" w:hAnsi="Times New Roman" w:cs="Times New Roman"/>
          <w:sz w:val="24"/>
          <w:szCs w:val="24"/>
          <w:lang w:eastAsia="ar-SA"/>
        </w:rPr>
        <w:t>-Oświadczam, że wypełniłem obowiązki informacyjne przewidziane w art. 13 lub art. 14</w:t>
      </w:r>
      <w:r w:rsidRPr="003D58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3D5883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1025D306" w14:textId="77777777" w:rsidR="00B04B5D" w:rsidRPr="003D5883" w:rsidRDefault="00B04B5D" w:rsidP="00B04B5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D58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4B5D" w:rsidRPr="00B04B5D" w14:paraId="18D9D155" w14:textId="77777777" w:rsidTr="008C6B5E">
        <w:tc>
          <w:tcPr>
            <w:tcW w:w="9210" w:type="dxa"/>
          </w:tcPr>
          <w:p w14:paraId="7D20895C" w14:textId="77777777" w:rsidR="00B04B5D" w:rsidRPr="00B04B5D" w:rsidRDefault="00B04B5D" w:rsidP="00B04B5D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4B5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  Rodzaj Wykonawcy:</w:t>
            </w:r>
          </w:p>
          <w:p w14:paraId="644298BD" w14:textId="77777777" w:rsidR="00B04B5D" w:rsidRPr="00B04B5D" w:rsidRDefault="00B04B5D" w:rsidP="009D6047">
            <w:pPr>
              <w:numPr>
                <w:ilvl w:val="2"/>
                <w:numId w:val="30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4B5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69EA707C" w14:textId="77777777" w:rsidR="00B04B5D" w:rsidRPr="00B04B5D" w:rsidRDefault="00B04B5D" w:rsidP="009D6047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4B5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61EA3F7A" w14:textId="77777777" w:rsidR="00B04B5D" w:rsidRPr="00B04B5D" w:rsidRDefault="00B04B5D" w:rsidP="009D6047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4B5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729223E1" w14:textId="77777777" w:rsidR="00B04B5D" w:rsidRPr="00B04B5D" w:rsidRDefault="00B04B5D" w:rsidP="009D6047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4B5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6B77528A" w14:textId="77777777" w:rsidR="00B04B5D" w:rsidRPr="00B04B5D" w:rsidRDefault="00B04B5D" w:rsidP="009D604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4B5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5BA6763C" w14:textId="77777777" w:rsidR="00B04B5D" w:rsidRPr="00B04B5D" w:rsidRDefault="00B04B5D" w:rsidP="009D6047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04B5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1C12D09D" w14:textId="77777777" w:rsidR="00B04B5D" w:rsidRPr="00B04B5D" w:rsidRDefault="00B04B5D" w:rsidP="00B04B5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740697D" w14:textId="77777777" w:rsidR="00B04B5D" w:rsidRPr="00B04B5D" w:rsidRDefault="00B04B5D" w:rsidP="00B04B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746F4" w14:textId="318472D4" w:rsidR="00B679FF" w:rsidRDefault="00B04B5D" w:rsidP="009816C8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04B5D">
        <w:rPr>
          <w:rFonts w:ascii="Times New Roman" w:eastAsia="Calibri" w:hAnsi="Times New Roman" w:cs="Times New Roman"/>
          <w:sz w:val="24"/>
          <w:szCs w:val="24"/>
        </w:rPr>
        <w:t>*</w:t>
      </w:r>
      <w:r w:rsidRPr="00B04B5D">
        <w:rPr>
          <w:rFonts w:ascii="Times New Roman" w:eastAsia="Calibri" w:hAnsi="Times New Roman" w:cs="Times New Roman"/>
          <w:sz w:val="18"/>
          <w:szCs w:val="18"/>
        </w:rPr>
        <w:t>Zaznaczyć właściwe X</w:t>
      </w:r>
      <w:bookmarkStart w:id="9" w:name="_Hlk97625068"/>
    </w:p>
    <w:p w14:paraId="4F1BA0F5" w14:textId="77777777" w:rsidR="009816C8" w:rsidRDefault="009816C8" w:rsidP="00981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9BEC9" w14:textId="77777777"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758E0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97FD0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1AA0D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BAE46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2B9E8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A6467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0E911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D1B63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249CC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0E30B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451F8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D23D4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22D1A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400CD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BAE64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6C390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FB9BF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82D0E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FFB42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C0097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32B9B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A6A67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21DA0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2880F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98858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14B7F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FC7C1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71507D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EA793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FBE25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EFF7D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24CB4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CBE1A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C4AF8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B8D16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E7D7D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5F67A" w14:textId="77777777" w:rsidR="007758AC" w:rsidRDefault="007758A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5C121" w14:textId="5720C94D" w:rsidR="00002304" w:rsidRPr="00970F7C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F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DF4DD3" w:rsidRPr="00970F7C">
        <w:rPr>
          <w:rFonts w:ascii="Times New Roman" w:eastAsia="Times New Roman" w:hAnsi="Times New Roman" w:cs="Times New Roman"/>
          <w:sz w:val="24"/>
          <w:szCs w:val="24"/>
          <w:lang w:eastAsia="pl-PL"/>
        </w:rPr>
        <w:t>ZP.</w:t>
      </w:r>
      <w:r w:rsidR="009816C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F4DD3" w:rsidRPr="00970F7C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  <w:r w:rsidR="00FB1033" w:rsidRPr="00970F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87B3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7418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87A37" w:rsidRPr="00970F7C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B114E7" w:rsidRPr="00970F7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816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CDEE694" w14:textId="77777777" w:rsidR="00002304" w:rsidRPr="00F64EB5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B92F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E40A292" w14:textId="77777777" w:rsidR="00CB42D0" w:rsidRPr="00002304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9769C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0" w:name="_Hlk114127801"/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03801A8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bookmarkEnd w:id="9"/>
    <w:bookmarkEnd w:id="10"/>
    <w:p w14:paraId="2FA472B5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D15A27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C6030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2D8FE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20CB7406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kapitałowej, o której mowa w art. 108 ust. 1 pkt 5</w:t>
      </w:r>
    </w:p>
    <w:p w14:paraId="382EC573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75599A40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7F826A" w14:textId="6056E358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</w:t>
      </w:r>
      <w:r w:rsidR="001E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wyrobów  </w:t>
      </w:r>
      <w:r w:rsidR="000D3D31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</w:t>
      </w:r>
      <w:r w:rsidR="0057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Uniwersyteckiego Centrum Klinicznego im. prof. K. Gibińskiego Śląskiego Uniwersytetu Medyczneg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 Katowicach </w:t>
      </w:r>
    </w:p>
    <w:p w14:paraId="7BBAC50A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261B1A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EA81B3" w14:textId="19B03C3B" w:rsidR="00002304" w:rsidRPr="00002304" w:rsidRDefault="00002304" w:rsidP="009D604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konsumentów, z innym Wykonawcą, który złożył odrębną ofertę, ofertę częściową  w niniejszym postępowaniu.</w:t>
      </w:r>
    </w:p>
    <w:p w14:paraId="0E7E6DEC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4BAB90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168F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3624814E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81624E" w14:textId="30693779" w:rsidR="00002304" w:rsidRPr="00002304" w:rsidRDefault="00002304" w:rsidP="009D604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konsumentów, co następujący Wykonawca, który złożył odrębną ofertę w niniejszym postępowaniu:</w:t>
      </w:r>
    </w:p>
    <w:p w14:paraId="4BA5236D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94CE551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6060A4D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20C5F674" w14:textId="77777777" w:rsidR="00002304" w:rsidRPr="00002304" w:rsidRDefault="00002304" w:rsidP="0000230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658C88BF" w14:textId="77777777" w:rsidR="00002304" w:rsidRPr="00002304" w:rsidRDefault="00002304" w:rsidP="0000230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6E19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E99F1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8946DD" w14:textId="77777777" w:rsidR="00002304" w:rsidRPr="00002304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6A7082BF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954B9E4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426C5E3B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267E7C2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732CDA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023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Uwaga </w:t>
      </w:r>
      <w:r w:rsidRPr="00002304">
        <w:rPr>
          <w:rFonts w:ascii="Times New Roman" w:eastAsia="Cambria" w:hAnsi="Times New Roman" w:cs="Times New Roman"/>
          <w:sz w:val="24"/>
          <w:szCs w:val="24"/>
        </w:rPr>
        <w:t>w przypadku Wykonawców ubiegających się wspólnie o udzielenie</w:t>
      </w:r>
      <w:r w:rsidR="007F01BB">
        <w:rPr>
          <w:rFonts w:ascii="Times New Roman" w:eastAsia="Cambria" w:hAnsi="Times New Roman" w:cs="Times New Roman"/>
          <w:sz w:val="24"/>
          <w:szCs w:val="24"/>
        </w:rPr>
        <w:t xml:space="preserve"> zamówienia na podstawie art. 58</w:t>
      </w:r>
      <w:r w:rsidRPr="00002304">
        <w:rPr>
          <w:rFonts w:ascii="Times New Roman" w:eastAsia="Cambria" w:hAnsi="Times New Roman" w:cs="Times New Roman"/>
          <w:sz w:val="24"/>
          <w:szCs w:val="24"/>
        </w:rPr>
        <w:t xml:space="preserve"> ustawy PZP dokument składa każdy z Wykonawców oddzielnie.</w:t>
      </w:r>
    </w:p>
    <w:p w14:paraId="730840C7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EAA0CA7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CB42DF8" w14:textId="77777777" w:rsidR="00444E95" w:rsidRDefault="00444E95" w:rsidP="00444E95">
      <w:pPr>
        <w:ind w:left="1080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5471FD" w14:textId="77777777" w:rsidR="00B07F45" w:rsidRPr="00D35062" w:rsidRDefault="00002304" w:rsidP="009D6047">
      <w:pPr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3506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Właściwe zaznaczyć      </w:t>
      </w:r>
      <w:r w:rsidRPr="00D3506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X</w:t>
      </w:r>
      <w:r w:rsidR="00B07F45" w:rsidRPr="00D3506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br/>
      </w:r>
    </w:p>
    <w:p w14:paraId="6DA5CA27" w14:textId="77777777" w:rsidR="00F13D47" w:rsidRDefault="00F13D47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1" w:name="_Hlk102039198"/>
    </w:p>
    <w:p w14:paraId="0C4932CE" w14:textId="77777777" w:rsidR="001E0389" w:rsidRDefault="001E0389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F2ECD65" w14:textId="77777777" w:rsidR="001E0389" w:rsidRDefault="001E0389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4C3C9C7" w14:textId="77777777" w:rsidR="00D97D32" w:rsidRDefault="00D97D32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5B32213" w14:textId="77777777" w:rsidR="003331B8" w:rsidRDefault="003331B8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ectPr w:rsidR="003331B8" w:rsidSect="003A6E6A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</w:p>
    <w:p w14:paraId="718A7D3F" w14:textId="5965081E" w:rsidR="00002304" w:rsidRPr="00B65FA3" w:rsidRDefault="00DF4DD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65F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</w:t>
      </w:r>
      <w:r w:rsidR="00FF3A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Pr="00B65F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81</w:t>
      </w:r>
      <w:r w:rsidR="00A87A37" w:rsidRPr="00B65F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C87B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  <w:r w:rsidR="00F7418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9</w:t>
      </w:r>
      <w:r w:rsidR="00A87A37" w:rsidRPr="00B65F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</w:t>
      </w:r>
      <w:r w:rsidR="00002304" w:rsidRPr="00B65F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FF3A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</w:p>
    <w:p w14:paraId="68F3C6E8" w14:textId="77777777" w:rsidR="00002304" w:rsidRPr="00D21EFD" w:rsidRDefault="00002304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1E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5</w:t>
      </w:r>
    </w:p>
    <w:p w14:paraId="6B229735" w14:textId="77777777" w:rsidR="00002304" w:rsidRPr="00B07F45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EF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290FBFCC" w14:textId="77777777" w:rsidR="00002304" w:rsidRPr="00B07F45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bookmarkEnd w:id="11"/>
    <w:p w14:paraId="5C3DAC2E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034DF5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D28367" w14:textId="77777777" w:rsid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07C043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6967ACDE" w14:textId="77777777" w:rsidR="00002304" w:rsidRPr="00002304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495FBB61" w14:textId="77777777" w:rsidR="00002304" w:rsidRPr="00002304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8A4664E" w14:textId="06CCF2C4" w:rsidR="00002304" w:rsidRPr="00A46688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="001E038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</w:t>
      </w:r>
      <w:r w:rsidR="00FF7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B39"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</w:t>
      </w:r>
      <w:r w:rsidR="00F7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</w:t>
      </w:r>
      <w:r w:rsidR="00AB3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2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55F5B805" w14:textId="77777777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1710E" w14:textId="77777777" w:rsidR="00002304" w:rsidRPr="00002304" w:rsidRDefault="00002304" w:rsidP="00002304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227B0CBD" w14:textId="77777777" w:rsidR="00002304" w:rsidRPr="00002304" w:rsidRDefault="00002304" w:rsidP="009D6047">
      <w:pPr>
        <w:numPr>
          <w:ilvl w:val="0"/>
          <w:numId w:val="28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5A482A7" w14:textId="77777777" w:rsidR="00002304" w:rsidRPr="00002304" w:rsidRDefault="00002304" w:rsidP="009D6047">
      <w:pPr>
        <w:numPr>
          <w:ilvl w:val="0"/>
          <w:numId w:val="28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73353242" w14:textId="77777777" w:rsidR="00002304" w:rsidRPr="00002304" w:rsidRDefault="00002304" w:rsidP="009D6047">
      <w:pPr>
        <w:numPr>
          <w:ilvl w:val="0"/>
          <w:numId w:val="28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5AD5F5E7" w14:textId="77777777" w:rsidR="005349C6" w:rsidRDefault="00002304" w:rsidP="009D6047">
      <w:pPr>
        <w:numPr>
          <w:ilvl w:val="0"/>
          <w:numId w:val="28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76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</w:t>
      </w:r>
      <w:r w:rsidR="00C70435" w:rsidRPr="003C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676">
        <w:rPr>
          <w:rFonts w:ascii="Times New Roman" w:eastAsia="Calibri" w:hAnsi="Times New Roman" w:cs="Times New Roman"/>
          <w:sz w:val="24"/>
          <w:szCs w:val="24"/>
        </w:rPr>
        <w:t xml:space="preserve">Wykonawcy lub podmiotu który należy z Wykonawcą do tej samej grupy kapitałowej w przygotowanie postępowania o udzielenie zamówienia, </w:t>
      </w:r>
    </w:p>
    <w:p w14:paraId="5D47765C" w14:textId="77777777" w:rsidR="00A335D4" w:rsidRPr="00627B92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994804A" w14:textId="77777777" w:rsidR="00D76B5D" w:rsidRPr="00627B92" w:rsidRDefault="00A335D4" w:rsidP="00D76B5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B92">
        <w:rPr>
          <w:rStyle w:val="markedcontent"/>
          <w:rFonts w:ascii="Times New Roman" w:hAnsi="Times New Roman" w:cs="Times New Roman"/>
          <w:sz w:val="24"/>
          <w:szCs w:val="24"/>
        </w:rPr>
        <w:t>są nadal aktualne</w:t>
      </w:r>
    </w:p>
    <w:p w14:paraId="710A5AB1" w14:textId="77777777" w:rsidR="00D76B5D" w:rsidRPr="00627B92" w:rsidRDefault="00D76B5D" w:rsidP="00D76B5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4620E7" w14:textId="77777777" w:rsidR="00D76B5D" w:rsidRPr="00627B92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116389057"/>
      <w:r w:rsidRPr="00627B92">
        <w:rPr>
          <w:rFonts w:ascii="Times New Roman" w:eastAsia="Calibri" w:hAnsi="Times New Roman" w:cs="Times New Roman"/>
          <w:sz w:val="24"/>
          <w:szCs w:val="24"/>
        </w:rPr>
        <w:t>Informacje zawarte w oświadczeniu złożonym wraz z ofertą dot. przesłanek wykluczenia, o których mowa w:</w:t>
      </w:r>
    </w:p>
    <w:p w14:paraId="5E690745" w14:textId="77777777" w:rsidR="007B141A" w:rsidRPr="00627B92" w:rsidRDefault="003C6676" w:rsidP="009D6047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627B92">
        <w:rPr>
          <w:rStyle w:val="markedcontent"/>
          <w:rFonts w:ascii="Times New Roman" w:hAnsi="Times New Roman" w:cs="Times New Roman"/>
          <w:sz w:val="24"/>
          <w:szCs w:val="24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7E48DB99" w14:textId="77777777" w:rsidR="007B141A" w:rsidRPr="00627B92" w:rsidRDefault="007B141A" w:rsidP="009D6047">
      <w:pPr>
        <w:pStyle w:val="Akapitzlist"/>
        <w:numPr>
          <w:ilvl w:val="0"/>
          <w:numId w:val="42"/>
        </w:numPr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627B92">
        <w:rPr>
          <w:rStyle w:val="markedcontent"/>
          <w:rFonts w:ascii="Times New Roman" w:eastAsia="Calibri" w:hAnsi="Times New Roman" w:cs="Times New Roman"/>
          <w:sz w:val="24"/>
          <w:szCs w:val="24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14:paraId="4C1D6E3F" w14:textId="77777777" w:rsidR="007B141A" w:rsidRPr="00627B92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imes New Roman" w:eastAsia="Calibri" w:hAnsi="Times New Roman" w:cs="Times New Roman"/>
          <w:sz w:val="24"/>
          <w:szCs w:val="24"/>
        </w:rPr>
      </w:pPr>
    </w:p>
    <w:p w14:paraId="201B55DC" w14:textId="77777777" w:rsidR="003C6676" w:rsidRPr="00D35062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imes New Roman" w:eastAsia="Calibri" w:hAnsi="Times New Roman" w:cs="Times New Roman"/>
          <w:color w:val="FF0000"/>
          <w:sz w:val="24"/>
          <w:szCs w:val="24"/>
        </w:rPr>
      </w:pPr>
      <w:r w:rsidRPr="00627B92">
        <w:rPr>
          <w:rStyle w:val="markedcontent"/>
          <w:rFonts w:ascii="Times New Roman" w:hAnsi="Times New Roman" w:cs="Times New Roman"/>
          <w:sz w:val="24"/>
          <w:szCs w:val="24"/>
        </w:rPr>
        <w:t>są nadal aktualne.</w:t>
      </w:r>
      <w:bookmarkEnd w:id="12"/>
      <w:r w:rsidRPr="00627B92">
        <w:rPr>
          <w:rFonts w:ascii="Times New Roman" w:hAnsi="Times New Roman" w:cs="Times New Roman"/>
          <w:sz w:val="24"/>
          <w:szCs w:val="24"/>
        </w:rPr>
        <w:br/>
      </w:r>
    </w:p>
    <w:p w14:paraId="53B98CC5" w14:textId="77777777" w:rsidR="003C6676" w:rsidRPr="0059452A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imes New Roman" w:eastAsia="Calibri" w:hAnsi="Times New Roman" w:cs="Times New Roman"/>
          <w:sz w:val="24"/>
          <w:szCs w:val="24"/>
        </w:rPr>
      </w:pPr>
    </w:p>
    <w:p w14:paraId="105A5615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A52869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0C3A9A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312CE5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9405E9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B3A8BE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5D467B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65C522" w14:textId="77777777" w:rsidR="00B24FD9" w:rsidRDefault="00B24FD9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88B48" w14:textId="77777777" w:rsidR="00B24FD9" w:rsidRDefault="00B24FD9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E06B89" w14:textId="6A1D02FC" w:rsidR="00F74187" w:rsidRPr="0037397E" w:rsidRDefault="00F74187" w:rsidP="00F7418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3" w:name="_Hlk116389272"/>
      <w:r w:rsidRPr="0037397E">
        <w:rPr>
          <w:rFonts w:ascii="Times New Roman" w:eastAsia="Calibri" w:hAnsi="Times New Roman" w:cs="Times New Roman"/>
          <w:sz w:val="24"/>
          <w:szCs w:val="24"/>
        </w:rPr>
        <w:lastRenderedPageBreak/>
        <w:t>DZP.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7397E">
        <w:rPr>
          <w:rFonts w:ascii="Times New Roman" w:eastAsia="Calibri" w:hAnsi="Times New Roman" w:cs="Times New Roman"/>
          <w:sz w:val="24"/>
          <w:szCs w:val="24"/>
        </w:rPr>
        <w:t>81.</w:t>
      </w:r>
      <w:r w:rsidR="00C87B39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7397E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</w:p>
    <w:p w14:paraId="018A23D7" w14:textId="77777777" w:rsidR="00F74187" w:rsidRPr="0037397E" w:rsidRDefault="00F74187" w:rsidP="00F74187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7397E">
        <w:rPr>
          <w:rFonts w:ascii="Times New Roman" w:eastAsia="Calibri" w:hAnsi="Times New Roman" w:cs="Times New Roman"/>
          <w:kern w:val="2"/>
          <w:sz w:val="24"/>
          <w:szCs w:val="24"/>
        </w:rPr>
        <w:t>Załącznik nr 7</w:t>
      </w:r>
    </w:p>
    <w:p w14:paraId="2B8DA402" w14:textId="77777777" w:rsidR="00F74187" w:rsidRPr="00036F75" w:rsidRDefault="00F74187" w:rsidP="00F74187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3D99D58" w14:textId="77777777" w:rsidR="00F74187" w:rsidRPr="008015A4" w:rsidRDefault="00F74187" w:rsidP="00F7418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O WYROBACH MEDYCZNYCH</w:t>
      </w:r>
    </w:p>
    <w:p w14:paraId="7E761C48" w14:textId="77777777" w:rsidR="00F74187" w:rsidRPr="008015A4" w:rsidRDefault="00F74187" w:rsidP="00F74187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(dotyczy oferowanych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wyrobów medycznych</w:t>
      </w:r>
      <w:r w:rsidRPr="00801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1428008D" w14:textId="77777777" w:rsidR="00F74187" w:rsidRPr="00402CF4" w:rsidRDefault="00F74187" w:rsidP="00F7418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A9E794" w14:textId="77777777" w:rsidR="00F74187" w:rsidRPr="00402CF4" w:rsidRDefault="00F74187" w:rsidP="00F741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2CF4">
        <w:rPr>
          <w:rFonts w:ascii="Times New Roman" w:eastAsia="Calibri" w:hAnsi="Times New Roman" w:cs="Times New Roman"/>
          <w:bCs/>
          <w:sz w:val="24"/>
          <w:szCs w:val="24"/>
        </w:rPr>
        <w:t>Nazwa i adres wykonawcy:</w:t>
      </w:r>
    </w:p>
    <w:p w14:paraId="5A26081C" w14:textId="77777777" w:rsidR="00F74187" w:rsidRPr="00402CF4" w:rsidRDefault="00F74187" w:rsidP="00F741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2CF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…………………………….</w:t>
      </w:r>
    </w:p>
    <w:p w14:paraId="0011F0DE" w14:textId="77777777" w:rsidR="00F74187" w:rsidRPr="00402CF4" w:rsidRDefault="00F74187" w:rsidP="00F741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2CF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…………………………….</w:t>
      </w:r>
    </w:p>
    <w:p w14:paraId="4B522E31" w14:textId="77777777" w:rsidR="00F74187" w:rsidRPr="00402CF4" w:rsidRDefault="00F74187" w:rsidP="00F7418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C2FAD3" w14:textId="77777777" w:rsidR="00F74187" w:rsidRPr="00AA4788" w:rsidRDefault="00F74187" w:rsidP="00F741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4788">
        <w:rPr>
          <w:rFonts w:ascii="Times New Roman" w:eastAsia="Calibri" w:hAnsi="Times New Roman" w:cs="Times New Roman"/>
          <w:bCs/>
          <w:sz w:val="24"/>
          <w:szCs w:val="24"/>
        </w:rPr>
        <w:t>Dotyczy zamówienia publicznego prowadzonego w trybie przetargu nieograniczonego :</w:t>
      </w:r>
    </w:p>
    <w:p w14:paraId="151D3CC8" w14:textId="795E03BF" w:rsidR="00F74187" w:rsidRPr="00AA4788" w:rsidRDefault="00F74187" w:rsidP="00F74187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AA4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C87B39" w:rsidRPr="00AA4788"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 medycznych</w:t>
      </w:r>
    </w:p>
    <w:p w14:paraId="3F7F5DD0" w14:textId="77777777" w:rsidR="00F74187" w:rsidRDefault="00F74187" w:rsidP="00F74187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9B6720F" w14:textId="77777777" w:rsidR="00F74187" w:rsidRPr="00402CF4" w:rsidRDefault="00F74187" w:rsidP="00F74187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43ECAF5" w14:textId="77777777" w:rsidR="00F74187" w:rsidRPr="00402CF4" w:rsidRDefault="00F74187" w:rsidP="009D6047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02C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Oświadczam/-y, że:</w:t>
      </w:r>
    </w:p>
    <w:p w14:paraId="47FCDD0A" w14:textId="77777777" w:rsidR="00F74187" w:rsidRPr="00402CF4" w:rsidRDefault="00F74187" w:rsidP="009D6047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 kwietnia 2022</w:t>
      </w: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wyrobach medycznych oraz innymi przepisami mającymi zastosowanie w tym zakresie, </w:t>
      </w:r>
    </w:p>
    <w:p w14:paraId="4AB89FC6" w14:textId="77777777" w:rsidR="00F74187" w:rsidRPr="00402CF4" w:rsidRDefault="00F74187" w:rsidP="009D6047">
      <w:pPr>
        <w:numPr>
          <w:ilvl w:val="0"/>
          <w:numId w:val="46"/>
        </w:numPr>
        <w:tabs>
          <w:tab w:val="left" w:pos="284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27D65249" w14:textId="77777777" w:rsidR="00F74187" w:rsidRPr="00402CF4" w:rsidRDefault="00F74187" w:rsidP="009D6047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14:paraId="641F8ED0" w14:textId="77777777" w:rsidR="00F74187" w:rsidRPr="00402CF4" w:rsidRDefault="00F74187" w:rsidP="009D6047">
      <w:pPr>
        <w:numPr>
          <w:ilvl w:val="0"/>
          <w:numId w:val="46"/>
        </w:numPr>
        <w:tabs>
          <w:tab w:val="left" w:pos="284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29B6A8AA" w14:textId="77777777" w:rsidR="00F74187" w:rsidRPr="00402CF4" w:rsidRDefault="00F74187" w:rsidP="009D6047">
      <w:pPr>
        <w:numPr>
          <w:ilvl w:val="0"/>
          <w:numId w:val="4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14:paraId="5F715933" w14:textId="77777777" w:rsidR="00F74187" w:rsidRPr="00402CF4" w:rsidRDefault="00F74187" w:rsidP="00F741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7D265" w14:textId="77777777" w:rsidR="00F74187" w:rsidRPr="00402CF4" w:rsidRDefault="00F74187" w:rsidP="00F741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przedstawić do wglądu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A37">
        <w:rPr>
          <w:rFonts w:ascii="Times New Roman" w:eastAsia="Times New Roman" w:hAnsi="Times New Roman" w:cs="Times New Roman"/>
          <w:sz w:val="24"/>
          <w:szCs w:val="24"/>
          <w:lang w:eastAsia="pl-PL"/>
        </w:rPr>
        <w:t>( na etapie realizacji umowy), na każde żądanie Zamawiającego poświadczone przez Wykonawcę kopię lub oryginał</w:t>
      </w: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wymienionych w punktach 1 – 5</w:t>
      </w:r>
    </w:p>
    <w:p w14:paraId="01CF3081" w14:textId="77777777" w:rsidR="00F74187" w:rsidRPr="00402CF4" w:rsidRDefault="00F74187" w:rsidP="00F7418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4871B" w14:textId="77777777" w:rsidR="00F74187" w:rsidRPr="00402CF4" w:rsidRDefault="00F74187" w:rsidP="00F74187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FB9CD" w14:textId="77777777" w:rsidR="00F74187" w:rsidRPr="00402CF4" w:rsidRDefault="00F74187" w:rsidP="00F74187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podanych informacji</w:t>
      </w:r>
    </w:p>
    <w:p w14:paraId="06C7D7A4" w14:textId="77777777" w:rsidR="00F74187" w:rsidRPr="00402CF4" w:rsidRDefault="00F74187" w:rsidP="00F7418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402CF4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3BA8619B" w14:textId="77777777" w:rsidR="00F74187" w:rsidRDefault="00F74187" w:rsidP="00F7418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299155" w14:textId="77777777" w:rsidR="00F74187" w:rsidRDefault="00F74187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9BFEC" w14:textId="77777777" w:rsidR="00F74187" w:rsidRDefault="00F74187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B3BFE2" w14:textId="77777777" w:rsidR="00F74187" w:rsidRDefault="00F74187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4D85F" w14:textId="77777777" w:rsidR="00F74187" w:rsidRDefault="00F74187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9F604" w14:textId="77777777" w:rsidR="00F74187" w:rsidRDefault="00F74187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AC521" w14:textId="0344B6E8" w:rsidR="002F69DF" w:rsidRPr="00154688" w:rsidRDefault="002F69DF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4688">
        <w:rPr>
          <w:rFonts w:ascii="Times New Roman" w:eastAsia="Calibri" w:hAnsi="Times New Roman" w:cs="Times New Roman"/>
          <w:sz w:val="24"/>
          <w:szCs w:val="24"/>
        </w:rPr>
        <w:lastRenderedPageBreak/>
        <w:t>DZP.</w:t>
      </w:r>
      <w:r w:rsidR="00FF3A72">
        <w:rPr>
          <w:rFonts w:ascii="Times New Roman" w:eastAsia="Calibri" w:hAnsi="Times New Roman" w:cs="Times New Roman"/>
          <w:sz w:val="24"/>
          <w:szCs w:val="24"/>
        </w:rPr>
        <w:t>2</w:t>
      </w:r>
      <w:r w:rsidRPr="00154688">
        <w:rPr>
          <w:rFonts w:ascii="Times New Roman" w:eastAsia="Calibri" w:hAnsi="Times New Roman" w:cs="Times New Roman"/>
          <w:sz w:val="24"/>
          <w:szCs w:val="24"/>
        </w:rPr>
        <w:t>81.</w:t>
      </w:r>
      <w:r w:rsidR="006576EE">
        <w:rPr>
          <w:rFonts w:ascii="Times New Roman" w:eastAsia="Calibri" w:hAnsi="Times New Roman" w:cs="Times New Roman"/>
          <w:sz w:val="24"/>
          <w:szCs w:val="24"/>
        </w:rPr>
        <w:t>6</w:t>
      </w:r>
      <w:r w:rsidR="00F74187">
        <w:rPr>
          <w:rFonts w:ascii="Times New Roman" w:eastAsia="Calibri" w:hAnsi="Times New Roman" w:cs="Times New Roman"/>
          <w:sz w:val="24"/>
          <w:szCs w:val="24"/>
        </w:rPr>
        <w:t>9</w:t>
      </w:r>
      <w:r w:rsidR="001C748E" w:rsidRPr="00154688">
        <w:rPr>
          <w:rFonts w:ascii="Times New Roman" w:eastAsia="Calibri" w:hAnsi="Times New Roman" w:cs="Times New Roman"/>
          <w:sz w:val="24"/>
          <w:szCs w:val="24"/>
        </w:rPr>
        <w:t>A.202</w:t>
      </w:r>
      <w:r w:rsidR="00FF3A72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31E9624C" w14:textId="0C10E0F0" w:rsidR="00D52645" w:rsidRPr="00154688" w:rsidRDefault="00D52645" w:rsidP="00D52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F7418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14:paraId="616CD93F" w14:textId="77777777" w:rsidR="00E72140" w:rsidRPr="00154688" w:rsidRDefault="00E72140" w:rsidP="00E72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46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27D72559" w14:textId="77777777" w:rsidR="00E72140" w:rsidRPr="00154688" w:rsidRDefault="00E72140" w:rsidP="00E72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4688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14:paraId="03C08A8C" w14:textId="77777777" w:rsidR="00D52645" w:rsidRPr="00154688" w:rsidRDefault="00D52645" w:rsidP="00D52645">
      <w:pPr>
        <w:shd w:val="clear" w:color="auto" w:fill="FFFFFF"/>
        <w:spacing w:after="0" w:line="260" w:lineRule="atLeast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C8FCDB7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3D3A972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2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OŚWIADCZENIE*</w:t>
      </w:r>
      <w:r w:rsidRPr="00D52645">
        <w:rPr>
          <w:rFonts w:ascii="Times New Roman" w:eastAsia="Times New Roman" w:hAnsi="Times New Roman" w:cs="Times New Roman"/>
          <w:b/>
          <w:color w:val="FFFFFF"/>
          <w:sz w:val="24"/>
          <w:szCs w:val="24"/>
          <w:vertAlign w:val="superscript"/>
          <w:lang w:eastAsia="pl-PL"/>
        </w:rPr>
        <w:footnoteReference w:id="1"/>
      </w:r>
    </w:p>
    <w:p w14:paraId="6A182439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4" w:name="_Hlk116382559"/>
      <w:r w:rsidRPr="00D52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dot. przesłanek wykluczenia z art. 5k rozporządzenia</w:t>
      </w:r>
      <w:r w:rsidR="00232DB0" w:rsidRPr="0023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5" w:name="_Hlk116473019"/>
      <w:r w:rsidR="00232DB0" w:rsidRPr="00D52645">
        <w:rPr>
          <w:rFonts w:ascii="Times New Roman" w:eastAsia="Calibri" w:hAnsi="Times New Roman" w:cs="Times New Roman"/>
          <w:sz w:val="24"/>
          <w:szCs w:val="24"/>
        </w:rPr>
        <w:t xml:space="preserve">Rady UE 833/2014 </w:t>
      </w:r>
      <w:r w:rsidR="00F641DB" w:rsidRPr="005E4C41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F641DB" w:rsidRPr="00D52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52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7 ust 1</w:t>
      </w:r>
      <w:r w:rsidR="00232D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DB0" w:rsidRPr="00D52645">
        <w:rPr>
          <w:rFonts w:ascii="Times New Roman" w:eastAsia="Calibri" w:hAnsi="Times New Roman" w:cs="Times New Roman"/>
          <w:sz w:val="24"/>
          <w:szCs w:val="24"/>
        </w:rPr>
        <w:t>ustawy z dnia 13 kwietnia 2022 r.</w:t>
      </w:r>
      <w:bookmarkEnd w:id="15"/>
    </w:p>
    <w:bookmarkEnd w:id="14"/>
    <w:p w14:paraId="3B32862F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</w:pPr>
      <w:r w:rsidRPr="00D52645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(składane wraz z ofertą w postępowaniu)</w:t>
      </w:r>
    </w:p>
    <w:p w14:paraId="1C528CFF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F7D6E6" w14:textId="1E3B0C91" w:rsidR="00D52645" w:rsidRPr="00D52645" w:rsidRDefault="00D52645" w:rsidP="0004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64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 trybie przetargu nieograniczonego</w:t>
      </w:r>
      <w:r w:rsidR="00042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4251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042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265"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</w:t>
      </w:r>
      <w:r w:rsidR="00F74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</w:t>
      </w:r>
      <w:r w:rsidRPr="00D52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ustawy z dnia 11 września 2019 r. Prawo zamówień publicznych </w:t>
      </w:r>
    </w:p>
    <w:p w14:paraId="2FFBFB3D" w14:textId="77777777" w:rsidR="00D52645" w:rsidRPr="00D52645" w:rsidRDefault="00D52645" w:rsidP="00D52645">
      <w:pPr>
        <w:keepNext/>
        <w:spacing w:before="120" w:after="1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nie podlegam  wykluczeniu z postępowania na podstawie: </w:t>
      </w:r>
    </w:p>
    <w:p w14:paraId="70E22A26" w14:textId="635561C9" w:rsidR="00D52645" w:rsidRPr="00D52645" w:rsidRDefault="00D52645" w:rsidP="009D6047">
      <w:pPr>
        <w:numPr>
          <w:ilvl w:val="0"/>
          <w:numId w:val="40"/>
        </w:numPr>
        <w:spacing w:after="120" w:line="259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645">
        <w:rPr>
          <w:rFonts w:ascii="Times New Roman" w:eastAsia="Calibri" w:hAnsi="Times New Roman" w:cs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narodowego, gdyż nie figuruję we wskazanych w przepisach listach i rejestrach,</w:t>
      </w:r>
    </w:p>
    <w:p w14:paraId="2F77EF96" w14:textId="77777777" w:rsidR="00D52645" w:rsidRPr="007D1265" w:rsidRDefault="00D52645" w:rsidP="009D6047">
      <w:pPr>
        <w:numPr>
          <w:ilvl w:val="0"/>
          <w:numId w:val="40"/>
        </w:numPr>
        <w:spacing w:after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65">
        <w:rPr>
          <w:rFonts w:ascii="Times New Roman" w:eastAsia="Calibri" w:hAnsi="Times New Roman" w:cs="Times New Roman"/>
          <w:sz w:val="24"/>
          <w:szCs w:val="24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272F2A08" w14:textId="0402D3AE" w:rsidR="00D52645" w:rsidRPr="007D1265" w:rsidRDefault="00D52645" w:rsidP="00C87B39">
      <w:pPr>
        <w:pStyle w:val="Akapitzlist"/>
        <w:numPr>
          <w:ilvl w:val="0"/>
          <w:numId w:val="4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65">
        <w:rPr>
          <w:rFonts w:ascii="Times New Roman" w:eastAsia="Calibri" w:hAnsi="Times New Roman" w:cs="Times New Roman"/>
          <w:sz w:val="24"/>
          <w:szCs w:val="24"/>
        </w:rPr>
        <w:t xml:space="preserve">obywatelem rosyjskim, osobą fizyczną lub prawną, podmiotem lub organem z siedzibą </w:t>
      </w:r>
      <w:r w:rsidRPr="007D1265">
        <w:rPr>
          <w:rFonts w:ascii="Times New Roman" w:eastAsia="Calibri" w:hAnsi="Times New Roman" w:cs="Times New Roman"/>
          <w:sz w:val="24"/>
          <w:szCs w:val="24"/>
        </w:rPr>
        <w:br/>
        <w:t>w Rosji;</w:t>
      </w:r>
    </w:p>
    <w:p w14:paraId="576C34E5" w14:textId="77777777" w:rsidR="00D52645" w:rsidRPr="007D1265" w:rsidRDefault="00D52645" w:rsidP="009D6047">
      <w:pPr>
        <w:numPr>
          <w:ilvl w:val="0"/>
          <w:numId w:val="4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65">
        <w:rPr>
          <w:rFonts w:ascii="Times New Roman" w:eastAsia="Calibri" w:hAnsi="Times New Roman" w:cs="Times New Roman"/>
          <w:sz w:val="24"/>
          <w:szCs w:val="24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6D3613AC" w14:textId="77777777" w:rsidR="00D52645" w:rsidRPr="007D1265" w:rsidRDefault="00D52645" w:rsidP="009D6047">
      <w:pPr>
        <w:numPr>
          <w:ilvl w:val="0"/>
          <w:numId w:val="4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65">
        <w:rPr>
          <w:rFonts w:ascii="Times New Roman" w:eastAsia="Calibri" w:hAnsi="Times New Roman" w:cs="Times New Roman"/>
          <w:sz w:val="24"/>
          <w:szCs w:val="24"/>
        </w:rPr>
        <w:t>osobą fizyczną lub prawną, podmiotem lub organem działającym w imieniu lub pod kierunkiem, o którym mowa w lit. a) lub b) niniejszego punktu</w:t>
      </w:r>
    </w:p>
    <w:p w14:paraId="4E9DAF8F" w14:textId="77777777" w:rsidR="00D52645" w:rsidRPr="007D1265" w:rsidRDefault="00D52645" w:rsidP="00D52645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26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1264E761" w14:textId="77777777" w:rsidR="00D52645" w:rsidRPr="00D52645" w:rsidRDefault="00D52645" w:rsidP="00D5264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0D3354" w14:textId="77777777" w:rsidR="00D52645" w:rsidRPr="00D52645" w:rsidRDefault="00D52645" w:rsidP="00D52645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D52645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OŚWIADCZENIE DOTYCZĄCE PODANYCH INFORMACJI:</w:t>
      </w:r>
    </w:p>
    <w:p w14:paraId="4976F51B" w14:textId="77777777" w:rsidR="00D52645" w:rsidRPr="00D52645" w:rsidRDefault="00D52645" w:rsidP="00D52645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14:paraId="73A5F39B" w14:textId="77777777" w:rsidR="00D52645" w:rsidRPr="00D52645" w:rsidRDefault="00D52645" w:rsidP="00D526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645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52645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07F899A" w14:textId="77777777" w:rsidR="00D52645" w:rsidRPr="00D52645" w:rsidRDefault="00D52645" w:rsidP="00D5264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CEC25E" w14:textId="77777777" w:rsidR="00D52645" w:rsidRPr="00D52645" w:rsidRDefault="00D52645" w:rsidP="00D52645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D52645">
        <w:rPr>
          <w:rFonts w:ascii="Arial" w:eastAsia="Calibri" w:hAnsi="Arial" w:cs="Arial"/>
          <w:i/>
          <w:sz w:val="16"/>
          <w:szCs w:val="16"/>
        </w:rPr>
        <w:t xml:space="preserve">*   Oświadczenie składa każdy z Wykonawców wspólnie ubiegających się o udzielenie zamówienia. </w:t>
      </w:r>
    </w:p>
    <w:bookmarkEnd w:id="13"/>
    <w:p w14:paraId="52037FCA" w14:textId="77777777" w:rsidR="00D52645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679136DD" w14:textId="77777777" w:rsidR="006B43B8" w:rsidRDefault="006B43B8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3135AA3" w14:textId="77777777" w:rsidR="006B43B8" w:rsidRDefault="006B43B8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59FCF9B" w14:textId="77777777" w:rsidR="006B43B8" w:rsidRDefault="006B43B8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B542727" w14:textId="77777777" w:rsidR="006B43B8" w:rsidRPr="006B43B8" w:rsidRDefault="006B43B8" w:rsidP="006B43B8">
      <w:pPr>
        <w:tabs>
          <w:tab w:val="center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16D24F" w14:textId="77777777" w:rsidR="00BA3699" w:rsidRDefault="00BA3699" w:rsidP="006B43B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A3699" w:rsidSect="001C4357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C5F60" w14:textId="77777777" w:rsidR="002F3858" w:rsidRDefault="002F3858" w:rsidP="002118DF">
      <w:pPr>
        <w:spacing w:after="0" w:line="240" w:lineRule="auto"/>
      </w:pPr>
      <w:r>
        <w:separator/>
      </w:r>
    </w:p>
  </w:endnote>
  <w:endnote w:type="continuationSeparator" w:id="0">
    <w:p w14:paraId="33A7BD25" w14:textId="77777777" w:rsidR="002F3858" w:rsidRDefault="002F3858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337B" w14:textId="77777777" w:rsidR="002F3858" w:rsidRDefault="002F3858" w:rsidP="002118DF">
      <w:pPr>
        <w:spacing w:after="0" w:line="240" w:lineRule="auto"/>
      </w:pPr>
      <w:r>
        <w:separator/>
      </w:r>
    </w:p>
  </w:footnote>
  <w:footnote w:type="continuationSeparator" w:id="0">
    <w:p w14:paraId="701B5578" w14:textId="77777777" w:rsidR="002F3858" w:rsidRDefault="002F3858" w:rsidP="002118DF">
      <w:pPr>
        <w:spacing w:after="0" w:line="240" w:lineRule="auto"/>
      </w:pPr>
      <w:r>
        <w:continuationSeparator/>
      </w:r>
    </w:p>
  </w:footnote>
  <w:footnote w:id="1">
    <w:p w14:paraId="0B7F6760" w14:textId="77777777" w:rsidR="005F51CA" w:rsidRPr="005D3777" w:rsidRDefault="005F51CA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767"/>
        </w:tabs>
        <w:ind w:left="2269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2"/>
    <w:multiLevelType w:val="multilevel"/>
    <w:tmpl w:val="0000001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0" w:hanging="180"/>
      </w:pPr>
    </w:lvl>
  </w:abstractNum>
  <w:abstractNum w:abstractNumId="6" w15:restartNumberingAfterBreak="0">
    <w:nsid w:val="00000016"/>
    <w:multiLevelType w:val="multilevel"/>
    <w:tmpl w:val="70E68A32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D"/>
    <w:multiLevelType w:val="multilevel"/>
    <w:tmpl w:val="95F44E70"/>
    <w:name w:val="WW8Num74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02D7EBB"/>
    <w:multiLevelType w:val="hybridMultilevel"/>
    <w:tmpl w:val="A09AB2B6"/>
    <w:lvl w:ilvl="0" w:tplc="5CC8C3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E9029E4A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9BCC6AB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75E514C"/>
    <w:multiLevelType w:val="hybridMultilevel"/>
    <w:tmpl w:val="5E181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C7701C"/>
    <w:multiLevelType w:val="hybridMultilevel"/>
    <w:tmpl w:val="4C4EDD08"/>
    <w:lvl w:ilvl="0" w:tplc="532A0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471411"/>
    <w:multiLevelType w:val="hybridMultilevel"/>
    <w:tmpl w:val="17A453E8"/>
    <w:name w:val="WW8Num41213"/>
    <w:lvl w:ilvl="0" w:tplc="6638DC4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0774C7"/>
    <w:multiLevelType w:val="multilevel"/>
    <w:tmpl w:val="6D889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7136A3D"/>
    <w:multiLevelType w:val="hybridMultilevel"/>
    <w:tmpl w:val="2D8CA484"/>
    <w:lvl w:ilvl="0" w:tplc="E9449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0603E1"/>
    <w:multiLevelType w:val="hybridMultilevel"/>
    <w:tmpl w:val="342CDAF0"/>
    <w:lvl w:ilvl="0" w:tplc="67DCFC3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3754E"/>
    <w:multiLevelType w:val="multilevel"/>
    <w:tmpl w:val="841A5E4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2B06B00"/>
    <w:multiLevelType w:val="hybridMultilevel"/>
    <w:tmpl w:val="624A39EA"/>
    <w:name w:val="WW8Num264224"/>
    <w:styleLink w:val="WWNum1128"/>
    <w:lvl w:ilvl="0" w:tplc="78EED1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2364CE"/>
    <w:multiLevelType w:val="hybridMultilevel"/>
    <w:tmpl w:val="D90423FA"/>
    <w:lvl w:ilvl="0" w:tplc="B9DA98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B93891"/>
    <w:multiLevelType w:val="hybridMultilevel"/>
    <w:tmpl w:val="A4E8CCCE"/>
    <w:lvl w:ilvl="0" w:tplc="E26837E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C19CD"/>
    <w:multiLevelType w:val="multilevel"/>
    <w:tmpl w:val="620268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46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397461EC"/>
    <w:multiLevelType w:val="hybridMultilevel"/>
    <w:tmpl w:val="7F02F7EE"/>
    <w:lvl w:ilvl="0" w:tplc="532A0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DB01ED"/>
    <w:multiLevelType w:val="hybridMultilevel"/>
    <w:tmpl w:val="C7FCA89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8981E0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AF7228F"/>
    <w:multiLevelType w:val="hybridMultilevel"/>
    <w:tmpl w:val="61E627A8"/>
    <w:lvl w:ilvl="0" w:tplc="9E6E7BC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644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4B6C67"/>
    <w:multiLevelType w:val="hybridMultilevel"/>
    <w:tmpl w:val="858EF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DF5F98"/>
    <w:multiLevelType w:val="hybridMultilevel"/>
    <w:tmpl w:val="39747710"/>
    <w:name w:val="WW8Num1573323"/>
    <w:lvl w:ilvl="0" w:tplc="F782D5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DA30FC7"/>
    <w:multiLevelType w:val="multilevel"/>
    <w:tmpl w:val="0EBA4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8" w15:restartNumberingAfterBreak="0">
    <w:nsid w:val="5DF9591B"/>
    <w:multiLevelType w:val="hybridMultilevel"/>
    <w:tmpl w:val="E090B7CE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436703"/>
    <w:multiLevelType w:val="hybridMultilevel"/>
    <w:tmpl w:val="4D984CD6"/>
    <w:name w:val="WW8Num17314"/>
    <w:lvl w:ilvl="0" w:tplc="7CC2B5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01116B"/>
    <w:multiLevelType w:val="hybridMultilevel"/>
    <w:tmpl w:val="A4F85A96"/>
    <w:name w:val="WW8Num2622222332"/>
    <w:lvl w:ilvl="0" w:tplc="0128CCE0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B95286"/>
    <w:multiLevelType w:val="hybridMultilevel"/>
    <w:tmpl w:val="AA02AD5A"/>
    <w:lvl w:ilvl="0" w:tplc="C5A6182E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7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04899">
    <w:abstractNumId w:val="6"/>
  </w:num>
  <w:num w:numId="2" w16cid:durableId="357586257">
    <w:abstractNumId w:val="32"/>
  </w:num>
  <w:num w:numId="3" w16cid:durableId="923105342">
    <w:abstractNumId w:val="26"/>
  </w:num>
  <w:num w:numId="4" w16cid:durableId="165823971">
    <w:abstractNumId w:val="78"/>
  </w:num>
  <w:num w:numId="5" w16cid:durableId="526062482">
    <w:abstractNumId w:val="53"/>
  </w:num>
  <w:num w:numId="6" w16cid:durableId="642974643">
    <w:abstractNumId w:val="48"/>
  </w:num>
  <w:num w:numId="7" w16cid:durableId="327169679">
    <w:abstractNumId w:val="12"/>
  </w:num>
  <w:num w:numId="8" w16cid:durableId="1790472528">
    <w:abstractNumId w:val="28"/>
  </w:num>
  <w:num w:numId="9" w16cid:durableId="676076549">
    <w:abstractNumId w:val="40"/>
  </w:num>
  <w:num w:numId="10" w16cid:durableId="1708069358">
    <w:abstractNumId w:val="62"/>
  </w:num>
  <w:num w:numId="11" w16cid:durableId="208763305">
    <w:abstractNumId w:val="19"/>
  </w:num>
  <w:num w:numId="12" w16cid:durableId="302932265">
    <w:abstractNumId w:val="91"/>
  </w:num>
  <w:num w:numId="13" w16cid:durableId="374623371">
    <w:abstractNumId w:val="61"/>
  </w:num>
  <w:num w:numId="14" w16cid:durableId="2069064962">
    <w:abstractNumId w:val="83"/>
  </w:num>
  <w:num w:numId="15" w16cid:durableId="2014799442">
    <w:abstractNumId w:val="35"/>
  </w:num>
  <w:num w:numId="16" w16cid:durableId="1891332855">
    <w:abstractNumId w:val="34"/>
  </w:num>
  <w:num w:numId="17" w16cid:durableId="1419717703">
    <w:abstractNumId w:val="52"/>
  </w:num>
  <w:num w:numId="18" w16cid:durableId="1564296941">
    <w:abstractNumId w:val="87"/>
  </w:num>
  <w:num w:numId="19" w16cid:durableId="1926264198">
    <w:abstractNumId w:val="15"/>
  </w:num>
  <w:num w:numId="20" w16cid:durableId="6710587">
    <w:abstractNumId w:val="41"/>
  </w:num>
  <w:num w:numId="21" w16cid:durableId="1361710619">
    <w:abstractNumId w:val="49"/>
  </w:num>
  <w:num w:numId="22" w16cid:durableId="1643341313">
    <w:abstractNumId w:val="82"/>
  </w:num>
  <w:num w:numId="23" w16cid:durableId="572593656">
    <w:abstractNumId w:val="102"/>
  </w:num>
  <w:num w:numId="24" w16cid:durableId="901062013">
    <w:abstractNumId w:val="46"/>
  </w:num>
  <w:num w:numId="25" w16cid:durableId="1815946867">
    <w:abstractNumId w:val="63"/>
  </w:num>
  <w:num w:numId="26" w16cid:durableId="1911235022">
    <w:abstractNumId w:val="57"/>
  </w:num>
  <w:num w:numId="27" w16cid:durableId="1823961416">
    <w:abstractNumId w:val="81"/>
  </w:num>
  <w:num w:numId="28" w16cid:durableId="1589579188">
    <w:abstractNumId w:val="90"/>
  </w:num>
  <w:num w:numId="29" w16cid:durableId="9575343">
    <w:abstractNumId w:val="97"/>
  </w:num>
  <w:num w:numId="30" w16cid:durableId="24066092">
    <w:abstractNumId w:val="25"/>
  </w:num>
  <w:num w:numId="31" w16cid:durableId="322054158">
    <w:abstractNumId w:val="33"/>
  </w:num>
  <w:num w:numId="32" w16cid:durableId="421218676">
    <w:abstractNumId w:val="89"/>
  </w:num>
  <w:num w:numId="33" w16cid:durableId="920529745">
    <w:abstractNumId w:val="36"/>
  </w:num>
  <w:num w:numId="34" w16cid:durableId="1077828498">
    <w:abstractNumId w:val="17"/>
  </w:num>
  <w:num w:numId="35" w16cid:durableId="17198700">
    <w:abstractNumId w:val="38"/>
  </w:num>
  <w:num w:numId="36" w16cid:durableId="837303856">
    <w:abstractNumId w:val="31"/>
  </w:num>
  <w:num w:numId="37" w16cid:durableId="2112429434">
    <w:abstractNumId w:val="24"/>
  </w:num>
  <w:num w:numId="38" w16cid:durableId="1597786398">
    <w:abstractNumId w:val="94"/>
  </w:num>
  <w:num w:numId="39" w16cid:durableId="2075426487">
    <w:abstractNumId w:val="68"/>
  </w:num>
  <w:num w:numId="40" w16cid:durableId="390732898">
    <w:abstractNumId w:val="30"/>
  </w:num>
  <w:num w:numId="41" w16cid:durableId="2020309114">
    <w:abstractNumId w:val="10"/>
  </w:num>
  <w:num w:numId="42" w16cid:durableId="2095736221">
    <w:abstractNumId w:val="104"/>
  </w:num>
  <w:num w:numId="43" w16cid:durableId="2005933389">
    <w:abstractNumId w:val="76"/>
  </w:num>
  <w:num w:numId="44" w16cid:durableId="1644502542">
    <w:abstractNumId w:val="69"/>
  </w:num>
  <w:num w:numId="45" w16cid:durableId="707798844">
    <w:abstractNumId w:val="96"/>
  </w:num>
  <w:num w:numId="46" w16cid:durableId="901909977">
    <w:abstractNumId w:val="93"/>
  </w:num>
  <w:num w:numId="47" w16cid:durableId="1604800924">
    <w:abstractNumId w:val="95"/>
  </w:num>
  <w:num w:numId="48" w16cid:durableId="32006604">
    <w:abstractNumId w:val="67"/>
  </w:num>
  <w:num w:numId="49" w16cid:durableId="321008238">
    <w:abstractNumId w:val="27"/>
  </w:num>
  <w:num w:numId="50" w16cid:durableId="2004383419">
    <w:abstractNumId w:val="78"/>
  </w:num>
  <w:num w:numId="51" w16cid:durableId="695545993">
    <w:abstractNumId w:val="21"/>
  </w:num>
  <w:num w:numId="52" w16cid:durableId="2135638194">
    <w:abstractNumId w:val="47"/>
  </w:num>
  <w:num w:numId="53" w16cid:durableId="1606309918">
    <w:abstractNumId w:val="51"/>
  </w:num>
  <w:num w:numId="54" w16cid:durableId="1109203710">
    <w:abstractNumId w:val="43"/>
  </w:num>
  <w:num w:numId="55" w16cid:durableId="435561534">
    <w:abstractNumId w:val="77"/>
  </w:num>
  <w:num w:numId="56" w16cid:durableId="1341659151">
    <w:abstractNumId w:val="45"/>
  </w:num>
  <w:num w:numId="57" w16cid:durableId="1591965971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2A"/>
    <w:rsid w:val="00001313"/>
    <w:rsid w:val="00001891"/>
    <w:rsid w:val="00002304"/>
    <w:rsid w:val="000038E9"/>
    <w:rsid w:val="00005120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5774"/>
    <w:rsid w:val="000165AD"/>
    <w:rsid w:val="000166CF"/>
    <w:rsid w:val="00017185"/>
    <w:rsid w:val="00020149"/>
    <w:rsid w:val="00020294"/>
    <w:rsid w:val="00020EA6"/>
    <w:rsid w:val="00020FE8"/>
    <w:rsid w:val="00022E85"/>
    <w:rsid w:val="0002331B"/>
    <w:rsid w:val="000239BF"/>
    <w:rsid w:val="00023B31"/>
    <w:rsid w:val="000262DE"/>
    <w:rsid w:val="00026C1F"/>
    <w:rsid w:val="00027C12"/>
    <w:rsid w:val="00027C57"/>
    <w:rsid w:val="00030B02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391E"/>
    <w:rsid w:val="00045267"/>
    <w:rsid w:val="00046178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57"/>
    <w:rsid w:val="000558D7"/>
    <w:rsid w:val="00055EAD"/>
    <w:rsid w:val="00056BC1"/>
    <w:rsid w:val="00057CC2"/>
    <w:rsid w:val="00057D5E"/>
    <w:rsid w:val="000602AB"/>
    <w:rsid w:val="00060724"/>
    <w:rsid w:val="00060792"/>
    <w:rsid w:val="00061874"/>
    <w:rsid w:val="00061C99"/>
    <w:rsid w:val="0006320C"/>
    <w:rsid w:val="00063593"/>
    <w:rsid w:val="00063779"/>
    <w:rsid w:val="00064A62"/>
    <w:rsid w:val="000667E4"/>
    <w:rsid w:val="00066A52"/>
    <w:rsid w:val="00067288"/>
    <w:rsid w:val="00067A6E"/>
    <w:rsid w:val="000706AA"/>
    <w:rsid w:val="000720C4"/>
    <w:rsid w:val="0007357E"/>
    <w:rsid w:val="000735F3"/>
    <w:rsid w:val="000739B0"/>
    <w:rsid w:val="00074573"/>
    <w:rsid w:val="00074647"/>
    <w:rsid w:val="00075DF9"/>
    <w:rsid w:val="0007732F"/>
    <w:rsid w:val="00077D33"/>
    <w:rsid w:val="00081327"/>
    <w:rsid w:val="00082861"/>
    <w:rsid w:val="0008451B"/>
    <w:rsid w:val="00084C26"/>
    <w:rsid w:val="00084C49"/>
    <w:rsid w:val="00086568"/>
    <w:rsid w:val="00090A88"/>
    <w:rsid w:val="0009151A"/>
    <w:rsid w:val="00091948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4E2D"/>
    <w:rsid w:val="000A6CE9"/>
    <w:rsid w:val="000A6F68"/>
    <w:rsid w:val="000A7082"/>
    <w:rsid w:val="000A7178"/>
    <w:rsid w:val="000A7BA3"/>
    <w:rsid w:val="000B0608"/>
    <w:rsid w:val="000B0806"/>
    <w:rsid w:val="000B09A6"/>
    <w:rsid w:val="000B3E76"/>
    <w:rsid w:val="000B416A"/>
    <w:rsid w:val="000B4B97"/>
    <w:rsid w:val="000B57B2"/>
    <w:rsid w:val="000B60DF"/>
    <w:rsid w:val="000C0111"/>
    <w:rsid w:val="000C0995"/>
    <w:rsid w:val="000C0C34"/>
    <w:rsid w:val="000C2369"/>
    <w:rsid w:val="000C4A7B"/>
    <w:rsid w:val="000C4F7D"/>
    <w:rsid w:val="000C5147"/>
    <w:rsid w:val="000C53C4"/>
    <w:rsid w:val="000C5F9F"/>
    <w:rsid w:val="000C63F7"/>
    <w:rsid w:val="000C67CD"/>
    <w:rsid w:val="000C6E90"/>
    <w:rsid w:val="000C7311"/>
    <w:rsid w:val="000C795A"/>
    <w:rsid w:val="000C796F"/>
    <w:rsid w:val="000D178E"/>
    <w:rsid w:val="000D3774"/>
    <w:rsid w:val="000D3CD5"/>
    <w:rsid w:val="000D3D31"/>
    <w:rsid w:val="000D3D6E"/>
    <w:rsid w:val="000D5931"/>
    <w:rsid w:val="000D5F02"/>
    <w:rsid w:val="000D5F19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0F5FBA"/>
    <w:rsid w:val="001016FD"/>
    <w:rsid w:val="001033CB"/>
    <w:rsid w:val="00103EC8"/>
    <w:rsid w:val="00104E82"/>
    <w:rsid w:val="00105256"/>
    <w:rsid w:val="0010541F"/>
    <w:rsid w:val="00106C98"/>
    <w:rsid w:val="00110B87"/>
    <w:rsid w:val="00110C85"/>
    <w:rsid w:val="00111208"/>
    <w:rsid w:val="00111368"/>
    <w:rsid w:val="00111428"/>
    <w:rsid w:val="00111444"/>
    <w:rsid w:val="00114405"/>
    <w:rsid w:val="00115D5B"/>
    <w:rsid w:val="00117066"/>
    <w:rsid w:val="00117E71"/>
    <w:rsid w:val="00121CD1"/>
    <w:rsid w:val="00122A54"/>
    <w:rsid w:val="00123BA3"/>
    <w:rsid w:val="0012586D"/>
    <w:rsid w:val="00125F12"/>
    <w:rsid w:val="0012614A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84E"/>
    <w:rsid w:val="00137DC1"/>
    <w:rsid w:val="0014020A"/>
    <w:rsid w:val="001415FB"/>
    <w:rsid w:val="00141AF5"/>
    <w:rsid w:val="001433A7"/>
    <w:rsid w:val="00143878"/>
    <w:rsid w:val="00144E80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4688"/>
    <w:rsid w:val="00155024"/>
    <w:rsid w:val="001552B8"/>
    <w:rsid w:val="00155762"/>
    <w:rsid w:val="00156251"/>
    <w:rsid w:val="00156B5E"/>
    <w:rsid w:val="0016000E"/>
    <w:rsid w:val="00160140"/>
    <w:rsid w:val="00162AD4"/>
    <w:rsid w:val="001633D6"/>
    <w:rsid w:val="00165109"/>
    <w:rsid w:val="0016535C"/>
    <w:rsid w:val="0016665F"/>
    <w:rsid w:val="001715BF"/>
    <w:rsid w:val="00171723"/>
    <w:rsid w:val="00175389"/>
    <w:rsid w:val="001753EC"/>
    <w:rsid w:val="0017684B"/>
    <w:rsid w:val="0017756A"/>
    <w:rsid w:val="00180A01"/>
    <w:rsid w:val="00180D85"/>
    <w:rsid w:val="00181DF1"/>
    <w:rsid w:val="00182DEC"/>
    <w:rsid w:val="00182F04"/>
    <w:rsid w:val="001830EA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4FC"/>
    <w:rsid w:val="0019166F"/>
    <w:rsid w:val="00193797"/>
    <w:rsid w:val="00193FDD"/>
    <w:rsid w:val="001949D3"/>
    <w:rsid w:val="0019529D"/>
    <w:rsid w:val="00196651"/>
    <w:rsid w:val="00197DAC"/>
    <w:rsid w:val="00197E05"/>
    <w:rsid w:val="001A0B68"/>
    <w:rsid w:val="001A0ED4"/>
    <w:rsid w:val="001A0FFA"/>
    <w:rsid w:val="001A174D"/>
    <w:rsid w:val="001A177C"/>
    <w:rsid w:val="001A1EB6"/>
    <w:rsid w:val="001A2245"/>
    <w:rsid w:val="001A2488"/>
    <w:rsid w:val="001A2FD8"/>
    <w:rsid w:val="001A3677"/>
    <w:rsid w:val="001A41D1"/>
    <w:rsid w:val="001A455A"/>
    <w:rsid w:val="001A4E9C"/>
    <w:rsid w:val="001A513B"/>
    <w:rsid w:val="001A5774"/>
    <w:rsid w:val="001A7CC0"/>
    <w:rsid w:val="001B02D0"/>
    <w:rsid w:val="001B030E"/>
    <w:rsid w:val="001B1FB5"/>
    <w:rsid w:val="001B3555"/>
    <w:rsid w:val="001B37E9"/>
    <w:rsid w:val="001B4224"/>
    <w:rsid w:val="001B5574"/>
    <w:rsid w:val="001B5A1D"/>
    <w:rsid w:val="001B5A87"/>
    <w:rsid w:val="001B7E23"/>
    <w:rsid w:val="001C3666"/>
    <w:rsid w:val="001C3B99"/>
    <w:rsid w:val="001C4357"/>
    <w:rsid w:val="001C4795"/>
    <w:rsid w:val="001C6315"/>
    <w:rsid w:val="001C6F73"/>
    <w:rsid w:val="001C748E"/>
    <w:rsid w:val="001C7C73"/>
    <w:rsid w:val="001D0C76"/>
    <w:rsid w:val="001D165D"/>
    <w:rsid w:val="001D299F"/>
    <w:rsid w:val="001D3563"/>
    <w:rsid w:val="001D36EC"/>
    <w:rsid w:val="001D3703"/>
    <w:rsid w:val="001D4578"/>
    <w:rsid w:val="001D48EF"/>
    <w:rsid w:val="001D5C2E"/>
    <w:rsid w:val="001D6540"/>
    <w:rsid w:val="001D6E25"/>
    <w:rsid w:val="001E0389"/>
    <w:rsid w:val="001E03AD"/>
    <w:rsid w:val="001E044C"/>
    <w:rsid w:val="001E0635"/>
    <w:rsid w:val="001E0EBB"/>
    <w:rsid w:val="001E0F37"/>
    <w:rsid w:val="001E3C1C"/>
    <w:rsid w:val="001E4E33"/>
    <w:rsid w:val="001F00C2"/>
    <w:rsid w:val="001F11E5"/>
    <w:rsid w:val="001F1220"/>
    <w:rsid w:val="001F18AD"/>
    <w:rsid w:val="001F2A27"/>
    <w:rsid w:val="001F6E79"/>
    <w:rsid w:val="001F773B"/>
    <w:rsid w:val="00200876"/>
    <w:rsid w:val="00200A90"/>
    <w:rsid w:val="0020114B"/>
    <w:rsid w:val="0020167B"/>
    <w:rsid w:val="00201A0A"/>
    <w:rsid w:val="00202422"/>
    <w:rsid w:val="00202468"/>
    <w:rsid w:val="002035C7"/>
    <w:rsid w:val="002039DC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8DE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5B41"/>
    <w:rsid w:val="00226A49"/>
    <w:rsid w:val="00227A67"/>
    <w:rsid w:val="00231C6C"/>
    <w:rsid w:val="00231E4A"/>
    <w:rsid w:val="00231EEC"/>
    <w:rsid w:val="0023261B"/>
    <w:rsid w:val="00232DB0"/>
    <w:rsid w:val="00233207"/>
    <w:rsid w:val="002334B9"/>
    <w:rsid w:val="00233590"/>
    <w:rsid w:val="00235CBC"/>
    <w:rsid w:val="0023614A"/>
    <w:rsid w:val="00236FB3"/>
    <w:rsid w:val="0023700E"/>
    <w:rsid w:val="002374A3"/>
    <w:rsid w:val="00237F1D"/>
    <w:rsid w:val="00243368"/>
    <w:rsid w:val="00243611"/>
    <w:rsid w:val="00243B04"/>
    <w:rsid w:val="0024462A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56F"/>
    <w:rsid w:val="00257B3A"/>
    <w:rsid w:val="00257F15"/>
    <w:rsid w:val="002617E0"/>
    <w:rsid w:val="00261D0D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87866"/>
    <w:rsid w:val="00287A01"/>
    <w:rsid w:val="002902CE"/>
    <w:rsid w:val="00291235"/>
    <w:rsid w:val="00292447"/>
    <w:rsid w:val="0029327F"/>
    <w:rsid w:val="00293EE8"/>
    <w:rsid w:val="002959E7"/>
    <w:rsid w:val="00297169"/>
    <w:rsid w:val="00297C81"/>
    <w:rsid w:val="00297DE7"/>
    <w:rsid w:val="00297F70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08C1"/>
    <w:rsid w:val="002B117B"/>
    <w:rsid w:val="002B1893"/>
    <w:rsid w:val="002B1D75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B7D31"/>
    <w:rsid w:val="002C04C8"/>
    <w:rsid w:val="002C23A0"/>
    <w:rsid w:val="002C2DA6"/>
    <w:rsid w:val="002C42C8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2458"/>
    <w:rsid w:val="002D2E3F"/>
    <w:rsid w:val="002D361E"/>
    <w:rsid w:val="002D387A"/>
    <w:rsid w:val="002D420B"/>
    <w:rsid w:val="002D437A"/>
    <w:rsid w:val="002D5543"/>
    <w:rsid w:val="002D5998"/>
    <w:rsid w:val="002D5C0F"/>
    <w:rsid w:val="002D7982"/>
    <w:rsid w:val="002D7F6D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898"/>
    <w:rsid w:val="002F1E06"/>
    <w:rsid w:val="002F21A2"/>
    <w:rsid w:val="002F3776"/>
    <w:rsid w:val="002F3858"/>
    <w:rsid w:val="002F583D"/>
    <w:rsid w:val="002F5F93"/>
    <w:rsid w:val="002F66C8"/>
    <w:rsid w:val="002F69DF"/>
    <w:rsid w:val="002F70DC"/>
    <w:rsid w:val="002F71E8"/>
    <w:rsid w:val="00300265"/>
    <w:rsid w:val="0030102F"/>
    <w:rsid w:val="003010B4"/>
    <w:rsid w:val="00301265"/>
    <w:rsid w:val="0030289E"/>
    <w:rsid w:val="00303DF6"/>
    <w:rsid w:val="00306089"/>
    <w:rsid w:val="00311086"/>
    <w:rsid w:val="00311BB4"/>
    <w:rsid w:val="0031441A"/>
    <w:rsid w:val="00316599"/>
    <w:rsid w:val="00316B72"/>
    <w:rsid w:val="00316D9F"/>
    <w:rsid w:val="003176D4"/>
    <w:rsid w:val="00320369"/>
    <w:rsid w:val="00321A2F"/>
    <w:rsid w:val="00321CC9"/>
    <w:rsid w:val="00321E2C"/>
    <w:rsid w:val="00322B16"/>
    <w:rsid w:val="003236C3"/>
    <w:rsid w:val="00323821"/>
    <w:rsid w:val="00323967"/>
    <w:rsid w:val="003241A8"/>
    <w:rsid w:val="00324B14"/>
    <w:rsid w:val="00325218"/>
    <w:rsid w:val="00326493"/>
    <w:rsid w:val="003273A7"/>
    <w:rsid w:val="00327E48"/>
    <w:rsid w:val="0033100F"/>
    <w:rsid w:val="00332A7F"/>
    <w:rsid w:val="003331B8"/>
    <w:rsid w:val="0033564C"/>
    <w:rsid w:val="0033608F"/>
    <w:rsid w:val="00336A63"/>
    <w:rsid w:val="00336F69"/>
    <w:rsid w:val="00336FF6"/>
    <w:rsid w:val="0033777E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2138"/>
    <w:rsid w:val="00353793"/>
    <w:rsid w:val="003542D8"/>
    <w:rsid w:val="00354A79"/>
    <w:rsid w:val="00355111"/>
    <w:rsid w:val="0035512A"/>
    <w:rsid w:val="00355A5A"/>
    <w:rsid w:val="00356FD3"/>
    <w:rsid w:val="00361ADE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345"/>
    <w:rsid w:val="00377AC2"/>
    <w:rsid w:val="00377B80"/>
    <w:rsid w:val="00377D79"/>
    <w:rsid w:val="00380962"/>
    <w:rsid w:val="00383280"/>
    <w:rsid w:val="00384E41"/>
    <w:rsid w:val="00385949"/>
    <w:rsid w:val="003860E9"/>
    <w:rsid w:val="00387235"/>
    <w:rsid w:val="00391427"/>
    <w:rsid w:val="003929FD"/>
    <w:rsid w:val="00393648"/>
    <w:rsid w:val="00393D9A"/>
    <w:rsid w:val="003950D1"/>
    <w:rsid w:val="00395B8E"/>
    <w:rsid w:val="00395FCF"/>
    <w:rsid w:val="003963D2"/>
    <w:rsid w:val="003A1581"/>
    <w:rsid w:val="003A15D4"/>
    <w:rsid w:val="003A21AD"/>
    <w:rsid w:val="003A5658"/>
    <w:rsid w:val="003A5896"/>
    <w:rsid w:val="003A6034"/>
    <w:rsid w:val="003A6E6A"/>
    <w:rsid w:val="003B05E5"/>
    <w:rsid w:val="003B07FC"/>
    <w:rsid w:val="003B0A33"/>
    <w:rsid w:val="003B0AA6"/>
    <w:rsid w:val="003B0B52"/>
    <w:rsid w:val="003B0E43"/>
    <w:rsid w:val="003B0F6D"/>
    <w:rsid w:val="003B115A"/>
    <w:rsid w:val="003B22D8"/>
    <w:rsid w:val="003B2ED3"/>
    <w:rsid w:val="003B3047"/>
    <w:rsid w:val="003B3A04"/>
    <w:rsid w:val="003B5784"/>
    <w:rsid w:val="003B61CD"/>
    <w:rsid w:val="003B6C86"/>
    <w:rsid w:val="003B74BF"/>
    <w:rsid w:val="003B7919"/>
    <w:rsid w:val="003B793C"/>
    <w:rsid w:val="003B7CB3"/>
    <w:rsid w:val="003C076E"/>
    <w:rsid w:val="003C2214"/>
    <w:rsid w:val="003C576E"/>
    <w:rsid w:val="003C6676"/>
    <w:rsid w:val="003C7BD5"/>
    <w:rsid w:val="003D2971"/>
    <w:rsid w:val="003D3F67"/>
    <w:rsid w:val="003D4365"/>
    <w:rsid w:val="003D43D8"/>
    <w:rsid w:val="003D5883"/>
    <w:rsid w:val="003D7B51"/>
    <w:rsid w:val="003D7E4B"/>
    <w:rsid w:val="003E04C2"/>
    <w:rsid w:val="003E159E"/>
    <w:rsid w:val="003E2759"/>
    <w:rsid w:val="003E368B"/>
    <w:rsid w:val="003F1EBA"/>
    <w:rsid w:val="003F29F4"/>
    <w:rsid w:val="003F37D3"/>
    <w:rsid w:val="003F3BF7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ED7"/>
    <w:rsid w:val="0041035E"/>
    <w:rsid w:val="004126E2"/>
    <w:rsid w:val="00414845"/>
    <w:rsid w:val="00415657"/>
    <w:rsid w:val="004179A8"/>
    <w:rsid w:val="00417DA1"/>
    <w:rsid w:val="004200DD"/>
    <w:rsid w:val="004207A4"/>
    <w:rsid w:val="0042099F"/>
    <w:rsid w:val="00421F27"/>
    <w:rsid w:val="004228BB"/>
    <w:rsid w:val="00423F8E"/>
    <w:rsid w:val="0042452D"/>
    <w:rsid w:val="004248B7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1F38"/>
    <w:rsid w:val="0043207F"/>
    <w:rsid w:val="0043408A"/>
    <w:rsid w:val="0043602B"/>
    <w:rsid w:val="00436055"/>
    <w:rsid w:val="00436296"/>
    <w:rsid w:val="0043685A"/>
    <w:rsid w:val="004378DE"/>
    <w:rsid w:val="0044030D"/>
    <w:rsid w:val="004419A7"/>
    <w:rsid w:val="00442732"/>
    <w:rsid w:val="00444E95"/>
    <w:rsid w:val="004464F0"/>
    <w:rsid w:val="00446A74"/>
    <w:rsid w:val="00447F56"/>
    <w:rsid w:val="0045005F"/>
    <w:rsid w:val="004504C7"/>
    <w:rsid w:val="0045120C"/>
    <w:rsid w:val="00451E41"/>
    <w:rsid w:val="0045263B"/>
    <w:rsid w:val="00452BCD"/>
    <w:rsid w:val="00453D8B"/>
    <w:rsid w:val="0045468F"/>
    <w:rsid w:val="00454C92"/>
    <w:rsid w:val="0045718E"/>
    <w:rsid w:val="0045745B"/>
    <w:rsid w:val="0046024B"/>
    <w:rsid w:val="0046031E"/>
    <w:rsid w:val="00460994"/>
    <w:rsid w:val="004623FC"/>
    <w:rsid w:val="00463BB3"/>
    <w:rsid w:val="00463C65"/>
    <w:rsid w:val="00464540"/>
    <w:rsid w:val="00464904"/>
    <w:rsid w:val="004656FD"/>
    <w:rsid w:val="004659E1"/>
    <w:rsid w:val="00465E5C"/>
    <w:rsid w:val="004725E8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18A9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1FFE"/>
    <w:rsid w:val="00492D86"/>
    <w:rsid w:val="00492DBF"/>
    <w:rsid w:val="0049453F"/>
    <w:rsid w:val="00494686"/>
    <w:rsid w:val="00495423"/>
    <w:rsid w:val="004968AF"/>
    <w:rsid w:val="004970A5"/>
    <w:rsid w:val="004A00C1"/>
    <w:rsid w:val="004A01C4"/>
    <w:rsid w:val="004A0532"/>
    <w:rsid w:val="004A09DE"/>
    <w:rsid w:val="004A0D51"/>
    <w:rsid w:val="004A36EA"/>
    <w:rsid w:val="004A446F"/>
    <w:rsid w:val="004A5027"/>
    <w:rsid w:val="004A610F"/>
    <w:rsid w:val="004A6A8B"/>
    <w:rsid w:val="004A6B6A"/>
    <w:rsid w:val="004A6F59"/>
    <w:rsid w:val="004B0444"/>
    <w:rsid w:val="004B06BC"/>
    <w:rsid w:val="004B090E"/>
    <w:rsid w:val="004B0C03"/>
    <w:rsid w:val="004B32D0"/>
    <w:rsid w:val="004B3E2B"/>
    <w:rsid w:val="004B51EC"/>
    <w:rsid w:val="004B58AF"/>
    <w:rsid w:val="004B634E"/>
    <w:rsid w:val="004B7361"/>
    <w:rsid w:val="004B7471"/>
    <w:rsid w:val="004B7C5C"/>
    <w:rsid w:val="004C0381"/>
    <w:rsid w:val="004C06B4"/>
    <w:rsid w:val="004C0AF9"/>
    <w:rsid w:val="004C1DD0"/>
    <w:rsid w:val="004C2104"/>
    <w:rsid w:val="004C262A"/>
    <w:rsid w:val="004C4343"/>
    <w:rsid w:val="004C4ADB"/>
    <w:rsid w:val="004C562A"/>
    <w:rsid w:val="004C7269"/>
    <w:rsid w:val="004C7A7D"/>
    <w:rsid w:val="004C7B54"/>
    <w:rsid w:val="004D22B7"/>
    <w:rsid w:val="004D29C0"/>
    <w:rsid w:val="004D3DF8"/>
    <w:rsid w:val="004D40EC"/>
    <w:rsid w:val="004D4869"/>
    <w:rsid w:val="004D5211"/>
    <w:rsid w:val="004D589B"/>
    <w:rsid w:val="004D5D7C"/>
    <w:rsid w:val="004D6E0E"/>
    <w:rsid w:val="004D6E12"/>
    <w:rsid w:val="004D76B1"/>
    <w:rsid w:val="004D7B87"/>
    <w:rsid w:val="004E0356"/>
    <w:rsid w:val="004E1A3C"/>
    <w:rsid w:val="004E4E94"/>
    <w:rsid w:val="004E5765"/>
    <w:rsid w:val="004E677C"/>
    <w:rsid w:val="004E78F6"/>
    <w:rsid w:val="004F07C7"/>
    <w:rsid w:val="004F0B11"/>
    <w:rsid w:val="004F12CF"/>
    <w:rsid w:val="004F1646"/>
    <w:rsid w:val="004F17A1"/>
    <w:rsid w:val="004F31C2"/>
    <w:rsid w:val="004F357F"/>
    <w:rsid w:val="004F3FB3"/>
    <w:rsid w:val="004F4504"/>
    <w:rsid w:val="004F6495"/>
    <w:rsid w:val="005004F2"/>
    <w:rsid w:val="0050139D"/>
    <w:rsid w:val="00502B33"/>
    <w:rsid w:val="00502DF9"/>
    <w:rsid w:val="005031BE"/>
    <w:rsid w:val="00504709"/>
    <w:rsid w:val="00507061"/>
    <w:rsid w:val="00511BB8"/>
    <w:rsid w:val="00512640"/>
    <w:rsid w:val="00512B79"/>
    <w:rsid w:val="00512B9D"/>
    <w:rsid w:val="00520496"/>
    <w:rsid w:val="0052083E"/>
    <w:rsid w:val="005209B6"/>
    <w:rsid w:val="00520BE1"/>
    <w:rsid w:val="0052311A"/>
    <w:rsid w:val="00524534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8AF"/>
    <w:rsid w:val="00540BA3"/>
    <w:rsid w:val="00541EFA"/>
    <w:rsid w:val="00542E31"/>
    <w:rsid w:val="005431CD"/>
    <w:rsid w:val="005437D9"/>
    <w:rsid w:val="00544FB4"/>
    <w:rsid w:val="00546023"/>
    <w:rsid w:val="0054748A"/>
    <w:rsid w:val="00550F6A"/>
    <w:rsid w:val="005515F4"/>
    <w:rsid w:val="00551D17"/>
    <w:rsid w:val="005521ED"/>
    <w:rsid w:val="00553D7F"/>
    <w:rsid w:val="00554B7B"/>
    <w:rsid w:val="005571E6"/>
    <w:rsid w:val="00557203"/>
    <w:rsid w:val="00557329"/>
    <w:rsid w:val="00557A2B"/>
    <w:rsid w:val="00561718"/>
    <w:rsid w:val="0056193E"/>
    <w:rsid w:val="00561A30"/>
    <w:rsid w:val="0056235D"/>
    <w:rsid w:val="00562866"/>
    <w:rsid w:val="00562FEB"/>
    <w:rsid w:val="005630D7"/>
    <w:rsid w:val="00564054"/>
    <w:rsid w:val="005644D4"/>
    <w:rsid w:val="005650EF"/>
    <w:rsid w:val="0056596C"/>
    <w:rsid w:val="00566239"/>
    <w:rsid w:val="00566B72"/>
    <w:rsid w:val="00566DDE"/>
    <w:rsid w:val="00566FEE"/>
    <w:rsid w:val="005677C7"/>
    <w:rsid w:val="00570DE4"/>
    <w:rsid w:val="005739BD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109"/>
    <w:rsid w:val="00583964"/>
    <w:rsid w:val="00584B34"/>
    <w:rsid w:val="00585F23"/>
    <w:rsid w:val="005863AC"/>
    <w:rsid w:val="005864B1"/>
    <w:rsid w:val="00586613"/>
    <w:rsid w:val="00586A6E"/>
    <w:rsid w:val="00586E0F"/>
    <w:rsid w:val="00587083"/>
    <w:rsid w:val="00590DFD"/>
    <w:rsid w:val="00591121"/>
    <w:rsid w:val="0059452A"/>
    <w:rsid w:val="005958A0"/>
    <w:rsid w:val="005965FB"/>
    <w:rsid w:val="00597549"/>
    <w:rsid w:val="005A0A70"/>
    <w:rsid w:val="005A2FA9"/>
    <w:rsid w:val="005A4FD0"/>
    <w:rsid w:val="005A59D3"/>
    <w:rsid w:val="005A7967"/>
    <w:rsid w:val="005B12C5"/>
    <w:rsid w:val="005B1562"/>
    <w:rsid w:val="005B1572"/>
    <w:rsid w:val="005B17D1"/>
    <w:rsid w:val="005B6674"/>
    <w:rsid w:val="005B7354"/>
    <w:rsid w:val="005C0202"/>
    <w:rsid w:val="005C12AC"/>
    <w:rsid w:val="005C1EFC"/>
    <w:rsid w:val="005C2564"/>
    <w:rsid w:val="005C3F8F"/>
    <w:rsid w:val="005C4168"/>
    <w:rsid w:val="005C4BA6"/>
    <w:rsid w:val="005D12A1"/>
    <w:rsid w:val="005D2DA4"/>
    <w:rsid w:val="005D2DFB"/>
    <w:rsid w:val="005D3A51"/>
    <w:rsid w:val="005D4C20"/>
    <w:rsid w:val="005D529F"/>
    <w:rsid w:val="005D5AB9"/>
    <w:rsid w:val="005D686E"/>
    <w:rsid w:val="005D76F2"/>
    <w:rsid w:val="005E0866"/>
    <w:rsid w:val="005E0C62"/>
    <w:rsid w:val="005E1CA7"/>
    <w:rsid w:val="005E267B"/>
    <w:rsid w:val="005E5978"/>
    <w:rsid w:val="005E62FE"/>
    <w:rsid w:val="005F097A"/>
    <w:rsid w:val="005F0B00"/>
    <w:rsid w:val="005F1525"/>
    <w:rsid w:val="005F1860"/>
    <w:rsid w:val="005F2248"/>
    <w:rsid w:val="005F26F8"/>
    <w:rsid w:val="005F2730"/>
    <w:rsid w:val="005F2843"/>
    <w:rsid w:val="005F3C2D"/>
    <w:rsid w:val="005F3DBA"/>
    <w:rsid w:val="005F4980"/>
    <w:rsid w:val="005F51CA"/>
    <w:rsid w:val="005F59B3"/>
    <w:rsid w:val="005F6E96"/>
    <w:rsid w:val="00600E28"/>
    <w:rsid w:val="00601E1F"/>
    <w:rsid w:val="0060310E"/>
    <w:rsid w:val="0060328A"/>
    <w:rsid w:val="00603829"/>
    <w:rsid w:val="00605635"/>
    <w:rsid w:val="00605712"/>
    <w:rsid w:val="00605EB7"/>
    <w:rsid w:val="0060646D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F84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7F3"/>
    <w:rsid w:val="006328D6"/>
    <w:rsid w:val="00632A85"/>
    <w:rsid w:val="00633611"/>
    <w:rsid w:val="00633FA0"/>
    <w:rsid w:val="00634902"/>
    <w:rsid w:val="00635B1F"/>
    <w:rsid w:val="00635B25"/>
    <w:rsid w:val="00637FCE"/>
    <w:rsid w:val="0064004A"/>
    <w:rsid w:val="00640632"/>
    <w:rsid w:val="00640D2E"/>
    <w:rsid w:val="00645A4C"/>
    <w:rsid w:val="00645F5A"/>
    <w:rsid w:val="00647A04"/>
    <w:rsid w:val="00647A71"/>
    <w:rsid w:val="00650E9E"/>
    <w:rsid w:val="0065162C"/>
    <w:rsid w:val="006528A9"/>
    <w:rsid w:val="00653412"/>
    <w:rsid w:val="00653F94"/>
    <w:rsid w:val="0065422A"/>
    <w:rsid w:val="00655211"/>
    <w:rsid w:val="006561D8"/>
    <w:rsid w:val="00657197"/>
    <w:rsid w:val="0065723B"/>
    <w:rsid w:val="006572DB"/>
    <w:rsid w:val="006576EE"/>
    <w:rsid w:val="00660DB4"/>
    <w:rsid w:val="00661C5F"/>
    <w:rsid w:val="00661FD4"/>
    <w:rsid w:val="006620E6"/>
    <w:rsid w:val="00662E24"/>
    <w:rsid w:val="00666707"/>
    <w:rsid w:val="0066791F"/>
    <w:rsid w:val="00667C5C"/>
    <w:rsid w:val="00667CD3"/>
    <w:rsid w:val="00667DEA"/>
    <w:rsid w:val="00667F0F"/>
    <w:rsid w:val="0067066D"/>
    <w:rsid w:val="00671577"/>
    <w:rsid w:val="006743EB"/>
    <w:rsid w:val="00675240"/>
    <w:rsid w:val="00675A6E"/>
    <w:rsid w:val="00675C2B"/>
    <w:rsid w:val="00676036"/>
    <w:rsid w:val="00677C1B"/>
    <w:rsid w:val="00677EE1"/>
    <w:rsid w:val="00681C5A"/>
    <w:rsid w:val="00682577"/>
    <w:rsid w:val="006827D1"/>
    <w:rsid w:val="00683A0E"/>
    <w:rsid w:val="00683B4A"/>
    <w:rsid w:val="00683B4F"/>
    <w:rsid w:val="006861E6"/>
    <w:rsid w:val="00686F1D"/>
    <w:rsid w:val="006873DE"/>
    <w:rsid w:val="00687788"/>
    <w:rsid w:val="00690A44"/>
    <w:rsid w:val="006910E7"/>
    <w:rsid w:val="0069142D"/>
    <w:rsid w:val="00692815"/>
    <w:rsid w:val="006929A8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492"/>
    <w:rsid w:val="006A26CE"/>
    <w:rsid w:val="006A44F4"/>
    <w:rsid w:val="006A4AA0"/>
    <w:rsid w:val="006A4C08"/>
    <w:rsid w:val="006A528F"/>
    <w:rsid w:val="006A6609"/>
    <w:rsid w:val="006B0115"/>
    <w:rsid w:val="006B0D78"/>
    <w:rsid w:val="006B23CE"/>
    <w:rsid w:val="006B23E0"/>
    <w:rsid w:val="006B26EA"/>
    <w:rsid w:val="006B3ED1"/>
    <w:rsid w:val="006B43B8"/>
    <w:rsid w:val="006B45A8"/>
    <w:rsid w:val="006B4B6A"/>
    <w:rsid w:val="006B4D8F"/>
    <w:rsid w:val="006B4EE2"/>
    <w:rsid w:val="006B5AAD"/>
    <w:rsid w:val="006B63F4"/>
    <w:rsid w:val="006B676C"/>
    <w:rsid w:val="006B748A"/>
    <w:rsid w:val="006B74FD"/>
    <w:rsid w:val="006B7BE4"/>
    <w:rsid w:val="006C0FAF"/>
    <w:rsid w:val="006C14F8"/>
    <w:rsid w:val="006C1E91"/>
    <w:rsid w:val="006C2F1D"/>
    <w:rsid w:val="006C3B48"/>
    <w:rsid w:val="006C4E0C"/>
    <w:rsid w:val="006C4E50"/>
    <w:rsid w:val="006C6D72"/>
    <w:rsid w:val="006C797E"/>
    <w:rsid w:val="006D0058"/>
    <w:rsid w:val="006D0B67"/>
    <w:rsid w:val="006D12DD"/>
    <w:rsid w:val="006D17CE"/>
    <w:rsid w:val="006D18AA"/>
    <w:rsid w:val="006D2BF0"/>
    <w:rsid w:val="006D4296"/>
    <w:rsid w:val="006D4B6F"/>
    <w:rsid w:val="006D5070"/>
    <w:rsid w:val="006D509D"/>
    <w:rsid w:val="006D68E5"/>
    <w:rsid w:val="006D6972"/>
    <w:rsid w:val="006D6E37"/>
    <w:rsid w:val="006E0263"/>
    <w:rsid w:val="006E091B"/>
    <w:rsid w:val="006E1AD7"/>
    <w:rsid w:val="006E2521"/>
    <w:rsid w:val="006E3821"/>
    <w:rsid w:val="006E3964"/>
    <w:rsid w:val="006E501A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6F73EE"/>
    <w:rsid w:val="00700899"/>
    <w:rsid w:val="00700AEF"/>
    <w:rsid w:val="00702406"/>
    <w:rsid w:val="00702B9B"/>
    <w:rsid w:val="007031A6"/>
    <w:rsid w:val="00703A8B"/>
    <w:rsid w:val="00704DF0"/>
    <w:rsid w:val="00705716"/>
    <w:rsid w:val="00705A0C"/>
    <w:rsid w:val="00707612"/>
    <w:rsid w:val="00707AC7"/>
    <w:rsid w:val="00710126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260B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3F9"/>
    <w:rsid w:val="00737407"/>
    <w:rsid w:val="007377D4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1D3"/>
    <w:rsid w:val="00751CFB"/>
    <w:rsid w:val="00751D19"/>
    <w:rsid w:val="00751EB0"/>
    <w:rsid w:val="0075219C"/>
    <w:rsid w:val="00752220"/>
    <w:rsid w:val="00753A35"/>
    <w:rsid w:val="007553C6"/>
    <w:rsid w:val="00755751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1412"/>
    <w:rsid w:val="00772B43"/>
    <w:rsid w:val="00774888"/>
    <w:rsid w:val="007758AC"/>
    <w:rsid w:val="00776033"/>
    <w:rsid w:val="007770B4"/>
    <w:rsid w:val="0078022F"/>
    <w:rsid w:val="00780409"/>
    <w:rsid w:val="00780DD9"/>
    <w:rsid w:val="00780E78"/>
    <w:rsid w:val="00780E7C"/>
    <w:rsid w:val="00781A3F"/>
    <w:rsid w:val="007824D4"/>
    <w:rsid w:val="007832A2"/>
    <w:rsid w:val="00784E2B"/>
    <w:rsid w:val="00787300"/>
    <w:rsid w:val="0079033C"/>
    <w:rsid w:val="007922CB"/>
    <w:rsid w:val="00792AF1"/>
    <w:rsid w:val="00793CA5"/>
    <w:rsid w:val="00793D58"/>
    <w:rsid w:val="00793DC3"/>
    <w:rsid w:val="00794922"/>
    <w:rsid w:val="0079523C"/>
    <w:rsid w:val="007957F1"/>
    <w:rsid w:val="0079626E"/>
    <w:rsid w:val="007964EF"/>
    <w:rsid w:val="00796E5C"/>
    <w:rsid w:val="007A0412"/>
    <w:rsid w:val="007A0764"/>
    <w:rsid w:val="007A0DA8"/>
    <w:rsid w:val="007A0DF1"/>
    <w:rsid w:val="007A1DB2"/>
    <w:rsid w:val="007A2CDC"/>
    <w:rsid w:val="007A34E9"/>
    <w:rsid w:val="007A36F2"/>
    <w:rsid w:val="007A3BE3"/>
    <w:rsid w:val="007A3D33"/>
    <w:rsid w:val="007A5BE0"/>
    <w:rsid w:val="007A69D0"/>
    <w:rsid w:val="007A6DC7"/>
    <w:rsid w:val="007A7555"/>
    <w:rsid w:val="007A7B36"/>
    <w:rsid w:val="007A7DEB"/>
    <w:rsid w:val="007B02D6"/>
    <w:rsid w:val="007B0B4F"/>
    <w:rsid w:val="007B10DD"/>
    <w:rsid w:val="007B141A"/>
    <w:rsid w:val="007B2FBD"/>
    <w:rsid w:val="007B30EB"/>
    <w:rsid w:val="007B41FB"/>
    <w:rsid w:val="007B6402"/>
    <w:rsid w:val="007B7A8C"/>
    <w:rsid w:val="007B7CFD"/>
    <w:rsid w:val="007C149A"/>
    <w:rsid w:val="007C15BE"/>
    <w:rsid w:val="007C15F1"/>
    <w:rsid w:val="007C173D"/>
    <w:rsid w:val="007C44DC"/>
    <w:rsid w:val="007C6219"/>
    <w:rsid w:val="007C7798"/>
    <w:rsid w:val="007C7A34"/>
    <w:rsid w:val="007D0267"/>
    <w:rsid w:val="007D1265"/>
    <w:rsid w:val="007D21DD"/>
    <w:rsid w:val="007D26B3"/>
    <w:rsid w:val="007D4C83"/>
    <w:rsid w:val="007D4EF5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E7A9D"/>
    <w:rsid w:val="007F01BB"/>
    <w:rsid w:val="007F1539"/>
    <w:rsid w:val="007F28D6"/>
    <w:rsid w:val="007F2917"/>
    <w:rsid w:val="007F4ED7"/>
    <w:rsid w:val="007F5948"/>
    <w:rsid w:val="008015A4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24B"/>
    <w:rsid w:val="00813729"/>
    <w:rsid w:val="00813732"/>
    <w:rsid w:val="008146E6"/>
    <w:rsid w:val="00814954"/>
    <w:rsid w:val="00814F0A"/>
    <w:rsid w:val="008154B1"/>
    <w:rsid w:val="008200D0"/>
    <w:rsid w:val="00820500"/>
    <w:rsid w:val="00820508"/>
    <w:rsid w:val="00821FEC"/>
    <w:rsid w:val="0082302D"/>
    <w:rsid w:val="00823961"/>
    <w:rsid w:val="008239C2"/>
    <w:rsid w:val="00823F55"/>
    <w:rsid w:val="008277BA"/>
    <w:rsid w:val="00827FB9"/>
    <w:rsid w:val="00832257"/>
    <w:rsid w:val="00832CD4"/>
    <w:rsid w:val="00832D75"/>
    <w:rsid w:val="00833EA5"/>
    <w:rsid w:val="00834669"/>
    <w:rsid w:val="0083551F"/>
    <w:rsid w:val="00837FC4"/>
    <w:rsid w:val="0084250A"/>
    <w:rsid w:val="008426E0"/>
    <w:rsid w:val="008430D1"/>
    <w:rsid w:val="00843D1F"/>
    <w:rsid w:val="00843D4D"/>
    <w:rsid w:val="00846EE5"/>
    <w:rsid w:val="0084737E"/>
    <w:rsid w:val="00847D53"/>
    <w:rsid w:val="00850497"/>
    <w:rsid w:val="00850510"/>
    <w:rsid w:val="0085121F"/>
    <w:rsid w:val="0085321C"/>
    <w:rsid w:val="008555AF"/>
    <w:rsid w:val="00855D97"/>
    <w:rsid w:val="0085688E"/>
    <w:rsid w:val="00857B74"/>
    <w:rsid w:val="00857FC4"/>
    <w:rsid w:val="008618F7"/>
    <w:rsid w:val="00861A76"/>
    <w:rsid w:val="008621B4"/>
    <w:rsid w:val="00862387"/>
    <w:rsid w:val="00862D53"/>
    <w:rsid w:val="00864499"/>
    <w:rsid w:val="008646CC"/>
    <w:rsid w:val="008655D0"/>
    <w:rsid w:val="00866672"/>
    <w:rsid w:val="008713C6"/>
    <w:rsid w:val="0087252F"/>
    <w:rsid w:val="00872831"/>
    <w:rsid w:val="00872A63"/>
    <w:rsid w:val="00872E99"/>
    <w:rsid w:val="008731B0"/>
    <w:rsid w:val="008739C0"/>
    <w:rsid w:val="00874FB2"/>
    <w:rsid w:val="00875850"/>
    <w:rsid w:val="00876528"/>
    <w:rsid w:val="00877118"/>
    <w:rsid w:val="00877334"/>
    <w:rsid w:val="00877360"/>
    <w:rsid w:val="00881BFF"/>
    <w:rsid w:val="008828E6"/>
    <w:rsid w:val="00883CA9"/>
    <w:rsid w:val="008847CD"/>
    <w:rsid w:val="00885ACA"/>
    <w:rsid w:val="008863F0"/>
    <w:rsid w:val="00886AA7"/>
    <w:rsid w:val="00887543"/>
    <w:rsid w:val="00892115"/>
    <w:rsid w:val="00892A46"/>
    <w:rsid w:val="00892E74"/>
    <w:rsid w:val="00894F1E"/>
    <w:rsid w:val="0089698A"/>
    <w:rsid w:val="00896D59"/>
    <w:rsid w:val="00897812"/>
    <w:rsid w:val="008A1EBB"/>
    <w:rsid w:val="008A1F88"/>
    <w:rsid w:val="008A25AD"/>
    <w:rsid w:val="008A32DC"/>
    <w:rsid w:val="008A3C51"/>
    <w:rsid w:val="008A5340"/>
    <w:rsid w:val="008A5C6F"/>
    <w:rsid w:val="008A6979"/>
    <w:rsid w:val="008A771A"/>
    <w:rsid w:val="008B028D"/>
    <w:rsid w:val="008B07EC"/>
    <w:rsid w:val="008B0B96"/>
    <w:rsid w:val="008B10B9"/>
    <w:rsid w:val="008B1E98"/>
    <w:rsid w:val="008B211E"/>
    <w:rsid w:val="008B2902"/>
    <w:rsid w:val="008B30C8"/>
    <w:rsid w:val="008B3741"/>
    <w:rsid w:val="008B3794"/>
    <w:rsid w:val="008B3FB7"/>
    <w:rsid w:val="008B413B"/>
    <w:rsid w:val="008B674B"/>
    <w:rsid w:val="008B681E"/>
    <w:rsid w:val="008C0246"/>
    <w:rsid w:val="008C17B2"/>
    <w:rsid w:val="008C1EF1"/>
    <w:rsid w:val="008C3649"/>
    <w:rsid w:val="008C3A3B"/>
    <w:rsid w:val="008C41F4"/>
    <w:rsid w:val="008C427E"/>
    <w:rsid w:val="008C4EB5"/>
    <w:rsid w:val="008C5D69"/>
    <w:rsid w:val="008C6745"/>
    <w:rsid w:val="008C6A93"/>
    <w:rsid w:val="008C6BB5"/>
    <w:rsid w:val="008C6EBD"/>
    <w:rsid w:val="008C7255"/>
    <w:rsid w:val="008C73A7"/>
    <w:rsid w:val="008D1180"/>
    <w:rsid w:val="008D1993"/>
    <w:rsid w:val="008D1F07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E7BD9"/>
    <w:rsid w:val="008F11C4"/>
    <w:rsid w:val="008F22FB"/>
    <w:rsid w:val="008F37CB"/>
    <w:rsid w:val="008F5B75"/>
    <w:rsid w:val="008F5DEB"/>
    <w:rsid w:val="008F6922"/>
    <w:rsid w:val="008F6A33"/>
    <w:rsid w:val="008F74FD"/>
    <w:rsid w:val="008F7BF1"/>
    <w:rsid w:val="008F7F54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994"/>
    <w:rsid w:val="00915F2B"/>
    <w:rsid w:val="009167B7"/>
    <w:rsid w:val="00916999"/>
    <w:rsid w:val="009175A6"/>
    <w:rsid w:val="00917B71"/>
    <w:rsid w:val="0092068D"/>
    <w:rsid w:val="009207A3"/>
    <w:rsid w:val="00922074"/>
    <w:rsid w:val="009220C1"/>
    <w:rsid w:val="00923A5D"/>
    <w:rsid w:val="00924682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0F57"/>
    <w:rsid w:val="0094161E"/>
    <w:rsid w:val="00941A18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6DF0"/>
    <w:rsid w:val="009578D2"/>
    <w:rsid w:val="0096055E"/>
    <w:rsid w:val="009609AF"/>
    <w:rsid w:val="00962744"/>
    <w:rsid w:val="00962F40"/>
    <w:rsid w:val="0096501F"/>
    <w:rsid w:val="0096566D"/>
    <w:rsid w:val="00966469"/>
    <w:rsid w:val="00966891"/>
    <w:rsid w:val="00966C98"/>
    <w:rsid w:val="009674AD"/>
    <w:rsid w:val="009709BD"/>
    <w:rsid w:val="00970F7C"/>
    <w:rsid w:val="009715A4"/>
    <w:rsid w:val="00972255"/>
    <w:rsid w:val="009722DE"/>
    <w:rsid w:val="00972A8F"/>
    <w:rsid w:val="00973FF7"/>
    <w:rsid w:val="009749D9"/>
    <w:rsid w:val="009757BC"/>
    <w:rsid w:val="009760F5"/>
    <w:rsid w:val="009770D3"/>
    <w:rsid w:val="0097735A"/>
    <w:rsid w:val="00980933"/>
    <w:rsid w:val="009816C8"/>
    <w:rsid w:val="00981728"/>
    <w:rsid w:val="00982C04"/>
    <w:rsid w:val="00983209"/>
    <w:rsid w:val="00983296"/>
    <w:rsid w:val="009833CF"/>
    <w:rsid w:val="009834EB"/>
    <w:rsid w:val="00985845"/>
    <w:rsid w:val="009860BE"/>
    <w:rsid w:val="009865D1"/>
    <w:rsid w:val="009872E5"/>
    <w:rsid w:val="00990DF8"/>
    <w:rsid w:val="009929FE"/>
    <w:rsid w:val="00993309"/>
    <w:rsid w:val="00993F64"/>
    <w:rsid w:val="009944EF"/>
    <w:rsid w:val="009952FE"/>
    <w:rsid w:val="00995997"/>
    <w:rsid w:val="009969BD"/>
    <w:rsid w:val="009974DE"/>
    <w:rsid w:val="009A05BA"/>
    <w:rsid w:val="009A22B5"/>
    <w:rsid w:val="009A436C"/>
    <w:rsid w:val="009A4B30"/>
    <w:rsid w:val="009A515B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C5F92"/>
    <w:rsid w:val="009D05DC"/>
    <w:rsid w:val="009D1CD6"/>
    <w:rsid w:val="009D1E92"/>
    <w:rsid w:val="009D2B92"/>
    <w:rsid w:val="009D2C2F"/>
    <w:rsid w:val="009D3BF2"/>
    <w:rsid w:val="009D482A"/>
    <w:rsid w:val="009D6047"/>
    <w:rsid w:val="009D66F3"/>
    <w:rsid w:val="009E03B8"/>
    <w:rsid w:val="009E09A8"/>
    <w:rsid w:val="009E2057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A9A"/>
    <w:rsid w:val="009F7BB7"/>
    <w:rsid w:val="00A001BC"/>
    <w:rsid w:val="00A00CFC"/>
    <w:rsid w:val="00A02189"/>
    <w:rsid w:val="00A035C7"/>
    <w:rsid w:val="00A03DD0"/>
    <w:rsid w:val="00A04102"/>
    <w:rsid w:val="00A0410D"/>
    <w:rsid w:val="00A06447"/>
    <w:rsid w:val="00A07082"/>
    <w:rsid w:val="00A072F7"/>
    <w:rsid w:val="00A07742"/>
    <w:rsid w:val="00A0778F"/>
    <w:rsid w:val="00A07989"/>
    <w:rsid w:val="00A169BD"/>
    <w:rsid w:val="00A17376"/>
    <w:rsid w:val="00A21121"/>
    <w:rsid w:val="00A23039"/>
    <w:rsid w:val="00A23ABD"/>
    <w:rsid w:val="00A24BF4"/>
    <w:rsid w:val="00A254D2"/>
    <w:rsid w:val="00A25E75"/>
    <w:rsid w:val="00A2660A"/>
    <w:rsid w:val="00A26DA3"/>
    <w:rsid w:val="00A271B0"/>
    <w:rsid w:val="00A272D1"/>
    <w:rsid w:val="00A3032E"/>
    <w:rsid w:val="00A30838"/>
    <w:rsid w:val="00A335D4"/>
    <w:rsid w:val="00A3565C"/>
    <w:rsid w:val="00A3596B"/>
    <w:rsid w:val="00A36916"/>
    <w:rsid w:val="00A3721D"/>
    <w:rsid w:val="00A37466"/>
    <w:rsid w:val="00A42807"/>
    <w:rsid w:val="00A43709"/>
    <w:rsid w:val="00A438F9"/>
    <w:rsid w:val="00A44738"/>
    <w:rsid w:val="00A44DB8"/>
    <w:rsid w:val="00A45EA6"/>
    <w:rsid w:val="00A46688"/>
    <w:rsid w:val="00A469A3"/>
    <w:rsid w:val="00A469EC"/>
    <w:rsid w:val="00A46AC4"/>
    <w:rsid w:val="00A51E19"/>
    <w:rsid w:val="00A53CBA"/>
    <w:rsid w:val="00A54709"/>
    <w:rsid w:val="00A559AF"/>
    <w:rsid w:val="00A55B88"/>
    <w:rsid w:val="00A56562"/>
    <w:rsid w:val="00A57A5E"/>
    <w:rsid w:val="00A57B1E"/>
    <w:rsid w:val="00A614BE"/>
    <w:rsid w:val="00A61EF1"/>
    <w:rsid w:val="00A62146"/>
    <w:rsid w:val="00A6258F"/>
    <w:rsid w:val="00A627E0"/>
    <w:rsid w:val="00A62EEC"/>
    <w:rsid w:val="00A6342E"/>
    <w:rsid w:val="00A63BD8"/>
    <w:rsid w:val="00A65C0F"/>
    <w:rsid w:val="00A66B28"/>
    <w:rsid w:val="00A678A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6D67"/>
    <w:rsid w:val="00A87A37"/>
    <w:rsid w:val="00A901CB"/>
    <w:rsid w:val="00A90715"/>
    <w:rsid w:val="00A916AD"/>
    <w:rsid w:val="00A946D9"/>
    <w:rsid w:val="00A94A63"/>
    <w:rsid w:val="00A94B55"/>
    <w:rsid w:val="00A9693A"/>
    <w:rsid w:val="00A97E55"/>
    <w:rsid w:val="00AA0201"/>
    <w:rsid w:val="00AA0F30"/>
    <w:rsid w:val="00AA1853"/>
    <w:rsid w:val="00AA3BC1"/>
    <w:rsid w:val="00AA4788"/>
    <w:rsid w:val="00AA54B3"/>
    <w:rsid w:val="00AA57CC"/>
    <w:rsid w:val="00AA7FBF"/>
    <w:rsid w:val="00AB1C8A"/>
    <w:rsid w:val="00AB1CFB"/>
    <w:rsid w:val="00AB3586"/>
    <w:rsid w:val="00AB3919"/>
    <w:rsid w:val="00AB43EE"/>
    <w:rsid w:val="00AB46F8"/>
    <w:rsid w:val="00AB6545"/>
    <w:rsid w:val="00AC170B"/>
    <w:rsid w:val="00AC533C"/>
    <w:rsid w:val="00AC61DC"/>
    <w:rsid w:val="00AC66D5"/>
    <w:rsid w:val="00AC7023"/>
    <w:rsid w:val="00AC724B"/>
    <w:rsid w:val="00AD1687"/>
    <w:rsid w:val="00AD1E2E"/>
    <w:rsid w:val="00AD2AA2"/>
    <w:rsid w:val="00AD2D1A"/>
    <w:rsid w:val="00AD3290"/>
    <w:rsid w:val="00AD3401"/>
    <w:rsid w:val="00AD34C1"/>
    <w:rsid w:val="00AD3F61"/>
    <w:rsid w:val="00AD4968"/>
    <w:rsid w:val="00AD4C25"/>
    <w:rsid w:val="00AD4E48"/>
    <w:rsid w:val="00AD5214"/>
    <w:rsid w:val="00AD52EA"/>
    <w:rsid w:val="00AD5B1A"/>
    <w:rsid w:val="00AD62BF"/>
    <w:rsid w:val="00AE0F97"/>
    <w:rsid w:val="00AE166E"/>
    <w:rsid w:val="00AE36C3"/>
    <w:rsid w:val="00AE48E3"/>
    <w:rsid w:val="00AE4AAA"/>
    <w:rsid w:val="00AE4BF3"/>
    <w:rsid w:val="00AE4F3C"/>
    <w:rsid w:val="00AF1051"/>
    <w:rsid w:val="00AF2BC4"/>
    <w:rsid w:val="00AF407D"/>
    <w:rsid w:val="00AF4236"/>
    <w:rsid w:val="00AF4A82"/>
    <w:rsid w:val="00AF521E"/>
    <w:rsid w:val="00AF5EF6"/>
    <w:rsid w:val="00B015E8"/>
    <w:rsid w:val="00B01C34"/>
    <w:rsid w:val="00B0297F"/>
    <w:rsid w:val="00B02CFF"/>
    <w:rsid w:val="00B0347F"/>
    <w:rsid w:val="00B043C2"/>
    <w:rsid w:val="00B04B5D"/>
    <w:rsid w:val="00B04E97"/>
    <w:rsid w:val="00B05A20"/>
    <w:rsid w:val="00B067AF"/>
    <w:rsid w:val="00B07F45"/>
    <w:rsid w:val="00B1022E"/>
    <w:rsid w:val="00B10C84"/>
    <w:rsid w:val="00B114E7"/>
    <w:rsid w:val="00B1203B"/>
    <w:rsid w:val="00B1328E"/>
    <w:rsid w:val="00B13F91"/>
    <w:rsid w:val="00B15122"/>
    <w:rsid w:val="00B16E5E"/>
    <w:rsid w:val="00B17541"/>
    <w:rsid w:val="00B17988"/>
    <w:rsid w:val="00B2018D"/>
    <w:rsid w:val="00B21FC0"/>
    <w:rsid w:val="00B22886"/>
    <w:rsid w:val="00B23BCB"/>
    <w:rsid w:val="00B24FD9"/>
    <w:rsid w:val="00B254D8"/>
    <w:rsid w:val="00B259E7"/>
    <w:rsid w:val="00B30320"/>
    <w:rsid w:val="00B30DEB"/>
    <w:rsid w:val="00B31C11"/>
    <w:rsid w:val="00B33202"/>
    <w:rsid w:val="00B35FC7"/>
    <w:rsid w:val="00B36283"/>
    <w:rsid w:val="00B36C16"/>
    <w:rsid w:val="00B3761B"/>
    <w:rsid w:val="00B37DE2"/>
    <w:rsid w:val="00B439F9"/>
    <w:rsid w:val="00B44148"/>
    <w:rsid w:val="00B47390"/>
    <w:rsid w:val="00B500A9"/>
    <w:rsid w:val="00B51295"/>
    <w:rsid w:val="00B519E8"/>
    <w:rsid w:val="00B51A3E"/>
    <w:rsid w:val="00B53122"/>
    <w:rsid w:val="00B531D8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62E7"/>
    <w:rsid w:val="00B667DF"/>
    <w:rsid w:val="00B679FF"/>
    <w:rsid w:val="00B67B8B"/>
    <w:rsid w:val="00B71962"/>
    <w:rsid w:val="00B71E42"/>
    <w:rsid w:val="00B73963"/>
    <w:rsid w:val="00B753C0"/>
    <w:rsid w:val="00B75659"/>
    <w:rsid w:val="00B76500"/>
    <w:rsid w:val="00B76EEC"/>
    <w:rsid w:val="00B80943"/>
    <w:rsid w:val="00B8098F"/>
    <w:rsid w:val="00B809F2"/>
    <w:rsid w:val="00B80ED5"/>
    <w:rsid w:val="00B80FC8"/>
    <w:rsid w:val="00B81D63"/>
    <w:rsid w:val="00B82370"/>
    <w:rsid w:val="00B82708"/>
    <w:rsid w:val="00B83316"/>
    <w:rsid w:val="00B835D6"/>
    <w:rsid w:val="00B83A46"/>
    <w:rsid w:val="00B85384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010"/>
    <w:rsid w:val="00B96E3F"/>
    <w:rsid w:val="00B975B6"/>
    <w:rsid w:val="00BA0CB5"/>
    <w:rsid w:val="00BA1248"/>
    <w:rsid w:val="00BA1474"/>
    <w:rsid w:val="00BA2453"/>
    <w:rsid w:val="00BA3426"/>
    <w:rsid w:val="00BA3699"/>
    <w:rsid w:val="00BA51AA"/>
    <w:rsid w:val="00BA6074"/>
    <w:rsid w:val="00BA65E5"/>
    <w:rsid w:val="00BA665D"/>
    <w:rsid w:val="00BA7103"/>
    <w:rsid w:val="00BB24D3"/>
    <w:rsid w:val="00BB35B0"/>
    <w:rsid w:val="00BB4E99"/>
    <w:rsid w:val="00BB4F4F"/>
    <w:rsid w:val="00BB5325"/>
    <w:rsid w:val="00BB57AE"/>
    <w:rsid w:val="00BB652A"/>
    <w:rsid w:val="00BC037F"/>
    <w:rsid w:val="00BC0FFA"/>
    <w:rsid w:val="00BC16DF"/>
    <w:rsid w:val="00BC212D"/>
    <w:rsid w:val="00BC2503"/>
    <w:rsid w:val="00BC4D10"/>
    <w:rsid w:val="00BC51BD"/>
    <w:rsid w:val="00BC5FE5"/>
    <w:rsid w:val="00BC7BCB"/>
    <w:rsid w:val="00BD13A3"/>
    <w:rsid w:val="00BD3B94"/>
    <w:rsid w:val="00BD45BD"/>
    <w:rsid w:val="00BD64AE"/>
    <w:rsid w:val="00BE0950"/>
    <w:rsid w:val="00BE17FD"/>
    <w:rsid w:val="00BE4034"/>
    <w:rsid w:val="00BE48CE"/>
    <w:rsid w:val="00BE7BBF"/>
    <w:rsid w:val="00BE7CDD"/>
    <w:rsid w:val="00BF1FC4"/>
    <w:rsid w:val="00BF351C"/>
    <w:rsid w:val="00BF3F29"/>
    <w:rsid w:val="00BF4333"/>
    <w:rsid w:val="00BF59F9"/>
    <w:rsid w:val="00BF6E5B"/>
    <w:rsid w:val="00C006D4"/>
    <w:rsid w:val="00C00AD3"/>
    <w:rsid w:val="00C01287"/>
    <w:rsid w:val="00C015DC"/>
    <w:rsid w:val="00C03C5E"/>
    <w:rsid w:val="00C06027"/>
    <w:rsid w:val="00C06731"/>
    <w:rsid w:val="00C074FE"/>
    <w:rsid w:val="00C0761E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0E5"/>
    <w:rsid w:val="00C2171C"/>
    <w:rsid w:val="00C22455"/>
    <w:rsid w:val="00C22BF0"/>
    <w:rsid w:val="00C249DB"/>
    <w:rsid w:val="00C25894"/>
    <w:rsid w:val="00C25BF2"/>
    <w:rsid w:val="00C25CF6"/>
    <w:rsid w:val="00C26D2D"/>
    <w:rsid w:val="00C27C00"/>
    <w:rsid w:val="00C30CB6"/>
    <w:rsid w:val="00C31378"/>
    <w:rsid w:val="00C32F5C"/>
    <w:rsid w:val="00C34A2A"/>
    <w:rsid w:val="00C34A6A"/>
    <w:rsid w:val="00C36C91"/>
    <w:rsid w:val="00C41BAC"/>
    <w:rsid w:val="00C4236E"/>
    <w:rsid w:val="00C42779"/>
    <w:rsid w:val="00C44AAD"/>
    <w:rsid w:val="00C473CB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570CB"/>
    <w:rsid w:val="00C60905"/>
    <w:rsid w:val="00C615E0"/>
    <w:rsid w:val="00C6280A"/>
    <w:rsid w:val="00C628C4"/>
    <w:rsid w:val="00C62E3C"/>
    <w:rsid w:val="00C63D4B"/>
    <w:rsid w:val="00C64373"/>
    <w:rsid w:val="00C654A2"/>
    <w:rsid w:val="00C65E3D"/>
    <w:rsid w:val="00C666E3"/>
    <w:rsid w:val="00C670A9"/>
    <w:rsid w:val="00C67DF4"/>
    <w:rsid w:val="00C70435"/>
    <w:rsid w:val="00C71133"/>
    <w:rsid w:val="00C71850"/>
    <w:rsid w:val="00C71BB4"/>
    <w:rsid w:val="00C72457"/>
    <w:rsid w:val="00C72EF0"/>
    <w:rsid w:val="00C7327A"/>
    <w:rsid w:val="00C74BC3"/>
    <w:rsid w:val="00C7521B"/>
    <w:rsid w:val="00C80402"/>
    <w:rsid w:val="00C80782"/>
    <w:rsid w:val="00C80C31"/>
    <w:rsid w:val="00C81230"/>
    <w:rsid w:val="00C83EE2"/>
    <w:rsid w:val="00C84933"/>
    <w:rsid w:val="00C85423"/>
    <w:rsid w:val="00C868E7"/>
    <w:rsid w:val="00C86C55"/>
    <w:rsid w:val="00C87B39"/>
    <w:rsid w:val="00C916BE"/>
    <w:rsid w:val="00C925F9"/>
    <w:rsid w:val="00C92958"/>
    <w:rsid w:val="00C92EB4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0DA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0D22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1A6"/>
    <w:rsid w:val="00CF4269"/>
    <w:rsid w:val="00CF4C22"/>
    <w:rsid w:val="00CF4E66"/>
    <w:rsid w:val="00CF5686"/>
    <w:rsid w:val="00CF5E2C"/>
    <w:rsid w:val="00CF5EF8"/>
    <w:rsid w:val="00CF67B7"/>
    <w:rsid w:val="00CF76C0"/>
    <w:rsid w:val="00D00ED2"/>
    <w:rsid w:val="00D01A16"/>
    <w:rsid w:val="00D02ED7"/>
    <w:rsid w:val="00D03EA2"/>
    <w:rsid w:val="00D03F2F"/>
    <w:rsid w:val="00D05A4A"/>
    <w:rsid w:val="00D0619A"/>
    <w:rsid w:val="00D06343"/>
    <w:rsid w:val="00D0681A"/>
    <w:rsid w:val="00D07221"/>
    <w:rsid w:val="00D07363"/>
    <w:rsid w:val="00D07C23"/>
    <w:rsid w:val="00D1175F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4DA7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BC5"/>
    <w:rsid w:val="00D4187A"/>
    <w:rsid w:val="00D418C2"/>
    <w:rsid w:val="00D4336B"/>
    <w:rsid w:val="00D43E4E"/>
    <w:rsid w:val="00D45887"/>
    <w:rsid w:val="00D47BC3"/>
    <w:rsid w:val="00D5251B"/>
    <w:rsid w:val="00D52645"/>
    <w:rsid w:val="00D52B39"/>
    <w:rsid w:val="00D541D3"/>
    <w:rsid w:val="00D56F0E"/>
    <w:rsid w:val="00D572E8"/>
    <w:rsid w:val="00D60DCB"/>
    <w:rsid w:val="00D616EF"/>
    <w:rsid w:val="00D61DEA"/>
    <w:rsid w:val="00D62164"/>
    <w:rsid w:val="00D63238"/>
    <w:rsid w:val="00D636A9"/>
    <w:rsid w:val="00D651F0"/>
    <w:rsid w:val="00D661E4"/>
    <w:rsid w:val="00D66C3C"/>
    <w:rsid w:val="00D70131"/>
    <w:rsid w:val="00D701E7"/>
    <w:rsid w:val="00D70789"/>
    <w:rsid w:val="00D71B8E"/>
    <w:rsid w:val="00D72694"/>
    <w:rsid w:val="00D7477A"/>
    <w:rsid w:val="00D74BFC"/>
    <w:rsid w:val="00D75AF9"/>
    <w:rsid w:val="00D7614A"/>
    <w:rsid w:val="00D76B5D"/>
    <w:rsid w:val="00D81619"/>
    <w:rsid w:val="00D81C3D"/>
    <w:rsid w:val="00D827BE"/>
    <w:rsid w:val="00D82811"/>
    <w:rsid w:val="00D8358C"/>
    <w:rsid w:val="00D841D7"/>
    <w:rsid w:val="00D862CB"/>
    <w:rsid w:val="00D86349"/>
    <w:rsid w:val="00D86F54"/>
    <w:rsid w:val="00D87DDF"/>
    <w:rsid w:val="00D9233F"/>
    <w:rsid w:val="00D92CCD"/>
    <w:rsid w:val="00D92D4F"/>
    <w:rsid w:val="00D9378D"/>
    <w:rsid w:val="00D93A43"/>
    <w:rsid w:val="00D9549A"/>
    <w:rsid w:val="00D9580F"/>
    <w:rsid w:val="00D95C18"/>
    <w:rsid w:val="00D96DFE"/>
    <w:rsid w:val="00D972AB"/>
    <w:rsid w:val="00D97C68"/>
    <w:rsid w:val="00D97D32"/>
    <w:rsid w:val="00DA1672"/>
    <w:rsid w:val="00DA1A1F"/>
    <w:rsid w:val="00DA2281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B71D2"/>
    <w:rsid w:val="00DB78E5"/>
    <w:rsid w:val="00DC1276"/>
    <w:rsid w:val="00DC2233"/>
    <w:rsid w:val="00DC38A3"/>
    <w:rsid w:val="00DC529C"/>
    <w:rsid w:val="00DC5DC8"/>
    <w:rsid w:val="00DD0163"/>
    <w:rsid w:val="00DD2964"/>
    <w:rsid w:val="00DD3F0C"/>
    <w:rsid w:val="00DD619E"/>
    <w:rsid w:val="00DD7028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19F"/>
    <w:rsid w:val="00DF432D"/>
    <w:rsid w:val="00DF44DF"/>
    <w:rsid w:val="00DF4CE0"/>
    <w:rsid w:val="00DF4DD3"/>
    <w:rsid w:val="00DF5199"/>
    <w:rsid w:val="00DF5F51"/>
    <w:rsid w:val="00DF6745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2E47"/>
    <w:rsid w:val="00E1374F"/>
    <w:rsid w:val="00E13BED"/>
    <w:rsid w:val="00E14A66"/>
    <w:rsid w:val="00E15C51"/>
    <w:rsid w:val="00E162EE"/>
    <w:rsid w:val="00E16B35"/>
    <w:rsid w:val="00E20DE4"/>
    <w:rsid w:val="00E21132"/>
    <w:rsid w:val="00E21D18"/>
    <w:rsid w:val="00E22514"/>
    <w:rsid w:val="00E23380"/>
    <w:rsid w:val="00E23431"/>
    <w:rsid w:val="00E2360C"/>
    <w:rsid w:val="00E2364F"/>
    <w:rsid w:val="00E27224"/>
    <w:rsid w:val="00E30581"/>
    <w:rsid w:val="00E30FB5"/>
    <w:rsid w:val="00E31356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3D8C"/>
    <w:rsid w:val="00E44555"/>
    <w:rsid w:val="00E44F84"/>
    <w:rsid w:val="00E467DB"/>
    <w:rsid w:val="00E46F7D"/>
    <w:rsid w:val="00E475AA"/>
    <w:rsid w:val="00E50A8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0679"/>
    <w:rsid w:val="00E70E56"/>
    <w:rsid w:val="00E71288"/>
    <w:rsid w:val="00E71D5B"/>
    <w:rsid w:val="00E72140"/>
    <w:rsid w:val="00E72415"/>
    <w:rsid w:val="00E72DB2"/>
    <w:rsid w:val="00E72FB4"/>
    <w:rsid w:val="00E742D5"/>
    <w:rsid w:val="00E74621"/>
    <w:rsid w:val="00E74CD4"/>
    <w:rsid w:val="00E75704"/>
    <w:rsid w:val="00E75B15"/>
    <w:rsid w:val="00E75E8B"/>
    <w:rsid w:val="00E76102"/>
    <w:rsid w:val="00E76504"/>
    <w:rsid w:val="00E77754"/>
    <w:rsid w:val="00E81943"/>
    <w:rsid w:val="00E81C51"/>
    <w:rsid w:val="00E82A7D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3FE1"/>
    <w:rsid w:val="00E94D2E"/>
    <w:rsid w:val="00E96055"/>
    <w:rsid w:val="00E9736A"/>
    <w:rsid w:val="00E97C25"/>
    <w:rsid w:val="00EA0014"/>
    <w:rsid w:val="00EA0660"/>
    <w:rsid w:val="00EA1B36"/>
    <w:rsid w:val="00EA1F0E"/>
    <w:rsid w:val="00EA2444"/>
    <w:rsid w:val="00EA2501"/>
    <w:rsid w:val="00EA2F93"/>
    <w:rsid w:val="00EA328D"/>
    <w:rsid w:val="00EA3B12"/>
    <w:rsid w:val="00EA47F7"/>
    <w:rsid w:val="00EA48B5"/>
    <w:rsid w:val="00EA5118"/>
    <w:rsid w:val="00EA51F6"/>
    <w:rsid w:val="00EA5596"/>
    <w:rsid w:val="00EA67FB"/>
    <w:rsid w:val="00EB01A7"/>
    <w:rsid w:val="00EB024A"/>
    <w:rsid w:val="00EB1B99"/>
    <w:rsid w:val="00EB26E5"/>
    <w:rsid w:val="00EB3BE2"/>
    <w:rsid w:val="00EB3D66"/>
    <w:rsid w:val="00EB52BB"/>
    <w:rsid w:val="00EB5BA1"/>
    <w:rsid w:val="00EB6C6C"/>
    <w:rsid w:val="00EB7DE9"/>
    <w:rsid w:val="00EC0BC3"/>
    <w:rsid w:val="00EC0D0F"/>
    <w:rsid w:val="00EC1A18"/>
    <w:rsid w:val="00EC1A51"/>
    <w:rsid w:val="00EC255A"/>
    <w:rsid w:val="00EC2EC1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5FB6"/>
    <w:rsid w:val="00ED63CD"/>
    <w:rsid w:val="00ED7120"/>
    <w:rsid w:val="00ED7D78"/>
    <w:rsid w:val="00ED7DE9"/>
    <w:rsid w:val="00EE01F3"/>
    <w:rsid w:val="00EE19B6"/>
    <w:rsid w:val="00EE2898"/>
    <w:rsid w:val="00EE3464"/>
    <w:rsid w:val="00EE54A1"/>
    <w:rsid w:val="00EE7118"/>
    <w:rsid w:val="00EE7450"/>
    <w:rsid w:val="00EE787E"/>
    <w:rsid w:val="00EF03B9"/>
    <w:rsid w:val="00EF0D93"/>
    <w:rsid w:val="00EF1A7C"/>
    <w:rsid w:val="00EF1CE7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D47"/>
    <w:rsid w:val="00F13FE1"/>
    <w:rsid w:val="00F14ACA"/>
    <w:rsid w:val="00F160A1"/>
    <w:rsid w:val="00F17B92"/>
    <w:rsid w:val="00F203EE"/>
    <w:rsid w:val="00F20B7C"/>
    <w:rsid w:val="00F217E6"/>
    <w:rsid w:val="00F217FD"/>
    <w:rsid w:val="00F22974"/>
    <w:rsid w:val="00F22A73"/>
    <w:rsid w:val="00F22D52"/>
    <w:rsid w:val="00F23229"/>
    <w:rsid w:val="00F27E9F"/>
    <w:rsid w:val="00F3256B"/>
    <w:rsid w:val="00F33C35"/>
    <w:rsid w:val="00F33CCB"/>
    <w:rsid w:val="00F34926"/>
    <w:rsid w:val="00F35F2B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0B64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0BE"/>
    <w:rsid w:val="00F60772"/>
    <w:rsid w:val="00F60FC1"/>
    <w:rsid w:val="00F61B22"/>
    <w:rsid w:val="00F62511"/>
    <w:rsid w:val="00F641DB"/>
    <w:rsid w:val="00F64EB5"/>
    <w:rsid w:val="00F654A0"/>
    <w:rsid w:val="00F66D94"/>
    <w:rsid w:val="00F671DB"/>
    <w:rsid w:val="00F677A5"/>
    <w:rsid w:val="00F70149"/>
    <w:rsid w:val="00F70C12"/>
    <w:rsid w:val="00F710A3"/>
    <w:rsid w:val="00F71172"/>
    <w:rsid w:val="00F716E2"/>
    <w:rsid w:val="00F7205B"/>
    <w:rsid w:val="00F73EBE"/>
    <w:rsid w:val="00F74187"/>
    <w:rsid w:val="00F7523C"/>
    <w:rsid w:val="00F7533E"/>
    <w:rsid w:val="00F75574"/>
    <w:rsid w:val="00F75E73"/>
    <w:rsid w:val="00F764E5"/>
    <w:rsid w:val="00F7690A"/>
    <w:rsid w:val="00F801E6"/>
    <w:rsid w:val="00F8039C"/>
    <w:rsid w:val="00F8090D"/>
    <w:rsid w:val="00F81688"/>
    <w:rsid w:val="00F832D2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47CF"/>
    <w:rsid w:val="00F971B7"/>
    <w:rsid w:val="00F97551"/>
    <w:rsid w:val="00FA028C"/>
    <w:rsid w:val="00FA1D0C"/>
    <w:rsid w:val="00FA2571"/>
    <w:rsid w:val="00FA322D"/>
    <w:rsid w:val="00FA3230"/>
    <w:rsid w:val="00FA3638"/>
    <w:rsid w:val="00FA4D1F"/>
    <w:rsid w:val="00FA5BEE"/>
    <w:rsid w:val="00FB0433"/>
    <w:rsid w:val="00FB0C96"/>
    <w:rsid w:val="00FB1033"/>
    <w:rsid w:val="00FB1053"/>
    <w:rsid w:val="00FB2F80"/>
    <w:rsid w:val="00FB34DB"/>
    <w:rsid w:val="00FB511E"/>
    <w:rsid w:val="00FB65F3"/>
    <w:rsid w:val="00FB6AC5"/>
    <w:rsid w:val="00FB7395"/>
    <w:rsid w:val="00FB765C"/>
    <w:rsid w:val="00FC0846"/>
    <w:rsid w:val="00FC1549"/>
    <w:rsid w:val="00FC1B0B"/>
    <w:rsid w:val="00FC5676"/>
    <w:rsid w:val="00FC6D8B"/>
    <w:rsid w:val="00FC6DB7"/>
    <w:rsid w:val="00FD04FC"/>
    <w:rsid w:val="00FD092F"/>
    <w:rsid w:val="00FD0E20"/>
    <w:rsid w:val="00FD172B"/>
    <w:rsid w:val="00FD201B"/>
    <w:rsid w:val="00FD2FC1"/>
    <w:rsid w:val="00FD38A3"/>
    <w:rsid w:val="00FD76E6"/>
    <w:rsid w:val="00FE548A"/>
    <w:rsid w:val="00FE5992"/>
    <w:rsid w:val="00FE6766"/>
    <w:rsid w:val="00FE7301"/>
    <w:rsid w:val="00FE7517"/>
    <w:rsid w:val="00FE7776"/>
    <w:rsid w:val="00FE7D9B"/>
    <w:rsid w:val="00FE7FF7"/>
    <w:rsid w:val="00FF0FED"/>
    <w:rsid w:val="00FF1F4D"/>
    <w:rsid w:val="00FF2F64"/>
    <w:rsid w:val="00FF3A72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B4E7"/>
  <w15:docId w15:val="{0D3DE822-1790-42BD-ABDA-26B0B607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6C8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0"/>
      </w:numPr>
    </w:pPr>
  </w:style>
  <w:style w:type="numbering" w:customStyle="1" w:styleId="WWNum13">
    <w:name w:val="WWNum13"/>
    <w:basedOn w:val="Bezlisty"/>
    <w:rsid w:val="00F60FC1"/>
    <w:pPr>
      <w:numPr>
        <w:numId w:val="11"/>
      </w:numPr>
    </w:pPr>
  </w:style>
  <w:style w:type="numbering" w:customStyle="1" w:styleId="WWNum14">
    <w:name w:val="WWNum14"/>
    <w:basedOn w:val="Bezlisty"/>
    <w:rsid w:val="00F60FC1"/>
    <w:pPr>
      <w:numPr>
        <w:numId w:val="12"/>
      </w:numPr>
    </w:pPr>
  </w:style>
  <w:style w:type="numbering" w:customStyle="1" w:styleId="WWNum15">
    <w:name w:val="WWNum15"/>
    <w:basedOn w:val="Bezlisty"/>
    <w:rsid w:val="00F60FC1"/>
    <w:pPr>
      <w:numPr>
        <w:numId w:val="13"/>
      </w:numPr>
    </w:pPr>
  </w:style>
  <w:style w:type="numbering" w:customStyle="1" w:styleId="WWNum16">
    <w:name w:val="WWNum16"/>
    <w:basedOn w:val="Bezlisty"/>
    <w:rsid w:val="00F60FC1"/>
    <w:pPr>
      <w:numPr>
        <w:numId w:val="14"/>
      </w:numPr>
    </w:pPr>
  </w:style>
  <w:style w:type="numbering" w:customStyle="1" w:styleId="WWNum17">
    <w:name w:val="WWNum17"/>
    <w:basedOn w:val="Bezlisty"/>
    <w:rsid w:val="00F60FC1"/>
    <w:pPr>
      <w:numPr>
        <w:numId w:val="15"/>
      </w:numPr>
    </w:pPr>
  </w:style>
  <w:style w:type="numbering" w:customStyle="1" w:styleId="WWNum18">
    <w:name w:val="WWNum18"/>
    <w:basedOn w:val="Bezlisty"/>
    <w:rsid w:val="00F60FC1"/>
    <w:pPr>
      <w:numPr>
        <w:numId w:val="16"/>
      </w:numPr>
    </w:pPr>
  </w:style>
  <w:style w:type="numbering" w:customStyle="1" w:styleId="WWNum21">
    <w:name w:val="WWNum21"/>
    <w:basedOn w:val="Bezlisty"/>
    <w:rsid w:val="00F60FC1"/>
    <w:pPr>
      <w:numPr>
        <w:numId w:val="1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1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19"/>
      </w:numPr>
    </w:pPr>
  </w:style>
  <w:style w:type="numbering" w:customStyle="1" w:styleId="WWNum112">
    <w:name w:val="WWNum112"/>
    <w:basedOn w:val="Bezlisty"/>
    <w:rsid w:val="009F381C"/>
    <w:pPr>
      <w:numPr>
        <w:numId w:val="20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numbering" w:customStyle="1" w:styleId="WWNum115">
    <w:name w:val="WWNum115"/>
    <w:basedOn w:val="Bezlisty"/>
    <w:rsid w:val="007A0764"/>
  </w:style>
  <w:style w:type="numbering" w:customStyle="1" w:styleId="WWNum116">
    <w:name w:val="WWNum116"/>
    <w:basedOn w:val="Bezlisty"/>
    <w:rsid w:val="00FE548A"/>
  </w:style>
  <w:style w:type="numbering" w:customStyle="1" w:styleId="WWNum117">
    <w:name w:val="WWNum117"/>
    <w:basedOn w:val="Bezlisty"/>
    <w:rsid w:val="008D1F07"/>
  </w:style>
  <w:style w:type="numbering" w:customStyle="1" w:styleId="WWNum118">
    <w:name w:val="WWNum118"/>
    <w:basedOn w:val="Bezlisty"/>
    <w:rsid w:val="00A51E19"/>
  </w:style>
  <w:style w:type="numbering" w:customStyle="1" w:styleId="WWNum119">
    <w:name w:val="WWNum119"/>
    <w:basedOn w:val="Bezlisty"/>
    <w:rsid w:val="00A62146"/>
  </w:style>
  <w:style w:type="numbering" w:customStyle="1" w:styleId="WWNum1110">
    <w:name w:val="WWNum1110"/>
    <w:basedOn w:val="Bezlisty"/>
    <w:rsid w:val="002D5543"/>
  </w:style>
  <w:style w:type="table" w:customStyle="1" w:styleId="Tabela-Siatka16">
    <w:name w:val="Tabela - Siatka16"/>
    <w:basedOn w:val="Standardowy"/>
    <w:next w:val="Tabela-Siatka"/>
    <w:uiPriority w:val="59"/>
    <w:rsid w:val="00B04B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1">
    <w:name w:val="WWNum151"/>
    <w:rsid w:val="0017684B"/>
  </w:style>
  <w:style w:type="numbering" w:customStyle="1" w:styleId="WWNum171">
    <w:name w:val="WWNum171"/>
    <w:rsid w:val="007E7A9D"/>
  </w:style>
  <w:style w:type="numbering" w:customStyle="1" w:styleId="WWNum1711">
    <w:name w:val="WWNum1711"/>
    <w:rsid w:val="00645F5A"/>
  </w:style>
  <w:style w:type="numbering" w:customStyle="1" w:styleId="WWNum1712">
    <w:name w:val="WWNum1712"/>
    <w:rsid w:val="00645F5A"/>
  </w:style>
  <w:style w:type="numbering" w:customStyle="1" w:styleId="WW8Num2011111114">
    <w:name w:val="WW8Num2011111114"/>
    <w:basedOn w:val="Bezlisty"/>
    <w:rsid w:val="006A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ck-katowice" TargetMode="External"/><Relationship Id="rId17" Type="http://schemas.openxmlformats.org/officeDocument/2006/relationships/hyperlink" Target="https://platformazakupowa.pl/pn/uck-katow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ck-katow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baza-wiedzy/prawo-zamowien-publicznych-regulacje/prawo-krajowe/jednolity-europejski-dokument-zamowienia" TargetMode="External"/><Relationship Id="rId10" Type="http://schemas.openxmlformats.org/officeDocument/2006/relationships/hyperlink" Target="https://platformazakupowa.pl/pn/uck-katowi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ck-katowice" TargetMode="External"/><Relationship Id="rId14" Type="http://schemas.openxmlformats.org/officeDocument/2006/relationships/hyperlink" Target="https://espd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74E9-34E4-4546-B985-39AFD921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25</Pages>
  <Words>10562</Words>
  <Characters>63377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151</cp:revision>
  <cp:lastPrinted>2024-10-17T05:55:00Z</cp:lastPrinted>
  <dcterms:created xsi:type="dcterms:W3CDTF">2024-02-19T10:29:00Z</dcterms:created>
  <dcterms:modified xsi:type="dcterms:W3CDTF">2024-10-17T05:56:00Z</dcterms:modified>
</cp:coreProperties>
</file>