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6DFB" w14:textId="77777777" w:rsidR="00D12433" w:rsidRPr="00D12433" w:rsidRDefault="00D12433" w:rsidP="00D12433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u w:val="single"/>
          <w:lang w:eastAsia="zh-CN"/>
        </w:rPr>
      </w:pPr>
      <w:r w:rsidRPr="00D12433">
        <w:rPr>
          <w:rFonts w:ascii="Arial" w:eastAsia="Calibri" w:hAnsi="Arial" w:cs="Arial"/>
          <w:b/>
          <w:caps/>
          <w:color w:val="auto"/>
          <w:sz w:val="20"/>
          <w:szCs w:val="20"/>
          <w:lang w:eastAsia="zh-CN"/>
        </w:rPr>
        <w:t xml:space="preserve">załĄCZNIK nr 3 do SWZ - </w:t>
      </w:r>
    </w:p>
    <w:p w14:paraId="4B2C2381" w14:textId="77777777" w:rsidR="00D12433" w:rsidRPr="00D12433" w:rsidRDefault="00D12433" w:rsidP="00D12433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Verdana" w:eastAsia="Calibri" w:hAnsi="Verdana" w:cs="Verdana"/>
          <w:b/>
          <w:color w:val="auto"/>
          <w:sz w:val="18"/>
          <w:szCs w:val="18"/>
          <w:u w:val="single"/>
          <w:lang w:eastAsia="zh-CN"/>
        </w:rPr>
        <w:t>Wykonawca wypełnia formularz (oświadczenie) w częściach wskazanych przez Zamawiającego. Wykreślonych rubryk Wykonawca nie wypełnia.</w:t>
      </w:r>
    </w:p>
    <w:p w14:paraId="775AE639" w14:textId="77777777" w:rsidR="00D12433" w:rsidRPr="00D12433" w:rsidRDefault="00D12433" w:rsidP="00D12433">
      <w:pPr>
        <w:suppressAutoHyphens/>
        <w:spacing w:before="120" w:after="120" w:line="240" w:lineRule="auto"/>
        <w:jc w:val="center"/>
        <w:rPr>
          <w:rFonts w:ascii="Verdana" w:eastAsia="Calibri" w:hAnsi="Verdana" w:cs="Verdana"/>
          <w:caps/>
          <w:color w:val="auto"/>
          <w:sz w:val="18"/>
          <w:szCs w:val="18"/>
          <w:u w:val="single"/>
          <w:lang w:eastAsia="zh-CN"/>
        </w:rPr>
      </w:pPr>
    </w:p>
    <w:p w14:paraId="753F1B27" w14:textId="77777777" w:rsidR="00D12433" w:rsidRPr="00D12433" w:rsidRDefault="00D12433" w:rsidP="00D12433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u w:val="single"/>
          <w:lang w:eastAsia="zh-CN"/>
        </w:rPr>
      </w:pPr>
      <w:r w:rsidRPr="00D12433">
        <w:rPr>
          <w:rFonts w:ascii="Arial" w:eastAsia="Calibri" w:hAnsi="Arial" w:cs="Arial"/>
          <w:b/>
          <w:caps/>
          <w:color w:val="auto"/>
          <w:sz w:val="20"/>
          <w:szCs w:val="20"/>
          <w:lang w:eastAsia="zh-CN"/>
        </w:rPr>
        <w:t>Standardowy formularz jednolitego europejskiego dokumentu zamówienia</w:t>
      </w:r>
    </w:p>
    <w:p w14:paraId="1101B084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Część I: Informacje dotyczące postępowania o udzielenie zamówienia oraz instytucji zamawiającej lub podmiotu zamawiającego</w:t>
      </w:r>
    </w:p>
    <w:p w14:paraId="08DD697C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b/>
          <w:i/>
          <w:color w:val="auto"/>
          <w:sz w:val="20"/>
          <w:szCs w:val="20"/>
          <w:lang w:eastAsia="zh-C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12433">
        <w:rPr>
          <w:rFonts w:ascii="Arial" w:eastAsia="Calibri" w:hAnsi="Arial" w:cs="Arial"/>
          <w:b/>
          <w:i/>
          <w:color w:val="auto"/>
          <w:sz w:val="20"/>
          <w:szCs w:val="20"/>
          <w:vertAlign w:val="superscript"/>
          <w:lang w:eastAsia="zh-CN"/>
        </w:rPr>
        <w:footnoteReference w:id="1"/>
      </w:r>
      <w:r w:rsidRPr="00D12433">
        <w:rPr>
          <w:rFonts w:ascii="Arial" w:eastAsia="Calibri" w:hAnsi="Arial" w:cs="Arial"/>
          <w:b/>
          <w:i/>
          <w:color w:val="auto"/>
          <w:sz w:val="20"/>
          <w:szCs w:val="20"/>
          <w:lang w:eastAsia="zh-CN"/>
        </w:rPr>
        <w:t>.</w:t>
      </w: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 xml:space="preserve"> Adres publikacyjny stosownego ogłoszenia</w:t>
      </w:r>
      <w:r w:rsidRPr="00D12433">
        <w:rPr>
          <w:rFonts w:ascii="Arial" w:eastAsia="Calibri" w:hAnsi="Arial" w:cs="Arial"/>
          <w:b/>
          <w:i/>
          <w:color w:val="auto"/>
          <w:sz w:val="20"/>
          <w:szCs w:val="20"/>
          <w:vertAlign w:val="superscript"/>
          <w:lang w:eastAsia="zh-CN"/>
        </w:rPr>
        <w:footnoteReference w:id="2"/>
      </w: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 xml:space="preserve"> w Dzienniku Urzędowym Unii Europejskiej:</w:t>
      </w:r>
    </w:p>
    <w:p w14:paraId="31246FFF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 xml:space="preserve">Dz. U. UE S numer [], data [], strona [], </w:t>
      </w:r>
    </w:p>
    <w:p w14:paraId="5DE95B15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Numer ogłoszenia w Dz. U. S: [ ][ ][ ][ ]/S [ ][ ][ ]–[ ][ ][ ][ ][ ][ ][ ]</w:t>
      </w:r>
    </w:p>
    <w:p w14:paraId="5C581F7A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3BBC65E9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59E6646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</w:pPr>
      <w:r w:rsidRPr="00D12433">
        <w:rPr>
          <w:rFonts w:ascii="Arial" w:eastAsia="Calibri" w:hAnsi="Arial" w:cs="Arial"/>
          <w:smallCaps/>
          <w:color w:val="auto"/>
          <w:sz w:val="20"/>
          <w:szCs w:val="20"/>
          <w:lang w:eastAsia="zh-CN"/>
        </w:rPr>
        <w:t>Informacje na temat postępowania o udzielenie zamówienia</w:t>
      </w:r>
    </w:p>
    <w:p w14:paraId="68C661F8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D12433" w:rsidRPr="00D12433" w14:paraId="03EC5508" w14:textId="77777777" w:rsidTr="00C94325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95F6E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Tożsamość zamawiającego</w:t>
            </w:r>
            <w:r w:rsidRPr="00D12433">
              <w:rPr>
                <w:rFonts w:ascii="Arial" w:eastAsia="Calibri" w:hAnsi="Arial" w:cs="Arial"/>
                <w:b/>
                <w:i/>
                <w:color w:val="auto"/>
                <w:sz w:val="20"/>
                <w:szCs w:val="20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CDDD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0AC2F531" w14:textId="77777777" w:rsidTr="00C94325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6BACC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E1FF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Szpital Powiatowy Zawiercie</w:t>
            </w:r>
          </w:p>
        </w:tc>
      </w:tr>
      <w:tr w:rsidR="00D12433" w:rsidRPr="00D12433" w14:paraId="12550458" w14:textId="77777777" w:rsidTr="00C94325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50E86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i/>
                <w:color w:val="auto"/>
                <w:sz w:val="20"/>
                <w:szCs w:val="20"/>
                <w:lang w:eastAsia="zh-CN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0D96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i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118A4DEE" w14:textId="77777777" w:rsidTr="00C94325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45711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Tytuł lub krótki opis udzielanego zamówienia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vertAlign w:val="superscript"/>
                <w:lang w:eastAsia="zh-CN"/>
              </w:rPr>
              <w:footnoteReference w:id="4"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22BB" w14:textId="77777777" w:rsidR="00D12433" w:rsidRPr="00D12433" w:rsidRDefault="00D12433" w:rsidP="00D12433">
            <w:pPr>
              <w:suppressAutoHyphens/>
              <w:spacing w:before="120" w:after="120" w:line="360" w:lineRule="auto"/>
              <w:jc w:val="center"/>
              <w:rPr>
                <w:rFonts w:ascii="Arial" w:eastAsia="Calibri" w:hAnsi="Arial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Times New Roman"/>
                <w:b/>
                <w:bCs/>
                <w:color w:val="auto"/>
                <w:sz w:val="20"/>
                <w:szCs w:val="20"/>
                <w:lang w:eastAsia="zh-CN"/>
              </w:rPr>
              <w:t>Dostawa sprzętu medycznego</w:t>
            </w:r>
          </w:p>
        </w:tc>
      </w:tr>
      <w:tr w:rsidR="00D12433" w:rsidRPr="00D12433" w14:paraId="08655304" w14:textId="77777777" w:rsidTr="00C94325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C6FD1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lastRenderedPageBreak/>
              <w:t>Numer referencyjny nadany sprawie przez instytucję zamawiającą lub podmiot zamawiający (</w:t>
            </w:r>
            <w:r w:rsidRPr="00D12433">
              <w:rPr>
                <w:rFonts w:ascii="Arial" w:eastAsia="Calibri" w:hAnsi="Arial" w:cs="Arial"/>
                <w:i/>
                <w:color w:val="auto"/>
                <w:sz w:val="20"/>
                <w:szCs w:val="20"/>
                <w:lang w:eastAsia="zh-CN"/>
              </w:rPr>
              <w:t>jeżeli dotyczy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)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5BED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zh-CN"/>
              </w:rPr>
              <w:t>DZP/PN/36/2025</w:t>
            </w:r>
          </w:p>
        </w:tc>
      </w:tr>
    </w:tbl>
    <w:p w14:paraId="322E889B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suppressAutoHyphens/>
        <w:spacing w:before="120" w:after="120" w:line="240" w:lineRule="auto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Wszystkie pozostałe informacje we wszystkich sekcjach jednolitego europejskiego dokumentu zamówienia powinien wypełnić wykonawca</w:t>
      </w:r>
      <w:r w:rsidRPr="00D12433">
        <w:rPr>
          <w:rFonts w:ascii="Arial" w:eastAsia="Calibri" w:hAnsi="Arial" w:cs="Arial"/>
          <w:b/>
          <w:i/>
          <w:color w:val="auto"/>
          <w:sz w:val="20"/>
          <w:szCs w:val="20"/>
          <w:lang w:eastAsia="zh-CN"/>
        </w:rPr>
        <w:t>.</w:t>
      </w:r>
    </w:p>
    <w:p w14:paraId="3E3B65F3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Część II: Informacje dotyczące wykonawcy</w:t>
      </w:r>
    </w:p>
    <w:p w14:paraId="07C2FDD0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</w:pPr>
      <w:r w:rsidRPr="00D12433"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D12433" w:rsidRPr="00D12433" w14:paraId="3AC9CCB5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FC291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22BF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5B026A17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F14FE" w14:textId="77777777" w:rsidR="00D12433" w:rsidRPr="00D12433" w:rsidRDefault="00D12433" w:rsidP="00D12433">
            <w:pPr>
              <w:tabs>
                <w:tab w:val="left" w:pos="708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3AED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   ]</w:t>
            </w:r>
          </w:p>
        </w:tc>
      </w:tr>
      <w:tr w:rsidR="00D12433" w:rsidRPr="00D12433" w14:paraId="5EC9737D" w14:textId="77777777" w:rsidTr="00C94325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CE5F3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Numer VAT, jeżeli dotyczy:</w:t>
            </w:r>
          </w:p>
          <w:p w14:paraId="31FE5CD7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7B7A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   ]</w:t>
            </w:r>
          </w:p>
          <w:p w14:paraId="5959A2DA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   ]</w:t>
            </w:r>
          </w:p>
        </w:tc>
      </w:tr>
      <w:tr w:rsidR="00D12433" w:rsidRPr="00D12433" w14:paraId="4727A648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06AA2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BC18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  <w:tr w:rsidR="00D12433" w:rsidRPr="00D12433" w14:paraId="15E17E78" w14:textId="77777777" w:rsidTr="00C94325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2EF86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Osoba lub osoby wyznaczone do kontaktów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:</w:t>
            </w:r>
          </w:p>
          <w:p w14:paraId="724BB993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Telefon:</w:t>
            </w:r>
          </w:p>
          <w:p w14:paraId="5E1B2AB2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Adres e-mail:</w:t>
            </w:r>
          </w:p>
          <w:p w14:paraId="5341D6E3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Adres internetowy (adres www) (</w:t>
            </w:r>
            <w:r w:rsidRPr="00D12433">
              <w:rPr>
                <w:rFonts w:ascii="Arial" w:eastAsia="Calibri" w:hAnsi="Arial" w:cs="Arial"/>
                <w:i/>
                <w:color w:val="auto"/>
                <w:sz w:val="20"/>
                <w:szCs w:val="20"/>
                <w:lang w:eastAsia="zh-CN"/>
              </w:rPr>
              <w:t>jeżeli dotyczy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B5B5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[……]</w:t>
            </w:r>
          </w:p>
          <w:p w14:paraId="1790A22B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[……]</w:t>
            </w:r>
          </w:p>
          <w:p w14:paraId="22AA150E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[……]</w:t>
            </w:r>
          </w:p>
          <w:p w14:paraId="71F66DDC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  <w:tr w:rsidR="00D12433" w:rsidRPr="00D12433" w14:paraId="41A8E285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D8AA7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DFF7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5401D3B9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6CF5A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Czy wykonawca jest mikroprzedsiębiorstwem bądź małym lub średnim przedsiębiorstwem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vertAlign w:val="superscript"/>
                <w:lang w:eastAsia="zh-CN"/>
              </w:rPr>
              <w:footnoteReference w:id="7"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6AAA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[] Tak [] Nie</w:t>
            </w:r>
          </w:p>
        </w:tc>
      </w:tr>
      <w:tr w:rsidR="00D12433" w:rsidRPr="00D12433" w14:paraId="4FBD1A85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4437C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u w:val="single"/>
                <w:lang w:eastAsia="zh-CN"/>
              </w:rPr>
              <w:t>Jedynie w przypadku gdy zamówienie jest zastrzeżone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u w:val="single"/>
                <w:vertAlign w:val="superscript"/>
                <w:lang w:eastAsia="zh-CN"/>
              </w:rPr>
              <w:footnoteReference w:id="8"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u w:val="single"/>
                <w:lang w:eastAsia="zh-CN"/>
              </w:rPr>
              <w:t>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czy wykonawca jest zakładem pracy chronionej, „przedsiębiorstwem społecznym”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9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lub czy będzie realizował zamówienie w ramach programów zatrudnienia 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t>chronionego?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tak,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jaki jest odpowiedni odsetek pracowników niepełnosprawnych lub </w:t>
            </w:r>
            <w:proofErr w:type="spellStart"/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defaworyzowanych</w:t>
            </w:r>
            <w:proofErr w:type="spellEnd"/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?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defaworyzowanych</w:t>
            </w:r>
            <w:proofErr w:type="spellEnd"/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DFBD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t>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br/>
              <w:t>[…]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[….]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</w:p>
        </w:tc>
      </w:tr>
      <w:tr w:rsidR="00D12433" w:rsidRPr="00D12433" w14:paraId="3D037053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F3763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6FC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[] Tak [] Nie [] Nie dotyczy</w:t>
            </w:r>
          </w:p>
        </w:tc>
      </w:tr>
      <w:tr w:rsidR="00D12433" w:rsidRPr="00D12433" w14:paraId="792BCC7C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906E1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:</w:t>
            </w:r>
          </w:p>
          <w:p w14:paraId="3789C0B4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AB28080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a) Proszę podać nazwę wykazu lub zaświadczenia i odpowiedni numer rejestracyjny lub numer zaświadczenia, jeżeli dotyczy: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b) Jeżeli poświadczenie wpisu do wykazu lub wydania zaświadczenia jest dostępne w formie elektronicznej, proszę podać: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10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d) Czy wpis do wykazu lub wydane zaświadczenie obejmują wszystkie wymagane kryteria kwalifikacji?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nie: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Proszę dodatkowo uzupełnić brakujące informacje w części IV w sekcjach A, B, C lub D, w zależności od przypadku.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WYŁĄCZNIE jeżeli jest to wymagane w stosownym ogłoszeniu lub dokumentach zamówienia:</w:t>
            </w:r>
            <w:r w:rsidRPr="00D12433">
              <w:rPr>
                <w:rFonts w:ascii="Arial" w:eastAsia="Calibri" w:hAnsi="Arial" w:cs="Arial"/>
                <w:b/>
                <w:i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706F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</w:p>
          <w:p w14:paraId="11FE4C89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a)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</w:p>
          <w:p w14:paraId="63CAE122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b) (adres internetowy, wydający urząd lub organ, dokładne dane referencyjne dokumentacji):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[……][……][……][……]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c)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d) 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e) 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(adres internetowy, wydający urząd lub organ, dokładne dane referencyjne dokumentacji):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[……][……][……][……]</w:t>
            </w:r>
          </w:p>
        </w:tc>
      </w:tr>
      <w:tr w:rsidR="00D12433" w:rsidRPr="00D12433" w14:paraId="0FDA4EB6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0A9E9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02AC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133647CC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A67DF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Czy wykonawca bierze udział w postępowaniu o udzielenie zamówienia wspólnie z innymi wykonawcami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vertAlign w:val="superscript"/>
                <w:lang w:eastAsia="zh-CN"/>
              </w:rPr>
              <w:footnoteReference w:id="11"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A1FD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[] Tak [] Nie</w:t>
            </w:r>
          </w:p>
        </w:tc>
      </w:tr>
      <w:tr w:rsidR="00D12433" w:rsidRPr="00D12433" w14:paraId="0656055A" w14:textId="77777777" w:rsidTr="00C94325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6D0B44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Jeżeli tak, proszę dopilnować, aby pozostali uczestnicy przedstawili odrębne jednolite europejskie dokumenty zamówienia.</w:t>
            </w:r>
          </w:p>
        </w:tc>
      </w:tr>
      <w:tr w:rsidR="00D12433" w:rsidRPr="00D12433" w14:paraId="562F77F6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7F269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: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a) Proszę wskazać rolę wykonawcy w grupie (lider, odpowiedzialny za określone zadania itd.):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b) Proszę wskazać pozostałych wykonawców biorących wspólnie udział w postępowaniu o udzielenie zamówienia: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8023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a): [……]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b): [……]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c): [……]</w:t>
            </w:r>
          </w:p>
        </w:tc>
      </w:tr>
      <w:tr w:rsidR="00D12433" w:rsidRPr="00D12433" w14:paraId="7EA7DE51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9E983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3BED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0E8E2B13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8C6DC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9C19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   ]</w:t>
            </w:r>
          </w:p>
        </w:tc>
      </w:tr>
    </w:tbl>
    <w:p w14:paraId="7F173005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</w:pPr>
      <w:r w:rsidRPr="00D12433">
        <w:rPr>
          <w:rFonts w:ascii="Arial" w:eastAsia="Calibri" w:hAnsi="Arial" w:cs="Arial"/>
          <w:smallCaps/>
          <w:color w:val="auto"/>
          <w:sz w:val="20"/>
          <w:szCs w:val="20"/>
          <w:lang w:eastAsia="zh-CN"/>
        </w:rPr>
        <w:t>B: Informacje na temat przedstawicieli wykonawcy</w:t>
      </w:r>
    </w:p>
    <w:p w14:paraId="379A31E5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i/>
          <w:color w:val="auto"/>
          <w:sz w:val="20"/>
          <w:szCs w:val="20"/>
          <w:lang w:eastAsia="zh-CN"/>
        </w:rPr>
        <w:t>W stosownych przypadkach proszę podać imię i nazwisko (imiona i nazwiska) oraz adres(-y) osoby (osób) upoważnionej(-</w:t>
      </w:r>
      <w:proofErr w:type="spellStart"/>
      <w:r w:rsidRPr="00D12433">
        <w:rPr>
          <w:rFonts w:ascii="Arial" w:eastAsia="Calibri" w:hAnsi="Arial" w:cs="Arial"/>
          <w:i/>
          <w:color w:val="auto"/>
          <w:sz w:val="20"/>
          <w:szCs w:val="20"/>
          <w:lang w:eastAsia="zh-CN"/>
        </w:rPr>
        <w:t>ych</w:t>
      </w:r>
      <w:proofErr w:type="spellEnd"/>
      <w:r w:rsidRPr="00D12433">
        <w:rPr>
          <w:rFonts w:ascii="Arial" w:eastAsia="Calibri" w:hAnsi="Arial" w:cs="Arial"/>
          <w:i/>
          <w:color w:val="auto"/>
          <w:sz w:val="20"/>
          <w:szCs w:val="20"/>
          <w:lang w:eastAsia="zh-CN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D12433" w:rsidRPr="00D12433" w14:paraId="0446E8C5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8DE42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4912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54858C98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C8E02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Imię i nazwisko, 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9E4C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[……],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[……]</w:t>
            </w:r>
          </w:p>
        </w:tc>
      </w:tr>
      <w:tr w:rsidR="00D12433" w:rsidRPr="00D12433" w14:paraId="1258B701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F8BE5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A084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  <w:tr w:rsidR="00D12433" w:rsidRPr="00D12433" w14:paraId="6CB37F70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16D0A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0401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  <w:tr w:rsidR="00D12433" w:rsidRPr="00D12433" w14:paraId="4E0A1F08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CED2A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394C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  <w:tr w:rsidR="00D12433" w:rsidRPr="00D12433" w14:paraId="617D0C6C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54AA6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ACDA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  <w:tr w:rsidR="00D12433" w:rsidRPr="00D12433" w14:paraId="2227E799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27449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E153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</w:tbl>
    <w:p w14:paraId="6FECA621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</w:pPr>
      <w:r w:rsidRPr="00D12433"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D12433" w:rsidRPr="00D12433" w14:paraId="73577632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E401D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9C1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60FDAA25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E4822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36D1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[] Tak [] Nie</w:t>
            </w:r>
          </w:p>
        </w:tc>
      </w:tr>
    </w:tbl>
    <w:p w14:paraId="7E752C72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Jeżeli tak</w:t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, proszę przedstawić – </w:t>
      </w: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dla każdego</w:t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 z podmiotów, których to dotyczy – odrębny formularz jednolitego europejskiego dokumentu zamówienia zawierający informacje wymagane w </w:t>
      </w: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niniejszej części sekcja A i B oraz w części III</w:t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, należycie wypełniony i podpisany przez dane podmioty. </w:t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12433">
        <w:rPr>
          <w:rFonts w:ascii="Arial" w:eastAsia="Calibri" w:hAnsi="Arial" w:cs="Arial"/>
          <w:color w:val="auto"/>
          <w:sz w:val="20"/>
          <w:szCs w:val="20"/>
          <w:vertAlign w:val="superscript"/>
          <w:lang w:eastAsia="zh-CN"/>
        </w:rPr>
        <w:footnoteReference w:id="12"/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>.</w:t>
      </w:r>
    </w:p>
    <w:p w14:paraId="70371DE7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lang w:eastAsia="zh-CN"/>
        </w:rPr>
      </w:pPr>
      <w:r w:rsidRPr="00D12433">
        <w:rPr>
          <w:rFonts w:ascii="Arial" w:eastAsia="Calibri" w:hAnsi="Arial" w:cs="Arial"/>
          <w:smallCaps/>
          <w:color w:val="auto"/>
          <w:sz w:val="20"/>
          <w:szCs w:val="20"/>
          <w:lang w:eastAsia="zh-CN"/>
        </w:rPr>
        <w:t>D: Informacje dotyczące podwykonawców, na których zdolności wykonawca nie polega</w:t>
      </w:r>
    </w:p>
    <w:p w14:paraId="0D8316F0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lang w:eastAsia="zh-CN"/>
        </w:rPr>
      </w:pPr>
      <w:r w:rsidRPr="00D12433">
        <w:rPr>
          <w:rFonts w:ascii="Times New Roman" w:eastAsia="Calibri" w:hAnsi="Times New Roman" w:cs="Times New Roman"/>
          <w:b/>
          <w:color w:val="auto"/>
          <w:sz w:val="32"/>
          <w:lang w:eastAsia="zh-CN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D12433" w:rsidRPr="00D12433" w14:paraId="68BCF572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3BDF1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AEB4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28617B74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11040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280F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[] Tak [] Nie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 xml:space="preserve">Jeżeli 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tak i o ile jest to wiadome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, proszę podać wykaz proponowanych podwykonawców: </w:t>
            </w:r>
          </w:p>
          <w:p w14:paraId="0A02CC3A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[…]</w:t>
            </w:r>
          </w:p>
        </w:tc>
      </w:tr>
    </w:tbl>
    <w:p w14:paraId="3EC9D553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 xml:space="preserve">Jeżeli instytucja zamawiająca lub podmiot zamawiający wyraźnie żąda przedstawienia tych informacji </w:t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oprócz informacji </w:t>
      </w: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009B63B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Część III: Podstawy wykluczenia</w:t>
      </w:r>
    </w:p>
    <w:p w14:paraId="6FA0D08B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</w:pPr>
      <w:r w:rsidRPr="00D12433">
        <w:rPr>
          <w:rFonts w:ascii="Arial" w:eastAsia="Calibri" w:hAnsi="Arial" w:cs="Arial"/>
          <w:smallCaps/>
          <w:color w:val="auto"/>
          <w:sz w:val="20"/>
          <w:szCs w:val="20"/>
          <w:lang w:eastAsia="zh-CN"/>
        </w:rPr>
        <w:t>A: Podstawy związane z wyrokami skazującymi za przestępstwo</w:t>
      </w:r>
    </w:p>
    <w:p w14:paraId="076D5FE8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>W art. 57 ust. 1 dyrektywy 2014/24/UE określono następujące powody wykluczenia:</w:t>
      </w:r>
    </w:p>
    <w:p w14:paraId="0A05010E" w14:textId="77777777" w:rsidR="00D12433" w:rsidRPr="00D12433" w:rsidRDefault="00D12433" w:rsidP="00D12433">
      <w:pPr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36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udział w </w:t>
      </w: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organizacji przestępczej</w:t>
      </w:r>
      <w:r w:rsidRPr="00D12433">
        <w:rPr>
          <w:rFonts w:ascii="Arial" w:eastAsia="Calibri" w:hAnsi="Arial" w:cs="Arial"/>
          <w:b/>
          <w:color w:val="auto"/>
          <w:sz w:val="20"/>
          <w:szCs w:val="20"/>
          <w:vertAlign w:val="superscript"/>
          <w:lang w:eastAsia="zh-CN"/>
        </w:rPr>
        <w:footnoteReference w:id="13"/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>;</w:t>
      </w:r>
    </w:p>
    <w:p w14:paraId="7D062B48" w14:textId="77777777" w:rsidR="00D12433" w:rsidRPr="00D12433" w:rsidRDefault="00D12433" w:rsidP="00D12433">
      <w:pPr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36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korupcja</w:t>
      </w:r>
      <w:r w:rsidRPr="00D12433">
        <w:rPr>
          <w:rFonts w:ascii="Arial" w:eastAsia="Calibri" w:hAnsi="Arial" w:cs="Arial"/>
          <w:b/>
          <w:color w:val="auto"/>
          <w:sz w:val="20"/>
          <w:szCs w:val="20"/>
          <w:vertAlign w:val="superscript"/>
          <w:lang w:eastAsia="zh-CN"/>
        </w:rPr>
        <w:footnoteReference w:id="14"/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>;</w:t>
      </w:r>
    </w:p>
    <w:p w14:paraId="70B76802" w14:textId="77777777" w:rsidR="00D12433" w:rsidRPr="00D12433" w:rsidRDefault="00D12433" w:rsidP="00D12433">
      <w:pPr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36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bookmarkStart w:id="0" w:name="_DV_M1264"/>
      <w:bookmarkEnd w:id="0"/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nadużycie finansowe</w:t>
      </w:r>
      <w:r w:rsidRPr="00D12433">
        <w:rPr>
          <w:rFonts w:ascii="Arial" w:eastAsia="Calibri" w:hAnsi="Arial" w:cs="Arial"/>
          <w:b/>
          <w:color w:val="auto"/>
          <w:sz w:val="20"/>
          <w:szCs w:val="20"/>
          <w:vertAlign w:val="superscript"/>
          <w:lang w:eastAsia="zh-CN"/>
        </w:rPr>
        <w:footnoteReference w:id="15"/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>;</w:t>
      </w:r>
      <w:bookmarkStart w:id="1" w:name="_DV_M1266"/>
      <w:bookmarkEnd w:id="1"/>
    </w:p>
    <w:p w14:paraId="471E027F" w14:textId="77777777" w:rsidR="00D12433" w:rsidRPr="00D12433" w:rsidRDefault="00D12433" w:rsidP="00D12433">
      <w:pPr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360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lastRenderedPageBreak/>
        <w:t>przestępstwa terrorystyczne lub przestępstwa związane z działalnością terrorystyczną</w:t>
      </w:r>
      <w:bookmarkStart w:id="2" w:name="_DV_M1268"/>
      <w:bookmarkEnd w:id="2"/>
      <w:r w:rsidRPr="00D12433">
        <w:rPr>
          <w:rFonts w:ascii="Arial" w:eastAsia="Calibri" w:hAnsi="Arial" w:cs="Arial"/>
          <w:b/>
          <w:color w:val="auto"/>
          <w:sz w:val="20"/>
          <w:szCs w:val="20"/>
          <w:vertAlign w:val="superscript"/>
          <w:lang w:eastAsia="zh-CN"/>
        </w:rPr>
        <w:footnoteReference w:id="16"/>
      </w:r>
    </w:p>
    <w:p w14:paraId="6552A005" w14:textId="77777777" w:rsidR="00D12433" w:rsidRPr="00D12433" w:rsidRDefault="00D12433" w:rsidP="00D12433">
      <w:pPr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360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pranie pieniędzy lub finansowanie terroryzmu</w:t>
      </w:r>
      <w:r w:rsidRPr="00D12433">
        <w:rPr>
          <w:rFonts w:ascii="Arial" w:eastAsia="Calibri" w:hAnsi="Arial" w:cs="Arial"/>
          <w:b/>
          <w:color w:val="auto"/>
          <w:sz w:val="20"/>
          <w:szCs w:val="20"/>
          <w:vertAlign w:val="superscript"/>
          <w:lang w:eastAsia="zh-CN"/>
        </w:rPr>
        <w:footnoteReference w:id="17"/>
      </w:r>
    </w:p>
    <w:p w14:paraId="2DD1D083" w14:textId="77777777" w:rsidR="00D12433" w:rsidRPr="00D12433" w:rsidRDefault="00D12433" w:rsidP="00D12433">
      <w:pPr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36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praca dzieci</w:t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 i inne formy </w:t>
      </w: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handlu ludźmi</w:t>
      </w:r>
      <w:r w:rsidRPr="00D12433">
        <w:rPr>
          <w:rFonts w:ascii="Arial" w:eastAsia="Calibri" w:hAnsi="Arial" w:cs="Arial"/>
          <w:b/>
          <w:color w:val="auto"/>
          <w:sz w:val="20"/>
          <w:szCs w:val="20"/>
          <w:vertAlign w:val="superscript"/>
          <w:lang w:eastAsia="zh-CN"/>
        </w:rPr>
        <w:footnoteReference w:id="18"/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D12433" w:rsidRPr="00D12433" w14:paraId="67B4A9B9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8EC42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826E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7E1C45BB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01067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Czy w stosunku do 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samego wykonawcy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 bądź 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jakiejkolwiek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wydany został prawomocny wyrok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C00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[] Tak [] Nie</w:t>
            </w:r>
          </w:p>
          <w:p w14:paraId="042798C4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[……][……][……][……]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vertAlign w:val="superscript"/>
                <w:lang w:eastAsia="zh-CN"/>
              </w:rPr>
              <w:footnoteReference w:id="19"/>
            </w:r>
          </w:p>
        </w:tc>
      </w:tr>
      <w:tr w:rsidR="00D12433" w:rsidRPr="00D12433" w14:paraId="3EC1C28D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C0F6C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, proszę podać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vertAlign w:val="superscript"/>
                <w:lang w:eastAsia="zh-CN"/>
              </w:rPr>
              <w:footnoteReference w:id="20"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: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a) datę wyroku, określić, których spośród punktów 1–6 on dotyczy, oraz podać powód(-ody) skazania;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b) wskazać, kto został skazany [ ];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8B4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a) data: [   ], punkt(-y): [   ], powód(-ody): [   ]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b) [……]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c) długość okresu wykluczenia [……] oraz punkt(-y), którego(-</w:t>
            </w:r>
            <w:proofErr w:type="spellStart"/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ych</w:t>
            </w:r>
            <w:proofErr w:type="spellEnd"/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) to dotyczy.</w:t>
            </w:r>
          </w:p>
          <w:p w14:paraId="42CFF39E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vertAlign w:val="superscript"/>
                <w:lang w:eastAsia="zh-CN"/>
              </w:rPr>
              <w:footnoteReference w:id="21"/>
            </w:r>
          </w:p>
        </w:tc>
      </w:tr>
      <w:tr w:rsidR="00D12433" w:rsidRPr="00D12433" w14:paraId="4EDC0B29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16002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W przypadku skazania, czy wykonawca przedsięwziął środki w celu wykazania swojej rzetelności pomimo istnienia odpowiedniej podstawy wykluczenia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vertAlign w:val="superscript"/>
                <w:lang w:eastAsia="zh-CN"/>
              </w:rPr>
              <w:footnoteReference w:id="22"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 („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samooczyszczenie”)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FCD4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[] Tak [] Nie </w:t>
            </w:r>
          </w:p>
        </w:tc>
      </w:tr>
      <w:tr w:rsidR="00D12433" w:rsidRPr="00D12433" w14:paraId="055DA41C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4FBEF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, proszę opisać przedsięwzięte środki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vertAlign w:val="superscript"/>
                <w:lang w:eastAsia="zh-CN"/>
              </w:rPr>
              <w:footnoteReference w:id="23"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EA12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</w:tbl>
    <w:p w14:paraId="746D8B67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</w:pPr>
      <w:r w:rsidRPr="00D12433"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D12433" w:rsidRPr="00D12433" w14:paraId="3CD56BC5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9E854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A660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716F856E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43590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Czy wykonawca wywiązał się ze wszystkich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obowiązków dotyczących płatności podatków lub składek na ubezpieczenie społeczne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BCB6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[] Tak [] Nie</w:t>
            </w:r>
          </w:p>
        </w:tc>
      </w:tr>
      <w:tr w:rsidR="00D12433" w:rsidRPr="00D12433" w14:paraId="6451975E" w14:textId="77777777" w:rsidTr="00C94325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EBBC7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br/>
              <w:t>Jeżeli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proszę wskazać: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a) państwo lub państwo członkowskie, którego to dotyczy;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b) jakiej kwoty to dotyczy?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c) w jaki sposób zostało ustalone to naruszenie obowiązków: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1) w trybie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decyzji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sądowej lub administracyjnej:</w:t>
            </w:r>
          </w:p>
          <w:p w14:paraId="7356B401" w14:textId="77777777" w:rsidR="00D12433" w:rsidRPr="00D12433" w:rsidRDefault="00D12433" w:rsidP="00D12433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Czy ta decyzja jest ostateczna i wiążąca?</w:t>
            </w:r>
          </w:p>
          <w:p w14:paraId="60448E16" w14:textId="77777777" w:rsidR="00D12433" w:rsidRPr="00D12433" w:rsidRDefault="00D12433" w:rsidP="00D12433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Proszę podać datę wyroku lub decyzji.</w:t>
            </w:r>
          </w:p>
          <w:p w14:paraId="410BC86B" w14:textId="77777777" w:rsidR="00D12433" w:rsidRPr="00D12433" w:rsidRDefault="00D12433" w:rsidP="00D12433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W przypadku wyroku,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o ile została w nim bezpośrednio określona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długość okresu wykluczenia:</w:t>
            </w:r>
          </w:p>
          <w:p w14:paraId="7C149652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2) w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inny sposób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? Proszę sprecyzować, w jaki:</w:t>
            </w:r>
          </w:p>
          <w:p w14:paraId="3CD7C5BE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9F0E7" w14:textId="77777777" w:rsidR="00D12433" w:rsidRPr="00D12433" w:rsidRDefault="00D12433" w:rsidP="00D12433">
            <w:pPr>
              <w:tabs>
                <w:tab w:val="left" w:pos="708"/>
              </w:tabs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9075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Składki na ubezpieczenia społeczne</w:t>
            </w:r>
          </w:p>
        </w:tc>
      </w:tr>
      <w:tr w:rsidR="00D12433" w:rsidRPr="00D12433" w14:paraId="5F352342" w14:textId="77777777" w:rsidTr="00C94325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8DA33" w14:textId="77777777" w:rsidR="00D12433" w:rsidRPr="00D12433" w:rsidRDefault="00D12433" w:rsidP="00D12433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7A355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a)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b)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c1) [] Tak [] Nie</w:t>
            </w:r>
          </w:p>
          <w:p w14:paraId="1A51AE53" w14:textId="77777777" w:rsidR="00D12433" w:rsidRPr="00D12433" w:rsidRDefault="00D12433" w:rsidP="00D12433">
            <w:p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[] Tak [] Nie</w:t>
            </w:r>
          </w:p>
          <w:p w14:paraId="4A9973B4" w14:textId="77777777" w:rsidR="00D12433" w:rsidRPr="00D12433" w:rsidRDefault="00D12433" w:rsidP="00D12433">
            <w:p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</w:p>
          <w:p w14:paraId="7BF89A27" w14:textId="77777777" w:rsidR="00D12433" w:rsidRPr="00D12433" w:rsidRDefault="00D12433" w:rsidP="00D12433">
            <w:p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</w:p>
          <w:p w14:paraId="0B3EBB3D" w14:textId="77777777" w:rsidR="00D12433" w:rsidRPr="00D12433" w:rsidRDefault="00D12433" w:rsidP="00D12433">
            <w:pPr>
              <w:tabs>
                <w:tab w:val="left" w:pos="708"/>
              </w:tabs>
              <w:suppressAutoHyphens/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</w:pPr>
          </w:p>
          <w:p w14:paraId="00A1CA63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c2) [ 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d) 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E66B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a)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b)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c1) [] Tak [] Nie</w:t>
            </w:r>
          </w:p>
          <w:p w14:paraId="30DD8864" w14:textId="77777777" w:rsidR="00D12433" w:rsidRPr="00D12433" w:rsidRDefault="00D12433" w:rsidP="00D12433">
            <w:p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[] Tak [] Nie</w:t>
            </w:r>
          </w:p>
          <w:p w14:paraId="3DC62A63" w14:textId="77777777" w:rsidR="00D12433" w:rsidRPr="00D12433" w:rsidRDefault="00D12433" w:rsidP="00D12433">
            <w:p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</w:p>
          <w:p w14:paraId="7654EB6F" w14:textId="77777777" w:rsidR="00D12433" w:rsidRPr="00D12433" w:rsidRDefault="00D12433" w:rsidP="00D12433">
            <w:p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</w:p>
          <w:p w14:paraId="32D8E880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</w:pPr>
          </w:p>
          <w:p w14:paraId="465C54FC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c2) [ 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d) 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</w:tr>
      <w:tr w:rsidR="00D12433" w:rsidRPr="00D12433" w14:paraId="2F590F9B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68168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31DE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(adres internetowy, wydający urząd lub organ, dokładne dane referencyjne dokumentacji):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24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[……][……][……]</w:t>
            </w:r>
          </w:p>
        </w:tc>
      </w:tr>
    </w:tbl>
    <w:p w14:paraId="06B86DD3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</w:pPr>
      <w:r w:rsidRPr="00D12433">
        <w:rPr>
          <w:rFonts w:ascii="Arial" w:eastAsia="Calibri" w:hAnsi="Arial" w:cs="Arial"/>
          <w:smallCaps/>
          <w:color w:val="auto"/>
          <w:sz w:val="20"/>
          <w:szCs w:val="20"/>
          <w:lang w:eastAsia="zh-CN"/>
        </w:rPr>
        <w:t>C: Podstawy związane z niewypłacalnością, konfliktem interesów lub wykroczeniami zawodowymi</w:t>
      </w:r>
      <w:r w:rsidRPr="00D12433">
        <w:rPr>
          <w:rFonts w:ascii="Arial" w:eastAsia="Calibri" w:hAnsi="Arial" w:cs="Arial"/>
          <w:b/>
          <w:smallCaps/>
          <w:color w:val="auto"/>
          <w:sz w:val="20"/>
          <w:szCs w:val="20"/>
          <w:vertAlign w:val="superscript"/>
          <w:lang w:eastAsia="zh-CN"/>
        </w:rPr>
        <w:footnoteReference w:id="25"/>
      </w:r>
    </w:p>
    <w:p w14:paraId="6C59FA30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Times New Roman" w:eastAsia="Calibri" w:hAnsi="Times New Roman" w:cs="Times New Roman"/>
          <w:color w:val="auto"/>
          <w:sz w:val="24"/>
          <w:lang w:eastAsia="zh-CN"/>
        </w:rPr>
        <w:t xml:space="preserve">Należy zauważyć, że do celów niniejszego zamówienia niektóre z poniższych podstaw wykluczenia mogą być zdefiniowane bardziej precyzyjnie w prawie krajowym, w stosownym ogłoszeniu lub w </w:t>
      </w:r>
      <w:r w:rsidRPr="00D12433">
        <w:rPr>
          <w:rFonts w:ascii="Times New Roman" w:eastAsia="Calibri" w:hAnsi="Times New Roman" w:cs="Times New Roman"/>
          <w:color w:val="auto"/>
          <w:sz w:val="24"/>
          <w:lang w:eastAsia="zh-CN"/>
        </w:rPr>
        <w:lastRenderedPageBreak/>
        <w:t xml:space="preserve">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D12433" w:rsidRPr="00D12433" w14:paraId="22C173E0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FE8AA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AAE1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4A4358D0" w14:textId="77777777" w:rsidTr="00C94325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70ED8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Czy wykonawca, 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wedle własnej wiedzy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, naruszył 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swoje obowiązki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 w dziedzinie 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prawa środowiska, prawa socjalnego i prawa pracy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vertAlign w:val="superscript"/>
                <w:lang w:eastAsia="zh-CN"/>
              </w:rPr>
              <w:footnoteReference w:id="26"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76B2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[] Tak [] Nie</w:t>
            </w:r>
          </w:p>
        </w:tc>
      </w:tr>
      <w:tr w:rsidR="00D12433" w:rsidRPr="00D12433" w14:paraId="4FD51A7D" w14:textId="77777777" w:rsidTr="00C94325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30EB7" w14:textId="77777777" w:rsidR="00D12433" w:rsidRPr="00D12433" w:rsidRDefault="00D12433" w:rsidP="00D1243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2C37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, czy wykonawca przedsięwziął środki w celu wykazania swojej rzetelności pomimo istnienia odpowiedniej podstawy wykluczenia („samooczyszczenie”)?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[] Tak [] Nie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D12433" w:rsidRPr="00D12433" w14:paraId="458DABF0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60574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Czy wykonawca znajduje się w jednej z następujących sytuacji: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a)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zbankrutował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; lub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b)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prowadzone jest wobec niego postępowanie upadłościowe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lub likwidacyjne; lub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c) zawarł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układ z wierzycielami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; lub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d) znajduje się w innej tego rodzaju sytuacji wynikającej z podobnej procedury przewidzianej w krajowych przepisach ustawowych i wykonawczych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27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; lub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e) jego aktywami zarządza likwidator lub sąd; lub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f) jego działalność gospodarcza jest zawieszona?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tak:</w:t>
            </w:r>
          </w:p>
          <w:p w14:paraId="0DEBF707" w14:textId="77777777" w:rsidR="00D12433" w:rsidRPr="00D12433" w:rsidRDefault="00D12433" w:rsidP="00D12433">
            <w:p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Proszę podać szczegółowe informacje:</w:t>
            </w:r>
          </w:p>
          <w:p w14:paraId="307090C0" w14:textId="77777777" w:rsidR="00D12433" w:rsidRPr="00D12433" w:rsidRDefault="00D12433" w:rsidP="00D12433">
            <w:pPr>
              <w:tabs>
                <w:tab w:val="left" w:pos="10"/>
              </w:tabs>
              <w:suppressAutoHyphens/>
              <w:spacing w:before="120" w:after="120" w:line="240" w:lineRule="auto"/>
              <w:ind w:left="10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28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.</w:t>
            </w:r>
          </w:p>
          <w:p w14:paraId="696DDAFB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C918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</w:p>
          <w:p w14:paraId="060D6581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</w:pPr>
          </w:p>
          <w:p w14:paraId="4AFBB9CA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</w:pPr>
          </w:p>
          <w:p w14:paraId="36134F81" w14:textId="77777777" w:rsidR="00D12433" w:rsidRPr="00D12433" w:rsidRDefault="00D12433" w:rsidP="00D12433">
            <w:p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</w:t>
            </w:r>
          </w:p>
          <w:p w14:paraId="1DDDC887" w14:textId="77777777" w:rsidR="00D12433" w:rsidRPr="00D12433" w:rsidRDefault="00D12433" w:rsidP="00D12433">
            <w:p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</w:p>
          <w:p w14:paraId="6062B384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D12433" w:rsidRPr="00D12433" w14:paraId="0BA64816" w14:textId="77777777" w:rsidTr="00C94325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9FFFC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Czy wykonawca jest winien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poważnego wykroczenia zawodowego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29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? 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52AC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t>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 [……]</w:t>
            </w:r>
          </w:p>
        </w:tc>
      </w:tr>
      <w:tr w:rsidR="00D12433" w:rsidRPr="00D12433" w14:paraId="36ABFA8F" w14:textId="77777777" w:rsidTr="00C94325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281EEE" w14:textId="77777777" w:rsidR="00D12433" w:rsidRPr="00D12433" w:rsidRDefault="00D12433" w:rsidP="00D1243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4702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D12433" w:rsidRPr="00D12433" w14:paraId="1CD13DCF" w14:textId="77777777" w:rsidTr="00C94325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809E6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Czy wykonawca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 zawarł z innymi wykonawcami 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porozumienia mające na celu zakłócenie konkurencji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?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C778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[] Tak [] Nie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D12433" w:rsidRPr="00D12433" w14:paraId="3237CF25" w14:textId="77777777" w:rsidTr="00C94325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CE161" w14:textId="77777777" w:rsidR="00D12433" w:rsidRPr="00D12433" w:rsidRDefault="00D12433" w:rsidP="00D1243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FC0A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D12433" w:rsidRPr="00D12433" w14:paraId="7470E289" w14:textId="77777777" w:rsidTr="00C94325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28B2C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Czy wykonawca wie o jakimkolwiek konflikcie interesów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30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spowodowanym jego udziałem w postępowaniu o udzielenie zamówienia?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CA76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D12433" w:rsidRPr="00D12433" w14:paraId="5B72F2E7" w14:textId="77777777" w:rsidTr="00C94325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FA186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 xml:space="preserve">Czy wykonawca lub 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przedsiębiorstwo związane z wykonawcą 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doradzał(-o)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 instytucji zamawiającej lub podmiotowi zamawiającemu bądź był(-o) w inny sposób 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zaangażowany(-e) w przygotowanie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 postępowania o udzielenie zamówienia?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5FFB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[] Tak [] Nie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D12433" w:rsidRPr="00D12433" w14:paraId="14610A75" w14:textId="77777777" w:rsidTr="00C94325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D7623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rozwiązana przed czasem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lub w której nałożone zostało odszkodowanie bądź inne porównywalne sankcje w związku z tą wcześniejszą umową?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FDF9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D12433" w:rsidRPr="00D12433" w14:paraId="059D0429" w14:textId="77777777" w:rsidTr="00C94325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AEB8A" w14:textId="77777777" w:rsidR="00D12433" w:rsidRPr="00D12433" w:rsidRDefault="00D12433" w:rsidP="00D12433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0073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D12433" w:rsidRPr="00D12433" w14:paraId="63E71871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55E33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Czy wykonawca może potwierdzić, że: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nie jest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winny poważnego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wprowadzenia w błąd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przy dostarczaniu informacji wymaganych do weryfikacji braku podstaw wykluczenia lub do weryfikacji spełnienia kryteriów kwalifikacji;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b)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nie zataił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tych informacji;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c) jest w stanie niezwłocznie przedstawić dokumenty potwierdzające wymagane przez instytucję zamawiającą lub podmiot zamawiający; oraz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d) nie przedsięwziął kroków, aby w bezprawny sposób wpłynąć na proces podejmowania decyzji przez instytucję zamawiającą lub podmiot 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t>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CB68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t>[] Tak [] Nie</w:t>
            </w:r>
          </w:p>
        </w:tc>
      </w:tr>
    </w:tbl>
    <w:p w14:paraId="33A181B7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</w:pPr>
      <w:r w:rsidRPr="00D12433"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D12433" w:rsidRPr="00D12433" w14:paraId="153A5249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A1B14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A0AF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4DF08A40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385F8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Czy mają zastosowanie 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podstawy wykluczenia o charakterze wyłącznie krajowym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 określone w stosownym ogłoszeniu lub w dokumentach zamówienia?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77EC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b/>
                <w:color w:val="auto"/>
                <w:sz w:val="20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[] Tak [] Nie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(adres internetowy, wydający urząd lub organ, dokładne dane referencyjne dokumentacji):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[……][……][……]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vertAlign w:val="superscript"/>
                <w:lang w:eastAsia="zh-CN"/>
              </w:rPr>
              <w:footnoteReference w:id="31"/>
            </w:r>
          </w:p>
        </w:tc>
      </w:tr>
      <w:tr w:rsidR="00D12433" w:rsidRPr="00D12433" w14:paraId="1224D651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49A36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W przypadku gdy ma zastosowanie którakolwiek z podstaw wykluczenia o charakterze wyłącznie krajowym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, czy wykonawca przedsięwziął środki w celu samooczyszczenia? 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Jeżeli tak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BEBF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[] Tak [] Nie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  <w:t>[……]</w:t>
            </w:r>
          </w:p>
          <w:p w14:paraId="1ABE508C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</w:p>
        </w:tc>
      </w:tr>
    </w:tbl>
    <w:p w14:paraId="2A3E9188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Część IV: Kryteria kwalifikacji</w:t>
      </w:r>
    </w:p>
    <w:p w14:paraId="3D61D969" w14:textId="77777777" w:rsidR="00D12433" w:rsidRPr="00D12433" w:rsidRDefault="00D12433" w:rsidP="00D12433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W odniesieniu do kryteriów kwalifikacji (sekcja </w:t>
      </w:r>
      <w:r w:rsidRPr="00D12433">
        <w:rPr>
          <w:rFonts w:ascii="Symbol" w:eastAsia="Symbol" w:hAnsi="Symbol" w:cs="Symbol"/>
          <w:color w:val="auto"/>
          <w:sz w:val="20"/>
          <w:szCs w:val="20"/>
          <w:lang w:eastAsia="zh-CN"/>
        </w:rPr>
        <w:t></w:t>
      </w:r>
      <w:r w:rsidRPr="00D12433">
        <w:rPr>
          <w:rFonts w:ascii="Arial" w:eastAsia="Symbol" w:hAnsi="Arial" w:cs="Arial"/>
          <w:color w:val="auto"/>
          <w:sz w:val="20"/>
          <w:szCs w:val="20"/>
          <w:lang w:eastAsia="zh-CN"/>
        </w:rPr>
        <w:t xml:space="preserve"> lub sekcje A–D w niniejszej części) wykonawca oświadcza, że:</w:t>
      </w:r>
    </w:p>
    <w:p w14:paraId="6DDE642A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</w:pPr>
      <w:r w:rsidRPr="00D12433">
        <w:rPr>
          <w:rFonts w:ascii="Symbol" w:eastAsia="Symbol" w:hAnsi="Symbol" w:cs="Symbol"/>
          <w:smallCaps/>
          <w:color w:val="auto"/>
          <w:sz w:val="20"/>
          <w:szCs w:val="20"/>
          <w:lang w:eastAsia="zh-CN"/>
        </w:rPr>
        <w:t></w:t>
      </w:r>
      <w:r w:rsidRPr="00D12433">
        <w:rPr>
          <w:rFonts w:ascii="Arial" w:eastAsia="Symbol" w:hAnsi="Arial" w:cs="Arial"/>
          <w:smallCaps/>
          <w:color w:val="auto"/>
          <w:sz w:val="20"/>
          <w:szCs w:val="20"/>
          <w:lang w:eastAsia="zh-CN"/>
        </w:rPr>
        <w:t>: Ogólne oświadczenie dotyczące wszystkich kryteriów kwalifikacji</w:t>
      </w:r>
    </w:p>
    <w:p w14:paraId="07B582FE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Symbol" w:hAnsi="Arial" w:cs="Arial"/>
          <w:b/>
          <w:color w:val="auto"/>
          <w:sz w:val="20"/>
          <w:szCs w:val="20"/>
          <w:lang w:eastAsia="zh-C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12433">
        <w:rPr>
          <w:rFonts w:ascii="Arial" w:eastAsia="Symbol" w:hAnsi="Arial" w:cs="Arial"/>
          <w:b/>
          <w:color w:val="auto"/>
          <w:sz w:val="20"/>
          <w:szCs w:val="20"/>
          <w:lang w:eastAsia="zh-CN"/>
        </w:rPr>
        <w:sym w:font="Arial" w:char="F061"/>
      </w:r>
      <w:r w:rsidRPr="00D12433">
        <w:rPr>
          <w:rFonts w:ascii="Times New Roman" w:eastAsia="Symbol" w:hAnsi="Times New Roman" w:cs="Times New Roman"/>
          <w:color w:val="auto"/>
          <w:sz w:val="24"/>
          <w:lang w:eastAsia="zh-CN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D12433" w:rsidRPr="00D12433" w14:paraId="608EE5BE" w14:textId="77777777" w:rsidTr="00C9432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EF4C2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b/>
                <w:color w:val="auto"/>
                <w:sz w:val="20"/>
                <w:szCs w:val="20"/>
                <w:lang w:eastAsia="zh-CN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8FF2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b/>
                <w:color w:val="auto"/>
                <w:sz w:val="20"/>
                <w:szCs w:val="20"/>
                <w:lang w:eastAsia="zh-CN"/>
              </w:rPr>
              <w:t>Odpowiedź</w:t>
            </w:r>
          </w:p>
        </w:tc>
      </w:tr>
      <w:tr w:rsidR="00D12433" w:rsidRPr="00D12433" w14:paraId="740682FB" w14:textId="77777777" w:rsidTr="00C9432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09804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color w:val="auto"/>
                <w:sz w:val="20"/>
                <w:szCs w:val="20"/>
                <w:lang w:eastAsia="zh-CN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C42B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color w:val="auto"/>
                <w:sz w:val="20"/>
                <w:szCs w:val="20"/>
                <w:lang w:eastAsia="zh-CN"/>
              </w:rPr>
              <w:t>[] Tak [] Nie</w:t>
            </w:r>
          </w:p>
        </w:tc>
      </w:tr>
    </w:tbl>
    <w:p w14:paraId="38DBBD76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</w:pPr>
      <w:r w:rsidRPr="00D12433">
        <w:rPr>
          <w:rFonts w:ascii="Arial" w:eastAsia="Symbol" w:hAnsi="Arial" w:cs="Arial"/>
          <w:smallCaps/>
          <w:color w:val="auto"/>
          <w:sz w:val="20"/>
          <w:szCs w:val="20"/>
          <w:lang w:eastAsia="zh-CN"/>
        </w:rPr>
        <w:lastRenderedPageBreak/>
        <w:t>A: Kompetencje</w:t>
      </w:r>
    </w:p>
    <w:p w14:paraId="61002F75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Times New Roman" w:eastAsia="Symbol" w:hAnsi="Times New Roman" w:cs="Times New Roman"/>
          <w:color w:val="auto"/>
          <w:sz w:val="24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D12433" w:rsidRPr="00D12433" w14:paraId="7341360D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9824E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CC44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Odpowiedź</w:t>
            </w:r>
          </w:p>
        </w:tc>
      </w:tr>
      <w:tr w:rsidR="00D12433" w:rsidRPr="00D12433" w14:paraId="583B4273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37966" w14:textId="77777777" w:rsidR="00D12433" w:rsidRPr="00D12433" w:rsidRDefault="00D12433" w:rsidP="00D12433">
            <w:pPr>
              <w:numPr>
                <w:ilvl w:val="0"/>
                <w:numId w:val="15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Figuruje w odpowiednim rejestrze zawodowym lub handlowym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prowadzonym w państwie członkowskim siedziby wykonawcy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32"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>: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  <w:p w14:paraId="11150E75" w14:textId="77777777" w:rsidR="00D12433" w:rsidRPr="00D12433" w:rsidRDefault="00D12433" w:rsidP="00D12433">
            <w:pPr>
              <w:widowControl w:val="0"/>
              <w:suppressAutoHyphens/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4E28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>[…]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2433" w:rsidRPr="00D12433" w14:paraId="5A06BBD6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12199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2) W odniesieniu do zamówień publicznych na usługi: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Czy konieczne jest 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posiadanie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określonego 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zezwolenia lub bycie członkiem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określonej organizacji, aby mieć możliwość świadczenia usługi, o której mowa, w państwie siedziby wykonawcy? 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D308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[] Tak [] Nie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Jeżeli tak, proszę określić, o jakie zezwolenie lub status członkowski chodzi, i wskazać, czy wykonawca je posiada: [ …] [] Tak [] Nie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60EA17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</w:pPr>
      <w:r w:rsidRPr="00D12433">
        <w:rPr>
          <w:rFonts w:ascii="Arial" w:eastAsia="Symbol" w:hAnsi="Arial" w:cs="Arial"/>
          <w:smallCaps/>
          <w:color w:val="auto"/>
          <w:sz w:val="20"/>
          <w:szCs w:val="20"/>
          <w:lang w:eastAsia="zh-CN"/>
        </w:rPr>
        <w:t>B: Sytuacja ekonomiczna i finansowa</w:t>
      </w:r>
    </w:p>
    <w:p w14:paraId="54015D08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Times New Roman" w:eastAsia="Symbol" w:hAnsi="Times New Roman" w:cs="Times New Roman"/>
          <w:color w:val="auto"/>
          <w:sz w:val="24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D12433" w:rsidRPr="00D12433" w14:paraId="5786DAB9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ACC3B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C27B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4E4CC45B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1D694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1a) Jego („ogólny”) 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roczny obrót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w ciągu określonej liczby lat obrotowych wymaganej w stosownym ogłoszeniu lub dokumentach zamówienia jest następujący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: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br/>
              <w:t>i/lub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1b) Jego 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średni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roczny 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obrót w ciągu określonej liczby lat wymaganej w stosownym ogłoszeniu lub dokumentach zamówienia jest następujący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33"/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 xml:space="preserve"> (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>)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: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D0C4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>rok: [……] obrót: [……] […] waluta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(liczba lat, średni obrót)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: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[……], [……] […] waluta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</w:p>
          <w:p w14:paraId="1982E9B7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D12433" w:rsidRPr="00D12433" w14:paraId="0F18FAD7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BDB5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2a) Jego roczny („specyficzny”) 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obrót w obszarze działalności gospodarczej objętym zamówieniem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i określonym w stosownym ogłoszeniu lub dokumentach zamówienia w ciągu wymaganej liczby lat obrotowych jest 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t>następujący: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i/lub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2b) Jego 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średni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roczny 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obrót w przedmiotowym obszarze i w ciągu określonej liczby lat wymaganej w stosownym ogłoszeniu lub dokumentach zamówienia jest następujący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34"/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: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C31D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t>rok: [……] obrót: [……] […] waluta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(liczba lat, średni obrót)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: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[……], [……] […] waluta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2433" w:rsidRPr="00D12433" w14:paraId="6B48A323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BD2A3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8A75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  <w:tr w:rsidR="00D12433" w:rsidRPr="00D12433" w14:paraId="7299084E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760A3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4) W odniesieniu do 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wskaźników finansowych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35"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>ych</w:t>
            </w:r>
            <w:proofErr w:type="spellEnd"/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>) wskaźnika(-ów) jest (są) następująca(-e):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2ED9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>(określenie wymaganego wskaźnika – stosunek X do Y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36"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– oraz wartość):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[……], [……]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37"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i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i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D12433" w:rsidRPr="00D12433" w14:paraId="407B1B34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0917E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5) W ramach </w:t>
            </w:r>
            <w:r w:rsidRPr="00D12433">
              <w:rPr>
                <w:rFonts w:ascii="Arial" w:eastAsia="Symbol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ubezpieczenia z tytułu ryzyka zawodowego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wykonawca jest ubezpieczony na następującą kwotę:</w:t>
            </w:r>
            <w:r w:rsidRPr="00D12433">
              <w:rPr>
                <w:rFonts w:ascii="Arial" w:eastAsia="Symbol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t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e informacje są dostępne w formie elektronicznej, proszę wskazać:</w:t>
            </w:r>
          </w:p>
          <w:p w14:paraId="093A840A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173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 […] waluta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  <w:p w14:paraId="7ABDDCFE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</w:pPr>
          </w:p>
          <w:p w14:paraId="60D402C5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</w:p>
        </w:tc>
      </w:tr>
      <w:tr w:rsidR="00D12433" w:rsidRPr="00D12433" w14:paraId="644D7F7F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F7959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6) W odniesieniu do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innych ewentualnych wymogów ekonomicznych lub finansowych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które mogły zostać określone w stosownym ogłoszeniu lub dokumentach zamówienia, wykonawca oświadcza, że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Jeżeli odnośna dokumentacja, która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mogła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34E8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C211577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</w:pPr>
      <w:r w:rsidRPr="00D12433">
        <w:rPr>
          <w:rFonts w:ascii="Arial" w:eastAsia="Calibri" w:hAnsi="Arial" w:cs="Arial"/>
          <w:smallCaps/>
          <w:color w:val="auto"/>
          <w:sz w:val="20"/>
          <w:szCs w:val="20"/>
          <w:lang w:eastAsia="zh-CN"/>
        </w:rPr>
        <w:t>C: Zdolność techniczna i zawodowa</w:t>
      </w:r>
    </w:p>
    <w:p w14:paraId="6C41200A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Times New Roman" w:eastAsia="Calibri" w:hAnsi="Times New Roman" w:cs="Times New Roman"/>
          <w:color w:val="auto"/>
          <w:sz w:val="24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D12433" w:rsidRPr="00D12433" w14:paraId="0EC5E9DA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7071D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bookmarkStart w:id="3" w:name="_DV_M4301"/>
            <w:bookmarkStart w:id="4" w:name="_DV_M4300"/>
            <w:bookmarkEnd w:id="3"/>
            <w:bookmarkEnd w:id="4"/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912C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18482E5E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911C2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shd w:val="clear" w:color="auto" w:fill="FFFFFF"/>
                <w:lang w:eastAsia="zh-CN"/>
              </w:rPr>
              <w:lastRenderedPageBreak/>
              <w:t xml:space="preserve">1a) Jedynie w odniesieniu do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shd w:val="clear" w:color="auto" w:fill="FFFFFF"/>
                <w:lang w:eastAsia="zh-CN"/>
              </w:rPr>
              <w:t>zamówień publicznych na roboty budowlane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shd w:val="clear" w:color="auto" w:fill="FFFFFF"/>
                <w:lang w:eastAsia="zh-CN"/>
              </w:rPr>
              <w:t>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W okresie odniesienia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38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wykonawca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wykonał następujące roboty budowlane określonego rodzaju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: 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16D8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Liczba lat (okres ten został wskazany w stosownym ogłoszeniu lub dokumentach zamówienia): […]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Roboty budowlane: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2433" w:rsidRPr="00D12433" w14:paraId="316A1B5F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79415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shd w:val="clear" w:color="auto" w:fill="FFFFFF"/>
                <w:lang w:eastAsia="zh-CN"/>
              </w:rPr>
              <w:t xml:space="preserve">1b) Jedynie w odniesieniu do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shd w:val="clear" w:color="auto" w:fill="FFFFFF"/>
                <w:lang w:eastAsia="zh-CN"/>
              </w:rPr>
              <w:t>zamówień publicznych na dostawy i zamówień publicznych na usługi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shd w:val="clear" w:color="auto" w:fill="FFFFFF"/>
                <w:lang w:eastAsia="zh-CN"/>
              </w:rPr>
              <w:t>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W okresie odniesienia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39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wykonawca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zrealizował następujące główne dostawy określonego rodzaju lub wyświadczył następujące główne usługi określonego rodzaju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: Przy sporządzaniu wykazu proszę podać kwoty, daty i odbiorców, zarówno publicznych, jak i prywatnych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40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:</w:t>
            </w:r>
          </w:p>
          <w:p w14:paraId="1D68AB7E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strike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CDA6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D12433" w:rsidRPr="00D12433" w14:paraId="7D476DAF" w14:textId="77777777" w:rsidTr="00C94325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BE94115" w14:textId="77777777" w:rsidR="00D12433" w:rsidRPr="00D12433" w:rsidRDefault="00D12433" w:rsidP="00D12433">
                  <w:pPr>
                    <w:suppressAutoHyphens/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trike/>
                      <w:color w:val="auto"/>
                      <w:sz w:val="24"/>
                      <w:lang w:eastAsia="zh-CN"/>
                    </w:rPr>
                  </w:pPr>
                  <w:r w:rsidRPr="00D12433">
                    <w:rPr>
                      <w:rFonts w:ascii="Arial" w:eastAsia="Calibri" w:hAnsi="Arial" w:cs="Arial"/>
                      <w:strike/>
                      <w:color w:val="auto"/>
                      <w:sz w:val="20"/>
                      <w:szCs w:val="20"/>
                      <w:lang w:eastAsia="zh-C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E728C0F" w14:textId="77777777" w:rsidR="00D12433" w:rsidRPr="00D12433" w:rsidRDefault="00D12433" w:rsidP="00D12433">
                  <w:pPr>
                    <w:suppressAutoHyphens/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trike/>
                      <w:color w:val="auto"/>
                      <w:sz w:val="24"/>
                      <w:lang w:eastAsia="zh-CN"/>
                    </w:rPr>
                  </w:pPr>
                  <w:r w:rsidRPr="00D12433">
                    <w:rPr>
                      <w:rFonts w:ascii="Arial" w:eastAsia="Calibri" w:hAnsi="Arial" w:cs="Arial"/>
                      <w:strike/>
                      <w:color w:val="auto"/>
                      <w:sz w:val="20"/>
                      <w:szCs w:val="20"/>
                      <w:lang w:eastAsia="zh-CN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B73F596" w14:textId="77777777" w:rsidR="00D12433" w:rsidRPr="00D12433" w:rsidRDefault="00D12433" w:rsidP="00D12433">
                  <w:pPr>
                    <w:suppressAutoHyphens/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trike/>
                      <w:color w:val="auto"/>
                      <w:sz w:val="24"/>
                      <w:lang w:eastAsia="zh-CN"/>
                    </w:rPr>
                  </w:pPr>
                  <w:r w:rsidRPr="00D12433">
                    <w:rPr>
                      <w:rFonts w:ascii="Arial" w:eastAsia="Calibri" w:hAnsi="Arial" w:cs="Arial"/>
                      <w:strike/>
                      <w:color w:val="auto"/>
                      <w:sz w:val="20"/>
                      <w:szCs w:val="20"/>
                      <w:lang w:eastAsia="zh-CN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A16909" w14:textId="77777777" w:rsidR="00D12433" w:rsidRPr="00D12433" w:rsidRDefault="00D12433" w:rsidP="00D12433">
                  <w:pPr>
                    <w:suppressAutoHyphens/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trike/>
                      <w:color w:val="auto"/>
                      <w:sz w:val="24"/>
                      <w:lang w:eastAsia="zh-CN"/>
                    </w:rPr>
                  </w:pPr>
                  <w:r w:rsidRPr="00D12433">
                    <w:rPr>
                      <w:rFonts w:ascii="Arial" w:eastAsia="Calibri" w:hAnsi="Arial" w:cs="Arial"/>
                      <w:strike/>
                      <w:color w:val="auto"/>
                      <w:sz w:val="20"/>
                      <w:szCs w:val="20"/>
                      <w:lang w:eastAsia="zh-CN"/>
                    </w:rPr>
                    <w:t>Odbiorcy</w:t>
                  </w:r>
                </w:p>
              </w:tc>
            </w:tr>
            <w:tr w:rsidR="00D12433" w:rsidRPr="00D12433" w14:paraId="35C8FC63" w14:textId="77777777" w:rsidTr="00C94325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847D699" w14:textId="77777777" w:rsidR="00D12433" w:rsidRPr="00D12433" w:rsidRDefault="00D12433" w:rsidP="00D12433">
                  <w:pPr>
                    <w:suppressAutoHyphens/>
                    <w:snapToGrid w:val="0"/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trike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7008785" w14:textId="77777777" w:rsidR="00D12433" w:rsidRPr="00D12433" w:rsidRDefault="00D12433" w:rsidP="00D12433">
                  <w:pPr>
                    <w:suppressAutoHyphens/>
                    <w:snapToGrid w:val="0"/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trike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A5BCE49" w14:textId="77777777" w:rsidR="00D12433" w:rsidRPr="00D12433" w:rsidRDefault="00D12433" w:rsidP="00D12433">
                  <w:pPr>
                    <w:suppressAutoHyphens/>
                    <w:snapToGrid w:val="0"/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trike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059F9D" w14:textId="77777777" w:rsidR="00D12433" w:rsidRPr="00D12433" w:rsidRDefault="00D12433" w:rsidP="00D12433">
                  <w:pPr>
                    <w:suppressAutoHyphens/>
                    <w:snapToGrid w:val="0"/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trike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7A873E33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[] Tak [] Nie</w:t>
            </w:r>
          </w:p>
        </w:tc>
      </w:tr>
      <w:tr w:rsidR="00D12433" w:rsidRPr="00D12433" w14:paraId="7333C377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8D444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2) Może skorzystać z usług następujących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pracowników technicznych lub służb technicznych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41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w szczególności tych odpowiedzialnych za kontrolę jakości: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1CDB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[……]</w:t>
            </w:r>
          </w:p>
        </w:tc>
      </w:tr>
      <w:tr w:rsidR="00D12433" w:rsidRPr="00D12433" w14:paraId="7A3ECAA7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E9821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3) Korzysta z następujących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urządzeń technicznych oraz środków w celu zapewnienia jakości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, a jego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zaplecze naukowo-badawcze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F30B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  <w:tr w:rsidR="00D12433" w:rsidRPr="00D12433" w14:paraId="575727FE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16AD1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4) Podczas realizacji zamówienia będzie mógł stosować następujące systemy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zarządzania łańcuchem dostaw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C166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  <w:tr w:rsidR="00D12433" w:rsidRPr="00D12433" w14:paraId="7E737263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60F1E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shd w:val="clear" w:color="auto" w:fill="FFFFFF"/>
                <w:lang w:eastAsia="zh-CN"/>
              </w:rPr>
              <w:t>5)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shd w:val="clear" w:color="auto" w:fill="FFFFFF"/>
                <w:lang w:eastAsia="zh-C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Czy wykonawca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zezwoli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na przeprowadzenie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kontroli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42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swoich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zdolności produkcyjnych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lub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lastRenderedPageBreak/>
              <w:t>zdolności technicznych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, a w razie konieczności także dostępnych mu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środków naukowych i badawczych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, jak również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środków kontroli jakości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D58E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lastRenderedPageBreak/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[] Tak [] Nie</w:t>
            </w:r>
          </w:p>
        </w:tc>
      </w:tr>
      <w:tr w:rsidR="00D12433" w:rsidRPr="00D12433" w14:paraId="665FE456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83CF2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6) Następującym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wykształceniem i kwalifikacjami zawodowymi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legitymuje się: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a) sam usługodawca lub wykonawca: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lub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(w zależności od wymogów określonych w stosownym ogłoszeniu lub dokumentach zamówienia):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b) jego kadra kierownicza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E8DB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a) [……]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b) [……]</w:t>
            </w:r>
          </w:p>
        </w:tc>
      </w:tr>
      <w:tr w:rsidR="00D12433" w:rsidRPr="00D12433" w14:paraId="1A5BB3D7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79BBA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7) Podczas realizacji zamówienia wykonawca będzie mógł stosować następujące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środki zarządzania środowiskowego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D1F1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  <w:tr w:rsidR="00D12433" w:rsidRPr="00D12433" w14:paraId="39A7CE29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EF5CE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8) Wielkość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średniego rocznego zatrudnienia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AA3E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Rok, średnie roczne zatrudnienie: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[……],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[……],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[……],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Rok, liczebność kadry kierowniczej: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[……],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[……],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[……], [……]</w:t>
            </w:r>
          </w:p>
        </w:tc>
      </w:tr>
      <w:tr w:rsidR="00D12433" w:rsidRPr="00D12433" w14:paraId="33CB3213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CD93A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9) Będzie dysponował następującymi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narzędziami, wyposażeniem zakładu i urządzeniami technicznymi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7A36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  <w:tr w:rsidR="00D12433" w:rsidRPr="00D12433" w14:paraId="3E1F45D8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CCF2F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10) Wykonawca 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zamierza ewentualnie zlecić podwykonawcom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vertAlign w:val="superscript"/>
                <w:lang w:eastAsia="zh-CN"/>
              </w:rPr>
              <w:footnoteReference w:id="43"/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 następującą </w:t>
            </w:r>
            <w:r w:rsidRPr="00D12433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część (procentową)</w:t>
            </w: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EE1B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>[……]</w:t>
            </w:r>
          </w:p>
        </w:tc>
      </w:tr>
      <w:tr w:rsidR="00D12433" w:rsidRPr="00D12433" w14:paraId="1E768AD7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7469C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11) W odniesieniu do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zamówień publicznych na dostawy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Wykonawca oświadcza ponadto, że w stosownych przypadkach przedstawi wymagane świadectwa autentyczności.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B208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2433" w:rsidRPr="00D12433" w14:paraId="5B630AB9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91AD8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12) W odniesieniu do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zamówień publicznych na dostawy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Czy wykonawca może przedstawić wymagane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zaświadczenia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sporządzone przez urzędowe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instytuty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lub agencje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kontroli jakości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o uznanych kompetencjach, potwierdzające zgodność produktów poprzez wyraźne 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t>odniesienie do specyfikacji technicznych lub norm, które zostały określone w stosownym ogłoszeniu lub dokumentach zamówienia?</w:t>
            </w:r>
          </w:p>
          <w:p w14:paraId="0C47A7EA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proszę wyjaśnić dlaczego, i wskazać, jakie inne środki dowodowe mogą zostać przedstawione: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6E83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lastRenderedPageBreak/>
              <w:br/>
            </w:r>
          </w:p>
          <w:p w14:paraId="35F95B67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lastRenderedPageBreak/>
              <w:br/>
            </w:r>
          </w:p>
          <w:p w14:paraId="3A3440A8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</w:p>
          <w:p w14:paraId="01A13664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</w:p>
          <w:p w14:paraId="20B04723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</w:p>
          <w:p w14:paraId="25A5D505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</w:p>
          <w:p w14:paraId="65E9F4D9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019F544C" w14:textId="77777777" w:rsidR="00D12433" w:rsidRPr="00D12433" w:rsidRDefault="00D12433" w:rsidP="00D12433">
      <w:pPr>
        <w:keepNext/>
        <w:suppressAutoHyphens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color w:val="auto"/>
          <w:sz w:val="28"/>
          <w:lang w:eastAsia="zh-CN"/>
        </w:rPr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 w:rsidRPr="00D12433">
        <w:rPr>
          <w:rFonts w:ascii="Arial" w:eastAsia="Calibri" w:hAnsi="Arial" w:cs="Arial"/>
          <w:smallCaps/>
          <w:color w:val="auto"/>
          <w:sz w:val="20"/>
          <w:szCs w:val="20"/>
          <w:lang w:eastAsia="zh-CN"/>
        </w:rPr>
        <w:lastRenderedPageBreak/>
        <w:t>D: Systemy zapewniania jakości i normy zarządzania środowiskowego</w:t>
      </w:r>
    </w:p>
    <w:p w14:paraId="5871891A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Times New Roman" w:eastAsia="Calibri" w:hAnsi="Times New Roman" w:cs="Times New Roman"/>
          <w:color w:val="auto"/>
          <w:sz w:val="24"/>
          <w:lang w:eastAsia="zh-C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D12433" w:rsidRPr="00D12433" w14:paraId="16DD0E95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58BB5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54DA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4A079FC8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5265F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zaświadczenia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sporządzone przez niezależne jednostki, poświadczające spełnienie przez wykonawcę wymaganych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norm zapewniania jakości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w tym w zakresie dostępności dla osób niepełnosprawnych?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, proszę wyjaśnić dlaczego, i określić, jakie inne środki dowodowe dotyczące systemu zapewniania jakości mogą zostać przedstawione: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E5D9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[……]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2433" w:rsidRPr="00D12433" w14:paraId="17E3AE75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98F5A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zaświadczenia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sporządzone przez niezależne jednostki, poświadczające spełnienie przez wykonawcę wymogów określonych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systemów lub norm zarządzania środowiskowego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?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Jeżeli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, proszę wyjaśnić dlaczego, i określić, jakie inne środki dowodowe dotyczące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systemów lub norm zarządzania środowiskowego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mogą zostać przedstawione: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  <w:p w14:paraId="354D456A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C58D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[……] 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4A87847" w14:textId="77777777" w:rsidR="00D12433" w:rsidRPr="00D12433" w:rsidRDefault="00D12433" w:rsidP="00D12433">
      <w:pPr>
        <w:pageBreakBefore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lastRenderedPageBreak/>
        <w:t>Część V: Ograniczanie liczby kwalifikujących się kandydatów</w:t>
      </w:r>
    </w:p>
    <w:p w14:paraId="1E1AF0FF" w14:textId="77777777" w:rsidR="00D12433" w:rsidRPr="00D12433" w:rsidRDefault="00D12433" w:rsidP="00D12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 w:line="240" w:lineRule="auto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b/>
          <w:strike/>
          <w:color w:val="auto"/>
          <w:sz w:val="20"/>
          <w:szCs w:val="20"/>
          <w:lang w:eastAsia="zh-C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12433">
        <w:rPr>
          <w:rFonts w:ascii="Arial" w:eastAsia="Calibri" w:hAnsi="Arial" w:cs="Arial"/>
          <w:b/>
          <w:strike/>
          <w:color w:val="auto"/>
          <w:sz w:val="20"/>
          <w:szCs w:val="20"/>
          <w:lang w:eastAsia="zh-CN"/>
        </w:rPr>
        <w:br/>
        <w:t>Dotyczy jedynie procedury ograniczonej, procedury konkurencyjnej z negocjacjami, dialogu konkurencyjnego i partnerstwa innowacyjnego:</w:t>
      </w:r>
    </w:p>
    <w:p w14:paraId="0A9C18C4" w14:textId="77777777" w:rsidR="00D12433" w:rsidRPr="00D12433" w:rsidRDefault="00D12433" w:rsidP="00D12433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b/>
          <w:strike/>
          <w:color w:val="auto"/>
          <w:sz w:val="20"/>
          <w:szCs w:val="20"/>
          <w:lang w:eastAsia="zh-CN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D12433" w:rsidRPr="00D12433" w14:paraId="2629C285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EDE89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049D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Odpowiedź:</w:t>
            </w:r>
          </w:p>
        </w:tc>
      </w:tr>
      <w:tr w:rsidR="00D12433" w:rsidRPr="00D12433" w14:paraId="0FE4A24D" w14:textId="77777777" w:rsidTr="00C943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826BC" w14:textId="77777777" w:rsidR="00D12433" w:rsidRPr="00D12433" w:rsidRDefault="00D12433" w:rsidP="00D12433">
            <w:p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W następujący sposób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spełnia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obiektywne i niedyskryminacyjne kryteria lub zasady, które mają być stosowane w celu ograniczenia liczby kandydatów: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 xml:space="preserve">W przypadku gdy wymagane są określone zaświadczenia lub inne rodzaje dowodów w formie dokumentów, proszę wskazać dla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każdego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z nich, czy wykonawca posiada wymagane dokumenty: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Jeżeli niektóre z tych zaświadczeń lub rodzajów dowodów w formie dokumentów są dostępne w postaci elektronicznej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44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, proszę wskazać dla </w:t>
            </w:r>
            <w:r w:rsidRPr="00D12433">
              <w:rPr>
                <w:rFonts w:ascii="Arial" w:eastAsia="Calibri" w:hAnsi="Arial" w:cs="Arial"/>
                <w:b/>
                <w:strike/>
                <w:color w:val="auto"/>
                <w:sz w:val="20"/>
                <w:szCs w:val="20"/>
                <w:lang w:eastAsia="zh-CN"/>
              </w:rPr>
              <w:t>każdego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B989" w14:textId="77777777" w:rsidR="00D12433" w:rsidRPr="00D12433" w:rsidRDefault="00D12433" w:rsidP="00D12433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t>[….]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[] Tak [] Nie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45"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  <w:r w:rsidRPr="00D12433">
              <w:rPr>
                <w:rFonts w:ascii="Arial" w:eastAsia="Calibri" w:hAnsi="Arial" w:cs="Arial"/>
                <w:strike/>
                <w:color w:val="auto"/>
                <w:sz w:val="20"/>
                <w:szCs w:val="20"/>
                <w:vertAlign w:val="superscript"/>
                <w:lang w:eastAsia="zh-CN"/>
              </w:rPr>
              <w:footnoteReference w:id="46"/>
            </w:r>
          </w:p>
        </w:tc>
      </w:tr>
    </w:tbl>
    <w:p w14:paraId="51331C2B" w14:textId="77777777" w:rsidR="00D12433" w:rsidRPr="00D12433" w:rsidRDefault="00D12433" w:rsidP="00D12433">
      <w:pPr>
        <w:keepNext/>
        <w:suppressAutoHyphens/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 w:val="20"/>
          <w:szCs w:val="20"/>
          <w:lang w:eastAsia="zh-CN"/>
        </w:rPr>
      </w:pPr>
      <w:r w:rsidRPr="00D12433">
        <w:rPr>
          <w:rFonts w:ascii="Arial" w:eastAsia="Calibri" w:hAnsi="Arial" w:cs="Arial"/>
          <w:b/>
          <w:color w:val="auto"/>
          <w:sz w:val="20"/>
          <w:szCs w:val="20"/>
          <w:lang w:eastAsia="zh-CN"/>
        </w:rPr>
        <w:t>Część VI: Oświadczenia końcowe</w:t>
      </w:r>
    </w:p>
    <w:p w14:paraId="30CC804E" w14:textId="77777777" w:rsidR="00D12433" w:rsidRPr="00D12433" w:rsidRDefault="00D12433" w:rsidP="00D12433">
      <w:pPr>
        <w:keepNext/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lang w:eastAsia="zh-CN"/>
        </w:rPr>
      </w:pPr>
      <w:r w:rsidRPr="00D12433">
        <w:rPr>
          <w:rFonts w:ascii="Arial" w:eastAsia="Calibri" w:hAnsi="Arial" w:cs="Arial"/>
          <w:b/>
          <w:i/>
          <w:color w:val="auto"/>
          <w:sz w:val="20"/>
          <w:szCs w:val="20"/>
          <w:lang w:eastAsia="zh-C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062EC48" w14:textId="77777777" w:rsidR="00D12433" w:rsidRPr="00D12433" w:rsidRDefault="00D12433" w:rsidP="00D124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i/>
          <w:color w:val="auto"/>
          <w:sz w:val="20"/>
          <w:szCs w:val="20"/>
          <w:lang w:eastAsia="zh-C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E0F459E" w14:textId="77777777" w:rsidR="00D12433" w:rsidRPr="00D12433" w:rsidRDefault="00D12433" w:rsidP="00D124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i/>
          <w:color w:val="auto"/>
          <w:sz w:val="20"/>
          <w:szCs w:val="20"/>
          <w:lang w:eastAsia="zh-C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12433">
        <w:rPr>
          <w:rFonts w:ascii="Arial" w:eastAsia="Calibri" w:hAnsi="Arial" w:cs="Arial"/>
          <w:color w:val="auto"/>
          <w:sz w:val="20"/>
          <w:szCs w:val="20"/>
          <w:vertAlign w:val="superscript"/>
          <w:lang w:eastAsia="zh-CN"/>
        </w:rPr>
        <w:footnoteReference w:id="47"/>
      </w:r>
      <w:r w:rsidRPr="00D12433">
        <w:rPr>
          <w:rFonts w:ascii="Arial" w:eastAsia="Calibri" w:hAnsi="Arial" w:cs="Arial"/>
          <w:i/>
          <w:color w:val="auto"/>
          <w:sz w:val="20"/>
          <w:szCs w:val="20"/>
          <w:lang w:eastAsia="zh-CN"/>
        </w:rPr>
        <w:t xml:space="preserve">, lub </w:t>
      </w:r>
    </w:p>
    <w:p w14:paraId="0AEEB8D6" w14:textId="77777777" w:rsidR="00D12433" w:rsidRPr="00D12433" w:rsidRDefault="00D12433" w:rsidP="00D124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i/>
          <w:color w:val="auto"/>
          <w:sz w:val="20"/>
          <w:szCs w:val="20"/>
          <w:lang w:eastAsia="zh-CN"/>
        </w:rPr>
        <w:t>b) najpóźniej od dnia 18 kwietnia 2018 r.</w:t>
      </w:r>
      <w:r w:rsidRPr="00D12433">
        <w:rPr>
          <w:rFonts w:ascii="Arial" w:eastAsia="Calibri" w:hAnsi="Arial" w:cs="Arial"/>
          <w:color w:val="auto"/>
          <w:sz w:val="20"/>
          <w:szCs w:val="20"/>
          <w:vertAlign w:val="superscript"/>
          <w:lang w:eastAsia="zh-CN"/>
        </w:rPr>
        <w:footnoteReference w:id="48"/>
      </w:r>
      <w:r w:rsidRPr="00D12433">
        <w:rPr>
          <w:rFonts w:ascii="Arial" w:eastAsia="Calibri" w:hAnsi="Arial" w:cs="Arial"/>
          <w:i/>
          <w:color w:val="auto"/>
          <w:sz w:val="20"/>
          <w:szCs w:val="20"/>
          <w:lang w:eastAsia="zh-CN"/>
        </w:rPr>
        <w:t>, instytucja zamawiająca lub podmiot zamawiający już posiada odpowiednią dokumentację</w:t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>.</w:t>
      </w:r>
    </w:p>
    <w:p w14:paraId="03359594" w14:textId="77777777" w:rsidR="00D12433" w:rsidRPr="00D12433" w:rsidRDefault="00D12433" w:rsidP="00D124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i/>
          <w:color w:val="auto"/>
          <w:sz w:val="20"/>
          <w:szCs w:val="20"/>
          <w:lang w:eastAsia="zh-C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[określić postępowanie o udzielenie zamówienia: (skrócony opis, adres publikacyjny w </w:t>
      </w:r>
      <w:r w:rsidRPr="00D12433">
        <w:rPr>
          <w:rFonts w:ascii="Arial" w:eastAsia="Calibri" w:hAnsi="Arial" w:cs="Arial"/>
          <w:i/>
          <w:color w:val="auto"/>
          <w:sz w:val="20"/>
          <w:szCs w:val="20"/>
          <w:lang w:eastAsia="zh-CN"/>
        </w:rPr>
        <w:t>Dzienniku Urzędowym Unii Europejskiej</w:t>
      </w: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>, numer referencyjny)].</w:t>
      </w:r>
    </w:p>
    <w:p w14:paraId="39B80C35" w14:textId="77777777" w:rsidR="00D12433" w:rsidRPr="00D12433" w:rsidRDefault="00D12433" w:rsidP="00D12433">
      <w:p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lang w:eastAsia="zh-CN"/>
        </w:rPr>
      </w:pPr>
      <w:r w:rsidRPr="00D12433">
        <w:rPr>
          <w:rFonts w:ascii="Arial" w:eastAsia="Calibri" w:hAnsi="Arial" w:cs="Arial"/>
          <w:color w:val="auto"/>
          <w:sz w:val="20"/>
          <w:szCs w:val="20"/>
          <w:lang w:eastAsia="zh-CN"/>
        </w:rPr>
        <w:t>Data, miejscowość oraz – jeżeli jest to wymagane lub konieczne – podpis(-y): [……]</w:t>
      </w:r>
      <w:bookmarkStart w:id="11" w:name="_DV_C939"/>
      <w:bookmarkEnd w:id="11"/>
    </w:p>
    <w:p w14:paraId="5797E71E" w14:textId="15A591DD" w:rsidR="00154C5F" w:rsidRDefault="00154C5F" w:rsidP="00154C5F">
      <w:pPr>
        <w:ind w:left="3540" w:right="-567" w:firstLine="708"/>
        <w:jc w:val="both"/>
      </w:pPr>
    </w:p>
    <w:sectPr w:rsidR="00154C5F" w:rsidSect="00E33BA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441B" w14:textId="77777777" w:rsidR="003D30DF" w:rsidRDefault="003D30DF" w:rsidP="00E33BA9">
      <w:pPr>
        <w:spacing w:after="0" w:line="240" w:lineRule="auto"/>
      </w:pPr>
      <w:r>
        <w:separator/>
      </w:r>
    </w:p>
  </w:endnote>
  <w:endnote w:type="continuationSeparator" w:id="0">
    <w:p w14:paraId="193FAEB9" w14:textId="77777777" w:rsidR="003D30DF" w:rsidRDefault="003D30DF" w:rsidP="00E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E53A" w14:textId="77777777" w:rsidR="003D30DF" w:rsidRDefault="003D30DF" w:rsidP="00E33BA9">
      <w:pPr>
        <w:spacing w:after="0" w:line="240" w:lineRule="auto"/>
      </w:pPr>
      <w:r>
        <w:separator/>
      </w:r>
    </w:p>
  </w:footnote>
  <w:footnote w:type="continuationSeparator" w:id="0">
    <w:p w14:paraId="0B1F0563" w14:textId="77777777" w:rsidR="003D30DF" w:rsidRDefault="003D30DF" w:rsidP="00E33BA9">
      <w:pPr>
        <w:spacing w:after="0" w:line="240" w:lineRule="auto"/>
      </w:pPr>
      <w:r>
        <w:continuationSeparator/>
      </w:r>
    </w:p>
  </w:footnote>
  <w:footnote w:id="1">
    <w:p w14:paraId="64B924FF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DCD3004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3B7DA14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F35F5D4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4248136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77DBB20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D80918B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5C4FF3" w14:textId="77777777" w:rsidR="00D12433" w:rsidRDefault="00D12433" w:rsidP="00D12433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5873D792" w14:textId="77777777" w:rsidR="00D12433" w:rsidRDefault="00D12433" w:rsidP="00D12433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F21E204" w14:textId="77777777" w:rsidR="00D12433" w:rsidRDefault="00D12433" w:rsidP="00D12433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1E89577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2BA99D2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5BABF1D8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E69D32B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CD70172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F5F50C1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6A9A399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4F61A38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058B6ED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66E811B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85BCEEF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251E96C5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18AC548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3BF1A18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558FABD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197ED58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C7903CA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993266A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D3575AA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EFEDB2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D7EB7EF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162FF61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DEBDE83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CC4433A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053B074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5A54EAD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1C7F1FB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E9AE753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7A93D61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2A4B776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41F0234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A48B03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775D154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DEC31D3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94028DF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D6CB5D8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E892092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DB359AD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4843D7A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037666F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861867E" w14:textId="77777777" w:rsidR="00D12433" w:rsidRDefault="00D12433" w:rsidP="00D1243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 w:rsidP="00AE641A">
    <w:pPr>
      <w:pStyle w:val="Nagwek"/>
      <w:jc w:val="center"/>
    </w:pPr>
    <w:r>
      <w:rPr>
        <w:noProof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3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6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2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748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780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385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73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23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195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687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748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8161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750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2677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0883683">
    <w:abstractNumId w:val="1"/>
  </w:num>
  <w:num w:numId="15" w16cid:durableId="2035498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9"/>
    <w:rsid w:val="00017BC3"/>
    <w:rsid w:val="00154C5F"/>
    <w:rsid w:val="001C72D3"/>
    <w:rsid w:val="001E0AF7"/>
    <w:rsid w:val="002B4D2A"/>
    <w:rsid w:val="00386421"/>
    <w:rsid w:val="003B0698"/>
    <w:rsid w:val="003D30DF"/>
    <w:rsid w:val="003E5CE2"/>
    <w:rsid w:val="00404977"/>
    <w:rsid w:val="004161AE"/>
    <w:rsid w:val="00424FB3"/>
    <w:rsid w:val="004864BD"/>
    <w:rsid w:val="004A6287"/>
    <w:rsid w:val="004E4C78"/>
    <w:rsid w:val="004E75A9"/>
    <w:rsid w:val="005979B0"/>
    <w:rsid w:val="005C678B"/>
    <w:rsid w:val="00616122"/>
    <w:rsid w:val="00635BAC"/>
    <w:rsid w:val="006632E8"/>
    <w:rsid w:val="006B09C7"/>
    <w:rsid w:val="006F124B"/>
    <w:rsid w:val="0075005E"/>
    <w:rsid w:val="008033CD"/>
    <w:rsid w:val="008D5B44"/>
    <w:rsid w:val="008E6EF5"/>
    <w:rsid w:val="0091010B"/>
    <w:rsid w:val="0099485E"/>
    <w:rsid w:val="009F106E"/>
    <w:rsid w:val="00A41E38"/>
    <w:rsid w:val="00AE641A"/>
    <w:rsid w:val="00B40A38"/>
    <w:rsid w:val="00BF62AF"/>
    <w:rsid w:val="00C21456"/>
    <w:rsid w:val="00C918C7"/>
    <w:rsid w:val="00CC30FD"/>
    <w:rsid w:val="00D12433"/>
    <w:rsid w:val="00E33BA9"/>
    <w:rsid w:val="00E35688"/>
    <w:rsid w:val="00E74AEF"/>
    <w:rsid w:val="00F35896"/>
    <w:rsid w:val="00F838F3"/>
    <w:rsid w:val="00F95D4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FD"/>
    <w:pPr>
      <w:spacing w:after="200" w:line="276" w:lineRule="auto"/>
    </w:pPr>
    <w:rPr>
      <w:color w:val="00000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0FD"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character" w:customStyle="1" w:styleId="Nagwek3Znak">
    <w:name w:val="Nagłówek 3 Znak"/>
    <w:basedOn w:val="Domylnaczcionkaakapitu"/>
    <w:link w:val="Nagwek3"/>
    <w:semiHidden/>
    <w:rsid w:val="00CC30FD"/>
    <w:rPr>
      <w:rFonts w:ascii="Liberation Serif" w:eastAsia="Times New Roman" w:hAnsi="Liberation Serif" w:cs="Arial"/>
      <w:b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C30FD"/>
    <w:rPr>
      <w:color w:val="00000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C30FD"/>
    <w:pPr>
      <w:ind w:left="720"/>
      <w:contextualSpacing/>
    </w:pPr>
    <w:rPr>
      <w:kern w:val="2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4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433"/>
    <w:rPr>
      <w:color w:val="00000A"/>
      <w:kern w:val="0"/>
      <w:sz w:val="20"/>
      <w:szCs w:val="20"/>
      <w14:ligatures w14:val="none"/>
    </w:rPr>
  </w:style>
  <w:style w:type="character" w:customStyle="1" w:styleId="DeltaViewInsertion">
    <w:name w:val="DeltaView Insertion"/>
    <w:rsid w:val="00D12433"/>
    <w:rPr>
      <w:b/>
      <w:i/>
      <w:spacing w:val="0"/>
    </w:rPr>
  </w:style>
  <w:style w:type="character" w:customStyle="1" w:styleId="Znakiprzypiswdolnych">
    <w:name w:val="Znaki przypisów dolnych"/>
    <w:rsid w:val="00D12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4483</Words>
  <Characters>26898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Joanna Urbańczyk</cp:lastModifiedBy>
  <cp:revision>2</cp:revision>
  <dcterms:created xsi:type="dcterms:W3CDTF">2025-04-07T07:59:00Z</dcterms:created>
  <dcterms:modified xsi:type="dcterms:W3CDTF">2025-04-07T07:59:00Z</dcterms:modified>
</cp:coreProperties>
</file>