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363F" w14:textId="77777777" w:rsidR="004D1710" w:rsidRPr="00B04D20" w:rsidRDefault="004D171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61BCBBE9" w14:textId="77777777" w:rsidR="0067016E" w:rsidRDefault="0067016E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6339A335" w14:textId="77777777" w:rsidR="00894118" w:rsidRDefault="00894118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26B58A11" w14:textId="77777777" w:rsidR="00695DB0" w:rsidRDefault="00695DB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6A70420E" w14:textId="77777777" w:rsidR="009C4AC0" w:rsidRDefault="009C4AC0" w:rsidP="00B04D20">
      <w:pPr>
        <w:pStyle w:val="Bezodstpw"/>
        <w:jc w:val="both"/>
        <w:rPr>
          <w:rFonts w:ascii="Times New Roman" w:hAnsi="Times New Roman" w:cs="Times New Roman"/>
        </w:rPr>
      </w:pPr>
    </w:p>
    <w:p w14:paraId="0CE49BCF" w14:textId="1C65C3D8" w:rsidR="00C83660" w:rsidRPr="000959A9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Toruń, dnia</w:t>
      </w:r>
      <w:r w:rsidR="00966AEC" w:rsidRPr="000959A9">
        <w:rPr>
          <w:rFonts w:ascii="Times New Roman" w:hAnsi="Times New Roman" w:cs="Times New Roman"/>
          <w:sz w:val="20"/>
          <w:szCs w:val="20"/>
        </w:rPr>
        <w:t xml:space="preserve">    </w:t>
      </w:r>
      <w:r w:rsidR="00AE1673">
        <w:rPr>
          <w:rFonts w:ascii="Times New Roman" w:hAnsi="Times New Roman" w:cs="Times New Roman"/>
          <w:sz w:val="20"/>
          <w:szCs w:val="20"/>
        </w:rPr>
        <w:t>15</w:t>
      </w:r>
      <w:r w:rsidRPr="000959A9">
        <w:rPr>
          <w:rFonts w:ascii="Times New Roman" w:hAnsi="Times New Roman" w:cs="Times New Roman"/>
          <w:sz w:val="20"/>
          <w:szCs w:val="20"/>
        </w:rPr>
        <w:t>-</w:t>
      </w:r>
      <w:r w:rsidR="004D1710" w:rsidRPr="000959A9">
        <w:rPr>
          <w:rFonts w:ascii="Times New Roman" w:hAnsi="Times New Roman" w:cs="Times New Roman"/>
          <w:sz w:val="20"/>
          <w:szCs w:val="20"/>
        </w:rPr>
        <w:t xml:space="preserve"> </w:t>
      </w:r>
      <w:r w:rsidR="00AE1673">
        <w:rPr>
          <w:rFonts w:ascii="Times New Roman" w:hAnsi="Times New Roman" w:cs="Times New Roman"/>
          <w:sz w:val="20"/>
          <w:szCs w:val="20"/>
        </w:rPr>
        <w:t>01</w:t>
      </w:r>
      <w:r w:rsidRPr="000959A9">
        <w:rPr>
          <w:rFonts w:ascii="Times New Roman" w:hAnsi="Times New Roman" w:cs="Times New Roman"/>
          <w:sz w:val="20"/>
          <w:szCs w:val="20"/>
        </w:rPr>
        <w:t>-202</w:t>
      </w:r>
      <w:r w:rsidR="00AE1673">
        <w:rPr>
          <w:rFonts w:ascii="Times New Roman" w:hAnsi="Times New Roman" w:cs="Times New Roman"/>
          <w:sz w:val="20"/>
          <w:szCs w:val="20"/>
        </w:rPr>
        <w:t>5</w:t>
      </w:r>
      <w:r w:rsidRPr="000959A9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93A1CE1" w14:textId="77777777" w:rsidR="00C83660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15F4DD6" w14:textId="77777777" w:rsidR="00302FFC" w:rsidRPr="000959A9" w:rsidRDefault="00302FFC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572C4ED" w14:textId="263ED5FD" w:rsidR="00C83660" w:rsidRPr="000959A9" w:rsidRDefault="00C83660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959A9">
        <w:rPr>
          <w:rFonts w:ascii="Times New Roman" w:hAnsi="Times New Roman" w:cs="Times New Roman"/>
          <w:sz w:val="20"/>
          <w:szCs w:val="20"/>
        </w:rPr>
        <w:t>W.Sz.Z</w:t>
      </w:r>
      <w:proofErr w:type="spellEnd"/>
      <w:r w:rsidRPr="000959A9">
        <w:rPr>
          <w:rFonts w:ascii="Times New Roman" w:hAnsi="Times New Roman" w:cs="Times New Roman"/>
          <w:sz w:val="20"/>
          <w:szCs w:val="20"/>
        </w:rPr>
        <w:t>: TZ–280–</w:t>
      </w:r>
      <w:r w:rsidR="003A0D74">
        <w:rPr>
          <w:rFonts w:ascii="Times New Roman" w:hAnsi="Times New Roman" w:cs="Times New Roman"/>
          <w:sz w:val="20"/>
          <w:szCs w:val="20"/>
        </w:rPr>
        <w:t>1</w:t>
      </w:r>
      <w:r w:rsidR="00AE1673">
        <w:rPr>
          <w:rFonts w:ascii="Times New Roman" w:hAnsi="Times New Roman" w:cs="Times New Roman"/>
          <w:sz w:val="20"/>
          <w:szCs w:val="20"/>
        </w:rPr>
        <w:t>36</w:t>
      </w:r>
      <w:r w:rsidR="00A0671E">
        <w:rPr>
          <w:rFonts w:ascii="Times New Roman" w:hAnsi="Times New Roman" w:cs="Times New Roman"/>
          <w:sz w:val="20"/>
          <w:szCs w:val="20"/>
        </w:rPr>
        <w:t>/24</w:t>
      </w:r>
    </w:p>
    <w:p w14:paraId="48BAF186" w14:textId="77777777" w:rsidR="00302FFC" w:rsidRPr="000959A9" w:rsidRDefault="00302FFC" w:rsidP="00B04D2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9198012" w14:textId="77777777" w:rsidR="00AE1673" w:rsidRPr="00AE1673" w:rsidRDefault="00C83660" w:rsidP="002C7EDD">
      <w:pPr>
        <w:widowControl w:val="0"/>
        <w:suppressAutoHyphens/>
        <w:spacing w:after="0" w:line="100" w:lineRule="atLeast"/>
        <w:ind w:right="64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AE1673">
        <w:rPr>
          <w:rFonts w:ascii="Times New Roman" w:hAnsi="Times New Roman" w:cs="Times New Roman"/>
          <w:b/>
          <w:sz w:val="20"/>
          <w:szCs w:val="20"/>
          <w:u w:val="single"/>
        </w:rPr>
        <w:t>dotyczy:</w:t>
      </w:r>
      <w:r w:rsidRPr="00AE1673">
        <w:rPr>
          <w:rFonts w:ascii="Times New Roman" w:hAnsi="Times New Roman" w:cs="Times New Roman"/>
          <w:sz w:val="20"/>
          <w:szCs w:val="20"/>
        </w:rPr>
        <w:t xml:space="preserve"> postępowania </w:t>
      </w:r>
      <w:r w:rsidR="00AC67DA" w:rsidRPr="00AE1673">
        <w:rPr>
          <w:rFonts w:ascii="Times New Roman" w:hAnsi="Times New Roman" w:cs="Times New Roman"/>
          <w:sz w:val="20"/>
          <w:szCs w:val="20"/>
        </w:rPr>
        <w:t>o udzielenie zamówienia publicznego prowadzonego w trybie przetargu nieograniczonego</w:t>
      </w:r>
      <w:r w:rsidR="000915F3" w:rsidRPr="00AE1673"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>na</w:t>
      </w:r>
      <w:r w:rsidRPr="00AE1673">
        <w:rPr>
          <w:rFonts w:ascii="Times New Roman" w:hAnsi="Times New Roman" w:cs="Times New Roman"/>
          <w:b/>
          <w:bCs/>
          <w:sz w:val="20"/>
          <w:szCs w:val="20"/>
        </w:rPr>
        <w:t xml:space="preserve"> dostawę  </w:t>
      </w:r>
      <w:bookmarkStart w:id="0" w:name="_Hlk59530613"/>
      <w:r w:rsidR="00AE1673" w:rsidRPr="00AE1673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instrumentów kompatybilnych z posiadanym przez Zamawiającego</w:t>
      </w:r>
    </w:p>
    <w:p w14:paraId="22A38BBE" w14:textId="307D2291" w:rsidR="009C4AC0" w:rsidRPr="00AE1673" w:rsidRDefault="00AE1673" w:rsidP="002C7EDD">
      <w:pPr>
        <w:widowControl w:val="0"/>
        <w:suppressAutoHyphens/>
        <w:spacing w:after="0" w:line="100" w:lineRule="atLeast"/>
        <w:ind w:right="64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AE1673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 xml:space="preserve">systemem chirurgii </w:t>
      </w:r>
      <w:proofErr w:type="spellStart"/>
      <w:r w:rsidRPr="00AE1673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robotycznej</w:t>
      </w:r>
      <w:proofErr w:type="spellEnd"/>
      <w:r w:rsidRPr="00AE1673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 xml:space="preserve"> Da Vinci XI</w:t>
      </w:r>
      <w:r w:rsidR="00823831" w:rsidRPr="00AE1673">
        <w:rPr>
          <w:rFonts w:ascii="Times New Roman" w:hAnsi="Times New Roman" w:cs="Times New Roman"/>
          <w:b/>
          <w:sz w:val="20"/>
          <w:szCs w:val="20"/>
        </w:rPr>
        <w:t>.</w:t>
      </w:r>
    </w:p>
    <w:p w14:paraId="36CA88FF" w14:textId="77777777" w:rsidR="000915F3" w:rsidRPr="00940DE2" w:rsidRDefault="000915F3" w:rsidP="000915F3">
      <w:pPr>
        <w:pStyle w:val="Standard"/>
        <w:ind w:right="64"/>
        <w:rPr>
          <w:rFonts w:cs="Times New Roman"/>
          <w:sz w:val="20"/>
          <w:szCs w:val="20"/>
        </w:rPr>
      </w:pPr>
    </w:p>
    <w:p w14:paraId="577D959D" w14:textId="693773B8" w:rsidR="00E019ED" w:rsidRPr="000959A9" w:rsidRDefault="00C83660" w:rsidP="0067016E">
      <w:pPr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W związku z otrzymanym</w:t>
      </w:r>
      <w:r w:rsidR="00AC67DA" w:rsidRPr="000959A9">
        <w:rPr>
          <w:rFonts w:ascii="Times New Roman" w:hAnsi="Times New Roman" w:cs="Times New Roman"/>
          <w:sz w:val="20"/>
          <w:szCs w:val="20"/>
        </w:rPr>
        <w:t>i</w:t>
      </w:r>
      <w:r w:rsidRPr="000959A9">
        <w:rPr>
          <w:rFonts w:ascii="Times New Roman" w:hAnsi="Times New Roman" w:cs="Times New Roman"/>
          <w:sz w:val="20"/>
          <w:szCs w:val="20"/>
        </w:rPr>
        <w:t xml:space="preserve"> zapytani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ami </w:t>
      </w:r>
      <w:r w:rsidRPr="000959A9">
        <w:rPr>
          <w:rFonts w:ascii="Times New Roman" w:hAnsi="Times New Roman" w:cs="Times New Roman"/>
          <w:sz w:val="20"/>
          <w:szCs w:val="20"/>
        </w:rPr>
        <w:t xml:space="preserve"> do Specyfikacji Warunków Zamówienia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 Zamawiający zgodnie </w:t>
      </w:r>
      <w:r w:rsidR="00AC67DA" w:rsidRPr="000959A9">
        <w:rPr>
          <w:rFonts w:ascii="Times New Roman" w:hAnsi="Times New Roman" w:cs="Times New Roman"/>
          <w:sz w:val="20"/>
          <w:szCs w:val="20"/>
        </w:rPr>
        <w:br/>
        <w:t>z art.135 ust. 2 ustawy Prawo zamówień publicznych (</w:t>
      </w:r>
      <w:proofErr w:type="spellStart"/>
      <w:r w:rsidR="00AC67DA" w:rsidRPr="000959A9">
        <w:rPr>
          <w:rFonts w:ascii="Times New Roman" w:hAnsi="Times New Roman" w:cs="Times New Roman"/>
          <w:sz w:val="20"/>
          <w:szCs w:val="20"/>
        </w:rPr>
        <w:t>t</w:t>
      </w:r>
      <w:r w:rsidR="00B04D20" w:rsidRPr="000959A9">
        <w:rPr>
          <w:rFonts w:ascii="Times New Roman" w:hAnsi="Times New Roman" w:cs="Times New Roman"/>
          <w:sz w:val="20"/>
          <w:szCs w:val="20"/>
        </w:rPr>
        <w:t>.</w:t>
      </w:r>
      <w:r w:rsidR="00AC67DA" w:rsidRPr="000959A9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="00AC67DA" w:rsidRPr="000959A9">
        <w:rPr>
          <w:rFonts w:ascii="Times New Roman" w:hAnsi="Times New Roman" w:cs="Times New Roman"/>
          <w:sz w:val="20"/>
          <w:szCs w:val="20"/>
        </w:rPr>
        <w:t>. Dz. U. 202</w:t>
      </w:r>
      <w:r w:rsidR="00823831">
        <w:rPr>
          <w:rFonts w:ascii="Times New Roman" w:hAnsi="Times New Roman" w:cs="Times New Roman"/>
          <w:sz w:val="20"/>
          <w:szCs w:val="20"/>
        </w:rPr>
        <w:t>4</w:t>
      </w:r>
      <w:r w:rsidR="00AC67DA" w:rsidRPr="000959A9">
        <w:rPr>
          <w:rFonts w:ascii="Times New Roman" w:hAnsi="Times New Roman" w:cs="Times New Roman"/>
          <w:sz w:val="20"/>
          <w:szCs w:val="20"/>
        </w:rPr>
        <w:t>r.  poz. 1</w:t>
      </w:r>
      <w:r w:rsidR="00823831">
        <w:rPr>
          <w:rFonts w:ascii="Times New Roman" w:hAnsi="Times New Roman" w:cs="Times New Roman"/>
          <w:sz w:val="20"/>
          <w:szCs w:val="20"/>
        </w:rPr>
        <w:t>320</w:t>
      </w:r>
      <w:r w:rsidR="00AC67DA" w:rsidRPr="000959A9">
        <w:rPr>
          <w:rFonts w:ascii="Times New Roman" w:hAnsi="Times New Roman" w:cs="Times New Roman"/>
          <w:sz w:val="20"/>
          <w:szCs w:val="20"/>
        </w:rPr>
        <w:t>)</w:t>
      </w:r>
      <w:r w:rsidRPr="000959A9">
        <w:rPr>
          <w:rFonts w:ascii="Times New Roman" w:hAnsi="Times New Roman" w:cs="Times New Roman"/>
          <w:sz w:val="20"/>
          <w:szCs w:val="20"/>
        </w:rPr>
        <w:t xml:space="preserve">, </w:t>
      </w:r>
      <w:r w:rsidR="00AC67DA" w:rsidRPr="000959A9">
        <w:rPr>
          <w:rFonts w:ascii="Times New Roman" w:hAnsi="Times New Roman" w:cs="Times New Roman"/>
          <w:sz w:val="20"/>
          <w:szCs w:val="20"/>
        </w:rPr>
        <w:t xml:space="preserve">zwanej dalej </w:t>
      </w:r>
      <w:proofErr w:type="spellStart"/>
      <w:r w:rsidR="00AC67DA" w:rsidRPr="000959A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C67DA" w:rsidRPr="000959A9">
        <w:rPr>
          <w:rFonts w:ascii="Times New Roman" w:hAnsi="Times New Roman" w:cs="Times New Roman"/>
          <w:sz w:val="20"/>
          <w:szCs w:val="20"/>
        </w:rPr>
        <w:t>, udziela poniżej odpowiedzi</w:t>
      </w:r>
      <w:r w:rsidRPr="000959A9">
        <w:rPr>
          <w:rFonts w:ascii="Times New Roman" w:hAnsi="Times New Roman" w:cs="Times New Roman"/>
          <w:sz w:val="20"/>
          <w:szCs w:val="20"/>
        </w:rPr>
        <w:t>:</w:t>
      </w:r>
    </w:p>
    <w:p w14:paraId="6329BA0C" w14:textId="5869B842" w:rsidR="00894118" w:rsidRPr="00AE1673" w:rsidRDefault="00C83660" w:rsidP="00894118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1</w:t>
      </w:r>
      <w:r w:rsidR="00966AEC"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dot. </w:t>
      </w:r>
      <w:r w:rsid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wzoru umowy </w:t>
      </w:r>
      <w:r w:rsidR="00AE1673"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§3, ust.6</w:t>
      </w:r>
    </w:p>
    <w:p w14:paraId="03B74CAE" w14:textId="6D68522F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>Uprzejmie prosimy Zamawiającego o aktualizację dołączonych do umowy, standardowych zapisów dot.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>Gwarancji i Reklamacji oferowanych narzędzi i akcesoriów co pozwoli Wykonawcy na złożenie stosownej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>oferty. W związku z powyższym wnosimy o dodanie informacji, które są wiążącym potwierdzeniem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>dokonywania reklamacji przez producenta oferowanego sprzętu:</w:t>
      </w:r>
    </w:p>
    <w:p w14:paraId="2A055D5E" w14:textId="4CA2B31D" w:rsidR="00AE1673" w:rsidRPr="00AE1673" w:rsidRDefault="00AE1673" w:rsidP="002C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„W przypadku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robotycznych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wielorazowego i jednorazowego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użytku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których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usterka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nastap̨iła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w</w:t>
      </w:r>
    </w:p>
    <w:p w14:paraId="2ADBB4CB" w14:textId="77777777" w:rsidR="00AE1673" w:rsidRPr="00AE1673" w:rsidRDefault="00AE1673" w:rsidP="002C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trakcie zabiegu operacyjnego z ich wykorzystaniem, lub w czasie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reprocessingu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i w przypadku zgłoszenia</w:t>
      </w:r>
    </w:p>
    <w:p w14:paraId="49B39AD3" w14:textId="56B15244" w:rsidR="00AE1673" w:rsidRPr="00AE1673" w:rsidRDefault="00AE1673" w:rsidP="002C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przez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Zamawiajac̨ego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reklamacji w celu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określenia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przyczyn niniejszej usterki uszkodzonego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</w:p>
    <w:p w14:paraId="035FE2F6" w14:textId="0A7FBEFA" w:rsidR="00AE1673" w:rsidRPr="00AE1673" w:rsidRDefault="00AE1673" w:rsidP="002C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zastosowanie ma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nastep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̨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ujac̨a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procedura producenta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robotycznych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>:</w:t>
      </w:r>
    </w:p>
    <w:p w14:paraId="70D2F52F" w14:textId="61CE347E" w:rsidR="00AE1673" w:rsidRPr="00AE1673" w:rsidRDefault="00AE1673" w:rsidP="002C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- Producent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chirurgii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robotycznej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określa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przyczyne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̨ uszkodzenia mechanicznego na podstawie</w:t>
      </w:r>
    </w:p>
    <w:p w14:paraId="68150395" w14:textId="77777777" w:rsidR="00AE1673" w:rsidRPr="00AE1673" w:rsidRDefault="00AE1673" w:rsidP="002C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>badań technicznych przeprowadzonych w specjalistycznym laboratorium producenta i na jej podstawie</w:t>
      </w:r>
    </w:p>
    <w:p w14:paraId="0937608C" w14:textId="77777777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>rozpatruje reklamacje,̨</w:t>
      </w:r>
    </w:p>
    <w:p w14:paraId="4568FCF5" w14:textId="2C75D53A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− w przypadku pozytywnie rozpatrzonej przez producenta reklamacji – wystawia on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note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̨ uznaniowa ̨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 xml:space="preserve">poczet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zamówienia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kolejnego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robotycznego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wielorazowego lub jednorazowego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użytku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tożsamego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AE1673">
        <w:rPr>
          <w:rFonts w:ascii="Times New Roman" w:hAnsi="Times New Roman" w:cs="Times New Roman"/>
          <w:sz w:val="20"/>
          <w:szCs w:val="20"/>
        </w:rPr>
        <w:t xml:space="preserve">z reklamowanym) lub odsyła do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reklamujac̨ego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nowe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robotyczne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jednorazowego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 xml:space="preserve">lub wielorazowego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użytku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(wielorazowego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użytku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z liczba 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uży</w:t>
      </w:r>
      <w:r w:rsidR="005C1ACD">
        <w:rPr>
          <w:rFonts w:ascii="Times New Roman" w:hAnsi="Times New Roman" w:cs="Times New Roman"/>
          <w:sz w:val="20"/>
          <w:szCs w:val="20"/>
        </w:rPr>
        <w:t>ć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powiek̨szona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̨ o 1)</w:t>
      </w:r>
    </w:p>
    <w:p w14:paraId="5CEE7D4E" w14:textId="725B34C6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− proces rozpatrywania reklamacji przez producenta to około 60 dni od daty zgłoszenia do producenta </w:t>
      </w:r>
      <w:r>
        <w:rPr>
          <w:rFonts w:ascii="Times New Roman" w:hAnsi="Times New Roman" w:cs="Times New Roman"/>
          <w:sz w:val="20"/>
          <w:szCs w:val="20"/>
        </w:rPr>
        <w:br/>
      </w:r>
      <w:r w:rsidRPr="00AE1673">
        <w:rPr>
          <w:rFonts w:ascii="Times New Roman" w:hAnsi="Times New Roman" w:cs="Times New Roman"/>
          <w:sz w:val="20"/>
          <w:szCs w:val="20"/>
        </w:rPr>
        <w:t>(i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 xml:space="preserve">protokolarnego przekazania przez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Zamawiajac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̨ ego reklamowanego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>).</w:t>
      </w:r>
    </w:p>
    <w:p w14:paraId="2FD5EED1" w14:textId="7389B1F9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− zgłoszenie uszkodzenia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robotycznego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przez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Zamawiajac̨ego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do Wykonawcy,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które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nastap̨iło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AE1673">
        <w:rPr>
          <w:rFonts w:ascii="Times New Roman" w:hAnsi="Times New Roman" w:cs="Times New Roman"/>
          <w:sz w:val="20"/>
          <w:szCs w:val="20"/>
        </w:rPr>
        <w:t xml:space="preserve">w trakcie zabiegu operacyjnego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bad̨z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>́ zostało ujawnione przez personel medyczny, lub przedstawiciela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 xml:space="preserve">centralnej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Sterylizatorni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– w trakcie przygotowania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użytku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nastep̨uje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niezwłocznie 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 xml:space="preserve">momentu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powziec̨ia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przez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Zamawiajac̨ego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wiedzy o uszkodzeniu,</w:t>
      </w:r>
    </w:p>
    <w:p w14:paraId="3D379806" w14:textId="61C8918E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− na podstawie dokonanego przez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Zamawiajac̨ego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zgłoszenia uszkodzenia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robotycznego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–</w:t>
      </w:r>
    </w:p>
    <w:p w14:paraId="18CFFEB1" w14:textId="6684F084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Wykonawca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sporzad̨za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protokół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zgłoszenia reklamacji do Producenta,</w:t>
      </w:r>
    </w:p>
    <w:p w14:paraId="7E6A7DFA" w14:textId="150BE26E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−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Zamawiajac̨y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przekazuje Wykonawcy reklamowane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̨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zie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robotyczne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które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zostaje niezwłocznie</w:t>
      </w:r>
    </w:p>
    <w:p w14:paraId="19A7DDE6" w14:textId="798077B0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>dostarczone do Producenta w celu ustalenia przyczyn zaistniałego uszkodzenia oraz rozpatrzenia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>reklamacji.</w:t>
      </w:r>
    </w:p>
    <w:p w14:paraId="57F86D5C" w14:textId="76BE0658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jednorazowego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użytku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posiadaj</w:t>
      </w:r>
      <w:r w:rsidR="005C1ACD">
        <w:rPr>
          <w:rFonts w:ascii="Times New Roman" w:hAnsi="Times New Roman" w:cs="Times New Roman"/>
          <w:sz w:val="20"/>
          <w:szCs w:val="20"/>
        </w:rPr>
        <w:t>ą</w:t>
      </w:r>
      <w:r w:rsidRPr="00AE1673">
        <w:rPr>
          <w:rFonts w:ascii="Times New Roman" w:hAnsi="Times New Roman" w:cs="Times New Roman"/>
          <w:sz w:val="20"/>
          <w:szCs w:val="20"/>
        </w:rPr>
        <w:t xml:space="preserve"> okres gwarancji od momentu dostawy do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Zamawiajac̨ego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lub</w:t>
      </w:r>
    </w:p>
    <w:p w14:paraId="70885416" w14:textId="4C3FAF3F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1673">
        <w:rPr>
          <w:rFonts w:ascii="Times New Roman" w:hAnsi="Times New Roman" w:cs="Times New Roman"/>
          <w:sz w:val="20"/>
          <w:szCs w:val="20"/>
        </w:rPr>
        <w:t>iloś</w:t>
      </w:r>
      <w:r w:rsidR="005C1ACD">
        <w:rPr>
          <w:rFonts w:ascii="Times New Roman" w:hAnsi="Times New Roman" w:cs="Times New Roman"/>
          <w:sz w:val="20"/>
          <w:szCs w:val="20"/>
        </w:rPr>
        <w:t>ć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uży</w:t>
      </w:r>
      <w:r w:rsidR="005C1ACD">
        <w:rPr>
          <w:rFonts w:ascii="Times New Roman" w:hAnsi="Times New Roman" w:cs="Times New Roman"/>
          <w:sz w:val="20"/>
          <w:szCs w:val="20"/>
        </w:rPr>
        <w:t>ć</w:t>
      </w:r>
      <w:proofErr w:type="spellEnd"/>
      <w:r w:rsidR="005C1ACD">
        <w:rPr>
          <w:rFonts w:ascii="Times New Roman" w:hAnsi="Times New Roman" w:cs="Times New Roman"/>
          <w:sz w:val="20"/>
          <w:szCs w:val="20"/>
        </w:rPr>
        <w:t>,</w:t>
      </w:r>
      <w:r w:rsidRPr="00AE1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podpalen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́,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zamkniec</w:t>
      </w:r>
      <w:r w:rsidR="005C1ACD">
        <w:rPr>
          <w:rFonts w:ascii="Times New Roman" w:hAnsi="Times New Roman" w:cs="Times New Roman"/>
          <w:sz w:val="20"/>
          <w:szCs w:val="20"/>
        </w:rPr>
        <w:t>ć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klipśnie</w:t>
      </w:r>
      <w:r w:rsidR="005C1ACD">
        <w:rPr>
          <w:rFonts w:ascii="Times New Roman" w:hAnsi="Times New Roman" w:cs="Times New Roman"/>
          <w:sz w:val="20"/>
          <w:szCs w:val="20"/>
        </w:rPr>
        <w:t>ć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” charakterystyczna ̨ dla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w okresie 1 roku od daty</w:t>
      </w:r>
    </w:p>
    <w:p w14:paraId="20D0456E" w14:textId="16224E30" w:rsidR="00AE1673" w:rsidRDefault="00AE1673" w:rsidP="00AE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 xml:space="preserve">dostawy do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Zamawiajac̨ego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>. Warunkiem rozpatrzenia reklamacji jest dostarczenie do producenta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 xml:space="preserve">reklamowanego </w:t>
      </w:r>
      <w:proofErr w:type="spellStart"/>
      <w:r w:rsidRPr="00AE1673">
        <w:rPr>
          <w:rFonts w:ascii="Times New Roman" w:hAnsi="Times New Roman" w:cs="Times New Roman"/>
          <w:sz w:val="20"/>
          <w:szCs w:val="20"/>
        </w:rPr>
        <w:t>narzed̨zia</w:t>
      </w:r>
      <w:proofErr w:type="spellEnd"/>
      <w:r w:rsidRPr="00AE1673">
        <w:rPr>
          <w:rFonts w:ascii="Times New Roman" w:hAnsi="Times New Roman" w:cs="Times New Roman"/>
          <w:sz w:val="20"/>
          <w:szCs w:val="20"/>
        </w:rPr>
        <w:t xml:space="preserve"> w oryginalnym opakowaniu.”</w:t>
      </w:r>
    </w:p>
    <w:p w14:paraId="79E55AD5" w14:textId="41241898" w:rsidR="00C83660" w:rsidRPr="007E0818" w:rsidRDefault="00AE1673" w:rsidP="00AE16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AE167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C83660" w:rsidRPr="007E081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90934F8" w14:textId="79A916CC" w:rsidR="00102896" w:rsidRPr="0078021C" w:rsidRDefault="00AE1673" w:rsidP="001028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bookmarkStart w:id="1" w:name="_Hlk70414007"/>
      <w:r w:rsidRPr="002835AB">
        <w:rPr>
          <w:rFonts w:ascii="Times New Roman" w:hAnsi="Times New Roman" w:cs="Times New Roman"/>
          <w:sz w:val="20"/>
          <w:szCs w:val="20"/>
        </w:rPr>
        <w:t>Zamawiający wyraża zgodę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02896" w:rsidRPr="0078021C">
        <w:rPr>
          <w:rFonts w:ascii="Times New Roman" w:hAnsi="Times New Roman" w:cs="Times New Roman"/>
          <w:bCs/>
          <w:sz w:val="20"/>
          <w:szCs w:val="20"/>
        </w:rPr>
        <w:t xml:space="preserve">zaktualizowany Załącznik Nr </w:t>
      </w:r>
      <w:r w:rsidR="00102896">
        <w:rPr>
          <w:rFonts w:ascii="Times New Roman" w:hAnsi="Times New Roman" w:cs="Times New Roman"/>
          <w:bCs/>
          <w:sz w:val="20"/>
          <w:szCs w:val="20"/>
        </w:rPr>
        <w:t>5</w:t>
      </w:r>
      <w:r w:rsidR="001028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2896" w:rsidRPr="0078021C">
        <w:rPr>
          <w:rFonts w:ascii="Times New Roman" w:hAnsi="Times New Roman" w:cs="Times New Roman"/>
          <w:bCs/>
          <w:sz w:val="20"/>
          <w:szCs w:val="20"/>
        </w:rPr>
        <w:t xml:space="preserve">do SWZ zostanie zamieszczony  na stronie prowadzonego postępowania </w:t>
      </w:r>
      <w:hyperlink r:id="rId8" w:history="1">
        <w:r w:rsidR="00102896" w:rsidRPr="0078021C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</w:p>
    <w:p w14:paraId="60C4B043" w14:textId="3141CF22" w:rsidR="003A0D74" w:rsidRPr="00AE1673" w:rsidRDefault="003A0D74" w:rsidP="00102896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77146D" w14:textId="3E7280AE" w:rsidR="003A0D74" w:rsidRPr="00AE1673" w:rsidRDefault="003A0D74" w:rsidP="003A0D74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2, dot.</w:t>
      </w:r>
      <w:r w:rsidR="00AE1673"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wzoru umowy  </w:t>
      </w:r>
      <w:r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AE1673"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>§4, ust. 8</w:t>
      </w:r>
    </w:p>
    <w:p w14:paraId="062FD2D3" w14:textId="395B33CE" w:rsidR="00AE1673" w:rsidRPr="00102896" w:rsidRDefault="00AE1673" w:rsidP="00102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>Wykonawca zwraca się z uprzejmą prośbą o zastosowanie realnie funkcjonujących w obrocie</w:t>
      </w:r>
      <w:r w:rsidR="00102896">
        <w:rPr>
          <w:rFonts w:ascii="Times New Roman" w:hAnsi="Times New Roman" w:cs="Times New Roman"/>
          <w:sz w:val="20"/>
          <w:szCs w:val="20"/>
        </w:rPr>
        <w:t xml:space="preserve"> </w:t>
      </w:r>
      <w:r w:rsidRPr="00AE1673">
        <w:rPr>
          <w:rFonts w:ascii="Times New Roman" w:hAnsi="Times New Roman" w:cs="Times New Roman"/>
          <w:sz w:val="20"/>
          <w:szCs w:val="20"/>
        </w:rPr>
        <w:t>gospodarczym zapisu i zmniejszenie maksymalnej wysokości kar umownych do poziomu 10 %.</w:t>
      </w:r>
      <w:r w:rsidRPr="00AE167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1DC56EEE" w14:textId="10A43271" w:rsidR="003A0D74" w:rsidRPr="007E0818" w:rsidRDefault="003A0D74" w:rsidP="00AE16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E081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FA43A85" w14:textId="5D4F5A82" w:rsidR="003A0D74" w:rsidRDefault="00AE1673" w:rsidP="003A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5AB">
        <w:rPr>
          <w:rFonts w:ascii="Times New Roman" w:hAnsi="Times New Roman" w:cs="Times New Roman"/>
          <w:sz w:val="20"/>
          <w:szCs w:val="20"/>
        </w:rPr>
        <w:t xml:space="preserve">Zamawiający </w:t>
      </w:r>
      <w:r>
        <w:rPr>
          <w:rFonts w:ascii="Times New Roman" w:hAnsi="Times New Roman" w:cs="Times New Roman"/>
          <w:sz w:val="20"/>
          <w:szCs w:val="20"/>
        </w:rPr>
        <w:t xml:space="preserve">nie </w:t>
      </w:r>
      <w:r w:rsidRPr="002835AB">
        <w:rPr>
          <w:rFonts w:ascii="Times New Roman" w:hAnsi="Times New Roman" w:cs="Times New Roman"/>
          <w:sz w:val="20"/>
          <w:szCs w:val="20"/>
        </w:rPr>
        <w:t>wyraża zgod</w:t>
      </w:r>
      <w:r>
        <w:rPr>
          <w:rFonts w:ascii="Times New Roman" w:hAnsi="Times New Roman" w:cs="Times New Roman"/>
          <w:sz w:val="20"/>
          <w:szCs w:val="20"/>
        </w:rPr>
        <w:t>y.</w:t>
      </w:r>
    </w:p>
    <w:p w14:paraId="662F8CAF" w14:textId="77777777" w:rsidR="00AE1673" w:rsidRDefault="00AE1673" w:rsidP="003A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CE24C8" w14:textId="77777777" w:rsidR="00AE1673" w:rsidRDefault="00AE1673" w:rsidP="003A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EA0E9B" w14:textId="77777777" w:rsidR="00AE1673" w:rsidRDefault="00AE1673" w:rsidP="003A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7CF740" w14:textId="77777777" w:rsidR="00AE1673" w:rsidRDefault="00AE1673" w:rsidP="003A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7334A5" w14:textId="77777777" w:rsidR="00AE1673" w:rsidRDefault="00AE1673" w:rsidP="003A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65E445" w14:textId="00751417" w:rsidR="003A0D74" w:rsidRPr="00AE1673" w:rsidRDefault="003A0D74" w:rsidP="003A0D74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>Pytanie Nr 3, dot. wzoru umowy</w:t>
      </w:r>
      <w:r w:rsidR="00AE1673" w:rsidRPr="00AE167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§5, ust.2</w:t>
      </w:r>
    </w:p>
    <w:p w14:paraId="0B804228" w14:textId="77777777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>Zwracamy się do Zamawiającego z uprzejmą prośbą o skrócenie czasu zapłaty za wystawione faktury do</w:t>
      </w:r>
    </w:p>
    <w:p w14:paraId="5276B72C" w14:textId="77777777" w:rsidR="00AE1673" w:rsidRPr="00AE1673" w:rsidRDefault="00AE1673" w:rsidP="00AE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>30 dni liczonych od dnia dostarczenia instrumentów i akcesoriów będących przedmiotem toczącego się</w:t>
      </w:r>
    </w:p>
    <w:p w14:paraId="6175DDDF" w14:textId="77777777" w:rsidR="00AE1673" w:rsidRPr="00AE1673" w:rsidRDefault="00AE1673" w:rsidP="00AE16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1673">
        <w:rPr>
          <w:rFonts w:ascii="Times New Roman" w:hAnsi="Times New Roman" w:cs="Times New Roman"/>
          <w:sz w:val="20"/>
          <w:szCs w:val="20"/>
        </w:rPr>
        <w:t>postępowania.</w:t>
      </w:r>
    </w:p>
    <w:p w14:paraId="7222C27E" w14:textId="42FC3B25" w:rsidR="003A0D74" w:rsidRPr="007E0818" w:rsidRDefault="003A0D74" w:rsidP="00AE16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E081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9A7C24F" w14:textId="77777777" w:rsidR="00102896" w:rsidRDefault="005C1ACD" w:rsidP="005C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C1ACD">
        <w:rPr>
          <w:rFonts w:ascii="Times New Roman" w:hAnsi="Times New Roman" w:cs="Times New Roman"/>
          <w:sz w:val="18"/>
          <w:szCs w:val="18"/>
        </w:rPr>
        <w:t xml:space="preserve">Zamawiający wyraża zgodę na skrócenie terminu płatności z 60 na </w:t>
      </w:r>
      <w:r w:rsidRPr="005C1ACD">
        <w:rPr>
          <w:rFonts w:ascii="Times New Roman" w:hAnsi="Times New Roman" w:cs="Times New Roman"/>
          <w:sz w:val="18"/>
          <w:szCs w:val="18"/>
        </w:rPr>
        <w:t>30</w:t>
      </w:r>
      <w:r w:rsidRPr="005C1ACD">
        <w:rPr>
          <w:rFonts w:ascii="Times New Roman" w:hAnsi="Times New Roman" w:cs="Times New Roman"/>
          <w:sz w:val="18"/>
          <w:szCs w:val="18"/>
        </w:rPr>
        <w:t xml:space="preserve"> dni</w:t>
      </w:r>
      <w:r w:rsidR="00102896">
        <w:rPr>
          <w:rFonts w:ascii="Times New Roman" w:hAnsi="Times New Roman" w:cs="Times New Roman"/>
          <w:sz w:val="18"/>
          <w:szCs w:val="18"/>
        </w:rPr>
        <w:t xml:space="preserve">, </w:t>
      </w:r>
      <w:r w:rsidR="00102896" w:rsidRPr="0078021C">
        <w:rPr>
          <w:rFonts w:ascii="Times New Roman" w:hAnsi="Times New Roman" w:cs="Times New Roman"/>
          <w:bCs/>
          <w:sz w:val="20"/>
          <w:szCs w:val="20"/>
        </w:rPr>
        <w:t xml:space="preserve">zaktualizowany Załącznik Nr </w:t>
      </w:r>
      <w:r w:rsidR="00102896">
        <w:rPr>
          <w:rFonts w:ascii="Times New Roman" w:hAnsi="Times New Roman" w:cs="Times New Roman"/>
          <w:bCs/>
          <w:sz w:val="20"/>
          <w:szCs w:val="20"/>
        </w:rPr>
        <w:t>1 oraz Nr 5</w:t>
      </w:r>
      <w:r w:rsidR="001028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2896" w:rsidRPr="0078021C">
        <w:rPr>
          <w:rFonts w:ascii="Times New Roman" w:hAnsi="Times New Roman" w:cs="Times New Roman"/>
          <w:bCs/>
          <w:sz w:val="20"/>
          <w:szCs w:val="20"/>
        </w:rPr>
        <w:t>do SWZ zostanie zamieszczony  na stronie prowadzonego postępowania</w:t>
      </w:r>
    </w:p>
    <w:p w14:paraId="49B895C9" w14:textId="237AE51F" w:rsidR="005C1ACD" w:rsidRPr="005C1ACD" w:rsidRDefault="00102896" w:rsidP="005C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hyperlink r:id="rId9" w:history="1">
        <w:r w:rsidRPr="001920CC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</w:p>
    <w:p w14:paraId="3A8C548F" w14:textId="49571044" w:rsidR="003A0D74" w:rsidRDefault="003A0D74" w:rsidP="003A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4C44C" w14:textId="77777777" w:rsidR="003A0D74" w:rsidRDefault="003A0D74" w:rsidP="003A0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DE650" w14:textId="77777777" w:rsidR="003A0D74" w:rsidRDefault="003A0D74" w:rsidP="00B04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701446" w14:textId="137D31CA" w:rsidR="005C1ACD" w:rsidRPr="00185202" w:rsidRDefault="005C1ACD" w:rsidP="005C1ACD">
      <w:pPr>
        <w:spacing w:line="240" w:lineRule="auto"/>
        <w:jc w:val="both"/>
        <w:rPr>
          <w:rFonts w:ascii="Times New Roman" w:hAnsi="Times New Roman" w:cs="Times New Roman"/>
          <w:b/>
          <w:kern w:val="3"/>
          <w:sz w:val="20"/>
          <w:szCs w:val="20"/>
          <w:lang w:eastAsia="zh-CN"/>
        </w:rPr>
      </w:pPr>
      <w:r w:rsidRPr="000959A9">
        <w:rPr>
          <w:rFonts w:ascii="Times New Roman" w:hAnsi="Times New Roman" w:cs="Times New Roman"/>
          <w:sz w:val="20"/>
          <w:szCs w:val="20"/>
        </w:rPr>
        <w:t xml:space="preserve">Zamawiający w związku z udzielonymi odpowiedziami modyfikuje Załącznik Nr </w:t>
      </w:r>
      <w:r>
        <w:rPr>
          <w:rFonts w:ascii="Times New Roman" w:hAnsi="Times New Roman" w:cs="Times New Roman"/>
          <w:sz w:val="20"/>
          <w:szCs w:val="20"/>
        </w:rPr>
        <w:t xml:space="preserve">1 oraz Nr 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59A9">
        <w:rPr>
          <w:rFonts w:ascii="Times New Roman" w:hAnsi="Times New Roman" w:cs="Times New Roman"/>
          <w:sz w:val="20"/>
          <w:szCs w:val="20"/>
        </w:rPr>
        <w:t>do SWZ  Poprawion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959A9">
        <w:rPr>
          <w:rFonts w:ascii="Times New Roman" w:hAnsi="Times New Roman" w:cs="Times New Roman"/>
          <w:sz w:val="20"/>
          <w:szCs w:val="20"/>
        </w:rPr>
        <w:t xml:space="preserve"> i zaktualizowan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959A9">
        <w:rPr>
          <w:rFonts w:ascii="Times New Roman" w:hAnsi="Times New Roman" w:cs="Times New Roman"/>
          <w:sz w:val="20"/>
          <w:szCs w:val="20"/>
        </w:rPr>
        <w:t xml:space="preserve"> Załącznik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959A9">
        <w:rPr>
          <w:rFonts w:ascii="Times New Roman" w:hAnsi="Times New Roman" w:cs="Times New Roman"/>
          <w:sz w:val="20"/>
          <w:szCs w:val="20"/>
        </w:rPr>
        <w:t xml:space="preserve">  z uwzględnieniem dokonanych  zmian  stanowi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0959A9">
        <w:rPr>
          <w:rFonts w:ascii="Times New Roman" w:hAnsi="Times New Roman" w:cs="Times New Roman"/>
          <w:sz w:val="20"/>
          <w:szCs w:val="20"/>
        </w:rPr>
        <w:t xml:space="preserve"> załącznik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959A9">
        <w:rPr>
          <w:rFonts w:ascii="Times New Roman" w:hAnsi="Times New Roman" w:cs="Times New Roman"/>
          <w:sz w:val="20"/>
          <w:szCs w:val="20"/>
        </w:rPr>
        <w:t xml:space="preserve"> do niniejszej informacji i </w:t>
      </w:r>
      <w:r>
        <w:rPr>
          <w:rFonts w:ascii="Times New Roman" w:hAnsi="Times New Roman" w:cs="Times New Roman"/>
          <w:bCs/>
          <w:sz w:val="20"/>
          <w:szCs w:val="20"/>
        </w:rPr>
        <w:t xml:space="preserve">są 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dostępn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0959A9">
        <w:rPr>
          <w:rFonts w:ascii="Times New Roman" w:hAnsi="Times New Roman" w:cs="Times New Roman"/>
          <w:bCs/>
          <w:sz w:val="20"/>
          <w:szCs w:val="20"/>
        </w:rPr>
        <w:t xml:space="preserve"> na stronie prowadzonego postępowania </w:t>
      </w:r>
      <w:hyperlink r:id="rId10" w:history="1">
        <w:r w:rsidRPr="000959A9">
          <w:rPr>
            <w:rStyle w:val="Hipercze"/>
            <w:rFonts w:ascii="Times New Roman" w:hAnsi="Times New Roman" w:cs="Times New Roman"/>
            <w:b/>
            <w:kern w:val="3"/>
            <w:sz w:val="20"/>
            <w:szCs w:val="20"/>
            <w:lang w:eastAsia="zh-CN"/>
          </w:rPr>
          <w:t>https://platformazakupowa.pl/pn/wszz_torun</w:t>
        </w:r>
      </w:hyperlink>
      <w:r w:rsidRPr="000959A9">
        <w:rPr>
          <w:rFonts w:ascii="Times New Roman" w:hAnsi="Times New Roman" w:cs="Times New Roman"/>
          <w:b/>
          <w:kern w:val="3"/>
          <w:sz w:val="20"/>
          <w:szCs w:val="20"/>
          <w:lang w:eastAsia="zh-CN"/>
        </w:rPr>
        <w:t xml:space="preserve"> </w:t>
      </w:r>
    </w:p>
    <w:p w14:paraId="156DF40C" w14:textId="77777777" w:rsidR="00B13C59" w:rsidRDefault="00B13C59" w:rsidP="00B04D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77391" w14:textId="77777777" w:rsidR="00B13C59" w:rsidRPr="000959A9" w:rsidRDefault="00B13C59" w:rsidP="00B1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0959A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Wszelkie dopuszczenia, zmiany wynikające z powyższych odpowiedzi na pytania należy uwzględnić </w:t>
      </w:r>
      <w:r w:rsidRPr="000959A9">
        <w:rPr>
          <w:rFonts w:ascii="Times New Roman" w:hAnsi="Times New Roman" w:cs="Times New Roman"/>
          <w:bCs/>
          <w:sz w:val="20"/>
          <w:szCs w:val="20"/>
          <w:lang w:eastAsia="pl-PL"/>
        </w:rPr>
        <w:br/>
        <w:t>w składanych ofertach.</w:t>
      </w:r>
    </w:p>
    <w:p w14:paraId="33457389" w14:textId="77777777" w:rsidR="003A0D74" w:rsidRPr="00C41FED" w:rsidRDefault="003A0D74" w:rsidP="00B04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bookmarkEnd w:id="0"/>
    <w:bookmarkEnd w:id="1"/>
    <w:p w14:paraId="084FA9E3" w14:textId="161A0629" w:rsidR="00267895" w:rsidRDefault="00955441" w:rsidP="004614B7">
      <w:pPr>
        <w:jc w:val="both"/>
        <w:rPr>
          <w:rFonts w:ascii="Times New Roman" w:hAnsi="Times New Roman" w:cs="Times New Roman"/>
          <w:sz w:val="20"/>
          <w:szCs w:val="20"/>
        </w:rPr>
      </w:pPr>
      <w:r w:rsidRPr="000959A9">
        <w:rPr>
          <w:rFonts w:ascii="Times New Roman" w:hAnsi="Times New Roman" w:cs="Times New Roman"/>
          <w:sz w:val="20"/>
          <w:szCs w:val="20"/>
        </w:rPr>
        <w:t>Z poważaniem</w:t>
      </w:r>
    </w:p>
    <w:p w14:paraId="42F10007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84B840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060FAF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F024F8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446520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29EF4E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2135CA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8B0A8D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67CC54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A6982D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5A8388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5302C9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ECC054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C1481D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AE0BBC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466300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304CEE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2B6CC3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684116" w14:textId="77777777" w:rsidR="005C1ACD" w:rsidRPr="005C1ACD" w:rsidRDefault="005C1ACD" w:rsidP="005C1ACD">
      <w:pPr>
        <w:keepNext/>
        <w:pageBreakBefore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right"/>
        <w:textAlignment w:val="baseline"/>
        <w:outlineLvl w:val="1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lastRenderedPageBreak/>
        <w:t>Załącznik Nr 1</w:t>
      </w:r>
    </w:p>
    <w:p w14:paraId="7F9590A0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do SWZ Nr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W.Sz.Z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: TZ-280</w:t>
      </w:r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-136/24</w:t>
      </w:r>
    </w:p>
    <w:p w14:paraId="27DA4DB3" w14:textId="77777777" w:rsidR="005C1ACD" w:rsidRPr="005C1ACD" w:rsidRDefault="005C1ACD" w:rsidP="005C1ACD">
      <w:pPr>
        <w:widowControl w:val="0"/>
        <w:suppressAutoHyphens/>
        <w:spacing w:after="24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sz w:val="32"/>
          <w:szCs w:val="24"/>
          <w:lang w:eastAsia="fa-IR" w:bidi="fa-IR"/>
        </w:rPr>
        <w:t>O f e r t a</w:t>
      </w:r>
    </w:p>
    <w:p w14:paraId="7CE3A45D" w14:textId="77777777" w:rsidR="005C1ACD" w:rsidRPr="005C1ACD" w:rsidRDefault="005C1ACD" w:rsidP="005C1ACD">
      <w:pPr>
        <w:widowControl w:val="0"/>
        <w:numPr>
          <w:ilvl w:val="0"/>
          <w:numId w:val="28"/>
        </w:numPr>
        <w:tabs>
          <w:tab w:val="left" w:pos="284"/>
        </w:tabs>
        <w:suppressAutoHyphens/>
        <w:spacing w:after="240" w:line="100" w:lineRule="atLeast"/>
        <w:ind w:hanging="786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 xml:space="preserve">      </w:t>
      </w: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>Dane wykonawcy:</w:t>
      </w:r>
    </w:p>
    <w:p w14:paraId="442589E8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Pełna nazwa.......................................................................................................................</w:t>
      </w:r>
    </w:p>
    <w:p w14:paraId="6F286883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Adres (siedziba).................................................................................................................</w:t>
      </w:r>
    </w:p>
    <w:p w14:paraId="7C3E649E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                            ..........................................................................................................................</w:t>
      </w:r>
    </w:p>
    <w:p w14:paraId="00A70B7F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        </w:t>
      </w:r>
      <w:r w:rsidRPr="005C1ACD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(kod, miejscowość, ulica, powiat, województwo)</w:t>
      </w:r>
    </w:p>
    <w:p w14:paraId="2370B1A0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Adres do korespondencji...................................................................................................</w:t>
      </w:r>
    </w:p>
    <w:p w14:paraId="355AFA3A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  <w:t xml:space="preserve">   </w:t>
      </w:r>
      <w:r w:rsidRPr="005C1ACD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(wypełnić, jeśli jest inny niż adres siedziby)</w:t>
      </w:r>
    </w:p>
    <w:p w14:paraId="7E3E63C3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Telefon..........................................</w:t>
      </w:r>
    </w:p>
    <w:p w14:paraId="3A862C7C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Fax................................................</w:t>
      </w:r>
    </w:p>
    <w:p w14:paraId="48655DD9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E-mail...........................................</w:t>
      </w:r>
    </w:p>
    <w:p w14:paraId="73CE2EA3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NIP……………………………….</w:t>
      </w:r>
    </w:p>
    <w:p w14:paraId="47E01721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PESEL (dotyczy osób fizycznych)  …………………………….</w:t>
      </w:r>
    </w:p>
    <w:p w14:paraId="7AE426D3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REGON…………………………..</w:t>
      </w:r>
    </w:p>
    <w:p w14:paraId="1DB264B1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BDO: …………………………….</w:t>
      </w:r>
    </w:p>
    <w:p w14:paraId="5FCD8D7A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Rodzaj Wykonawcy: ……………………. (mikroprzedsiębiorstwo, małe przedsiębiorstwo, średnie przedsiębiorstwo, jednoosobowa działalność gospodarcza, osoba fizyczna nieprowadząca działalności gospodarczej, inny rodzaj)</w:t>
      </w:r>
    </w:p>
    <w:p w14:paraId="6BB95D7B" w14:textId="77777777" w:rsidR="005C1ACD" w:rsidRPr="005C1ACD" w:rsidRDefault="005C1ACD" w:rsidP="005C1ACD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Adres e-mail i numer faksu na który Zamawiający będzie mógł składać zamówienia………………………………………………………………………………………</w:t>
      </w:r>
    </w:p>
    <w:p w14:paraId="4144218F" w14:textId="77777777" w:rsidR="005C1ACD" w:rsidRPr="005C1ACD" w:rsidRDefault="005C1ACD" w:rsidP="005C1ACD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6DC837C0" w14:textId="77777777" w:rsidR="005C1ACD" w:rsidRPr="005C1ACD" w:rsidRDefault="005C1ACD" w:rsidP="005C1ACD">
      <w:pPr>
        <w:widowControl w:val="0"/>
        <w:numPr>
          <w:ilvl w:val="0"/>
          <w:numId w:val="28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>Przedmiot oferty:</w:t>
      </w:r>
    </w:p>
    <w:p w14:paraId="350FA18F" w14:textId="77777777" w:rsidR="005C1ACD" w:rsidRPr="005C1ACD" w:rsidRDefault="005C1ACD" w:rsidP="005C1ACD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lang w:eastAsia="fa-IR" w:bidi="fa-IR"/>
        </w:rPr>
      </w:pP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Oferta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dotyczy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przetargu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nieograniczonego</w:t>
      </w:r>
      <w:proofErr w:type="spellEnd"/>
      <w:r w:rsidRPr="005C1ACD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ogłoszonego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Wojewódzki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Szpital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Zespolony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im. L. 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Rydygiera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Toruniu</w:t>
      </w:r>
      <w:proofErr w:type="spellEnd"/>
      <w:r w:rsidRPr="005C1ACD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na </w:t>
      </w:r>
      <w:bookmarkStart w:id="2" w:name="_Hlk125974546"/>
      <w:proofErr w:type="spellStart"/>
      <w:r w:rsidRPr="005C1ACD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dostaw</w:t>
      </w:r>
      <w:bookmarkEnd w:id="2"/>
      <w:r w:rsidRPr="005C1ACD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>ę</w:t>
      </w:r>
      <w:proofErr w:type="spellEnd"/>
      <w:r w:rsidRPr="005C1ACD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</w:rPr>
        <w:t xml:space="preserve"> </w:t>
      </w:r>
      <w:r w:rsidRPr="005C1ACD">
        <w:rPr>
          <w:rFonts w:ascii="Times New Roman" w:eastAsia="Andale Sans UI" w:hAnsi="Times New Roman" w:cs="Times New Roman"/>
          <w:b/>
          <w:kern w:val="1"/>
          <w:lang w:eastAsia="fa-IR" w:bidi="fa-IR"/>
        </w:rPr>
        <w:t>instrumentów kompatybilnych z posiadanym przez Zamawiającego systemem</w:t>
      </w:r>
      <w:r w:rsidRPr="005C1ACD">
        <w:rPr>
          <w:rFonts w:ascii="Times New Roman" w:eastAsia="Andale Sans UI" w:hAnsi="Times New Roman" w:cs="Times New Roman"/>
          <w:b/>
          <w:bCs/>
          <w:kern w:val="1"/>
          <w:lang w:eastAsia="fa-IR" w:bidi="fa-IR"/>
        </w:rPr>
        <w:t xml:space="preserve"> </w:t>
      </w:r>
      <w:r w:rsidRPr="005C1ACD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chirurgii </w:t>
      </w:r>
      <w:proofErr w:type="spellStart"/>
      <w:r w:rsidRPr="005C1ACD">
        <w:rPr>
          <w:rFonts w:ascii="Times New Roman" w:eastAsia="Andale Sans UI" w:hAnsi="Times New Roman" w:cs="Times New Roman"/>
          <w:b/>
          <w:kern w:val="1"/>
          <w:lang w:eastAsia="fa-IR" w:bidi="fa-IR"/>
        </w:rPr>
        <w:t>robotycznej</w:t>
      </w:r>
      <w:proofErr w:type="spellEnd"/>
      <w:r w:rsidRPr="005C1ACD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Da Vinci XI</w:t>
      </w:r>
      <w:r w:rsidRPr="005C1ACD">
        <w:rPr>
          <w:rFonts w:ascii="Times New Roman" w:hAnsi="Times New Roman" w:cs="Times New Roman"/>
          <w:b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opublikowanego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r w:rsidRPr="005C1ACD">
        <w:rPr>
          <w:rFonts w:ascii="Times New Roman" w:hAnsi="Times New Roman" w:cs="Times New Roman"/>
        </w:rPr>
        <w:t>nr publikacji ogłoszenia……………………………, numer wydania Dz. U. S:    ………………………………….</w:t>
      </w:r>
    </w:p>
    <w:p w14:paraId="33B5B880" w14:textId="77777777" w:rsidR="005C1ACD" w:rsidRPr="005C1ACD" w:rsidRDefault="005C1ACD" w:rsidP="005C1ACD">
      <w:pPr>
        <w:widowControl w:val="0"/>
        <w:suppressAutoHyphens/>
        <w:spacing w:after="0" w:line="100" w:lineRule="atLeast"/>
        <w:ind w:right="64"/>
        <w:jc w:val="both"/>
        <w:textAlignment w:val="baseline"/>
        <w:rPr>
          <w:rFonts w:ascii="Times New Roman" w:eastAsia="Lucida Sans Unicode" w:hAnsi="Times New Roman" w:cs="Tahoma"/>
          <w:kern w:val="1"/>
          <w:sz w:val="12"/>
          <w:szCs w:val="12"/>
          <w:lang w:eastAsia="ar-SA"/>
        </w:rPr>
      </w:pPr>
    </w:p>
    <w:p w14:paraId="5D73E043" w14:textId="77777777" w:rsidR="005C1ACD" w:rsidRPr="005C1ACD" w:rsidRDefault="005C1ACD" w:rsidP="005C1ACD">
      <w:pPr>
        <w:widowControl w:val="0"/>
        <w:numPr>
          <w:ilvl w:val="0"/>
          <w:numId w:val="28"/>
        </w:numPr>
        <w:suppressAutoHyphens/>
        <w:spacing w:after="120" w:line="100" w:lineRule="atLeast"/>
        <w:ind w:left="1072" w:hanging="788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Wpłata wadium: </w:t>
      </w:r>
    </w:p>
    <w:p w14:paraId="416F5B68" w14:textId="77777777" w:rsidR="005C1ACD" w:rsidRPr="005C1ACD" w:rsidRDefault="005C1ACD" w:rsidP="005C1ACD">
      <w:pPr>
        <w:widowControl w:val="0"/>
        <w:numPr>
          <w:ilvl w:val="0"/>
          <w:numId w:val="59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Forma i kwota wniesionego wadium: …………………………………………….. </w:t>
      </w:r>
    </w:p>
    <w:p w14:paraId="6812824A" w14:textId="77777777" w:rsidR="005C1ACD" w:rsidRPr="005C1ACD" w:rsidRDefault="005C1ACD" w:rsidP="005C1ACD">
      <w:pPr>
        <w:widowControl w:val="0"/>
        <w:numPr>
          <w:ilvl w:val="0"/>
          <w:numId w:val="59"/>
        </w:numPr>
        <w:suppressAutoHyphens/>
        <w:spacing w:after="0" w:line="360" w:lineRule="auto"/>
        <w:ind w:left="714" w:hanging="357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Nazwa banku i numer konta, na jakie Zamawiający ma dokonać zwrotu wadium wpłaconego w pieniądzu: ..................................................................................................................................</w:t>
      </w:r>
    </w:p>
    <w:p w14:paraId="291D4519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Cena przedmiotu zamówienia 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w PLN</w:t>
      </w:r>
      <w:r w:rsidRPr="005C1AC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C1ACD">
        <w:rPr>
          <w:rFonts w:ascii="Times New Roman" w:eastAsia="Times New Roman" w:hAnsi="Times New Roman" w:cs="Times New Roman"/>
          <w:lang w:eastAsia="ar-SA"/>
        </w:rPr>
        <w:t>(</w:t>
      </w:r>
      <w:r w:rsidRPr="005C1ACD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 do SWZ</w:t>
      </w:r>
      <w:r w:rsidRPr="005C1ACD">
        <w:rPr>
          <w:rFonts w:ascii="Times New Roman" w:eastAsia="Times New Roman" w:hAnsi="Times New Roman" w:cs="Times New Roman"/>
          <w:lang w:eastAsia="pl-PL"/>
        </w:rPr>
        <w:t>):</w:t>
      </w:r>
    </w:p>
    <w:p w14:paraId="62F09F5B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720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</w:p>
    <w:p w14:paraId="441E46A4" w14:textId="77777777" w:rsidR="005C1ACD" w:rsidRPr="005C1ACD" w:rsidRDefault="005C1ACD" w:rsidP="005C1ACD">
      <w:pPr>
        <w:widowControl w:val="0"/>
        <w:suppressAutoHyphens/>
        <w:spacing w:after="0" w:line="360" w:lineRule="auto"/>
        <w:ind w:firstLine="709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cena netto ogółem:.........................słownie:..............................................................</w:t>
      </w:r>
    </w:p>
    <w:p w14:paraId="5888E096" w14:textId="77777777" w:rsidR="005C1ACD" w:rsidRPr="005C1ACD" w:rsidRDefault="005C1ACD" w:rsidP="005C1ACD">
      <w:pPr>
        <w:widowControl w:val="0"/>
        <w:suppressAutoHyphens/>
        <w:spacing w:after="0" w:line="360" w:lineRule="auto"/>
        <w:ind w:firstLine="709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wartość VAT:.........................słownie:.......................................................................</w:t>
      </w:r>
    </w:p>
    <w:p w14:paraId="161CC09F" w14:textId="77777777" w:rsidR="005C1ACD" w:rsidRPr="005C1ACD" w:rsidRDefault="005C1ACD" w:rsidP="005C1ACD">
      <w:pPr>
        <w:widowControl w:val="0"/>
        <w:suppressAutoHyphens/>
        <w:spacing w:after="0" w:line="360" w:lineRule="auto"/>
        <w:ind w:firstLine="709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cena brutto ogółem:.........................słownie:.............................................................</w:t>
      </w:r>
    </w:p>
    <w:p w14:paraId="68165D57" w14:textId="77777777" w:rsidR="005C1ACD" w:rsidRPr="005C1ACD" w:rsidRDefault="005C1ACD" w:rsidP="005C1AC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D07BAAE" w14:textId="4F28E0F0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Termin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płatności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wykonanie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: </w:t>
      </w:r>
      <w:r>
        <w:rPr>
          <w:rFonts w:ascii="Times New Roman" w:eastAsia="Andale Sans UI" w:hAnsi="Times New Roman" w:cs="Tahoma"/>
          <w:b/>
          <w:kern w:val="1"/>
          <w:lang w:eastAsia="fa-IR" w:bidi="fa-IR"/>
        </w:rPr>
        <w:t>3</w:t>
      </w: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>0 dni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 licząc od daty otrzymania przez Zamawiającego prawidłowo wystawionej faktury.</w:t>
      </w: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</w:t>
      </w:r>
    </w:p>
    <w:p w14:paraId="6C918A83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Zobowiązujemy się dostarczać przedmiot zamówienia w ciągu ……… dni,</w:t>
      </w:r>
    </w:p>
    <w:p w14:paraId="267BB39C" w14:textId="77777777" w:rsidR="005C1ACD" w:rsidRPr="005C1ACD" w:rsidRDefault="005C1ACD" w:rsidP="005C1ACD">
      <w:pPr>
        <w:widowControl w:val="0"/>
        <w:suppressAutoHyphens/>
        <w:spacing w:after="240" w:line="100" w:lineRule="atLeast"/>
        <w:ind w:left="709" w:hanging="709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 xml:space="preserve">            (</w:t>
      </w:r>
      <w:r w:rsidRPr="005C1ACD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t xml:space="preserve">Wykonawca musi określić liczbę pełnych dni, nie krócej  jednak niż 1 pełen dzień </w:t>
      </w:r>
      <w:r w:rsidRPr="005C1ACD">
        <w:rPr>
          <w:rFonts w:ascii="Times New Roman" w:eastAsia="Andale Sans UI" w:hAnsi="Times New Roman" w:cs="Tahoma"/>
          <w:b/>
          <w:bCs/>
          <w:i/>
          <w:iCs/>
          <w:kern w:val="1"/>
          <w:sz w:val="20"/>
          <w:szCs w:val="20"/>
          <w:lang w:eastAsia="fa-IR" w:bidi="fa-IR"/>
        </w:rPr>
        <w:br/>
        <w:t>i nie dłużej jednak niż 14 pełnych dni</w:t>
      </w:r>
      <w:r w:rsidRPr="005C1ACD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 xml:space="preserve">) </w:t>
      </w:r>
    </w:p>
    <w:p w14:paraId="72A6306D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</w:pPr>
      <w:proofErr w:type="spellStart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>Oświadczam</w:t>
      </w:r>
      <w:proofErr w:type="spellEnd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>że</w:t>
      </w:r>
      <w:proofErr w:type="spellEnd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 xml:space="preserve"> nie </w:t>
      </w:r>
      <w:proofErr w:type="spellStart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>podlegam</w:t>
      </w:r>
      <w:proofErr w:type="spellEnd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>wykluczeniu</w:t>
      </w:r>
      <w:proofErr w:type="spellEnd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 xml:space="preserve"> z </w:t>
      </w:r>
      <w:proofErr w:type="spellStart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>postępowania</w:t>
      </w:r>
      <w:proofErr w:type="spellEnd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zh-CN" w:bidi="fa-IR"/>
        </w:rPr>
        <w:t>podstawie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r w:rsidRPr="005C1ACD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de-DE" w:eastAsia="zh-CN" w:bidi="fa-IR"/>
        </w:rPr>
        <w:t xml:space="preserve">art. 7 </w:t>
      </w:r>
      <w:r w:rsidRPr="005C1ACD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de-DE" w:eastAsia="zh-CN" w:bidi="fa-IR"/>
        </w:rPr>
        <w:br/>
      </w:r>
      <w:proofErr w:type="spellStart"/>
      <w:r w:rsidRPr="005C1ACD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de-DE" w:eastAsia="zh-CN" w:bidi="fa-IR"/>
        </w:rPr>
        <w:t>ust</w:t>
      </w:r>
      <w:proofErr w:type="spellEnd"/>
      <w:r w:rsidRPr="005C1ACD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de-DE" w:eastAsia="zh-CN" w:bidi="fa-IR"/>
        </w:rPr>
        <w:t xml:space="preserve">. </w:t>
      </w:r>
      <w:r w:rsidRPr="005C1ACD"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val="de-DE" w:eastAsia="zh-CN" w:bidi="fa-IR"/>
        </w:rPr>
        <w:t>1</w:t>
      </w:r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ustawy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z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dnia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13.04.2022 r. o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szczególnych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rozwiązaniach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zakresie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przeciwdziałania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wspieraniu</w:t>
      </w:r>
      <w:proofErr w:type="spellEnd"/>
      <w:r w:rsidRPr="005C1ACD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agresji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Ukrainę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oraz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służących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ochronie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bezpieczeństwa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>narodowego</w:t>
      </w:r>
      <w:proofErr w:type="spellEnd"/>
      <w:r w:rsidRPr="005C1ACD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zh-CN" w:bidi="fa-IR"/>
        </w:rPr>
        <w:t xml:space="preserve"> </w:t>
      </w:r>
      <w:r w:rsidRPr="005C1ACD">
        <w:rPr>
          <w:rFonts w:ascii="Times New Roman" w:eastAsia="Andale Sans UI" w:hAnsi="Times New Roman" w:cs="Times New Roman"/>
          <w:kern w:val="3"/>
          <w:sz w:val="24"/>
          <w:szCs w:val="24"/>
          <w:lang w:val="de-DE" w:eastAsia="zh-CN" w:bidi="fa-IR"/>
        </w:rPr>
        <w:t>(Dz. U. z 2023 poz.1497).</w:t>
      </w:r>
    </w:p>
    <w:p w14:paraId="6C9CADBF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zh-CN" w:bidi="fa-IR"/>
        </w:rPr>
      </w:pPr>
      <w:r w:rsidRPr="005C1ACD">
        <w:rPr>
          <w:rFonts w:ascii="Times New Roman" w:hAnsi="Times New Roman"/>
          <w:b/>
        </w:rPr>
        <w:lastRenderedPageBreak/>
        <w:t xml:space="preserve">Oświadczam, że nie podlegam wykluczeniu z postępowania na podstawie art. 5k </w:t>
      </w:r>
      <w:r w:rsidRPr="005C1ACD">
        <w:rPr>
          <w:rFonts w:ascii="Times New Roman" w:hAnsi="Times New Roman"/>
          <w:b/>
          <w:color w:val="000000"/>
        </w:rPr>
        <w:t>ust. 1 na mocy</w:t>
      </w:r>
      <w:r w:rsidRPr="005C1ACD">
        <w:rPr>
          <w:rFonts w:ascii="Times New Roman" w:hAnsi="Times New Roman"/>
          <w:color w:val="000000"/>
        </w:rPr>
        <w:t xml:space="preserve"> art. 1 pkt 23 rozporządzenia Rady (UE) 2022/576 z dnia 8 kwietnia 2022 r. w sprawie zmiany</w:t>
      </w:r>
      <w:r w:rsidRPr="005C1ACD">
        <w:rPr>
          <w:rFonts w:ascii="Times New Roman" w:hAnsi="Times New Roman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14:paraId="51C264CF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992" w:hanging="284"/>
        <w:jc w:val="both"/>
        <w:textAlignment w:val="baseline"/>
        <w:rPr>
          <w:rFonts w:ascii="Times New Roman" w:eastAsia="Andale Sans UI" w:hAnsi="Times New Roman" w:cs="Tahoma"/>
          <w:i/>
          <w:kern w:val="1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„</w:t>
      </w:r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1.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Zakazuje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się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udzielania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dalszego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wykonywania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wszelkich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koncesji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objętych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sprawie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zamówień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publicznych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, a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także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zakresem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10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1, 3,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6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a)–e),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ust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8, 9 i 10, art. 11, 12, 13 i 14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2014/23/UE, art. 7 </w:t>
      </w:r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br/>
        <w:t xml:space="preserve">i 8, art. 10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b)–f) i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h)–j)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2014/24/UE, art. 18, art. 21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b)–e) i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g)–i), art. 29 i 30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2014/25/UE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oraz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art. 13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a)–d),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f)–h) i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. j)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dyrektywy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2009/81/WE na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rzecz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 z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>udziałem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lang w:val="de-DE" w:eastAsia="fa-IR" w:bidi="fa-IR"/>
        </w:rPr>
        <w:t xml:space="preserve">: </w:t>
      </w:r>
    </w:p>
    <w:p w14:paraId="29A22CBF" w14:textId="77777777" w:rsidR="005C1ACD" w:rsidRPr="005C1ACD" w:rsidRDefault="005C1ACD" w:rsidP="005C1ACD">
      <w:pPr>
        <w:numPr>
          <w:ilvl w:val="0"/>
          <w:numId w:val="374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obywateli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rosyjskich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fizycznych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br/>
        <w:t xml:space="preserve">z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siedzibą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Rosji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; </w:t>
      </w:r>
    </w:p>
    <w:p w14:paraId="4D9B632B" w14:textId="77777777" w:rsidR="005C1ACD" w:rsidRPr="005C1ACD" w:rsidRDefault="005C1ACD" w:rsidP="005C1ACD">
      <w:pPr>
        <w:numPr>
          <w:ilvl w:val="0"/>
          <w:numId w:val="374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do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prawa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własności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bezpośrednio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br/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pośrednio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ponad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50 %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należą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a)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niniejszego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ustępu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;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</w:p>
    <w:p w14:paraId="5D3842E9" w14:textId="77777777" w:rsidR="005C1ACD" w:rsidRPr="005C1ACD" w:rsidRDefault="005C1ACD" w:rsidP="005C1ACD">
      <w:pPr>
        <w:numPr>
          <w:ilvl w:val="0"/>
          <w:numId w:val="374"/>
        </w:numPr>
        <w:spacing w:after="0" w:line="240" w:lineRule="auto"/>
        <w:ind w:left="1428"/>
        <w:jc w:val="both"/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osób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fizycznych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prawnych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organów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działających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imieniu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kierunkiem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podmiotu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o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którym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mowa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lit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. a)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b)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niniejszego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>ustępu</w:t>
      </w:r>
      <w:proofErr w:type="spellEnd"/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val="de-DE" w:eastAsia="fa-IR" w:bidi="fa-IR"/>
        </w:rPr>
        <w:t xml:space="preserve">, </w:t>
      </w:r>
    </w:p>
    <w:p w14:paraId="526BB9C3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708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w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tym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podwykonawców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dostawców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podmiotów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na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których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zdolności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polega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się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rozumieniu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dyrektyw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sprawie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zamówień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publicznych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, w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przypadku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gdy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przypada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nich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ponad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10 %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wartości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i/>
          <w:iCs/>
          <w:kern w:val="1"/>
          <w:sz w:val="18"/>
          <w:szCs w:val="18"/>
          <w:lang w:val="de-DE" w:eastAsia="fa-IR" w:bidi="fa-IR"/>
        </w:rPr>
        <w:t>”.</w:t>
      </w:r>
    </w:p>
    <w:p w14:paraId="09C254DF" w14:textId="77777777" w:rsidR="005C1ACD" w:rsidRPr="005C1ACD" w:rsidRDefault="005C1ACD" w:rsidP="005C1AC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ahoma"/>
          <w:i/>
          <w:color w:val="000000"/>
          <w:kern w:val="1"/>
          <w:sz w:val="16"/>
          <w:szCs w:val="16"/>
          <w:lang w:val="de-DE" w:eastAsia="pl-PL" w:bidi="fa-IR"/>
        </w:rPr>
      </w:pPr>
      <w:r w:rsidRPr="005C1ACD">
        <w:rPr>
          <w:rFonts w:ascii="Times New Roman" w:eastAsia="Times New Roman" w:hAnsi="Times New Roman" w:cs="Tahoma"/>
          <w:b/>
          <w:color w:val="000000"/>
          <w:kern w:val="1"/>
          <w:sz w:val="18"/>
          <w:szCs w:val="18"/>
          <w:lang w:val="de-DE" w:eastAsia="pl-PL" w:bidi="fa-IR"/>
        </w:rPr>
        <w:t>UWAGA!</w:t>
      </w:r>
      <w:r w:rsidRPr="005C1ACD">
        <w:rPr>
          <w:rFonts w:ascii="Times New Roman" w:eastAsia="Times New Roman" w:hAnsi="Times New Roman" w:cs="Tahoma"/>
          <w:b/>
          <w:color w:val="000000"/>
          <w:kern w:val="1"/>
          <w:sz w:val="24"/>
          <w:szCs w:val="24"/>
          <w:lang w:val="de-DE" w:eastAsia="pl-PL" w:bidi="fa-IR"/>
        </w:rPr>
        <w:t xml:space="preserve"> -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należy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załączyć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do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oferty</w:t>
      </w:r>
      <w:proofErr w:type="spellEnd"/>
      <w:r w:rsidRPr="005C1ACD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>wykaz</w:t>
      </w:r>
      <w:proofErr w:type="spellEnd"/>
      <w:r w:rsidRPr="005C1ACD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podwykonawców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i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dostawców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na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których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ponad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10%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wartości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zaś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przypadku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podmiotów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na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których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zdolności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polega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–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wskazać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czy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polega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 na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zdolności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tych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podmiotów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zakresie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odpowiadającym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ponad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10%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wartości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5C1ACD">
        <w:rPr>
          <w:rFonts w:ascii="Times New Roman" w:eastAsia="Times New Roman" w:hAnsi="Times New Roman" w:cs="Tahoma"/>
          <w:b/>
          <w:color w:val="000000"/>
          <w:kern w:val="1"/>
          <w:sz w:val="16"/>
          <w:szCs w:val="16"/>
          <w:lang w:val="de-DE" w:eastAsia="pl-PL" w:bidi="fa-IR"/>
        </w:rPr>
        <w:t xml:space="preserve">.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Jeśli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złoży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niniejsze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oświadczenie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i nie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złoży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wykazu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przyjmie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się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że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zamierza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on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realizować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w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którym</w:t>
      </w:r>
      <w:proofErr w:type="spellEnd"/>
      <w:r w:rsidRPr="005C1ACD">
        <w:rPr>
          <w:rFonts w:ascii="Times New Roman" w:eastAsia="Times New Roman" w:hAnsi="Times New Roman" w:cs="Tahoma"/>
          <w:i/>
          <w:color w:val="000000"/>
          <w:kern w:val="1"/>
          <w:sz w:val="16"/>
          <w:szCs w:val="16"/>
          <w:lang w:val="de-DE" w:eastAsia="pl-PL" w:bidi="fa-IR"/>
        </w:rPr>
        <w:t xml:space="preserve"> </w:t>
      </w:r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na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podwykonawców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dostawców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podmiotów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na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których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zdolności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polega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się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, nie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przypadnie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ponad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10 %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wartości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iCs/>
          <w:kern w:val="1"/>
          <w:sz w:val="16"/>
          <w:szCs w:val="16"/>
          <w:lang w:val="de-DE" w:eastAsia="fa-IR" w:bidi="fa-IR"/>
        </w:rPr>
        <w:t>.</w:t>
      </w:r>
    </w:p>
    <w:p w14:paraId="7F3E991E" w14:textId="77777777" w:rsidR="005C1ACD" w:rsidRPr="005C1ACD" w:rsidRDefault="005C1ACD" w:rsidP="005C1AC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</w:pP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Zgodnie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z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interpretacją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UZP,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powyższy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zakaz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obowiązuje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również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na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etapie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realizacji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zamówienia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, w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związku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z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tym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Wykonawca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ma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obowiązek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aktualizacji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stosownych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oświadczeń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przypadku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wszelkich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zmian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tym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zakresie</w:t>
      </w:r>
      <w:proofErr w:type="spellEnd"/>
      <w:r w:rsidRPr="005C1ACD">
        <w:rPr>
          <w:rFonts w:ascii="Times New Roman" w:eastAsia="Times New Roman" w:hAnsi="Times New Roman" w:cs="Tahoma"/>
          <w:color w:val="000000"/>
          <w:kern w:val="1"/>
          <w:sz w:val="16"/>
          <w:szCs w:val="16"/>
          <w:lang w:val="de-DE" w:eastAsia="pl-PL" w:bidi="fa-IR"/>
        </w:rPr>
        <w:t>.</w:t>
      </w:r>
      <w:r w:rsidRPr="005C1ACD">
        <w:rPr>
          <w:rFonts w:ascii="Times New Roman" w:eastAsia="Andale Sans UI" w:hAnsi="Times New Roman" w:cs="Tahoma"/>
          <w:b/>
          <w:color w:val="000000"/>
          <w:kern w:val="1"/>
          <w:sz w:val="16"/>
          <w:szCs w:val="16"/>
          <w:lang w:val="de-DE" w:eastAsia="fa-IR" w:bidi="fa-IR"/>
        </w:rPr>
        <w:t xml:space="preserve"> </w:t>
      </w:r>
    </w:p>
    <w:p w14:paraId="1F851740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4FD9B5C2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że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projektowane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postanowienia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przyszłej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zawarte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Zał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Nr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5C1ACD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5</w:t>
      </w:r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SWZ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zostały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nas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zaakceptowane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zobowiązujemy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wyboru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naszej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oferty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do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zawarcia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terminie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miejscu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wyznaczonym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przez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Zamawiającego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6E1EC690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Oświadczamy, że uznajemy się za związanych niniejszą ofertą na czas </w:t>
      </w:r>
      <w:r w:rsidRPr="005C1ACD">
        <w:rPr>
          <w:rFonts w:ascii="Times New Roman" w:eastAsia="Andale Sans UI" w:hAnsi="Times New Roman" w:cs="Tahoma"/>
          <w:b/>
          <w:bCs/>
          <w:kern w:val="1"/>
          <w:lang w:eastAsia="fa-IR" w:bidi="fa-IR"/>
        </w:rPr>
        <w:t>90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dni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licząc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od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dnia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                   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którym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upływa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termin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składania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ofert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2DB48284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Oświadczamy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,</w:t>
      </w:r>
      <w:r w:rsidRPr="005C1ACD">
        <w:rPr>
          <w:rFonts w:ascii="Times New Roman" w:eastAsia="Andale Sans UI" w:hAnsi="Times New Roman" w:cs="Times New Roman"/>
          <w:b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że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oferowane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nas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dostawy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odpowiadają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wymaganiom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określonym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w SWZ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przez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Zamawiającego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.</w:t>
      </w:r>
    </w:p>
    <w:p w14:paraId="00FFD3B4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0" w:line="240" w:lineRule="auto"/>
        <w:ind w:right="-14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Termin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obowiązywania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:</w:t>
      </w:r>
      <w:r w:rsidRPr="005C1ACD">
        <w:rPr>
          <w:rFonts w:ascii="Times New Roman" w:eastAsia="Lucida Sans Unicode" w:hAnsi="Times New Roman" w:cs="Tahoma"/>
          <w:kern w:val="1"/>
          <w:lang w:bidi="en-US"/>
        </w:rPr>
        <w:t xml:space="preserve"> </w:t>
      </w:r>
      <w:r w:rsidRPr="005C1ACD">
        <w:rPr>
          <w:rFonts w:ascii="Times New Roman" w:eastAsia="Lucida Sans Unicode" w:hAnsi="Times New Roman" w:cs="Tahoma"/>
          <w:b/>
          <w:bCs/>
          <w:kern w:val="1"/>
          <w:lang w:bidi="en-US"/>
        </w:rPr>
        <w:t>24 miesiące</w:t>
      </w:r>
      <w:r w:rsidRPr="005C1ACD">
        <w:rPr>
          <w:rFonts w:ascii="Times New Roman" w:eastAsia="Lucida Sans Unicode" w:hAnsi="Times New Roman" w:cs="Tahoma"/>
          <w:kern w:val="1"/>
          <w:lang w:bidi="en-US"/>
        </w:rPr>
        <w:t>, licząc od daty zawarcia umowy.</w:t>
      </w:r>
    </w:p>
    <w:p w14:paraId="71695A62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720" w:right="-14"/>
        <w:jc w:val="both"/>
        <w:textAlignment w:val="baseline"/>
        <w:rPr>
          <w:rFonts w:ascii="Times New Roman" w:eastAsia="Andale Sans UI" w:hAnsi="Times New Roman" w:cs="Times New Roman"/>
          <w:kern w:val="1"/>
          <w:lang w:val="de-DE" w:eastAsia="fa-IR" w:bidi="fa-IR"/>
        </w:rPr>
      </w:pPr>
    </w:p>
    <w:p w14:paraId="71BD5211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Oświadczamy, że zapoznaliśmy się ze specyfikacją warunków zamówienia, nie wnosimy żadnych zastrzeżeń oraz uzyskaliśmy niezbędne informacje do przygotowania oferty.</w:t>
      </w:r>
    </w:p>
    <w:p w14:paraId="07025449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Zgodnie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z art. 225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ustawy</w:t>
      </w:r>
      <w:proofErr w:type="spellEnd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kern w:val="1"/>
          <w:lang w:val="de-DE" w:eastAsia="fa-IR" w:bidi="fa-IR"/>
        </w:rPr>
        <w:t>Pzp</w:t>
      </w:r>
      <w:proofErr w:type="spellEnd"/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, składając ofertę informujemy Zamawiającego, że wybór oferty </w:t>
      </w: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>będzie</w:t>
      </w:r>
      <w:r w:rsidRPr="005C1ACD">
        <w:rPr>
          <w:rFonts w:ascii="Times New Roman" w:eastAsia="Andale Sans UI" w:hAnsi="Times New Roman" w:cs="Times New Roman"/>
          <w:kern w:val="1"/>
          <w:lang w:eastAsia="fa-IR" w:bidi="fa-IR"/>
        </w:rPr>
        <w:t xml:space="preserve">⃰ 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/</w:t>
      </w: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>nie będzie</w:t>
      </w:r>
      <w:r w:rsidRPr="005C1ACD">
        <w:rPr>
          <w:rFonts w:ascii="Times New Roman" w:eastAsia="Andale Sans UI" w:hAnsi="Times New Roman" w:cs="Times New Roman"/>
          <w:kern w:val="1"/>
          <w:lang w:eastAsia="fa-IR" w:bidi="fa-IR"/>
        </w:rPr>
        <w:t>⃰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 prowadzić do powstania u Zamawiającego obowiązku podatkowego </w:t>
      </w:r>
    </w:p>
    <w:p w14:paraId="7F681C9A" w14:textId="77777777" w:rsidR="005C1ACD" w:rsidRPr="005C1ACD" w:rsidRDefault="005C1ACD" w:rsidP="005C1ACD">
      <w:pPr>
        <w:widowControl w:val="0"/>
        <w:suppressAutoHyphens/>
        <w:spacing w:after="120" w:line="100" w:lineRule="atLeast"/>
        <w:ind w:left="714"/>
        <w:jc w:val="both"/>
        <w:textAlignment w:val="baseline"/>
        <w:rPr>
          <w:rFonts w:ascii="Times New Roman" w:eastAsia="Lucida Sans Unicode" w:hAnsi="Times New Roman" w:cs="Tahoma"/>
          <w:kern w:val="1"/>
          <w:lang w:bidi="en-US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zgodnie z przepisami ustawy </w:t>
      </w:r>
      <w:r w:rsidRPr="005C1ACD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11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pl-PL" w:bidi="fa-IR"/>
        </w:rPr>
        <w:t>marca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pl-PL" w:bidi="fa-IR"/>
        </w:rPr>
        <w:t xml:space="preserve"> 2004 r. 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o podatku od towarów i usług. </w:t>
      </w: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Jednocześnie ze złożonym oświadczeniem, podajemy nazwę (rodzaj) towaru lub usługi, tj. ………………, których dostawa lub świadczenie będzie prowadzić do jego powstania oraz wskazujemy ich wartość bez kwoty podatku: ……….………………  + ….. % VAT.</w:t>
      </w:r>
    </w:p>
    <w:p w14:paraId="581E46F7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706"/>
        <w:jc w:val="both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>UWAGA!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 - </w:t>
      </w:r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brak skreśleń i oświadczenia w tym zakresie ze strony Wykonawcy oznacza, że oferta Wykonawcy składającego ofertę </w:t>
      </w:r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u w:val="single"/>
          <w:lang w:eastAsia="fa-IR" w:bidi="fa-IR"/>
        </w:rPr>
        <w:t>nie będzie</w:t>
      </w:r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 xml:space="preserve"> prowadzić do powstania u Zamawiającego obowiązku podatkowego.</w:t>
      </w:r>
    </w:p>
    <w:p w14:paraId="1C9557DC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28585C81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Inne informacje Wykonawcy, w tym:</w:t>
      </w:r>
    </w:p>
    <w:p w14:paraId="60E18293" w14:textId="77777777" w:rsidR="005C1ACD" w:rsidRPr="005C1ACD" w:rsidRDefault="005C1ACD" w:rsidP="005C1ACD">
      <w:pPr>
        <w:widowControl w:val="0"/>
        <w:numPr>
          <w:ilvl w:val="0"/>
          <w:numId w:val="37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informacje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udziału</w:t>
      </w:r>
      <w:proofErr w:type="spellEnd"/>
      <w:r w:rsidRPr="005C1ACD">
        <w:rPr>
          <w:rFonts w:ascii="Times New Roman" w:eastAsia="Andale Sans UI" w:hAnsi="Times New Roman" w:cs="Tahoma"/>
          <w:b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kern w:val="1"/>
          <w:lang w:val="de-DE" w:eastAsia="fa-IR" w:bidi="fa-IR"/>
        </w:rPr>
        <w:t>podwykonawców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wykonaniu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(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podać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części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której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Wykonawca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wykonanie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zamierza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powierzyć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podwykonawcy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i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firmę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podwykonawcy</w:t>
      </w:r>
      <w:proofErr w:type="spellEnd"/>
      <w:r w:rsidRPr="005C1ACD">
        <w:rPr>
          <w:rFonts w:ascii="Times New Roman" w:eastAsia="Andale Sans UI" w:hAnsi="Times New Roman" w:cs="Tahoma"/>
          <w:b/>
          <w:i/>
          <w:kern w:val="1"/>
          <w:lang w:val="de-DE" w:eastAsia="fa-IR" w:bidi="fa-IR"/>
        </w:rPr>
        <w:t>):</w:t>
      </w:r>
    </w:p>
    <w:p w14:paraId="465B26B5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  ……………………………...................…………………………………………………….........…….</w:t>
      </w:r>
    </w:p>
    <w:p w14:paraId="31E8B769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47D0FFD3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37F322D6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540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058C35C6" w14:textId="77777777" w:rsidR="005C1ACD" w:rsidRPr="005C1ACD" w:rsidRDefault="005C1ACD" w:rsidP="005C1ACD">
      <w:pPr>
        <w:widowControl w:val="0"/>
        <w:numPr>
          <w:ilvl w:val="0"/>
          <w:numId w:val="375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lastRenderedPageBreak/>
        <w:t>informacje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dotyczące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polegania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Wykonawcy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zdolnościach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sytuacji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podmiotów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udostępniających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zasoby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celu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spełnienia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warunków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udziału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postępowaniu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:</w:t>
      </w:r>
    </w:p>
    <w:p w14:paraId="6EF7B216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2F77E8EF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TAK/NIE*</w:t>
      </w:r>
    </w:p>
    <w:p w14:paraId="262FE4E1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1248" w:hanging="540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i/>
          <w:iCs/>
          <w:kern w:val="1"/>
          <w:lang w:eastAsia="fa-IR" w:bidi="fa-IR"/>
        </w:rPr>
        <w:t>(jeżeli TAK, należy złożyć wraz z Ofertą zobowiązanie podmiotów udostępniających zasoby zgodnie z wymogiem określonym w Rozdziale IV pkt 9.2 SWZ).</w:t>
      </w:r>
    </w:p>
    <w:p w14:paraId="166C4D3A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</w:p>
    <w:p w14:paraId="53DB7A78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lang w:eastAsia="fa-IR" w:bidi="fa-IR"/>
        </w:rPr>
        <w:t>Oświadczenie wymagane od Wykonawcy w zakresie wypełnienia obowiązków informacyjnych przewidzianych w art. 13 lub art. 14 RODO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.</w:t>
      </w:r>
    </w:p>
    <w:p w14:paraId="25F6239D" w14:textId="77777777" w:rsidR="005C1ACD" w:rsidRPr="005C1ACD" w:rsidRDefault="005C1ACD" w:rsidP="005C1ACD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C1ACD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5C1ACD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5C1ACD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5C1ACD">
        <w:rPr>
          <w:rFonts w:ascii="Times New Roman" w:eastAsia="Calibri" w:hAnsi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postępowaniu.</w:t>
      </w:r>
      <w:r w:rsidRPr="005C1ACD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2"/>
      </w:r>
    </w:p>
    <w:p w14:paraId="6EC10597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b/>
          <w:kern w:val="1"/>
          <w:lang w:eastAsia="fa-IR" w:bidi="fa-IR"/>
        </w:rPr>
      </w:pPr>
    </w:p>
    <w:p w14:paraId="7E005D99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W przypadku wyboru naszej oferty osobą uprawnioną do podpisania umowy będzie:</w:t>
      </w:r>
    </w:p>
    <w:p w14:paraId="6F13BE93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       .......................................................................................................................................................</w:t>
      </w:r>
    </w:p>
    <w:p w14:paraId="63830151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33D65A44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ab/>
      </w:r>
      <w:r w:rsidRPr="005C1ACD">
        <w:rPr>
          <w:rFonts w:ascii="Times New Roman" w:eastAsia="Andale Sans UI" w:hAnsi="Times New Roman" w:cs="Tahoma"/>
          <w:i/>
          <w:iCs/>
          <w:kern w:val="1"/>
          <w:sz w:val="20"/>
          <w:szCs w:val="20"/>
          <w:lang w:eastAsia="fa-IR" w:bidi="fa-IR"/>
        </w:rPr>
        <w:t>(imię i nazwisko osoby uprawnionej do zawarcia umowy)</w:t>
      </w:r>
    </w:p>
    <w:p w14:paraId="4151B460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i/>
          <w:iCs/>
          <w:kern w:val="1"/>
          <w:sz w:val="10"/>
          <w:szCs w:val="10"/>
          <w:lang w:eastAsia="fa-IR" w:bidi="fa-IR"/>
        </w:rPr>
      </w:pPr>
    </w:p>
    <w:p w14:paraId="7681A043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65EE1EED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Załącznikami do niniejszej oferty, stanowiącymi integralną część oferty są:</w:t>
      </w:r>
    </w:p>
    <w:p w14:paraId="7B255C36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 xml:space="preserve">…..........................................................................................................................................................                           </w:t>
      </w:r>
    </w:p>
    <w:p w14:paraId="634F75F5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                                                               (wymienić załączniki)</w:t>
      </w:r>
    </w:p>
    <w:p w14:paraId="7A6D1908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466650BA" w14:textId="77777777" w:rsidR="005C1ACD" w:rsidRPr="005C1ACD" w:rsidRDefault="005C1ACD" w:rsidP="005C1ACD">
      <w:pPr>
        <w:widowControl w:val="0"/>
        <w:numPr>
          <w:ilvl w:val="0"/>
          <w:numId w:val="170"/>
        </w:numPr>
        <w:suppressAutoHyphens/>
        <w:spacing w:after="120" w:line="100" w:lineRule="atLeast"/>
        <w:ind w:left="714" w:hanging="357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Zastrzeżenie Wykonawcy:</w:t>
      </w:r>
    </w:p>
    <w:p w14:paraId="5E33BD1F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Zgodnie z art. </w:t>
      </w:r>
      <w:r w:rsidRPr="005C1ACD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18 ust. 3</w:t>
      </w: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ustawy Prawo Zamówień Publicznych Wykonawca zastrzega, iż wymienione niżej dokumenty składające się na ofertę nie mogą być udostępnione innym uczestnikom postępowania:</w:t>
      </w:r>
    </w:p>
    <w:p w14:paraId="01EB2808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</w:p>
    <w:p w14:paraId="356B5F3F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…………………………………………………………………………….…………………………</w:t>
      </w:r>
    </w:p>
    <w:p w14:paraId="7331D166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</w:pPr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(</w:t>
      </w:r>
      <w:r w:rsidRPr="005C1ACD">
        <w:rPr>
          <w:rFonts w:ascii="Times New Roman" w:eastAsia="Calibri" w:hAnsi="Times New Roman" w:cs="Times New Roman"/>
          <w:b/>
          <w:i/>
          <w:sz w:val="18"/>
          <w:szCs w:val="18"/>
          <w:lang w:val="pl" w:eastAsia="pl-PL"/>
        </w:rPr>
        <w:t>wykazać załączając stosowne wyjaśnienia</w:t>
      </w:r>
      <w:r w:rsidRPr="005C1ACD">
        <w:rPr>
          <w:rFonts w:ascii="Times New Roman" w:eastAsia="Calibri" w:hAnsi="Times New Roman" w:cs="Times New Roman"/>
          <w:i/>
          <w:sz w:val="18"/>
          <w:szCs w:val="18"/>
          <w:lang w:val="pl" w:eastAsia="pl-PL"/>
        </w:rPr>
        <w:t>, iż zastrzeżone informacje stanowią tajemnicę przedsiębiorstwa).</w:t>
      </w:r>
    </w:p>
    <w:p w14:paraId="593B1AE8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4B842300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273FA658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4FDD54A9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7905B74D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eastAsia="fa-IR" w:bidi="fa-IR"/>
        </w:rPr>
      </w:pPr>
    </w:p>
    <w:p w14:paraId="6B55F1FE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4236" w:firstLine="706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……………………………………</w:t>
      </w:r>
    </w:p>
    <w:p w14:paraId="5B318233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2824"/>
        <w:jc w:val="center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                               (podpis osoby uprawnionej</w:t>
      </w:r>
    </w:p>
    <w:p w14:paraId="155CD225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4236" w:firstLine="706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0"/>
          <w:szCs w:val="24"/>
          <w:lang w:eastAsia="fa-IR" w:bidi="fa-IR"/>
        </w:rPr>
        <w:t xml:space="preserve">     do reprezentowania firmy na zewnątrz)</w:t>
      </w:r>
    </w:p>
    <w:p w14:paraId="24F69356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227EFF12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7D0C0B2F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52160C60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32E593EB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2C687E6E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3FC7168E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  <w:r w:rsidRPr="005C1ACD"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  <w:t>* niepotrzebne skreślić</w:t>
      </w:r>
    </w:p>
    <w:p w14:paraId="53B92232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0061C57D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41E20069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1636983C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477B00BA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54D7AB9F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70DFDA9C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56D2896F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65EF3D6A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26140066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68600A51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i/>
          <w:kern w:val="1"/>
          <w:sz w:val="18"/>
          <w:szCs w:val="18"/>
          <w:lang w:eastAsia="fa-IR" w:bidi="fa-IR"/>
        </w:rPr>
      </w:pPr>
    </w:p>
    <w:p w14:paraId="2752E800" w14:textId="77777777" w:rsidR="005C1ACD" w:rsidRPr="005C1ACD" w:rsidRDefault="005C1ACD" w:rsidP="005C1ACD">
      <w:pPr>
        <w:keepNext/>
        <w:widowControl w:val="0"/>
        <w:numPr>
          <w:ilvl w:val="0"/>
          <w:numId w:val="12"/>
        </w:numPr>
        <w:suppressAutoHyphens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14:paraId="329B1D1F" w14:textId="77777777" w:rsidR="005C1ACD" w:rsidRPr="005C1ACD" w:rsidRDefault="005C1ACD" w:rsidP="005C1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Nr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eastAsia="pl-PL"/>
        </w:rPr>
        <w:t>W.Sz.Z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eastAsia="pl-PL"/>
        </w:rPr>
        <w:t>: TZ-280-</w:t>
      </w:r>
      <w:r w:rsidRPr="005C1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136/24</w:t>
      </w:r>
    </w:p>
    <w:p w14:paraId="03B8EEEE" w14:textId="77777777" w:rsidR="005C1ACD" w:rsidRPr="005C1ACD" w:rsidRDefault="005C1ACD" w:rsidP="005C1ACD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5C1AC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</w:p>
    <w:p w14:paraId="68B2CA92" w14:textId="77777777" w:rsidR="005C1ACD" w:rsidRPr="005C1ACD" w:rsidRDefault="005C1ACD" w:rsidP="005C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WZÓR UMOWY </w:t>
      </w:r>
      <w:r w:rsidRPr="005C1ACD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................./………</w:t>
      </w:r>
    </w:p>
    <w:p w14:paraId="08636FFB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9CBB5F1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w dniu ........................... r. w ............................... pomiędzy:</w:t>
      </w:r>
    </w:p>
    <w:p w14:paraId="470FBC83" w14:textId="77777777" w:rsidR="005C1ACD" w:rsidRPr="005C1ACD" w:rsidRDefault="005C1ACD" w:rsidP="005C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BFBEE3" w14:textId="77777777" w:rsidR="005C1ACD" w:rsidRPr="005C1ACD" w:rsidRDefault="005C1ACD" w:rsidP="005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......................................................................................................................................................,</w:t>
      </w:r>
    </w:p>
    <w:p w14:paraId="740AE760" w14:textId="77777777" w:rsidR="005C1ACD" w:rsidRPr="005C1ACD" w:rsidRDefault="005C1ACD" w:rsidP="005C1A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zamawiającego)</w:t>
      </w:r>
    </w:p>
    <w:p w14:paraId="615B30B4" w14:textId="77777777" w:rsidR="005C1ACD" w:rsidRPr="005C1ACD" w:rsidRDefault="005C1ACD" w:rsidP="005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 przez:</w:t>
      </w:r>
    </w:p>
    <w:p w14:paraId="026859B6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7846594E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3DDCFC66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w treści umowy </w:t>
      </w:r>
      <w:r w:rsidRPr="005C1AC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Zamawiającym</w:t>
      </w:r>
    </w:p>
    <w:p w14:paraId="61CBB795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4EC9DC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</w:p>
    <w:p w14:paraId="6CA2EAFD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1DE598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32FDD176" w14:textId="77777777" w:rsidR="005C1ACD" w:rsidRPr="005C1ACD" w:rsidRDefault="005C1ACD" w:rsidP="005C1A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14:paraId="4E595C28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55313E86" w14:textId="77777777" w:rsidR="005C1ACD" w:rsidRPr="005C1ACD" w:rsidRDefault="005C1ACD" w:rsidP="005C1A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siedziby wykonawcy)</w:t>
      </w:r>
    </w:p>
    <w:p w14:paraId="5D388C45" w14:textId="77777777" w:rsidR="005C1ACD" w:rsidRPr="005C1ACD" w:rsidRDefault="005C1ACD" w:rsidP="005C1A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D6A1AFE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wpisanym do rejestru Krajowego Rejestru Sądowego pod numerem ...............................................,</w:t>
      </w:r>
    </w:p>
    <w:p w14:paraId="4A9A59A4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reprezentowanym przez:</w:t>
      </w:r>
    </w:p>
    <w:p w14:paraId="1E6DBA7A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</w:t>
      </w:r>
    </w:p>
    <w:p w14:paraId="7297A240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3E38597A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 – ....................................................................................</w:t>
      </w:r>
    </w:p>
    <w:p w14:paraId="12CD6A46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(imię i nazwisko)</w:t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5C1AC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(stanowisko) </w:t>
      </w:r>
    </w:p>
    <w:p w14:paraId="6D72C7CF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0"/>
          <w:lang w:eastAsia="pl-PL"/>
        </w:rPr>
        <w:t>REGON :  .................................. NIP :  .................................. BDO :  ..................................</w:t>
      </w:r>
    </w:p>
    <w:p w14:paraId="67683BDE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5C1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24CDB49A" w14:textId="77777777" w:rsidR="005C1ACD" w:rsidRPr="005C1ACD" w:rsidRDefault="005C1ACD" w:rsidP="005C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64294" w14:textId="77777777" w:rsidR="005C1ACD" w:rsidRPr="005C1ACD" w:rsidRDefault="005C1ACD" w:rsidP="005C1A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ACD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5984D7F1" w14:textId="77777777" w:rsidR="005C1ACD" w:rsidRPr="005C1ACD" w:rsidRDefault="005C1ACD" w:rsidP="005C1A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C1ACD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585D30E3" w14:textId="77777777" w:rsidR="005C1ACD" w:rsidRPr="005C1ACD" w:rsidRDefault="005C1ACD" w:rsidP="005C1ACD">
      <w:pPr>
        <w:widowControl w:val="0"/>
        <w:numPr>
          <w:ilvl w:val="0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C1A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wyniku przeprowadzonego zgodnie z ustawą – Prawo zamówień publicznych postępowania w trybie przetargu nieograniczonego Zamawiający udziela Wykonawcy zamówienia publicznego na </w:t>
      </w:r>
      <w:r w:rsidRPr="005C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proofErr w:type="spellStart"/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ostawę</w:t>
      </w:r>
      <w:proofErr w:type="spellEnd"/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.……..…………………………………..</w:t>
      </w:r>
      <w:r w:rsidRPr="005C1ACD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val="de-DE" w:eastAsia="fa-IR" w:bidi="fa-IR"/>
        </w:rPr>
        <w:t>,</w:t>
      </w:r>
      <w:r w:rsidRPr="005C1ACD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</w:t>
      </w:r>
      <w:r w:rsidRPr="005C1A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zwanych </w:t>
      </w:r>
      <w:r w:rsidRPr="005C1AC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dalszej treści przedmiotem umowy,</w:t>
      </w:r>
    </w:p>
    <w:p w14:paraId="0A295A5F" w14:textId="77777777" w:rsidR="005C1ACD" w:rsidRPr="005C1ACD" w:rsidRDefault="005C1ACD" w:rsidP="005C1ACD">
      <w:pPr>
        <w:widowControl w:val="0"/>
        <w:numPr>
          <w:ilvl w:val="0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Integralną część niniejszej umowy stanowi:</w:t>
      </w:r>
    </w:p>
    <w:p w14:paraId="6F7CA32F" w14:textId="77777777" w:rsidR="005C1ACD" w:rsidRPr="005C1ACD" w:rsidRDefault="005C1ACD" w:rsidP="005C1ACD">
      <w:pPr>
        <w:suppressAutoHyphens/>
        <w:snapToGrid w:val="0"/>
        <w:spacing w:after="0" w:line="240" w:lineRule="auto"/>
        <w:ind w:left="426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specyfikacja asortymentowo- ilościowo-cenowa – Załącznik Nr …...</w:t>
      </w:r>
    </w:p>
    <w:p w14:paraId="1B8D3684" w14:textId="77777777" w:rsidR="005C1ACD" w:rsidRPr="005C1ACD" w:rsidRDefault="005C1ACD" w:rsidP="005C1ACD">
      <w:pPr>
        <w:widowControl w:val="0"/>
        <w:numPr>
          <w:ilvl w:val="0"/>
          <w:numId w:val="129"/>
        </w:numPr>
        <w:suppressAutoHyphens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do dostarczania Zamawiającemu przedmiotu umowy w ilości i po cenie zgodnie ze złożoną ofertą z dnia ……………2025 r.</w:t>
      </w:r>
    </w:p>
    <w:p w14:paraId="06FBA2F0" w14:textId="2D0682CF" w:rsidR="005C1ACD" w:rsidRPr="005C1ACD" w:rsidRDefault="005C1ACD" w:rsidP="005C1ACD">
      <w:pPr>
        <w:pStyle w:val="Akapitzlist"/>
        <w:widowControl w:val="0"/>
        <w:numPr>
          <w:ilvl w:val="0"/>
          <w:numId w:val="129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Z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uwagi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charakter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specyfikę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zmieniające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się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faktyczne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zapotrzebowanie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br/>
        <w:t xml:space="preserve">z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różnych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jednostek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szpitala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poszczególne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pozycje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okresie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Zamawiający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przypadku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zaistnienia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takiej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potrzeby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zastrzega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sobie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ramach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realizacji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prawo</w:t>
      </w:r>
      <w:proofErr w:type="spellEnd"/>
      <w:r w:rsidRPr="005C1AC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>opcji</w:t>
      </w:r>
      <w:proofErr w:type="spellEnd"/>
      <w:r w:rsidRPr="005C1AC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r w:rsidRPr="005C1ACD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(art. 441 </w:t>
      </w:r>
      <w:proofErr w:type="spellStart"/>
      <w:r w:rsidRPr="005C1ACD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ustawy</w:t>
      </w:r>
      <w:proofErr w:type="spellEnd"/>
      <w:r w:rsidRPr="005C1ACD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Pzp</w:t>
      </w:r>
      <w:proofErr w:type="spellEnd"/>
      <w:r w:rsidRPr="005C1ACD">
        <w:rPr>
          <w:rFonts w:ascii="Times New Roman" w:eastAsia="Andale Sans UI" w:hAnsi="Times New Roman" w:cs="Tahoma"/>
          <w:bCs/>
          <w:kern w:val="1"/>
          <w:lang w:val="de-DE" w:eastAsia="fa-IR" w:bidi="fa-IR"/>
        </w:rPr>
        <w:t>)</w:t>
      </w:r>
      <w:r w:rsidRPr="005C1ACD">
        <w:rPr>
          <w:rFonts w:ascii="Times New Roman" w:eastAsia="Andale Sans UI" w:hAnsi="Times New Roman" w:cs="Tahoma"/>
          <w:b/>
          <w:bCs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tj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.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zakupu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większej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niektórych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równoczesnym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zmniejszeniu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liczby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innych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pozycji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asortymentowych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pod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warunkiem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zachowania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obowiązujących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cen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jednostkowych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i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niezmienionej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całkowitej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wartości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przedmiotu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lang w:val="de-DE" w:eastAsia="fa-IR" w:bidi="fa-IR"/>
        </w:rPr>
        <w:t>.</w:t>
      </w:r>
    </w:p>
    <w:p w14:paraId="7EA68735" w14:textId="77777777" w:rsidR="005C1ACD" w:rsidRPr="005C1ACD" w:rsidRDefault="005C1ACD" w:rsidP="005C1ACD">
      <w:pPr>
        <w:widowControl w:val="0"/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5.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zastrzega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sobie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prawo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zakupu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mniejszej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ilości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czym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gwarantuje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realizację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poziomie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minimum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80%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podstawowego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Niezrealizowanie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pozostałej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części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nie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skutkowało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roszczeniami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odszkodowawczymi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strony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.</w:t>
      </w:r>
    </w:p>
    <w:p w14:paraId="559DFB08" w14:textId="77777777" w:rsidR="005C1ACD" w:rsidRPr="005C1ACD" w:rsidRDefault="005C1ACD" w:rsidP="005C1ACD">
      <w:pPr>
        <w:widowControl w:val="0"/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</w:pPr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lastRenderedPageBreak/>
        <w:t xml:space="preserve">6.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oświadcza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że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spełnia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wszelkie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obowiązujące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Polsce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wymagania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potrzebne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należytego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wykonania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niniejszej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szczególności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jest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uprawniony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sprzedaży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i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dostarczania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oraz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że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wykona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niniejszą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umowę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sposób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zgodny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                                        z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obowiązującymi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przepisami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i z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najwyższą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starannością</w:t>
      </w:r>
      <w:proofErr w:type="spellEnd"/>
      <w:r w:rsidRPr="005C1ACD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.  </w:t>
      </w:r>
    </w:p>
    <w:p w14:paraId="28B448A2" w14:textId="77777777" w:rsidR="005C1ACD" w:rsidRPr="005C1ACD" w:rsidRDefault="005C1ACD" w:rsidP="005C1ACD">
      <w:pPr>
        <w:widowControl w:val="0"/>
        <w:suppressAutoHyphens/>
        <w:snapToGrid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imes New Roman"/>
          <w:bCs/>
          <w:kern w:val="1"/>
          <w:sz w:val="12"/>
          <w:szCs w:val="12"/>
          <w:lang w:val="de-DE" w:eastAsia="fa-IR" w:bidi="fa-IR"/>
        </w:rPr>
      </w:pPr>
    </w:p>
    <w:p w14:paraId="275349D1" w14:textId="77777777" w:rsidR="005C1ACD" w:rsidRPr="005C1ACD" w:rsidRDefault="005C1ACD" w:rsidP="005C1AC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</w:pPr>
      <w:r w:rsidRPr="005C1ACD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  § 2</w:t>
      </w:r>
    </w:p>
    <w:p w14:paraId="41439E08" w14:textId="77777777" w:rsidR="005C1ACD" w:rsidRPr="005C1ACD" w:rsidRDefault="005C1ACD" w:rsidP="005C1ACD">
      <w:pPr>
        <w:widowControl w:val="0"/>
        <w:numPr>
          <w:ilvl w:val="0"/>
          <w:numId w:val="377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zostaje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zawarta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na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okres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>od</w:t>
      </w:r>
      <w:proofErr w:type="spellEnd"/>
      <w:r w:rsidRPr="005C1ACD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……..-.....-2025 r. do …….-…..-2027 r.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bądź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wcześniejszego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wyczerpania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kwoty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określonej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§</w:t>
      </w:r>
      <w:r w:rsidRPr="005C1ACD">
        <w:rPr>
          <w:rFonts w:ascii="Times New Roman" w:eastAsia="Times New Roman" w:hAnsi="Times New Roman" w:cs="Times New Roman"/>
          <w:b/>
          <w:kern w:val="1"/>
          <w:sz w:val="24"/>
          <w:szCs w:val="24"/>
          <w:lang w:val="de-DE" w:eastAsia="ar-SA" w:bidi="fa-IR"/>
        </w:rPr>
        <w:t xml:space="preserve"> 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5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pkt.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1</w:t>
      </w:r>
    </w:p>
    <w:p w14:paraId="5A128135" w14:textId="77777777" w:rsidR="005C1ACD" w:rsidRPr="005C1ACD" w:rsidRDefault="005C1ACD" w:rsidP="005C1ACD">
      <w:pPr>
        <w:widowControl w:val="0"/>
        <w:numPr>
          <w:ilvl w:val="0"/>
          <w:numId w:val="377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przewiduje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możliwość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aneksowania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przypadku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jej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niezrealizowania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pod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względem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wartościowym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obowiązującym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terminie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umownym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,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tym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okolicznościach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o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których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mowa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r w:rsidRPr="005C1ACD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 xml:space="preserve">§ 6 </w:t>
      </w:r>
      <w:proofErr w:type="spellStart"/>
      <w:r w:rsidRPr="005C1ACD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ust</w:t>
      </w:r>
      <w:proofErr w:type="spellEnd"/>
      <w:r w:rsidRPr="005C1ACD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 xml:space="preserve">. 1 </w:t>
      </w:r>
      <w:proofErr w:type="spellStart"/>
      <w:r w:rsidRPr="005C1ACD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umowy</w:t>
      </w:r>
      <w:proofErr w:type="spellEnd"/>
      <w:r w:rsidRPr="005C1ACD">
        <w:rPr>
          <w:rFonts w:ascii="Times New Roman" w:eastAsia="Times New Roman" w:hAnsi="Times New Roman" w:cs="Times New Roman"/>
          <w:bCs/>
          <w:kern w:val="1"/>
          <w:sz w:val="24"/>
          <w:szCs w:val="24"/>
          <w:lang w:val="de-DE" w:eastAsia="ar-SA" w:bidi="fa-IR"/>
        </w:rPr>
        <w:t>.</w:t>
      </w:r>
    </w:p>
    <w:p w14:paraId="12F3A21A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279E7CBD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bookmarkStart w:id="3" w:name="_Hlk70334818"/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§</w:t>
      </w:r>
      <w:bookmarkEnd w:id="3"/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3</w:t>
      </w:r>
    </w:p>
    <w:p w14:paraId="06242878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284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</w:p>
    <w:p w14:paraId="343133D9" w14:textId="77777777" w:rsidR="005C1ACD" w:rsidRPr="005C1ACD" w:rsidRDefault="005C1ACD" w:rsidP="005C1ACD">
      <w:pPr>
        <w:widowControl w:val="0"/>
        <w:numPr>
          <w:ilvl w:val="0"/>
          <w:numId w:val="378"/>
        </w:numPr>
        <w:suppressAutoHyphens/>
        <w:spacing w:after="16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zobowiązuje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się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dostarczać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terminie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……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licząc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otrzymania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koszt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własny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magazynu Zamawiającego zlokalizowanego w Toruniu (87-100) przy </w:t>
      </w:r>
      <w:r w:rsidRPr="005C1ACD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ul. Św. Józefa 53-59.</w:t>
      </w:r>
    </w:p>
    <w:p w14:paraId="5E9EE4C5" w14:textId="77777777" w:rsidR="005C1ACD" w:rsidRPr="005C1ACD" w:rsidRDefault="005C1ACD" w:rsidP="005C1ACD">
      <w:pPr>
        <w:widowControl w:val="0"/>
        <w:numPr>
          <w:ilvl w:val="0"/>
          <w:numId w:val="378"/>
        </w:numPr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odbywać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się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będzie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podstawie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zamówień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składanych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przez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Zamawiającego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formie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pisemnej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nr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faksu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……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e-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mailem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…... </w:t>
      </w:r>
    </w:p>
    <w:p w14:paraId="10BB4AB6" w14:textId="77777777" w:rsidR="005C1ACD" w:rsidRPr="005C1ACD" w:rsidRDefault="005C1ACD" w:rsidP="005C1ACD">
      <w:pPr>
        <w:widowControl w:val="0"/>
        <w:numPr>
          <w:ilvl w:val="0"/>
          <w:numId w:val="378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Wykonawca zobowiązuje się zastosować odpowiednie opakowanie przedmiotu umowy zabezpieczające go w czasie transportu oraz ponieść ewentualne konsekwencje z tytułu nienależytego transportu i powstałych strat.</w:t>
      </w:r>
    </w:p>
    <w:p w14:paraId="7C2DE63B" w14:textId="77777777" w:rsidR="005C1ACD" w:rsidRPr="005C1ACD" w:rsidRDefault="005C1ACD" w:rsidP="005C1ACD">
      <w:pPr>
        <w:widowControl w:val="0"/>
        <w:numPr>
          <w:ilvl w:val="0"/>
          <w:numId w:val="378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Zamawiający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prawo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zwrotu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dostarczonego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terminie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3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dnia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w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niezgodności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dostawy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pod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względem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ilościowym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lub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asortymentowym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koszt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Wykonawcy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</w:p>
    <w:p w14:paraId="07E65588" w14:textId="77777777" w:rsidR="005C1ACD" w:rsidRPr="005C1ACD" w:rsidRDefault="005C1ACD" w:rsidP="005C1ACD">
      <w:pPr>
        <w:widowControl w:val="0"/>
        <w:numPr>
          <w:ilvl w:val="0"/>
          <w:numId w:val="378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zapewnia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gwarancji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dostarczany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sukcesywnie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okres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minimum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12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miesięcy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dostawy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5C1AC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5151FAB" w14:textId="4973B996" w:rsidR="005C1ACD" w:rsidRPr="005C1ACD" w:rsidRDefault="005C1ACD" w:rsidP="005C1ACD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C1ACD">
        <w:rPr>
          <w:rFonts w:ascii="Times New Roman" w:hAnsi="Times New Roman"/>
        </w:rPr>
        <w:t xml:space="preserve">„W przypadku </w:t>
      </w:r>
      <w:proofErr w:type="spellStart"/>
      <w:r w:rsidRPr="005C1ACD">
        <w:rPr>
          <w:rFonts w:ascii="Times New Roman" w:hAnsi="Times New Roman"/>
        </w:rPr>
        <w:t>narzed̨zi</w:t>
      </w:r>
      <w:proofErr w:type="spellEnd"/>
      <w:r w:rsidRPr="005C1ACD">
        <w:rPr>
          <w:rFonts w:ascii="Times New Roman" w:hAnsi="Times New Roman"/>
        </w:rPr>
        <w:t xml:space="preserve"> </w:t>
      </w:r>
      <w:proofErr w:type="spellStart"/>
      <w:r w:rsidRPr="005C1ACD">
        <w:rPr>
          <w:rFonts w:ascii="Times New Roman" w:hAnsi="Times New Roman"/>
        </w:rPr>
        <w:t>robotycznych</w:t>
      </w:r>
      <w:proofErr w:type="spellEnd"/>
      <w:r w:rsidRPr="005C1ACD">
        <w:rPr>
          <w:rFonts w:ascii="Times New Roman" w:hAnsi="Times New Roman"/>
        </w:rPr>
        <w:t xml:space="preserve"> wielorazowego i jednorazowego </w:t>
      </w:r>
      <w:proofErr w:type="spellStart"/>
      <w:r w:rsidRPr="005C1ACD">
        <w:rPr>
          <w:rFonts w:ascii="Times New Roman" w:hAnsi="Times New Roman"/>
        </w:rPr>
        <w:t>użytku</w:t>
      </w:r>
      <w:proofErr w:type="spellEnd"/>
      <w:r w:rsidRPr="005C1ACD">
        <w:rPr>
          <w:rFonts w:ascii="Times New Roman" w:hAnsi="Times New Roman"/>
        </w:rPr>
        <w:t xml:space="preserve">, </w:t>
      </w:r>
      <w:proofErr w:type="spellStart"/>
      <w:r w:rsidRPr="005C1ACD">
        <w:rPr>
          <w:rFonts w:ascii="Times New Roman" w:hAnsi="Times New Roman"/>
        </w:rPr>
        <w:t>których</w:t>
      </w:r>
      <w:proofErr w:type="spellEnd"/>
      <w:r w:rsidRPr="005C1ACD">
        <w:rPr>
          <w:rFonts w:ascii="Times New Roman" w:hAnsi="Times New Roman"/>
        </w:rPr>
        <w:t xml:space="preserve"> usterka </w:t>
      </w:r>
      <w:proofErr w:type="spellStart"/>
      <w:r w:rsidRPr="005C1ACD">
        <w:rPr>
          <w:rFonts w:ascii="Times New Roman" w:hAnsi="Times New Roman"/>
        </w:rPr>
        <w:t>nastap̨iła</w:t>
      </w:r>
      <w:proofErr w:type="spellEnd"/>
      <w:r w:rsidRPr="005C1ACD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</w:t>
      </w:r>
      <w:r w:rsidRPr="005C1ACD">
        <w:rPr>
          <w:rFonts w:ascii="Times New Roman" w:hAnsi="Times New Roman"/>
        </w:rPr>
        <w:t xml:space="preserve">trakcie zabiegu operacyjnego z ich wykorzystaniem, lub w czasie </w:t>
      </w:r>
      <w:proofErr w:type="spellStart"/>
      <w:r w:rsidRPr="005C1ACD">
        <w:rPr>
          <w:rFonts w:ascii="Times New Roman" w:hAnsi="Times New Roman"/>
        </w:rPr>
        <w:t>reprocessingu</w:t>
      </w:r>
      <w:proofErr w:type="spellEnd"/>
      <w:r w:rsidRPr="005C1A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5C1ACD">
        <w:rPr>
          <w:rFonts w:ascii="Times New Roman" w:hAnsi="Times New Roman"/>
        </w:rPr>
        <w:t>i w przypadku zgłoszenia</w:t>
      </w:r>
      <w:r>
        <w:rPr>
          <w:rFonts w:ascii="Times New Roman" w:hAnsi="Times New Roman"/>
        </w:rPr>
        <w:t xml:space="preserve"> </w:t>
      </w:r>
      <w:r w:rsidRPr="005C1ACD">
        <w:rPr>
          <w:rFonts w:ascii="Times New Roman" w:hAnsi="Times New Roman"/>
        </w:rPr>
        <w:t xml:space="preserve">przez </w:t>
      </w:r>
      <w:proofErr w:type="spellStart"/>
      <w:r w:rsidRPr="005C1ACD">
        <w:rPr>
          <w:rFonts w:ascii="Times New Roman" w:hAnsi="Times New Roman"/>
        </w:rPr>
        <w:t>Zamawiajac̨ego</w:t>
      </w:r>
      <w:proofErr w:type="spellEnd"/>
      <w:r w:rsidRPr="005C1ACD">
        <w:rPr>
          <w:rFonts w:ascii="Times New Roman" w:hAnsi="Times New Roman"/>
        </w:rPr>
        <w:t xml:space="preserve"> reklamacji w celu </w:t>
      </w:r>
      <w:proofErr w:type="spellStart"/>
      <w:r w:rsidRPr="005C1ACD">
        <w:rPr>
          <w:rFonts w:ascii="Times New Roman" w:hAnsi="Times New Roman"/>
        </w:rPr>
        <w:t>określenia</w:t>
      </w:r>
      <w:proofErr w:type="spellEnd"/>
      <w:r w:rsidRPr="005C1ACD">
        <w:rPr>
          <w:rFonts w:ascii="Times New Roman" w:hAnsi="Times New Roman"/>
        </w:rPr>
        <w:t xml:space="preserve"> przyczyn niniejszej usterki uszkodzonego </w:t>
      </w:r>
      <w:proofErr w:type="spellStart"/>
      <w:r w:rsidRPr="005C1ACD">
        <w:rPr>
          <w:rFonts w:ascii="Times New Roman" w:hAnsi="Times New Roman"/>
        </w:rPr>
        <w:t>narzed̨zia</w:t>
      </w:r>
      <w:proofErr w:type="spellEnd"/>
      <w:r>
        <w:rPr>
          <w:rFonts w:ascii="Times New Roman" w:hAnsi="Times New Roman"/>
        </w:rPr>
        <w:t xml:space="preserve"> </w:t>
      </w:r>
      <w:r w:rsidRPr="005C1ACD">
        <w:rPr>
          <w:rFonts w:ascii="Times New Roman" w:hAnsi="Times New Roman"/>
        </w:rPr>
        <w:t xml:space="preserve">zastosowanie ma </w:t>
      </w:r>
      <w:proofErr w:type="spellStart"/>
      <w:r w:rsidRPr="005C1ACD">
        <w:rPr>
          <w:rFonts w:ascii="Times New Roman" w:hAnsi="Times New Roman"/>
        </w:rPr>
        <w:t>nastep</w:t>
      </w:r>
      <w:proofErr w:type="spellEnd"/>
      <w:r w:rsidRPr="005C1ACD">
        <w:rPr>
          <w:rFonts w:ascii="Times New Roman" w:hAnsi="Times New Roman"/>
        </w:rPr>
        <w:t xml:space="preserve">̨ </w:t>
      </w:r>
      <w:proofErr w:type="spellStart"/>
      <w:r w:rsidRPr="005C1ACD">
        <w:rPr>
          <w:rFonts w:ascii="Times New Roman" w:hAnsi="Times New Roman"/>
        </w:rPr>
        <w:t>ujac̨a</w:t>
      </w:r>
      <w:proofErr w:type="spellEnd"/>
      <w:r w:rsidRPr="005C1ACD">
        <w:rPr>
          <w:rFonts w:ascii="Times New Roman" w:hAnsi="Times New Roman"/>
        </w:rPr>
        <w:t xml:space="preserve"> procedura producenta </w:t>
      </w:r>
      <w:proofErr w:type="spellStart"/>
      <w:r w:rsidRPr="005C1ACD">
        <w:rPr>
          <w:rFonts w:ascii="Times New Roman" w:hAnsi="Times New Roman"/>
        </w:rPr>
        <w:t>narzed̨zi</w:t>
      </w:r>
      <w:proofErr w:type="spellEnd"/>
      <w:r w:rsidRPr="005C1ACD">
        <w:rPr>
          <w:rFonts w:ascii="Times New Roman" w:hAnsi="Times New Roman"/>
        </w:rPr>
        <w:t xml:space="preserve"> </w:t>
      </w:r>
      <w:proofErr w:type="spellStart"/>
      <w:r w:rsidRPr="005C1ACD">
        <w:rPr>
          <w:rFonts w:ascii="Times New Roman" w:hAnsi="Times New Roman"/>
        </w:rPr>
        <w:t>robotycznych</w:t>
      </w:r>
      <w:proofErr w:type="spellEnd"/>
      <w:r w:rsidRPr="005C1ACD">
        <w:rPr>
          <w:rFonts w:ascii="Times New Roman" w:hAnsi="Times New Roman"/>
        </w:rPr>
        <w:t>:</w:t>
      </w:r>
    </w:p>
    <w:p w14:paraId="12050939" w14:textId="089698AD" w:rsidR="005C1ACD" w:rsidRPr="005C1ACD" w:rsidRDefault="005C1ACD" w:rsidP="005C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C1ACD">
        <w:rPr>
          <w:rFonts w:ascii="Times New Roman" w:hAnsi="Times New Roman"/>
        </w:rPr>
        <w:t xml:space="preserve">- Producent </w:t>
      </w:r>
      <w:proofErr w:type="spellStart"/>
      <w:r w:rsidRPr="005C1ACD">
        <w:rPr>
          <w:rFonts w:ascii="Times New Roman" w:hAnsi="Times New Roman"/>
        </w:rPr>
        <w:t>narzed̨zi</w:t>
      </w:r>
      <w:proofErr w:type="spellEnd"/>
      <w:r w:rsidRPr="005C1ACD">
        <w:rPr>
          <w:rFonts w:ascii="Times New Roman" w:hAnsi="Times New Roman"/>
        </w:rPr>
        <w:t xml:space="preserve"> chirurgii </w:t>
      </w:r>
      <w:proofErr w:type="spellStart"/>
      <w:r w:rsidRPr="005C1ACD">
        <w:rPr>
          <w:rFonts w:ascii="Times New Roman" w:hAnsi="Times New Roman"/>
        </w:rPr>
        <w:t>robotycznej</w:t>
      </w:r>
      <w:proofErr w:type="spellEnd"/>
      <w:r w:rsidRPr="005C1ACD">
        <w:rPr>
          <w:rFonts w:ascii="Times New Roman" w:hAnsi="Times New Roman"/>
        </w:rPr>
        <w:t xml:space="preserve"> </w:t>
      </w:r>
      <w:proofErr w:type="spellStart"/>
      <w:r w:rsidRPr="005C1ACD">
        <w:rPr>
          <w:rFonts w:ascii="Times New Roman" w:hAnsi="Times New Roman"/>
        </w:rPr>
        <w:t>określa</w:t>
      </w:r>
      <w:proofErr w:type="spellEnd"/>
      <w:r w:rsidRPr="005C1ACD">
        <w:rPr>
          <w:rFonts w:ascii="Times New Roman" w:hAnsi="Times New Roman"/>
        </w:rPr>
        <w:t xml:space="preserve"> </w:t>
      </w:r>
      <w:proofErr w:type="spellStart"/>
      <w:r w:rsidRPr="005C1ACD">
        <w:rPr>
          <w:rFonts w:ascii="Times New Roman" w:hAnsi="Times New Roman"/>
        </w:rPr>
        <w:t>przyczyne</w:t>
      </w:r>
      <w:proofErr w:type="spellEnd"/>
      <w:r w:rsidRPr="005C1ACD">
        <w:rPr>
          <w:rFonts w:ascii="Times New Roman" w:hAnsi="Times New Roman"/>
        </w:rPr>
        <w:t xml:space="preserve"> ̨ uszkodzenia mechanicznego </w:t>
      </w:r>
      <w:r>
        <w:rPr>
          <w:rFonts w:ascii="Times New Roman" w:hAnsi="Times New Roman"/>
        </w:rPr>
        <w:br/>
        <w:t xml:space="preserve">         </w:t>
      </w:r>
      <w:r w:rsidRPr="005C1ACD">
        <w:rPr>
          <w:rFonts w:ascii="Times New Roman" w:hAnsi="Times New Roman"/>
        </w:rPr>
        <w:t>na podstawie</w:t>
      </w:r>
      <w:r>
        <w:rPr>
          <w:rFonts w:ascii="Times New Roman" w:hAnsi="Times New Roman"/>
        </w:rPr>
        <w:t xml:space="preserve"> </w:t>
      </w:r>
      <w:r w:rsidRPr="005C1ACD">
        <w:rPr>
          <w:rFonts w:ascii="Times New Roman" w:hAnsi="Times New Roman"/>
        </w:rPr>
        <w:t>badań technicznych przeprowadzonych w specjalistycznym laboratorium producenta</w:t>
      </w:r>
      <w:r>
        <w:rPr>
          <w:rFonts w:ascii="Times New Roman" w:hAnsi="Times New Roman"/>
        </w:rPr>
        <w:br/>
        <w:t xml:space="preserve">        </w:t>
      </w:r>
      <w:r w:rsidRPr="005C1ACD">
        <w:rPr>
          <w:rFonts w:ascii="Times New Roman" w:hAnsi="Times New Roman"/>
        </w:rPr>
        <w:t xml:space="preserve"> i na jej podstawie</w:t>
      </w:r>
      <w:r>
        <w:rPr>
          <w:rFonts w:ascii="Times New Roman" w:hAnsi="Times New Roman"/>
        </w:rPr>
        <w:t xml:space="preserve"> </w:t>
      </w:r>
      <w:r w:rsidRPr="005C1ACD">
        <w:rPr>
          <w:rFonts w:ascii="Times New Roman" w:hAnsi="Times New Roman"/>
        </w:rPr>
        <w:t>rozpatruje reklamacje,̨</w:t>
      </w:r>
    </w:p>
    <w:p w14:paraId="663F9038" w14:textId="1C8F48E6" w:rsidR="005C1ACD" w:rsidRPr="005C1ACD" w:rsidRDefault="005C1ACD" w:rsidP="005C1A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5C1ACD">
        <w:rPr>
          <w:rFonts w:ascii="Times New Roman" w:hAnsi="Times New Roman"/>
        </w:rPr>
        <w:t xml:space="preserve">− w przypadku pozytywnie rozpatrzonej przez producenta reklamacji – wystawia on </w:t>
      </w:r>
      <w:proofErr w:type="spellStart"/>
      <w:r w:rsidRPr="005C1ACD">
        <w:rPr>
          <w:rFonts w:ascii="Times New Roman" w:hAnsi="Times New Roman"/>
        </w:rPr>
        <w:t>note</w:t>
      </w:r>
      <w:proofErr w:type="spellEnd"/>
      <w:r w:rsidRPr="005C1ACD">
        <w:rPr>
          <w:rFonts w:ascii="Times New Roman" w:hAnsi="Times New Roman"/>
        </w:rPr>
        <w:t xml:space="preserve"> ̨ </w:t>
      </w:r>
      <w:r>
        <w:rPr>
          <w:rFonts w:ascii="Times New Roman" w:hAnsi="Times New Roman"/>
        </w:rPr>
        <w:br/>
        <w:t xml:space="preserve">           </w:t>
      </w:r>
      <w:r w:rsidRPr="005C1ACD">
        <w:rPr>
          <w:rFonts w:ascii="Times New Roman" w:hAnsi="Times New Roman"/>
        </w:rPr>
        <w:t xml:space="preserve">uznaniowa ̨ na poczet </w:t>
      </w:r>
      <w:proofErr w:type="spellStart"/>
      <w:r w:rsidRPr="005C1ACD">
        <w:rPr>
          <w:rFonts w:ascii="Times New Roman" w:hAnsi="Times New Roman"/>
        </w:rPr>
        <w:t>zamówienia</w:t>
      </w:r>
      <w:proofErr w:type="spellEnd"/>
      <w:r w:rsidRPr="005C1ACD">
        <w:rPr>
          <w:rFonts w:ascii="Times New Roman" w:hAnsi="Times New Roman"/>
        </w:rPr>
        <w:t xml:space="preserve"> kolejnego </w:t>
      </w:r>
      <w:proofErr w:type="spellStart"/>
      <w:r w:rsidRPr="005C1ACD">
        <w:rPr>
          <w:rFonts w:ascii="Times New Roman" w:hAnsi="Times New Roman"/>
        </w:rPr>
        <w:t>narzed̨zia</w:t>
      </w:r>
      <w:proofErr w:type="spellEnd"/>
      <w:r w:rsidRPr="005C1ACD">
        <w:rPr>
          <w:rFonts w:ascii="Times New Roman" w:hAnsi="Times New Roman"/>
        </w:rPr>
        <w:t xml:space="preserve"> </w:t>
      </w:r>
      <w:proofErr w:type="spellStart"/>
      <w:r w:rsidRPr="005C1ACD">
        <w:rPr>
          <w:rFonts w:ascii="Times New Roman" w:hAnsi="Times New Roman"/>
        </w:rPr>
        <w:t>robotycznego</w:t>
      </w:r>
      <w:proofErr w:type="spellEnd"/>
      <w:r w:rsidRPr="005C1ACD">
        <w:rPr>
          <w:rFonts w:ascii="Times New Roman" w:hAnsi="Times New Roman"/>
        </w:rPr>
        <w:t xml:space="preserve"> wielorazowego lub</w:t>
      </w:r>
      <w:r>
        <w:rPr>
          <w:rFonts w:ascii="Times New Roman" w:hAnsi="Times New Roman"/>
        </w:rPr>
        <w:br/>
        <w:t xml:space="preserve">          </w:t>
      </w:r>
      <w:r w:rsidRPr="005C1ACD">
        <w:rPr>
          <w:rFonts w:ascii="Times New Roman" w:hAnsi="Times New Roman"/>
        </w:rPr>
        <w:t xml:space="preserve"> jednorazowego </w:t>
      </w:r>
      <w:proofErr w:type="spellStart"/>
      <w:r w:rsidRPr="005C1ACD">
        <w:rPr>
          <w:rFonts w:ascii="Times New Roman" w:hAnsi="Times New Roman"/>
        </w:rPr>
        <w:t>użytku</w:t>
      </w:r>
      <w:proofErr w:type="spellEnd"/>
      <w:r w:rsidRPr="005C1ACD">
        <w:rPr>
          <w:rFonts w:ascii="Times New Roman" w:hAnsi="Times New Roman"/>
        </w:rPr>
        <w:t xml:space="preserve"> (</w:t>
      </w:r>
      <w:proofErr w:type="spellStart"/>
      <w:r w:rsidRPr="005C1ACD">
        <w:rPr>
          <w:rFonts w:ascii="Times New Roman" w:hAnsi="Times New Roman"/>
        </w:rPr>
        <w:t>tożsamego</w:t>
      </w:r>
      <w:proofErr w:type="spellEnd"/>
      <w:r w:rsidRPr="005C1ACD">
        <w:rPr>
          <w:rFonts w:ascii="Times New Roman" w:hAnsi="Times New Roman"/>
        </w:rPr>
        <w:t xml:space="preserve"> z reklamowanym) lub odsyła do </w:t>
      </w:r>
      <w:proofErr w:type="spellStart"/>
      <w:r w:rsidRPr="005C1ACD">
        <w:rPr>
          <w:rFonts w:ascii="Times New Roman" w:hAnsi="Times New Roman"/>
        </w:rPr>
        <w:t>reklamujac̨ego</w:t>
      </w:r>
      <w:proofErr w:type="spellEnd"/>
      <w:r w:rsidRPr="005C1ACD">
        <w:rPr>
          <w:rFonts w:ascii="Times New Roman" w:hAnsi="Times New Roman"/>
        </w:rPr>
        <w:t xml:space="preserve"> nowe</w:t>
      </w:r>
      <w:r>
        <w:rPr>
          <w:rFonts w:ascii="Times New Roman" w:hAnsi="Times New Roman"/>
        </w:rPr>
        <w:br/>
        <w:t xml:space="preserve">        </w:t>
      </w:r>
      <w:r w:rsidRPr="005C1A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spellStart"/>
      <w:r w:rsidRPr="005C1ACD">
        <w:rPr>
          <w:rFonts w:ascii="Times New Roman" w:hAnsi="Times New Roman"/>
        </w:rPr>
        <w:t>narzed̨zie</w:t>
      </w:r>
      <w:proofErr w:type="spellEnd"/>
      <w:r w:rsidRPr="005C1ACD">
        <w:rPr>
          <w:rFonts w:ascii="Times New Roman" w:hAnsi="Times New Roman"/>
        </w:rPr>
        <w:t xml:space="preserve"> </w:t>
      </w:r>
      <w:proofErr w:type="spellStart"/>
      <w:r w:rsidRPr="005C1ACD">
        <w:rPr>
          <w:rFonts w:ascii="Times New Roman" w:hAnsi="Times New Roman"/>
        </w:rPr>
        <w:t>robotyczne</w:t>
      </w:r>
      <w:proofErr w:type="spellEnd"/>
      <w:r w:rsidRPr="005C1ACD">
        <w:rPr>
          <w:rFonts w:ascii="Times New Roman" w:hAnsi="Times New Roman"/>
        </w:rPr>
        <w:t xml:space="preserve"> jednorazowego lub wielorazowego </w:t>
      </w:r>
      <w:proofErr w:type="spellStart"/>
      <w:r w:rsidRPr="005C1ACD">
        <w:rPr>
          <w:rFonts w:ascii="Times New Roman" w:hAnsi="Times New Roman"/>
        </w:rPr>
        <w:t>użytku</w:t>
      </w:r>
      <w:proofErr w:type="spellEnd"/>
      <w:r w:rsidRPr="005C1ACD">
        <w:rPr>
          <w:rFonts w:ascii="Times New Roman" w:hAnsi="Times New Roman"/>
        </w:rPr>
        <w:t xml:space="preserve"> (wielorazowego </w:t>
      </w:r>
      <w:proofErr w:type="spellStart"/>
      <w:r w:rsidRPr="005C1ACD">
        <w:rPr>
          <w:rFonts w:ascii="Times New Roman" w:hAnsi="Times New Roman"/>
        </w:rPr>
        <w:t>użytku</w:t>
      </w:r>
      <w:proofErr w:type="spellEnd"/>
      <w:r w:rsidRPr="005C1ACD">
        <w:rPr>
          <w:rFonts w:ascii="Times New Roman" w:hAnsi="Times New Roman"/>
        </w:rPr>
        <w:t xml:space="preserve"> z liczba</w:t>
      </w:r>
      <w:r>
        <w:rPr>
          <w:rFonts w:ascii="Times New Roman" w:hAnsi="Times New Roman"/>
        </w:rPr>
        <w:br/>
        <w:t xml:space="preserve">        </w:t>
      </w:r>
      <w:r w:rsidRPr="005C1ACD">
        <w:rPr>
          <w:rFonts w:ascii="Times New Roman" w:hAnsi="Times New Roman"/>
        </w:rPr>
        <w:t xml:space="preserve">  </w:t>
      </w:r>
      <w:proofErr w:type="spellStart"/>
      <w:r w:rsidRPr="005C1ACD">
        <w:rPr>
          <w:rFonts w:ascii="Times New Roman" w:hAnsi="Times New Roman"/>
        </w:rPr>
        <w:t>użyć</w:t>
      </w:r>
      <w:proofErr w:type="spellEnd"/>
      <w:r w:rsidRPr="005C1ACD">
        <w:rPr>
          <w:rFonts w:ascii="Times New Roman" w:hAnsi="Times New Roman"/>
        </w:rPr>
        <w:t xml:space="preserve">  </w:t>
      </w:r>
      <w:proofErr w:type="spellStart"/>
      <w:r w:rsidRPr="005C1ACD">
        <w:rPr>
          <w:rFonts w:ascii="Times New Roman" w:hAnsi="Times New Roman"/>
        </w:rPr>
        <w:t>powiek̨szona</w:t>
      </w:r>
      <w:proofErr w:type="spellEnd"/>
      <w:r w:rsidRPr="005C1ACD">
        <w:rPr>
          <w:rFonts w:ascii="Times New Roman" w:hAnsi="Times New Roman"/>
        </w:rPr>
        <w:t xml:space="preserve"> ̨ o 1)</w:t>
      </w:r>
    </w:p>
    <w:p w14:paraId="2F8C9D3F" w14:textId="23D0813B" w:rsidR="005C1ACD" w:rsidRPr="00102896" w:rsidRDefault="00102896" w:rsidP="0010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C1ACD" w:rsidRPr="00102896">
        <w:rPr>
          <w:rFonts w:ascii="Times New Roman" w:hAnsi="Times New Roman"/>
        </w:rPr>
        <w:t xml:space="preserve">− proces rozpatrywania reklamacji przez producenta to około 60 dni od daty zgłoszenia do </w:t>
      </w:r>
      <w:r>
        <w:rPr>
          <w:rFonts w:ascii="Times New Roman" w:hAnsi="Times New Roman"/>
        </w:rPr>
        <w:br/>
        <w:t xml:space="preserve">          </w:t>
      </w:r>
      <w:r w:rsidR="005C1ACD" w:rsidRPr="00102896">
        <w:rPr>
          <w:rFonts w:ascii="Times New Roman" w:hAnsi="Times New Roman"/>
        </w:rPr>
        <w:t xml:space="preserve">producenta </w:t>
      </w:r>
      <w:r>
        <w:rPr>
          <w:rFonts w:ascii="Times New Roman" w:hAnsi="Times New Roman"/>
        </w:rPr>
        <w:t xml:space="preserve"> </w:t>
      </w:r>
      <w:r w:rsidR="005C1ACD" w:rsidRPr="00102896">
        <w:rPr>
          <w:rFonts w:ascii="Times New Roman" w:hAnsi="Times New Roman"/>
        </w:rPr>
        <w:t xml:space="preserve">(i protokolarnego przekazania przez </w:t>
      </w:r>
      <w:proofErr w:type="spellStart"/>
      <w:r w:rsidR="005C1ACD" w:rsidRPr="00102896">
        <w:rPr>
          <w:rFonts w:ascii="Times New Roman" w:hAnsi="Times New Roman"/>
        </w:rPr>
        <w:t>Zamawiajac</w:t>
      </w:r>
      <w:proofErr w:type="spellEnd"/>
      <w:r w:rsidR="005C1ACD" w:rsidRPr="00102896">
        <w:rPr>
          <w:rFonts w:ascii="Times New Roman" w:hAnsi="Times New Roman"/>
        </w:rPr>
        <w:t xml:space="preserve">̨ ego reklamowanego </w:t>
      </w:r>
      <w:proofErr w:type="spellStart"/>
      <w:r w:rsidR="005C1ACD" w:rsidRPr="00102896">
        <w:rPr>
          <w:rFonts w:ascii="Times New Roman" w:hAnsi="Times New Roman"/>
        </w:rPr>
        <w:t>narzed̨zia</w:t>
      </w:r>
      <w:proofErr w:type="spellEnd"/>
      <w:r w:rsidR="005C1ACD" w:rsidRPr="00102896">
        <w:rPr>
          <w:rFonts w:ascii="Times New Roman" w:hAnsi="Times New Roman"/>
        </w:rPr>
        <w:t>).</w:t>
      </w:r>
    </w:p>
    <w:p w14:paraId="407938C0" w14:textId="7F94D433" w:rsidR="005C1ACD" w:rsidRPr="00102896" w:rsidRDefault="00102896" w:rsidP="0010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C1ACD" w:rsidRPr="00102896">
        <w:rPr>
          <w:rFonts w:ascii="Times New Roman" w:hAnsi="Times New Roman"/>
        </w:rPr>
        <w:t xml:space="preserve">− zgłoszenie uszkodzenia </w:t>
      </w:r>
      <w:proofErr w:type="spellStart"/>
      <w:r w:rsidR="005C1ACD" w:rsidRPr="00102896">
        <w:rPr>
          <w:rFonts w:ascii="Times New Roman" w:hAnsi="Times New Roman"/>
        </w:rPr>
        <w:t>narzed̨zia</w:t>
      </w:r>
      <w:proofErr w:type="spellEnd"/>
      <w:r w:rsidR="005C1ACD" w:rsidRPr="00102896">
        <w:rPr>
          <w:rFonts w:ascii="Times New Roman" w:hAnsi="Times New Roman"/>
        </w:rPr>
        <w:t xml:space="preserve"> </w:t>
      </w:r>
      <w:proofErr w:type="spellStart"/>
      <w:r w:rsidR="005C1ACD" w:rsidRPr="00102896">
        <w:rPr>
          <w:rFonts w:ascii="Times New Roman" w:hAnsi="Times New Roman"/>
        </w:rPr>
        <w:t>robotycznego</w:t>
      </w:r>
      <w:proofErr w:type="spellEnd"/>
      <w:r w:rsidR="005C1ACD" w:rsidRPr="00102896">
        <w:rPr>
          <w:rFonts w:ascii="Times New Roman" w:hAnsi="Times New Roman"/>
        </w:rPr>
        <w:t xml:space="preserve"> przez </w:t>
      </w:r>
      <w:proofErr w:type="spellStart"/>
      <w:r w:rsidR="005C1ACD" w:rsidRPr="00102896">
        <w:rPr>
          <w:rFonts w:ascii="Times New Roman" w:hAnsi="Times New Roman"/>
        </w:rPr>
        <w:t>Zamawiajac̨ego</w:t>
      </w:r>
      <w:proofErr w:type="spellEnd"/>
      <w:r w:rsidR="005C1ACD" w:rsidRPr="00102896">
        <w:rPr>
          <w:rFonts w:ascii="Times New Roman" w:hAnsi="Times New Roman"/>
        </w:rPr>
        <w:t xml:space="preserve"> do Wykonawcy, </w:t>
      </w:r>
      <w:proofErr w:type="spellStart"/>
      <w:r w:rsidR="005C1ACD" w:rsidRPr="00102896">
        <w:rPr>
          <w:rFonts w:ascii="Times New Roman" w:hAnsi="Times New Roman"/>
        </w:rPr>
        <w:t>które</w:t>
      </w:r>
      <w:proofErr w:type="spellEnd"/>
      <w:r>
        <w:rPr>
          <w:rFonts w:ascii="Times New Roman" w:hAnsi="Times New Roman"/>
        </w:rPr>
        <w:br/>
        <w:t xml:space="preserve">         </w:t>
      </w:r>
      <w:r w:rsidR="005C1ACD" w:rsidRPr="00102896">
        <w:rPr>
          <w:rFonts w:ascii="Times New Roman" w:hAnsi="Times New Roman"/>
        </w:rPr>
        <w:t xml:space="preserve"> </w:t>
      </w:r>
      <w:proofErr w:type="spellStart"/>
      <w:r w:rsidR="005C1ACD" w:rsidRPr="00102896">
        <w:rPr>
          <w:rFonts w:ascii="Times New Roman" w:hAnsi="Times New Roman"/>
        </w:rPr>
        <w:t>nastap̨iło</w:t>
      </w:r>
      <w:proofErr w:type="spellEnd"/>
      <w:r w:rsidR="005C1ACD" w:rsidRPr="00102896">
        <w:rPr>
          <w:rFonts w:ascii="Times New Roman" w:hAnsi="Times New Roman"/>
        </w:rPr>
        <w:t xml:space="preserve"> w trakcie zabiegu operacyjnego </w:t>
      </w:r>
      <w:proofErr w:type="spellStart"/>
      <w:r w:rsidR="005C1ACD" w:rsidRPr="00102896">
        <w:rPr>
          <w:rFonts w:ascii="Times New Roman" w:hAnsi="Times New Roman"/>
        </w:rPr>
        <w:t>bad̨z</w:t>
      </w:r>
      <w:proofErr w:type="spellEnd"/>
      <w:r w:rsidR="005C1ACD" w:rsidRPr="00102896">
        <w:rPr>
          <w:rFonts w:ascii="Times New Roman" w:hAnsi="Times New Roman"/>
        </w:rPr>
        <w:t>́ zostało ujawnione przez personel medyczny, lub</w:t>
      </w:r>
      <w:r>
        <w:rPr>
          <w:rFonts w:ascii="Times New Roman" w:hAnsi="Times New Roman"/>
        </w:rPr>
        <w:br/>
        <w:t xml:space="preserve">         </w:t>
      </w:r>
      <w:r w:rsidR="005C1ACD" w:rsidRPr="00102896">
        <w:rPr>
          <w:rFonts w:ascii="Times New Roman" w:hAnsi="Times New Roman"/>
        </w:rPr>
        <w:t xml:space="preserve"> przedstawiciela centralnej </w:t>
      </w:r>
      <w:proofErr w:type="spellStart"/>
      <w:r w:rsidR="005C1ACD" w:rsidRPr="00102896">
        <w:rPr>
          <w:rFonts w:ascii="Times New Roman" w:hAnsi="Times New Roman"/>
        </w:rPr>
        <w:t>Sterylizatorni</w:t>
      </w:r>
      <w:proofErr w:type="spellEnd"/>
      <w:r w:rsidR="005C1ACD" w:rsidRPr="00102896">
        <w:rPr>
          <w:rFonts w:ascii="Times New Roman" w:hAnsi="Times New Roman"/>
        </w:rPr>
        <w:t xml:space="preserve"> – w trakcie przygotowania </w:t>
      </w:r>
      <w:proofErr w:type="spellStart"/>
      <w:r w:rsidR="005C1ACD" w:rsidRPr="00102896">
        <w:rPr>
          <w:rFonts w:ascii="Times New Roman" w:hAnsi="Times New Roman"/>
        </w:rPr>
        <w:t>narzed̨zia</w:t>
      </w:r>
      <w:proofErr w:type="spellEnd"/>
      <w:r w:rsidR="005C1ACD" w:rsidRPr="00102896">
        <w:rPr>
          <w:rFonts w:ascii="Times New Roman" w:hAnsi="Times New Roman"/>
        </w:rPr>
        <w:t xml:space="preserve"> do </w:t>
      </w:r>
      <w:proofErr w:type="spellStart"/>
      <w:r w:rsidR="005C1ACD" w:rsidRPr="00102896">
        <w:rPr>
          <w:rFonts w:ascii="Times New Roman" w:hAnsi="Times New Roman"/>
        </w:rPr>
        <w:t>użytku</w:t>
      </w:r>
      <w:proofErr w:type="spellEnd"/>
      <w:r w:rsidR="005C1ACD" w:rsidRPr="00102896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br/>
        <w:t xml:space="preserve">          </w:t>
      </w:r>
      <w:r w:rsidR="005C1ACD" w:rsidRPr="00102896">
        <w:rPr>
          <w:rFonts w:ascii="Times New Roman" w:hAnsi="Times New Roman"/>
        </w:rPr>
        <w:t xml:space="preserve"> </w:t>
      </w:r>
      <w:proofErr w:type="spellStart"/>
      <w:r w:rsidR="005C1ACD" w:rsidRPr="00102896">
        <w:rPr>
          <w:rFonts w:ascii="Times New Roman" w:hAnsi="Times New Roman"/>
        </w:rPr>
        <w:t>nastep̨uje</w:t>
      </w:r>
      <w:proofErr w:type="spellEnd"/>
      <w:r w:rsidR="005C1ACD" w:rsidRPr="00102896">
        <w:rPr>
          <w:rFonts w:ascii="Times New Roman" w:hAnsi="Times New Roman"/>
        </w:rPr>
        <w:t xml:space="preserve"> niezwłocznie od momentu </w:t>
      </w:r>
      <w:proofErr w:type="spellStart"/>
      <w:r w:rsidR="005C1ACD" w:rsidRPr="00102896">
        <w:rPr>
          <w:rFonts w:ascii="Times New Roman" w:hAnsi="Times New Roman"/>
        </w:rPr>
        <w:t>powziec̨ia</w:t>
      </w:r>
      <w:proofErr w:type="spellEnd"/>
      <w:r w:rsidR="005C1ACD" w:rsidRPr="00102896">
        <w:rPr>
          <w:rFonts w:ascii="Times New Roman" w:hAnsi="Times New Roman"/>
        </w:rPr>
        <w:t xml:space="preserve"> przez </w:t>
      </w:r>
      <w:proofErr w:type="spellStart"/>
      <w:r w:rsidR="005C1ACD" w:rsidRPr="00102896">
        <w:rPr>
          <w:rFonts w:ascii="Times New Roman" w:hAnsi="Times New Roman"/>
        </w:rPr>
        <w:t>Zamawiajac̨ego</w:t>
      </w:r>
      <w:proofErr w:type="spellEnd"/>
      <w:r w:rsidR="005C1ACD" w:rsidRPr="00102896">
        <w:rPr>
          <w:rFonts w:ascii="Times New Roman" w:hAnsi="Times New Roman"/>
        </w:rPr>
        <w:t xml:space="preserve"> wiedzy o uszkodzeniu,</w:t>
      </w:r>
    </w:p>
    <w:p w14:paraId="0EA8B347" w14:textId="7DEEB340" w:rsidR="005C1ACD" w:rsidRPr="00102896" w:rsidRDefault="00102896" w:rsidP="0010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C1ACD" w:rsidRPr="00102896">
        <w:rPr>
          <w:rFonts w:ascii="Times New Roman" w:hAnsi="Times New Roman"/>
        </w:rPr>
        <w:t xml:space="preserve">− na podstawie dokonanego przez </w:t>
      </w:r>
      <w:proofErr w:type="spellStart"/>
      <w:r w:rsidR="005C1ACD" w:rsidRPr="00102896">
        <w:rPr>
          <w:rFonts w:ascii="Times New Roman" w:hAnsi="Times New Roman"/>
        </w:rPr>
        <w:t>Zamawiajac̨ego</w:t>
      </w:r>
      <w:proofErr w:type="spellEnd"/>
      <w:r w:rsidR="005C1ACD" w:rsidRPr="00102896">
        <w:rPr>
          <w:rFonts w:ascii="Times New Roman" w:hAnsi="Times New Roman"/>
        </w:rPr>
        <w:t xml:space="preserve"> zgłoszenia uszkodzenia </w:t>
      </w:r>
      <w:proofErr w:type="spellStart"/>
      <w:r w:rsidR="005C1ACD" w:rsidRPr="00102896">
        <w:rPr>
          <w:rFonts w:ascii="Times New Roman" w:hAnsi="Times New Roman"/>
        </w:rPr>
        <w:t>narzed̨zia</w:t>
      </w:r>
      <w:proofErr w:type="spellEnd"/>
      <w:r w:rsidR="005C1ACD" w:rsidRPr="00102896">
        <w:rPr>
          <w:rFonts w:ascii="Times New Roman" w:hAnsi="Times New Roman"/>
        </w:rPr>
        <w:t xml:space="preserve"> </w:t>
      </w:r>
      <w:proofErr w:type="spellStart"/>
      <w:r w:rsidR="005C1ACD" w:rsidRPr="00102896">
        <w:rPr>
          <w:rFonts w:ascii="Times New Roman" w:hAnsi="Times New Roman"/>
        </w:rPr>
        <w:t>robotycznego</w:t>
      </w:r>
      <w:proofErr w:type="spellEnd"/>
      <w:r w:rsidR="005C1ACD" w:rsidRPr="001028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          </w:t>
      </w:r>
      <w:r w:rsidR="005C1ACD" w:rsidRPr="00102896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5C1ACD" w:rsidRPr="00102896">
        <w:rPr>
          <w:rFonts w:ascii="Times New Roman" w:hAnsi="Times New Roman"/>
        </w:rPr>
        <w:t xml:space="preserve">Wykonawca </w:t>
      </w:r>
      <w:proofErr w:type="spellStart"/>
      <w:r w:rsidR="005C1ACD" w:rsidRPr="00102896">
        <w:rPr>
          <w:rFonts w:ascii="Times New Roman" w:hAnsi="Times New Roman"/>
        </w:rPr>
        <w:t>sporzad̨za</w:t>
      </w:r>
      <w:proofErr w:type="spellEnd"/>
      <w:r w:rsidR="005C1ACD" w:rsidRPr="00102896">
        <w:rPr>
          <w:rFonts w:ascii="Times New Roman" w:hAnsi="Times New Roman"/>
        </w:rPr>
        <w:t xml:space="preserve"> </w:t>
      </w:r>
      <w:proofErr w:type="spellStart"/>
      <w:r w:rsidR="005C1ACD" w:rsidRPr="00102896">
        <w:rPr>
          <w:rFonts w:ascii="Times New Roman" w:hAnsi="Times New Roman"/>
        </w:rPr>
        <w:t>protokół</w:t>
      </w:r>
      <w:proofErr w:type="spellEnd"/>
      <w:r w:rsidR="005C1ACD" w:rsidRPr="00102896">
        <w:rPr>
          <w:rFonts w:ascii="Times New Roman" w:hAnsi="Times New Roman"/>
        </w:rPr>
        <w:t xml:space="preserve"> zgłoszenia reklamacji do Producenta,</w:t>
      </w:r>
    </w:p>
    <w:p w14:paraId="0622A2B7" w14:textId="23969947" w:rsidR="005C1ACD" w:rsidRDefault="00102896" w:rsidP="0010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C1ACD" w:rsidRPr="00102896">
        <w:rPr>
          <w:rFonts w:ascii="Times New Roman" w:hAnsi="Times New Roman"/>
        </w:rPr>
        <w:t xml:space="preserve">− </w:t>
      </w:r>
      <w:proofErr w:type="spellStart"/>
      <w:r w:rsidR="005C1ACD" w:rsidRPr="00102896">
        <w:rPr>
          <w:rFonts w:ascii="Times New Roman" w:hAnsi="Times New Roman"/>
        </w:rPr>
        <w:t>Zamawiajac̨y</w:t>
      </w:r>
      <w:proofErr w:type="spellEnd"/>
      <w:r w:rsidR="005C1ACD" w:rsidRPr="00102896">
        <w:rPr>
          <w:rFonts w:ascii="Times New Roman" w:hAnsi="Times New Roman"/>
        </w:rPr>
        <w:t xml:space="preserve"> przekazuje Wykonawcy reklamowane </w:t>
      </w:r>
      <w:proofErr w:type="spellStart"/>
      <w:r w:rsidR="005C1ACD" w:rsidRPr="00102896">
        <w:rPr>
          <w:rFonts w:ascii="Times New Roman" w:hAnsi="Times New Roman"/>
        </w:rPr>
        <w:t>narzed</w:t>
      </w:r>
      <w:proofErr w:type="spellEnd"/>
      <w:r w:rsidR="005C1ACD" w:rsidRPr="00102896">
        <w:rPr>
          <w:rFonts w:ascii="Times New Roman" w:hAnsi="Times New Roman"/>
        </w:rPr>
        <w:t xml:space="preserve">̨ </w:t>
      </w:r>
      <w:proofErr w:type="spellStart"/>
      <w:r w:rsidR="005C1ACD" w:rsidRPr="00102896">
        <w:rPr>
          <w:rFonts w:ascii="Times New Roman" w:hAnsi="Times New Roman"/>
        </w:rPr>
        <w:t>zie</w:t>
      </w:r>
      <w:proofErr w:type="spellEnd"/>
      <w:r w:rsidR="005C1ACD" w:rsidRPr="00102896">
        <w:rPr>
          <w:rFonts w:ascii="Times New Roman" w:hAnsi="Times New Roman"/>
        </w:rPr>
        <w:t xml:space="preserve"> </w:t>
      </w:r>
      <w:proofErr w:type="spellStart"/>
      <w:r w:rsidR="005C1ACD" w:rsidRPr="00102896">
        <w:rPr>
          <w:rFonts w:ascii="Times New Roman" w:hAnsi="Times New Roman"/>
        </w:rPr>
        <w:t>robotyczne</w:t>
      </w:r>
      <w:proofErr w:type="spellEnd"/>
      <w:r w:rsidR="005C1ACD" w:rsidRPr="00102896">
        <w:rPr>
          <w:rFonts w:ascii="Times New Roman" w:hAnsi="Times New Roman"/>
        </w:rPr>
        <w:t xml:space="preserve">, </w:t>
      </w:r>
      <w:proofErr w:type="spellStart"/>
      <w:r w:rsidR="005C1ACD" w:rsidRPr="00102896">
        <w:rPr>
          <w:rFonts w:ascii="Times New Roman" w:hAnsi="Times New Roman"/>
        </w:rPr>
        <w:t>które</w:t>
      </w:r>
      <w:proofErr w:type="spellEnd"/>
      <w:r w:rsidR="005C1ACD" w:rsidRPr="00102896">
        <w:rPr>
          <w:rFonts w:ascii="Times New Roman" w:hAnsi="Times New Roman"/>
        </w:rPr>
        <w:t xml:space="preserve"> zostaje</w:t>
      </w:r>
      <w:r>
        <w:rPr>
          <w:rFonts w:ascii="Times New Roman" w:hAnsi="Times New Roman"/>
        </w:rPr>
        <w:br/>
        <w:t xml:space="preserve">          </w:t>
      </w:r>
      <w:r w:rsidR="005C1ACD" w:rsidRPr="00102896">
        <w:rPr>
          <w:rFonts w:ascii="Times New Roman" w:hAnsi="Times New Roman"/>
        </w:rPr>
        <w:t xml:space="preserve"> niezwłocznie</w:t>
      </w:r>
      <w:r>
        <w:rPr>
          <w:rFonts w:ascii="Times New Roman" w:hAnsi="Times New Roman"/>
        </w:rPr>
        <w:t xml:space="preserve"> </w:t>
      </w:r>
      <w:r w:rsidR="005C1ACD" w:rsidRPr="00102896">
        <w:rPr>
          <w:rFonts w:ascii="Times New Roman" w:hAnsi="Times New Roman"/>
        </w:rPr>
        <w:t>dostarczone do Producenta w celu ustalenia przyczyn zaistniałego uszkodzenia oraz</w:t>
      </w:r>
      <w:r>
        <w:rPr>
          <w:rFonts w:ascii="Times New Roman" w:hAnsi="Times New Roman"/>
        </w:rPr>
        <w:br/>
        <w:t xml:space="preserve">           </w:t>
      </w:r>
      <w:r w:rsidR="005C1ACD" w:rsidRPr="00102896">
        <w:rPr>
          <w:rFonts w:ascii="Times New Roman" w:hAnsi="Times New Roman"/>
        </w:rPr>
        <w:t xml:space="preserve"> rozpatrzenia reklamacji.</w:t>
      </w:r>
    </w:p>
    <w:p w14:paraId="38D443BF" w14:textId="4237CA02" w:rsidR="00102896" w:rsidRPr="00102896" w:rsidRDefault="00102896" w:rsidP="0010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BF5AF64" w14:textId="1222A841" w:rsidR="005C1ACD" w:rsidRPr="00102896" w:rsidRDefault="00102896" w:rsidP="0010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proofErr w:type="spellStart"/>
      <w:r w:rsidR="005C1ACD" w:rsidRPr="00102896">
        <w:rPr>
          <w:rFonts w:ascii="Times New Roman" w:hAnsi="Times New Roman"/>
        </w:rPr>
        <w:t>Narzed̨zia</w:t>
      </w:r>
      <w:proofErr w:type="spellEnd"/>
      <w:r w:rsidR="005C1ACD" w:rsidRPr="00102896">
        <w:rPr>
          <w:rFonts w:ascii="Times New Roman" w:hAnsi="Times New Roman"/>
        </w:rPr>
        <w:t xml:space="preserve"> jednorazowego </w:t>
      </w:r>
      <w:proofErr w:type="spellStart"/>
      <w:r w:rsidR="005C1ACD" w:rsidRPr="00102896">
        <w:rPr>
          <w:rFonts w:ascii="Times New Roman" w:hAnsi="Times New Roman"/>
        </w:rPr>
        <w:t>użytku</w:t>
      </w:r>
      <w:proofErr w:type="spellEnd"/>
      <w:r w:rsidR="005C1ACD" w:rsidRPr="00102896">
        <w:rPr>
          <w:rFonts w:ascii="Times New Roman" w:hAnsi="Times New Roman"/>
        </w:rPr>
        <w:t xml:space="preserve"> posiadają okres gwarancji od momentu dostawy do </w:t>
      </w:r>
      <w:proofErr w:type="spellStart"/>
      <w:r w:rsidR="005C1ACD" w:rsidRPr="00102896">
        <w:rPr>
          <w:rFonts w:ascii="Times New Roman" w:hAnsi="Times New Roman"/>
        </w:rPr>
        <w:t>Zamawiajac̨ego</w:t>
      </w:r>
      <w:proofErr w:type="spellEnd"/>
      <w:r w:rsidR="005C1ACD" w:rsidRPr="001028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  </w:t>
      </w:r>
      <w:r w:rsidR="005C1ACD" w:rsidRPr="00102896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proofErr w:type="spellStart"/>
      <w:r w:rsidR="005C1ACD" w:rsidRPr="00102896">
        <w:rPr>
          <w:rFonts w:ascii="Times New Roman" w:hAnsi="Times New Roman"/>
        </w:rPr>
        <w:t>ilość</w:t>
      </w:r>
      <w:proofErr w:type="spellEnd"/>
      <w:r w:rsidR="005C1ACD" w:rsidRPr="00102896">
        <w:rPr>
          <w:rFonts w:ascii="Times New Roman" w:hAnsi="Times New Roman"/>
        </w:rPr>
        <w:t xml:space="preserve"> „</w:t>
      </w:r>
      <w:proofErr w:type="spellStart"/>
      <w:r w:rsidR="005C1ACD" w:rsidRPr="00102896">
        <w:rPr>
          <w:rFonts w:ascii="Times New Roman" w:hAnsi="Times New Roman"/>
        </w:rPr>
        <w:t>użyć</w:t>
      </w:r>
      <w:proofErr w:type="spellEnd"/>
      <w:r w:rsidR="005C1ACD" w:rsidRPr="00102896">
        <w:rPr>
          <w:rFonts w:ascii="Times New Roman" w:hAnsi="Times New Roman"/>
        </w:rPr>
        <w:t xml:space="preserve">, </w:t>
      </w:r>
      <w:proofErr w:type="spellStart"/>
      <w:r w:rsidR="005C1ACD" w:rsidRPr="00102896">
        <w:rPr>
          <w:rFonts w:ascii="Times New Roman" w:hAnsi="Times New Roman"/>
        </w:rPr>
        <w:t>podpalen</w:t>
      </w:r>
      <w:proofErr w:type="spellEnd"/>
      <w:r w:rsidR="005C1ACD" w:rsidRPr="00102896">
        <w:rPr>
          <w:rFonts w:ascii="Times New Roman" w:hAnsi="Times New Roman"/>
        </w:rPr>
        <w:t xml:space="preserve">́, </w:t>
      </w:r>
      <w:proofErr w:type="spellStart"/>
      <w:r w:rsidR="005C1ACD" w:rsidRPr="00102896">
        <w:rPr>
          <w:rFonts w:ascii="Times New Roman" w:hAnsi="Times New Roman"/>
        </w:rPr>
        <w:t>zamkniecć</w:t>
      </w:r>
      <w:proofErr w:type="spellEnd"/>
      <w:r w:rsidR="005C1ACD" w:rsidRPr="00102896">
        <w:rPr>
          <w:rFonts w:ascii="Times New Roman" w:hAnsi="Times New Roman"/>
        </w:rPr>
        <w:t xml:space="preserve"> , </w:t>
      </w:r>
      <w:proofErr w:type="spellStart"/>
      <w:r w:rsidR="005C1ACD" w:rsidRPr="00102896">
        <w:rPr>
          <w:rFonts w:ascii="Times New Roman" w:hAnsi="Times New Roman"/>
        </w:rPr>
        <w:t>klipśnieć</w:t>
      </w:r>
      <w:proofErr w:type="spellEnd"/>
      <w:r w:rsidR="005C1ACD" w:rsidRPr="00102896">
        <w:rPr>
          <w:rFonts w:ascii="Times New Roman" w:hAnsi="Times New Roman"/>
        </w:rPr>
        <w:t xml:space="preserve"> ” charakterystyczna ̨ dla </w:t>
      </w:r>
      <w:proofErr w:type="spellStart"/>
      <w:r w:rsidR="005C1ACD" w:rsidRPr="00102896">
        <w:rPr>
          <w:rFonts w:ascii="Times New Roman" w:hAnsi="Times New Roman"/>
        </w:rPr>
        <w:t>narzed̨zia</w:t>
      </w:r>
      <w:proofErr w:type="spellEnd"/>
      <w:r w:rsidR="005C1ACD" w:rsidRPr="00102896">
        <w:rPr>
          <w:rFonts w:ascii="Times New Roman" w:hAnsi="Times New Roman"/>
        </w:rPr>
        <w:t xml:space="preserve"> w okresie 1 roku</w:t>
      </w:r>
      <w:r>
        <w:rPr>
          <w:rFonts w:ascii="Times New Roman" w:hAnsi="Times New Roman"/>
        </w:rPr>
        <w:br/>
        <w:t xml:space="preserve"> </w:t>
      </w:r>
      <w:r w:rsidR="005C1ACD" w:rsidRPr="00102896">
        <w:rPr>
          <w:rFonts w:ascii="Times New Roman" w:hAnsi="Times New Roman"/>
        </w:rPr>
        <w:t xml:space="preserve"> od daty</w:t>
      </w:r>
      <w:r>
        <w:rPr>
          <w:rFonts w:ascii="Times New Roman" w:hAnsi="Times New Roman"/>
        </w:rPr>
        <w:t xml:space="preserve"> </w:t>
      </w:r>
      <w:r w:rsidR="005C1ACD" w:rsidRPr="00102896">
        <w:rPr>
          <w:rFonts w:ascii="Times New Roman" w:hAnsi="Times New Roman"/>
        </w:rPr>
        <w:t xml:space="preserve">dostawy do </w:t>
      </w:r>
      <w:proofErr w:type="spellStart"/>
      <w:r w:rsidR="005C1ACD" w:rsidRPr="00102896">
        <w:rPr>
          <w:rFonts w:ascii="Times New Roman" w:hAnsi="Times New Roman"/>
        </w:rPr>
        <w:t>Zamawiajac̨ego</w:t>
      </w:r>
      <w:proofErr w:type="spellEnd"/>
      <w:r w:rsidR="005C1ACD" w:rsidRPr="00102896">
        <w:rPr>
          <w:rFonts w:ascii="Times New Roman" w:hAnsi="Times New Roman"/>
        </w:rPr>
        <w:t xml:space="preserve">. Warunkiem rozpatrzenia reklamacji jest dostarczenie do producenta reklamowanego </w:t>
      </w:r>
      <w:proofErr w:type="spellStart"/>
      <w:r w:rsidR="005C1ACD" w:rsidRPr="00102896">
        <w:rPr>
          <w:rFonts w:ascii="Times New Roman" w:hAnsi="Times New Roman"/>
        </w:rPr>
        <w:t>narzed̨zia</w:t>
      </w:r>
      <w:proofErr w:type="spellEnd"/>
      <w:r w:rsidR="005C1ACD" w:rsidRPr="00102896">
        <w:rPr>
          <w:rFonts w:ascii="Times New Roman" w:hAnsi="Times New Roman"/>
        </w:rPr>
        <w:t xml:space="preserve"> w oryginalnym opakowaniu.”</w:t>
      </w:r>
    </w:p>
    <w:p w14:paraId="4C4BDE1D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Andale Sans UI" w:hAnsi="Times New Roman" w:cs="Tahoma"/>
          <w:kern w:val="1"/>
          <w:lang w:val="de-DE" w:eastAsia="fa-IR" w:bidi="fa-IR"/>
        </w:rPr>
      </w:pPr>
    </w:p>
    <w:p w14:paraId="1594E39E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4</w:t>
      </w:r>
    </w:p>
    <w:p w14:paraId="0BECD927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1.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Strony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ustalają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że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nieterminowej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może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naliczyć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:</w:t>
      </w:r>
    </w:p>
    <w:p w14:paraId="18535BDA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706" w:hanging="422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a) </w:t>
      </w:r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0,5%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niezrealizowanej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za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każdy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dzień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dostawie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trwającej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do 3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dni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, </w:t>
      </w:r>
    </w:p>
    <w:p w14:paraId="50F773E4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de-DE" w:eastAsia="ar-SA" w:bidi="fa-IR"/>
        </w:rPr>
      </w:pPr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b) 3%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wartości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brutto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niezrealizowanej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części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dostawy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za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każdy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dzień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dostawie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trwającej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powyżej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3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dnia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>zwłoki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val="de-DE" w:eastAsia="ar-SA" w:bidi="fa-IR"/>
        </w:rPr>
        <w:t xml:space="preserve">. </w:t>
      </w:r>
    </w:p>
    <w:p w14:paraId="4025C66C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2. Z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tytułu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nienależytego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wykonania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wyłączeniem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zwłoki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określonej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ust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. 1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pkt.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a i b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zobowiązany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będzie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zapłacić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Zamawiającemu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karę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umowną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br/>
        <w:t xml:space="preserve">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wysokości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10%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wartości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brutto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nienależycie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wykonanej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części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.</w:t>
      </w:r>
    </w:p>
    <w:p w14:paraId="0439F9DA" w14:textId="77777777" w:rsidR="005C1ACD" w:rsidRPr="005C1ACD" w:rsidRDefault="005C1ACD" w:rsidP="005C1ACD">
      <w:pPr>
        <w:widowControl w:val="0"/>
        <w:numPr>
          <w:ilvl w:val="0"/>
          <w:numId w:val="379"/>
        </w:numPr>
        <w:suppressAutoHyphens/>
        <w:snapToGrid w:val="0"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Calibri" w:hAnsi="Times New Roman" w:cs="Times New Roman"/>
          <w:sz w:val="24"/>
          <w:szCs w:val="24"/>
        </w:rPr>
        <w:t xml:space="preserve">Wykonawca zapłaci Zamawiającemu karę umowną w przypadku odstąpienia od umowy </w:t>
      </w:r>
      <w:r w:rsidRPr="005C1ACD">
        <w:rPr>
          <w:rFonts w:ascii="Times New Roman" w:eastAsia="Calibri" w:hAnsi="Times New Roman" w:cs="Times New Roman"/>
          <w:sz w:val="24"/>
          <w:szCs w:val="24"/>
        </w:rPr>
        <w:br/>
        <w:t>z przyczyn leżących po stronie Wykonawcy w wysokości 10% ceny brutto przedmiotu umowy lub ewentualnie jej części, wobec której nastąpiło odstąpienie.</w:t>
      </w:r>
    </w:p>
    <w:p w14:paraId="3F32C0CA" w14:textId="77777777" w:rsidR="005C1ACD" w:rsidRPr="005C1ACD" w:rsidRDefault="005C1ACD" w:rsidP="005C1ACD">
      <w:pPr>
        <w:widowControl w:val="0"/>
        <w:numPr>
          <w:ilvl w:val="0"/>
          <w:numId w:val="379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5C1ACD">
        <w:rPr>
          <w:rFonts w:ascii="Times New Roman" w:eastAsia="Calibri" w:hAnsi="Times New Roman" w:cs="Times New Roman"/>
          <w:sz w:val="24"/>
          <w:szCs w:val="24"/>
        </w:rPr>
        <w:t xml:space="preserve">Zamawiający zapłaci Wykonawcy karę umowną w przypadku odstąpienia od umowy </w:t>
      </w:r>
      <w:r w:rsidRPr="005C1ACD">
        <w:rPr>
          <w:rFonts w:ascii="Times New Roman" w:eastAsia="Calibri" w:hAnsi="Times New Roman" w:cs="Times New Roman"/>
          <w:sz w:val="24"/>
          <w:szCs w:val="24"/>
        </w:rPr>
        <w:br/>
        <w:t>z przyczyn leżących po stronie Zamawiającego w wysokości 10% ceny brutto przedmiotu umowy lub ewentualnie jej części, wobec której nastąpiło odstąpienie.</w:t>
      </w:r>
    </w:p>
    <w:p w14:paraId="191ADFC0" w14:textId="77777777" w:rsidR="005C1ACD" w:rsidRPr="005C1ACD" w:rsidRDefault="005C1ACD" w:rsidP="005C1ACD">
      <w:pPr>
        <w:widowControl w:val="0"/>
        <w:numPr>
          <w:ilvl w:val="0"/>
          <w:numId w:val="379"/>
        </w:numPr>
        <w:suppressAutoHyphens/>
        <w:snapToGri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r w:rsidRPr="005C1ACD">
        <w:rPr>
          <w:rFonts w:ascii="Times New Roman" w:eastAsia="Calibri" w:hAnsi="Times New Roman" w:cs="Times New Roman"/>
          <w:sz w:val="24"/>
          <w:szCs w:val="24"/>
        </w:rPr>
        <w:t>Strony ustalają, że prawo dochodzenia kar z tytułu nieterminowej realizacji umowy przysługuje również po odstąpieniu od umowy.</w:t>
      </w:r>
    </w:p>
    <w:p w14:paraId="37067E79" w14:textId="77777777" w:rsidR="005C1ACD" w:rsidRPr="005C1ACD" w:rsidRDefault="005C1ACD" w:rsidP="005C1ACD">
      <w:pPr>
        <w:widowControl w:val="0"/>
        <w:numPr>
          <w:ilvl w:val="0"/>
          <w:numId w:val="379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Każda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ze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Stron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może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żądać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odszkodowania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uzupełniającego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przewyższającego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wartość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wskazanych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wyżej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kar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umownych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do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pełnej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wysokości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wyrządzonej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szkody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zasadach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ogólnych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Kodeksu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Cywilnego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.</w:t>
      </w:r>
    </w:p>
    <w:p w14:paraId="0F2ECADE" w14:textId="77777777" w:rsidR="005C1ACD" w:rsidRPr="005C1ACD" w:rsidRDefault="005C1ACD" w:rsidP="005C1ACD">
      <w:pPr>
        <w:widowControl w:val="0"/>
        <w:numPr>
          <w:ilvl w:val="0"/>
          <w:numId w:val="379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Zamawiający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prawo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dokonać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zakupu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niedostarczonego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terminie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przedmiotu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u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innego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jeśli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zwłoka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dostawie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przekroczy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6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dni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lub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dostarczonego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przedmiotu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obarczonego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wadą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a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różnicą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między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ceną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zakupu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zastępczego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, a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ceną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umowną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obciążyć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Wykonawcę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z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którym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podpisana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jest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umowa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  <w:t>.</w:t>
      </w:r>
    </w:p>
    <w:p w14:paraId="11295123" w14:textId="77777777" w:rsidR="005C1ACD" w:rsidRPr="005C1ACD" w:rsidRDefault="005C1ACD" w:rsidP="005C1ACD">
      <w:pPr>
        <w:widowControl w:val="0"/>
        <w:numPr>
          <w:ilvl w:val="0"/>
          <w:numId w:val="37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 w:bidi="fa-IR"/>
        </w:rPr>
      </w:pPr>
      <w:bookmarkStart w:id="4" w:name="_Hlk129951075"/>
      <w:r w:rsidRPr="005C1ACD">
        <w:rPr>
          <w:rFonts w:ascii="Times New Roman" w:eastAsia="TimesNewRoman" w:hAnsi="Times New Roman" w:cs="Times New Roman"/>
          <w:sz w:val="24"/>
          <w:szCs w:val="24"/>
        </w:rPr>
        <w:t>Łączna maksymalna wysokość kar umownych, których mogą dochodzić Strony, wynosić będzie 30% wartości brutto</w:t>
      </w:r>
      <w:bookmarkEnd w:id="4"/>
      <w:r w:rsidRPr="005C1ACD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791A5ED0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5</w:t>
      </w:r>
    </w:p>
    <w:p w14:paraId="03B44D20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Wartość umowy ustala się na kwotę: .................netto + ...% VAT =  ..................... brutto</w:t>
      </w:r>
    </w:p>
    <w:p w14:paraId="36FF65F8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Słownie brutto: ...................................................................................</w:t>
      </w:r>
    </w:p>
    <w:p w14:paraId="7EF7AE69" w14:textId="01EE0E8E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Należność za dostawę płatna będzie w terminie </w:t>
      </w:r>
      <w:r w:rsidR="00102896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3</w:t>
      </w:r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0 dni</w:t>
      </w: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, licząc od daty otrzymania przez Zamawiającego prawidłowo wystawionej faktury przez Wykonawcę.</w:t>
      </w:r>
      <w:r w:rsidRPr="005C1ACD">
        <w:rPr>
          <w:sz w:val="23"/>
          <w:szCs w:val="23"/>
        </w:rPr>
        <w:t xml:space="preserve"> </w:t>
      </w: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Zamawiający dopuszcza możliwość przesyłania ustrukturyzowanych faktur elektronicznych za pośrednictwem platformy elektronicznego fakturowania (efaktura.gov.pl, Broker </w:t>
      </w:r>
      <w:bookmarkStart w:id="5" w:name="_Hlk160192757"/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PEFexpert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)</w:t>
      </w:r>
      <w:bookmarkEnd w:id="5"/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</w:t>
      </w:r>
    </w:p>
    <w:p w14:paraId="7EEAF1BE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Należność za dostarczony przedmiot umowy Zamawiający przekazywał będzie na rachunek Wykonawcy  podany na fakturze.</w:t>
      </w:r>
    </w:p>
    <w:p w14:paraId="1649131E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Ceny jednostkowe usług podane w ofercie obowiązywać będą przez okres trwania umowy, z zastrzeżeniem postanowień określonych od ust. 5 - 14.</w:t>
      </w:r>
    </w:p>
    <w:p w14:paraId="0C6F1A94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Zgodnie z art. 436 ust. 4 ustawy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Pzp</w:t>
      </w:r>
      <w:proofErr w:type="spellEnd"/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Zamawiający dopuszcza możliwość zmiany wysokości wynagrodzenia należnego Wykonawcy w przypadku zmiany:</w:t>
      </w:r>
    </w:p>
    <w:p w14:paraId="1D5B477B" w14:textId="77777777" w:rsidR="005C1ACD" w:rsidRPr="005C1ACD" w:rsidRDefault="005C1ACD" w:rsidP="005C1ACD">
      <w:pPr>
        <w:widowControl w:val="0"/>
        <w:numPr>
          <w:ilvl w:val="1"/>
          <w:numId w:val="379"/>
        </w:numPr>
        <w:suppressAutoHyphens/>
        <w:spacing w:after="0" w:line="100" w:lineRule="atLeast"/>
        <w:ind w:hanging="225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stawki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podatku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od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towarów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usług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oraz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podatku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akcyzowego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w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tym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przypadku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Wykonawca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ma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prawo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doliczyć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do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cen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netto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ustalonych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umowie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należny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podatek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VAT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według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obowiązującej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stawki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Zmiana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ta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nie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będzie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wymagała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aneksu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,</w:t>
      </w:r>
    </w:p>
    <w:p w14:paraId="51D1F780" w14:textId="77777777" w:rsidR="005C1ACD" w:rsidRPr="005C1ACD" w:rsidRDefault="005C1ACD" w:rsidP="005C1ACD">
      <w:pPr>
        <w:widowControl w:val="0"/>
        <w:numPr>
          <w:ilvl w:val="1"/>
          <w:numId w:val="379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wysokości minimalnego wynagrodzenia za pracę albo wysokości minimalnej stawki godzinowej, ustalonych na podstawie ustawy z dnia 10 października 2002r. o minimalnym wynagrodzeniu za pracę,</w:t>
      </w:r>
    </w:p>
    <w:p w14:paraId="7F10BDB7" w14:textId="77777777" w:rsidR="005C1ACD" w:rsidRPr="005C1ACD" w:rsidRDefault="005C1ACD" w:rsidP="005C1ACD">
      <w:pPr>
        <w:widowControl w:val="0"/>
        <w:numPr>
          <w:ilvl w:val="1"/>
          <w:numId w:val="379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zasad podlegania ubezpieczeniom społecznym lub ubezpieczeniu zdrowotnemu lub wysokości stawki </w:t>
      </w: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lastRenderedPageBreak/>
        <w:t>składki na ubezpieczenia społeczne lub ubezpieczenie zdrowotne,</w:t>
      </w:r>
    </w:p>
    <w:p w14:paraId="404B1BFA" w14:textId="77777777" w:rsidR="005C1ACD" w:rsidRPr="005C1ACD" w:rsidRDefault="005C1ACD" w:rsidP="005C1ACD">
      <w:pPr>
        <w:widowControl w:val="0"/>
        <w:numPr>
          <w:ilvl w:val="1"/>
          <w:numId w:val="379"/>
        </w:numPr>
        <w:suppressAutoHyphens/>
        <w:spacing w:after="0" w:line="100" w:lineRule="atLeast"/>
        <w:ind w:left="851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zasad gromadzenia i wysokości wpłat do pracowniczych planów kapitałowych, o których mowa </w:t>
      </w: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br/>
        <w:t>w ustawie z dnia 4 października 2018 r. o pracowniczych planach kapitałowych,</w:t>
      </w:r>
    </w:p>
    <w:p w14:paraId="1C7D2176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567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- po przedłożeniu przez Stronę umowy dokumentów wykazujących, że zmiany te będą miały wpływ na koszty wykonania zamówienia przez Wykonawcę.</w:t>
      </w:r>
    </w:p>
    <w:p w14:paraId="077964F7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Zmiany wynagrodzenia określone w § 5 ust 5 lit. b) – d) następują na wniosek jednej ze Stron. Do wniosku Strona powinna dołączyć uzasadnienie zmiany i jej zakresu. </w:t>
      </w:r>
      <w:r w:rsidRPr="005C1ACD">
        <w:rPr>
          <w:rFonts w:ascii="Times New Roman" w:eastAsia="Andale Sans UI" w:hAnsi="Times New Roman" w:cs="Tahoma"/>
          <w:kern w:val="1"/>
          <w:lang w:eastAsia="fa-IR" w:bidi="fa-IR"/>
        </w:rPr>
        <w:t>Druga Strona może żądać przedstawienia dokumentów uzasadniających wnioskowaną zmianę i jej zakres.</w:t>
      </w:r>
    </w:p>
    <w:p w14:paraId="57231AF1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Zmiana wynagrodzenia w okolicznościach,  o których mowa w § 5 ust. 5 następuje proporcjonalnie do wykazanej zmiany kosztów wykonania zamówienia zaistniałej wskutek w/w okoliczności. Zmiana wynagrodzenia Wykonawcy będzie możliwa każdorazowo od dnia wejścia w życie przepisów wprowadzających zmiany określone w § 5 ust. 5 pkt a – d.</w:t>
      </w:r>
    </w:p>
    <w:p w14:paraId="78CD66C4" w14:textId="77777777" w:rsidR="005C1ACD" w:rsidRPr="005C1ACD" w:rsidRDefault="005C1ACD" w:rsidP="005C1ACD">
      <w:pPr>
        <w:numPr>
          <w:ilvl w:val="0"/>
          <w:numId w:val="142"/>
        </w:numPr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Stosownie do treści art. 439 ust. 1 i 2 ustawy </w:t>
      </w:r>
      <w:proofErr w:type="spellStart"/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Pzp</w:t>
      </w:r>
      <w:proofErr w:type="spellEnd"/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, Zamawiający przewiduje możliwość zmiany wysokości wynagrodzenia należnego Wykonawcy z tytułu wykonywania umowy odpowiednio do wzrostu lub spadku cen materiałów lub kosztów związanych z realizacją zamówienia. </w:t>
      </w:r>
      <w:r w:rsidRPr="005C1ACD">
        <w:rPr>
          <w:rFonts w:ascii="Times New Roman" w:eastAsia="SimSun" w:hAnsi="Times New Roman" w:cs="Times New Roman"/>
          <w:color w:val="000000"/>
          <w:lang w:eastAsia="hi-IN" w:bidi="hi-IN"/>
        </w:rPr>
        <w:t>Waloryzacja będzie się odbywać przede wszystkim w oparciu o publikowany przez Główny Urząd Statystyczny roczny lub półroczny, w zależności od okresu waloryzacji, wskaźnik cen towarów i usług  konsumpcyjnych</w:t>
      </w: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, </w:t>
      </w:r>
      <w:r w:rsidRPr="005C1ACD">
        <w:rPr>
          <w:rFonts w:ascii="Times New Roman" w:eastAsia="SimSun" w:hAnsi="Times New Roman" w:cs="Times New Roman"/>
          <w:iCs/>
          <w:color w:val="000000"/>
          <w:lang w:eastAsia="hi-IN" w:bidi="hi-IN"/>
        </w:rPr>
        <w:t>o ile wskaźnik ten  za poprzedni rok przekroczy 5%.</w:t>
      </w:r>
      <w:r w:rsidRPr="005C1ACD">
        <w:rPr>
          <w:rFonts w:ascii="Times New Roman" w:eastAsia="SimSun" w:hAnsi="Times New Roman" w:cs="Times New Roman"/>
          <w:i/>
          <w:color w:val="000000"/>
          <w:lang w:eastAsia="hi-IN" w:bidi="hi-IN"/>
        </w:rPr>
        <w:t xml:space="preserve"> </w:t>
      </w:r>
    </w:p>
    <w:p w14:paraId="7AEC5786" w14:textId="77777777" w:rsidR="005C1ACD" w:rsidRPr="005C1ACD" w:rsidRDefault="005C1ACD" w:rsidP="005C1ACD">
      <w:pPr>
        <w:numPr>
          <w:ilvl w:val="0"/>
          <w:numId w:val="142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Pierwsza waloryzacja może być dokonana nie wcześniej niż 6 miesięcy od zawarcia umowy i będzie obliczona w oparciu o średnią arytmetyczną ze wskaźnika za okres (uwzględniający pełne miesiące kalendarzowe, za które opublikowany został wskaźnik), który upłynął od dnia zawarcia umowy. Kolejne waloryzacje dokonywane będą nie częściej niż co kwartał, w oparciu o średnią arytmetyczną ze wskaźnika za okres, który upłynął od poprzedniej waloryzacji. </w:t>
      </w:r>
    </w:p>
    <w:p w14:paraId="57E6A64A" w14:textId="77777777" w:rsidR="005C1ACD" w:rsidRPr="005C1ACD" w:rsidRDefault="005C1ACD" w:rsidP="005C1ACD">
      <w:pPr>
        <w:numPr>
          <w:ilvl w:val="0"/>
          <w:numId w:val="142"/>
        </w:numPr>
        <w:spacing w:after="0" w:line="259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Waloryzacja następuje na wniosek Strony, który musi zawierać uzasadnienie faktyczne</w:t>
      </w: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>i wskazanie podstaw zmiany oraz dokładne wyliczenie kwoty wynagrodzenia należnego Wykonawcy po zmianie umowy. Maksymalna wartość zmiany wynagrodzenia, o której mowa w ust. 8 powyżej, wyniesie łącznie nie więcej niż 15% wartości całkowitego wynagrodzenia brutto Wykonawcy, określonego w § 5 ust. 1 Umowy.</w:t>
      </w:r>
    </w:p>
    <w:p w14:paraId="46865367" w14:textId="77777777" w:rsidR="005C1ACD" w:rsidRPr="005C1ACD" w:rsidRDefault="005C1ACD" w:rsidP="005C1ACD">
      <w:pPr>
        <w:numPr>
          <w:ilvl w:val="0"/>
          <w:numId w:val="142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W wyniku dokonania waloryzacji, odpowiedniej zmianie ulega wynagrodzenie określone</w:t>
      </w: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 xml:space="preserve"> w umowie. Strony sporządzają aneks do umowy potwierdzający zmiany wynagrodzenia w wyniku waloryzacji, przy czym zmiany te mają skutek od pierwszego dnia miesiąca kalendarzowego następującego po ostatnim miesiącu, dla którego wskaźnik brany był pod uwagę przy waloryzacji. </w:t>
      </w:r>
    </w:p>
    <w:p w14:paraId="2A3A6D30" w14:textId="77777777" w:rsidR="005C1ACD" w:rsidRPr="005C1ACD" w:rsidRDefault="005C1ACD" w:rsidP="005C1ACD">
      <w:pPr>
        <w:numPr>
          <w:ilvl w:val="0"/>
          <w:numId w:val="142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Waloryzacja, nie ma wpływu na wzajemne zobowiązania Stron, z zastrzeżeniem wyraźnie</w:t>
      </w: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br/>
        <w:t xml:space="preserve">wskazanych w umowie, w tym nie powoduje zmian przedmiotu i zakresu umowy ani terminów realizacji. </w:t>
      </w:r>
    </w:p>
    <w:p w14:paraId="1E7B8AF4" w14:textId="77777777" w:rsidR="005C1ACD" w:rsidRPr="005C1ACD" w:rsidRDefault="005C1ACD" w:rsidP="005C1ACD">
      <w:pPr>
        <w:numPr>
          <w:ilvl w:val="0"/>
          <w:numId w:val="142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ACD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Przez zmianę ceny materiałów lub kosztów rozumie się wzrost odpowiednio cen lub kosztów, jak i ich obniżenie, względem ceny lub kosztu przyjętych w celu ustalenia wynagrodzenia Wykonawcy zawartego w ofercie. </w:t>
      </w:r>
    </w:p>
    <w:p w14:paraId="048E752E" w14:textId="77777777" w:rsidR="005C1ACD" w:rsidRPr="005C1ACD" w:rsidRDefault="005C1ACD" w:rsidP="005C1ACD">
      <w:pPr>
        <w:numPr>
          <w:ilvl w:val="0"/>
          <w:numId w:val="142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A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którego wynagrodzenie zostało zmienione zgodnie z zasadami określonymi                                         w ust. 8-13, zobowiązany jest do zmiany wynagrodzenia przysługującego Podwykonawcy,                             z którym zawarł umowę, w zakresie odpowiadającym zmianom cen materiałów lub kosztów dotyczących zobowiązania Podwykonawcy, jeżeli łącznie spełnione są następujące warunki: </w:t>
      </w:r>
    </w:p>
    <w:p w14:paraId="68322493" w14:textId="77777777" w:rsidR="005C1ACD" w:rsidRPr="005C1ACD" w:rsidRDefault="005C1ACD" w:rsidP="005C1AC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 przedmiotem umowy są dostawy; </w:t>
      </w:r>
    </w:p>
    <w:p w14:paraId="66B20473" w14:textId="77777777" w:rsidR="005C1ACD" w:rsidRPr="005C1ACD" w:rsidRDefault="005C1ACD" w:rsidP="005C1AC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C1AC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okres obowiązywania umowy przekracza 6 miesięcy.</w:t>
      </w:r>
    </w:p>
    <w:p w14:paraId="5661A2F1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Wykonawca ma prawo naliczyć Zamawiającemu odsetki ustawowe za opóźnienie </w:t>
      </w:r>
      <w:r w:rsidRPr="005C1AC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br/>
        <w:t>w przypadku nieterminowego uregulowania należności od wartości niezapłaconej faktury.</w:t>
      </w:r>
    </w:p>
    <w:p w14:paraId="7AB4D85B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lastRenderedPageBreak/>
        <w:t>Wykonawca nie ma prawa przenieść wierzytelności oraz odsetek ustawowych bez zgody Zamawiającego na rzecz osób trzecich.</w:t>
      </w:r>
    </w:p>
    <w:p w14:paraId="06DD0EFA" w14:textId="77777777" w:rsidR="005C1ACD" w:rsidRPr="005C1ACD" w:rsidRDefault="005C1ACD" w:rsidP="005C1ACD">
      <w:pPr>
        <w:widowControl w:val="0"/>
        <w:numPr>
          <w:ilvl w:val="0"/>
          <w:numId w:val="142"/>
        </w:numPr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Wszelkie umowy nazwane, uregulowane w Kodeksie cywilnym oraz umowy nienazwane, nieuregulowane przepisami prawa cywilnego (jak factoring, forfaiting i in.), mające na celu przeniesienie na osoby trzecie wierzytelności zarówno wymagalnych, jak </w:t>
      </w:r>
      <w:r w:rsidRPr="005C1AC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br/>
        <w:t>i niewymagalnych, istniejących jak i nieistniejących, na dzień zawarcia umowy,  zawarte przez Wykonawcę bez zgody</w:t>
      </w:r>
      <w:r w:rsidRPr="005C1AC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Zamawiającego – są nieważne.</w:t>
      </w:r>
    </w:p>
    <w:p w14:paraId="6994404B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ndale Sans UI" w:hAnsi="Times New Roman" w:cs="Tahoma"/>
          <w:kern w:val="1"/>
          <w:sz w:val="10"/>
          <w:szCs w:val="10"/>
          <w:lang w:eastAsia="fa-IR" w:bidi="fa-IR"/>
        </w:rPr>
      </w:pPr>
    </w:p>
    <w:p w14:paraId="77737547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§ 6</w:t>
      </w:r>
    </w:p>
    <w:p w14:paraId="2367248C" w14:textId="77777777" w:rsidR="005C1ACD" w:rsidRPr="005C1ACD" w:rsidRDefault="005C1ACD" w:rsidP="005C1AC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C1ACD">
        <w:rPr>
          <w:rFonts w:ascii="Times New Roman" w:eastAsia="Calibri" w:hAnsi="Times New Roman" w:cs="Times New Roman"/>
        </w:rPr>
        <w:t xml:space="preserve">1. </w:t>
      </w:r>
      <w:r w:rsidRPr="005C1ACD">
        <w:rPr>
          <w:rFonts w:ascii="Times New Roman" w:eastAsia="Calibri" w:hAnsi="Times New Roman" w:cs="Times New Roman"/>
          <w:color w:val="000000"/>
        </w:rPr>
        <w:t xml:space="preserve">Na podstawie art. 455 ust. 1 pkt. 1 ustawy </w:t>
      </w:r>
      <w:proofErr w:type="spellStart"/>
      <w:r w:rsidRPr="005C1ACD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5C1ACD">
        <w:rPr>
          <w:rFonts w:ascii="Times New Roman" w:eastAsia="Calibri" w:hAnsi="Times New Roman" w:cs="Times New Roman"/>
          <w:color w:val="000000"/>
        </w:rPr>
        <w:t>, Zamawiający dopuszcza</w:t>
      </w:r>
      <w:r w:rsidRPr="005C1ACD">
        <w:rPr>
          <w:rFonts w:ascii="Times New Roman" w:eastAsia="ArialMT-Identity-H" w:hAnsi="Times New Roman" w:cs="Times New Roman"/>
          <w:color w:val="000000"/>
          <w:lang w:eastAsia="pl-PL"/>
        </w:rPr>
        <w:t xml:space="preserve"> zmianę umowy                        bez przeprowadzenia nowego postępowania o udzielenie zamówienia, w następujących sytuacjach </w:t>
      </w:r>
      <w:r w:rsidRPr="005C1ACD">
        <w:rPr>
          <w:rFonts w:ascii="Times New Roman" w:eastAsia="ArialMT-Identity-H" w:hAnsi="Times New Roman" w:cs="Times New Roman"/>
          <w:color w:val="000000"/>
          <w:lang w:eastAsia="pl-PL"/>
        </w:rPr>
        <w:br/>
        <w:t xml:space="preserve">i </w:t>
      </w:r>
      <w:r w:rsidRPr="005C1ACD">
        <w:rPr>
          <w:rFonts w:ascii="Times New Roman" w:eastAsia="Calibri" w:hAnsi="Times New Roman" w:cs="Times New Roman"/>
          <w:color w:val="000000"/>
        </w:rPr>
        <w:t>z uwzględnieniem podanych warunków ich wprowadzenia</w:t>
      </w:r>
      <w:r w:rsidRPr="005C1ACD">
        <w:rPr>
          <w:rFonts w:ascii="Times New Roman" w:eastAsia="ArialMT-Identity-H" w:hAnsi="Times New Roman" w:cs="Times New Roman"/>
          <w:color w:val="000000"/>
          <w:lang w:eastAsia="pl-PL"/>
        </w:rPr>
        <w:t>:</w:t>
      </w:r>
    </w:p>
    <w:p w14:paraId="46F1DD29" w14:textId="77777777" w:rsidR="005C1ACD" w:rsidRPr="005C1ACD" w:rsidRDefault="005C1ACD" w:rsidP="005C1A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Calibri" w:hAnsi="Times New Roman" w:cs="Times New Roman"/>
          <w:b/>
          <w:color w:val="000000"/>
          <w:kern w:val="1"/>
          <w:sz w:val="20"/>
          <w:szCs w:val="20"/>
        </w:rPr>
        <w:t>1)</w:t>
      </w:r>
      <w:r w:rsidRPr="005C1ACD">
        <w:rPr>
          <w:rFonts w:ascii="Times New Roman" w:eastAsia="Calibri" w:hAnsi="Times New Roman" w:cs="Times New Roman"/>
          <w:color w:val="000000"/>
          <w:kern w:val="1"/>
          <w:sz w:val="20"/>
          <w:szCs w:val="20"/>
        </w:rPr>
        <w:t xml:space="preserve"> w przypadku wystąpienia okoliczności niemożliwych do przewidzenia i niezrealizowania w okresie umownym przedmiotu zamówienia o wartości określonej w umowie, Zamawiający dopuszcza przedłużenie okresu realizacji zamówienia (nie dłużej niż do 4 lat) do czasu wykorzystania wartości przedmiotu zamówienia, a także możliwość odpowiedniej (proporcjonalnej) zmiany wynagrodzenia (cen jednostkowych) w przypadku wykazania przez Wykonawcę zmiany cen materiałów (wyrobów) na rynku, u producenta lub kosztów dostawy przedmiotu zamówienia, </w:t>
      </w: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ale nie więcej niż 15% wartości umowy pierwotnej, o czym mowa w art. 440 i 439  ust 2-4 ustawy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Pzp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>.</w:t>
      </w:r>
    </w:p>
    <w:p w14:paraId="47BE409D" w14:textId="77777777" w:rsidR="005C1ACD" w:rsidRPr="005C1ACD" w:rsidRDefault="005C1ACD" w:rsidP="005C1AC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sz w:val="20"/>
          <w:szCs w:val="20"/>
          <w:lang w:eastAsia="fa-IR" w:bidi="fa-IR"/>
        </w:rPr>
        <w:t>2)</w:t>
      </w:r>
      <w:r w:rsidRPr="005C1ACD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W przypadku zaistnienia następujących okoliczności przy zastrzeżeniu, że cena umowna nie ulegnie  zmianie: </w:t>
      </w:r>
    </w:p>
    <w:p w14:paraId="68C1B541" w14:textId="77777777" w:rsidR="005C1ACD" w:rsidRPr="005C1ACD" w:rsidRDefault="005C1ACD" w:rsidP="005C1ACD">
      <w:pPr>
        <w:widowControl w:val="0"/>
        <w:numPr>
          <w:ilvl w:val="0"/>
          <w:numId w:val="382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zmiany</w:t>
      </w:r>
      <w:proofErr w:type="spellEnd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numeru</w:t>
      </w:r>
      <w:proofErr w:type="spellEnd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katalogowego</w:t>
      </w:r>
      <w:proofErr w:type="spellEnd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produktu</w:t>
      </w:r>
      <w:proofErr w:type="spellEnd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,</w:t>
      </w:r>
    </w:p>
    <w:p w14:paraId="6A535FDE" w14:textId="77777777" w:rsidR="005C1ACD" w:rsidRPr="005C1ACD" w:rsidRDefault="005C1ACD" w:rsidP="005C1ACD">
      <w:pPr>
        <w:widowControl w:val="0"/>
        <w:numPr>
          <w:ilvl w:val="0"/>
          <w:numId w:val="382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zmiany nazwy produktu przy zachowaniu jego parametrów lub o</w:t>
      </w:r>
      <w:r w:rsidRPr="005C1AC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parametrach (cechach jakościowych) nie gorszych niż określone w ofercie i umowie</w:t>
      </w:r>
      <w:r w:rsidRPr="005C1ACD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,</w:t>
      </w:r>
    </w:p>
    <w:p w14:paraId="1B91BF03" w14:textId="77777777" w:rsidR="005C1ACD" w:rsidRPr="005C1ACD" w:rsidRDefault="005C1ACD" w:rsidP="005C1ACD">
      <w:pPr>
        <w:widowControl w:val="0"/>
        <w:numPr>
          <w:ilvl w:val="0"/>
          <w:numId w:val="382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  <w:proofErr w:type="spellStart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sposobu</w:t>
      </w:r>
      <w:proofErr w:type="spellEnd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>konfekcjonowania</w:t>
      </w:r>
      <w:proofErr w:type="spellEnd"/>
      <w:r w:rsidRPr="005C1ACD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  <w:t xml:space="preserve">, </w:t>
      </w:r>
    </w:p>
    <w:p w14:paraId="41599721" w14:textId="77777777" w:rsidR="005C1ACD" w:rsidRPr="005C1ACD" w:rsidRDefault="005C1ACD" w:rsidP="005C1ACD">
      <w:pPr>
        <w:widowControl w:val="0"/>
        <w:numPr>
          <w:ilvl w:val="0"/>
          <w:numId w:val="382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jeżeli wprowadzony zostanie do sprzedaży przez Wykonawcę produkt zmodyfikowany, udoskonalony, za zgodą Zamawiającego.</w:t>
      </w:r>
    </w:p>
    <w:p w14:paraId="250799F1" w14:textId="77777777" w:rsidR="005C1ACD" w:rsidRPr="005C1ACD" w:rsidRDefault="005C1ACD" w:rsidP="005C1ACD">
      <w:pPr>
        <w:widowControl w:val="0"/>
        <w:numPr>
          <w:ilvl w:val="0"/>
          <w:numId w:val="382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5C1ACD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>zmiany oferowanego wyrobu/sprzętu na wyrób o parametrach nie gorszych niż określone w ofercie, w przypadku wycofania wyrobu/sprzętu (czasowego lub całkowitego) z rynku lub wstrzymania produkcji, w cenie nie wyższej niż określona w umowie.</w:t>
      </w:r>
    </w:p>
    <w:p w14:paraId="2FA97AEF" w14:textId="77777777" w:rsidR="005C1ACD" w:rsidRPr="005C1ACD" w:rsidRDefault="005C1ACD" w:rsidP="005C1ACD">
      <w:pPr>
        <w:widowControl w:val="0"/>
        <w:suppressAutoHyphens/>
        <w:spacing w:after="0" w:line="240" w:lineRule="auto"/>
        <w:ind w:left="426" w:hanging="28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  <w:r w:rsidRPr="005C1ACD">
        <w:rPr>
          <w:rFonts w:ascii="Times New Roman" w:eastAsia="Andale Sans UI" w:hAnsi="Times New Roman" w:cs="Tahoma"/>
          <w:b/>
          <w:bCs/>
          <w:kern w:val="1"/>
          <w:sz w:val="20"/>
          <w:szCs w:val="20"/>
          <w:lang w:val="de-DE" w:eastAsia="fa-IR" w:bidi="fa-IR"/>
        </w:rPr>
        <w:t>3)</w:t>
      </w:r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.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Wnioski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Stron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o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dokonanie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zmiany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należy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przedłożyć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piśmie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, a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okoliczności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mogące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stanowić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podstawę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zmiany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umowy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powinny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być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uzasadnione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i w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miarę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możliwości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również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udokumentowane</w:t>
      </w:r>
      <w:proofErr w:type="spellEnd"/>
      <w:r w:rsidRPr="005C1ACD"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  <w:t>.</w:t>
      </w:r>
    </w:p>
    <w:p w14:paraId="13DDE823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12"/>
          <w:szCs w:val="12"/>
          <w:lang w:val="de-DE" w:eastAsia="fa-IR" w:bidi="fa-IR"/>
        </w:rPr>
      </w:pPr>
    </w:p>
    <w:p w14:paraId="431F3ADD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§ 7</w:t>
      </w:r>
    </w:p>
    <w:p w14:paraId="20221A50" w14:textId="77777777" w:rsidR="005C1ACD" w:rsidRPr="005C1ACD" w:rsidRDefault="005C1ACD" w:rsidP="005C1ACD">
      <w:pPr>
        <w:widowControl w:val="0"/>
        <w:numPr>
          <w:ilvl w:val="0"/>
          <w:numId w:val="37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razie zaistnienia istotnej zmiany okoliczności powodującej, że wykonanie umowy                         nie leży w interesie publicznym, czego nie można było przewidzieć w chwili zawarcia umowy, Zamawiający może odstąpić od umowy w terminie 30 dni od powzięcia wiadomości o tych okolicznościach. W tym przypadku, Wykonawca może żądać wyłącznie wynagrodzenia należnego z tytułu wykonania części umowy.</w:t>
      </w:r>
    </w:p>
    <w:p w14:paraId="5758235D" w14:textId="77777777" w:rsidR="005C1ACD" w:rsidRPr="005C1ACD" w:rsidRDefault="005C1ACD" w:rsidP="005C1ACD">
      <w:pPr>
        <w:widowControl w:val="0"/>
        <w:numPr>
          <w:ilvl w:val="0"/>
          <w:numId w:val="376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Zamawiający może odstąpić od umowy w trybie natychmiastowym, jeżeli zachodzi 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  <w:t xml:space="preserve">co najmniej jedna z następujących okoliczności: </w:t>
      </w:r>
    </w:p>
    <w:p w14:paraId="6B517861" w14:textId="77777777" w:rsidR="005C1ACD" w:rsidRPr="005C1ACD" w:rsidRDefault="005C1ACD" w:rsidP="005C1ACD">
      <w:pPr>
        <w:widowControl w:val="0"/>
        <w:numPr>
          <w:ilvl w:val="0"/>
          <w:numId w:val="38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dokonano zmiany umowy z naruszeniem art. 454 i art. 455 ustawy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eastAsia="fa-IR" w:bidi="fa-IR"/>
        </w:rPr>
        <w:t>Pzp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, </w:t>
      </w:r>
    </w:p>
    <w:p w14:paraId="2F841A06" w14:textId="77777777" w:rsidR="005C1ACD" w:rsidRPr="005C1ACD" w:rsidRDefault="005C1ACD" w:rsidP="005C1ACD">
      <w:pPr>
        <w:widowControl w:val="0"/>
        <w:numPr>
          <w:ilvl w:val="0"/>
          <w:numId w:val="38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lang w:eastAsia="fa-IR" w:bidi="fa-IR"/>
        </w:rPr>
        <w:t xml:space="preserve">Wykonawca w chwili zawarcia umowy podlegał wykluczeniu na podstawie art. 108 ustawy </w:t>
      </w:r>
      <w:proofErr w:type="spellStart"/>
      <w:r w:rsidRPr="005C1ACD">
        <w:rPr>
          <w:rFonts w:ascii="Times New Roman" w:eastAsia="Times New Roman" w:hAnsi="Times New Roman" w:cs="Times New Roman"/>
          <w:kern w:val="1"/>
          <w:lang w:eastAsia="fa-IR" w:bidi="fa-IR"/>
        </w:rPr>
        <w:t>Pzp</w:t>
      </w:r>
      <w:proofErr w:type="spellEnd"/>
      <w:r w:rsidRPr="005C1ACD">
        <w:rPr>
          <w:rFonts w:ascii="Times New Roman" w:eastAsia="Times New Roman" w:hAnsi="Times New Roman" w:cs="Times New Roman"/>
          <w:kern w:val="1"/>
          <w:lang w:eastAsia="fa-IR" w:bidi="fa-IR"/>
        </w:rPr>
        <w:t>,</w:t>
      </w:r>
    </w:p>
    <w:p w14:paraId="79E72A86" w14:textId="77777777" w:rsidR="005C1ACD" w:rsidRPr="005C1ACD" w:rsidRDefault="005C1ACD" w:rsidP="005C1ACD">
      <w:pPr>
        <w:widowControl w:val="0"/>
        <w:numPr>
          <w:ilvl w:val="0"/>
          <w:numId w:val="380"/>
        </w:num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fa-IR" w:bidi="fa-IR"/>
        </w:rPr>
      </w:pPr>
      <w:r w:rsidRPr="005C1ACD">
        <w:rPr>
          <w:rFonts w:ascii="Times New Roman" w:eastAsia="Times New Roman" w:hAnsi="Times New Roman" w:cs="Times New Roman"/>
          <w:lang w:eastAsia="ar-SA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</w:t>
      </w:r>
      <w:r w:rsidRPr="005C1ACD">
        <w:rPr>
          <w:rFonts w:ascii="Times New Roman" w:eastAsia="Times New Roman" w:hAnsi="Times New Roman" w:cs="Times New Roman"/>
          <w:lang w:eastAsia="ar-SA"/>
        </w:rPr>
        <w:br/>
        <w:t xml:space="preserve">i dyrektywy 2014/25/UE, z uwagi na to, że Zamawiający udzielił zamówienia z naruszeniem przepisów prawa Unii Europejskiej. </w:t>
      </w:r>
    </w:p>
    <w:p w14:paraId="3457486C" w14:textId="77777777" w:rsidR="005C1ACD" w:rsidRPr="005C1ACD" w:rsidRDefault="005C1ACD" w:rsidP="005C1ACD">
      <w:pPr>
        <w:widowControl w:val="0"/>
        <w:numPr>
          <w:ilvl w:val="0"/>
          <w:numId w:val="381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przypadku, o którym mowa w ust. 2 a,  Zamawiający odstępuje od umowy w części której zmiana dotyczy.</w:t>
      </w:r>
    </w:p>
    <w:p w14:paraId="138226E3" w14:textId="77777777" w:rsidR="005C1ACD" w:rsidRPr="005C1ACD" w:rsidRDefault="005C1ACD" w:rsidP="005C1ACD">
      <w:pPr>
        <w:widowControl w:val="0"/>
        <w:numPr>
          <w:ilvl w:val="0"/>
          <w:numId w:val="381"/>
        </w:numPr>
        <w:suppressAutoHyphens/>
        <w:spacing w:after="0" w:line="10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przypadku, o którym mowa w ust. 1 i 2a, Wykonawca może żądać wyłącznie wynagrodzenia należnego z tytułu wykonania części umowy.</w:t>
      </w:r>
    </w:p>
    <w:p w14:paraId="031A892B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2C0CDAAA" w14:textId="77777777" w:rsidR="005C1ACD" w:rsidRPr="005C1ACD" w:rsidRDefault="005C1ACD" w:rsidP="005C1ACD">
      <w:pPr>
        <w:widowControl w:val="0"/>
        <w:suppressAutoHyphens/>
        <w:spacing w:after="0" w:line="100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12"/>
          <w:szCs w:val="12"/>
          <w:lang w:eastAsia="fa-IR" w:bidi="fa-IR"/>
        </w:rPr>
      </w:pPr>
    </w:p>
    <w:p w14:paraId="042D6D67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8</w:t>
      </w:r>
    </w:p>
    <w:p w14:paraId="5DCAB107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1. Wykonawca oświadcza, że znana jest mu treść postanowień ustawy o zapewnianiu dostępności osobom ze szczególnymi potrzebami z 19 lipca 2019r. tj. (Dz.U. z 2022 poz. 2240).</w:t>
      </w:r>
    </w:p>
    <w:p w14:paraId="43F6449E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lastRenderedPageBreak/>
        <w:t xml:space="preserve">2. Wykonawca zobowiązuje się do realizacji przedmiotu umowy z uwzględnieniem - </w:t>
      </w:r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fa-IR" w:bidi="fa-IR"/>
        </w:rPr>
        <w:t>o ile to możliwe przy uwzględnieniu specyfiki niniejszego zamówienia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 - minimalnych wymagań służących zapewnieniu dostępności osobom ze szczególnymi potrzebami, o których mowa 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  <w:t>w art. 6 ustawy wskazanej w ust.1.</w:t>
      </w:r>
    </w:p>
    <w:p w14:paraId="59B32A87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3.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Biorąc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pod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uwagę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charakter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i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specyfikę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przedmiotu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uznano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że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 nie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ma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potrzeby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określania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treści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umowy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szczegółowych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warunków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służących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zapewnieniu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dostępności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osobom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ze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szczególnymi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potrzebami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w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zakresie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tego</w:t>
      </w:r>
      <w:proofErr w:type="spellEnd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.</w:t>
      </w:r>
    </w:p>
    <w:p w14:paraId="497361AC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2"/>
          <w:szCs w:val="12"/>
          <w:lang w:eastAsia="fa-IR" w:bidi="fa-IR"/>
        </w:rPr>
      </w:pPr>
      <w:bookmarkStart w:id="6" w:name="_Hlk94083146"/>
    </w:p>
    <w:p w14:paraId="6A76DB26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9</w:t>
      </w:r>
    </w:p>
    <w:bookmarkEnd w:id="6"/>
    <w:p w14:paraId="6CC22E92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W sprawie majątkowej, w której zawarcie ugody jest dopuszczalne, każda ze Stron umowy, </w:t>
      </w: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br/>
        <w:t>w przypadku sporu wynikającego z zamówienia może złożyć wniosek o przeprowadzenie mediacji lub inne polubowne rozwiązanie sporu do Sądu Polubownego przy Prokuratorii Generalnej Rzeczpospolitej Polskiej, wybranego mediatora albo osoby prowadzącej inne polubowne rozwiązanie sporu.</w:t>
      </w:r>
    </w:p>
    <w:p w14:paraId="70819B36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10</w:t>
      </w:r>
    </w:p>
    <w:p w14:paraId="372C5058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W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przypadku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niezawarcia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ugody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na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drodze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pozasądowej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rozwiązania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sporu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Strony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poddadzą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spór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wynikający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z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niniejszej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umowy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rozstrzygnięciu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sądu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właściwego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miejscowo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wg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siedziby</w:t>
      </w:r>
      <w:proofErr w:type="spellEnd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Zamawiajacego</w:t>
      </w:r>
      <w:proofErr w:type="spellEnd"/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.</w:t>
      </w:r>
    </w:p>
    <w:p w14:paraId="3A12FED6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05C71A6F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424DBAC3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3B02ABA6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fa-IR" w:bidi="fa-IR"/>
        </w:rPr>
      </w:pPr>
    </w:p>
    <w:p w14:paraId="707FCCDA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11</w:t>
      </w:r>
    </w:p>
    <w:p w14:paraId="71E2C752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 kwestiach nieuregulowanych postanowieniami zawartej umowy zastosowanie mieć będą przepisy ustawy Prawo zamówień publicznych i Kodeksu Cywilnego.</w:t>
      </w:r>
    </w:p>
    <w:p w14:paraId="24058602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2F2BFE4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bookmarkStart w:id="7" w:name="_Hlk93914783"/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§ </w:t>
      </w:r>
      <w:bookmarkEnd w:id="7"/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12</w:t>
      </w:r>
    </w:p>
    <w:p w14:paraId="35B8340B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Wszelkie zmiany w umowie pod rygorem nieważności muszą być dokonane w formie pisemnej, z zastrzeżeniem zmiany wynikającej z § 5 ust. 5 lit. a.</w:t>
      </w:r>
    </w:p>
    <w:p w14:paraId="76B155E6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0C39497A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13</w:t>
      </w:r>
    </w:p>
    <w:p w14:paraId="0CC4769C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Strony zobowiązują się do natychmiastowego informowania o każdej zmianie adresu lub numeru telefonu. W razie niezrealizowania tego zobowiązania pisma dostarczane pod adres wskazany w niniejszej umowie uważa się za doręczone.</w:t>
      </w:r>
    </w:p>
    <w:p w14:paraId="6806F55E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</w:p>
    <w:p w14:paraId="6E0007EA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fa-IR" w:bidi="fa-IR"/>
        </w:rPr>
        <w:t>§ 14</w:t>
      </w:r>
    </w:p>
    <w:p w14:paraId="123C8403" w14:textId="77777777" w:rsidR="005C1ACD" w:rsidRPr="005C1ACD" w:rsidRDefault="005C1ACD" w:rsidP="005C1AC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5C1ACD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Umowę sporządzono w trzech jednobrzmiących egzemplarzach, z tego 2 egzemplarze dla Zamawiającego, a 1 egzemplarz dla Wykonawcy.</w:t>
      </w:r>
    </w:p>
    <w:p w14:paraId="36A11F10" w14:textId="77777777" w:rsidR="005C1ACD" w:rsidRPr="005C1ACD" w:rsidRDefault="005C1ACD" w:rsidP="005C1AC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5E317696" w14:textId="77777777" w:rsidR="005C1ACD" w:rsidRPr="005C1ACD" w:rsidRDefault="005C1ACD" w:rsidP="005C1A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2A9F472A" w14:textId="77777777" w:rsidR="005C1ACD" w:rsidRPr="005C1ACD" w:rsidRDefault="005C1ACD" w:rsidP="005C1A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5C1ACD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WYKONAWCA:                                                                                       ZAMAWIAJĄCY:</w:t>
      </w:r>
    </w:p>
    <w:p w14:paraId="3B79D499" w14:textId="77777777" w:rsidR="005C1ACD" w:rsidRPr="005C1ACD" w:rsidRDefault="005C1ACD" w:rsidP="005C1ACD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3C22CD0C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D11A90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52DB5C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D04740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9D0ACD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D28613" w14:textId="77777777" w:rsidR="005C1ACD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2860AA" w14:textId="77777777" w:rsidR="005C1ACD" w:rsidRPr="004614B7" w:rsidRDefault="005C1ACD" w:rsidP="004614B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C1ACD" w:rsidRPr="004614B7" w:rsidSect="009C4AC0"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6124" w14:textId="77777777" w:rsidR="00471ED6" w:rsidRDefault="00471ED6" w:rsidP="00803508">
      <w:pPr>
        <w:spacing w:after="0" w:line="240" w:lineRule="auto"/>
      </w:pPr>
      <w:r>
        <w:separator/>
      </w:r>
    </w:p>
  </w:endnote>
  <w:endnote w:type="continuationSeparator" w:id="0">
    <w:p w14:paraId="111E75A9" w14:textId="77777777" w:rsidR="00471ED6" w:rsidRDefault="00471ED6" w:rsidP="0080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831165"/>
      <w:docPartObj>
        <w:docPartGallery w:val="Page Numbers (Bottom of Page)"/>
        <w:docPartUnique/>
      </w:docPartObj>
    </w:sdtPr>
    <w:sdtContent>
      <w:p w14:paraId="4FC10807" w14:textId="175EE750" w:rsidR="006204C2" w:rsidRDefault="006204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1FEDB" w14:textId="77777777" w:rsidR="006204C2" w:rsidRDefault="00620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FFA7" w14:textId="77777777" w:rsidR="00471ED6" w:rsidRDefault="00471ED6" w:rsidP="00803508">
      <w:pPr>
        <w:spacing w:after="0" w:line="240" w:lineRule="auto"/>
      </w:pPr>
      <w:r>
        <w:separator/>
      </w:r>
    </w:p>
  </w:footnote>
  <w:footnote w:type="continuationSeparator" w:id="0">
    <w:p w14:paraId="72DA1FF6" w14:textId="77777777" w:rsidR="00471ED6" w:rsidRDefault="00471ED6" w:rsidP="00803508">
      <w:pPr>
        <w:spacing w:after="0" w:line="240" w:lineRule="auto"/>
      </w:pPr>
      <w:r>
        <w:continuationSeparator/>
      </w:r>
    </w:p>
  </w:footnote>
  <w:footnote w:id="1">
    <w:p w14:paraId="4778A748" w14:textId="77777777" w:rsidR="005C1ACD" w:rsidRPr="00723802" w:rsidRDefault="005C1ACD" w:rsidP="005C1ACD">
      <w:pPr>
        <w:spacing w:line="240" w:lineRule="auto"/>
        <w:jc w:val="both"/>
        <w:rPr>
          <w:rFonts w:cs="Times New Roman"/>
          <w:color w:val="000000"/>
          <w:sz w:val="16"/>
          <w:szCs w:val="16"/>
        </w:rPr>
      </w:pPr>
      <w:r w:rsidRPr="00C2105D">
        <w:rPr>
          <w:rStyle w:val="Odwoanieprzypisudolnego"/>
          <w:color w:val="000000"/>
          <w:sz w:val="16"/>
          <w:szCs w:val="16"/>
        </w:rPr>
        <w:footnoteRef/>
      </w:r>
      <w:r w:rsidRPr="00C2105D">
        <w:rPr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eastAsia="Calibri" w:cs="Times New Roman"/>
          <w:color w:val="000000"/>
          <w:sz w:val="16"/>
          <w:szCs w:val="16"/>
        </w:rPr>
        <w:br/>
      </w:r>
      <w:r w:rsidRPr="00723802">
        <w:rPr>
          <w:rFonts w:eastAsia="Calibri" w:cs="Times New Roman"/>
          <w:color w:val="000000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AB65789" w14:textId="77777777" w:rsidR="005C1ACD" w:rsidRPr="00580526" w:rsidRDefault="005C1ACD" w:rsidP="005C1ACD">
      <w:pPr>
        <w:spacing w:line="240" w:lineRule="auto"/>
        <w:ind w:hanging="142"/>
        <w:jc w:val="both"/>
        <w:rPr>
          <w:rFonts w:cs="Times New Roman"/>
        </w:rPr>
      </w:pPr>
      <w:r w:rsidRPr="00723802">
        <w:rPr>
          <w:rFonts w:cs="Times New Roman"/>
          <w:sz w:val="16"/>
          <w:szCs w:val="16"/>
        </w:rPr>
        <w:t xml:space="preserve">   </w:t>
      </w:r>
      <w:r w:rsidRPr="00723802">
        <w:rPr>
          <w:rStyle w:val="Odwoanieprzypisudolnego"/>
          <w:rFonts w:cs="Times New Roman"/>
          <w:sz w:val="16"/>
          <w:szCs w:val="16"/>
        </w:rPr>
        <w:footnoteRef/>
      </w:r>
      <w:r w:rsidRPr="00723802">
        <w:rPr>
          <w:rFonts w:cs="Times New Roman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W przypadku, gdy </w:t>
      </w:r>
      <w:r>
        <w:rPr>
          <w:rFonts w:eastAsia="Calibri" w:cs="Times New Roman"/>
          <w:color w:val="000000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color w:val="000000"/>
          <w:sz w:val="16"/>
          <w:szCs w:val="16"/>
          <w:lang w:eastAsia="pl-PL"/>
        </w:rPr>
        <w:t xml:space="preserve">ykonawca </w:t>
      </w:r>
      <w:r w:rsidRPr="00723802">
        <w:rPr>
          <w:rFonts w:eastAsia="Calibri" w:cs="Times New Roman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Calibri" w:cs="Times New Roman"/>
          <w:sz w:val="16"/>
          <w:szCs w:val="16"/>
          <w:lang w:eastAsia="pl-PL"/>
        </w:rPr>
        <w:t>W</w:t>
      </w:r>
      <w:r w:rsidRPr="00723802">
        <w:rPr>
          <w:rFonts w:eastAsia="Calibri" w:cs="Times New Roman"/>
          <w:sz w:val="16"/>
          <w:szCs w:val="16"/>
          <w:lang w:eastAsia="pl-PL"/>
        </w:rPr>
        <w:t>ykonawca nie składa</w:t>
      </w:r>
      <w:r w:rsidRPr="00580526">
        <w:rPr>
          <w:rFonts w:eastAsia="Calibri" w:cs="Times New Roman"/>
          <w:sz w:val="16"/>
          <w:szCs w:val="16"/>
          <w:lang w:eastAsia="pl-PL"/>
        </w:rPr>
        <w:t xml:space="preserve">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7B86F6"/>
    <w:multiLevelType w:val="hybridMultilevel"/>
    <w:tmpl w:val="AA3994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769448"/>
    <w:multiLevelType w:val="hybridMultilevel"/>
    <w:tmpl w:val="FFFFFFFF"/>
    <w:styleLink w:val="WW8Num161111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CD5439"/>
    <w:multiLevelType w:val="hybridMultilevel"/>
    <w:tmpl w:val="FFFFFFFF"/>
    <w:styleLink w:val="11111112111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E62127"/>
    <w:multiLevelType w:val="hybridMultilevel"/>
    <w:tmpl w:val="FFFFFFFF"/>
    <w:styleLink w:val="1111111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BF06BCCE"/>
    <w:lvl w:ilvl="0">
      <w:numFmt w:val="bullet"/>
      <w:lvlText w:val="*"/>
      <w:lvlJc w:val="left"/>
      <w:pPr>
        <w:ind w:left="284" w:firstLine="0"/>
      </w:pPr>
    </w:lvl>
  </w:abstractNum>
  <w:abstractNum w:abstractNumId="5" w15:restartNumberingAfterBreak="0">
    <w:nsid w:val="00000001"/>
    <w:multiLevelType w:val="multilevel"/>
    <w:tmpl w:val="00000001"/>
    <w:styleLink w:val="WW8Num621111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2"/>
    <w:multiLevelType w:val="multilevel"/>
    <w:tmpl w:val="00000002"/>
    <w:name w:val="WW8Num5"/>
    <w:lvl w:ilvl="0">
      <w:start w:val="6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985"/>
        </w:tabs>
        <w:ind w:left="1985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985"/>
        </w:tabs>
        <w:ind w:left="1985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985"/>
        </w:tabs>
        <w:ind w:left="1985" w:firstLine="0"/>
      </w:pPr>
    </w:lvl>
  </w:abstractNum>
  <w:abstractNum w:abstractNumId="7" w15:restartNumberingAfterBreak="0">
    <w:nsid w:val="00000004"/>
    <w:multiLevelType w:val="multilevel"/>
    <w:tmpl w:val="618CC692"/>
    <w:name w:val="WW8Num3"/>
    <w:lvl w:ilvl="0">
      <w:start w:val="1"/>
      <w:numFmt w:val="decimal"/>
      <w:suff w:val="nothing"/>
      <w:lvlText w:val="%1)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tabs>
          <w:tab w:val="num" w:pos="1277"/>
        </w:tabs>
        <w:ind w:left="1277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5"/>
    <w:multiLevelType w:val="multilevel"/>
    <w:tmpl w:val="00000005"/>
    <w:styleLink w:val="WW8Num81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1" w15:restartNumberingAfterBreak="0">
    <w:nsid w:val="00000008"/>
    <w:multiLevelType w:val="multilevel"/>
    <w:tmpl w:val="45A43B2C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Andale Sans U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85949"/>
    <w:multiLevelType w:val="hybridMultilevel"/>
    <w:tmpl w:val="03229866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7657E4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00FC62BE"/>
    <w:multiLevelType w:val="hybridMultilevel"/>
    <w:tmpl w:val="3974A758"/>
    <w:lvl w:ilvl="0" w:tplc="2496E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40111C"/>
    <w:multiLevelType w:val="hybridMultilevel"/>
    <w:tmpl w:val="5EC87D64"/>
    <w:lvl w:ilvl="0" w:tplc="0610D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5D0C0E"/>
    <w:multiLevelType w:val="hybridMultilevel"/>
    <w:tmpl w:val="1C4C06F4"/>
    <w:lvl w:ilvl="0" w:tplc="9E42B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01A9607E"/>
    <w:multiLevelType w:val="hybridMultilevel"/>
    <w:tmpl w:val="1608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D024D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" w15:restartNumberingAfterBreak="0">
    <w:nsid w:val="02CA2D2F"/>
    <w:multiLevelType w:val="hybridMultilevel"/>
    <w:tmpl w:val="F078D43C"/>
    <w:lvl w:ilvl="0" w:tplc="DD78DA76">
      <w:start w:val="1"/>
      <w:numFmt w:val="lowerLetter"/>
      <w:lvlText w:val="%1)"/>
      <w:lvlJc w:val="left"/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03BF5DC0"/>
    <w:multiLevelType w:val="multilevel"/>
    <w:tmpl w:val="76003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3BF773E"/>
    <w:multiLevelType w:val="hybridMultilevel"/>
    <w:tmpl w:val="8CCA8F60"/>
    <w:lvl w:ilvl="0" w:tplc="D096CA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3B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012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02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27E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EB1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D8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14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CDD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42233EF"/>
    <w:multiLevelType w:val="hybridMultilevel"/>
    <w:tmpl w:val="77D6C42A"/>
    <w:lvl w:ilvl="0" w:tplc="30E63A14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04695E52"/>
    <w:multiLevelType w:val="hybridMultilevel"/>
    <w:tmpl w:val="47643768"/>
    <w:lvl w:ilvl="0" w:tplc="D90660F0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052D443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" w15:restartNumberingAfterBreak="0">
    <w:nsid w:val="056B7785"/>
    <w:multiLevelType w:val="hybridMultilevel"/>
    <w:tmpl w:val="F3A00108"/>
    <w:styleLink w:val="WW8Num62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59427D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7" w15:restartNumberingAfterBreak="0">
    <w:nsid w:val="05996E0A"/>
    <w:multiLevelType w:val="hybridMultilevel"/>
    <w:tmpl w:val="885EEE90"/>
    <w:lvl w:ilvl="0" w:tplc="C914A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067B42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68C676D"/>
    <w:multiLevelType w:val="hybridMultilevel"/>
    <w:tmpl w:val="BFC0C3DC"/>
    <w:styleLink w:val="WW8Num16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8F39DE"/>
    <w:multiLevelType w:val="multilevel"/>
    <w:tmpl w:val="0415001F"/>
    <w:styleLink w:val="111111122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06D83A07"/>
    <w:multiLevelType w:val="multilevel"/>
    <w:tmpl w:val="BA8E4894"/>
    <w:styleLink w:val="WW8Num231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06DA0514"/>
    <w:multiLevelType w:val="hybridMultilevel"/>
    <w:tmpl w:val="047ED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6B31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7736C13"/>
    <w:multiLevelType w:val="multilevel"/>
    <w:tmpl w:val="ED600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CA611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7" w15:restartNumberingAfterBreak="0">
    <w:nsid w:val="090657E8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091050F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9" w15:restartNumberingAfterBreak="0">
    <w:nsid w:val="09257676"/>
    <w:multiLevelType w:val="hybridMultilevel"/>
    <w:tmpl w:val="F46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553FA7"/>
    <w:multiLevelType w:val="multilevel"/>
    <w:tmpl w:val="195C4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Arial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09802592"/>
    <w:multiLevelType w:val="multilevel"/>
    <w:tmpl w:val="23BE7C92"/>
    <w:styleLink w:val="WW8Num13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0992473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3" w15:restartNumberingAfterBreak="0">
    <w:nsid w:val="09B6374D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4" w15:restartNumberingAfterBreak="0">
    <w:nsid w:val="09E123A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5" w15:restartNumberingAfterBreak="0">
    <w:nsid w:val="0A434DB1"/>
    <w:multiLevelType w:val="multilevel"/>
    <w:tmpl w:val="896EDAE4"/>
    <w:styleLink w:val="WWNum2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0A477855"/>
    <w:multiLevelType w:val="hybridMultilevel"/>
    <w:tmpl w:val="513262E8"/>
    <w:lvl w:ilvl="0" w:tplc="F1F26864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7" w15:restartNumberingAfterBreak="0">
    <w:nsid w:val="0A980F5F"/>
    <w:multiLevelType w:val="multilevel"/>
    <w:tmpl w:val="E9063046"/>
    <w:styleLink w:val="WWNum4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0B4332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B7E1D8E"/>
    <w:multiLevelType w:val="hybridMultilevel"/>
    <w:tmpl w:val="DC7C2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525F43"/>
    <w:multiLevelType w:val="multilevel"/>
    <w:tmpl w:val="AD0E609E"/>
    <w:styleLink w:val="WWNum2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0C6F1D8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2" w15:restartNumberingAfterBreak="0">
    <w:nsid w:val="0C7C2FB6"/>
    <w:multiLevelType w:val="hybridMultilevel"/>
    <w:tmpl w:val="AAD677FA"/>
    <w:lvl w:ilvl="0" w:tplc="316A1750">
      <w:start w:val="8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CAC4D35"/>
    <w:multiLevelType w:val="hybridMultilevel"/>
    <w:tmpl w:val="BEB6F7A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0CE84EB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5" w15:restartNumberingAfterBreak="0">
    <w:nsid w:val="0D1E7A97"/>
    <w:multiLevelType w:val="multilevel"/>
    <w:tmpl w:val="F77AC208"/>
    <w:styleLink w:val="WW8Num9831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0D3D185D"/>
    <w:multiLevelType w:val="multilevel"/>
    <w:tmpl w:val="97E4AF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0D510365"/>
    <w:multiLevelType w:val="hybridMultilevel"/>
    <w:tmpl w:val="3D229FC4"/>
    <w:lvl w:ilvl="0" w:tplc="B1AC9D54">
      <w:start w:val="1"/>
      <w:numFmt w:val="lowerLetter"/>
      <w:lvlText w:val="%1)"/>
      <w:lvlJc w:val="left"/>
      <w:pPr>
        <w:ind w:left="1152" w:hanging="360"/>
      </w:pPr>
      <w:rPr>
        <w:rFonts w:eastAsia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0D8F47E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59" w15:restartNumberingAfterBreak="0">
    <w:nsid w:val="0DF47B03"/>
    <w:multiLevelType w:val="multilevel"/>
    <w:tmpl w:val="9EFA6A22"/>
    <w:styleLink w:val="WW8Num211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0E1D1AE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1" w15:restartNumberingAfterBreak="0">
    <w:nsid w:val="0E601F5A"/>
    <w:multiLevelType w:val="hybridMultilevel"/>
    <w:tmpl w:val="E7706C6E"/>
    <w:lvl w:ilvl="0" w:tplc="0415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62" w15:restartNumberingAfterBreak="0">
    <w:nsid w:val="0EC371F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3" w15:restartNumberingAfterBreak="0">
    <w:nsid w:val="0F5A1A8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4" w15:restartNumberingAfterBreak="0">
    <w:nsid w:val="0F7F361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5" w15:restartNumberingAfterBreak="0">
    <w:nsid w:val="0FCB158C"/>
    <w:multiLevelType w:val="hybridMultilevel"/>
    <w:tmpl w:val="8A2656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0FF269D9"/>
    <w:multiLevelType w:val="hybridMultilevel"/>
    <w:tmpl w:val="195057E6"/>
    <w:styleLink w:val="WW8Num163331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7" w15:restartNumberingAfterBreak="0">
    <w:nsid w:val="1037437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8" w15:restartNumberingAfterBreak="0">
    <w:nsid w:val="108F65EF"/>
    <w:multiLevelType w:val="hybridMultilevel"/>
    <w:tmpl w:val="28221C04"/>
    <w:lvl w:ilvl="0" w:tplc="34B46530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10B40BD9"/>
    <w:multiLevelType w:val="hybridMultilevel"/>
    <w:tmpl w:val="DF24184C"/>
    <w:lvl w:ilvl="0" w:tplc="E91A2C58">
      <w:start w:val="8"/>
      <w:numFmt w:val="upperRoman"/>
      <w:lvlText w:val="%1."/>
      <w:lvlJc w:val="left"/>
      <w:pPr>
        <w:ind w:left="1288" w:hanging="720"/>
      </w:pPr>
      <w:rPr>
        <w:rFonts w:eastAsia="Andale Sans UI" w:cs="Times New Roman" w:hint="default"/>
        <w:b/>
        <w:b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10DF5BD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1" w15:restartNumberingAfterBreak="0">
    <w:nsid w:val="10E7238C"/>
    <w:multiLevelType w:val="hybridMultilevel"/>
    <w:tmpl w:val="D2E42A08"/>
    <w:lvl w:ilvl="0" w:tplc="F6664C5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65B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0D4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406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268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A0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6FD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A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0F6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1384F0D"/>
    <w:multiLevelType w:val="hybridMultilevel"/>
    <w:tmpl w:val="D91A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884E51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5" w15:restartNumberingAfterBreak="0">
    <w:nsid w:val="11FB08D6"/>
    <w:multiLevelType w:val="multilevel"/>
    <w:tmpl w:val="3926B342"/>
    <w:styleLink w:val="WW8Num1511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1335086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7" w15:restartNumberingAfterBreak="0">
    <w:nsid w:val="133B6784"/>
    <w:multiLevelType w:val="multilevel"/>
    <w:tmpl w:val="F64EC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8" w15:restartNumberingAfterBreak="0">
    <w:nsid w:val="13666CC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9" w15:restartNumberingAfterBreak="0">
    <w:nsid w:val="1425068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0" w15:restartNumberingAfterBreak="0">
    <w:nsid w:val="142B5B4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1" w15:restartNumberingAfterBreak="0">
    <w:nsid w:val="14A107B9"/>
    <w:multiLevelType w:val="hybridMultilevel"/>
    <w:tmpl w:val="DF1CDA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CB6FE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3" w15:restartNumberingAfterBreak="0">
    <w:nsid w:val="14E12706"/>
    <w:multiLevelType w:val="hybridMultilevel"/>
    <w:tmpl w:val="37843B78"/>
    <w:styleLink w:val="WW8Num621"/>
    <w:lvl w:ilvl="0" w:tplc="E540556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31384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5" w15:restartNumberingAfterBreak="0">
    <w:nsid w:val="169871CD"/>
    <w:multiLevelType w:val="multilevel"/>
    <w:tmpl w:val="78B658E2"/>
    <w:styleLink w:val="WW8Num2211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 w15:restartNumberingAfterBreak="0">
    <w:nsid w:val="16B96238"/>
    <w:multiLevelType w:val="hybridMultilevel"/>
    <w:tmpl w:val="04CEBEC4"/>
    <w:lvl w:ilvl="0" w:tplc="73842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16CC3A8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8" w15:restartNumberingAfterBreak="0">
    <w:nsid w:val="170D0945"/>
    <w:multiLevelType w:val="hybridMultilevel"/>
    <w:tmpl w:val="202A6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426827"/>
    <w:multiLevelType w:val="hybridMultilevel"/>
    <w:tmpl w:val="6332D6E0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742691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1" w15:restartNumberingAfterBreak="0">
    <w:nsid w:val="176F338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2" w15:restartNumberingAfterBreak="0">
    <w:nsid w:val="179F611C"/>
    <w:multiLevelType w:val="hybridMultilevel"/>
    <w:tmpl w:val="8F02B1E2"/>
    <w:styleLink w:val="WW8Num5111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95D3CB4"/>
    <w:multiLevelType w:val="hybridMultilevel"/>
    <w:tmpl w:val="EA123BC8"/>
    <w:lvl w:ilvl="0" w:tplc="83BA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9673BB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6" w15:restartNumberingAfterBreak="0">
    <w:nsid w:val="196E48B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7" w15:restartNumberingAfterBreak="0">
    <w:nsid w:val="19840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19C544E0"/>
    <w:multiLevelType w:val="hybridMultilevel"/>
    <w:tmpl w:val="9C9EDE9C"/>
    <w:styleLink w:val="WW8Num8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9F33A62"/>
    <w:multiLevelType w:val="multilevel"/>
    <w:tmpl w:val="97E4AF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1A3B7E0A"/>
    <w:multiLevelType w:val="hybridMultilevel"/>
    <w:tmpl w:val="26C835EA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1A5F52CB"/>
    <w:multiLevelType w:val="hybridMultilevel"/>
    <w:tmpl w:val="3E024CE2"/>
    <w:styleLink w:val="WW8Num110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1A6B376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3" w15:restartNumberingAfterBreak="0">
    <w:nsid w:val="1A805CA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4" w15:restartNumberingAfterBreak="0">
    <w:nsid w:val="1A892AE1"/>
    <w:multiLevelType w:val="hybridMultilevel"/>
    <w:tmpl w:val="1CC4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B4D09D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6" w15:restartNumberingAfterBreak="0">
    <w:nsid w:val="1BB81EE5"/>
    <w:multiLevelType w:val="multilevel"/>
    <w:tmpl w:val="91E0AC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1C675022"/>
    <w:multiLevelType w:val="multilevel"/>
    <w:tmpl w:val="C5EED3A4"/>
    <w:styleLink w:val="WWNum3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1D2252B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09" w15:restartNumberingAfterBreak="0">
    <w:nsid w:val="1D934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1E4B52B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1" w15:restartNumberingAfterBreak="0">
    <w:nsid w:val="1ED57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1F8F5E4F"/>
    <w:multiLevelType w:val="multilevel"/>
    <w:tmpl w:val="73DC28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1FE00389"/>
    <w:multiLevelType w:val="hybridMultilevel"/>
    <w:tmpl w:val="BB3A2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0591F8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5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208D7F9A"/>
    <w:multiLevelType w:val="hybridMultilevel"/>
    <w:tmpl w:val="947031AC"/>
    <w:lvl w:ilvl="0" w:tplc="E2AED622">
      <w:start w:val="1"/>
      <w:numFmt w:val="lowerLetter"/>
      <w:lvlText w:val="%1)"/>
      <w:lvlJc w:val="left"/>
      <w:pPr>
        <w:ind w:left="1152" w:hanging="360"/>
      </w:pPr>
      <w:rPr>
        <w:rFonts w:eastAsia="ArialMT-Identity-H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7" w15:restartNumberingAfterBreak="0">
    <w:nsid w:val="210F6E8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18" w15:restartNumberingAfterBreak="0">
    <w:nsid w:val="21712C67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9" w15:restartNumberingAfterBreak="0">
    <w:nsid w:val="21810696"/>
    <w:multiLevelType w:val="hybridMultilevel"/>
    <w:tmpl w:val="DB60ABE4"/>
    <w:styleLink w:val="WW8Num60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23572A5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1" w15:restartNumberingAfterBreak="0">
    <w:nsid w:val="22944B49"/>
    <w:multiLevelType w:val="hybridMultilevel"/>
    <w:tmpl w:val="70F8788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22E44180"/>
    <w:multiLevelType w:val="multilevel"/>
    <w:tmpl w:val="DFC88CEC"/>
    <w:name w:val="NumPar"/>
    <w:styleLink w:val="WW8Num91121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236805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238F6D5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25" w15:restartNumberingAfterBreak="0">
    <w:nsid w:val="23C3323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26" w15:restartNumberingAfterBreak="0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24B43F83"/>
    <w:multiLevelType w:val="hybridMultilevel"/>
    <w:tmpl w:val="20023F20"/>
    <w:lvl w:ilvl="0" w:tplc="6AE43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4B85A96"/>
    <w:multiLevelType w:val="hybridMultilevel"/>
    <w:tmpl w:val="0DE45C96"/>
    <w:styleLink w:val="WW8Num98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4E23D4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1" w15:restartNumberingAfterBreak="0">
    <w:nsid w:val="2576671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2" w15:restartNumberingAfterBreak="0">
    <w:nsid w:val="269B5401"/>
    <w:multiLevelType w:val="hybridMultilevel"/>
    <w:tmpl w:val="2F380378"/>
    <w:styleLink w:val="WW8Num6221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6D0277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4" w15:restartNumberingAfterBreak="0">
    <w:nsid w:val="26D45409"/>
    <w:multiLevelType w:val="hybridMultilevel"/>
    <w:tmpl w:val="CCC40D62"/>
    <w:lvl w:ilvl="0" w:tplc="6CD0F6E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5" w15:restartNumberingAfterBreak="0">
    <w:nsid w:val="26F828BF"/>
    <w:multiLevelType w:val="hybridMultilevel"/>
    <w:tmpl w:val="AAF2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7301FC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7" w15:restartNumberingAfterBreak="0">
    <w:nsid w:val="27F77AA2"/>
    <w:multiLevelType w:val="hybridMultilevel"/>
    <w:tmpl w:val="4DA89D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8557E4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39" w15:restartNumberingAfterBreak="0">
    <w:nsid w:val="2857533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0" w15:restartNumberingAfterBreak="0">
    <w:nsid w:val="29BF45DA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9D0510D"/>
    <w:multiLevelType w:val="hybridMultilevel"/>
    <w:tmpl w:val="3230D6D0"/>
    <w:lvl w:ilvl="0" w:tplc="AFFE0EB2">
      <w:start w:val="3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A08376A"/>
    <w:multiLevelType w:val="hybridMultilevel"/>
    <w:tmpl w:val="2AE29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A763046"/>
    <w:multiLevelType w:val="multilevel"/>
    <w:tmpl w:val="400EB2DC"/>
    <w:styleLink w:val="WW8Num2112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4" w15:restartNumberingAfterBreak="0">
    <w:nsid w:val="2A803956"/>
    <w:multiLevelType w:val="multilevel"/>
    <w:tmpl w:val="C376FFA8"/>
    <w:styleLink w:val="WW8Num311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145" w15:restartNumberingAfterBreak="0">
    <w:nsid w:val="2AF11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2B1323C6"/>
    <w:multiLevelType w:val="hybridMultilevel"/>
    <w:tmpl w:val="BFE6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C05745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8" w15:restartNumberingAfterBreak="0">
    <w:nsid w:val="2C283B76"/>
    <w:multiLevelType w:val="hybridMultilevel"/>
    <w:tmpl w:val="DB68C058"/>
    <w:lvl w:ilvl="0" w:tplc="6FBACAF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2CEF79AA"/>
    <w:multiLevelType w:val="hybridMultilevel"/>
    <w:tmpl w:val="EEFE38B2"/>
    <w:lvl w:ilvl="0" w:tplc="3E1AF5D0">
      <w:start w:val="1"/>
      <w:numFmt w:val="lowerLetter"/>
      <w:lvlText w:val="%1)"/>
      <w:lvlJc w:val="left"/>
      <w:pPr>
        <w:ind w:left="720" w:hanging="360"/>
      </w:pPr>
      <w:rPr>
        <w:rFonts w:eastAsia="Andale Sans U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1" w15:restartNumberingAfterBreak="0">
    <w:nsid w:val="2D94473F"/>
    <w:multiLevelType w:val="multilevel"/>
    <w:tmpl w:val="F1FAC214"/>
    <w:styleLink w:val="WW8Num1211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2DC93635"/>
    <w:multiLevelType w:val="hybridMultilevel"/>
    <w:tmpl w:val="CBA634C6"/>
    <w:lvl w:ilvl="0" w:tplc="E38E6F5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DE43AE1"/>
    <w:multiLevelType w:val="hybridMultilevel"/>
    <w:tmpl w:val="32D8D96C"/>
    <w:lvl w:ilvl="0" w:tplc="B776C50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4" w15:restartNumberingAfterBreak="0">
    <w:nsid w:val="2E0E142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55" w15:restartNumberingAfterBreak="0">
    <w:nsid w:val="2E3865AF"/>
    <w:multiLevelType w:val="hybridMultilevel"/>
    <w:tmpl w:val="79DE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EEB20F9"/>
    <w:multiLevelType w:val="hybridMultilevel"/>
    <w:tmpl w:val="C4E883D8"/>
    <w:lvl w:ilvl="0" w:tplc="FF9A8092">
      <w:start w:val="7"/>
      <w:numFmt w:val="bullet"/>
      <w:lvlText w:val="–"/>
      <w:lvlJc w:val="left"/>
      <w:pPr>
        <w:ind w:left="1152" w:hanging="360"/>
      </w:pPr>
      <w:rPr>
        <w:rFonts w:ascii="Times New Roman" w:eastAsia="Andale Sans UI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7" w15:restartNumberingAfterBreak="0">
    <w:nsid w:val="2F0E5AA2"/>
    <w:multiLevelType w:val="hybridMultilevel"/>
    <w:tmpl w:val="3098A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17F1904"/>
    <w:multiLevelType w:val="hybridMultilevel"/>
    <w:tmpl w:val="6B9E272C"/>
    <w:lvl w:ilvl="0" w:tplc="B7DAC9FC">
      <w:start w:val="2500"/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1F8300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0" w15:restartNumberingAfterBreak="0">
    <w:nsid w:val="32011EC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1" w15:restartNumberingAfterBreak="0">
    <w:nsid w:val="323315C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2" w15:restartNumberingAfterBreak="0">
    <w:nsid w:val="32397A7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3" w15:restartNumberingAfterBreak="0">
    <w:nsid w:val="32CC6C5B"/>
    <w:multiLevelType w:val="hybridMultilevel"/>
    <w:tmpl w:val="5422F552"/>
    <w:styleLink w:val="WW8Num9811112"/>
    <w:lvl w:ilvl="0" w:tplc="0028652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E48D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C52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618B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5618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6FCC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1C2D6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417D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057C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330638AE"/>
    <w:multiLevelType w:val="hybridMultilevel"/>
    <w:tmpl w:val="D722DDBA"/>
    <w:styleLink w:val="WW8Num6011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5" w15:restartNumberingAfterBreak="0">
    <w:nsid w:val="33190A7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6" w15:restartNumberingAfterBreak="0">
    <w:nsid w:val="336741FB"/>
    <w:multiLevelType w:val="hybridMultilevel"/>
    <w:tmpl w:val="E87C6FBC"/>
    <w:lvl w:ilvl="0" w:tplc="E750A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3865FD8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8" w15:restartNumberingAfterBreak="0">
    <w:nsid w:val="338E0380"/>
    <w:multiLevelType w:val="multilevel"/>
    <w:tmpl w:val="FDB2436C"/>
    <w:styleLink w:val="WW8Num9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342705EF"/>
    <w:multiLevelType w:val="hybridMultilevel"/>
    <w:tmpl w:val="0980BDC0"/>
    <w:lvl w:ilvl="0" w:tplc="717E7D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4600882"/>
    <w:multiLevelType w:val="hybridMultilevel"/>
    <w:tmpl w:val="B5BA56BA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1" w15:restartNumberingAfterBreak="0">
    <w:nsid w:val="34C654AF"/>
    <w:multiLevelType w:val="multilevel"/>
    <w:tmpl w:val="8D06C3F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350F3C8F"/>
    <w:multiLevelType w:val="multilevel"/>
    <w:tmpl w:val="6EB82BB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35DA32AA"/>
    <w:multiLevelType w:val="hybridMultilevel"/>
    <w:tmpl w:val="E1CE3EF4"/>
    <w:lvl w:ilvl="0" w:tplc="6644B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368D7B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369C4F04"/>
    <w:multiLevelType w:val="hybridMultilevel"/>
    <w:tmpl w:val="36C20E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36AA5DFF"/>
    <w:multiLevelType w:val="hybridMultilevel"/>
    <w:tmpl w:val="DA1889D0"/>
    <w:lvl w:ilvl="0" w:tplc="ABE4F61A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6BC052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78" w15:restartNumberingAfterBreak="0">
    <w:nsid w:val="371138DE"/>
    <w:multiLevelType w:val="multilevel"/>
    <w:tmpl w:val="F64ECB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9" w15:restartNumberingAfterBreak="0">
    <w:nsid w:val="371C76D2"/>
    <w:multiLevelType w:val="multilevel"/>
    <w:tmpl w:val="E77C0968"/>
    <w:styleLink w:val="WW8Num9121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376A13AC"/>
    <w:multiLevelType w:val="multilevel"/>
    <w:tmpl w:val="4D74D2A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38956851"/>
    <w:multiLevelType w:val="hybridMultilevel"/>
    <w:tmpl w:val="B7B6649C"/>
    <w:lvl w:ilvl="0" w:tplc="F81AB84C">
      <w:start w:val="5"/>
      <w:numFmt w:val="bullet"/>
      <w:lvlText w:val="-"/>
      <w:lvlJc w:val="left"/>
      <w:pPr>
        <w:ind w:left="1148" w:hanging="360"/>
      </w:pPr>
      <w:rPr>
        <w:rFonts w:ascii="Times New Roman" w:eastAsia="Andale Sans UI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2" w15:restartNumberingAfterBreak="0">
    <w:nsid w:val="38BF276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3" w15:restartNumberingAfterBreak="0">
    <w:nsid w:val="391B7A4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4" w15:restartNumberingAfterBreak="0">
    <w:nsid w:val="39496171"/>
    <w:multiLevelType w:val="hybridMultilevel"/>
    <w:tmpl w:val="436040CE"/>
    <w:lvl w:ilvl="0" w:tplc="8E945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97876AF"/>
    <w:multiLevelType w:val="hybridMultilevel"/>
    <w:tmpl w:val="532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9941179"/>
    <w:multiLevelType w:val="hybridMultilevel"/>
    <w:tmpl w:val="B1DA9C2A"/>
    <w:styleLink w:val="WW8Num1311"/>
    <w:lvl w:ilvl="0" w:tplc="A2A4FC1E">
      <w:start w:val="1"/>
      <w:numFmt w:val="lowerLetter"/>
      <w:lvlText w:val="%1)"/>
      <w:lvlJc w:val="left"/>
      <w:pPr>
        <w:ind w:left="1715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187" w15:restartNumberingAfterBreak="0">
    <w:nsid w:val="39D83FF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8" w15:restartNumberingAfterBreak="0">
    <w:nsid w:val="3A1F779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89" w15:restartNumberingAfterBreak="0">
    <w:nsid w:val="3A4C23A8"/>
    <w:multiLevelType w:val="hybridMultilevel"/>
    <w:tmpl w:val="EB9444FA"/>
    <w:lvl w:ilvl="0" w:tplc="E214BE7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A69189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1" w15:restartNumberingAfterBreak="0">
    <w:nsid w:val="3A7E278A"/>
    <w:multiLevelType w:val="hybridMultilevel"/>
    <w:tmpl w:val="4DA89DCE"/>
    <w:lvl w:ilvl="0" w:tplc="E4AEA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AAC2370"/>
    <w:multiLevelType w:val="hybridMultilevel"/>
    <w:tmpl w:val="5DCCB3C0"/>
    <w:styleLink w:val="WW8Num13111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3B614541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4" w15:restartNumberingAfterBreak="0">
    <w:nsid w:val="3CAA056F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5" w15:restartNumberingAfterBreak="0">
    <w:nsid w:val="3CB2345A"/>
    <w:multiLevelType w:val="hybridMultilevel"/>
    <w:tmpl w:val="E87E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D3A0DE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7" w15:restartNumberingAfterBreak="0">
    <w:nsid w:val="3E143D71"/>
    <w:multiLevelType w:val="hybridMultilevel"/>
    <w:tmpl w:val="0590C7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ADD2D73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53EAB8BE">
      <w:start w:val="1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3FB53FC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99" w15:restartNumberingAfterBreak="0">
    <w:nsid w:val="406066F1"/>
    <w:multiLevelType w:val="hybridMultilevel"/>
    <w:tmpl w:val="312A6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06D543A"/>
    <w:multiLevelType w:val="hybridMultilevel"/>
    <w:tmpl w:val="2FCE5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0BD36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2" w15:restartNumberingAfterBreak="0">
    <w:nsid w:val="40D7388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3" w15:restartNumberingAfterBreak="0">
    <w:nsid w:val="40E83F2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4" w15:restartNumberingAfterBreak="0">
    <w:nsid w:val="41B45A17"/>
    <w:multiLevelType w:val="hybridMultilevel"/>
    <w:tmpl w:val="60C4C8CE"/>
    <w:lvl w:ilvl="0" w:tplc="D3588C06">
      <w:start w:val="5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2713452"/>
    <w:multiLevelType w:val="singleLevel"/>
    <w:tmpl w:val="3B8CC7EA"/>
    <w:name w:val="Tiret 1"/>
    <w:styleLink w:val="WW8Num110211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6" w15:restartNumberingAfterBreak="0">
    <w:nsid w:val="427E153C"/>
    <w:multiLevelType w:val="multilevel"/>
    <w:tmpl w:val="8DE4055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7" w15:restartNumberingAfterBreak="0">
    <w:nsid w:val="429D3AAE"/>
    <w:multiLevelType w:val="multilevel"/>
    <w:tmpl w:val="0415001F"/>
    <w:styleLink w:val="WW8Num36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 w15:restartNumberingAfterBreak="0">
    <w:nsid w:val="42D23F8C"/>
    <w:multiLevelType w:val="hybridMultilevel"/>
    <w:tmpl w:val="B5BA56BA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9" w15:restartNumberingAfterBreak="0">
    <w:nsid w:val="4358445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0" w15:restartNumberingAfterBreak="0">
    <w:nsid w:val="44506F23"/>
    <w:multiLevelType w:val="hybridMultilevel"/>
    <w:tmpl w:val="9BF0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46519D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2" w15:restartNumberingAfterBreak="0">
    <w:nsid w:val="44652C6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3" w15:restartNumberingAfterBreak="0">
    <w:nsid w:val="45255601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4" w15:restartNumberingAfterBreak="0">
    <w:nsid w:val="45673595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5EC439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6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6E206E7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8" w15:restartNumberingAfterBreak="0">
    <w:nsid w:val="47041C2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19" w15:restartNumberingAfterBreak="0">
    <w:nsid w:val="478503D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0" w15:restartNumberingAfterBreak="0">
    <w:nsid w:val="489671F7"/>
    <w:multiLevelType w:val="hybridMultilevel"/>
    <w:tmpl w:val="5B240722"/>
    <w:lvl w:ilvl="0" w:tplc="35824D06">
      <w:start w:val="1"/>
      <w:numFmt w:val="upperRoman"/>
      <w:lvlText w:val="%1."/>
      <w:lvlJc w:val="left"/>
      <w:pPr>
        <w:ind w:left="1080" w:hanging="720"/>
      </w:pPr>
      <w:rPr>
        <w:rFonts w:ascii="Segoe UI" w:eastAsia="Andale Sans UI" w:hAnsi="Segoe UI"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8B055BD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2" w15:restartNumberingAfterBreak="0">
    <w:nsid w:val="48B059C6"/>
    <w:multiLevelType w:val="hybridMultilevel"/>
    <w:tmpl w:val="43D24454"/>
    <w:styleLink w:val="WW8Num6012"/>
    <w:lvl w:ilvl="0" w:tplc="5D889F00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3" w15:restartNumberingAfterBreak="0">
    <w:nsid w:val="48D84928"/>
    <w:multiLevelType w:val="hybridMultilevel"/>
    <w:tmpl w:val="1DC207CA"/>
    <w:lvl w:ilvl="0" w:tplc="12161A48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91C01DE"/>
    <w:multiLevelType w:val="multilevel"/>
    <w:tmpl w:val="7996DD2A"/>
    <w:styleLink w:val="WW8Num982111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5" w15:restartNumberingAfterBreak="0">
    <w:nsid w:val="49B55DA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6" w15:restartNumberingAfterBreak="0">
    <w:nsid w:val="4A4030A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27" w15:restartNumberingAfterBreak="0">
    <w:nsid w:val="4A630E8F"/>
    <w:multiLevelType w:val="hybridMultilevel"/>
    <w:tmpl w:val="6F86E2FC"/>
    <w:styleLink w:val="WW8Num602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BA779E0"/>
    <w:multiLevelType w:val="hybridMultilevel"/>
    <w:tmpl w:val="0A141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BEF4927"/>
    <w:multiLevelType w:val="hybridMultilevel"/>
    <w:tmpl w:val="64E65C0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0" w15:restartNumberingAfterBreak="0">
    <w:nsid w:val="4BEF5818"/>
    <w:multiLevelType w:val="multilevel"/>
    <w:tmpl w:val="D4FA0108"/>
    <w:styleLink w:val="WW8Num10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1" w15:restartNumberingAfterBreak="0">
    <w:nsid w:val="4CA76DEF"/>
    <w:multiLevelType w:val="multilevel"/>
    <w:tmpl w:val="F64EC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2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3" w15:restartNumberingAfterBreak="0">
    <w:nsid w:val="4D464E22"/>
    <w:multiLevelType w:val="multilevel"/>
    <w:tmpl w:val="F64ECB82"/>
    <w:styleLink w:val="WW8Num6212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4" w15:restartNumberingAfterBreak="0">
    <w:nsid w:val="4D5168B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35" w15:restartNumberingAfterBreak="0">
    <w:nsid w:val="4D6F60F8"/>
    <w:multiLevelType w:val="hybridMultilevel"/>
    <w:tmpl w:val="9B7C5EA4"/>
    <w:lvl w:ilvl="0" w:tplc="E320D0F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6" w15:restartNumberingAfterBreak="0">
    <w:nsid w:val="4D806151"/>
    <w:multiLevelType w:val="hybridMultilevel"/>
    <w:tmpl w:val="285CC74E"/>
    <w:lvl w:ilvl="0" w:tplc="1FA07CE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E136E83"/>
    <w:multiLevelType w:val="hybridMultilevel"/>
    <w:tmpl w:val="088C36EA"/>
    <w:lvl w:ilvl="0" w:tplc="918E8B72">
      <w:start w:val="1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E473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9" w15:restartNumberingAfterBreak="0">
    <w:nsid w:val="4F523841"/>
    <w:multiLevelType w:val="hybridMultilevel"/>
    <w:tmpl w:val="570A9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4F92477D"/>
    <w:multiLevelType w:val="hybridMultilevel"/>
    <w:tmpl w:val="7B84E3B2"/>
    <w:lvl w:ilvl="0" w:tplc="EC3E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F971D50"/>
    <w:multiLevelType w:val="hybridMultilevel"/>
    <w:tmpl w:val="92069C72"/>
    <w:lvl w:ilvl="0" w:tplc="A872BB44">
      <w:start w:val="1"/>
      <w:numFmt w:val="bullet"/>
      <w:lvlText w:val="-"/>
      <w:lvlJc w:val="left"/>
      <w:pPr>
        <w:ind w:left="2345" w:hanging="360"/>
      </w:pPr>
      <w:rPr>
        <w:rFonts w:ascii="Times New Roman" w:eastAsia="Andale Sans U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2" w15:restartNumberingAfterBreak="0">
    <w:nsid w:val="4F9A1A1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43" w15:restartNumberingAfterBreak="0">
    <w:nsid w:val="505C13E1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0C903B2"/>
    <w:multiLevelType w:val="hybridMultilevel"/>
    <w:tmpl w:val="D0307AE8"/>
    <w:lvl w:ilvl="0" w:tplc="58763C68">
      <w:start w:val="1"/>
      <w:numFmt w:val="lowerLetter"/>
      <w:lvlText w:val="%1)"/>
      <w:lvlJc w:val="left"/>
      <w:pPr>
        <w:ind w:left="1152" w:hanging="360"/>
      </w:pPr>
      <w:rPr>
        <w:rFonts w:eastAsia="Andale Sans UI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5" w15:restartNumberingAfterBreak="0">
    <w:nsid w:val="519C03CB"/>
    <w:multiLevelType w:val="hybridMultilevel"/>
    <w:tmpl w:val="6D8AAAA0"/>
    <w:lvl w:ilvl="0" w:tplc="A7B69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2EF5BFF"/>
    <w:multiLevelType w:val="hybridMultilevel"/>
    <w:tmpl w:val="4148D0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3662B44"/>
    <w:multiLevelType w:val="hybridMultilevel"/>
    <w:tmpl w:val="03A06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3B74F11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49" w15:restartNumberingAfterBreak="0">
    <w:nsid w:val="53E5363D"/>
    <w:multiLevelType w:val="multilevel"/>
    <w:tmpl w:val="09009070"/>
    <w:styleLink w:val="WW8Num18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0" w15:restartNumberingAfterBreak="0">
    <w:nsid w:val="540226AA"/>
    <w:multiLevelType w:val="multilevel"/>
    <w:tmpl w:val="F994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4103ED2"/>
    <w:multiLevelType w:val="hybridMultilevel"/>
    <w:tmpl w:val="8DEC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4E925D5"/>
    <w:multiLevelType w:val="hybridMultilevel"/>
    <w:tmpl w:val="0400F19E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3" w15:restartNumberingAfterBreak="0">
    <w:nsid w:val="55556FC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4" w15:restartNumberingAfterBreak="0">
    <w:nsid w:val="55695B72"/>
    <w:multiLevelType w:val="hybridMultilevel"/>
    <w:tmpl w:val="C868B0B8"/>
    <w:lvl w:ilvl="0" w:tplc="C2409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 w15:restartNumberingAfterBreak="0">
    <w:nsid w:val="55EEA274"/>
    <w:multiLevelType w:val="hybridMultilevel"/>
    <w:tmpl w:val="FFFFFFFF"/>
    <w:styleLink w:val="WW8Num1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6" w15:restartNumberingAfterBreak="0">
    <w:nsid w:val="563751CA"/>
    <w:multiLevelType w:val="hybridMultilevel"/>
    <w:tmpl w:val="9812961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7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8" w15:restartNumberingAfterBreak="0">
    <w:nsid w:val="56E266B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9" w15:restartNumberingAfterBreak="0">
    <w:nsid w:val="5849255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0" w15:restartNumberingAfterBreak="0">
    <w:nsid w:val="58627A3E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1" w15:restartNumberingAfterBreak="0">
    <w:nsid w:val="586E3935"/>
    <w:multiLevelType w:val="hybridMultilevel"/>
    <w:tmpl w:val="03B4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8D95308"/>
    <w:multiLevelType w:val="hybridMultilevel"/>
    <w:tmpl w:val="32008854"/>
    <w:lvl w:ilvl="0" w:tplc="6636A0F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3" w15:restartNumberingAfterBreak="0">
    <w:nsid w:val="58E21AA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4" w15:restartNumberingAfterBreak="0">
    <w:nsid w:val="590B4B3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5" w15:restartNumberingAfterBreak="0">
    <w:nsid w:val="5981045E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6" w15:restartNumberingAfterBreak="0">
    <w:nsid w:val="59AE2365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7" w15:restartNumberingAfterBreak="0">
    <w:nsid w:val="59F270A4"/>
    <w:multiLevelType w:val="hybridMultilevel"/>
    <w:tmpl w:val="B98A806A"/>
    <w:lvl w:ilvl="0" w:tplc="FC60B29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A2924B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69" w15:restartNumberingAfterBreak="0">
    <w:nsid w:val="5A2D3949"/>
    <w:multiLevelType w:val="hybridMultilevel"/>
    <w:tmpl w:val="71287EFE"/>
    <w:lvl w:ilvl="0" w:tplc="AB82419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5A6D4CDF"/>
    <w:multiLevelType w:val="hybridMultilevel"/>
    <w:tmpl w:val="3A6253C4"/>
    <w:lvl w:ilvl="0" w:tplc="54DCCFB8">
      <w:start w:val="2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B2736E4"/>
    <w:multiLevelType w:val="hybridMultilevel"/>
    <w:tmpl w:val="B5BA56BA"/>
    <w:lvl w:ilvl="0" w:tplc="E3326F8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2" w15:restartNumberingAfterBreak="0">
    <w:nsid w:val="5BF0592C"/>
    <w:multiLevelType w:val="hybridMultilevel"/>
    <w:tmpl w:val="802CB2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BFD4BF2"/>
    <w:multiLevelType w:val="hybridMultilevel"/>
    <w:tmpl w:val="03123272"/>
    <w:lvl w:ilvl="0" w:tplc="F9F832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CA31A15"/>
    <w:multiLevelType w:val="singleLevel"/>
    <w:tmpl w:val="CB981644"/>
    <w:name w:val="Tiret 0"/>
    <w:styleLink w:val="111111123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5" w15:restartNumberingAfterBreak="0">
    <w:nsid w:val="5CDC2678"/>
    <w:multiLevelType w:val="hybridMultilevel"/>
    <w:tmpl w:val="28F48EB6"/>
    <w:lvl w:ilvl="0" w:tplc="560459DE">
      <w:start w:val="8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CF43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7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E09422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79" w15:restartNumberingAfterBreak="0">
    <w:nsid w:val="5E0E7B3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0" w15:restartNumberingAfterBreak="0">
    <w:nsid w:val="5E90740B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EDC7754"/>
    <w:multiLevelType w:val="hybridMultilevel"/>
    <w:tmpl w:val="246ED25C"/>
    <w:lvl w:ilvl="0" w:tplc="74E85C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2" w15:restartNumberingAfterBreak="0">
    <w:nsid w:val="5EE96106"/>
    <w:multiLevelType w:val="multilevel"/>
    <w:tmpl w:val="F64ECB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3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5F4E08B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5" w15:restartNumberingAfterBreak="0">
    <w:nsid w:val="5F8D77EB"/>
    <w:multiLevelType w:val="hybridMultilevel"/>
    <w:tmpl w:val="B9E2981A"/>
    <w:styleLink w:val="WW8Num11011111"/>
    <w:lvl w:ilvl="0" w:tplc="7376DC0E">
      <w:start w:val="1"/>
      <w:numFmt w:val="decimal"/>
      <w:suff w:val="space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6" w15:restartNumberingAfterBreak="0">
    <w:nsid w:val="603B05E5"/>
    <w:multiLevelType w:val="multilevel"/>
    <w:tmpl w:val="3410D5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7" w15:restartNumberingAfterBreak="0">
    <w:nsid w:val="60C708A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8" w15:restartNumberingAfterBreak="0">
    <w:nsid w:val="61122886"/>
    <w:multiLevelType w:val="multilevel"/>
    <w:tmpl w:val="5D32AAAE"/>
    <w:lvl w:ilvl="0">
      <w:start w:val="1"/>
      <w:numFmt w:val="decimal"/>
      <w:lvlText w:val="%1."/>
      <w:lvlJc w:val="left"/>
      <w:pPr>
        <w:ind w:left="284" w:hanging="284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89" w15:restartNumberingAfterBreak="0">
    <w:nsid w:val="61F41C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0" w15:restartNumberingAfterBreak="0">
    <w:nsid w:val="629715CB"/>
    <w:multiLevelType w:val="hybridMultilevel"/>
    <w:tmpl w:val="9424D09C"/>
    <w:lvl w:ilvl="0" w:tplc="825A5CC0">
      <w:start w:val="1"/>
      <w:numFmt w:val="lowerLetter"/>
      <w:lvlText w:val="%1)"/>
      <w:lvlJc w:val="left"/>
      <w:pPr>
        <w:ind w:left="1353" w:hanging="360"/>
      </w:pPr>
      <w:rPr>
        <w:rFonts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1" w15:restartNumberingAfterBreak="0">
    <w:nsid w:val="634523C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2" w15:restartNumberingAfterBreak="0">
    <w:nsid w:val="635A529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3" w15:restartNumberingAfterBreak="0">
    <w:nsid w:val="63B739F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4" w15:restartNumberingAfterBreak="0">
    <w:nsid w:val="63F87D2C"/>
    <w:multiLevelType w:val="multilevel"/>
    <w:tmpl w:val="C82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414167F"/>
    <w:multiLevelType w:val="hybridMultilevel"/>
    <w:tmpl w:val="813C5262"/>
    <w:lvl w:ilvl="0" w:tplc="5796A64E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96" w15:restartNumberingAfterBreak="0">
    <w:nsid w:val="6498676C"/>
    <w:multiLevelType w:val="hybridMultilevel"/>
    <w:tmpl w:val="E4C4B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4B401E6">
      <w:numFmt w:val="bullet"/>
      <w:lvlText w:val=""/>
      <w:lvlJc w:val="left"/>
      <w:pPr>
        <w:ind w:left="1440" w:hanging="360"/>
      </w:pPr>
      <w:rPr>
        <w:rFonts w:ascii="Symbol" w:eastAsia="Andale Sans UI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5AD62EC"/>
    <w:multiLevelType w:val="multilevel"/>
    <w:tmpl w:val="AD121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 w15:restartNumberingAfterBreak="0">
    <w:nsid w:val="6607735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9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00" w15:restartNumberingAfterBreak="0">
    <w:nsid w:val="672F51F1"/>
    <w:multiLevelType w:val="hybridMultilevel"/>
    <w:tmpl w:val="E84C49D4"/>
    <w:lvl w:ilvl="0" w:tplc="695EB3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7B671D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2" w15:restartNumberingAfterBreak="0">
    <w:nsid w:val="680A05E0"/>
    <w:multiLevelType w:val="multilevel"/>
    <w:tmpl w:val="43DCD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3" w15:restartNumberingAfterBreak="0">
    <w:nsid w:val="68152F36"/>
    <w:multiLevelType w:val="hybridMultilevel"/>
    <w:tmpl w:val="1CC40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89733F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05" w15:restartNumberingAfterBreak="0">
    <w:nsid w:val="68E90B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6" w15:restartNumberingAfterBreak="0">
    <w:nsid w:val="69467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7" w15:restartNumberingAfterBreak="0">
    <w:nsid w:val="6A6A3DA7"/>
    <w:multiLevelType w:val="hybridMultilevel"/>
    <w:tmpl w:val="AE3E03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A7F4FE1"/>
    <w:multiLevelType w:val="multilevel"/>
    <w:tmpl w:val="6C6AAD56"/>
    <w:lvl w:ilvl="0"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09" w15:restartNumberingAfterBreak="0">
    <w:nsid w:val="6A81178B"/>
    <w:multiLevelType w:val="multilevel"/>
    <w:tmpl w:val="AA24A06A"/>
    <w:styleLink w:val="WW8Num6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0" w15:restartNumberingAfterBreak="0">
    <w:nsid w:val="6AA3320F"/>
    <w:multiLevelType w:val="hybridMultilevel"/>
    <w:tmpl w:val="6292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AA7518D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2" w15:restartNumberingAfterBreak="0">
    <w:nsid w:val="6B2F361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3" w15:restartNumberingAfterBreak="0">
    <w:nsid w:val="6B4D2E1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4" w15:restartNumberingAfterBreak="0">
    <w:nsid w:val="6B7D5A91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15" w15:restartNumberingAfterBreak="0">
    <w:nsid w:val="6BA56EF4"/>
    <w:multiLevelType w:val="multilevel"/>
    <w:tmpl w:val="A54A8028"/>
    <w:styleLink w:val="WW8Num14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6" w15:restartNumberingAfterBreak="0">
    <w:nsid w:val="6BDD54E3"/>
    <w:multiLevelType w:val="multilevel"/>
    <w:tmpl w:val="BB24D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BF26E45"/>
    <w:multiLevelType w:val="hybridMultilevel"/>
    <w:tmpl w:val="29B464C2"/>
    <w:lvl w:ilvl="0" w:tplc="4FD2AF50">
      <w:start w:val="1"/>
      <w:numFmt w:val="lowerLetter"/>
      <w:lvlText w:val="%1)"/>
      <w:lvlJc w:val="left"/>
      <w:pPr>
        <w:ind w:left="1872" w:hanging="360"/>
      </w:pPr>
      <w:rPr>
        <w:rFonts w:eastAsia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18" w15:restartNumberingAfterBreak="0">
    <w:nsid w:val="6C0F47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9" w15:restartNumberingAfterBreak="0">
    <w:nsid w:val="6C3B516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0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1" w15:restartNumberingAfterBreak="0">
    <w:nsid w:val="6CB11F07"/>
    <w:multiLevelType w:val="hybridMultilevel"/>
    <w:tmpl w:val="D2F20B9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6CBE16FA"/>
    <w:multiLevelType w:val="hybridMultilevel"/>
    <w:tmpl w:val="74742334"/>
    <w:styleLink w:val="WW8Num6011111"/>
    <w:lvl w:ilvl="0" w:tplc="E58E2B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D2F649C"/>
    <w:multiLevelType w:val="hybridMultilevel"/>
    <w:tmpl w:val="136C9764"/>
    <w:lvl w:ilvl="0" w:tplc="E33E58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D7324D0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5" w15:restartNumberingAfterBreak="0">
    <w:nsid w:val="6DDC50BA"/>
    <w:multiLevelType w:val="multilevel"/>
    <w:tmpl w:val="46EAD746"/>
    <w:styleLink w:val="WWNum121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6" w15:restartNumberingAfterBreak="0">
    <w:nsid w:val="6E98108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7" w15:restartNumberingAfterBreak="0">
    <w:nsid w:val="6F817B23"/>
    <w:multiLevelType w:val="hybridMultilevel"/>
    <w:tmpl w:val="7EB46166"/>
    <w:lvl w:ilvl="0" w:tplc="12A0F17C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0B6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CC0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8E0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6F8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409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74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EF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455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8" w15:restartNumberingAfterBreak="0">
    <w:nsid w:val="6F88162F"/>
    <w:multiLevelType w:val="multilevel"/>
    <w:tmpl w:val="F64ECB82"/>
    <w:styleLink w:val="WW8Num911111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9" w15:restartNumberingAfterBreak="0">
    <w:nsid w:val="70AD685A"/>
    <w:multiLevelType w:val="multilevel"/>
    <w:tmpl w:val="3F169E64"/>
    <w:styleLink w:val="WW8Num7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0" w15:restartNumberingAfterBreak="0">
    <w:nsid w:val="717034A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31" w15:restartNumberingAfterBreak="0">
    <w:nsid w:val="71755F9E"/>
    <w:multiLevelType w:val="hybridMultilevel"/>
    <w:tmpl w:val="FED00654"/>
    <w:lvl w:ilvl="0" w:tplc="0F4E63F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EEA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0E4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89F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22F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6D8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2AF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61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6B8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2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333" w15:restartNumberingAfterBreak="0">
    <w:nsid w:val="724628DC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34" w15:restartNumberingAfterBreak="0">
    <w:nsid w:val="72C70835"/>
    <w:multiLevelType w:val="hybridMultilevel"/>
    <w:tmpl w:val="4148D0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2F32051"/>
    <w:multiLevelType w:val="hybridMultilevel"/>
    <w:tmpl w:val="CBA0464A"/>
    <w:lvl w:ilvl="0" w:tplc="6FF0D5D6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3792CD2"/>
    <w:multiLevelType w:val="hybridMultilevel"/>
    <w:tmpl w:val="C15C7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3BA7FCB"/>
    <w:multiLevelType w:val="hybridMultilevel"/>
    <w:tmpl w:val="A610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3CB7F3E"/>
    <w:multiLevelType w:val="hybridMultilevel"/>
    <w:tmpl w:val="B5BA56BA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9" w15:restartNumberingAfterBreak="0">
    <w:nsid w:val="73F831A3"/>
    <w:multiLevelType w:val="hybridMultilevel"/>
    <w:tmpl w:val="792606EA"/>
    <w:lvl w:ilvl="0" w:tplc="3AEA9A0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0" w15:restartNumberingAfterBreak="0">
    <w:nsid w:val="74746A58"/>
    <w:multiLevelType w:val="multilevel"/>
    <w:tmpl w:val="DDA0CFCA"/>
    <w:styleLink w:val="WWNum11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1" w15:restartNumberingAfterBreak="0">
    <w:nsid w:val="75743F9B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42" w15:restartNumberingAfterBreak="0">
    <w:nsid w:val="75D955E8"/>
    <w:multiLevelType w:val="multilevel"/>
    <w:tmpl w:val="4ED23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3" w15:restartNumberingAfterBreak="0">
    <w:nsid w:val="761669C5"/>
    <w:multiLevelType w:val="hybridMultilevel"/>
    <w:tmpl w:val="AB42A520"/>
    <w:styleLink w:val="WW8Num91131"/>
    <w:lvl w:ilvl="0" w:tplc="43A2F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6915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5" w15:restartNumberingAfterBreak="0">
    <w:nsid w:val="76A44B2E"/>
    <w:multiLevelType w:val="hybridMultilevel"/>
    <w:tmpl w:val="5B009306"/>
    <w:lvl w:ilvl="0" w:tplc="BCDE3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6E04635"/>
    <w:multiLevelType w:val="hybridMultilevel"/>
    <w:tmpl w:val="AE3E1EE8"/>
    <w:lvl w:ilvl="0" w:tplc="63F2BF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7" w15:restartNumberingAfterBreak="0">
    <w:nsid w:val="77415CF8"/>
    <w:multiLevelType w:val="hybridMultilevel"/>
    <w:tmpl w:val="9F10A92A"/>
    <w:lvl w:ilvl="0" w:tplc="1A24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CE6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C30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880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E9B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CC9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A92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8D8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AE0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8" w15:restartNumberingAfterBreak="0">
    <w:nsid w:val="776A7E57"/>
    <w:multiLevelType w:val="multilevel"/>
    <w:tmpl w:val="F4167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Andale Sans UI" w:hAnsi="Times New Roman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9" w15:restartNumberingAfterBreak="0">
    <w:nsid w:val="77AC5F86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0" w15:restartNumberingAfterBreak="0">
    <w:nsid w:val="77E27A4A"/>
    <w:multiLevelType w:val="hybridMultilevel"/>
    <w:tmpl w:val="AE3E03EE"/>
    <w:lvl w:ilvl="0" w:tplc="7EE48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82D20E4"/>
    <w:multiLevelType w:val="hybridMultilevel"/>
    <w:tmpl w:val="EBD62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8E35D8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3" w15:restartNumberingAfterBreak="0">
    <w:nsid w:val="79DD5D89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4" w15:restartNumberingAfterBreak="0">
    <w:nsid w:val="7A334DC3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5" w15:restartNumberingAfterBreak="0">
    <w:nsid w:val="7A530CC8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6" w15:restartNumberingAfterBreak="0">
    <w:nsid w:val="7A596F32"/>
    <w:multiLevelType w:val="hybridMultilevel"/>
    <w:tmpl w:val="53508088"/>
    <w:lvl w:ilvl="0" w:tplc="FC6EC8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7AEE49E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58" w15:restartNumberingAfterBreak="0">
    <w:nsid w:val="7C047D34"/>
    <w:multiLevelType w:val="hybridMultilevel"/>
    <w:tmpl w:val="8E5253E6"/>
    <w:lvl w:ilvl="0" w:tplc="5C488CDE">
      <w:start w:val="1"/>
      <w:numFmt w:val="lowerLetter"/>
      <w:lvlText w:val="%1)"/>
      <w:lvlJc w:val="left"/>
      <w:pPr>
        <w:ind w:left="1353" w:hanging="360"/>
      </w:pPr>
      <w:rPr>
        <w:rFonts w:eastAsia="Andale Sans UI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9" w15:restartNumberingAfterBreak="0">
    <w:nsid w:val="7C7272C4"/>
    <w:multiLevelType w:val="multilevel"/>
    <w:tmpl w:val="F64ECB82"/>
    <w:styleLink w:val="WW8Num6012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60" w15:restartNumberingAfterBreak="0">
    <w:nsid w:val="7C830F72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61" w15:restartNumberingAfterBreak="0">
    <w:nsid w:val="7CFE6981"/>
    <w:multiLevelType w:val="hybridMultilevel"/>
    <w:tmpl w:val="6BF2B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D0D2721"/>
    <w:multiLevelType w:val="hybridMultilevel"/>
    <w:tmpl w:val="862CA534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3" w15:restartNumberingAfterBreak="0">
    <w:nsid w:val="7D19761A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64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7E3E70EF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66" w15:restartNumberingAfterBreak="0">
    <w:nsid w:val="7E5673BC"/>
    <w:multiLevelType w:val="hybridMultilevel"/>
    <w:tmpl w:val="D6483E44"/>
    <w:lvl w:ilvl="0" w:tplc="15FC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7E7057BA"/>
    <w:multiLevelType w:val="multilevel"/>
    <w:tmpl w:val="A6906E04"/>
    <w:styleLink w:val="WW8Num4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8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9" w15:restartNumberingAfterBreak="0">
    <w:nsid w:val="7EA143B0"/>
    <w:multiLevelType w:val="multilevel"/>
    <w:tmpl w:val="E908688E"/>
    <w:styleLink w:val="WW8Num52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0" w15:restartNumberingAfterBreak="0">
    <w:nsid w:val="7ED4689D"/>
    <w:multiLevelType w:val="hybridMultilevel"/>
    <w:tmpl w:val="F014F430"/>
    <w:lvl w:ilvl="0" w:tplc="5D68C2FE">
      <w:start w:val="1"/>
      <w:numFmt w:val="decimal"/>
      <w:lvlText w:val="%1)"/>
      <w:lvlJc w:val="left"/>
      <w:pPr>
        <w:ind w:left="1512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71" w15:restartNumberingAfterBreak="0">
    <w:nsid w:val="7F006918"/>
    <w:multiLevelType w:val="multilevel"/>
    <w:tmpl w:val="35520042"/>
    <w:styleLink w:val="WW8Num1111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2" w15:restartNumberingAfterBreak="0">
    <w:nsid w:val="7F151DFA"/>
    <w:multiLevelType w:val="hybridMultilevel"/>
    <w:tmpl w:val="F0B0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7F4A0ED4"/>
    <w:multiLevelType w:val="multilevel"/>
    <w:tmpl w:val="F64ECB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74" w15:restartNumberingAfterBreak="0">
    <w:nsid w:val="7F507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4127586">
    <w:abstractNumId w:val="66"/>
  </w:num>
  <w:num w:numId="2" w16cid:durableId="1875147233">
    <w:abstractNumId w:val="29"/>
  </w:num>
  <w:num w:numId="3" w16cid:durableId="1221331333">
    <w:abstractNumId w:val="3"/>
  </w:num>
  <w:num w:numId="4" w16cid:durableId="1956447473">
    <w:abstractNumId w:val="255"/>
  </w:num>
  <w:num w:numId="5" w16cid:durableId="1232159347">
    <w:abstractNumId w:val="1"/>
  </w:num>
  <w:num w:numId="6" w16cid:durableId="1443186787">
    <w:abstractNumId w:val="2"/>
  </w:num>
  <w:num w:numId="7" w16cid:durableId="218246591">
    <w:abstractNumId w:val="285"/>
  </w:num>
  <w:num w:numId="8" w16cid:durableId="1888373404">
    <w:abstractNumId w:val="328"/>
  </w:num>
  <w:num w:numId="9" w16cid:durableId="1044211734">
    <w:abstractNumId w:val="163"/>
  </w:num>
  <w:num w:numId="10" w16cid:durableId="912810668">
    <w:abstractNumId w:val="30"/>
  </w:num>
  <w:num w:numId="11" w16cid:durableId="537545531">
    <w:abstractNumId w:val="322"/>
  </w:num>
  <w:num w:numId="12" w16cid:durableId="876429569">
    <w:abstractNumId w:val="5"/>
  </w:num>
  <w:num w:numId="13" w16cid:durableId="1276059983">
    <w:abstractNumId w:val="274"/>
    <w:lvlOverride w:ilvl="0">
      <w:startOverride w:val="1"/>
    </w:lvlOverride>
  </w:num>
  <w:num w:numId="14" w16cid:durableId="1134130640">
    <w:abstractNumId w:val="205"/>
    <w:lvlOverride w:ilvl="0">
      <w:startOverride w:val="1"/>
    </w:lvlOverride>
  </w:num>
  <w:num w:numId="15" w16cid:durableId="495654413">
    <w:abstractNumId w:val="122"/>
  </w:num>
  <w:num w:numId="16" w16cid:durableId="1315573091">
    <w:abstractNumId w:val="224"/>
  </w:num>
  <w:num w:numId="17" w16cid:durableId="920677721">
    <w:abstractNumId w:val="143"/>
  </w:num>
  <w:num w:numId="18" w16cid:durableId="1844663949">
    <w:abstractNumId w:val="227"/>
  </w:num>
  <w:num w:numId="19" w16cid:durableId="977370373">
    <w:abstractNumId w:val="132"/>
  </w:num>
  <w:num w:numId="20" w16cid:durableId="877544399">
    <w:abstractNumId w:val="101"/>
  </w:num>
  <w:num w:numId="21" w16cid:durableId="236526253">
    <w:abstractNumId w:val="164"/>
  </w:num>
  <w:num w:numId="22" w16cid:durableId="933324741">
    <w:abstractNumId w:val="129"/>
  </w:num>
  <w:num w:numId="23" w16cid:durableId="413626900">
    <w:abstractNumId w:val="55"/>
  </w:num>
  <w:num w:numId="24" w16cid:durableId="848715163">
    <w:abstractNumId w:val="207"/>
  </w:num>
  <w:num w:numId="25" w16cid:durableId="225726736">
    <w:abstractNumId w:val="8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lang w:val="pl-PL"/>
        </w:rPr>
      </w:lvl>
    </w:lvlOverride>
  </w:num>
  <w:num w:numId="26" w16cid:durableId="527110695">
    <w:abstractNumId w:val="98"/>
  </w:num>
  <w:num w:numId="27" w16cid:durableId="288897852">
    <w:abstractNumId w:val="179"/>
    <w:lvlOverride w:ilvl="0">
      <w:lvl w:ilvl="0">
        <w:start w:val="2"/>
        <w:numFmt w:val="upperRoman"/>
        <w:lvlText w:val="%1."/>
        <w:lvlJc w:val="right"/>
        <w:rPr>
          <w:rFonts w:ascii="Calibri" w:hAnsi="Calibri" w:cs="Calibri"/>
          <w:b/>
        </w:rPr>
      </w:lvl>
    </w:lvlOverride>
  </w:num>
  <w:num w:numId="28" w16cid:durableId="157771041">
    <w:abstractNumId w:val="92"/>
  </w:num>
  <w:num w:numId="29" w16cid:durableId="1474712696">
    <w:abstractNumId w:val="369"/>
  </w:num>
  <w:num w:numId="30" w16cid:durableId="1441998131">
    <w:abstractNumId w:val="249"/>
  </w:num>
  <w:num w:numId="31" w16cid:durableId="989282966">
    <w:abstractNumId w:val="32"/>
  </w:num>
  <w:num w:numId="32" w16cid:durableId="1926912639">
    <w:abstractNumId w:val="144"/>
  </w:num>
  <w:num w:numId="33" w16cid:durableId="53164956">
    <w:abstractNumId w:val="367"/>
  </w:num>
  <w:num w:numId="34" w16cid:durableId="1533222095">
    <w:abstractNumId w:val="309"/>
  </w:num>
  <w:num w:numId="35" w16cid:durableId="1574120187">
    <w:abstractNumId w:val="329"/>
  </w:num>
  <w:num w:numId="36" w16cid:durableId="1603222116">
    <w:abstractNumId w:val="8"/>
  </w:num>
  <w:num w:numId="37" w16cid:durableId="757095010">
    <w:abstractNumId w:val="168"/>
  </w:num>
  <w:num w:numId="38" w16cid:durableId="770786661">
    <w:abstractNumId w:val="230"/>
  </w:num>
  <w:num w:numId="39" w16cid:durableId="791631968">
    <w:abstractNumId w:val="371"/>
  </w:num>
  <w:num w:numId="40" w16cid:durableId="2127380507">
    <w:abstractNumId w:val="151"/>
  </w:num>
  <w:num w:numId="41" w16cid:durableId="1945109002">
    <w:abstractNumId w:val="41"/>
  </w:num>
  <w:num w:numId="42" w16cid:durableId="1797481144">
    <w:abstractNumId w:val="315"/>
  </w:num>
  <w:num w:numId="43" w16cid:durableId="1106466083">
    <w:abstractNumId w:val="75"/>
  </w:num>
  <w:num w:numId="44" w16cid:durableId="424768104">
    <w:abstractNumId w:val="206"/>
  </w:num>
  <w:num w:numId="45" w16cid:durableId="1927374746">
    <w:abstractNumId w:val="325"/>
  </w:num>
  <w:num w:numId="46" w16cid:durableId="1954895702">
    <w:abstractNumId w:val="50"/>
  </w:num>
  <w:num w:numId="47" w16cid:durableId="2095542020">
    <w:abstractNumId w:val="340"/>
  </w:num>
  <w:num w:numId="48" w16cid:durableId="694114829">
    <w:abstractNumId w:val="45"/>
  </w:num>
  <w:num w:numId="49" w16cid:durableId="1020204725">
    <w:abstractNumId w:val="47"/>
  </w:num>
  <w:num w:numId="50" w16cid:durableId="396558469">
    <w:abstractNumId w:val="107"/>
  </w:num>
  <w:num w:numId="51" w16cid:durableId="69818077">
    <w:abstractNumId w:val="320"/>
  </w:num>
  <w:num w:numId="52" w16cid:durableId="542837066">
    <w:abstractNumId w:val="127"/>
  </w:num>
  <w:num w:numId="53" w16cid:durableId="495926099">
    <w:abstractNumId w:val="115"/>
  </w:num>
  <w:num w:numId="54" w16cid:durableId="1622691122">
    <w:abstractNumId w:val="232"/>
  </w:num>
  <w:num w:numId="55" w16cid:durableId="1332102960">
    <w:abstractNumId w:val="368"/>
  </w:num>
  <w:num w:numId="56" w16cid:durableId="48652761">
    <w:abstractNumId w:val="31"/>
  </w:num>
  <w:num w:numId="57" w16cid:durableId="1006202350">
    <w:abstractNumId w:val="332"/>
  </w:num>
  <w:num w:numId="58" w16cid:durableId="497621205">
    <w:abstractNumId w:val="150"/>
  </w:num>
  <w:num w:numId="59" w16cid:durableId="2119064537">
    <w:abstractNumId w:val="277"/>
  </w:num>
  <w:num w:numId="60" w16cid:durableId="415783625">
    <w:abstractNumId w:val="172"/>
  </w:num>
  <w:num w:numId="61" w16cid:durableId="35469517">
    <w:abstractNumId w:val="119"/>
  </w:num>
  <w:num w:numId="62" w16cid:durableId="1691252928">
    <w:abstractNumId w:val="83"/>
  </w:num>
  <w:num w:numId="63" w16cid:durableId="932125270">
    <w:abstractNumId w:val="85"/>
  </w:num>
  <w:num w:numId="64" w16cid:durableId="1730416157">
    <w:abstractNumId w:val="179"/>
  </w:num>
  <w:num w:numId="65" w16cid:durableId="1117069504">
    <w:abstractNumId w:val="221"/>
  </w:num>
  <w:num w:numId="66" w16cid:durableId="351538873">
    <w:abstractNumId w:val="124"/>
  </w:num>
  <w:num w:numId="67" w16cid:durableId="1307974548">
    <w:abstractNumId w:val="254"/>
  </w:num>
  <w:num w:numId="68" w16cid:durableId="944196693">
    <w:abstractNumId w:val="343"/>
  </w:num>
  <w:num w:numId="69" w16cid:durableId="479545811">
    <w:abstractNumId w:val="59"/>
  </w:num>
  <w:num w:numId="70" w16cid:durableId="1992517981">
    <w:abstractNumId w:val="244"/>
  </w:num>
  <w:num w:numId="71" w16cid:durableId="1680498888">
    <w:abstractNumId w:val="186"/>
  </w:num>
  <w:num w:numId="72" w16cid:durableId="2012178557">
    <w:abstractNumId w:val="222"/>
  </w:num>
  <w:num w:numId="73" w16cid:durableId="20593305">
    <w:abstractNumId w:val="25"/>
  </w:num>
  <w:num w:numId="74" w16cid:durableId="1450971336">
    <w:abstractNumId w:val="188"/>
  </w:num>
  <w:num w:numId="75" w16cid:durableId="931671467">
    <w:abstractNumId w:val="192"/>
  </w:num>
  <w:num w:numId="76" w16cid:durableId="1033190504">
    <w:abstractNumId w:val="359"/>
  </w:num>
  <w:num w:numId="77" w16cid:durableId="870144533">
    <w:abstractNumId w:val="233"/>
  </w:num>
  <w:num w:numId="78" w16cid:durableId="497187055">
    <w:abstractNumId w:val="357"/>
  </w:num>
  <w:num w:numId="79" w16cid:durableId="1499879314">
    <w:abstractNumId w:val="104"/>
  </w:num>
  <w:num w:numId="80" w16cid:durableId="1274241317">
    <w:abstractNumId w:val="303"/>
  </w:num>
  <w:num w:numId="81" w16cid:durableId="1634870237">
    <w:abstractNumId w:val="236"/>
  </w:num>
  <w:num w:numId="82" w16cid:durableId="1181579401">
    <w:abstractNumId w:val="235"/>
  </w:num>
  <w:num w:numId="83" w16cid:durableId="167331913">
    <w:abstractNumId w:val="183"/>
  </w:num>
  <w:num w:numId="84" w16cid:durableId="1620911286">
    <w:abstractNumId w:val="52"/>
  </w:num>
  <w:num w:numId="85" w16cid:durableId="1545829369">
    <w:abstractNumId w:val="205"/>
  </w:num>
  <w:num w:numId="86" w16cid:durableId="642278061">
    <w:abstractNumId w:val="274"/>
  </w:num>
  <w:num w:numId="87" w16cid:durableId="1722361821">
    <w:abstractNumId w:val="239"/>
  </w:num>
  <w:num w:numId="88" w16cid:durableId="1438675255">
    <w:abstractNumId w:val="324"/>
  </w:num>
  <w:num w:numId="89" w16cid:durableId="1606378578">
    <w:abstractNumId w:val="199"/>
  </w:num>
  <w:num w:numId="90" w16cid:durableId="49113854">
    <w:abstractNumId w:val="267"/>
  </w:num>
  <w:num w:numId="91" w16cid:durableId="706637158">
    <w:abstractNumId w:val="288"/>
  </w:num>
  <w:num w:numId="92" w16cid:durableId="1123236173">
    <w:abstractNumId w:val="88"/>
  </w:num>
  <w:num w:numId="93" w16cid:durableId="2147312547">
    <w:abstractNumId w:val="86"/>
  </w:num>
  <w:num w:numId="94" w16cid:durableId="93399430">
    <w:abstractNumId w:val="16"/>
  </w:num>
  <w:num w:numId="95" w16cid:durableId="1711372224">
    <w:abstractNumId w:val="228"/>
  </w:num>
  <w:num w:numId="96" w16cid:durableId="443693226">
    <w:abstractNumId w:val="176"/>
  </w:num>
  <w:num w:numId="97" w16cid:durableId="302275722">
    <w:abstractNumId w:val="337"/>
  </w:num>
  <w:num w:numId="98" w16cid:durableId="571743624">
    <w:abstractNumId w:val="299"/>
  </w:num>
  <w:num w:numId="99" w16cid:durableId="1417550828">
    <w:abstractNumId w:val="93"/>
  </w:num>
  <w:num w:numId="100" w16cid:durableId="1446579619">
    <w:abstractNumId w:val="101"/>
  </w:num>
  <w:num w:numId="101" w16cid:durableId="1754155586">
    <w:abstractNumId w:val="296"/>
  </w:num>
  <w:num w:numId="102" w16cid:durableId="2032760554">
    <w:abstractNumId w:val="342"/>
  </w:num>
  <w:num w:numId="103" w16cid:durableId="1260020744">
    <w:abstractNumId w:val="339"/>
  </w:num>
  <w:num w:numId="104" w16cid:durableId="1484352435">
    <w:abstractNumId w:val="290"/>
  </w:num>
  <w:num w:numId="105" w16cid:durableId="2121030738">
    <w:abstractNumId w:val="22"/>
  </w:num>
  <w:num w:numId="106" w16cid:durableId="41565994">
    <w:abstractNumId w:val="346"/>
  </w:num>
  <w:num w:numId="107" w16cid:durableId="2111468503">
    <w:abstractNumId w:val="23"/>
  </w:num>
  <w:num w:numId="108" w16cid:durableId="1406414587">
    <w:abstractNumId w:val="358"/>
  </w:num>
  <w:num w:numId="109" w16cid:durableId="745229834">
    <w:abstractNumId w:val="156"/>
  </w:num>
  <w:num w:numId="110" w16cid:durableId="512502243">
    <w:abstractNumId w:val="40"/>
  </w:num>
  <w:num w:numId="111" w16cid:durableId="724640127">
    <w:abstractNumId w:val="302"/>
  </w:num>
  <w:num w:numId="112" w16cid:durableId="1154175485">
    <w:abstractNumId w:val="134"/>
  </w:num>
  <w:num w:numId="113" w16cid:durableId="499582455">
    <w:abstractNumId w:val="370"/>
  </w:num>
  <w:num w:numId="114" w16cid:durableId="400754213">
    <w:abstractNumId w:val="317"/>
  </w:num>
  <w:num w:numId="115" w16cid:durableId="1849102078">
    <w:abstractNumId w:val="295"/>
  </w:num>
  <w:num w:numId="116" w16cid:durableId="1895847259">
    <w:abstractNumId w:val="56"/>
  </w:num>
  <w:num w:numId="117" w16cid:durableId="1244296865">
    <w:abstractNumId w:val="57"/>
  </w:num>
  <w:num w:numId="118" w16cid:durableId="1141771633">
    <w:abstractNumId w:val="174"/>
  </w:num>
  <w:num w:numId="119" w16cid:durableId="1416439703">
    <w:abstractNumId w:val="100"/>
  </w:num>
  <w:num w:numId="120" w16cid:durableId="162478584">
    <w:abstractNumId w:val="116"/>
  </w:num>
  <w:num w:numId="121" w16cid:durableId="382095814">
    <w:abstractNumId w:val="20"/>
  </w:num>
  <w:num w:numId="122" w16cid:durableId="1575162478">
    <w:abstractNumId w:val="374"/>
  </w:num>
  <w:num w:numId="123" w16cid:durableId="1116484445">
    <w:abstractNumId w:val="68"/>
  </w:num>
  <w:num w:numId="124" w16cid:durableId="764496587">
    <w:abstractNumId w:val="109"/>
  </w:num>
  <w:num w:numId="125" w16cid:durableId="18971878">
    <w:abstractNumId w:val="106"/>
  </w:num>
  <w:num w:numId="126" w16cid:durableId="1423720417">
    <w:abstractNumId w:val="28"/>
  </w:num>
  <w:num w:numId="127" w16cid:durableId="1606115703">
    <w:abstractNumId w:val="305"/>
  </w:num>
  <w:num w:numId="128" w16cid:durableId="1377504828">
    <w:abstractNumId w:val="48"/>
  </w:num>
  <w:num w:numId="129" w16cid:durableId="920063650">
    <w:abstractNumId w:val="257"/>
  </w:num>
  <w:num w:numId="130" w16cid:durableId="202206577">
    <w:abstractNumId w:val="361"/>
  </w:num>
  <w:num w:numId="131" w16cid:durableId="1321813816">
    <w:abstractNumId w:val="171"/>
  </w:num>
  <w:num w:numId="132" w16cid:durableId="3481634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42411515">
    <w:abstractNumId w:val="113"/>
  </w:num>
  <w:num w:numId="134" w16cid:durableId="1383094571">
    <w:abstractNumId w:val="33"/>
  </w:num>
  <w:num w:numId="135" w16cid:durableId="263536162">
    <w:abstractNumId w:val="69"/>
  </w:num>
  <w:num w:numId="136" w16cid:durableId="1702049446">
    <w:abstractNumId w:val="94"/>
  </w:num>
  <w:num w:numId="137" w16cid:durableId="1106345017">
    <w:abstractNumId w:val="310"/>
  </w:num>
  <w:num w:numId="138" w16cid:durableId="1760902312">
    <w:abstractNumId w:val="318"/>
  </w:num>
  <w:num w:numId="139" w16cid:durableId="1244611596">
    <w:abstractNumId w:val="111"/>
  </w:num>
  <w:num w:numId="140" w16cid:durableId="946884710">
    <w:abstractNumId w:val="149"/>
  </w:num>
  <w:num w:numId="141" w16cid:durableId="725226770">
    <w:abstractNumId w:val="245"/>
  </w:num>
  <w:num w:numId="142" w16cid:durableId="954867497">
    <w:abstractNumId w:val="276"/>
  </w:num>
  <w:num w:numId="143" w16cid:durableId="604267054">
    <w:abstractNumId w:val="348"/>
  </w:num>
  <w:num w:numId="144" w16cid:durableId="2126003772">
    <w:abstractNumId w:val="63"/>
  </w:num>
  <w:num w:numId="145" w16cid:durableId="1236547919">
    <w:abstractNumId w:val="19"/>
  </w:num>
  <w:num w:numId="146" w16cid:durableId="531190749">
    <w:abstractNumId w:val="153"/>
  </w:num>
  <w:num w:numId="147" w16cid:durableId="203445948">
    <w:abstractNumId w:val="271"/>
  </w:num>
  <w:num w:numId="148" w16cid:durableId="767240048">
    <w:abstractNumId w:val="181"/>
  </w:num>
  <w:num w:numId="149" w16cid:durableId="715932212">
    <w:abstractNumId w:val="99"/>
  </w:num>
  <w:num w:numId="150" w16cid:durableId="35274930">
    <w:abstractNumId w:val="74"/>
  </w:num>
  <w:num w:numId="151" w16cid:durableId="1097798500">
    <w:abstractNumId w:val="262"/>
  </w:num>
  <w:num w:numId="152" w16cid:durableId="346491757">
    <w:abstractNumId w:val="238"/>
  </w:num>
  <w:num w:numId="153" w16cid:durableId="315187406">
    <w:abstractNumId w:val="71"/>
  </w:num>
  <w:num w:numId="154" w16cid:durableId="240407628">
    <w:abstractNumId w:val="327"/>
  </w:num>
  <w:num w:numId="155" w16cid:durableId="480926378">
    <w:abstractNumId w:val="331"/>
  </w:num>
  <w:num w:numId="156" w16cid:durableId="2071927366">
    <w:abstractNumId w:val="347"/>
  </w:num>
  <w:num w:numId="157" w16cid:durableId="671220637">
    <w:abstractNumId w:val="21"/>
  </w:num>
  <w:num w:numId="158" w16cid:durableId="1068302699">
    <w:abstractNumId w:val="13"/>
  </w:num>
  <w:num w:numId="159" w16cid:durableId="559631117">
    <w:abstractNumId w:val="193"/>
  </w:num>
  <w:num w:numId="160" w16cid:durableId="1742674034">
    <w:abstractNumId w:val="178"/>
  </w:num>
  <w:num w:numId="161" w16cid:durableId="250089984">
    <w:abstractNumId w:val="215"/>
  </w:num>
  <w:num w:numId="162" w16cid:durableId="1017149464">
    <w:abstractNumId w:val="118"/>
  </w:num>
  <w:num w:numId="163" w16cid:durableId="56827371">
    <w:abstractNumId w:val="282"/>
  </w:num>
  <w:num w:numId="164" w16cid:durableId="1910463367">
    <w:abstractNumId w:val="364"/>
  </w:num>
  <w:num w:numId="165" w16cid:durableId="181283172">
    <w:abstractNumId w:val="2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419642718">
    <w:abstractNumId w:val="366"/>
  </w:num>
  <w:num w:numId="167" w16cid:durableId="97676219">
    <w:abstractNumId w:val="184"/>
  </w:num>
  <w:num w:numId="168" w16cid:durableId="701591452">
    <w:abstractNumId w:val="349"/>
  </w:num>
  <w:num w:numId="169" w16cid:durableId="39550324">
    <w:abstractNumId w:val="365"/>
  </w:num>
  <w:num w:numId="170" w16cid:durableId="237134463">
    <w:abstractNumId w:val="335"/>
  </w:num>
  <w:num w:numId="171" w16cid:durableId="1603687141">
    <w:abstractNumId w:val="286"/>
  </w:num>
  <w:num w:numId="172" w16cid:durableId="1391229095">
    <w:abstractNumId w:val="352"/>
  </w:num>
  <w:num w:numId="173" w16cid:durableId="1970085816">
    <w:abstractNumId w:val="211"/>
  </w:num>
  <w:num w:numId="174" w16cid:durableId="439420437">
    <w:abstractNumId w:val="330"/>
  </w:num>
  <w:num w:numId="175" w16cid:durableId="285548755">
    <w:abstractNumId w:val="79"/>
  </w:num>
  <w:num w:numId="176" w16cid:durableId="10768206">
    <w:abstractNumId w:val="42"/>
  </w:num>
  <w:num w:numId="177" w16cid:durableId="565847433">
    <w:abstractNumId w:val="76"/>
  </w:num>
  <w:num w:numId="178" w16cid:durableId="823083594">
    <w:abstractNumId w:val="202"/>
  </w:num>
  <w:num w:numId="179" w16cid:durableId="1192453610">
    <w:abstractNumId w:val="159"/>
  </w:num>
  <w:num w:numId="180" w16cid:durableId="552468887">
    <w:abstractNumId w:val="301"/>
  </w:num>
  <w:num w:numId="181" w16cid:durableId="453838210">
    <w:abstractNumId w:val="196"/>
  </w:num>
  <w:num w:numId="182" w16cid:durableId="121771300">
    <w:abstractNumId w:val="91"/>
  </w:num>
  <w:num w:numId="183" w16cid:durableId="1248687016">
    <w:abstractNumId w:val="95"/>
  </w:num>
  <w:num w:numId="184" w16cid:durableId="1438871984">
    <w:abstractNumId w:val="36"/>
  </w:num>
  <w:num w:numId="185" w16cid:durableId="998777155">
    <w:abstractNumId w:val="266"/>
  </w:num>
  <w:num w:numId="186" w16cid:durableId="1097872581">
    <w:abstractNumId w:val="133"/>
  </w:num>
  <w:num w:numId="187" w16cid:durableId="519009589">
    <w:abstractNumId w:val="77"/>
  </w:num>
  <w:num w:numId="188" w16cid:durableId="1103381095">
    <w:abstractNumId w:val="231"/>
  </w:num>
  <w:num w:numId="189" w16cid:durableId="512576583">
    <w:abstractNumId w:val="248"/>
  </w:num>
  <w:num w:numId="190" w16cid:durableId="2088646571">
    <w:abstractNumId w:val="49"/>
  </w:num>
  <w:num w:numId="191" w16cid:durableId="1653170806">
    <w:abstractNumId w:val="297"/>
  </w:num>
  <w:num w:numId="192" w16cid:durableId="37627540">
    <w:abstractNumId w:val="15"/>
  </w:num>
  <w:num w:numId="193" w16cid:durableId="1120301789">
    <w:abstractNumId w:val="225"/>
  </w:num>
  <w:num w:numId="194" w16cid:durableId="1450737386">
    <w:abstractNumId w:val="160"/>
  </w:num>
  <w:num w:numId="195" w16cid:durableId="929197043">
    <w:abstractNumId w:val="341"/>
  </w:num>
  <w:num w:numId="196" w16cid:durableId="678969534">
    <w:abstractNumId w:val="291"/>
  </w:num>
  <w:num w:numId="197" w16cid:durableId="191070152">
    <w:abstractNumId w:val="190"/>
  </w:num>
  <w:num w:numId="198" w16cid:durableId="15468643">
    <w:abstractNumId w:val="139"/>
  </w:num>
  <w:num w:numId="199" w16cid:durableId="1880118611">
    <w:abstractNumId w:val="251"/>
  </w:num>
  <w:num w:numId="200" w16cid:durableId="485097498">
    <w:abstractNumId w:val="253"/>
  </w:num>
  <w:num w:numId="201" w16cid:durableId="265508779">
    <w:abstractNumId w:val="304"/>
  </w:num>
  <w:num w:numId="202" w16cid:durableId="182592210">
    <w:abstractNumId w:val="287"/>
  </w:num>
  <w:num w:numId="203" w16cid:durableId="470951166">
    <w:abstractNumId w:val="131"/>
  </w:num>
  <w:num w:numId="204" w16cid:durableId="1675760635">
    <w:abstractNumId w:val="195"/>
  </w:num>
  <w:num w:numId="205" w16cid:durableId="868762946">
    <w:abstractNumId w:val="334"/>
  </w:num>
  <w:num w:numId="206" w16cid:durableId="808207754">
    <w:abstractNumId w:val="336"/>
  </w:num>
  <w:num w:numId="207" w16cid:durableId="311495240">
    <w:abstractNumId w:val="246"/>
  </w:num>
  <w:num w:numId="208" w16cid:durableId="801003722">
    <w:abstractNumId w:val="152"/>
  </w:num>
  <w:num w:numId="209" w16cid:durableId="2029139596">
    <w:abstractNumId w:val="60"/>
  </w:num>
  <w:num w:numId="210" w16cid:durableId="1622614991">
    <w:abstractNumId w:val="51"/>
  </w:num>
  <w:num w:numId="211" w16cid:durableId="110829832">
    <w:abstractNumId w:val="24"/>
  </w:num>
  <w:num w:numId="212" w16cid:durableId="1441995124">
    <w:abstractNumId w:val="360"/>
  </w:num>
  <w:num w:numId="213" w16cid:durableId="538053572">
    <w:abstractNumId w:val="64"/>
  </w:num>
  <w:num w:numId="214" w16cid:durableId="236791244">
    <w:abstractNumId w:val="96"/>
  </w:num>
  <w:num w:numId="215" w16cid:durableId="1167938231">
    <w:abstractNumId w:val="258"/>
  </w:num>
  <w:num w:numId="216" w16cid:durableId="1938712056">
    <w:abstractNumId w:val="108"/>
  </w:num>
  <w:num w:numId="217" w16cid:durableId="786581899">
    <w:abstractNumId w:val="217"/>
  </w:num>
  <w:num w:numId="218" w16cid:durableId="350686855">
    <w:abstractNumId w:val="373"/>
  </w:num>
  <w:num w:numId="219" w16cid:durableId="86662677">
    <w:abstractNumId w:val="130"/>
  </w:num>
  <w:num w:numId="220" w16cid:durableId="495727517">
    <w:abstractNumId w:val="78"/>
  </w:num>
  <w:num w:numId="221" w16cid:durableId="1397898798">
    <w:abstractNumId w:val="308"/>
  </w:num>
  <w:num w:numId="222" w16cid:durableId="988948564">
    <w:abstractNumId w:val="147"/>
  </w:num>
  <w:num w:numId="223" w16cid:durableId="1574391539">
    <w:abstractNumId w:val="234"/>
  </w:num>
  <w:num w:numId="224" w16cid:durableId="2005207915">
    <w:abstractNumId w:val="54"/>
  </w:num>
  <w:num w:numId="225" w16cid:durableId="1009330098">
    <w:abstractNumId w:val="61"/>
  </w:num>
  <w:num w:numId="226" w16cid:durableId="554858472">
    <w:abstractNumId w:val="18"/>
  </w:num>
  <w:num w:numId="227" w16cid:durableId="1366902326">
    <w:abstractNumId w:val="90"/>
  </w:num>
  <w:num w:numId="228" w16cid:durableId="1316646336">
    <w:abstractNumId w:val="6"/>
  </w:num>
  <w:num w:numId="229" w16cid:durableId="947588781">
    <w:abstractNumId w:val="198"/>
  </w:num>
  <w:num w:numId="230" w16cid:durableId="594943765">
    <w:abstractNumId w:val="313"/>
  </w:num>
  <w:num w:numId="231" w16cid:durableId="746070445">
    <w:abstractNumId w:val="260"/>
  </w:num>
  <w:num w:numId="232" w16cid:durableId="383678353">
    <w:abstractNumId w:val="4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3" w16cid:durableId="921329975">
    <w:abstractNumId w:val="167"/>
  </w:num>
  <w:num w:numId="234" w16cid:durableId="1087653357">
    <w:abstractNumId w:val="212"/>
  </w:num>
  <w:num w:numId="235" w16cid:durableId="1792241790">
    <w:abstractNumId w:val="218"/>
  </w:num>
  <w:num w:numId="236" w16cid:durableId="1676808383">
    <w:abstractNumId w:val="155"/>
  </w:num>
  <w:num w:numId="237" w16cid:durableId="463812996">
    <w:abstractNumId w:val="175"/>
  </w:num>
  <w:num w:numId="238" w16cid:durableId="891817242">
    <w:abstractNumId w:val="157"/>
  </w:num>
  <w:num w:numId="239" w16cid:durableId="1036586528">
    <w:abstractNumId w:val="53"/>
  </w:num>
  <w:num w:numId="240" w16cid:durableId="45877213">
    <w:abstractNumId w:val="65"/>
  </w:num>
  <w:num w:numId="241" w16cid:durableId="1581478199">
    <w:abstractNumId w:val="142"/>
  </w:num>
  <w:num w:numId="242" w16cid:durableId="1397632367">
    <w:abstractNumId w:val="39"/>
  </w:num>
  <w:num w:numId="243" w16cid:durableId="999968661">
    <w:abstractNumId w:val="166"/>
  </w:num>
  <w:num w:numId="244" w16cid:durableId="1069958816">
    <w:abstractNumId w:val="350"/>
  </w:num>
  <w:num w:numId="245" w16cid:durableId="734475544">
    <w:abstractNumId w:val="289"/>
  </w:num>
  <w:num w:numId="246" w16cid:durableId="718430895">
    <w:abstractNumId w:val="140"/>
  </w:num>
  <w:num w:numId="247" w16cid:durableId="217058040">
    <w:abstractNumId w:val="243"/>
  </w:num>
  <w:num w:numId="248" w16cid:durableId="47345845">
    <w:abstractNumId w:val="307"/>
  </w:num>
  <w:num w:numId="249" w16cid:durableId="429393036">
    <w:abstractNumId w:val="220"/>
  </w:num>
  <w:num w:numId="250" w16cid:durableId="654531452">
    <w:abstractNumId w:val="214"/>
  </w:num>
  <w:num w:numId="251" w16cid:durableId="1880703497">
    <w:abstractNumId w:val="280"/>
  </w:num>
  <w:num w:numId="252" w16cid:durableId="242372119">
    <w:abstractNumId w:val="321"/>
  </w:num>
  <w:num w:numId="253" w16cid:durableId="121506989">
    <w:abstractNumId w:val="300"/>
  </w:num>
  <w:num w:numId="254" w16cid:durableId="215510008">
    <w:abstractNumId w:val="356"/>
  </w:num>
  <w:num w:numId="255" w16cid:durableId="1552304148">
    <w:abstractNumId w:val="17"/>
  </w:num>
  <w:num w:numId="256" w16cid:durableId="1645114101">
    <w:abstractNumId w:val="89"/>
  </w:num>
  <w:num w:numId="257" w16cid:durableId="62996706">
    <w:abstractNumId w:val="121"/>
  </w:num>
  <w:num w:numId="258" w16cid:durableId="1461919648">
    <w:abstractNumId w:val="12"/>
  </w:num>
  <w:num w:numId="259" w16cid:durableId="20130762">
    <w:abstractNumId w:val="80"/>
  </w:num>
  <w:num w:numId="260" w16cid:durableId="248318945">
    <w:abstractNumId w:val="208"/>
  </w:num>
  <w:num w:numId="261" w16cid:durableId="1804272584">
    <w:abstractNumId w:val="46"/>
  </w:num>
  <w:num w:numId="262" w16cid:durableId="824706092">
    <w:abstractNumId w:val="44"/>
  </w:num>
  <w:num w:numId="263" w16cid:durableId="1081752935">
    <w:abstractNumId w:val="281"/>
  </w:num>
  <w:num w:numId="264" w16cid:durableId="1368070654">
    <w:abstractNumId w:val="67"/>
  </w:num>
  <w:num w:numId="265" w16cid:durableId="1665010924">
    <w:abstractNumId w:val="372"/>
  </w:num>
  <w:num w:numId="266" w16cid:durableId="578245792">
    <w:abstractNumId w:val="333"/>
  </w:num>
  <w:num w:numId="267" w16cid:durableId="1338998072">
    <w:abstractNumId w:val="242"/>
  </w:num>
  <w:num w:numId="268" w16cid:durableId="539711539">
    <w:abstractNumId w:val="43"/>
  </w:num>
  <w:num w:numId="269" w16cid:durableId="1668366176">
    <w:abstractNumId w:val="326"/>
  </w:num>
  <w:num w:numId="270" w16cid:durableId="112331925">
    <w:abstractNumId w:val="259"/>
  </w:num>
  <w:num w:numId="271" w16cid:durableId="2123725963">
    <w:abstractNumId w:val="161"/>
  </w:num>
  <w:num w:numId="272" w16cid:durableId="1391420352">
    <w:abstractNumId w:val="265"/>
  </w:num>
  <w:num w:numId="273" w16cid:durableId="444930299">
    <w:abstractNumId w:val="187"/>
  </w:num>
  <w:num w:numId="274" w16cid:durableId="479080237">
    <w:abstractNumId w:val="362"/>
  </w:num>
  <w:num w:numId="275" w16cid:durableId="77217563">
    <w:abstractNumId w:val="120"/>
  </w:num>
  <w:num w:numId="276" w16cid:durableId="1102459258">
    <w:abstractNumId w:val="264"/>
  </w:num>
  <w:num w:numId="277" w16cid:durableId="1550529458">
    <w:abstractNumId w:val="154"/>
  </w:num>
  <w:num w:numId="278" w16cid:durableId="1443379623">
    <w:abstractNumId w:val="165"/>
  </w:num>
  <w:num w:numId="279" w16cid:durableId="924075597">
    <w:abstractNumId w:val="82"/>
  </w:num>
  <w:num w:numId="280" w16cid:durableId="756055382">
    <w:abstractNumId w:val="136"/>
  </w:num>
  <w:num w:numId="281" w16cid:durableId="651838413">
    <w:abstractNumId w:val="219"/>
  </w:num>
  <w:num w:numId="282" w16cid:durableId="1150056186">
    <w:abstractNumId w:val="7"/>
  </w:num>
  <w:num w:numId="283" w16cid:durableId="777988623">
    <w:abstractNumId w:val="9"/>
  </w:num>
  <w:num w:numId="284" w16cid:durableId="980572830">
    <w:abstractNumId w:val="10"/>
  </w:num>
  <w:num w:numId="285" w16cid:durableId="660472589">
    <w:abstractNumId w:val="11"/>
  </w:num>
  <w:num w:numId="286" w16cid:durableId="951400417">
    <w:abstractNumId w:val="204"/>
  </w:num>
  <w:num w:numId="287" w16cid:durableId="1829980986">
    <w:abstractNumId w:val="141"/>
  </w:num>
  <w:num w:numId="288" w16cid:durableId="1032537281">
    <w:abstractNumId w:val="114"/>
  </w:num>
  <w:num w:numId="289" w16cid:durableId="1620911887">
    <w:abstractNumId w:val="268"/>
  </w:num>
  <w:num w:numId="290" w16cid:durableId="788744795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928855153">
    <w:abstractNumId w:val="263"/>
  </w:num>
  <w:num w:numId="292" w16cid:durableId="2114783807">
    <w:abstractNumId w:val="105"/>
  </w:num>
  <w:num w:numId="293" w16cid:durableId="1043020073">
    <w:abstractNumId w:val="312"/>
  </w:num>
  <w:num w:numId="294" w16cid:durableId="696583921">
    <w:abstractNumId w:val="354"/>
  </w:num>
  <w:num w:numId="295" w16cid:durableId="1776828877">
    <w:abstractNumId w:val="110"/>
  </w:num>
  <w:num w:numId="296" w16cid:durableId="483814214">
    <w:abstractNumId w:val="38"/>
  </w:num>
  <w:num w:numId="297" w16cid:durableId="719742828">
    <w:abstractNumId w:val="226"/>
  </w:num>
  <w:num w:numId="298" w16cid:durableId="1852913316">
    <w:abstractNumId w:val="87"/>
  </w:num>
  <w:num w:numId="299" w16cid:durableId="1620574296">
    <w:abstractNumId w:val="162"/>
  </w:num>
  <w:num w:numId="300" w16cid:durableId="1263761295">
    <w:abstractNumId w:val="203"/>
  </w:num>
  <w:num w:numId="301" w16cid:durableId="2070422454">
    <w:abstractNumId w:val="26"/>
  </w:num>
  <w:num w:numId="302" w16cid:durableId="593133128">
    <w:abstractNumId w:val="319"/>
  </w:num>
  <w:num w:numId="303" w16cid:durableId="1496871510">
    <w:abstractNumId w:val="314"/>
  </w:num>
  <w:num w:numId="304" w16cid:durableId="739451435">
    <w:abstractNumId w:val="237"/>
  </w:num>
  <w:num w:numId="305" w16cid:durableId="224100065">
    <w:abstractNumId w:val="177"/>
  </w:num>
  <w:num w:numId="306" w16cid:durableId="1288928438">
    <w:abstractNumId w:val="125"/>
  </w:num>
  <w:num w:numId="307" w16cid:durableId="487945849">
    <w:abstractNumId w:val="298"/>
  </w:num>
  <w:num w:numId="308" w16cid:durableId="1524317044">
    <w:abstractNumId w:val="355"/>
  </w:num>
  <w:num w:numId="309" w16cid:durableId="19862322">
    <w:abstractNumId w:val="278"/>
  </w:num>
  <w:num w:numId="310" w16cid:durableId="335688834">
    <w:abstractNumId w:val="37"/>
  </w:num>
  <w:num w:numId="311" w16cid:durableId="239753280">
    <w:abstractNumId w:val="58"/>
  </w:num>
  <w:num w:numId="312" w16cid:durableId="1541210228">
    <w:abstractNumId w:val="256"/>
  </w:num>
  <w:num w:numId="313" w16cid:durableId="337000166">
    <w:abstractNumId w:val="353"/>
  </w:num>
  <w:num w:numId="314" w16cid:durableId="1150639171">
    <w:abstractNumId w:val="70"/>
  </w:num>
  <w:num w:numId="315" w16cid:durableId="849872407">
    <w:abstractNumId w:val="194"/>
  </w:num>
  <w:num w:numId="316" w16cid:durableId="1406297139">
    <w:abstractNumId w:val="363"/>
  </w:num>
  <w:num w:numId="317" w16cid:durableId="1299413689">
    <w:abstractNumId w:val="34"/>
  </w:num>
  <w:num w:numId="318" w16cid:durableId="408292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1805586178">
    <w:abstractNumId w:val="273"/>
  </w:num>
  <w:num w:numId="320" w16cid:durableId="1238713367">
    <w:abstractNumId w:val="146"/>
  </w:num>
  <w:num w:numId="321" w16cid:durableId="109470679">
    <w:abstractNumId w:val="247"/>
  </w:num>
  <w:num w:numId="322" w16cid:durableId="46028929">
    <w:abstractNumId w:val="185"/>
  </w:num>
  <w:num w:numId="323" w16cid:durableId="336539690">
    <w:abstractNumId w:val="135"/>
  </w:num>
  <w:num w:numId="324" w16cid:durableId="594560252">
    <w:abstractNumId w:val="200"/>
  </w:num>
  <w:num w:numId="325" w16cid:durableId="1845583680">
    <w:abstractNumId w:val="351"/>
  </w:num>
  <w:num w:numId="326" w16cid:durableId="1897819943">
    <w:abstractNumId w:val="81"/>
  </w:num>
  <w:num w:numId="327" w16cid:durableId="1627079227">
    <w:abstractNumId w:val="14"/>
  </w:num>
  <w:num w:numId="328" w16cid:durableId="72046579">
    <w:abstractNumId w:val="35"/>
  </w:num>
  <w:num w:numId="329" w16cid:durableId="457070051">
    <w:abstractNumId w:val="316"/>
  </w:num>
  <w:num w:numId="330" w16cid:durableId="677003621">
    <w:abstractNumId w:val="250"/>
  </w:num>
  <w:num w:numId="331" w16cid:durableId="109085028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 w16cid:durableId="450168643">
    <w:abstractNumId w:val="223"/>
  </w:num>
  <w:num w:numId="333" w16cid:durableId="1654336184">
    <w:abstractNumId w:val="0"/>
  </w:num>
  <w:num w:numId="334" w16cid:durableId="821578252">
    <w:abstractNumId w:val="27"/>
  </w:num>
  <w:num w:numId="335" w16cid:durableId="708184578">
    <w:abstractNumId w:val="201"/>
  </w:num>
  <w:num w:numId="336" w16cid:durableId="252471680">
    <w:abstractNumId w:val="97"/>
  </w:num>
  <w:num w:numId="337" w16cid:durableId="104617209">
    <w:abstractNumId w:val="62"/>
  </w:num>
  <w:num w:numId="338" w16cid:durableId="736519245">
    <w:abstractNumId w:val="279"/>
  </w:num>
  <w:num w:numId="339" w16cid:durableId="651567000">
    <w:abstractNumId w:val="209"/>
  </w:num>
  <w:num w:numId="340" w16cid:durableId="1258488907">
    <w:abstractNumId w:val="169"/>
  </w:num>
  <w:num w:numId="341" w16cid:durableId="1804276181">
    <w:abstractNumId w:val="102"/>
  </w:num>
  <w:num w:numId="342" w16cid:durableId="462890322">
    <w:abstractNumId w:val="101"/>
  </w:num>
  <w:num w:numId="343" w16cid:durableId="172571151">
    <w:abstractNumId w:val="4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44" w16cid:durableId="403651115">
    <w:abstractNumId w:val="311"/>
  </w:num>
  <w:num w:numId="345" w16cid:durableId="1297295097">
    <w:abstractNumId w:val="252"/>
  </w:num>
  <w:num w:numId="346" w16cid:durableId="1277834423">
    <w:abstractNumId w:val="170"/>
  </w:num>
  <w:num w:numId="347" w16cid:durableId="133718521">
    <w:abstractNumId w:val="292"/>
  </w:num>
  <w:num w:numId="348" w16cid:durableId="1364792908">
    <w:abstractNumId w:val="103"/>
  </w:num>
  <w:num w:numId="349" w16cid:durableId="630091888">
    <w:abstractNumId w:val="213"/>
  </w:num>
  <w:num w:numId="350" w16cid:durableId="1535848001">
    <w:abstractNumId w:val="182"/>
  </w:num>
  <w:num w:numId="351" w16cid:durableId="870799164">
    <w:abstractNumId w:val="138"/>
  </w:num>
  <w:num w:numId="352" w16cid:durableId="1852984023">
    <w:abstractNumId w:val="241"/>
  </w:num>
  <w:num w:numId="353" w16cid:durableId="1500270523">
    <w:abstractNumId w:val="344"/>
  </w:num>
  <w:num w:numId="354" w16cid:durableId="254293032">
    <w:abstractNumId w:val="123"/>
  </w:num>
  <w:num w:numId="355" w16cid:durableId="839151384">
    <w:abstractNumId w:val="270"/>
  </w:num>
  <w:num w:numId="356" w16cid:durableId="1208378050">
    <w:abstractNumId w:val="275"/>
  </w:num>
  <w:num w:numId="357" w16cid:durableId="32704701">
    <w:abstractNumId w:val="189"/>
  </w:num>
  <w:num w:numId="358" w16cid:durableId="1614165576">
    <w:abstractNumId w:val="158"/>
  </w:num>
  <w:num w:numId="359" w16cid:durableId="536433245">
    <w:abstractNumId w:val="128"/>
  </w:num>
  <w:num w:numId="360" w16cid:durableId="93211645">
    <w:abstractNumId w:val="269"/>
  </w:num>
  <w:num w:numId="361" w16cid:durableId="1882553164">
    <w:abstractNumId w:val="293"/>
  </w:num>
  <w:num w:numId="362" w16cid:durableId="1138104841">
    <w:abstractNumId w:val="338"/>
  </w:num>
  <w:num w:numId="363" w16cid:durableId="1864705419">
    <w:abstractNumId w:val="180"/>
  </w:num>
  <w:num w:numId="364" w16cid:durableId="1087463783">
    <w:abstractNumId w:val="117"/>
  </w:num>
  <w:num w:numId="365" w16cid:durableId="1693409196">
    <w:abstractNumId w:val="191"/>
  </w:num>
  <w:num w:numId="366" w16cid:durableId="343363651">
    <w:abstractNumId w:val="137"/>
  </w:num>
  <w:num w:numId="367" w16cid:durableId="1791126093">
    <w:abstractNumId w:val="148"/>
  </w:num>
  <w:num w:numId="368" w16cid:durableId="1407924331">
    <w:abstractNumId w:val="284"/>
  </w:num>
  <w:num w:numId="369" w16cid:durableId="841746928">
    <w:abstractNumId w:val="84"/>
  </w:num>
  <w:num w:numId="370" w16cid:durableId="385184369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 w16cid:durableId="1828277779">
    <w:abstractNumId w:val="261"/>
  </w:num>
  <w:num w:numId="372" w16cid:durableId="368527694">
    <w:abstractNumId w:val="345"/>
  </w:num>
  <w:num w:numId="373" w16cid:durableId="1183593077">
    <w:abstractNumId w:val="72"/>
  </w:num>
  <w:num w:numId="374" w16cid:durableId="1973363427">
    <w:abstractNumId w:val="126"/>
  </w:num>
  <w:num w:numId="375" w16cid:durableId="1051929311">
    <w:abstractNumId w:val="240"/>
  </w:num>
  <w:num w:numId="376" w16cid:durableId="450977993">
    <w:abstractNumId w:val="145"/>
  </w:num>
  <w:num w:numId="377" w16cid:durableId="1702440186">
    <w:abstractNumId w:val="229"/>
  </w:num>
  <w:num w:numId="378" w16cid:durableId="681707263">
    <w:abstractNumId w:val="272"/>
  </w:num>
  <w:num w:numId="379" w16cid:durableId="1439905796">
    <w:abstractNumId w:val="112"/>
  </w:num>
  <w:num w:numId="380" w16cid:durableId="661814087">
    <w:abstractNumId w:val="173"/>
  </w:num>
  <w:num w:numId="381" w16cid:durableId="1953055679">
    <w:abstractNumId w:val="323"/>
  </w:num>
  <w:num w:numId="382" w16cid:durableId="814299594">
    <w:abstractNumId w:val="19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3"/>
    <w:rsid w:val="00000E2B"/>
    <w:rsid w:val="00003CAC"/>
    <w:rsid w:val="00011907"/>
    <w:rsid w:val="00017F50"/>
    <w:rsid w:val="000267F8"/>
    <w:rsid w:val="0002687E"/>
    <w:rsid w:val="00033C03"/>
    <w:rsid w:val="0003601A"/>
    <w:rsid w:val="00036C0A"/>
    <w:rsid w:val="000461E2"/>
    <w:rsid w:val="00046998"/>
    <w:rsid w:val="00053479"/>
    <w:rsid w:val="000640CF"/>
    <w:rsid w:val="000649EE"/>
    <w:rsid w:val="00065736"/>
    <w:rsid w:val="000744AC"/>
    <w:rsid w:val="0007520A"/>
    <w:rsid w:val="000803EF"/>
    <w:rsid w:val="000915F3"/>
    <w:rsid w:val="00094A68"/>
    <w:rsid w:val="000956CB"/>
    <w:rsid w:val="000959A9"/>
    <w:rsid w:val="00096561"/>
    <w:rsid w:val="000A0000"/>
    <w:rsid w:val="000B0B40"/>
    <w:rsid w:val="000B331D"/>
    <w:rsid w:val="000C0B7E"/>
    <w:rsid w:val="000C2CF6"/>
    <w:rsid w:val="000C3BCE"/>
    <w:rsid w:val="000C40C4"/>
    <w:rsid w:val="000C7D44"/>
    <w:rsid w:val="000D1FC5"/>
    <w:rsid w:val="000D56C0"/>
    <w:rsid w:val="000D6079"/>
    <w:rsid w:val="000D7A9B"/>
    <w:rsid w:val="000E13B3"/>
    <w:rsid w:val="000E209D"/>
    <w:rsid w:val="000E5D83"/>
    <w:rsid w:val="000F2C23"/>
    <w:rsid w:val="00102896"/>
    <w:rsid w:val="00107948"/>
    <w:rsid w:val="00113D81"/>
    <w:rsid w:val="00127729"/>
    <w:rsid w:val="00130E7B"/>
    <w:rsid w:val="00131626"/>
    <w:rsid w:val="00134391"/>
    <w:rsid w:val="00135FEC"/>
    <w:rsid w:val="00137115"/>
    <w:rsid w:val="00142411"/>
    <w:rsid w:val="00154EC2"/>
    <w:rsid w:val="00162E94"/>
    <w:rsid w:val="00171CBD"/>
    <w:rsid w:val="001727CB"/>
    <w:rsid w:val="0017314F"/>
    <w:rsid w:val="00173E85"/>
    <w:rsid w:val="001867C4"/>
    <w:rsid w:val="00187393"/>
    <w:rsid w:val="001902AE"/>
    <w:rsid w:val="001909EF"/>
    <w:rsid w:val="001A20B3"/>
    <w:rsid w:val="001B1E8C"/>
    <w:rsid w:val="001B6863"/>
    <w:rsid w:val="001B7894"/>
    <w:rsid w:val="001C2153"/>
    <w:rsid w:val="001C37BB"/>
    <w:rsid w:val="001C602E"/>
    <w:rsid w:val="001D3C23"/>
    <w:rsid w:val="001D429B"/>
    <w:rsid w:val="001D4A37"/>
    <w:rsid w:val="001E3C6D"/>
    <w:rsid w:val="001E56FC"/>
    <w:rsid w:val="001E707A"/>
    <w:rsid w:val="001F450D"/>
    <w:rsid w:val="001F57F2"/>
    <w:rsid w:val="0020019A"/>
    <w:rsid w:val="002023D8"/>
    <w:rsid w:val="00212600"/>
    <w:rsid w:val="00225267"/>
    <w:rsid w:val="00225283"/>
    <w:rsid w:val="002260E5"/>
    <w:rsid w:val="0023494A"/>
    <w:rsid w:val="00250CA7"/>
    <w:rsid w:val="00252EB8"/>
    <w:rsid w:val="00253F6B"/>
    <w:rsid w:val="0025619C"/>
    <w:rsid w:val="00262CE8"/>
    <w:rsid w:val="0026417C"/>
    <w:rsid w:val="00267895"/>
    <w:rsid w:val="00270E86"/>
    <w:rsid w:val="00277311"/>
    <w:rsid w:val="00290D28"/>
    <w:rsid w:val="002924DA"/>
    <w:rsid w:val="002927A4"/>
    <w:rsid w:val="00295A94"/>
    <w:rsid w:val="002A1B41"/>
    <w:rsid w:val="002A6241"/>
    <w:rsid w:val="002B1CC3"/>
    <w:rsid w:val="002B27DB"/>
    <w:rsid w:val="002C419A"/>
    <w:rsid w:val="002C49C8"/>
    <w:rsid w:val="002C5ED2"/>
    <w:rsid w:val="002C787A"/>
    <w:rsid w:val="002C7EDD"/>
    <w:rsid w:val="002D4873"/>
    <w:rsid w:val="002D59B6"/>
    <w:rsid w:val="002D5AEC"/>
    <w:rsid w:val="002D7751"/>
    <w:rsid w:val="002E2AC8"/>
    <w:rsid w:val="002E4B62"/>
    <w:rsid w:val="002E601C"/>
    <w:rsid w:val="00302FFC"/>
    <w:rsid w:val="00303813"/>
    <w:rsid w:val="00304C25"/>
    <w:rsid w:val="00307B63"/>
    <w:rsid w:val="00313CCC"/>
    <w:rsid w:val="0031566C"/>
    <w:rsid w:val="00330A34"/>
    <w:rsid w:val="00335C64"/>
    <w:rsid w:val="003423FD"/>
    <w:rsid w:val="00344755"/>
    <w:rsid w:val="0034517E"/>
    <w:rsid w:val="00352766"/>
    <w:rsid w:val="0037516D"/>
    <w:rsid w:val="003751F0"/>
    <w:rsid w:val="00377022"/>
    <w:rsid w:val="0038092C"/>
    <w:rsid w:val="00385FE2"/>
    <w:rsid w:val="003A0D74"/>
    <w:rsid w:val="003A37B1"/>
    <w:rsid w:val="003A781A"/>
    <w:rsid w:val="003B4BCE"/>
    <w:rsid w:val="003C355F"/>
    <w:rsid w:val="003C3CF1"/>
    <w:rsid w:val="003C6594"/>
    <w:rsid w:val="003C7FAE"/>
    <w:rsid w:val="003D22D2"/>
    <w:rsid w:val="003D383D"/>
    <w:rsid w:val="003E0B2F"/>
    <w:rsid w:val="003E12D6"/>
    <w:rsid w:val="003E241A"/>
    <w:rsid w:val="003E564A"/>
    <w:rsid w:val="003E620D"/>
    <w:rsid w:val="003F4E48"/>
    <w:rsid w:val="003F630A"/>
    <w:rsid w:val="004004A9"/>
    <w:rsid w:val="00406129"/>
    <w:rsid w:val="0041556D"/>
    <w:rsid w:val="00424533"/>
    <w:rsid w:val="00427AB5"/>
    <w:rsid w:val="00432637"/>
    <w:rsid w:val="004335FB"/>
    <w:rsid w:val="00442948"/>
    <w:rsid w:val="00451A69"/>
    <w:rsid w:val="00456632"/>
    <w:rsid w:val="00457E2C"/>
    <w:rsid w:val="004614B7"/>
    <w:rsid w:val="00471ED6"/>
    <w:rsid w:val="00472B7C"/>
    <w:rsid w:val="0047443C"/>
    <w:rsid w:val="00477BD0"/>
    <w:rsid w:val="004821B8"/>
    <w:rsid w:val="00492872"/>
    <w:rsid w:val="004B0ACF"/>
    <w:rsid w:val="004B1D0B"/>
    <w:rsid w:val="004B7E6F"/>
    <w:rsid w:val="004C0C9C"/>
    <w:rsid w:val="004C1959"/>
    <w:rsid w:val="004C39FD"/>
    <w:rsid w:val="004C4D6A"/>
    <w:rsid w:val="004C581C"/>
    <w:rsid w:val="004C7FB3"/>
    <w:rsid w:val="004D16FF"/>
    <w:rsid w:val="004D1710"/>
    <w:rsid w:val="004E12A4"/>
    <w:rsid w:val="004E2848"/>
    <w:rsid w:val="004F388D"/>
    <w:rsid w:val="004F7610"/>
    <w:rsid w:val="004F7FAF"/>
    <w:rsid w:val="0050199F"/>
    <w:rsid w:val="005037F4"/>
    <w:rsid w:val="00504329"/>
    <w:rsid w:val="00505829"/>
    <w:rsid w:val="00517846"/>
    <w:rsid w:val="005359A8"/>
    <w:rsid w:val="00542E3B"/>
    <w:rsid w:val="0054697E"/>
    <w:rsid w:val="00554F58"/>
    <w:rsid w:val="00564786"/>
    <w:rsid w:val="00565E19"/>
    <w:rsid w:val="00565F7A"/>
    <w:rsid w:val="00570B1E"/>
    <w:rsid w:val="005714A3"/>
    <w:rsid w:val="00585839"/>
    <w:rsid w:val="00587BF0"/>
    <w:rsid w:val="005906D9"/>
    <w:rsid w:val="005912A7"/>
    <w:rsid w:val="00597C4A"/>
    <w:rsid w:val="005A6A15"/>
    <w:rsid w:val="005B3097"/>
    <w:rsid w:val="005B3721"/>
    <w:rsid w:val="005B6343"/>
    <w:rsid w:val="005B6C1F"/>
    <w:rsid w:val="005C1ACD"/>
    <w:rsid w:val="005C3F26"/>
    <w:rsid w:val="005D6E2A"/>
    <w:rsid w:val="005E56AF"/>
    <w:rsid w:val="005E5BFC"/>
    <w:rsid w:val="005E6487"/>
    <w:rsid w:val="005F62B9"/>
    <w:rsid w:val="0060429B"/>
    <w:rsid w:val="0060518E"/>
    <w:rsid w:val="006143F1"/>
    <w:rsid w:val="006204C2"/>
    <w:rsid w:val="006242CB"/>
    <w:rsid w:val="00624431"/>
    <w:rsid w:val="006360DF"/>
    <w:rsid w:val="00642FB4"/>
    <w:rsid w:val="006503C2"/>
    <w:rsid w:val="00653195"/>
    <w:rsid w:val="00663AA1"/>
    <w:rsid w:val="00667167"/>
    <w:rsid w:val="006671EE"/>
    <w:rsid w:val="0067016E"/>
    <w:rsid w:val="00682F01"/>
    <w:rsid w:val="00685BEC"/>
    <w:rsid w:val="00695DB0"/>
    <w:rsid w:val="00696E6E"/>
    <w:rsid w:val="006973FE"/>
    <w:rsid w:val="006A04B5"/>
    <w:rsid w:val="006A37D3"/>
    <w:rsid w:val="006A4305"/>
    <w:rsid w:val="006B2026"/>
    <w:rsid w:val="006B421A"/>
    <w:rsid w:val="006B63CE"/>
    <w:rsid w:val="006C4141"/>
    <w:rsid w:val="006C7326"/>
    <w:rsid w:val="006E2B8E"/>
    <w:rsid w:val="006E2DE4"/>
    <w:rsid w:val="006E2F11"/>
    <w:rsid w:val="006E630E"/>
    <w:rsid w:val="006E7848"/>
    <w:rsid w:val="006F1D40"/>
    <w:rsid w:val="006F5836"/>
    <w:rsid w:val="00712EA8"/>
    <w:rsid w:val="00721508"/>
    <w:rsid w:val="00722C0B"/>
    <w:rsid w:val="0073231C"/>
    <w:rsid w:val="007339AC"/>
    <w:rsid w:val="00754A1B"/>
    <w:rsid w:val="00760C60"/>
    <w:rsid w:val="007703AB"/>
    <w:rsid w:val="0077343B"/>
    <w:rsid w:val="00775A15"/>
    <w:rsid w:val="00783C52"/>
    <w:rsid w:val="00786A57"/>
    <w:rsid w:val="0079151D"/>
    <w:rsid w:val="007940C1"/>
    <w:rsid w:val="007B5F32"/>
    <w:rsid w:val="007C0108"/>
    <w:rsid w:val="007C2E7E"/>
    <w:rsid w:val="007C3834"/>
    <w:rsid w:val="007C55F2"/>
    <w:rsid w:val="007D3B98"/>
    <w:rsid w:val="007D5221"/>
    <w:rsid w:val="007D75AA"/>
    <w:rsid w:val="007E0818"/>
    <w:rsid w:val="007F3116"/>
    <w:rsid w:val="007F4B5D"/>
    <w:rsid w:val="0080230A"/>
    <w:rsid w:val="00803508"/>
    <w:rsid w:val="00803FF1"/>
    <w:rsid w:val="00804154"/>
    <w:rsid w:val="00811C37"/>
    <w:rsid w:val="00817D0A"/>
    <w:rsid w:val="00822B9A"/>
    <w:rsid w:val="00823831"/>
    <w:rsid w:val="00824976"/>
    <w:rsid w:val="00831F21"/>
    <w:rsid w:val="00834754"/>
    <w:rsid w:val="0083674F"/>
    <w:rsid w:val="0083695F"/>
    <w:rsid w:val="0083721C"/>
    <w:rsid w:val="00840394"/>
    <w:rsid w:val="00844BA2"/>
    <w:rsid w:val="00850DBD"/>
    <w:rsid w:val="00856B65"/>
    <w:rsid w:val="00862225"/>
    <w:rsid w:val="008642C7"/>
    <w:rsid w:val="0088101B"/>
    <w:rsid w:val="00883270"/>
    <w:rsid w:val="00883322"/>
    <w:rsid w:val="00894118"/>
    <w:rsid w:val="008A2836"/>
    <w:rsid w:val="008A31BF"/>
    <w:rsid w:val="008A6260"/>
    <w:rsid w:val="008A7569"/>
    <w:rsid w:val="008B5D1C"/>
    <w:rsid w:val="008C07BE"/>
    <w:rsid w:val="008C6CA6"/>
    <w:rsid w:val="008D0987"/>
    <w:rsid w:val="008D2EBE"/>
    <w:rsid w:val="008D369D"/>
    <w:rsid w:val="008E063B"/>
    <w:rsid w:val="008E558C"/>
    <w:rsid w:val="008E7B44"/>
    <w:rsid w:val="008F1134"/>
    <w:rsid w:val="008F39E9"/>
    <w:rsid w:val="008F673E"/>
    <w:rsid w:val="00907D4A"/>
    <w:rsid w:val="009110E7"/>
    <w:rsid w:val="009143EE"/>
    <w:rsid w:val="009213D6"/>
    <w:rsid w:val="00924845"/>
    <w:rsid w:val="009359C7"/>
    <w:rsid w:val="00940DE2"/>
    <w:rsid w:val="00942815"/>
    <w:rsid w:val="0094375D"/>
    <w:rsid w:val="009458BB"/>
    <w:rsid w:val="00946B78"/>
    <w:rsid w:val="00951A77"/>
    <w:rsid w:val="00955441"/>
    <w:rsid w:val="00965BB2"/>
    <w:rsid w:val="00966AEC"/>
    <w:rsid w:val="00972835"/>
    <w:rsid w:val="00981B46"/>
    <w:rsid w:val="009874A7"/>
    <w:rsid w:val="00990E5B"/>
    <w:rsid w:val="009A11F1"/>
    <w:rsid w:val="009A4D00"/>
    <w:rsid w:val="009B0082"/>
    <w:rsid w:val="009B1FA9"/>
    <w:rsid w:val="009C1F8E"/>
    <w:rsid w:val="009C3CB3"/>
    <w:rsid w:val="009C4AC0"/>
    <w:rsid w:val="009E3B90"/>
    <w:rsid w:val="009F0A75"/>
    <w:rsid w:val="009F338C"/>
    <w:rsid w:val="009F46AD"/>
    <w:rsid w:val="009F5056"/>
    <w:rsid w:val="009F7789"/>
    <w:rsid w:val="00A00235"/>
    <w:rsid w:val="00A055B8"/>
    <w:rsid w:val="00A0671E"/>
    <w:rsid w:val="00A12AE7"/>
    <w:rsid w:val="00A268C9"/>
    <w:rsid w:val="00A42BEF"/>
    <w:rsid w:val="00A505A9"/>
    <w:rsid w:val="00A53F43"/>
    <w:rsid w:val="00A63BDB"/>
    <w:rsid w:val="00A65AD4"/>
    <w:rsid w:val="00A66FF7"/>
    <w:rsid w:val="00A676F6"/>
    <w:rsid w:val="00A724E7"/>
    <w:rsid w:val="00A75ADF"/>
    <w:rsid w:val="00A76A28"/>
    <w:rsid w:val="00A80B27"/>
    <w:rsid w:val="00A83EC9"/>
    <w:rsid w:val="00A92508"/>
    <w:rsid w:val="00AA3F21"/>
    <w:rsid w:val="00AA602F"/>
    <w:rsid w:val="00AB4F02"/>
    <w:rsid w:val="00AB711B"/>
    <w:rsid w:val="00AC67DA"/>
    <w:rsid w:val="00AD4249"/>
    <w:rsid w:val="00AD52FB"/>
    <w:rsid w:val="00AD6092"/>
    <w:rsid w:val="00AE1673"/>
    <w:rsid w:val="00AF2D20"/>
    <w:rsid w:val="00B00734"/>
    <w:rsid w:val="00B00C41"/>
    <w:rsid w:val="00B025C9"/>
    <w:rsid w:val="00B04D20"/>
    <w:rsid w:val="00B13C59"/>
    <w:rsid w:val="00B16BA3"/>
    <w:rsid w:val="00B311FB"/>
    <w:rsid w:val="00B32797"/>
    <w:rsid w:val="00B37D81"/>
    <w:rsid w:val="00B5104C"/>
    <w:rsid w:val="00B53616"/>
    <w:rsid w:val="00B53CF7"/>
    <w:rsid w:val="00B54DBF"/>
    <w:rsid w:val="00B57FAE"/>
    <w:rsid w:val="00B73985"/>
    <w:rsid w:val="00B74227"/>
    <w:rsid w:val="00B8200F"/>
    <w:rsid w:val="00B91C2A"/>
    <w:rsid w:val="00B92F79"/>
    <w:rsid w:val="00B97184"/>
    <w:rsid w:val="00B97F8D"/>
    <w:rsid w:val="00BA4B3A"/>
    <w:rsid w:val="00BA5F10"/>
    <w:rsid w:val="00BA70E4"/>
    <w:rsid w:val="00BB1867"/>
    <w:rsid w:val="00BB1EF2"/>
    <w:rsid w:val="00BB44BC"/>
    <w:rsid w:val="00BB68AF"/>
    <w:rsid w:val="00BC0428"/>
    <w:rsid w:val="00BC773F"/>
    <w:rsid w:val="00BD0600"/>
    <w:rsid w:val="00BD0DE3"/>
    <w:rsid w:val="00BD77E2"/>
    <w:rsid w:val="00BE17C8"/>
    <w:rsid w:val="00BE2D21"/>
    <w:rsid w:val="00BE2DF8"/>
    <w:rsid w:val="00BE6C09"/>
    <w:rsid w:val="00BF2CD0"/>
    <w:rsid w:val="00BF5DB9"/>
    <w:rsid w:val="00BF64F4"/>
    <w:rsid w:val="00C05D06"/>
    <w:rsid w:val="00C105BE"/>
    <w:rsid w:val="00C135E5"/>
    <w:rsid w:val="00C158EF"/>
    <w:rsid w:val="00C16BC3"/>
    <w:rsid w:val="00C17992"/>
    <w:rsid w:val="00C2769F"/>
    <w:rsid w:val="00C3030B"/>
    <w:rsid w:val="00C3489E"/>
    <w:rsid w:val="00C41FED"/>
    <w:rsid w:val="00C44504"/>
    <w:rsid w:val="00C52D3E"/>
    <w:rsid w:val="00C66AA1"/>
    <w:rsid w:val="00C71D3F"/>
    <w:rsid w:val="00C73AB3"/>
    <w:rsid w:val="00C80273"/>
    <w:rsid w:val="00C82D30"/>
    <w:rsid w:val="00C83660"/>
    <w:rsid w:val="00C945B9"/>
    <w:rsid w:val="00C95758"/>
    <w:rsid w:val="00CA078B"/>
    <w:rsid w:val="00CA0B17"/>
    <w:rsid w:val="00CA1355"/>
    <w:rsid w:val="00CA46B3"/>
    <w:rsid w:val="00CA70F4"/>
    <w:rsid w:val="00CB1F3A"/>
    <w:rsid w:val="00CB5B52"/>
    <w:rsid w:val="00CC1981"/>
    <w:rsid w:val="00CC4680"/>
    <w:rsid w:val="00CD2BEF"/>
    <w:rsid w:val="00CD640B"/>
    <w:rsid w:val="00CE267D"/>
    <w:rsid w:val="00CF211D"/>
    <w:rsid w:val="00D04580"/>
    <w:rsid w:val="00D04B32"/>
    <w:rsid w:val="00D05722"/>
    <w:rsid w:val="00D075C5"/>
    <w:rsid w:val="00D11DB8"/>
    <w:rsid w:val="00D17881"/>
    <w:rsid w:val="00D34CD1"/>
    <w:rsid w:val="00D35734"/>
    <w:rsid w:val="00D36236"/>
    <w:rsid w:val="00D41064"/>
    <w:rsid w:val="00D426F4"/>
    <w:rsid w:val="00D42986"/>
    <w:rsid w:val="00D52257"/>
    <w:rsid w:val="00D60E06"/>
    <w:rsid w:val="00D61B74"/>
    <w:rsid w:val="00D6463A"/>
    <w:rsid w:val="00D74E8B"/>
    <w:rsid w:val="00D75290"/>
    <w:rsid w:val="00D776A1"/>
    <w:rsid w:val="00D90F52"/>
    <w:rsid w:val="00D93C24"/>
    <w:rsid w:val="00D947ED"/>
    <w:rsid w:val="00DA1C31"/>
    <w:rsid w:val="00DB09BA"/>
    <w:rsid w:val="00DB0F7D"/>
    <w:rsid w:val="00DB3A9D"/>
    <w:rsid w:val="00DC04E1"/>
    <w:rsid w:val="00DC65FE"/>
    <w:rsid w:val="00DD76D5"/>
    <w:rsid w:val="00DE1756"/>
    <w:rsid w:val="00DF13C0"/>
    <w:rsid w:val="00E019ED"/>
    <w:rsid w:val="00E06045"/>
    <w:rsid w:val="00E1434B"/>
    <w:rsid w:val="00E223BA"/>
    <w:rsid w:val="00E24369"/>
    <w:rsid w:val="00E30FA7"/>
    <w:rsid w:val="00E33BDF"/>
    <w:rsid w:val="00E35038"/>
    <w:rsid w:val="00E351A7"/>
    <w:rsid w:val="00E44FA9"/>
    <w:rsid w:val="00E4739C"/>
    <w:rsid w:val="00E47C79"/>
    <w:rsid w:val="00E47DAB"/>
    <w:rsid w:val="00E6292F"/>
    <w:rsid w:val="00E66BEB"/>
    <w:rsid w:val="00E67646"/>
    <w:rsid w:val="00E81A71"/>
    <w:rsid w:val="00E828CF"/>
    <w:rsid w:val="00E8769C"/>
    <w:rsid w:val="00E87E87"/>
    <w:rsid w:val="00E92A1B"/>
    <w:rsid w:val="00E9590B"/>
    <w:rsid w:val="00EA1857"/>
    <w:rsid w:val="00EB1C32"/>
    <w:rsid w:val="00EB5BB1"/>
    <w:rsid w:val="00EB7819"/>
    <w:rsid w:val="00EC7410"/>
    <w:rsid w:val="00ED2FF8"/>
    <w:rsid w:val="00ED4274"/>
    <w:rsid w:val="00ED6F2D"/>
    <w:rsid w:val="00ED73D9"/>
    <w:rsid w:val="00EE4C1C"/>
    <w:rsid w:val="00EE66E8"/>
    <w:rsid w:val="00EF20BC"/>
    <w:rsid w:val="00F036C1"/>
    <w:rsid w:val="00F038D1"/>
    <w:rsid w:val="00F0622B"/>
    <w:rsid w:val="00F10978"/>
    <w:rsid w:val="00F17019"/>
    <w:rsid w:val="00F21F58"/>
    <w:rsid w:val="00F27BD5"/>
    <w:rsid w:val="00F35E4C"/>
    <w:rsid w:val="00F46A25"/>
    <w:rsid w:val="00F47E69"/>
    <w:rsid w:val="00F53504"/>
    <w:rsid w:val="00F74014"/>
    <w:rsid w:val="00F77D65"/>
    <w:rsid w:val="00F8284D"/>
    <w:rsid w:val="00F86067"/>
    <w:rsid w:val="00F90049"/>
    <w:rsid w:val="00F942FA"/>
    <w:rsid w:val="00FA2A51"/>
    <w:rsid w:val="00FB65FD"/>
    <w:rsid w:val="00FC1D8B"/>
    <w:rsid w:val="00FF2967"/>
    <w:rsid w:val="00FF48AD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FCE"/>
  <w15:chartTrackingRefBased/>
  <w15:docId w15:val="{644E06C4-2F14-40C7-9002-61C6C14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1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77022"/>
    <w:pPr>
      <w:keepNext/>
      <w:widowControl w:val="0"/>
      <w:numPr>
        <w:numId w:val="12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377022"/>
    <w:pPr>
      <w:keepNext/>
      <w:widowControl w:val="0"/>
      <w:numPr>
        <w:ilvl w:val="1"/>
        <w:numId w:val="12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377022"/>
    <w:pPr>
      <w:keepNext/>
      <w:widowControl w:val="0"/>
      <w:numPr>
        <w:ilvl w:val="2"/>
        <w:numId w:val="12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377022"/>
    <w:pPr>
      <w:keepNext/>
      <w:widowControl w:val="0"/>
      <w:numPr>
        <w:ilvl w:val="3"/>
        <w:numId w:val="12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CC19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C1981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660"/>
    <w:pPr>
      <w:spacing w:after="0" w:line="240" w:lineRule="auto"/>
    </w:pPr>
  </w:style>
  <w:style w:type="paragraph" w:customStyle="1" w:styleId="Standard">
    <w:name w:val="Standard"/>
    <w:qFormat/>
    <w:rsid w:val="00C8366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il">
    <w:name w:val="il"/>
    <w:basedOn w:val="Domylnaczcionkaakapitu"/>
    <w:rsid w:val="00CB1F3A"/>
  </w:style>
  <w:style w:type="paragraph" w:styleId="Akapitzlist">
    <w:name w:val="List Paragraph"/>
    <w:aliases w:val="sw tekst,CW_Lista,Lista num,normalny tekst,Podsis rysunku,wypunktowanie,Akapit z listą31,Wypunktowanie,Normal2,zwykły tekst,List Paragraph1,BulletC,Obiekt,Numerowanie,L1,Akapit z listą BS,Nagłowek 3,T_SZ_List Paragraph,List Paragraph"/>
    <w:basedOn w:val="Normalny"/>
    <w:link w:val="AkapitzlistZnak"/>
    <w:uiPriority w:val="34"/>
    <w:qFormat/>
    <w:rsid w:val="00E351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35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BD0DE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kapitzlistZnak">
    <w:name w:val="Akapit z listą Znak"/>
    <w:aliases w:val="sw tekst Znak,CW_Lista Znak,Lista num Znak,normalny tekst Znak,Podsis rysunku Znak,wypunktowanie Znak,Akapit z listą31 Znak,Wypunktowanie Znak,Normal2 Znak,zwykły tekst Znak,List Paragraph1 Znak,BulletC Znak,Obiekt Znak,L1 Znak"/>
    <w:basedOn w:val="Domylnaczcionkaakapitu"/>
    <w:link w:val="Akapitzlist"/>
    <w:uiPriority w:val="34"/>
    <w:qFormat/>
    <w:locked/>
    <w:rsid w:val="00E30FA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qFormat/>
    <w:rsid w:val="0080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03508"/>
  </w:style>
  <w:style w:type="paragraph" w:styleId="Stopka">
    <w:name w:val="footer"/>
    <w:basedOn w:val="Normalny"/>
    <w:link w:val="StopkaZnak"/>
    <w:unhideWhenUsed/>
    <w:rsid w:val="0080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03508"/>
  </w:style>
  <w:style w:type="character" w:styleId="Hipercze">
    <w:name w:val="Hyperlink"/>
    <w:rsid w:val="00187393"/>
    <w:rPr>
      <w:color w:val="0000FF"/>
      <w:u w:val="single"/>
    </w:rPr>
  </w:style>
  <w:style w:type="paragraph" w:customStyle="1" w:styleId="Domylne">
    <w:name w:val="Domyślne"/>
    <w:rsid w:val="00F27BD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</w:rPr>
  </w:style>
  <w:style w:type="character" w:customStyle="1" w:styleId="Nagwek1Znak">
    <w:name w:val="Nagłówek 1 Znak"/>
    <w:basedOn w:val="Domylnaczcionkaakapitu"/>
    <w:link w:val="Nagwek1"/>
    <w:rsid w:val="00377022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377022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377022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377022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numbering" w:customStyle="1" w:styleId="WW8Num16332">
    <w:name w:val="WW8Num16332"/>
    <w:rsid w:val="00377022"/>
  </w:style>
  <w:style w:type="numbering" w:customStyle="1" w:styleId="WW8Num163321">
    <w:name w:val="WW8Num163321"/>
    <w:rsid w:val="00FF48AD"/>
  </w:style>
  <w:style w:type="character" w:customStyle="1" w:styleId="Nagwek5Znak">
    <w:name w:val="Nagłówek 5 Znak"/>
    <w:basedOn w:val="Domylnaczcionkaakapitu"/>
    <w:link w:val="Nagwek5"/>
    <w:rsid w:val="00CC198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C1981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numbering" w:customStyle="1" w:styleId="Bezlisty1">
    <w:name w:val="Bez listy1"/>
    <w:next w:val="Bezlisty"/>
    <w:semiHidden/>
    <w:rsid w:val="00CC1981"/>
  </w:style>
  <w:style w:type="character" w:customStyle="1" w:styleId="Nagwek1Znak1">
    <w:name w:val="Nagłówek 1 Znak1"/>
    <w:rsid w:val="00CC1981"/>
    <w:rPr>
      <w:rFonts w:eastAsia="Andale Sans UI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CC1981"/>
  </w:style>
  <w:style w:type="character" w:customStyle="1" w:styleId="WW8Num4z0">
    <w:name w:val="WW8Num4z0"/>
    <w:rsid w:val="00CC1981"/>
    <w:rPr>
      <w:rFonts w:ascii="Symbol" w:hAnsi="Symbol"/>
    </w:rPr>
  </w:style>
  <w:style w:type="character" w:customStyle="1" w:styleId="Znakinumeracji">
    <w:name w:val="Znaki numeracji"/>
    <w:rsid w:val="00CC1981"/>
  </w:style>
  <w:style w:type="character" w:customStyle="1" w:styleId="Symbolewypunktowania">
    <w:name w:val="Symbole wypunktowania"/>
    <w:rsid w:val="00CC1981"/>
    <w:rPr>
      <w:rFonts w:ascii="OpenSymbol" w:eastAsia="OpenSymbol" w:hAnsi="OpenSymbol" w:cs="OpenSymbol"/>
    </w:rPr>
  </w:style>
  <w:style w:type="character" w:customStyle="1" w:styleId="WW8Num10z0">
    <w:name w:val="WW8Num10z0"/>
    <w:rsid w:val="00CC1981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CC1981"/>
  </w:style>
  <w:style w:type="character" w:customStyle="1" w:styleId="NagwekZnak1">
    <w:name w:val="Nagłówek Znak1"/>
    <w:basedOn w:val="Domylnaczcionkaakapitu1"/>
    <w:rsid w:val="00CC1981"/>
  </w:style>
  <w:style w:type="character" w:customStyle="1" w:styleId="TekstpodstawowyZnak">
    <w:name w:val="Tekst podstawowy Znak"/>
    <w:basedOn w:val="Domylnaczcionkaakapitu1"/>
    <w:rsid w:val="00CC1981"/>
  </w:style>
  <w:style w:type="character" w:customStyle="1" w:styleId="WWCharLFO6LVL1">
    <w:name w:val="WW_CharLFO6LVL1"/>
    <w:rsid w:val="00CC1981"/>
    <w:rPr>
      <w:rFonts w:ascii="Symbol" w:hAnsi="Symbol"/>
    </w:rPr>
  </w:style>
  <w:style w:type="character" w:customStyle="1" w:styleId="WWCharLFO11LVL1">
    <w:name w:val="WW_CharLFO11LVL1"/>
    <w:rsid w:val="00CC1981"/>
    <w:rPr>
      <w:rFonts w:ascii="Times New Roman" w:hAnsi="Times New Roman"/>
    </w:rPr>
  </w:style>
  <w:style w:type="character" w:customStyle="1" w:styleId="WWCharLFO15LVL1">
    <w:name w:val="WW_CharLFO15LVL1"/>
    <w:rsid w:val="00CC1981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CC1981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CC1981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CC1981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CC1981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CC1981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CC1981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CC1981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CC1981"/>
    <w:rPr>
      <w:rFonts w:ascii="OpenSymbol" w:eastAsia="OpenSymbol" w:hAnsi="OpenSymbol" w:cs="OpenSymbol"/>
    </w:rPr>
  </w:style>
  <w:style w:type="paragraph" w:customStyle="1" w:styleId="Normalny1">
    <w:name w:val="Normalny1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CC1981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CC1981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CC1981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CC1981"/>
  </w:style>
  <w:style w:type="paragraph" w:customStyle="1" w:styleId="Podpis1">
    <w:name w:val="Podpis1"/>
    <w:basedOn w:val="Normalny"/>
    <w:rsid w:val="00CC1981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qFormat/>
    <w:rsid w:val="00CC198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CC1981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StopkaZnak2">
    <w:name w:val="Stopka Znak2"/>
    <w:rsid w:val="00CC1981"/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CC1981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CC1981"/>
    <w:pPr>
      <w:jc w:val="center"/>
    </w:pPr>
    <w:rPr>
      <w:b/>
      <w:bCs/>
    </w:rPr>
  </w:style>
  <w:style w:type="paragraph" w:styleId="NormalnyWeb">
    <w:name w:val="Normal (Web)"/>
    <w:basedOn w:val="Normalny"/>
    <w:rsid w:val="00CC1981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CC1981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CC1981"/>
    <w:pPr>
      <w:spacing w:after="120"/>
    </w:pPr>
  </w:style>
  <w:style w:type="paragraph" w:styleId="Spistreci1">
    <w:name w:val="toc 1"/>
    <w:basedOn w:val="Normalny"/>
    <w:next w:val="Normalny"/>
    <w:rsid w:val="00CC1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C1981"/>
  </w:style>
  <w:style w:type="paragraph" w:styleId="Tytu">
    <w:name w:val="Title"/>
    <w:basedOn w:val="Normalny"/>
    <w:link w:val="TytuZnak"/>
    <w:qFormat/>
    <w:rsid w:val="00CC19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C19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CC19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CC1981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1981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CC19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C1981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CC1981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unhideWhenUsed/>
    <w:rsid w:val="00CC1981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rsid w:val="00CC1981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CC1981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CC1981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CC1981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character" w:styleId="UyteHipercze">
    <w:name w:val="FollowedHyperlink"/>
    <w:rsid w:val="00CC1981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CC19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19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CC19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CC1981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numbering" w:customStyle="1" w:styleId="WW8Num16">
    <w:name w:val="WW8Num16"/>
    <w:basedOn w:val="Bezlisty"/>
    <w:rsid w:val="00CC1981"/>
  </w:style>
  <w:style w:type="table" w:styleId="Tabela-Siatka">
    <w:name w:val="Table Grid"/>
    <w:basedOn w:val="Standardowy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C1981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CC1981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CC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CC19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CC1981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1981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198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198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198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198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198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198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dokomentarza">
    <w:name w:val="annotation reference"/>
    <w:uiPriority w:val="99"/>
    <w:semiHidden/>
    <w:unhideWhenUsed/>
    <w:rsid w:val="00CC19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CC1981"/>
  </w:style>
  <w:style w:type="paragraph" w:customStyle="1" w:styleId="StylSIWZv3">
    <w:name w:val="Styl SIWZ v3"/>
    <w:basedOn w:val="Akapitzlist"/>
    <w:qFormat/>
    <w:rsid w:val="00CC1981"/>
    <w:pPr>
      <w:numPr>
        <w:numId w:val="16"/>
      </w:numPr>
      <w:tabs>
        <w:tab w:val="clear" w:pos="360"/>
      </w:tabs>
      <w:spacing w:before="120" w:after="240"/>
      <w:ind w:left="432" w:hanging="432"/>
      <w:contextualSpacing w:val="0"/>
      <w:jc w:val="both"/>
    </w:pPr>
    <w:rPr>
      <w:rFonts w:cs="Calibri"/>
      <w:b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C1981"/>
  </w:style>
  <w:style w:type="character" w:customStyle="1" w:styleId="czeinternetowe">
    <w:name w:val="Łącze internetowe"/>
    <w:uiPriority w:val="99"/>
    <w:rsid w:val="00CC1981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CC1981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CC1981"/>
    <w:rPr>
      <w:rFonts w:cs="Times New Roman"/>
      <w:b/>
      <w:bCs/>
    </w:rPr>
  </w:style>
  <w:style w:type="character" w:customStyle="1" w:styleId="FontStyle11">
    <w:name w:val="Font Style11"/>
    <w:qFormat/>
    <w:rsid w:val="00CC1981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CC1981"/>
    <w:rPr>
      <w:rFonts w:cs="Times New Roman"/>
      <w:b w:val="0"/>
    </w:rPr>
  </w:style>
  <w:style w:type="character" w:customStyle="1" w:styleId="ListLabel2">
    <w:name w:val="ListLabel 2"/>
    <w:qFormat/>
    <w:rsid w:val="00CC1981"/>
    <w:rPr>
      <w:rFonts w:cs="Times New Roman"/>
      <w:b/>
    </w:rPr>
  </w:style>
  <w:style w:type="character" w:customStyle="1" w:styleId="ListLabel3">
    <w:name w:val="ListLabel 3"/>
    <w:qFormat/>
    <w:rsid w:val="00CC1981"/>
    <w:rPr>
      <w:rFonts w:cs="Times New Roman"/>
    </w:rPr>
  </w:style>
  <w:style w:type="paragraph" w:customStyle="1" w:styleId="Legenda1">
    <w:name w:val="Legenda1"/>
    <w:basedOn w:val="Normalny"/>
    <w:qFormat/>
    <w:rsid w:val="00CC1981"/>
    <w:pPr>
      <w:suppressLineNumbers/>
      <w:suppressAutoHyphens/>
      <w:spacing w:before="120" w:after="120" w:line="240" w:lineRule="auto"/>
    </w:pPr>
    <w:rPr>
      <w:rFonts w:ascii="Arial" w:eastAsia="Batang" w:hAnsi="Arial" w:cs="Mangal"/>
      <w:i/>
      <w:iCs/>
      <w:color w:val="00000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rsid w:val="00CC19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CC1981"/>
  </w:style>
  <w:style w:type="numbering" w:customStyle="1" w:styleId="WW8Num162">
    <w:name w:val="WW8Num162"/>
    <w:basedOn w:val="Bezlisty"/>
    <w:rsid w:val="00CC1981"/>
  </w:style>
  <w:style w:type="numbering" w:customStyle="1" w:styleId="WW8Num163">
    <w:name w:val="WW8Num163"/>
    <w:basedOn w:val="Bezlisty"/>
    <w:rsid w:val="00CC1981"/>
  </w:style>
  <w:style w:type="numbering" w:customStyle="1" w:styleId="WW8Num164">
    <w:name w:val="WW8Num164"/>
    <w:basedOn w:val="Bezlisty"/>
    <w:rsid w:val="00CC1981"/>
  </w:style>
  <w:style w:type="numbering" w:customStyle="1" w:styleId="Bezlisty3">
    <w:name w:val="Bez listy3"/>
    <w:next w:val="Bezlisty"/>
    <w:semiHidden/>
    <w:rsid w:val="00CC1981"/>
  </w:style>
  <w:style w:type="table" w:customStyle="1" w:styleId="Tabela-Siatka9">
    <w:name w:val="Tabela - Siatka9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CC1981"/>
  </w:style>
  <w:style w:type="character" w:customStyle="1" w:styleId="NagwekZnak2">
    <w:name w:val="Nagłówek Znak2"/>
    <w:rsid w:val="00CC1981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podstawowy2">
    <w:name w:val="Body Text 2"/>
    <w:basedOn w:val="Normalny"/>
    <w:link w:val="Tekstpodstawowy2Znak"/>
    <w:rsid w:val="00CC198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C19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rsid w:val="00CC1981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CC198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CC1981"/>
    <w:pPr>
      <w:widowControl w:val="0"/>
      <w:numPr>
        <w:numId w:val="23"/>
      </w:numPr>
      <w:tabs>
        <w:tab w:val="clear" w:pos="360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111112">
    <w:name w:val="1 / 1.1 / 1.1.112"/>
    <w:rsid w:val="00CC1981"/>
  </w:style>
  <w:style w:type="paragraph" w:customStyle="1" w:styleId="WW-Tekstpodstawowy2">
    <w:name w:val="WW-Tekst podstawowy 2"/>
    <w:basedOn w:val="Normalny"/>
    <w:uiPriority w:val="99"/>
    <w:rsid w:val="00CC1981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Arial"/>
      <w:lang w:eastAsia="ar-SA"/>
    </w:rPr>
  </w:style>
  <w:style w:type="numbering" w:customStyle="1" w:styleId="WW8Num60">
    <w:name w:val="WW8Num60"/>
    <w:basedOn w:val="Bezlisty"/>
    <w:rsid w:val="00CC1981"/>
  </w:style>
  <w:style w:type="numbering" w:customStyle="1" w:styleId="WW8Num62">
    <w:name w:val="WW8Num62"/>
    <w:basedOn w:val="Bezlisty"/>
    <w:rsid w:val="00CC1981"/>
  </w:style>
  <w:style w:type="numbering" w:customStyle="1" w:styleId="Bezlisty4">
    <w:name w:val="Bez listy4"/>
    <w:next w:val="Bezlisty"/>
    <w:uiPriority w:val="99"/>
    <w:semiHidden/>
    <w:unhideWhenUsed/>
    <w:rsid w:val="00CC1981"/>
  </w:style>
  <w:style w:type="table" w:customStyle="1" w:styleId="TableNormal">
    <w:name w:val="Table Normal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C198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CC198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CC1981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numbering" w:customStyle="1" w:styleId="WW8Num110">
    <w:name w:val="WW8Num110"/>
    <w:basedOn w:val="Bezlisty"/>
    <w:rsid w:val="00CC1981"/>
  </w:style>
  <w:style w:type="numbering" w:customStyle="1" w:styleId="WW8Num911">
    <w:name w:val="WW8Num911"/>
    <w:basedOn w:val="Bezlisty"/>
    <w:rsid w:val="00CC1981"/>
  </w:style>
  <w:style w:type="numbering" w:customStyle="1" w:styleId="WW8Num98">
    <w:name w:val="WW8Num98"/>
    <w:basedOn w:val="Bezlisty"/>
    <w:rsid w:val="00CC1981"/>
  </w:style>
  <w:style w:type="numbering" w:customStyle="1" w:styleId="WW8Num36">
    <w:name w:val="WW8Num36"/>
    <w:basedOn w:val="Bezlisty"/>
    <w:rsid w:val="00CC1981"/>
  </w:style>
  <w:style w:type="numbering" w:customStyle="1" w:styleId="WW8Num22">
    <w:name w:val="WW8Num22"/>
    <w:basedOn w:val="Bezlisty"/>
    <w:rsid w:val="00CC1981"/>
  </w:style>
  <w:style w:type="numbering" w:customStyle="1" w:styleId="WW8Num82">
    <w:name w:val="WW8Num82"/>
    <w:basedOn w:val="Bezlisty"/>
    <w:rsid w:val="00CC1981"/>
  </w:style>
  <w:style w:type="numbering" w:customStyle="1" w:styleId="WW8Num91">
    <w:name w:val="WW8Num91"/>
    <w:basedOn w:val="Bezlisty"/>
    <w:rsid w:val="00CC1981"/>
  </w:style>
  <w:style w:type="numbering" w:customStyle="1" w:styleId="Bezlisty5">
    <w:name w:val="Bez listy5"/>
    <w:next w:val="Bezlisty"/>
    <w:uiPriority w:val="99"/>
    <w:semiHidden/>
    <w:unhideWhenUsed/>
    <w:rsid w:val="00CC1981"/>
  </w:style>
  <w:style w:type="character" w:customStyle="1" w:styleId="WW8Num2z0">
    <w:name w:val="WW8Num2z0"/>
    <w:rsid w:val="00CC1981"/>
    <w:rPr>
      <w:rFonts w:ascii="Wingdings" w:hAnsi="Wingdings"/>
    </w:rPr>
  </w:style>
  <w:style w:type="character" w:customStyle="1" w:styleId="WW8Num3z0">
    <w:name w:val="WW8Num3z0"/>
    <w:rsid w:val="00CC1981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CC1981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CC1981"/>
  </w:style>
  <w:style w:type="character" w:customStyle="1" w:styleId="WW8Num7z0">
    <w:name w:val="WW8Num7z0"/>
    <w:rsid w:val="00CC1981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CC1981"/>
  </w:style>
  <w:style w:type="character" w:customStyle="1" w:styleId="WW-Absatz-Standardschriftart1">
    <w:name w:val="WW-Absatz-Standardschriftart1"/>
    <w:rsid w:val="00CC1981"/>
  </w:style>
  <w:style w:type="character" w:customStyle="1" w:styleId="WW-Absatz-Standardschriftart11">
    <w:name w:val="WW-Absatz-Standardschriftart11"/>
    <w:rsid w:val="00CC1981"/>
  </w:style>
  <w:style w:type="character" w:customStyle="1" w:styleId="WW-Absatz-Standardschriftart111">
    <w:name w:val="WW-Absatz-Standardschriftart111"/>
    <w:rsid w:val="00CC1981"/>
  </w:style>
  <w:style w:type="character" w:customStyle="1" w:styleId="WW-Absatz-Standardschriftart1111">
    <w:name w:val="WW-Absatz-Standardschriftart1111"/>
    <w:rsid w:val="00CC1981"/>
  </w:style>
  <w:style w:type="character" w:customStyle="1" w:styleId="WW-Absatz-Standardschriftart11111">
    <w:name w:val="WW-Absatz-Standardschriftart11111"/>
    <w:rsid w:val="00CC1981"/>
  </w:style>
  <w:style w:type="character" w:customStyle="1" w:styleId="WW-Absatz-Standardschriftart111111">
    <w:name w:val="WW-Absatz-Standardschriftart111111"/>
    <w:rsid w:val="00CC1981"/>
  </w:style>
  <w:style w:type="character" w:customStyle="1" w:styleId="WW-Absatz-Standardschriftart1111111">
    <w:name w:val="WW-Absatz-Standardschriftart1111111"/>
    <w:rsid w:val="00CC1981"/>
  </w:style>
  <w:style w:type="character" w:customStyle="1" w:styleId="WW-Absatz-Standardschriftart11111111">
    <w:name w:val="WW-Absatz-Standardschriftart11111111"/>
    <w:rsid w:val="00CC1981"/>
  </w:style>
  <w:style w:type="character" w:customStyle="1" w:styleId="WW-Absatz-Standardschriftart111111111">
    <w:name w:val="WW-Absatz-Standardschriftart111111111"/>
    <w:rsid w:val="00CC1981"/>
  </w:style>
  <w:style w:type="character" w:customStyle="1" w:styleId="WW-Absatz-Standardschriftart1111111111">
    <w:name w:val="WW-Absatz-Standardschriftart1111111111"/>
    <w:rsid w:val="00CC1981"/>
  </w:style>
  <w:style w:type="character" w:customStyle="1" w:styleId="WW-Absatz-Standardschriftart11111111111">
    <w:name w:val="WW-Absatz-Standardschriftart11111111111"/>
    <w:rsid w:val="00CC1981"/>
  </w:style>
  <w:style w:type="character" w:customStyle="1" w:styleId="WW-Absatz-Standardschriftart111111111111">
    <w:name w:val="WW-Absatz-Standardschriftart111111111111"/>
    <w:rsid w:val="00CC1981"/>
  </w:style>
  <w:style w:type="character" w:customStyle="1" w:styleId="WW-Absatz-Standardschriftart1111111111111">
    <w:name w:val="WW-Absatz-Standardschriftart1111111111111"/>
    <w:rsid w:val="00CC1981"/>
  </w:style>
  <w:style w:type="character" w:customStyle="1" w:styleId="WW-Absatz-Standardschriftart11111111111111">
    <w:name w:val="WW-Absatz-Standardschriftart11111111111111"/>
    <w:rsid w:val="00CC1981"/>
  </w:style>
  <w:style w:type="character" w:customStyle="1" w:styleId="WW-Absatz-Standardschriftart111111111111111">
    <w:name w:val="WW-Absatz-Standardschriftart111111111111111"/>
    <w:rsid w:val="00CC1981"/>
  </w:style>
  <w:style w:type="character" w:customStyle="1" w:styleId="WW-Absatz-Standardschriftart1111111111111111">
    <w:name w:val="WW-Absatz-Standardschriftart1111111111111111"/>
    <w:rsid w:val="00CC1981"/>
  </w:style>
  <w:style w:type="character" w:customStyle="1" w:styleId="WW-Absatz-Standardschriftart11111111111111111">
    <w:name w:val="WW-Absatz-Standardschriftart11111111111111111"/>
    <w:rsid w:val="00CC1981"/>
  </w:style>
  <w:style w:type="character" w:customStyle="1" w:styleId="WW-Absatz-Standardschriftart111111111111111111">
    <w:name w:val="WW-Absatz-Standardschriftart111111111111111111"/>
    <w:rsid w:val="00CC1981"/>
  </w:style>
  <w:style w:type="character" w:customStyle="1" w:styleId="WW-Absatz-Standardschriftart1111111111111111111">
    <w:name w:val="WW-Absatz-Standardschriftart1111111111111111111"/>
    <w:rsid w:val="00CC1981"/>
  </w:style>
  <w:style w:type="character" w:customStyle="1" w:styleId="WW-Absatz-Standardschriftart11111111111111111111">
    <w:name w:val="WW-Absatz-Standardschriftart11111111111111111111"/>
    <w:rsid w:val="00CC1981"/>
  </w:style>
  <w:style w:type="character" w:customStyle="1" w:styleId="WW8Num8z0">
    <w:name w:val="WW8Num8z0"/>
    <w:rsid w:val="00CC1981"/>
    <w:rPr>
      <w:rFonts w:ascii="Symbol" w:hAnsi="Symbol"/>
      <w:color w:val="000000"/>
    </w:rPr>
  </w:style>
  <w:style w:type="character" w:customStyle="1" w:styleId="WW8Num11z0">
    <w:name w:val="WW8Num11z0"/>
    <w:rsid w:val="00CC1981"/>
    <w:rPr>
      <w:rFonts w:ascii="Symbol" w:hAnsi="Symbol"/>
      <w:color w:val="000000"/>
    </w:rPr>
  </w:style>
  <w:style w:type="character" w:customStyle="1" w:styleId="WW8Num12z0">
    <w:name w:val="WW8Num12z0"/>
    <w:rsid w:val="00CC1981"/>
    <w:rPr>
      <w:color w:val="000000"/>
    </w:rPr>
  </w:style>
  <w:style w:type="character" w:customStyle="1" w:styleId="WW8Num13z0">
    <w:name w:val="WW8Num13z0"/>
    <w:rsid w:val="00CC1981"/>
    <w:rPr>
      <w:color w:val="000000"/>
    </w:rPr>
  </w:style>
  <w:style w:type="character" w:customStyle="1" w:styleId="WW8Num14z0">
    <w:name w:val="WW8Num14z0"/>
    <w:rsid w:val="00CC1981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CC1981"/>
  </w:style>
  <w:style w:type="character" w:customStyle="1" w:styleId="WW-Absatz-Standardschriftart1111111111111111111111">
    <w:name w:val="WW-Absatz-Standardschriftart1111111111111111111111"/>
    <w:rsid w:val="00CC1981"/>
  </w:style>
  <w:style w:type="character" w:customStyle="1" w:styleId="WW-Absatz-Standardschriftart11111111111111111111111">
    <w:name w:val="WW-Absatz-Standardschriftart11111111111111111111111"/>
    <w:rsid w:val="00CC1981"/>
  </w:style>
  <w:style w:type="character" w:customStyle="1" w:styleId="WW-Absatz-Standardschriftart111111111111111111111111">
    <w:name w:val="WW-Absatz-Standardschriftart111111111111111111111111"/>
    <w:rsid w:val="00CC1981"/>
  </w:style>
  <w:style w:type="character" w:customStyle="1" w:styleId="WW8Num15z0">
    <w:name w:val="WW8Num15z0"/>
    <w:rsid w:val="00CC1981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CC1981"/>
  </w:style>
  <w:style w:type="character" w:customStyle="1" w:styleId="WW8Num16z0">
    <w:name w:val="WW8Num16z0"/>
    <w:rsid w:val="00CC1981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CC1981"/>
  </w:style>
  <w:style w:type="character" w:customStyle="1" w:styleId="WW8Num5z0">
    <w:name w:val="WW8Num5z0"/>
    <w:rsid w:val="00CC1981"/>
    <w:rPr>
      <w:b w:val="0"/>
      <w:sz w:val="24"/>
      <w:szCs w:val="24"/>
    </w:rPr>
  </w:style>
  <w:style w:type="character" w:customStyle="1" w:styleId="WW8Num17z0">
    <w:name w:val="WW8Num17z0"/>
    <w:rsid w:val="00CC1981"/>
    <w:rPr>
      <w:rFonts w:ascii="Symbol" w:hAnsi="Symbol" w:cs="OpenSymbol"/>
    </w:rPr>
  </w:style>
  <w:style w:type="character" w:customStyle="1" w:styleId="WW8Num18z0">
    <w:name w:val="WW8Num18z0"/>
    <w:rsid w:val="00CC1981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CC1981"/>
  </w:style>
  <w:style w:type="character" w:customStyle="1" w:styleId="WW-Absatz-Standardschriftart1111111111111111111111111111">
    <w:name w:val="WW-Absatz-Standardschriftart1111111111111111111111111111"/>
    <w:rsid w:val="00CC1981"/>
  </w:style>
  <w:style w:type="character" w:customStyle="1" w:styleId="Domylnaczcionkaakapitu6">
    <w:name w:val="Domyślna czcionka akapitu6"/>
    <w:rsid w:val="00CC1981"/>
  </w:style>
  <w:style w:type="character" w:customStyle="1" w:styleId="WW-Absatz-Standardschriftart11111111111111111111111111111">
    <w:name w:val="WW-Absatz-Standardschriftart11111111111111111111111111111"/>
    <w:rsid w:val="00CC1981"/>
  </w:style>
  <w:style w:type="character" w:customStyle="1" w:styleId="WW-Absatz-Standardschriftart111111111111111111111111111111">
    <w:name w:val="WW-Absatz-Standardschriftart111111111111111111111111111111"/>
    <w:rsid w:val="00CC1981"/>
  </w:style>
  <w:style w:type="character" w:customStyle="1" w:styleId="WW8Num6z0">
    <w:name w:val="WW8Num6z0"/>
    <w:rsid w:val="00CC1981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CC1981"/>
  </w:style>
  <w:style w:type="character" w:customStyle="1" w:styleId="WW-Absatz-Standardschriftart11111111111111111111111111111111">
    <w:name w:val="WW-Absatz-Standardschriftart11111111111111111111111111111111"/>
    <w:rsid w:val="00CC1981"/>
  </w:style>
  <w:style w:type="character" w:customStyle="1" w:styleId="WW-Absatz-Standardschriftart111111111111111111111111111111111">
    <w:name w:val="WW-Absatz-Standardschriftart111111111111111111111111111111111"/>
    <w:rsid w:val="00CC1981"/>
  </w:style>
  <w:style w:type="character" w:customStyle="1" w:styleId="WW-Absatz-Standardschriftart1111111111111111111111111111111111">
    <w:name w:val="WW-Absatz-Standardschriftart1111111111111111111111111111111111"/>
    <w:rsid w:val="00CC1981"/>
  </w:style>
  <w:style w:type="character" w:customStyle="1" w:styleId="WW-Absatz-Standardschriftart11111111111111111111111111111111111">
    <w:name w:val="WW-Absatz-Standardschriftart11111111111111111111111111111111111"/>
    <w:rsid w:val="00CC1981"/>
  </w:style>
  <w:style w:type="character" w:customStyle="1" w:styleId="WW-Absatz-Standardschriftart111111111111111111111111111111111111">
    <w:name w:val="WW-Absatz-Standardschriftart111111111111111111111111111111111111"/>
    <w:rsid w:val="00CC1981"/>
  </w:style>
  <w:style w:type="character" w:customStyle="1" w:styleId="WW-Absatz-Standardschriftart1111111111111111111111111111111111111">
    <w:name w:val="WW-Absatz-Standardschriftart1111111111111111111111111111111111111"/>
    <w:rsid w:val="00CC1981"/>
  </w:style>
  <w:style w:type="character" w:customStyle="1" w:styleId="WW-Absatz-Standardschriftart11111111111111111111111111111111111111">
    <w:name w:val="WW-Absatz-Standardschriftart11111111111111111111111111111111111111"/>
    <w:rsid w:val="00CC1981"/>
  </w:style>
  <w:style w:type="character" w:customStyle="1" w:styleId="WW-Absatz-Standardschriftart111111111111111111111111111111111111111">
    <w:name w:val="WW-Absatz-Standardschriftart111111111111111111111111111111111111111"/>
    <w:rsid w:val="00CC1981"/>
  </w:style>
  <w:style w:type="character" w:customStyle="1" w:styleId="WW-Absatz-Standardschriftart1111111111111111111111111111111111111111">
    <w:name w:val="WW-Absatz-Standardschriftart1111111111111111111111111111111111111111"/>
    <w:rsid w:val="00CC1981"/>
  </w:style>
  <w:style w:type="character" w:customStyle="1" w:styleId="Domylnaczcionkaakapitu5">
    <w:name w:val="Domyślna czcionka akapitu5"/>
    <w:rsid w:val="00CC1981"/>
  </w:style>
  <w:style w:type="character" w:customStyle="1" w:styleId="WW-Absatz-Standardschriftart11111111111111111111111111111111111111111">
    <w:name w:val="WW-Absatz-Standardschriftart11111111111111111111111111111111111111111"/>
    <w:rsid w:val="00CC1981"/>
  </w:style>
  <w:style w:type="character" w:customStyle="1" w:styleId="WW8Num15z1">
    <w:name w:val="WW8Num15z1"/>
    <w:rsid w:val="00CC1981"/>
    <w:rPr>
      <w:rFonts w:ascii="Courier New" w:hAnsi="Courier New" w:cs="Courier New"/>
    </w:rPr>
  </w:style>
  <w:style w:type="character" w:customStyle="1" w:styleId="WW8Num15z2">
    <w:name w:val="WW8Num15z2"/>
    <w:rsid w:val="00CC1981"/>
    <w:rPr>
      <w:rFonts w:ascii="Wingdings" w:hAnsi="Wingdings"/>
    </w:rPr>
  </w:style>
  <w:style w:type="character" w:customStyle="1" w:styleId="WW8Num15z3">
    <w:name w:val="WW8Num15z3"/>
    <w:rsid w:val="00CC1981"/>
    <w:rPr>
      <w:rFonts w:ascii="Symbol" w:hAnsi="Symbol"/>
    </w:rPr>
  </w:style>
  <w:style w:type="character" w:customStyle="1" w:styleId="Domylnaczcionkaakapitu4">
    <w:name w:val="Domyślna czcionka akapitu4"/>
    <w:rsid w:val="00CC1981"/>
  </w:style>
  <w:style w:type="character" w:customStyle="1" w:styleId="WW-Absatz-Standardschriftart111111111111111111111111111111111111111111">
    <w:name w:val="WW-Absatz-Standardschriftart111111111111111111111111111111111111111111"/>
    <w:rsid w:val="00CC1981"/>
  </w:style>
  <w:style w:type="character" w:customStyle="1" w:styleId="WW-Absatz-Standardschriftart1111111111111111111111111111111111111111111">
    <w:name w:val="WW-Absatz-Standardschriftart1111111111111111111111111111111111111111111"/>
    <w:rsid w:val="00CC1981"/>
  </w:style>
  <w:style w:type="character" w:customStyle="1" w:styleId="WW-Absatz-Standardschriftart11111111111111111111111111111111111111111111">
    <w:name w:val="WW-Absatz-Standardschriftart11111111111111111111111111111111111111111111"/>
    <w:rsid w:val="00CC1981"/>
  </w:style>
  <w:style w:type="character" w:customStyle="1" w:styleId="WW-Absatz-Standardschriftart111111111111111111111111111111111111111111111">
    <w:name w:val="WW-Absatz-Standardschriftart111111111111111111111111111111111111111111111"/>
    <w:rsid w:val="00CC1981"/>
  </w:style>
  <w:style w:type="character" w:customStyle="1" w:styleId="WW-Absatz-Standardschriftart1111111111111111111111111111111111111111111111">
    <w:name w:val="WW-Absatz-Standardschriftart1111111111111111111111111111111111111111111111"/>
    <w:rsid w:val="00CC1981"/>
  </w:style>
  <w:style w:type="character" w:customStyle="1" w:styleId="WW-Absatz-Standardschriftart11111111111111111111111111111111111111111111111">
    <w:name w:val="WW-Absatz-Standardschriftart11111111111111111111111111111111111111111111111"/>
    <w:rsid w:val="00CC1981"/>
  </w:style>
  <w:style w:type="character" w:customStyle="1" w:styleId="WW-Absatz-Standardschriftart111111111111111111111111111111111111111111111111">
    <w:name w:val="WW-Absatz-Standardschriftart111111111111111111111111111111111111111111111111"/>
    <w:rsid w:val="00CC1981"/>
  </w:style>
  <w:style w:type="character" w:customStyle="1" w:styleId="WW-Absatz-Standardschriftart1111111111111111111111111111111111111111111111111">
    <w:name w:val="WW-Absatz-Standardschriftart1111111111111111111111111111111111111111111111111"/>
    <w:rsid w:val="00CC1981"/>
  </w:style>
  <w:style w:type="character" w:customStyle="1" w:styleId="Domylnaczcionkaakapitu3">
    <w:name w:val="Domyślna czcionka akapitu3"/>
    <w:rsid w:val="00CC198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C198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C198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C198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C198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C198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C1981"/>
  </w:style>
  <w:style w:type="character" w:customStyle="1" w:styleId="WW8Num1z0">
    <w:name w:val="WW8Num1z0"/>
    <w:rsid w:val="00CC1981"/>
    <w:rPr>
      <w:rFonts w:ascii="Wingdings" w:hAnsi="Wingdings"/>
    </w:rPr>
  </w:style>
  <w:style w:type="character" w:customStyle="1" w:styleId="WW8Num1z1">
    <w:name w:val="WW8Num1z1"/>
    <w:rsid w:val="00CC1981"/>
    <w:rPr>
      <w:rFonts w:ascii="Courier New" w:hAnsi="Courier New" w:cs="Courier New"/>
    </w:rPr>
  </w:style>
  <w:style w:type="character" w:customStyle="1" w:styleId="WW8Num1z3">
    <w:name w:val="WW8Num1z3"/>
    <w:rsid w:val="00CC1981"/>
    <w:rPr>
      <w:rFonts w:ascii="Symbol" w:hAnsi="Symbol"/>
    </w:rPr>
  </w:style>
  <w:style w:type="character" w:customStyle="1" w:styleId="WW8NumSt3z0">
    <w:name w:val="WW8NumSt3z0"/>
    <w:rsid w:val="00CC1981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CC1981"/>
  </w:style>
  <w:style w:type="character" w:customStyle="1" w:styleId="WW8Num19z0">
    <w:name w:val="WW8Num19z0"/>
    <w:rsid w:val="00CC1981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2">
    <w:name w:val="Nagłówek3"/>
    <w:basedOn w:val="Normalny"/>
    <w:next w:val="Tekstpodstawowy"/>
    <w:rsid w:val="00CC198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3">
    <w:name w:val="Podpis3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CC19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C1981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CC19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CC1981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CC1981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CC1981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CC1981"/>
  </w:style>
  <w:style w:type="table" w:customStyle="1" w:styleId="Tabela-Siatka10">
    <w:name w:val="Tabela - Siatka10"/>
    <w:basedOn w:val="Standardowy"/>
    <w:next w:val="Tabela-Siatka"/>
    <w:uiPriority w:val="39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C1981"/>
  </w:style>
  <w:style w:type="paragraph" w:customStyle="1" w:styleId="Legenda2">
    <w:name w:val="Legenda2"/>
    <w:basedOn w:val="Standard"/>
    <w:rsid w:val="00CC1981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CC1981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CC1981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CC1981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CC1981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CC1981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CC1981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CC198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CC1981"/>
  </w:style>
  <w:style w:type="character" w:customStyle="1" w:styleId="Numerstrony1">
    <w:name w:val="Numer strony1"/>
    <w:rsid w:val="00CC1981"/>
  </w:style>
  <w:style w:type="character" w:customStyle="1" w:styleId="WW8Num35z0">
    <w:name w:val="WW8Num35z0"/>
    <w:rsid w:val="00CC1981"/>
    <w:rPr>
      <w:b w:val="0"/>
    </w:rPr>
  </w:style>
  <w:style w:type="numbering" w:customStyle="1" w:styleId="WW8Num1">
    <w:name w:val="WW8Num1"/>
    <w:basedOn w:val="Bezlisty"/>
    <w:rsid w:val="00CC1981"/>
  </w:style>
  <w:style w:type="numbering" w:customStyle="1" w:styleId="WW8Num2">
    <w:name w:val="WW8Num2"/>
    <w:basedOn w:val="Bezlisty"/>
    <w:rsid w:val="00CC1981"/>
  </w:style>
  <w:style w:type="numbering" w:customStyle="1" w:styleId="WW8Num3">
    <w:name w:val="WW8Num3"/>
    <w:basedOn w:val="Bezlisty"/>
    <w:rsid w:val="00CC1981"/>
  </w:style>
  <w:style w:type="numbering" w:customStyle="1" w:styleId="WW8Num4">
    <w:name w:val="WW8Num4"/>
    <w:basedOn w:val="Bezlisty"/>
    <w:rsid w:val="00CC1981"/>
  </w:style>
  <w:style w:type="numbering" w:customStyle="1" w:styleId="WW8Num51">
    <w:name w:val="WW8Num51"/>
    <w:basedOn w:val="Bezlisty"/>
    <w:rsid w:val="00CC1981"/>
  </w:style>
  <w:style w:type="numbering" w:customStyle="1" w:styleId="WW8Num6">
    <w:name w:val="WW8Num6"/>
    <w:basedOn w:val="Bezlisty"/>
    <w:rsid w:val="00CC1981"/>
  </w:style>
  <w:style w:type="numbering" w:customStyle="1" w:styleId="WW8Num7">
    <w:name w:val="WW8Num7"/>
    <w:basedOn w:val="Bezlisty"/>
    <w:rsid w:val="00CC1981"/>
  </w:style>
  <w:style w:type="numbering" w:customStyle="1" w:styleId="WW8Num8">
    <w:name w:val="WW8Num8"/>
    <w:basedOn w:val="Bezlisty"/>
    <w:rsid w:val="00CC1981"/>
  </w:style>
  <w:style w:type="numbering" w:customStyle="1" w:styleId="WW8Num9">
    <w:name w:val="WW8Num9"/>
    <w:basedOn w:val="Bezlisty"/>
    <w:rsid w:val="00CC1981"/>
  </w:style>
  <w:style w:type="numbering" w:customStyle="1" w:styleId="WW8Num10">
    <w:name w:val="WW8Num10"/>
    <w:basedOn w:val="Bezlisty"/>
    <w:rsid w:val="00CC1981"/>
  </w:style>
  <w:style w:type="numbering" w:customStyle="1" w:styleId="WW8Num11">
    <w:name w:val="WW8Num11"/>
    <w:basedOn w:val="Bezlisty"/>
    <w:rsid w:val="00CC1981"/>
  </w:style>
  <w:style w:type="numbering" w:customStyle="1" w:styleId="WW8Num12">
    <w:name w:val="WW8Num12"/>
    <w:basedOn w:val="Bezlisty"/>
    <w:rsid w:val="00CC1981"/>
  </w:style>
  <w:style w:type="numbering" w:customStyle="1" w:styleId="WW8Num13">
    <w:name w:val="WW8Num13"/>
    <w:basedOn w:val="Bezlisty"/>
    <w:rsid w:val="00CC1981"/>
  </w:style>
  <w:style w:type="numbering" w:customStyle="1" w:styleId="WW8Num14">
    <w:name w:val="WW8Num14"/>
    <w:basedOn w:val="Bezlisty"/>
    <w:rsid w:val="00CC1981"/>
  </w:style>
  <w:style w:type="numbering" w:customStyle="1" w:styleId="WW8Num15">
    <w:name w:val="WW8Num15"/>
    <w:basedOn w:val="Bezlisty"/>
    <w:rsid w:val="00CC1981"/>
    <w:pPr>
      <w:numPr>
        <w:numId w:val="51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">
    <w:name w:val="WW8Num165"/>
    <w:basedOn w:val="Bezlisty"/>
    <w:rsid w:val="00CC19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981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981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CC1981"/>
  </w:style>
  <w:style w:type="numbering" w:customStyle="1" w:styleId="WW8Num166">
    <w:name w:val="WW8Num166"/>
    <w:basedOn w:val="Bezlisty"/>
    <w:rsid w:val="00CC1981"/>
  </w:style>
  <w:style w:type="numbering" w:customStyle="1" w:styleId="WW8Num167">
    <w:name w:val="WW8Num167"/>
    <w:basedOn w:val="Bezlisty"/>
    <w:rsid w:val="00CC1981"/>
  </w:style>
  <w:style w:type="paragraph" w:customStyle="1" w:styleId="ust">
    <w:name w:val="ust"/>
    <w:basedOn w:val="Normalny"/>
    <w:autoRedefine/>
    <w:rsid w:val="00CC1981"/>
    <w:pPr>
      <w:numPr>
        <w:numId w:val="52"/>
      </w:num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1">
    <w:name w:val="WWNum1"/>
    <w:basedOn w:val="Bezlisty"/>
    <w:rsid w:val="00CC1981"/>
    <w:pPr>
      <w:numPr>
        <w:numId w:val="53"/>
      </w:numPr>
    </w:pPr>
  </w:style>
  <w:style w:type="numbering" w:customStyle="1" w:styleId="WWNum2">
    <w:name w:val="WWNum2"/>
    <w:basedOn w:val="Bezlisty"/>
    <w:rsid w:val="00CC1981"/>
    <w:pPr>
      <w:numPr>
        <w:numId w:val="54"/>
      </w:numPr>
    </w:pPr>
  </w:style>
  <w:style w:type="numbering" w:customStyle="1" w:styleId="WWNum11">
    <w:name w:val="WWNum11"/>
    <w:basedOn w:val="Bezlisty"/>
    <w:rsid w:val="00CC1981"/>
    <w:pPr>
      <w:numPr>
        <w:numId w:val="55"/>
      </w:numPr>
    </w:pPr>
  </w:style>
  <w:style w:type="numbering" w:customStyle="1" w:styleId="WWNum21">
    <w:name w:val="WWNum21"/>
    <w:basedOn w:val="Bezlisty"/>
    <w:rsid w:val="00CC1981"/>
    <w:pPr>
      <w:numPr>
        <w:numId w:val="56"/>
      </w:numPr>
    </w:pPr>
  </w:style>
  <w:style w:type="numbering" w:customStyle="1" w:styleId="WWNum4">
    <w:name w:val="WWNum4"/>
    <w:basedOn w:val="Bezlisty"/>
    <w:rsid w:val="00CC1981"/>
    <w:pPr>
      <w:numPr>
        <w:numId w:val="57"/>
      </w:numPr>
    </w:pPr>
  </w:style>
  <w:style w:type="numbering" w:customStyle="1" w:styleId="WWNum3">
    <w:name w:val="WWNum3"/>
    <w:basedOn w:val="Bezlisty"/>
    <w:rsid w:val="00CC1981"/>
    <w:pPr>
      <w:numPr>
        <w:numId w:val="58"/>
      </w:numPr>
    </w:pPr>
  </w:style>
  <w:style w:type="paragraph" w:styleId="Tekstpodstawowy3">
    <w:name w:val="Body Text 3"/>
    <w:basedOn w:val="Standard"/>
    <w:link w:val="Tekstpodstawowy3Znak"/>
    <w:rsid w:val="00CC1981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CC1981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CC198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CC1981"/>
  </w:style>
  <w:style w:type="numbering" w:customStyle="1" w:styleId="WW8Num16113">
    <w:name w:val="WW8Num16113"/>
    <w:basedOn w:val="Bezlisty"/>
    <w:rsid w:val="00CC1981"/>
  </w:style>
  <w:style w:type="numbering" w:customStyle="1" w:styleId="WW8Num1641">
    <w:name w:val="WW8Num1641"/>
    <w:basedOn w:val="Bezlisty"/>
    <w:rsid w:val="00CC1981"/>
  </w:style>
  <w:style w:type="numbering" w:customStyle="1" w:styleId="WW8Num1633">
    <w:name w:val="WW8Num1633"/>
    <w:rsid w:val="00CC1981"/>
  </w:style>
  <w:style w:type="character" w:styleId="Nierozpoznanawzmianka">
    <w:name w:val="Unresolved Mention"/>
    <w:uiPriority w:val="99"/>
    <w:semiHidden/>
    <w:unhideWhenUsed/>
    <w:rsid w:val="00CC1981"/>
    <w:rPr>
      <w:color w:val="605E5C"/>
      <w:shd w:val="clear" w:color="auto" w:fill="E1DFDD"/>
    </w:rPr>
  </w:style>
  <w:style w:type="numbering" w:customStyle="1" w:styleId="WW8Num1653">
    <w:name w:val="WW8Num1653"/>
    <w:basedOn w:val="Bezlisty"/>
    <w:rsid w:val="00CC1981"/>
  </w:style>
  <w:style w:type="character" w:styleId="Uwydatnienie">
    <w:name w:val="Emphasis"/>
    <w:uiPriority w:val="20"/>
    <w:qFormat/>
    <w:rsid w:val="00CC1981"/>
    <w:rPr>
      <w:i/>
      <w:iCs/>
    </w:rPr>
  </w:style>
  <w:style w:type="numbering" w:customStyle="1" w:styleId="WW8Num6221">
    <w:name w:val="WW8Num6221"/>
    <w:basedOn w:val="Bezlisty"/>
    <w:rsid w:val="00CC1981"/>
  </w:style>
  <w:style w:type="numbering" w:customStyle="1" w:styleId="WW8Num211">
    <w:name w:val="WW8Num211"/>
    <w:basedOn w:val="Bezlisty"/>
    <w:rsid w:val="00CC1981"/>
    <w:pPr>
      <w:numPr>
        <w:numId w:val="59"/>
      </w:numPr>
    </w:pPr>
  </w:style>
  <w:style w:type="numbering" w:customStyle="1" w:styleId="WW8Num16331">
    <w:name w:val="WW8Num16331"/>
    <w:rsid w:val="00CC1981"/>
  </w:style>
  <w:style w:type="numbering" w:customStyle="1" w:styleId="WW8Num1641124">
    <w:name w:val="WW8Num1641124"/>
    <w:basedOn w:val="Bezlisty"/>
    <w:rsid w:val="00CC1981"/>
  </w:style>
  <w:style w:type="numbering" w:customStyle="1" w:styleId="WW8Num16411243">
    <w:name w:val="WW8Num16411243"/>
    <w:basedOn w:val="Bezlisty"/>
    <w:rsid w:val="00CC1981"/>
  </w:style>
  <w:style w:type="paragraph" w:customStyle="1" w:styleId="western">
    <w:name w:val="western"/>
    <w:basedOn w:val="Normalny"/>
    <w:qFormat/>
    <w:rsid w:val="00CC1981"/>
    <w:pPr>
      <w:suppressAutoHyphens/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Standard"/>
    <w:rsid w:val="00CC1981"/>
    <w:pPr>
      <w:autoSpaceDN w:val="0"/>
      <w:spacing w:line="240" w:lineRule="auto"/>
      <w:jc w:val="center"/>
    </w:pPr>
    <w:rPr>
      <w:rFonts w:ascii="Trebuchet MS" w:eastAsia="Times New Roman" w:hAnsi="Trebuchet MS" w:cs="Times New Roman"/>
      <w:color w:val="00000A"/>
      <w:kern w:val="3"/>
      <w:lang w:eastAsia="pl-PL" w:bidi="hi-IN"/>
    </w:rPr>
  </w:style>
  <w:style w:type="paragraph" w:customStyle="1" w:styleId="TableParagraph">
    <w:name w:val="Table Paragraph"/>
    <w:basedOn w:val="Normalny"/>
    <w:uiPriority w:val="1"/>
    <w:qFormat/>
    <w:rsid w:val="00CC19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WW8Num131">
    <w:name w:val="WW8Num131"/>
    <w:basedOn w:val="Bezlisty"/>
    <w:rsid w:val="00CC1981"/>
    <w:pPr>
      <w:numPr>
        <w:numId w:val="60"/>
      </w:numPr>
    </w:pPr>
  </w:style>
  <w:style w:type="paragraph" w:customStyle="1" w:styleId="Domylnie">
    <w:name w:val="Domy?lnie"/>
    <w:rsid w:val="00CC19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</w:pPr>
    <w:rPr>
      <w:rFonts w:ascii="Tahoma" w:eastAsia="Tahoma" w:hAnsi="Tahoma" w:cs="Times New Roman"/>
      <w:color w:val="000000"/>
      <w:kern w:val="3"/>
      <w:sz w:val="48"/>
      <w:szCs w:val="48"/>
      <w:lang w:eastAsia="zh-CN"/>
    </w:rPr>
  </w:style>
  <w:style w:type="character" w:customStyle="1" w:styleId="bumpedfont20">
    <w:name w:val="bumpedfont20"/>
    <w:rsid w:val="00CC1981"/>
  </w:style>
  <w:style w:type="paragraph" w:customStyle="1" w:styleId="Nagwek110">
    <w:name w:val="Nagłówek 11"/>
    <w:basedOn w:val="Standard"/>
    <w:next w:val="Standard"/>
    <w:rsid w:val="00CC1981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10">
    <w:name w:val="Nagłówek 31"/>
    <w:basedOn w:val="Standard"/>
    <w:next w:val="Standard"/>
    <w:rsid w:val="00CC1981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Akapitzlist1">
    <w:name w:val="Akapit z listą1"/>
    <w:basedOn w:val="Normalny"/>
    <w:rsid w:val="00CC198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WW8Num1651">
    <w:name w:val="WW8Num1651"/>
    <w:basedOn w:val="Bezlisty"/>
    <w:rsid w:val="00CC1981"/>
  </w:style>
  <w:style w:type="numbering" w:customStyle="1" w:styleId="Bezlisty1111">
    <w:name w:val="Bez listy1111"/>
    <w:next w:val="Bezlisty"/>
    <w:uiPriority w:val="99"/>
    <w:semiHidden/>
    <w:unhideWhenUsed/>
    <w:rsid w:val="00CC1981"/>
  </w:style>
  <w:style w:type="table" w:customStyle="1" w:styleId="Tabela-Siatka21">
    <w:name w:val="Tabela - Siatka2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C1981"/>
  </w:style>
  <w:style w:type="table" w:customStyle="1" w:styleId="Tabela-Siatka81">
    <w:name w:val="Tabela - Siatka8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">
    <w:name w:val="WW8Num1611"/>
    <w:basedOn w:val="Bezlisty"/>
    <w:rsid w:val="00CC1981"/>
    <w:pPr>
      <w:numPr>
        <w:numId w:val="2"/>
      </w:numPr>
    </w:pPr>
  </w:style>
  <w:style w:type="numbering" w:customStyle="1" w:styleId="WW8Num1621">
    <w:name w:val="WW8Num1621"/>
    <w:basedOn w:val="Bezlisty"/>
    <w:rsid w:val="00CC1981"/>
  </w:style>
  <w:style w:type="numbering" w:customStyle="1" w:styleId="WW8Num1631">
    <w:name w:val="WW8Num1631"/>
    <w:basedOn w:val="Bezlisty"/>
    <w:rsid w:val="00CC1981"/>
  </w:style>
  <w:style w:type="numbering" w:customStyle="1" w:styleId="WW8Num16411">
    <w:name w:val="WW8Num16411"/>
    <w:basedOn w:val="Bezlisty"/>
    <w:rsid w:val="00CC1981"/>
  </w:style>
  <w:style w:type="numbering" w:customStyle="1" w:styleId="Bezlisty31">
    <w:name w:val="Bez listy31"/>
    <w:next w:val="Bezlisty"/>
    <w:semiHidden/>
    <w:rsid w:val="00CC1981"/>
  </w:style>
  <w:style w:type="table" w:customStyle="1" w:styleId="Tabela-Siatka91">
    <w:name w:val="Tabela - Siatka91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">
    <w:name w:val="1 / 1.1 / 1.1.1121"/>
    <w:rsid w:val="00CC1981"/>
    <w:pPr>
      <w:numPr>
        <w:numId w:val="3"/>
      </w:numPr>
    </w:pPr>
  </w:style>
  <w:style w:type="numbering" w:customStyle="1" w:styleId="WW8Num601">
    <w:name w:val="WW8Num601"/>
    <w:basedOn w:val="Bezlisty"/>
    <w:rsid w:val="00CC1981"/>
    <w:pPr>
      <w:numPr>
        <w:numId w:val="61"/>
      </w:numPr>
    </w:pPr>
  </w:style>
  <w:style w:type="numbering" w:customStyle="1" w:styleId="WW8Num621">
    <w:name w:val="WW8Num621"/>
    <w:basedOn w:val="Bezlisty"/>
    <w:rsid w:val="00CC1981"/>
    <w:pPr>
      <w:numPr>
        <w:numId w:val="62"/>
      </w:numPr>
    </w:pPr>
  </w:style>
  <w:style w:type="numbering" w:customStyle="1" w:styleId="Bezlisty41">
    <w:name w:val="Bez listy41"/>
    <w:next w:val="Bezlisty"/>
    <w:uiPriority w:val="99"/>
    <w:semiHidden/>
    <w:unhideWhenUsed/>
    <w:rsid w:val="00CC1981"/>
  </w:style>
  <w:style w:type="table" w:customStyle="1" w:styleId="TableNormal1">
    <w:name w:val="Table Normal1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">
    <w:name w:val="WW8Num1101"/>
    <w:basedOn w:val="Bezlisty"/>
    <w:rsid w:val="00CC1981"/>
    <w:pPr>
      <w:numPr>
        <w:numId w:val="4"/>
      </w:numPr>
    </w:pPr>
  </w:style>
  <w:style w:type="numbering" w:customStyle="1" w:styleId="WW8Num9111">
    <w:name w:val="WW8Num9111"/>
    <w:basedOn w:val="Bezlisty"/>
    <w:rsid w:val="00CC1981"/>
  </w:style>
  <w:style w:type="numbering" w:customStyle="1" w:styleId="WW8Num981">
    <w:name w:val="WW8Num981"/>
    <w:basedOn w:val="Bezlisty"/>
    <w:rsid w:val="00CC1981"/>
  </w:style>
  <w:style w:type="numbering" w:customStyle="1" w:styleId="WW8Num16511">
    <w:name w:val="WW8Num16511"/>
    <w:basedOn w:val="Bezlisty"/>
    <w:rsid w:val="00CC1981"/>
  </w:style>
  <w:style w:type="numbering" w:customStyle="1" w:styleId="Bezlisty6">
    <w:name w:val="Bez listy6"/>
    <w:next w:val="Bezlisty"/>
    <w:uiPriority w:val="99"/>
    <w:semiHidden/>
    <w:unhideWhenUsed/>
    <w:rsid w:val="00CC1981"/>
  </w:style>
  <w:style w:type="numbering" w:customStyle="1" w:styleId="Bezlisty12">
    <w:name w:val="Bez listy12"/>
    <w:next w:val="Bezlisty"/>
    <w:semiHidden/>
    <w:rsid w:val="00CC1981"/>
  </w:style>
  <w:style w:type="table" w:customStyle="1" w:styleId="Tabela-Siatka12">
    <w:name w:val="Tabela - Siatka12"/>
    <w:basedOn w:val="Standardowy"/>
    <w:next w:val="Tabela-Siatka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C1981"/>
  </w:style>
  <w:style w:type="table" w:customStyle="1" w:styleId="Tabela-Siatka22">
    <w:name w:val="Tabela - Siatka2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CC1981"/>
  </w:style>
  <w:style w:type="table" w:customStyle="1" w:styleId="Tabela-Siatka82">
    <w:name w:val="Tabela - Siatka82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2">
    <w:name w:val="WW8Num1612"/>
    <w:basedOn w:val="Bezlisty"/>
    <w:rsid w:val="00CC1981"/>
  </w:style>
  <w:style w:type="numbering" w:customStyle="1" w:styleId="WW8Num1622">
    <w:name w:val="WW8Num1622"/>
    <w:basedOn w:val="Bezlisty"/>
    <w:rsid w:val="00CC1981"/>
  </w:style>
  <w:style w:type="numbering" w:customStyle="1" w:styleId="WW8Num1632">
    <w:name w:val="WW8Num1632"/>
    <w:basedOn w:val="Bezlisty"/>
    <w:rsid w:val="00CC1981"/>
  </w:style>
  <w:style w:type="numbering" w:customStyle="1" w:styleId="WW8Num1642">
    <w:name w:val="WW8Num1642"/>
    <w:basedOn w:val="Bezlisty"/>
    <w:rsid w:val="00CC1981"/>
  </w:style>
  <w:style w:type="numbering" w:customStyle="1" w:styleId="Bezlisty32">
    <w:name w:val="Bez listy32"/>
    <w:next w:val="Bezlisty"/>
    <w:semiHidden/>
    <w:rsid w:val="00CC1981"/>
  </w:style>
  <w:style w:type="table" w:customStyle="1" w:styleId="Tabela-Siatka92">
    <w:name w:val="Tabela - Siatka92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2">
    <w:name w:val="1 / 1.1 / 1.1.1122"/>
    <w:rsid w:val="00CC1981"/>
  </w:style>
  <w:style w:type="numbering" w:customStyle="1" w:styleId="WW8Num602">
    <w:name w:val="WW8Num602"/>
    <w:basedOn w:val="Bezlisty"/>
    <w:rsid w:val="00CC1981"/>
  </w:style>
  <w:style w:type="numbering" w:customStyle="1" w:styleId="WW8Num622">
    <w:name w:val="WW8Num622"/>
    <w:basedOn w:val="Bezlisty"/>
    <w:rsid w:val="00CC1981"/>
  </w:style>
  <w:style w:type="numbering" w:customStyle="1" w:styleId="Bezlisty42">
    <w:name w:val="Bez listy42"/>
    <w:next w:val="Bezlisty"/>
    <w:uiPriority w:val="99"/>
    <w:semiHidden/>
    <w:unhideWhenUsed/>
    <w:rsid w:val="00CC1981"/>
  </w:style>
  <w:style w:type="table" w:customStyle="1" w:styleId="TableNormal2">
    <w:name w:val="Table Normal2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2">
    <w:name w:val="WW8Num1102"/>
    <w:basedOn w:val="Bezlisty"/>
    <w:rsid w:val="00CC1981"/>
  </w:style>
  <w:style w:type="numbering" w:customStyle="1" w:styleId="WW8Num9112">
    <w:name w:val="WW8Num9112"/>
    <w:basedOn w:val="Bezlisty"/>
    <w:rsid w:val="00CC1981"/>
  </w:style>
  <w:style w:type="numbering" w:customStyle="1" w:styleId="WW8Num982">
    <w:name w:val="WW8Num982"/>
    <w:basedOn w:val="Bezlisty"/>
    <w:rsid w:val="00CC1981"/>
  </w:style>
  <w:style w:type="numbering" w:customStyle="1" w:styleId="WW8Num1652">
    <w:name w:val="WW8Num1652"/>
    <w:basedOn w:val="Bezlisty"/>
    <w:rsid w:val="00CC1981"/>
  </w:style>
  <w:style w:type="numbering" w:customStyle="1" w:styleId="WW8Num21">
    <w:name w:val="WW8Num21"/>
    <w:basedOn w:val="Bezlisty"/>
    <w:rsid w:val="00CC1981"/>
  </w:style>
  <w:style w:type="numbering" w:customStyle="1" w:styleId="Bezlisty51">
    <w:name w:val="Bez listy51"/>
    <w:next w:val="Bezlisty"/>
    <w:uiPriority w:val="99"/>
    <w:semiHidden/>
    <w:unhideWhenUsed/>
    <w:rsid w:val="00CC1981"/>
  </w:style>
  <w:style w:type="numbering" w:customStyle="1" w:styleId="Bezlisty11111">
    <w:name w:val="Bez listy11111"/>
    <w:next w:val="Bezlisty"/>
    <w:semiHidden/>
    <w:unhideWhenUsed/>
    <w:rsid w:val="00CC1981"/>
  </w:style>
  <w:style w:type="numbering" w:customStyle="1" w:styleId="WW8Num16512">
    <w:name w:val="WW8Num16512"/>
    <w:basedOn w:val="Bezlisty"/>
    <w:rsid w:val="00CC1981"/>
  </w:style>
  <w:style w:type="table" w:customStyle="1" w:styleId="Tabela-Siatka101">
    <w:name w:val="Tabela - Siatka101"/>
    <w:basedOn w:val="Standardowy"/>
    <w:next w:val="Tabela-Siatka"/>
    <w:uiPriority w:val="39"/>
    <w:rsid w:val="00CC198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CC19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C1981"/>
  </w:style>
  <w:style w:type="table" w:customStyle="1" w:styleId="Tabela-Siatka211">
    <w:name w:val="Tabela - Siatka2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C1981"/>
  </w:style>
  <w:style w:type="table" w:customStyle="1" w:styleId="Tabela-Siatka811">
    <w:name w:val="Tabela - Siatka811"/>
    <w:basedOn w:val="Standardowy"/>
    <w:next w:val="Tabela-Siatka"/>
    <w:uiPriority w:val="59"/>
    <w:rsid w:val="00CC19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1">
    <w:name w:val="WW8Num16111"/>
    <w:basedOn w:val="Bezlisty"/>
    <w:rsid w:val="00CC1981"/>
  </w:style>
  <w:style w:type="numbering" w:customStyle="1" w:styleId="WW8Num16211">
    <w:name w:val="WW8Num16211"/>
    <w:basedOn w:val="Bezlisty"/>
    <w:rsid w:val="00CC1981"/>
  </w:style>
  <w:style w:type="numbering" w:customStyle="1" w:styleId="WW8Num16311">
    <w:name w:val="WW8Num16311"/>
    <w:basedOn w:val="Bezlisty"/>
    <w:rsid w:val="00CC1981"/>
  </w:style>
  <w:style w:type="numbering" w:customStyle="1" w:styleId="Bezlisty311">
    <w:name w:val="Bez listy311"/>
    <w:next w:val="Bezlisty"/>
    <w:semiHidden/>
    <w:rsid w:val="00CC1981"/>
  </w:style>
  <w:style w:type="table" w:customStyle="1" w:styleId="Tabela-Siatka911">
    <w:name w:val="Tabela - Siatka911"/>
    <w:basedOn w:val="Standardowy"/>
    <w:next w:val="Tabela-Siatka"/>
    <w:rsid w:val="00CC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1">
    <w:name w:val="1 / 1.1 / 1.1.11211"/>
    <w:rsid w:val="00CC1981"/>
  </w:style>
  <w:style w:type="numbering" w:customStyle="1" w:styleId="WW8Num6011">
    <w:name w:val="WW8Num6011"/>
    <w:basedOn w:val="Bezlisty"/>
    <w:rsid w:val="00CC1981"/>
  </w:style>
  <w:style w:type="numbering" w:customStyle="1" w:styleId="WW8Num6211">
    <w:name w:val="WW8Num6211"/>
    <w:basedOn w:val="Bezlisty"/>
    <w:rsid w:val="00CC1981"/>
  </w:style>
  <w:style w:type="numbering" w:customStyle="1" w:styleId="Bezlisty411">
    <w:name w:val="Bez listy411"/>
    <w:next w:val="Bezlisty"/>
    <w:uiPriority w:val="99"/>
    <w:semiHidden/>
    <w:unhideWhenUsed/>
    <w:rsid w:val="00CC1981"/>
  </w:style>
  <w:style w:type="table" w:customStyle="1" w:styleId="TableNormal11">
    <w:name w:val="Table Normal11"/>
    <w:rsid w:val="00CC19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1">
    <w:name w:val="WW8Num11011"/>
    <w:basedOn w:val="Bezlisty"/>
    <w:rsid w:val="00CC1981"/>
  </w:style>
  <w:style w:type="numbering" w:customStyle="1" w:styleId="WW8Num91111">
    <w:name w:val="WW8Num91111"/>
    <w:basedOn w:val="Bezlisty"/>
    <w:rsid w:val="00CC1981"/>
  </w:style>
  <w:style w:type="numbering" w:customStyle="1" w:styleId="WW8Num9811">
    <w:name w:val="WW8Num9811"/>
    <w:basedOn w:val="Bezlisty"/>
    <w:rsid w:val="00CC1981"/>
  </w:style>
  <w:style w:type="numbering" w:customStyle="1" w:styleId="WW8Num165111">
    <w:name w:val="WW8Num165111"/>
    <w:basedOn w:val="Bezlisty"/>
    <w:rsid w:val="00CC1981"/>
  </w:style>
  <w:style w:type="numbering" w:customStyle="1" w:styleId="Bezlisty61">
    <w:name w:val="Bez listy61"/>
    <w:next w:val="Bezlisty"/>
    <w:semiHidden/>
    <w:rsid w:val="00CC1981"/>
  </w:style>
  <w:style w:type="numbering" w:customStyle="1" w:styleId="WW8Num1661">
    <w:name w:val="WW8Num1661"/>
    <w:basedOn w:val="Bezlisty"/>
    <w:rsid w:val="00CC1981"/>
  </w:style>
  <w:style w:type="numbering" w:customStyle="1" w:styleId="Bezlisty121">
    <w:name w:val="Bez listy121"/>
    <w:next w:val="Bezlisty"/>
    <w:uiPriority w:val="99"/>
    <w:semiHidden/>
    <w:unhideWhenUsed/>
    <w:rsid w:val="00CC1981"/>
  </w:style>
  <w:style w:type="numbering" w:customStyle="1" w:styleId="Bezlisty221">
    <w:name w:val="Bez listy221"/>
    <w:next w:val="Bezlisty"/>
    <w:uiPriority w:val="99"/>
    <w:semiHidden/>
    <w:unhideWhenUsed/>
    <w:rsid w:val="00CC1981"/>
  </w:style>
  <w:style w:type="numbering" w:customStyle="1" w:styleId="WW8Num16121">
    <w:name w:val="WW8Num16121"/>
    <w:basedOn w:val="Bezlisty"/>
    <w:rsid w:val="00CC1981"/>
  </w:style>
  <w:style w:type="numbering" w:customStyle="1" w:styleId="WW8Num16221">
    <w:name w:val="WW8Num16221"/>
    <w:basedOn w:val="Bezlisty"/>
    <w:rsid w:val="00CC1981"/>
  </w:style>
  <w:style w:type="numbering" w:customStyle="1" w:styleId="WW8Num16321">
    <w:name w:val="WW8Num16321"/>
    <w:basedOn w:val="Bezlisty"/>
    <w:rsid w:val="00CC1981"/>
  </w:style>
  <w:style w:type="numbering" w:customStyle="1" w:styleId="WW8Num16421">
    <w:name w:val="WW8Num16421"/>
    <w:basedOn w:val="Bezlisty"/>
    <w:rsid w:val="00CC1981"/>
  </w:style>
  <w:style w:type="numbering" w:customStyle="1" w:styleId="Bezlisty321">
    <w:name w:val="Bez listy321"/>
    <w:next w:val="Bezlisty"/>
    <w:semiHidden/>
    <w:rsid w:val="00CC1981"/>
  </w:style>
  <w:style w:type="numbering" w:customStyle="1" w:styleId="1111111221">
    <w:name w:val="1 / 1.1 / 1.1.11221"/>
    <w:rsid w:val="00CC1981"/>
  </w:style>
  <w:style w:type="numbering" w:customStyle="1" w:styleId="WW8Num6021">
    <w:name w:val="WW8Num6021"/>
    <w:basedOn w:val="Bezlisty"/>
    <w:rsid w:val="00CC1981"/>
  </w:style>
  <w:style w:type="numbering" w:customStyle="1" w:styleId="WW8Num62211">
    <w:name w:val="WW8Num62211"/>
    <w:basedOn w:val="Bezlisty"/>
    <w:rsid w:val="00CC1981"/>
  </w:style>
  <w:style w:type="numbering" w:customStyle="1" w:styleId="Bezlisty421">
    <w:name w:val="Bez listy421"/>
    <w:next w:val="Bezlisty"/>
    <w:uiPriority w:val="99"/>
    <w:semiHidden/>
    <w:unhideWhenUsed/>
    <w:rsid w:val="00CC1981"/>
  </w:style>
  <w:style w:type="numbering" w:customStyle="1" w:styleId="WW8Num11021">
    <w:name w:val="WW8Num11021"/>
    <w:basedOn w:val="Bezlisty"/>
    <w:rsid w:val="00CC1981"/>
  </w:style>
  <w:style w:type="numbering" w:customStyle="1" w:styleId="WW8Num91121">
    <w:name w:val="WW8Num91121"/>
    <w:basedOn w:val="Bezlisty"/>
    <w:rsid w:val="00CC1981"/>
  </w:style>
  <w:style w:type="numbering" w:customStyle="1" w:styleId="WW8Num9821">
    <w:name w:val="WW8Num9821"/>
    <w:basedOn w:val="Bezlisty"/>
    <w:rsid w:val="00CC1981"/>
  </w:style>
  <w:style w:type="numbering" w:customStyle="1" w:styleId="WW8Num16521">
    <w:name w:val="WW8Num16521"/>
    <w:basedOn w:val="Bezlisty"/>
    <w:rsid w:val="00CC1981"/>
  </w:style>
  <w:style w:type="numbering" w:customStyle="1" w:styleId="WW8Num2111">
    <w:name w:val="WW8Num2111"/>
    <w:basedOn w:val="Bezlisty"/>
    <w:rsid w:val="00CC1981"/>
  </w:style>
  <w:style w:type="numbering" w:customStyle="1" w:styleId="Bezlisty511">
    <w:name w:val="Bez listy511"/>
    <w:next w:val="Bezlisty"/>
    <w:uiPriority w:val="99"/>
    <w:semiHidden/>
    <w:unhideWhenUsed/>
    <w:rsid w:val="00CC1981"/>
  </w:style>
  <w:style w:type="numbering" w:customStyle="1" w:styleId="Bezlisty1121">
    <w:name w:val="Bez listy1121"/>
    <w:next w:val="Bezlisty"/>
    <w:semiHidden/>
    <w:unhideWhenUsed/>
    <w:rsid w:val="00CC1981"/>
  </w:style>
  <w:style w:type="numbering" w:customStyle="1" w:styleId="WW8Num165121">
    <w:name w:val="WW8Num165121"/>
    <w:basedOn w:val="Bezlisty"/>
    <w:rsid w:val="00CC1981"/>
  </w:style>
  <w:style w:type="numbering" w:customStyle="1" w:styleId="Bezlisty1112">
    <w:name w:val="Bez listy1112"/>
    <w:next w:val="Bezlisty"/>
    <w:uiPriority w:val="99"/>
    <w:semiHidden/>
    <w:unhideWhenUsed/>
    <w:rsid w:val="00CC1981"/>
  </w:style>
  <w:style w:type="numbering" w:customStyle="1" w:styleId="Bezlisty2111">
    <w:name w:val="Bez listy2111"/>
    <w:next w:val="Bezlisty"/>
    <w:uiPriority w:val="99"/>
    <w:semiHidden/>
    <w:unhideWhenUsed/>
    <w:rsid w:val="00CC1981"/>
  </w:style>
  <w:style w:type="numbering" w:customStyle="1" w:styleId="WW8Num161111">
    <w:name w:val="WW8Num161111"/>
    <w:basedOn w:val="Bezlisty"/>
    <w:rsid w:val="00CC1981"/>
  </w:style>
  <w:style w:type="numbering" w:customStyle="1" w:styleId="WW8Num162111">
    <w:name w:val="WW8Num162111"/>
    <w:basedOn w:val="Bezlisty"/>
    <w:rsid w:val="00CC1981"/>
  </w:style>
  <w:style w:type="numbering" w:customStyle="1" w:styleId="WW8Num163111">
    <w:name w:val="WW8Num163111"/>
    <w:basedOn w:val="Bezlisty"/>
    <w:rsid w:val="00CC1981"/>
  </w:style>
  <w:style w:type="numbering" w:customStyle="1" w:styleId="WW8Num164111">
    <w:name w:val="WW8Num164111"/>
    <w:basedOn w:val="Bezlisty"/>
    <w:rsid w:val="00CC1981"/>
  </w:style>
  <w:style w:type="numbering" w:customStyle="1" w:styleId="Bezlisty3111">
    <w:name w:val="Bez listy3111"/>
    <w:next w:val="Bezlisty"/>
    <w:semiHidden/>
    <w:rsid w:val="00CC1981"/>
  </w:style>
  <w:style w:type="numbering" w:customStyle="1" w:styleId="11111112111">
    <w:name w:val="1 / 1.1 / 1.1.112111"/>
    <w:rsid w:val="00CC1981"/>
  </w:style>
  <w:style w:type="numbering" w:customStyle="1" w:styleId="WW8Num60111">
    <w:name w:val="WW8Num60111"/>
    <w:basedOn w:val="Bezlisty"/>
    <w:rsid w:val="00CC1981"/>
    <w:pPr>
      <w:numPr>
        <w:numId w:val="21"/>
      </w:numPr>
    </w:pPr>
  </w:style>
  <w:style w:type="numbering" w:customStyle="1" w:styleId="WW8Num62111">
    <w:name w:val="WW8Num62111"/>
    <w:basedOn w:val="Bezlisty"/>
    <w:rsid w:val="00CC1981"/>
  </w:style>
  <w:style w:type="numbering" w:customStyle="1" w:styleId="Bezlisty4111">
    <w:name w:val="Bez listy4111"/>
    <w:next w:val="Bezlisty"/>
    <w:uiPriority w:val="99"/>
    <w:semiHidden/>
    <w:unhideWhenUsed/>
    <w:rsid w:val="00CC1981"/>
  </w:style>
  <w:style w:type="numbering" w:customStyle="1" w:styleId="WW8Num110111">
    <w:name w:val="WW8Num110111"/>
    <w:basedOn w:val="Bezlisty"/>
    <w:rsid w:val="00CC1981"/>
  </w:style>
  <w:style w:type="numbering" w:customStyle="1" w:styleId="WW8Num911111">
    <w:name w:val="WW8Num911111"/>
    <w:basedOn w:val="Bezlisty"/>
    <w:rsid w:val="00CC1981"/>
  </w:style>
  <w:style w:type="numbering" w:customStyle="1" w:styleId="WW8Num98111">
    <w:name w:val="WW8Num98111"/>
    <w:basedOn w:val="Bezlisty"/>
    <w:rsid w:val="00CC1981"/>
  </w:style>
  <w:style w:type="numbering" w:customStyle="1" w:styleId="WW8Num1651111">
    <w:name w:val="WW8Num1651111"/>
    <w:basedOn w:val="Bezlisty"/>
    <w:rsid w:val="00CC1981"/>
  </w:style>
  <w:style w:type="character" w:customStyle="1" w:styleId="st1">
    <w:name w:val="st1"/>
    <w:rsid w:val="00CC1981"/>
  </w:style>
  <w:style w:type="numbering" w:customStyle="1" w:styleId="WW8Num163322">
    <w:name w:val="WW8Num163322"/>
    <w:rsid w:val="00CC1981"/>
  </w:style>
  <w:style w:type="numbering" w:customStyle="1" w:styleId="WW8Num163323">
    <w:name w:val="WW8Num163323"/>
    <w:rsid w:val="00E67646"/>
  </w:style>
  <w:style w:type="paragraph" w:customStyle="1" w:styleId="Tre">
    <w:name w:val="Treść"/>
    <w:rsid w:val="001F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Bezlisty7">
    <w:name w:val="Bez listy7"/>
    <w:next w:val="Bezlisty"/>
    <w:semiHidden/>
    <w:rsid w:val="008F39E9"/>
  </w:style>
  <w:style w:type="paragraph" w:customStyle="1" w:styleId="Nagwek6">
    <w:name w:val="Nagłówek6"/>
    <w:basedOn w:val="Normalny"/>
    <w:rsid w:val="008F39E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12">
    <w:name w:val="Nagłówek 12"/>
    <w:basedOn w:val="Standard"/>
    <w:next w:val="Standard"/>
    <w:rsid w:val="008F39E9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20">
    <w:name w:val="Nagłówek 32"/>
    <w:basedOn w:val="Standard"/>
    <w:next w:val="Standard"/>
    <w:rsid w:val="008F39E9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numbering" w:customStyle="1" w:styleId="WW8Num168">
    <w:name w:val="WW8Num168"/>
    <w:basedOn w:val="Bezlisty"/>
    <w:rsid w:val="008F39E9"/>
  </w:style>
  <w:style w:type="numbering" w:customStyle="1" w:styleId="Bezlisty13">
    <w:name w:val="Bez listy13"/>
    <w:next w:val="Bezlisty"/>
    <w:uiPriority w:val="99"/>
    <w:semiHidden/>
    <w:unhideWhenUsed/>
    <w:rsid w:val="008F39E9"/>
  </w:style>
  <w:style w:type="numbering" w:customStyle="1" w:styleId="Bezlisty23">
    <w:name w:val="Bez listy23"/>
    <w:next w:val="Bezlisty"/>
    <w:uiPriority w:val="99"/>
    <w:semiHidden/>
    <w:unhideWhenUsed/>
    <w:rsid w:val="008F39E9"/>
  </w:style>
  <w:style w:type="numbering" w:customStyle="1" w:styleId="WW8Num1613">
    <w:name w:val="WW8Num1613"/>
    <w:basedOn w:val="Bezlisty"/>
    <w:rsid w:val="008F39E9"/>
  </w:style>
  <w:style w:type="numbering" w:customStyle="1" w:styleId="WW8Num1623">
    <w:name w:val="WW8Num1623"/>
    <w:basedOn w:val="Bezlisty"/>
    <w:rsid w:val="008F39E9"/>
  </w:style>
  <w:style w:type="numbering" w:customStyle="1" w:styleId="WW8Num1634">
    <w:name w:val="WW8Num1634"/>
    <w:basedOn w:val="Bezlisty"/>
    <w:rsid w:val="008F39E9"/>
  </w:style>
  <w:style w:type="numbering" w:customStyle="1" w:styleId="WW8Num1643">
    <w:name w:val="WW8Num1643"/>
    <w:basedOn w:val="Bezlisty"/>
    <w:rsid w:val="008F39E9"/>
  </w:style>
  <w:style w:type="numbering" w:customStyle="1" w:styleId="Bezlisty33">
    <w:name w:val="Bez listy33"/>
    <w:next w:val="Bezlisty"/>
    <w:semiHidden/>
    <w:rsid w:val="008F39E9"/>
  </w:style>
  <w:style w:type="numbering" w:customStyle="1" w:styleId="111111123">
    <w:name w:val="1 / 1.1 / 1.1.1123"/>
    <w:rsid w:val="008F39E9"/>
  </w:style>
  <w:style w:type="numbering" w:customStyle="1" w:styleId="WW8Num603">
    <w:name w:val="WW8Num603"/>
    <w:basedOn w:val="Bezlisty"/>
    <w:rsid w:val="008F39E9"/>
  </w:style>
  <w:style w:type="numbering" w:customStyle="1" w:styleId="WW8Num623">
    <w:name w:val="WW8Num623"/>
    <w:basedOn w:val="Bezlisty"/>
    <w:rsid w:val="008F39E9"/>
  </w:style>
  <w:style w:type="numbering" w:customStyle="1" w:styleId="Bezlisty43">
    <w:name w:val="Bez listy43"/>
    <w:next w:val="Bezlisty"/>
    <w:uiPriority w:val="99"/>
    <w:semiHidden/>
    <w:unhideWhenUsed/>
    <w:rsid w:val="008F39E9"/>
  </w:style>
  <w:style w:type="numbering" w:customStyle="1" w:styleId="WW8Num1103">
    <w:name w:val="WW8Num1103"/>
    <w:basedOn w:val="Bezlisty"/>
    <w:rsid w:val="008F39E9"/>
  </w:style>
  <w:style w:type="numbering" w:customStyle="1" w:styleId="WW8Num9113">
    <w:name w:val="WW8Num9113"/>
    <w:basedOn w:val="Bezlisty"/>
    <w:rsid w:val="008F39E9"/>
  </w:style>
  <w:style w:type="numbering" w:customStyle="1" w:styleId="WW8Num983">
    <w:name w:val="WW8Num983"/>
    <w:basedOn w:val="Bezlisty"/>
    <w:rsid w:val="008F39E9"/>
    <w:pPr>
      <w:numPr>
        <w:numId w:val="22"/>
      </w:numPr>
    </w:pPr>
  </w:style>
  <w:style w:type="numbering" w:customStyle="1" w:styleId="WW8Num361">
    <w:name w:val="WW8Num361"/>
    <w:basedOn w:val="Bezlisty"/>
    <w:rsid w:val="008F39E9"/>
  </w:style>
  <w:style w:type="numbering" w:customStyle="1" w:styleId="WW8Num221">
    <w:name w:val="WW8Num221"/>
    <w:basedOn w:val="Bezlisty"/>
    <w:rsid w:val="008F39E9"/>
  </w:style>
  <w:style w:type="numbering" w:customStyle="1" w:styleId="WW8Num821">
    <w:name w:val="WW8Num821"/>
    <w:basedOn w:val="Bezlisty"/>
    <w:rsid w:val="008F39E9"/>
  </w:style>
  <w:style w:type="numbering" w:customStyle="1" w:styleId="WW8Num912">
    <w:name w:val="WW8Num912"/>
    <w:basedOn w:val="Bezlisty"/>
    <w:rsid w:val="008F39E9"/>
  </w:style>
  <w:style w:type="numbering" w:customStyle="1" w:styleId="Bezlisty52">
    <w:name w:val="Bez listy52"/>
    <w:next w:val="Bezlisty"/>
    <w:uiPriority w:val="99"/>
    <w:semiHidden/>
    <w:unhideWhenUsed/>
    <w:rsid w:val="008F39E9"/>
  </w:style>
  <w:style w:type="paragraph" w:customStyle="1" w:styleId="Tekstpodstawowy22">
    <w:name w:val="Tekst podstawowy 22"/>
    <w:basedOn w:val="Normalny"/>
    <w:rsid w:val="008F39E9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52">
    <w:name w:val="WW8Num52"/>
    <w:basedOn w:val="Bezlisty"/>
    <w:rsid w:val="008F39E9"/>
  </w:style>
  <w:style w:type="numbering" w:customStyle="1" w:styleId="Bezlisty113">
    <w:name w:val="Bez listy113"/>
    <w:next w:val="Bezlisty"/>
    <w:semiHidden/>
    <w:unhideWhenUsed/>
    <w:rsid w:val="008F39E9"/>
  </w:style>
  <w:style w:type="paragraph" w:customStyle="1" w:styleId="Legenda3">
    <w:name w:val="Legenda3"/>
    <w:basedOn w:val="Standard"/>
    <w:rsid w:val="008F39E9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Nagwek22">
    <w:name w:val="Nagłówek 22"/>
    <w:basedOn w:val="Standard"/>
    <w:next w:val="Standard"/>
    <w:rsid w:val="008F39E9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2">
    <w:name w:val="Nagłówek 42"/>
    <w:basedOn w:val="Standard"/>
    <w:next w:val="Standard"/>
    <w:rsid w:val="008F39E9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3">
    <w:name w:val="Stopka3"/>
    <w:basedOn w:val="Standard"/>
    <w:rsid w:val="008F39E9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character" w:customStyle="1" w:styleId="Numerstrony2">
    <w:name w:val="Numer strony2"/>
    <w:rsid w:val="008F39E9"/>
  </w:style>
  <w:style w:type="numbering" w:customStyle="1" w:styleId="WW8Num18">
    <w:name w:val="WW8Num18"/>
    <w:basedOn w:val="Bezlisty"/>
    <w:rsid w:val="008F39E9"/>
  </w:style>
  <w:style w:type="numbering" w:customStyle="1" w:styleId="WW8Num23">
    <w:name w:val="WW8Num23"/>
    <w:basedOn w:val="Bezlisty"/>
    <w:rsid w:val="008F39E9"/>
  </w:style>
  <w:style w:type="numbering" w:customStyle="1" w:styleId="WW8Num31">
    <w:name w:val="WW8Num31"/>
    <w:basedOn w:val="Bezlisty"/>
    <w:rsid w:val="008F39E9"/>
  </w:style>
  <w:style w:type="numbering" w:customStyle="1" w:styleId="WW8Num41">
    <w:name w:val="WW8Num41"/>
    <w:basedOn w:val="Bezlisty"/>
    <w:rsid w:val="008F39E9"/>
  </w:style>
  <w:style w:type="numbering" w:customStyle="1" w:styleId="WW8Num511">
    <w:name w:val="WW8Num511"/>
    <w:basedOn w:val="Bezlisty"/>
    <w:rsid w:val="008F39E9"/>
  </w:style>
  <w:style w:type="numbering" w:customStyle="1" w:styleId="WW8Num61">
    <w:name w:val="WW8Num61"/>
    <w:basedOn w:val="Bezlisty"/>
    <w:rsid w:val="008F39E9"/>
  </w:style>
  <w:style w:type="numbering" w:customStyle="1" w:styleId="WW8Num71">
    <w:name w:val="WW8Num71"/>
    <w:basedOn w:val="Bezlisty"/>
    <w:rsid w:val="008F39E9"/>
  </w:style>
  <w:style w:type="numbering" w:customStyle="1" w:styleId="WW8Num81">
    <w:name w:val="WW8Num81"/>
    <w:basedOn w:val="Bezlisty"/>
    <w:rsid w:val="008F39E9"/>
  </w:style>
  <w:style w:type="numbering" w:customStyle="1" w:styleId="WW8Num92">
    <w:name w:val="WW8Num92"/>
    <w:basedOn w:val="Bezlisty"/>
    <w:rsid w:val="008F39E9"/>
  </w:style>
  <w:style w:type="numbering" w:customStyle="1" w:styleId="WW8Num101">
    <w:name w:val="WW8Num101"/>
    <w:basedOn w:val="Bezlisty"/>
    <w:rsid w:val="008F39E9"/>
  </w:style>
  <w:style w:type="numbering" w:customStyle="1" w:styleId="WW8Num111">
    <w:name w:val="WW8Num111"/>
    <w:basedOn w:val="Bezlisty"/>
    <w:rsid w:val="008F39E9"/>
  </w:style>
  <w:style w:type="numbering" w:customStyle="1" w:styleId="WW8Num121">
    <w:name w:val="WW8Num121"/>
    <w:basedOn w:val="Bezlisty"/>
    <w:rsid w:val="008F39E9"/>
  </w:style>
  <w:style w:type="numbering" w:customStyle="1" w:styleId="WW8Num132">
    <w:name w:val="WW8Num132"/>
    <w:basedOn w:val="Bezlisty"/>
    <w:rsid w:val="008F39E9"/>
  </w:style>
  <w:style w:type="numbering" w:customStyle="1" w:styleId="WW8Num141">
    <w:name w:val="WW8Num141"/>
    <w:basedOn w:val="Bezlisty"/>
    <w:rsid w:val="008F39E9"/>
  </w:style>
  <w:style w:type="numbering" w:customStyle="1" w:styleId="WW8Num151">
    <w:name w:val="WW8Num151"/>
    <w:basedOn w:val="Bezlisty"/>
    <w:rsid w:val="008F39E9"/>
  </w:style>
  <w:style w:type="numbering" w:customStyle="1" w:styleId="WW8Num1654">
    <w:name w:val="WW8Num1654"/>
    <w:basedOn w:val="Bezlisty"/>
    <w:rsid w:val="008F39E9"/>
  </w:style>
  <w:style w:type="numbering" w:customStyle="1" w:styleId="WW8Num171">
    <w:name w:val="WW8Num171"/>
    <w:basedOn w:val="Bezlisty"/>
    <w:rsid w:val="008F39E9"/>
  </w:style>
  <w:style w:type="numbering" w:customStyle="1" w:styleId="WW8Num1662">
    <w:name w:val="WW8Num1662"/>
    <w:basedOn w:val="Bezlisty"/>
    <w:rsid w:val="008F39E9"/>
  </w:style>
  <w:style w:type="numbering" w:customStyle="1" w:styleId="WW8Num1671">
    <w:name w:val="WW8Num1671"/>
    <w:basedOn w:val="Bezlisty"/>
    <w:rsid w:val="008F39E9"/>
  </w:style>
  <w:style w:type="numbering" w:customStyle="1" w:styleId="WWNum12">
    <w:name w:val="WWNum12"/>
    <w:basedOn w:val="Bezlisty"/>
    <w:rsid w:val="008F39E9"/>
    <w:pPr>
      <w:numPr>
        <w:numId w:val="44"/>
      </w:numPr>
    </w:pPr>
  </w:style>
  <w:style w:type="numbering" w:customStyle="1" w:styleId="WWNum22">
    <w:name w:val="WWNum22"/>
    <w:basedOn w:val="Bezlisty"/>
    <w:rsid w:val="008F39E9"/>
  </w:style>
  <w:style w:type="numbering" w:customStyle="1" w:styleId="WWNum111">
    <w:name w:val="WWNum111"/>
    <w:basedOn w:val="Bezlisty"/>
    <w:rsid w:val="008F39E9"/>
  </w:style>
  <w:style w:type="numbering" w:customStyle="1" w:styleId="WWNum211">
    <w:name w:val="WWNum211"/>
    <w:basedOn w:val="Bezlisty"/>
    <w:rsid w:val="008F39E9"/>
  </w:style>
  <w:style w:type="numbering" w:customStyle="1" w:styleId="WWNum41">
    <w:name w:val="WWNum41"/>
    <w:basedOn w:val="Bezlisty"/>
    <w:rsid w:val="008F39E9"/>
  </w:style>
  <w:style w:type="numbering" w:customStyle="1" w:styleId="WWNum31">
    <w:name w:val="WWNum31"/>
    <w:basedOn w:val="Bezlisty"/>
    <w:rsid w:val="008F39E9"/>
  </w:style>
  <w:style w:type="numbering" w:customStyle="1" w:styleId="WW8Num161131">
    <w:name w:val="WW8Num161131"/>
    <w:basedOn w:val="Bezlisty"/>
    <w:rsid w:val="008F39E9"/>
  </w:style>
  <w:style w:type="numbering" w:customStyle="1" w:styleId="WW8Num16412">
    <w:name w:val="WW8Num16412"/>
    <w:basedOn w:val="Bezlisty"/>
    <w:rsid w:val="008F39E9"/>
  </w:style>
  <w:style w:type="numbering" w:customStyle="1" w:styleId="WW8Num16333">
    <w:name w:val="WW8Num16333"/>
    <w:rsid w:val="008F39E9"/>
  </w:style>
  <w:style w:type="numbering" w:customStyle="1" w:styleId="WW8Num16531">
    <w:name w:val="WW8Num16531"/>
    <w:basedOn w:val="Bezlisty"/>
    <w:rsid w:val="008F39E9"/>
  </w:style>
  <w:style w:type="numbering" w:customStyle="1" w:styleId="WW8Num62212">
    <w:name w:val="WW8Num62212"/>
    <w:basedOn w:val="Bezlisty"/>
    <w:rsid w:val="008F39E9"/>
  </w:style>
  <w:style w:type="numbering" w:customStyle="1" w:styleId="WW8Num2112">
    <w:name w:val="WW8Num2112"/>
    <w:basedOn w:val="Bezlisty"/>
    <w:rsid w:val="008F39E9"/>
    <w:pPr>
      <w:numPr>
        <w:numId w:val="69"/>
      </w:numPr>
    </w:pPr>
  </w:style>
  <w:style w:type="numbering" w:customStyle="1" w:styleId="WW8Num163311">
    <w:name w:val="WW8Num163311"/>
    <w:rsid w:val="008F39E9"/>
  </w:style>
  <w:style w:type="numbering" w:customStyle="1" w:styleId="WW8Num16411241">
    <w:name w:val="WW8Num16411241"/>
    <w:basedOn w:val="Bezlisty"/>
    <w:rsid w:val="008F39E9"/>
  </w:style>
  <w:style w:type="numbering" w:customStyle="1" w:styleId="WW8Num164112431">
    <w:name w:val="WW8Num164112431"/>
    <w:basedOn w:val="Bezlisty"/>
    <w:rsid w:val="008F39E9"/>
  </w:style>
  <w:style w:type="numbering" w:customStyle="1" w:styleId="WW8Num1311">
    <w:name w:val="WW8Num1311"/>
    <w:basedOn w:val="Bezlisty"/>
    <w:rsid w:val="008F39E9"/>
    <w:pPr>
      <w:numPr>
        <w:numId w:val="71"/>
      </w:numPr>
    </w:pPr>
  </w:style>
  <w:style w:type="numbering" w:customStyle="1" w:styleId="WW8Num16513">
    <w:name w:val="WW8Num16513"/>
    <w:basedOn w:val="Bezlisty"/>
    <w:rsid w:val="008F39E9"/>
  </w:style>
  <w:style w:type="numbering" w:customStyle="1" w:styleId="Bezlisty1113">
    <w:name w:val="Bez listy1113"/>
    <w:next w:val="Bezlisty"/>
    <w:uiPriority w:val="99"/>
    <w:semiHidden/>
    <w:unhideWhenUsed/>
    <w:rsid w:val="008F39E9"/>
  </w:style>
  <w:style w:type="numbering" w:customStyle="1" w:styleId="Bezlisty212">
    <w:name w:val="Bez listy212"/>
    <w:next w:val="Bezlisty"/>
    <w:uiPriority w:val="99"/>
    <w:semiHidden/>
    <w:unhideWhenUsed/>
    <w:rsid w:val="008F39E9"/>
  </w:style>
  <w:style w:type="numbering" w:customStyle="1" w:styleId="WW8Num16112">
    <w:name w:val="WW8Num16112"/>
    <w:basedOn w:val="Bezlisty"/>
    <w:rsid w:val="008F39E9"/>
  </w:style>
  <w:style w:type="numbering" w:customStyle="1" w:styleId="WW8Num16212">
    <w:name w:val="WW8Num16212"/>
    <w:basedOn w:val="Bezlisty"/>
    <w:rsid w:val="008F39E9"/>
  </w:style>
  <w:style w:type="numbering" w:customStyle="1" w:styleId="WW8Num16312">
    <w:name w:val="WW8Num16312"/>
    <w:basedOn w:val="Bezlisty"/>
    <w:rsid w:val="008F39E9"/>
  </w:style>
  <w:style w:type="numbering" w:customStyle="1" w:styleId="WW8Num164112">
    <w:name w:val="WW8Num164112"/>
    <w:basedOn w:val="Bezlisty"/>
    <w:rsid w:val="008F39E9"/>
  </w:style>
  <w:style w:type="numbering" w:customStyle="1" w:styleId="Bezlisty312">
    <w:name w:val="Bez listy312"/>
    <w:next w:val="Bezlisty"/>
    <w:semiHidden/>
    <w:rsid w:val="008F39E9"/>
  </w:style>
  <w:style w:type="numbering" w:customStyle="1" w:styleId="1111111212">
    <w:name w:val="1 / 1.1 / 1.1.11212"/>
    <w:rsid w:val="008F39E9"/>
  </w:style>
  <w:style w:type="numbering" w:customStyle="1" w:styleId="WW8Num6012">
    <w:name w:val="WW8Num6012"/>
    <w:basedOn w:val="Bezlisty"/>
    <w:rsid w:val="008F39E9"/>
    <w:pPr>
      <w:numPr>
        <w:numId w:val="72"/>
      </w:numPr>
    </w:pPr>
  </w:style>
  <w:style w:type="numbering" w:customStyle="1" w:styleId="WW8Num6212">
    <w:name w:val="WW8Num6212"/>
    <w:basedOn w:val="Bezlisty"/>
    <w:rsid w:val="008F39E9"/>
    <w:pPr>
      <w:numPr>
        <w:numId w:val="73"/>
      </w:numPr>
    </w:pPr>
  </w:style>
  <w:style w:type="numbering" w:customStyle="1" w:styleId="Bezlisty412">
    <w:name w:val="Bez listy412"/>
    <w:next w:val="Bezlisty"/>
    <w:uiPriority w:val="99"/>
    <w:semiHidden/>
    <w:unhideWhenUsed/>
    <w:rsid w:val="008F39E9"/>
  </w:style>
  <w:style w:type="numbering" w:customStyle="1" w:styleId="WW8Num11012">
    <w:name w:val="WW8Num11012"/>
    <w:basedOn w:val="Bezlisty"/>
    <w:rsid w:val="008F39E9"/>
  </w:style>
  <w:style w:type="numbering" w:customStyle="1" w:styleId="WW8Num91112">
    <w:name w:val="WW8Num91112"/>
    <w:basedOn w:val="Bezlisty"/>
    <w:rsid w:val="008F39E9"/>
  </w:style>
  <w:style w:type="numbering" w:customStyle="1" w:styleId="WW8Num9812">
    <w:name w:val="WW8Num9812"/>
    <w:basedOn w:val="Bezlisty"/>
    <w:rsid w:val="008F39E9"/>
  </w:style>
  <w:style w:type="numbering" w:customStyle="1" w:styleId="WW8Num165112">
    <w:name w:val="WW8Num165112"/>
    <w:basedOn w:val="Bezlisty"/>
    <w:rsid w:val="008F39E9"/>
  </w:style>
  <w:style w:type="numbering" w:customStyle="1" w:styleId="Bezlisty62">
    <w:name w:val="Bez listy62"/>
    <w:next w:val="Bezlisty"/>
    <w:uiPriority w:val="99"/>
    <w:semiHidden/>
    <w:unhideWhenUsed/>
    <w:rsid w:val="008F39E9"/>
  </w:style>
  <w:style w:type="numbering" w:customStyle="1" w:styleId="Bezlisty122">
    <w:name w:val="Bez listy122"/>
    <w:next w:val="Bezlisty"/>
    <w:semiHidden/>
    <w:rsid w:val="008F39E9"/>
  </w:style>
  <w:style w:type="numbering" w:customStyle="1" w:styleId="Bezlisty1122">
    <w:name w:val="Bez listy1122"/>
    <w:next w:val="Bezlisty"/>
    <w:uiPriority w:val="99"/>
    <w:semiHidden/>
    <w:unhideWhenUsed/>
    <w:rsid w:val="008F39E9"/>
  </w:style>
  <w:style w:type="numbering" w:customStyle="1" w:styleId="Bezlisty222">
    <w:name w:val="Bez listy222"/>
    <w:next w:val="Bezlisty"/>
    <w:uiPriority w:val="99"/>
    <w:semiHidden/>
    <w:unhideWhenUsed/>
    <w:rsid w:val="008F39E9"/>
  </w:style>
  <w:style w:type="numbering" w:customStyle="1" w:styleId="WW8Num16122">
    <w:name w:val="WW8Num16122"/>
    <w:basedOn w:val="Bezlisty"/>
    <w:rsid w:val="008F39E9"/>
  </w:style>
  <w:style w:type="numbering" w:customStyle="1" w:styleId="WW8Num16222">
    <w:name w:val="WW8Num16222"/>
    <w:basedOn w:val="Bezlisty"/>
    <w:rsid w:val="008F39E9"/>
  </w:style>
  <w:style w:type="numbering" w:customStyle="1" w:styleId="WW8Num16322">
    <w:name w:val="WW8Num16322"/>
    <w:basedOn w:val="Bezlisty"/>
    <w:rsid w:val="008F39E9"/>
  </w:style>
  <w:style w:type="numbering" w:customStyle="1" w:styleId="WW8Num16422">
    <w:name w:val="WW8Num16422"/>
    <w:basedOn w:val="Bezlisty"/>
    <w:rsid w:val="008F39E9"/>
  </w:style>
  <w:style w:type="numbering" w:customStyle="1" w:styleId="Bezlisty322">
    <w:name w:val="Bez listy322"/>
    <w:next w:val="Bezlisty"/>
    <w:semiHidden/>
    <w:rsid w:val="008F39E9"/>
  </w:style>
  <w:style w:type="numbering" w:customStyle="1" w:styleId="1111111222">
    <w:name w:val="1 / 1.1 / 1.1.11222"/>
    <w:rsid w:val="008F39E9"/>
  </w:style>
  <w:style w:type="numbering" w:customStyle="1" w:styleId="WW8Num6022">
    <w:name w:val="WW8Num6022"/>
    <w:basedOn w:val="Bezlisty"/>
    <w:rsid w:val="008F39E9"/>
  </w:style>
  <w:style w:type="numbering" w:customStyle="1" w:styleId="WW8Num6222">
    <w:name w:val="WW8Num6222"/>
    <w:basedOn w:val="Bezlisty"/>
    <w:rsid w:val="008F39E9"/>
  </w:style>
  <w:style w:type="numbering" w:customStyle="1" w:styleId="Bezlisty422">
    <w:name w:val="Bez listy422"/>
    <w:next w:val="Bezlisty"/>
    <w:uiPriority w:val="99"/>
    <w:semiHidden/>
    <w:unhideWhenUsed/>
    <w:rsid w:val="008F39E9"/>
  </w:style>
  <w:style w:type="numbering" w:customStyle="1" w:styleId="WW8Num11022">
    <w:name w:val="WW8Num11022"/>
    <w:basedOn w:val="Bezlisty"/>
    <w:rsid w:val="008F39E9"/>
  </w:style>
  <w:style w:type="numbering" w:customStyle="1" w:styleId="WW8Num91122">
    <w:name w:val="WW8Num91122"/>
    <w:basedOn w:val="Bezlisty"/>
    <w:rsid w:val="008F39E9"/>
  </w:style>
  <w:style w:type="numbering" w:customStyle="1" w:styleId="WW8Num9822">
    <w:name w:val="WW8Num9822"/>
    <w:basedOn w:val="Bezlisty"/>
    <w:rsid w:val="008F39E9"/>
  </w:style>
  <w:style w:type="numbering" w:customStyle="1" w:styleId="WW8Num16522">
    <w:name w:val="WW8Num16522"/>
    <w:basedOn w:val="Bezlisty"/>
    <w:rsid w:val="008F39E9"/>
  </w:style>
  <w:style w:type="numbering" w:customStyle="1" w:styleId="WW8Num212">
    <w:name w:val="WW8Num212"/>
    <w:basedOn w:val="Bezlisty"/>
    <w:rsid w:val="008F39E9"/>
  </w:style>
  <w:style w:type="numbering" w:customStyle="1" w:styleId="Bezlisty512">
    <w:name w:val="Bez listy512"/>
    <w:next w:val="Bezlisty"/>
    <w:uiPriority w:val="99"/>
    <w:semiHidden/>
    <w:unhideWhenUsed/>
    <w:rsid w:val="008F39E9"/>
  </w:style>
  <w:style w:type="numbering" w:customStyle="1" w:styleId="Bezlisty11112">
    <w:name w:val="Bez listy11112"/>
    <w:next w:val="Bezlisty"/>
    <w:semiHidden/>
    <w:unhideWhenUsed/>
    <w:rsid w:val="008F39E9"/>
  </w:style>
  <w:style w:type="numbering" w:customStyle="1" w:styleId="WW8Num165122">
    <w:name w:val="WW8Num165122"/>
    <w:basedOn w:val="Bezlisty"/>
    <w:rsid w:val="008F39E9"/>
  </w:style>
  <w:style w:type="numbering" w:customStyle="1" w:styleId="Bezlisty111112">
    <w:name w:val="Bez listy111112"/>
    <w:next w:val="Bezlisty"/>
    <w:uiPriority w:val="99"/>
    <w:semiHidden/>
    <w:unhideWhenUsed/>
    <w:rsid w:val="008F39E9"/>
  </w:style>
  <w:style w:type="numbering" w:customStyle="1" w:styleId="Bezlisty2112">
    <w:name w:val="Bez listy2112"/>
    <w:next w:val="Bezlisty"/>
    <w:uiPriority w:val="99"/>
    <w:semiHidden/>
    <w:unhideWhenUsed/>
    <w:rsid w:val="008F39E9"/>
  </w:style>
  <w:style w:type="numbering" w:customStyle="1" w:styleId="WW8Num161112">
    <w:name w:val="WW8Num161112"/>
    <w:basedOn w:val="Bezlisty"/>
    <w:rsid w:val="008F39E9"/>
  </w:style>
  <w:style w:type="numbering" w:customStyle="1" w:styleId="WW8Num162112">
    <w:name w:val="WW8Num162112"/>
    <w:basedOn w:val="Bezlisty"/>
    <w:rsid w:val="008F39E9"/>
  </w:style>
  <w:style w:type="numbering" w:customStyle="1" w:styleId="WW8Num163112">
    <w:name w:val="WW8Num163112"/>
    <w:basedOn w:val="Bezlisty"/>
    <w:rsid w:val="008F39E9"/>
  </w:style>
  <w:style w:type="numbering" w:customStyle="1" w:styleId="Bezlisty3112">
    <w:name w:val="Bez listy3112"/>
    <w:next w:val="Bezlisty"/>
    <w:semiHidden/>
    <w:rsid w:val="008F39E9"/>
  </w:style>
  <w:style w:type="numbering" w:customStyle="1" w:styleId="11111112112">
    <w:name w:val="1 / 1.1 / 1.1.112112"/>
    <w:rsid w:val="008F39E9"/>
  </w:style>
  <w:style w:type="numbering" w:customStyle="1" w:styleId="WW8Num60112">
    <w:name w:val="WW8Num60112"/>
    <w:basedOn w:val="Bezlisty"/>
    <w:rsid w:val="008F39E9"/>
  </w:style>
  <w:style w:type="numbering" w:customStyle="1" w:styleId="WW8Num62112">
    <w:name w:val="WW8Num62112"/>
    <w:basedOn w:val="Bezlisty"/>
    <w:rsid w:val="008F39E9"/>
  </w:style>
  <w:style w:type="numbering" w:customStyle="1" w:styleId="Bezlisty4112">
    <w:name w:val="Bez listy4112"/>
    <w:next w:val="Bezlisty"/>
    <w:uiPriority w:val="99"/>
    <w:semiHidden/>
    <w:unhideWhenUsed/>
    <w:rsid w:val="008F39E9"/>
  </w:style>
  <w:style w:type="numbering" w:customStyle="1" w:styleId="WW8Num110112">
    <w:name w:val="WW8Num110112"/>
    <w:basedOn w:val="Bezlisty"/>
    <w:rsid w:val="008F39E9"/>
  </w:style>
  <w:style w:type="numbering" w:customStyle="1" w:styleId="WW8Num911112">
    <w:name w:val="WW8Num911112"/>
    <w:basedOn w:val="Bezlisty"/>
    <w:rsid w:val="008F39E9"/>
  </w:style>
  <w:style w:type="numbering" w:customStyle="1" w:styleId="WW8Num98112">
    <w:name w:val="WW8Num98112"/>
    <w:basedOn w:val="Bezlisty"/>
    <w:rsid w:val="008F39E9"/>
  </w:style>
  <w:style w:type="numbering" w:customStyle="1" w:styleId="WW8Num1651112">
    <w:name w:val="WW8Num1651112"/>
    <w:basedOn w:val="Bezlisty"/>
    <w:rsid w:val="008F39E9"/>
  </w:style>
  <w:style w:type="numbering" w:customStyle="1" w:styleId="Bezlisty611">
    <w:name w:val="Bez listy611"/>
    <w:next w:val="Bezlisty"/>
    <w:semiHidden/>
    <w:rsid w:val="008F39E9"/>
  </w:style>
  <w:style w:type="numbering" w:customStyle="1" w:styleId="WW8Num16611">
    <w:name w:val="WW8Num16611"/>
    <w:basedOn w:val="Bezlisty"/>
    <w:rsid w:val="008F39E9"/>
  </w:style>
  <w:style w:type="numbering" w:customStyle="1" w:styleId="Bezlisty1211">
    <w:name w:val="Bez listy1211"/>
    <w:next w:val="Bezlisty"/>
    <w:uiPriority w:val="99"/>
    <w:semiHidden/>
    <w:unhideWhenUsed/>
    <w:rsid w:val="008F39E9"/>
  </w:style>
  <w:style w:type="numbering" w:customStyle="1" w:styleId="Bezlisty2211">
    <w:name w:val="Bez listy2211"/>
    <w:next w:val="Bezlisty"/>
    <w:uiPriority w:val="99"/>
    <w:semiHidden/>
    <w:unhideWhenUsed/>
    <w:rsid w:val="008F39E9"/>
  </w:style>
  <w:style w:type="numbering" w:customStyle="1" w:styleId="WW8Num161211">
    <w:name w:val="WW8Num161211"/>
    <w:basedOn w:val="Bezlisty"/>
    <w:rsid w:val="008F39E9"/>
  </w:style>
  <w:style w:type="numbering" w:customStyle="1" w:styleId="WW8Num162211">
    <w:name w:val="WW8Num162211"/>
    <w:basedOn w:val="Bezlisty"/>
    <w:rsid w:val="008F39E9"/>
  </w:style>
  <w:style w:type="numbering" w:customStyle="1" w:styleId="WW8Num163211">
    <w:name w:val="WW8Num163211"/>
    <w:basedOn w:val="Bezlisty"/>
    <w:rsid w:val="008F39E9"/>
  </w:style>
  <w:style w:type="numbering" w:customStyle="1" w:styleId="WW8Num164211">
    <w:name w:val="WW8Num164211"/>
    <w:basedOn w:val="Bezlisty"/>
    <w:rsid w:val="008F39E9"/>
  </w:style>
  <w:style w:type="numbering" w:customStyle="1" w:styleId="Bezlisty3211">
    <w:name w:val="Bez listy3211"/>
    <w:next w:val="Bezlisty"/>
    <w:semiHidden/>
    <w:rsid w:val="008F39E9"/>
  </w:style>
  <w:style w:type="numbering" w:customStyle="1" w:styleId="11111112211">
    <w:name w:val="1 / 1.1 / 1.1.112211"/>
    <w:rsid w:val="008F39E9"/>
  </w:style>
  <w:style w:type="numbering" w:customStyle="1" w:styleId="WW8Num60211">
    <w:name w:val="WW8Num60211"/>
    <w:basedOn w:val="Bezlisty"/>
    <w:rsid w:val="008F39E9"/>
  </w:style>
  <w:style w:type="numbering" w:customStyle="1" w:styleId="WW8Num622111">
    <w:name w:val="WW8Num622111"/>
    <w:basedOn w:val="Bezlisty"/>
    <w:rsid w:val="008F39E9"/>
  </w:style>
  <w:style w:type="numbering" w:customStyle="1" w:styleId="Bezlisty4211">
    <w:name w:val="Bez listy4211"/>
    <w:next w:val="Bezlisty"/>
    <w:uiPriority w:val="99"/>
    <w:semiHidden/>
    <w:unhideWhenUsed/>
    <w:rsid w:val="008F39E9"/>
  </w:style>
  <w:style w:type="numbering" w:customStyle="1" w:styleId="WW8Num110211">
    <w:name w:val="WW8Num110211"/>
    <w:basedOn w:val="Bezlisty"/>
    <w:rsid w:val="008F39E9"/>
  </w:style>
  <w:style w:type="numbering" w:customStyle="1" w:styleId="WW8Num911211">
    <w:name w:val="WW8Num911211"/>
    <w:basedOn w:val="Bezlisty"/>
    <w:rsid w:val="008F39E9"/>
  </w:style>
  <w:style w:type="numbering" w:customStyle="1" w:styleId="WW8Num98211">
    <w:name w:val="WW8Num98211"/>
    <w:basedOn w:val="Bezlisty"/>
    <w:rsid w:val="008F39E9"/>
  </w:style>
  <w:style w:type="numbering" w:customStyle="1" w:styleId="WW8Num165211">
    <w:name w:val="WW8Num165211"/>
    <w:basedOn w:val="Bezlisty"/>
    <w:rsid w:val="008F39E9"/>
  </w:style>
  <w:style w:type="numbering" w:customStyle="1" w:styleId="WW8Num21111">
    <w:name w:val="WW8Num21111"/>
    <w:basedOn w:val="Bezlisty"/>
    <w:rsid w:val="008F39E9"/>
  </w:style>
  <w:style w:type="numbering" w:customStyle="1" w:styleId="Bezlisty5111">
    <w:name w:val="Bez listy5111"/>
    <w:next w:val="Bezlisty"/>
    <w:uiPriority w:val="99"/>
    <w:semiHidden/>
    <w:unhideWhenUsed/>
    <w:rsid w:val="008F39E9"/>
  </w:style>
  <w:style w:type="numbering" w:customStyle="1" w:styleId="Bezlisty11211">
    <w:name w:val="Bez listy11211"/>
    <w:next w:val="Bezlisty"/>
    <w:semiHidden/>
    <w:unhideWhenUsed/>
    <w:rsid w:val="008F39E9"/>
  </w:style>
  <w:style w:type="numbering" w:customStyle="1" w:styleId="WW8Num1651211">
    <w:name w:val="WW8Num1651211"/>
    <w:basedOn w:val="Bezlisty"/>
    <w:rsid w:val="008F39E9"/>
  </w:style>
  <w:style w:type="numbering" w:customStyle="1" w:styleId="Bezlisty11121">
    <w:name w:val="Bez listy11121"/>
    <w:next w:val="Bezlisty"/>
    <w:uiPriority w:val="99"/>
    <w:semiHidden/>
    <w:unhideWhenUsed/>
    <w:rsid w:val="008F39E9"/>
  </w:style>
  <w:style w:type="numbering" w:customStyle="1" w:styleId="Bezlisty21111">
    <w:name w:val="Bez listy21111"/>
    <w:next w:val="Bezlisty"/>
    <w:uiPriority w:val="99"/>
    <w:semiHidden/>
    <w:unhideWhenUsed/>
    <w:rsid w:val="008F39E9"/>
  </w:style>
  <w:style w:type="numbering" w:customStyle="1" w:styleId="WW8Num1611111">
    <w:name w:val="WW8Num1611111"/>
    <w:basedOn w:val="Bezlisty"/>
    <w:rsid w:val="008F39E9"/>
  </w:style>
  <w:style w:type="numbering" w:customStyle="1" w:styleId="WW8Num1621111">
    <w:name w:val="WW8Num1621111"/>
    <w:basedOn w:val="Bezlisty"/>
    <w:rsid w:val="008F39E9"/>
  </w:style>
  <w:style w:type="numbering" w:customStyle="1" w:styleId="WW8Num1631111">
    <w:name w:val="WW8Num1631111"/>
    <w:basedOn w:val="Bezlisty"/>
    <w:rsid w:val="008F39E9"/>
  </w:style>
  <w:style w:type="numbering" w:customStyle="1" w:styleId="WW8Num1641111">
    <w:name w:val="WW8Num1641111"/>
    <w:basedOn w:val="Bezlisty"/>
    <w:rsid w:val="008F39E9"/>
  </w:style>
  <w:style w:type="numbering" w:customStyle="1" w:styleId="Bezlisty31111">
    <w:name w:val="Bez listy31111"/>
    <w:next w:val="Bezlisty"/>
    <w:semiHidden/>
    <w:rsid w:val="008F39E9"/>
  </w:style>
  <w:style w:type="numbering" w:customStyle="1" w:styleId="111111121111">
    <w:name w:val="1 / 1.1 / 1.1.1121111"/>
    <w:rsid w:val="008F39E9"/>
  </w:style>
  <w:style w:type="numbering" w:customStyle="1" w:styleId="WW8Num601111">
    <w:name w:val="WW8Num601111"/>
    <w:basedOn w:val="Bezlisty"/>
    <w:rsid w:val="008F39E9"/>
  </w:style>
  <w:style w:type="numbering" w:customStyle="1" w:styleId="WW8Num621111">
    <w:name w:val="WW8Num621111"/>
    <w:basedOn w:val="Bezlisty"/>
    <w:rsid w:val="008F39E9"/>
  </w:style>
  <w:style w:type="numbering" w:customStyle="1" w:styleId="Bezlisty41111">
    <w:name w:val="Bez listy41111"/>
    <w:next w:val="Bezlisty"/>
    <w:uiPriority w:val="99"/>
    <w:semiHidden/>
    <w:unhideWhenUsed/>
    <w:rsid w:val="008F39E9"/>
  </w:style>
  <w:style w:type="numbering" w:customStyle="1" w:styleId="WW8Num1101111">
    <w:name w:val="WW8Num1101111"/>
    <w:basedOn w:val="Bezlisty"/>
    <w:rsid w:val="008F39E9"/>
  </w:style>
  <w:style w:type="numbering" w:customStyle="1" w:styleId="WW8Num9111111">
    <w:name w:val="WW8Num9111111"/>
    <w:basedOn w:val="Bezlisty"/>
    <w:rsid w:val="008F39E9"/>
  </w:style>
  <w:style w:type="numbering" w:customStyle="1" w:styleId="WW8Num981111">
    <w:name w:val="WW8Num981111"/>
    <w:basedOn w:val="Bezlisty"/>
    <w:rsid w:val="008F39E9"/>
  </w:style>
  <w:style w:type="numbering" w:customStyle="1" w:styleId="WW8Num16511111">
    <w:name w:val="WW8Num16511111"/>
    <w:basedOn w:val="Bezlisty"/>
    <w:rsid w:val="008F39E9"/>
  </w:style>
  <w:style w:type="numbering" w:customStyle="1" w:styleId="WW8Num163324">
    <w:name w:val="WW8Num163324"/>
    <w:rsid w:val="008F39E9"/>
  </w:style>
  <w:style w:type="character" w:customStyle="1" w:styleId="fontstyle01">
    <w:name w:val="fontstyle01"/>
    <w:rsid w:val="008F39E9"/>
    <w:rPr>
      <w:b w:val="0"/>
      <w:bCs w:val="0"/>
      <w:i w:val="0"/>
      <w:iCs w:val="0"/>
      <w:color w:val="5B5B5B"/>
      <w:sz w:val="16"/>
      <w:szCs w:val="16"/>
    </w:rPr>
  </w:style>
  <w:style w:type="numbering" w:customStyle="1" w:styleId="WW8Num1681">
    <w:name w:val="WW8Num1681"/>
    <w:basedOn w:val="Bezlisty"/>
    <w:rsid w:val="008F39E9"/>
  </w:style>
  <w:style w:type="numbering" w:customStyle="1" w:styleId="WW8Num16131">
    <w:name w:val="WW8Num16131"/>
    <w:basedOn w:val="Bezlisty"/>
    <w:rsid w:val="008F39E9"/>
  </w:style>
  <w:style w:type="numbering" w:customStyle="1" w:styleId="WW8Num16231">
    <w:name w:val="WW8Num16231"/>
    <w:basedOn w:val="Bezlisty"/>
    <w:rsid w:val="008F39E9"/>
  </w:style>
  <w:style w:type="numbering" w:customStyle="1" w:styleId="WW8Num16341">
    <w:name w:val="WW8Num16341"/>
    <w:basedOn w:val="Bezlisty"/>
    <w:rsid w:val="008F39E9"/>
  </w:style>
  <w:style w:type="numbering" w:customStyle="1" w:styleId="WW8Num16431">
    <w:name w:val="WW8Num16431"/>
    <w:basedOn w:val="Bezlisty"/>
    <w:rsid w:val="008F39E9"/>
  </w:style>
  <w:style w:type="numbering" w:customStyle="1" w:styleId="1111111231">
    <w:name w:val="1 / 1.1 / 1.1.11231"/>
    <w:rsid w:val="008F39E9"/>
    <w:pPr>
      <w:numPr>
        <w:numId w:val="86"/>
      </w:numPr>
    </w:pPr>
  </w:style>
  <w:style w:type="numbering" w:customStyle="1" w:styleId="WW8Num6031">
    <w:name w:val="WW8Num6031"/>
    <w:basedOn w:val="Bezlisty"/>
    <w:rsid w:val="008F39E9"/>
  </w:style>
  <w:style w:type="numbering" w:customStyle="1" w:styleId="WW8Num6231">
    <w:name w:val="WW8Num6231"/>
    <w:basedOn w:val="Bezlisty"/>
    <w:rsid w:val="008F39E9"/>
  </w:style>
  <w:style w:type="numbering" w:customStyle="1" w:styleId="WW8Num11031">
    <w:name w:val="WW8Num11031"/>
    <w:basedOn w:val="Bezlisty"/>
    <w:rsid w:val="008F39E9"/>
    <w:pPr>
      <w:numPr>
        <w:numId w:val="20"/>
      </w:numPr>
    </w:pPr>
  </w:style>
  <w:style w:type="numbering" w:customStyle="1" w:styleId="WW8Num91131">
    <w:name w:val="WW8Num91131"/>
    <w:basedOn w:val="Bezlisty"/>
    <w:rsid w:val="008F39E9"/>
    <w:pPr>
      <w:numPr>
        <w:numId w:val="68"/>
      </w:numPr>
    </w:pPr>
  </w:style>
  <w:style w:type="numbering" w:customStyle="1" w:styleId="WW8Num9831">
    <w:name w:val="WW8Num9831"/>
    <w:basedOn w:val="Bezlisty"/>
    <w:rsid w:val="008F39E9"/>
    <w:pPr>
      <w:numPr>
        <w:numId w:val="23"/>
      </w:numPr>
    </w:pPr>
  </w:style>
  <w:style w:type="numbering" w:customStyle="1" w:styleId="WW8Num3611">
    <w:name w:val="WW8Num3611"/>
    <w:basedOn w:val="Bezlisty"/>
    <w:rsid w:val="008F39E9"/>
    <w:pPr>
      <w:numPr>
        <w:numId w:val="24"/>
      </w:numPr>
    </w:pPr>
  </w:style>
  <w:style w:type="numbering" w:customStyle="1" w:styleId="WW8Num2211">
    <w:name w:val="WW8Num2211"/>
    <w:basedOn w:val="Bezlisty"/>
    <w:rsid w:val="008F39E9"/>
    <w:pPr>
      <w:numPr>
        <w:numId w:val="63"/>
      </w:numPr>
    </w:pPr>
  </w:style>
  <w:style w:type="numbering" w:customStyle="1" w:styleId="WW8Num8211">
    <w:name w:val="WW8Num8211"/>
    <w:basedOn w:val="Bezlisty"/>
    <w:rsid w:val="008F39E9"/>
    <w:pPr>
      <w:numPr>
        <w:numId w:val="26"/>
      </w:numPr>
    </w:pPr>
  </w:style>
  <w:style w:type="numbering" w:customStyle="1" w:styleId="WW8Num9121">
    <w:name w:val="WW8Num9121"/>
    <w:basedOn w:val="Bezlisty"/>
    <w:rsid w:val="008F39E9"/>
    <w:pPr>
      <w:numPr>
        <w:numId w:val="64"/>
      </w:numPr>
    </w:pPr>
  </w:style>
  <w:style w:type="numbering" w:customStyle="1" w:styleId="WW8Num521">
    <w:name w:val="WW8Num521"/>
    <w:basedOn w:val="Bezlisty"/>
    <w:rsid w:val="008F39E9"/>
    <w:pPr>
      <w:numPr>
        <w:numId w:val="29"/>
      </w:numPr>
    </w:pPr>
  </w:style>
  <w:style w:type="numbering" w:customStyle="1" w:styleId="WW8Num181">
    <w:name w:val="WW8Num181"/>
    <w:basedOn w:val="Bezlisty"/>
    <w:rsid w:val="008F39E9"/>
    <w:pPr>
      <w:numPr>
        <w:numId w:val="30"/>
      </w:numPr>
    </w:pPr>
  </w:style>
  <w:style w:type="numbering" w:customStyle="1" w:styleId="WW8Num231">
    <w:name w:val="WW8Num231"/>
    <w:basedOn w:val="Bezlisty"/>
    <w:rsid w:val="008F39E9"/>
    <w:pPr>
      <w:numPr>
        <w:numId w:val="31"/>
      </w:numPr>
    </w:pPr>
  </w:style>
  <w:style w:type="numbering" w:customStyle="1" w:styleId="WW8Num311">
    <w:name w:val="WW8Num311"/>
    <w:basedOn w:val="Bezlisty"/>
    <w:rsid w:val="008F39E9"/>
    <w:pPr>
      <w:numPr>
        <w:numId w:val="32"/>
      </w:numPr>
    </w:pPr>
  </w:style>
  <w:style w:type="numbering" w:customStyle="1" w:styleId="WW8Num411">
    <w:name w:val="WW8Num411"/>
    <w:basedOn w:val="Bezlisty"/>
    <w:rsid w:val="008F39E9"/>
    <w:pPr>
      <w:numPr>
        <w:numId w:val="33"/>
      </w:numPr>
    </w:pPr>
  </w:style>
  <w:style w:type="numbering" w:customStyle="1" w:styleId="WW8Num5111">
    <w:name w:val="WW8Num5111"/>
    <w:basedOn w:val="Bezlisty"/>
    <w:rsid w:val="008F39E9"/>
    <w:pPr>
      <w:numPr>
        <w:numId w:val="28"/>
      </w:numPr>
    </w:pPr>
  </w:style>
  <w:style w:type="numbering" w:customStyle="1" w:styleId="WW8Num611">
    <w:name w:val="WW8Num611"/>
    <w:basedOn w:val="Bezlisty"/>
    <w:rsid w:val="008F39E9"/>
    <w:pPr>
      <w:numPr>
        <w:numId w:val="34"/>
      </w:numPr>
    </w:pPr>
  </w:style>
  <w:style w:type="numbering" w:customStyle="1" w:styleId="WW8Num711">
    <w:name w:val="WW8Num711"/>
    <w:basedOn w:val="Bezlisty"/>
    <w:rsid w:val="008F39E9"/>
    <w:pPr>
      <w:numPr>
        <w:numId w:val="35"/>
      </w:numPr>
    </w:pPr>
  </w:style>
  <w:style w:type="numbering" w:customStyle="1" w:styleId="WW8Num811">
    <w:name w:val="WW8Num811"/>
    <w:basedOn w:val="Bezlisty"/>
    <w:rsid w:val="008F39E9"/>
    <w:pPr>
      <w:numPr>
        <w:numId w:val="36"/>
      </w:numPr>
    </w:pPr>
  </w:style>
  <w:style w:type="numbering" w:customStyle="1" w:styleId="WW8Num921">
    <w:name w:val="WW8Num921"/>
    <w:basedOn w:val="Bezlisty"/>
    <w:rsid w:val="008F39E9"/>
    <w:pPr>
      <w:numPr>
        <w:numId w:val="37"/>
      </w:numPr>
    </w:pPr>
  </w:style>
  <w:style w:type="numbering" w:customStyle="1" w:styleId="WW8Num1011">
    <w:name w:val="WW8Num1011"/>
    <w:basedOn w:val="Bezlisty"/>
    <w:rsid w:val="008F39E9"/>
    <w:pPr>
      <w:numPr>
        <w:numId w:val="38"/>
      </w:numPr>
    </w:pPr>
  </w:style>
  <w:style w:type="numbering" w:customStyle="1" w:styleId="WW8Num1111">
    <w:name w:val="WW8Num1111"/>
    <w:basedOn w:val="Bezlisty"/>
    <w:rsid w:val="008F39E9"/>
    <w:pPr>
      <w:numPr>
        <w:numId w:val="39"/>
      </w:numPr>
    </w:pPr>
  </w:style>
  <w:style w:type="numbering" w:customStyle="1" w:styleId="WW8Num1211">
    <w:name w:val="WW8Num1211"/>
    <w:basedOn w:val="Bezlisty"/>
    <w:rsid w:val="008F39E9"/>
    <w:pPr>
      <w:numPr>
        <w:numId w:val="40"/>
      </w:numPr>
    </w:pPr>
  </w:style>
  <w:style w:type="numbering" w:customStyle="1" w:styleId="WW8Num1321">
    <w:name w:val="WW8Num1321"/>
    <w:basedOn w:val="Bezlisty"/>
    <w:rsid w:val="008F39E9"/>
    <w:pPr>
      <w:numPr>
        <w:numId w:val="41"/>
      </w:numPr>
    </w:pPr>
  </w:style>
  <w:style w:type="numbering" w:customStyle="1" w:styleId="WW8Num1411">
    <w:name w:val="WW8Num1411"/>
    <w:basedOn w:val="Bezlisty"/>
    <w:rsid w:val="008F39E9"/>
    <w:pPr>
      <w:numPr>
        <w:numId w:val="42"/>
      </w:numPr>
    </w:pPr>
  </w:style>
  <w:style w:type="numbering" w:customStyle="1" w:styleId="WW8Num1511">
    <w:name w:val="WW8Num1511"/>
    <w:basedOn w:val="Bezlisty"/>
    <w:rsid w:val="008F39E9"/>
    <w:pPr>
      <w:numPr>
        <w:numId w:val="43"/>
      </w:numPr>
    </w:pPr>
  </w:style>
  <w:style w:type="numbering" w:customStyle="1" w:styleId="WW8Num16541">
    <w:name w:val="WW8Num16541"/>
    <w:basedOn w:val="Bezlisty"/>
    <w:rsid w:val="008F39E9"/>
  </w:style>
  <w:style w:type="numbering" w:customStyle="1" w:styleId="WW8Num1711">
    <w:name w:val="WW8Num1711"/>
    <w:basedOn w:val="Bezlisty"/>
    <w:rsid w:val="008F39E9"/>
  </w:style>
  <w:style w:type="numbering" w:customStyle="1" w:styleId="WW8Num16621">
    <w:name w:val="WW8Num16621"/>
    <w:basedOn w:val="Bezlisty"/>
    <w:rsid w:val="008F39E9"/>
  </w:style>
  <w:style w:type="numbering" w:customStyle="1" w:styleId="WW8Num16711">
    <w:name w:val="WW8Num16711"/>
    <w:basedOn w:val="Bezlisty"/>
    <w:rsid w:val="008F39E9"/>
  </w:style>
  <w:style w:type="numbering" w:customStyle="1" w:styleId="WWNum121">
    <w:name w:val="WWNum121"/>
    <w:basedOn w:val="Bezlisty"/>
    <w:rsid w:val="008F39E9"/>
    <w:pPr>
      <w:numPr>
        <w:numId w:val="45"/>
      </w:numPr>
    </w:pPr>
  </w:style>
  <w:style w:type="numbering" w:customStyle="1" w:styleId="WWNum221">
    <w:name w:val="WWNum221"/>
    <w:basedOn w:val="Bezlisty"/>
    <w:rsid w:val="008F39E9"/>
    <w:pPr>
      <w:numPr>
        <w:numId w:val="46"/>
      </w:numPr>
    </w:pPr>
  </w:style>
  <w:style w:type="numbering" w:customStyle="1" w:styleId="WWNum1111">
    <w:name w:val="WWNum1111"/>
    <w:basedOn w:val="Bezlisty"/>
    <w:rsid w:val="008F39E9"/>
    <w:pPr>
      <w:numPr>
        <w:numId w:val="47"/>
      </w:numPr>
    </w:pPr>
  </w:style>
  <w:style w:type="numbering" w:customStyle="1" w:styleId="WWNum2111">
    <w:name w:val="WWNum2111"/>
    <w:basedOn w:val="Bezlisty"/>
    <w:rsid w:val="008F39E9"/>
    <w:pPr>
      <w:numPr>
        <w:numId w:val="48"/>
      </w:numPr>
    </w:pPr>
  </w:style>
  <w:style w:type="numbering" w:customStyle="1" w:styleId="WWNum411">
    <w:name w:val="WWNum411"/>
    <w:basedOn w:val="Bezlisty"/>
    <w:rsid w:val="008F39E9"/>
    <w:pPr>
      <w:numPr>
        <w:numId w:val="49"/>
      </w:numPr>
    </w:pPr>
  </w:style>
  <w:style w:type="numbering" w:customStyle="1" w:styleId="WWNum311">
    <w:name w:val="WWNum311"/>
    <w:basedOn w:val="Bezlisty"/>
    <w:rsid w:val="008F39E9"/>
    <w:pPr>
      <w:numPr>
        <w:numId w:val="50"/>
      </w:numPr>
    </w:pPr>
  </w:style>
  <w:style w:type="numbering" w:customStyle="1" w:styleId="WW8Num164112411">
    <w:name w:val="WW8Num164112411"/>
    <w:basedOn w:val="Bezlisty"/>
    <w:rsid w:val="008F39E9"/>
  </w:style>
  <w:style w:type="numbering" w:customStyle="1" w:styleId="WW8Num1641124311">
    <w:name w:val="WW8Num1641124311"/>
    <w:basedOn w:val="Bezlisty"/>
    <w:rsid w:val="008F39E9"/>
  </w:style>
  <w:style w:type="numbering" w:customStyle="1" w:styleId="WW8Num13111">
    <w:name w:val="WW8Num13111"/>
    <w:basedOn w:val="Bezlisty"/>
    <w:rsid w:val="008F39E9"/>
    <w:pPr>
      <w:numPr>
        <w:numId w:val="75"/>
      </w:numPr>
    </w:pPr>
  </w:style>
  <w:style w:type="numbering" w:customStyle="1" w:styleId="WW8Num161121">
    <w:name w:val="WW8Num161121"/>
    <w:basedOn w:val="Bezlisty"/>
    <w:rsid w:val="008F39E9"/>
  </w:style>
  <w:style w:type="numbering" w:customStyle="1" w:styleId="WW8Num164121">
    <w:name w:val="WW8Num164121"/>
    <w:basedOn w:val="Bezlisty"/>
    <w:rsid w:val="008F39E9"/>
  </w:style>
  <w:style w:type="numbering" w:customStyle="1" w:styleId="11111112121">
    <w:name w:val="1 / 1.1 / 1.1.112121"/>
    <w:rsid w:val="008F39E9"/>
  </w:style>
  <w:style w:type="numbering" w:customStyle="1" w:styleId="WW8Num60121">
    <w:name w:val="WW8Num60121"/>
    <w:basedOn w:val="Bezlisty"/>
    <w:rsid w:val="008F39E9"/>
    <w:pPr>
      <w:numPr>
        <w:numId w:val="76"/>
      </w:numPr>
    </w:pPr>
  </w:style>
  <w:style w:type="numbering" w:customStyle="1" w:styleId="WW8Num62121">
    <w:name w:val="WW8Num62121"/>
    <w:basedOn w:val="Bezlisty"/>
    <w:rsid w:val="008F39E9"/>
    <w:pPr>
      <w:numPr>
        <w:numId w:val="77"/>
      </w:numPr>
    </w:pPr>
  </w:style>
  <w:style w:type="numbering" w:customStyle="1" w:styleId="WW8Num110121">
    <w:name w:val="WW8Num110121"/>
    <w:basedOn w:val="Bezlisty"/>
    <w:rsid w:val="008F39E9"/>
  </w:style>
  <w:style w:type="numbering" w:customStyle="1" w:styleId="WW8Num911121">
    <w:name w:val="WW8Num911121"/>
    <w:basedOn w:val="Bezlisty"/>
    <w:rsid w:val="008F39E9"/>
  </w:style>
  <w:style w:type="numbering" w:customStyle="1" w:styleId="WW8Num98121">
    <w:name w:val="WW8Num98121"/>
    <w:basedOn w:val="Bezlisty"/>
    <w:rsid w:val="008F39E9"/>
  </w:style>
  <w:style w:type="numbering" w:customStyle="1" w:styleId="WW8Num1651121">
    <w:name w:val="WW8Num1651121"/>
    <w:basedOn w:val="Bezlisty"/>
    <w:rsid w:val="008F39E9"/>
  </w:style>
  <w:style w:type="numbering" w:customStyle="1" w:styleId="111111122111">
    <w:name w:val="1 / 1.1 / 1.1.1122111"/>
    <w:rsid w:val="008F39E9"/>
    <w:pPr>
      <w:numPr>
        <w:numId w:val="10"/>
      </w:numPr>
    </w:pPr>
  </w:style>
  <w:style w:type="numbering" w:customStyle="1" w:styleId="WW8Num602111">
    <w:name w:val="WW8Num602111"/>
    <w:basedOn w:val="Bezlisty"/>
    <w:rsid w:val="008F39E9"/>
    <w:pPr>
      <w:numPr>
        <w:numId w:val="18"/>
      </w:numPr>
    </w:pPr>
  </w:style>
  <w:style w:type="numbering" w:customStyle="1" w:styleId="WW8Num622121">
    <w:name w:val="WW8Num622121"/>
    <w:basedOn w:val="Bezlisty"/>
    <w:rsid w:val="008F39E9"/>
    <w:pPr>
      <w:numPr>
        <w:numId w:val="19"/>
      </w:numPr>
    </w:pPr>
  </w:style>
  <w:style w:type="numbering" w:customStyle="1" w:styleId="WW8Num1102111">
    <w:name w:val="WW8Num1102111"/>
    <w:basedOn w:val="Bezlisty"/>
    <w:rsid w:val="008F39E9"/>
    <w:pPr>
      <w:numPr>
        <w:numId w:val="85"/>
      </w:numPr>
    </w:pPr>
  </w:style>
  <w:style w:type="numbering" w:customStyle="1" w:styleId="WW8Num9112111">
    <w:name w:val="WW8Num9112111"/>
    <w:basedOn w:val="Bezlisty"/>
    <w:rsid w:val="008F39E9"/>
    <w:pPr>
      <w:numPr>
        <w:numId w:val="15"/>
      </w:numPr>
    </w:pPr>
  </w:style>
  <w:style w:type="numbering" w:customStyle="1" w:styleId="WW8Num982111">
    <w:name w:val="WW8Num982111"/>
    <w:basedOn w:val="Bezlisty"/>
    <w:rsid w:val="008F39E9"/>
    <w:pPr>
      <w:numPr>
        <w:numId w:val="16"/>
      </w:numPr>
    </w:pPr>
  </w:style>
  <w:style w:type="numbering" w:customStyle="1" w:styleId="WW8Num21121">
    <w:name w:val="WW8Num21121"/>
    <w:basedOn w:val="Bezlisty"/>
    <w:rsid w:val="008F39E9"/>
    <w:pPr>
      <w:numPr>
        <w:numId w:val="17"/>
      </w:numPr>
    </w:pPr>
  </w:style>
  <w:style w:type="numbering" w:customStyle="1" w:styleId="WW8Num16111111">
    <w:name w:val="WW8Num16111111"/>
    <w:basedOn w:val="Bezlisty"/>
    <w:rsid w:val="008F39E9"/>
    <w:pPr>
      <w:numPr>
        <w:numId w:val="5"/>
      </w:numPr>
    </w:pPr>
  </w:style>
  <w:style w:type="numbering" w:customStyle="1" w:styleId="1111111211111">
    <w:name w:val="1 / 1.1 / 1.1.11211111"/>
    <w:rsid w:val="008F39E9"/>
    <w:pPr>
      <w:numPr>
        <w:numId w:val="6"/>
      </w:numPr>
    </w:pPr>
  </w:style>
  <w:style w:type="numbering" w:customStyle="1" w:styleId="WW8Num6011111">
    <w:name w:val="WW8Num6011111"/>
    <w:basedOn w:val="Bezlisty"/>
    <w:rsid w:val="008F39E9"/>
    <w:pPr>
      <w:numPr>
        <w:numId w:val="11"/>
      </w:numPr>
    </w:pPr>
  </w:style>
  <w:style w:type="numbering" w:customStyle="1" w:styleId="WW8Num6211111">
    <w:name w:val="WW8Num6211111"/>
    <w:basedOn w:val="Bezlisty"/>
    <w:rsid w:val="008F39E9"/>
    <w:pPr>
      <w:numPr>
        <w:numId w:val="12"/>
      </w:numPr>
    </w:pPr>
  </w:style>
  <w:style w:type="numbering" w:customStyle="1" w:styleId="WW8Num11011111">
    <w:name w:val="WW8Num11011111"/>
    <w:basedOn w:val="Bezlisty"/>
    <w:rsid w:val="008F39E9"/>
    <w:pPr>
      <w:numPr>
        <w:numId w:val="7"/>
      </w:numPr>
    </w:pPr>
  </w:style>
  <w:style w:type="numbering" w:customStyle="1" w:styleId="WW8Num91111111">
    <w:name w:val="WW8Num91111111"/>
    <w:basedOn w:val="Bezlisty"/>
    <w:rsid w:val="008F39E9"/>
    <w:pPr>
      <w:numPr>
        <w:numId w:val="8"/>
      </w:numPr>
    </w:pPr>
  </w:style>
  <w:style w:type="numbering" w:customStyle="1" w:styleId="WW8Num9811111">
    <w:name w:val="WW8Num9811111"/>
    <w:basedOn w:val="Bezlisty"/>
    <w:rsid w:val="008F39E9"/>
  </w:style>
  <w:style w:type="numbering" w:customStyle="1" w:styleId="WW8Num165111111">
    <w:name w:val="WW8Num165111111"/>
    <w:basedOn w:val="Bezlisty"/>
    <w:rsid w:val="008F39E9"/>
  </w:style>
  <w:style w:type="numbering" w:customStyle="1" w:styleId="WW8Num163331">
    <w:name w:val="WW8Num163331"/>
    <w:rsid w:val="008F39E9"/>
    <w:pPr>
      <w:numPr>
        <w:numId w:val="1"/>
      </w:numPr>
    </w:pPr>
  </w:style>
  <w:style w:type="numbering" w:customStyle="1" w:styleId="WW8Num9811112">
    <w:name w:val="WW8Num9811112"/>
    <w:basedOn w:val="Bezlisty"/>
    <w:rsid w:val="00477BD0"/>
    <w:pPr>
      <w:numPr>
        <w:numId w:val="9"/>
      </w:numPr>
    </w:pPr>
  </w:style>
  <w:style w:type="numbering" w:customStyle="1" w:styleId="Bezlisty8">
    <w:name w:val="Bez listy8"/>
    <w:next w:val="Bezlisty"/>
    <w:semiHidden/>
    <w:rsid w:val="00FF733C"/>
  </w:style>
  <w:style w:type="paragraph" w:customStyle="1" w:styleId="Nagwek7">
    <w:name w:val="Nagłówek7"/>
    <w:basedOn w:val="Normalny"/>
    <w:rsid w:val="00FF733C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13">
    <w:name w:val="Nagłówek 13"/>
    <w:basedOn w:val="Standard"/>
    <w:next w:val="Standard"/>
    <w:rsid w:val="00FF733C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3">
    <w:name w:val="Nagłówek 33"/>
    <w:basedOn w:val="Standard"/>
    <w:next w:val="Standard"/>
    <w:rsid w:val="00FF733C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numbering" w:customStyle="1" w:styleId="WW8Num169">
    <w:name w:val="WW8Num169"/>
    <w:basedOn w:val="Bezlisty"/>
    <w:rsid w:val="00FF733C"/>
  </w:style>
  <w:style w:type="numbering" w:customStyle="1" w:styleId="Bezlisty14">
    <w:name w:val="Bez listy14"/>
    <w:next w:val="Bezlisty"/>
    <w:uiPriority w:val="99"/>
    <w:semiHidden/>
    <w:unhideWhenUsed/>
    <w:rsid w:val="00FF733C"/>
  </w:style>
  <w:style w:type="numbering" w:customStyle="1" w:styleId="Bezlisty24">
    <w:name w:val="Bez listy24"/>
    <w:next w:val="Bezlisty"/>
    <w:uiPriority w:val="99"/>
    <w:semiHidden/>
    <w:unhideWhenUsed/>
    <w:rsid w:val="00FF733C"/>
  </w:style>
  <w:style w:type="numbering" w:customStyle="1" w:styleId="WW8Num1614">
    <w:name w:val="WW8Num1614"/>
    <w:basedOn w:val="Bezlisty"/>
    <w:rsid w:val="00FF733C"/>
  </w:style>
  <w:style w:type="numbering" w:customStyle="1" w:styleId="WW8Num1624">
    <w:name w:val="WW8Num1624"/>
    <w:basedOn w:val="Bezlisty"/>
    <w:rsid w:val="00FF733C"/>
  </w:style>
  <w:style w:type="numbering" w:customStyle="1" w:styleId="WW8Num1635">
    <w:name w:val="WW8Num1635"/>
    <w:basedOn w:val="Bezlisty"/>
    <w:rsid w:val="00FF733C"/>
  </w:style>
  <w:style w:type="numbering" w:customStyle="1" w:styleId="WW8Num1644">
    <w:name w:val="WW8Num1644"/>
    <w:basedOn w:val="Bezlisty"/>
    <w:rsid w:val="00FF733C"/>
  </w:style>
  <w:style w:type="numbering" w:customStyle="1" w:styleId="Bezlisty34">
    <w:name w:val="Bez listy34"/>
    <w:next w:val="Bezlisty"/>
    <w:semiHidden/>
    <w:rsid w:val="00FF733C"/>
  </w:style>
  <w:style w:type="numbering" w:customStyle="1" w:styleId="111111124">
    <w:name w:val="1 / 1.1 / 1.1.1124"/>
    <w:rsid w:val="00FF733C"/>
  </w:style>
  <w:style w:type="numbering" w:customStyle="1" w:styleId="WW8Num604">
    <w:name w:val="WW8Num604"/>
    <w:basedOn w:val="Bezlisty"/>
    <w:rsid w:val="00FF733C"/>
  </w:style>
  <w:style w:type="numbering" w:customStyle="1" w:styleId="WW8Num624">
    <w:name w:val="WW8Num624"/>
    <w:basedOn w:val="Bezlisty"/>
    <w:rsid w:val="00FF733C"/>
  </w:style>
  <w:style w:type="numbering" w:customStyle="1" w:styleId="Bezlisty44">
    <w:name w:val="Bez listy44"/>
    <w:next w:val="Bezlisty"/>
    <w:uiPriority w:val="99"/>
    <w:semiHidden/>
    <w:unhideWhenUsed/>
    <w:rsid w:val="00FF733C"/>
  </w:style>
  <w:style w:type="numbering" w:customStyle="1" w:styleId="WW8Num1104">
    <w:name w:val="WW8Num1104"/>
    <w:basedOn w:val="Bezlisty"/>
    <w:rsid w:val="00FF733C"/>
  </w:style>
  <w:style w:type="numbering" w:customStyle="1" w:styleId="WW8Num9114">
    <w:name w:val="WW8Num9114"/>
    <w:basedOn w:val="Bezlisty"/>
    <w:rsid w:val="00FF733C"/>
  </w:style>
  <w:style w:type="numbering" w:customStyle="1" w:styleId="WW8Num984">
    <w:name w:val="WW8Num984"/>
    <w:basedOn w:val="Bezlisty"/>
    <w:rsid w:val="00FF733C"/>
  </w:style>
  <w:style w:type="numbering" w:customStyle="1" w:styleId="WW8Num362">
    <w:name w:val="WW8Num362"/>
    <w:basedOn w:val="Bezlisty"/>
    <w:rsid w:val="00FF733C"/>
  </w:style>
  <w:style w:type="numbering" w:customStyle="1" w:styleId="WW8Num222">
    <w:name w:val="WW8Num222"/>
    <w:basedOn w:val="Bezlisty"/>
    <w:rsid w:val="00FF733C"/>
  </w:style>
  <w:style w:type="numbering" w:customStyle="1" w:styleId="WW8Num822">
    <w:name w:val="WW8Num822"/>
    <w:basedOn w:val="Bezlisty"/>
    <w:rsid w:val="00FF733C"/>
  </w:style>
  <w:style w:type="numbering" w:customStyle="1" w:styleId="WW8Num913">
    <w:name w:val="WW8Num913"/>
    <w:basedOn w:val="Bezlisty"/>
    <w:rsid w:val="00FF733C"/>
  </w:style>
  <w:style w:type="numbering" w:customStyle="1" w:styleId="Bezlisty53">
    <w:name w:val="Bez listy53"/>
    <w:next w:val="Bezlisty"/>
    <w:uiPriority w:val="99"/>
    <w:semiHidden/>
    <w:unhideWhenUsed/>
    <w:rsid w:val="00FF733C"/>
  </w:style>
  <w:style w:type="paragraph" w:customStyle="1" w:styleId="Tekstpodstawowy23">
    <w:name w:val="Tekst podstawowy 23"/>
    <w:basedOn w:val="Normalny"/>
    <w:rsid w:val="00FF733C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53">
    <w:name w:val="WW8Num53"/>
    <w:basedOn w:val="Bezlisty"/>
    <w:rsid w:val="00FF733C"/>
  </w:style>
  <w:style w:type="numbering" w:customStyle="1" w:styleId="Bezlisty114">
    <w:name w:val="Bez listy114"/>
    <w:next w:val="Bezlisty"/>
    <w:semiHidden/>
    <w:unhideWhenUsed/>
    <w:rsid w:val="00FF733C"/>
  </w:style>
  <w:style w:type="paragraph" w:customStyle="1" w:styleId="Legenda4">
    <w:name w:val="Legenda4"/>
    <w:basedOn w:val="Standard"/>
    <w:rsid w:val="00FF733C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Nagwek23">
    <w:name w:val="Nagłówek 23"/>
    <w:basedOn w:val="Standard"/>
    <w:next w:val="Standard"/>
    <w:rsid w:val="00FF733C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3">
    <w:name w:val="Nagłówek 43"/>
    <w:basedOn w:val="Standard"/>
    <w:next w:val="Standard"/>
    <w:rsid w:val="00FF733C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4">
    <w:name w:val="Stopka4"/>
    <w:basedOn w:val="Standard"/>
    <w:rsid w:val="00FF733C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character" w:customStyle="1" w:styleId="Numerstrony3">
    <w:name w:val="Numer strony3"/>
    <w:rsid w:val="00FF733C"/>
  </w:style>
  <w:style w:type="numbering" w:customStyle="1" w:styleId="WW8Num19">
    <w:name w:val="WW8Num19"/>
    <w:basedOn w:val="Bezlisty"/>
    <w:rsid w:val="00FF733C"/>
  </w:style>
  <w:style w:type="numbering" w:customStyle="1" w:styleId="WW8Num24">
    <w:name w:val="WW8Num24"/>
    <w:basedOn w:val="Bezlisty"/>
    <w:rsid w:val="00FF733C"/>
  </w:style>
  <w:style w:type="numbering" w:customStyle="1" w:styleId="WW8Num32">
    <w:name w:val="WW8Num32"/>
    <w:basedOn w:val="Bezlisty"/>
    <w:rsid w:val="00FF733C"/>
  </w:style>
  <w:style w:type="numbering" w:customStyle="1" w:styleId="WW8Num42">
    <w:name w:val="WW8Num42"/>
    <w:basedOn w:val="Bezlisty"/>
    <w:rsid w:val="00FF733C"/>
  </w:style>
  <w:style w:type="numbering" w:customStyle="1" w:styleId="WW8Num512">
    <w:name w:val="WW8Num512"/>
    <w:basedOn w:val="Bezlisty"/>
    <w:rsid w:val="00FF733C"/>
  </w:style>
  <w:style w:type="numbering" w:customStyle="1" w:styleId="WW8Num63">
    <w:name w:val="WW8Num63"/>
    <w:basedOn w:val="Bezlisty"/>
    <w:rsid w:val="00FF733C"/>
  </w:style>
  <w:style w:type="numbering" w:customStyle="1" w:styleId="WW8Num72">
    <w:name w:val="WW8Num72"/>
    <w:basedOn w:val="Bezlisty"/>
    <w:rsid w:val="00FF733C"/>
  </w:style>
  <w:style w:type="numbering" w:customStyle="1" w:styleId="WW8Num83">
    <w:name w:val="WW8Num83"/>
    <w:basedOn w:val="Bezlisty"/>
    <w:rsid w:val="00FF733C"/>
  </w:style>
  <w:style w:type="numbering" w:customStyle="1" w:styleId="WW8Num93">
    <w:name w:val="WW8Num93"/>
    <w:basedOn w:val="Bezlisty"/>
    <w:rsid w:val="00FF733C"/>
  </w:style>
  <w:style w:type="numbering" w:customStyle="1" w:styleId="WW8Num102">
    <w:name w:val="WW8Num102"/>
    <w:basedOn w:val="Bezlisty"/>
    <w:rsid w:val="00FF733C"/>
  </w:style>
  <w:style w:type="numbering" w:customStyle="1" w:styleId="WW8Num112">
    <w:name w:val="WW8Num112"/>
    <w:basedOn w:val="Bezlisty"/>
    <w:rsid w:val="00FF733C"/>
  </w:style>
  <w:style w:type="numbering" w:customStyle="1" w:styleId="WW8Num122">
    <w:name w:val="WW8Num122"/>
    <w:basedOn w:val="Bezlisty"/>
    <w:rsid w:val="00FF733C"/>
  </w:style>
  <w:style w:type="numbering" w:customStyle="1" w:styleId="WW8Num133">
    <w:name w:val="WW8Num133"/>
    <w:basedOn w:val="Bezlisty"/>
    <w:rsid w:val="00FF733C"/>
  </w:style>
  <w:style w:type="numbering" w:customStyle="1" w:styleId="WW8Num142">
    <w:name w:val="WW8Num142"/>
    <w:basedOn w:val="Bezlisty"/>
    <w:rsid w:val="00FF733C"/>
  </w:style>
  <w:style w:type="numbering" w:customStyle="1" w:styleId="WW8Num152">
    <w:name w:val="WW8Num152"/>
    <w:basedOn w:val="Bezlisty"/>
    <w:rsid w:val="00FF733C"/>
  </w:style>
  <w:style w:type="numbering" w:customStyle="1" w:styleId="WW8Num1655">
    <w:name w:val="WW8Num1655"/>
    <w:basedOn w:val="Bezlisty"/>
    <w:rsid w:val="00FF733C"/>
  </w:style>
  <w:style w:type="numbering" w:customStyle="1" w:styleId="WW8Num172">
    <w:name w:val="WW8Num172"/>
    <w:basedOn w:val="Bezlisty"/>
    <w:rsid w:val="00FF733C"/>
  </w:style>
  <w:style w:type="numbering" w:customStyle="1" w:styleId="WW8Num1663">
    <w:name w:val="WW8Num1663"/>
    <w:basedOn w:val="Bezlisty"/>
    <w:rsid w:val="00FF733C"/>
  </w:style>
  <w:style w:type="numbering" w:customStyle="1" w:styleId="WW8Num1672">
    <w:name w:val="WW8Num1672"/>
    <w:basedOn w:val="Bezlisty"/>
    <w:rsid w:val="00FF733C"/>
  </w:style>
  <w:style w:type="numbering" w:customStyle="1" w:styleId="WWNum13">
    <w:name w:val="WWNum13"/>
    <w:basedOn w:val="Bezlisty"/>
    <w:rsid w:val="00FF733C"/>
  </w:style>
  <w:style w:type="numbering" w:customStyle="1" w:styleId="WWNum23">
    <w:name w:val="WWNum23"/>
    <w:basedOn w:val="Bezlisty"/>
    <w:rsid w:val="00FF733C"/>
  </w:style>
  <w:style w:type="numbering" w:customStyle="1" w:styleId="WWNum112">
    <w:name w:val="WWNum112"/>
    <w:basedOn w:val="Bezlisty"/>
    <w:rsid w:val="00FF733C"/>
  </w:style>
  <w:style w:type="numbering" w:customStyle="1" w:styleId="WWNum212">
    <w:name w:val="WWNum212"/>
    <w:basedOn w:val="Bezlisty"/>
    <w:rsid w:val="00FF733C"/>
  </w:style>
  <w:style w:type="numbering" w:customStyle="1" w:styleId="WWNum42">
    <w:name w:val="WWNum42"/>
    <w:basedOn w:val="Bezlisty"/>
    <w:rsid w:val="00FF733C"/>
  </w:style>
  <w:style w:type="numbering" w:customStyle="1" w:styleId="WWNum32">
    <w:name w:val="WWNum32"/>
    <w:basedOn w:val="Bezlisty"/>
    <w:rsid w:val="00FF733C"/>
  </w:style>
  <w:style w:type="numbering" w:customStyle="1" w:styleId="WW8Num161132">
    <w:name w:val="WW8Num161132"/>
    <w:basedOn w:val="Bezlisty"/>
    <w:rsid w:val="00FF733C"/>
  </w:style>
  <w:style w:type="numbering" w:customStyle="1" w:styleId="WW8Num16413">
    <w:name w:val="WW8Num16413"/>
    <w:basedOn w:val="Bezlisty"/>
    <w:rsid w:val="00FF733C"/>
  </w:style>
  <w:style w:type="numbering" w:customStyle="1" w:styleId="WW8Num16334">
    <w:name w:val="WW8Num16334"/>
    <w:rsid w:val="00FF733C"/>
  </w:style>
  <w:style w:type="numbering" w:customStyle="1" w:styleId="WW8Num16532">
    <w:name w:val="WW8Num16532"/>
    <w:basedOn w:val="Bezlisty"/>
    <w:rsid w:val="00FF733C"/>
  </w:style>
  <w:style w:type="numbering" w:customStyle="1" w:styleId="WW8Num62213">
    <w:name w:val="WW8Num62213"/>
    <w:basedOn w:val="Bezlisty"/>
    <w:rsid w:val="00FF733C"/>
  </w:style>
  <w:style w:type="numbering" w:customStyle="1" w:styleId="WW8Num2113">
    <w:name w:val="WW8Num2113"/>
    <w:basedOn w:val="Bezlisty"/>
    <w:rsid w:val="00FF733C"/>
  </w:style>
  <w:style w:type="numbering" w:customStyle="1" w:styleId="WW8Num163312">
    <w:name w:val="WW8Num163312"/>
    <w:rsid w:val="00FF733C"/>
  </w:style>
  <w:style w:type="numbering" w:customStyle="1" w:styleId="WW8Num16411242">
    <w:name w:val="WW8Num16411242"/>
    <w:basedOn w:val="Bezlisty"/>
    <w:rsid w:val="00FF733C"/>
  </w:style>
  <w:style w:type="numbering" w:customStyle="1" w:styleId="WW8Num164112432">
    <w:name w:val="WW8Num164112432"/>
    <w:basedOn w:val="Bezlisty"/>
    <w:rsid w:val="00FF733C"/>
  </w:style>
  <w:style w:type="numbering" w:customStyle="1" w:styleId="WW8Num1312">
    <w:name w:val="WW8Num1312"/>
    <w:basedOn w:val="Bezlisty"/>
    <w:rsid w:val="00FF733C"/>
  </w:style>
  <w:style w:type="numbering" w:customStyle="1" w:styleId="WW8Num16514">
    <w:name w:val="WW8Num16514"/>
    <w:basedOn w:val="Bezlisty"/>
    <w:rsid w:val="00FF733C"/>
  </w:style>
  <w:style w:type="numbering" w:customStyle="1" w:styleId="Bezlisty1114">
    <w:name w:val="Bez listy1114"/>
    <w:next w:val="Bezlisty"/>
    <w:uiPriority w:val="99"/>
    <w:semiHidden/>
    <w:unhideWhenUsed/>
    <w:rsid w:val="00FF733C"/>
  </w:style>
  <w:style w:type="numbering" w:customStyle="1" w:styleId="Bezlisty213">
    <w:name w:val="Bez listy213"/>
    <w:next w:val="Bezlisty"/>
    <w:uiPriority w:val="99"/>
    <w:semiHidden/>
    <w:unhideWhenUsed/>
    <w:rsid w:val="00FF733C"/>
  </w:style>
  <w:style w:type="numbering" w:customStyle="1" w:styleId="WW8Num16114">
    <w:name w:val="WW8Num16114"/>
    <w:basedOn w:val="Bezlisty"/>
    <w:rsid w:val="00FF733C"/>
  </w:style>
  <w:style w:type="numbering" w:customStyle="1" w:styleId="WW8Num16213">
    <w:name w:val="WW8Num16213"/>
    <w:basedOn w:val="Bezlisty"/>
    <w:rsid w:val="00FF733C"/>
  </w:style>
  <w:style w:type="numbering" w:customStyle="1" w:styleId="WW8Num16313">
    <w:name w:val="WW8Num16313"/>
    <w:basedOn w:val="Bezlisty"/>
    <w:rsid w:val="00FF733C"/>
  </w:style>
  <w:style w:type="numbering" w:customStyle="1" w:styleId="WW8Num164113">
    <w:name w:val="WW8Num164113"/>
    <w:basedOn w:val="Bezlisty"/>
    <w:rsid w:val="00FF733C"/>
  </w:style>
  <w:style w:type="numbering" w:customStyle="1" w:styleId="Bezlisty313">
    <w:name w:val="Bez listy313"/>
    <w:next w:val="Bezlisty"/>
    <w:semiHidden/>
    <w:rsid w:val="00FF733C"/>
  </w:style>
  <w:style w:type="numbering" w:customStyle="1" w:styleId="1111111213">
    <w:name w:val="1 / 1.1 / 1.1.11213"/>
    <w:rsid w:val="00FF733C"/>
  </w:style>
  <w:style w:type="numbering" w:customStyle="1" w:styleId="WW8Num6013">
    <w:name w:val="WW8Num6013"/>
    <w:basedOn w:val="Bezlisty"/>
    <w:rsid w:val="00FF733C"/>
  </w:style>
  <w:style w:type="numbering" w:customStyle="1" w:styleId="WW8Num6213">
    <w:name w:val="WW8Num6213"/>
    <w:basedOn w:val="Bezlisty"/>
    <w:rsid w:val="00FF733C"/>
  </w:style>
  <w:style w:type="numbering" w:customStyle="1" w:styleId="Bezlisty413">
    <w:name w:val="Bez listy413"/>
    <w:next w:val="Bezlisty"/>
    <w:uiPriority w:val="99"/>
    <w:semiHidden/>
    <w:unhideWhenUsed/>
    <w:rsid w:val="00FF733C"/>
  </w:style>
  <w:style w:type="numbering" w:customStyle="1" w:styleId="WW8Num11013">
    <w:name w:val="WW8Num11013"/>
    <w:basedOn w:val="Bezlisty"/>
    <w:rsid w:val="00FF733C"/>
  </w:style>
  <w:style w:type="numbering" w:customStyle="1" w:styleId="WW8Num91113">
    <w:name w:val="WW8Num91113"/>
    <w:basedOn w:val="Bezlisty"/>
    <w:rsid w:val="00FF733C"/>
  </w:style>
  <w:style w:type="numbering" w:customStyle="1" w:styleId="WW8Num9813">
    <w:name w:val="WW8Num9813"/>
    <w:basedOn w:val="Bezlisty"/>
    <w:rsid w:val="00FF733C"/>
  </w:style>
  <w:style w:type="numbering" w:customStyle="1" w:styleId="WW8Num165113">
    <w:name w:val="WW8Num165113"/>
    <w:basedOn w:val="Bezlisty"/>
    <w:rsid w:val="00FF733C"/>
  </w:style>
  <w:style w:type="numbering" w:customStyle="1" w:styleId="Bezlisty63">
    <w:name w:val="Bez listy63"/>
    <w:next w:val="Bezlisty"/>
    <w:uiPriority w:val="99"/>
    <w:semiHidden/>
    <w:unhideWhenUsed/>
    <w:rsid w:val="00FF733C"/>
  </w:style>
  <w:style w:type="numbering" w:customStyle="1" w:styleId="Bezlisty123">
    <w:name w:val="Bez listy123"/>
    <w:next w:val="Bezlisty"/>
    <w:semiHidden/>
    <w:rsid w:val="00FF733C"/>
  </w:style>
  <w:style w:type="numbering" w:customStyle="1" w:styleId="Bezlisty1123">
    <w:name w:val="Bez listy1123"/>
    <w:next w:val="Bezlisty"/>
    <w:uiPriority w:val="99"/>
    <w:semiHidden/>
    <w:unhideWhenUsed/>
    <w:rsid w:val="00FF733C"/>
  </w:style>
  <w:style w:type="numbering" w:customStyle="1" w:styleId="Bezlisty223">
    <w:name w:val="Bez listy223"/>
    <w:next w:val="Bezlisty"/>
    <w:uiPriority w:val="99"/>
    <w:semiHidden/>
    <w:unhideWhenUsed/>
    <w:rsid w:val="00FF733C"/>
  </w:style>
  <w:style w:type="numbering" w:customStyle="1" w:styleId="WW8Num16123">
    <w:name w:val="WW8Num16123"/>
    <w:basedOn w:val="Bezlisty"/>
    <w:rsid w:val="00FF733C"/>
  </w:style>
  <w:style w:type="numbering" w:customStyle="1" w:styleId="WW8Num16223">
    <w:name w:val="WW8Num16223"/>
    <w:basedOn w:val="Bezlisty"/>
    <w:rsid w:val="00FF733C"/>
  </w:style>
  <w:style w:type="numbering" w:customStyle="1" w:styleId="WW8Num16323">
    <w:name w:val="WW8Num16323"/>
    <w:basedOn w:val="Bezlisty"/>
    <w:rsid w:val="00FF733C"/>
  </w:style>
  <w:style w:type="numbering" w:customStyle="1" w:styleId="WW8Num16423">
    <w:name w:val="WW8Num16423"/>
    <w:basedOn w:val="Bezlisty"/>
    <w:rsid w:val="00FF733C"/>
  </w:style>
  <w:style w:type="numbering" w:customStyle="1" w:styleId="Bezlisty323">
    <w:name w:val="Bez listy323"/>
    <w:next w:val="Bezlisty"/>
    <w:semiHidden/>
    <w:rsid w:val="00FF733C"/>
  </w:style>
  <w:style w:type="numbering" w:customStyle="1" w:styleId="1111111223">
    <w:name w:val="1 / 1.1 / 1.1.11223"/>
    <w:rsid w:val="00FF733C"/>
  </w:style>
  <w:style w:type="numbering" w:customStyle="1" w:styleId="WW8Num6023">
    <w:name w:val="WW8Num6023"/>
    <w:basedOn w:val="Bezlisty"/>
    <w:rsid w:val="00FF733C"/>
  </w:style>
  <w:style w:type="numbering" w:customStyle="1" w:styleId="WW8Num6223">
    <w:name w:val="WW8Num6223"/>
    <w:basedOn w:val="Bezlisty"/>
    <w:rsid w:val="00FF733C"/>
  </w:style>
  <w:style w:type="numbering" w:customStyle="1" w:styleId="Bezlisty423">
    <w:name w:val="Bez listy423"/>
    <w:next w:val="Bezlisty"/>
    <w:uiPriority w:val="99"/>
    <w:semiHidden/>
    <w:unhideWhenUsed/>
    <w:rsid w:val="00FF733C"/>
  </w:style>
  <w:style w:type="numbering" w:customStyle="1" w:styleId="WW8Num11023">
    <w:name w:val="WW8Num11023"/>
    <w:basedOn w:val="Bezlisty"/>
    <w:rsid w:val="00FF733C"/>
  </w:style>
  <w:style w:type="numbering" w:customStyle="1" w:styleId="WW8Num91123">
    <w:name w:val="WW8Num91123"/>
    <w:basedOn w:val="Bezlisty"/>
    <w:rsid w:val="00FF733C"/>
  </w:style>
  <w:style w:type="numbering" w:customStyle="1" w:styleId="WW8Num9823">
    <w:name w:val="WW8Num9823"/>
    <w:basedOn w:val="Bezlisty"/>
    <w:rsid w:val="00FF733C"/>
  </w:style>
  <w:style w:type="numbering" w:customStyle="1" w:styleId="WW8Num16523">
    <w:name w:val="WW8Num16523"/>
    <w:basedOn w:val="Bezlisty"/>
    <w:rsid w:val="00FF733C"/>
  </w:style>
  <w:style w:type="numbering" w:customStyle="1" w:styleId="WW8Num213">
    <w:name w:val="WW8Num213"/>
    <w:basedOn w:val="Bezlisty"/>
    <w:rsid w:val="00FF733C"/>
  </w:style>
  <w:style w:type="numbering" w:customStyle="1" w:styleId="Bezlisty513">
    <w:name w:val="Bez listy513"/>
    <w:next w:val="Bezlisty"/>
    <w:uiPriority w:val="99"/>
    <w:semiHidden/>
    <w:unhideWhenUsed/>
    <w:rsid w:val="00FF733C"/>
  </w:style>
  <w:style w:type="numbering" w:customStyle="1" w:styleId="Bezlisty11113">
    <w:name w:val="Bez listy11113"/>
    <w:next w:val="Bezlisty"/>
    <w:semiHidden/>
    <w:unhideWhenUsed/>
    <w:rsid w:val="00FF733C"/>
  </w:style>
  <w:style w:type="numbering" w:customStyle="1" w:styleId="WW8Num165123">
    <w:name w:val="WW8Num165123"/>
    <w:basedOn w:val="Bezlisty"/>
    <w:rsid w:val="00FF733C"/>
  </w:style>
  <w:style w:type="numbering" w:customStyle="1" w:styleId="Bezlisty111113">
    <w:name w:val="Bez listy111113"/>
    <w:next w:val="Bezlisty"/>
    <w:uiPriority w:val="99"/>
    <w:semiHidden/>
    <w:unhideWhenUsed/>
    <w:rsid w:val="00FF733C"/>
  </w:style>
  <w:style w:type="numbering" w:customStyle="1" w:styleId="Bezlisty2113">
    <w:name w:val="Bez listy2113"/>
    <w:next w:val="Bezlisty"/>
    <w:uiPriority w:val="99"/>
    <w:semiHidden/>
    <w:unhideWhenUsed/>
    <w:rsid w:val="00FF733C"/>
  </w:style>
  <w:style w:type="numbering" w:customStyle="1" w:styleId="WW8Num161113">
    <w:name w:val="WW8Num161113"/>
    <w:basedOn w:val="Bezlisty"/>
    <w:rsid w:val="00FF733C"/>
  </w:style>
  <w:style w:type="numbering" w:customStyle="1" w:styleId="WW8Num162113">
    <w:name w:val="WW8Num162113"/>
    <w:basedOn w:val="Bezlisty"/>
    <w:rsid w:val="00FF733C"/>
  </w:style>
  <w:style w:type="numbering" w:customStyle="1" w:styleId="WW8Num163113">
    <w:name w:val="WW8Num163113"/>
    <w:basedOn w:val="Bezlisty"/>
    <w:rsid w:val="00FF733C"/>
  </w:style>
  <w:style w:type="numbering" w:customStyle="1" w:styleId="Bezlisty3113">
    <w:name w:val="Bez listy3113"/>
    <w:next w:val="Bezlisty"/>
    <w:semiHidden/>
    <w:rsid w:val="00FF733C"/>
  </w:style>
  <w:style w:type="numbering" w:customStyle="1" w:styleId="11111112113">
    <w:name w:val="1 / 1.1 / 1.1.112113"/>
    <w:rsid w:val="00FF733C"/>
  </w:style>
  <w:style w:type="numbering" w:customStyle="1" w:styleId="WW8Num60113">
    <w:name w:val="WW8Num60113"/>
    <w:basedOn w:val="Bezlisty"/>
    <w:rsid w:val="00FF733C"/>
  </w:style>
  <w:style w:type="numbering" w:customStyle="1" w:styleId="WW8Num62113">
    <w:name w:val="WW8Num62113"/>
    <w:basedOn w:val="Bezlisty"/>
    <w:rsid w:val="00FF733C"/>
  </w:style>
  <w:style w:type="numbering" w:customStyle="1" w:styleId="Bezlisty4113">
    <w:name w:val="Bez listy4113"/>
    <w:next w:val="Bezlisty"/>
    <w:uiPriority w:val="99"/>
    <w:semiHidden/>
    <w:unhideWhenUsed/>
    <w:rsid w:val="00FF733C"/>
  </w:style>
  <w:style w:type="numbering" w:customStyle="1" w:styleId="WW8Num110113">
    <w:name w:val="WW8Num110113"/>
    <w:basedOn w:val="Bezlisty"/>
    <w:rsid w:val="00FF733C"/>
  </w:style>
  <w:style w:type="numbering" w:customStyle="1" w:styleId="WW8Num911113">
    <w:name w:val="WW8Num911113"/>
    <w:basedOn w:val="Bezlisty"/>
    <w:rsid w:val="00FF733C"/>
  </w:style>
  <w:style w:type="numbering" w:customStyle="1" w:styleId="WW8Num98113">
    <w:name w:val="WW8Num98113"/>
    <w:basedOn w:val="Bezlisty"/>
    <w:rsid w:val="00FF733C"/>
  </w:style>
  <w:style w:type="numbering" w:customStyle="1" w:styleId="WW8Num1651113">
    <w:name w:val="WW8Num1651113"/>
    <w:basedOn w:val="Bezlisty"/>
    <w:rsid w:val="00FF733C"/>
  </w:style>
  <w:style w:type="numbering" w:customStyle="1" w:styleId="Bezlisty612">
    <w:name w:val="Bez listy612"/>
    <w:next w:val="Bezlisty"/>
    <w:semiHidden/>
    <w:rsid w:val="00FF733C"/>
  </w:style>
  <w:style w:type="numbering" w:customStyle="1" w:styleId="WW8Num16612">
    <w:name w:val="WW8Num16612"/>
    <w:basedOn w:val="Bezlisty"/>
    <w:rsid w:val="00FF733C"/>
  </w:style>
  <w:style w:type="numbering" w:customStyle="1" w:styleId="Bezlisty1212">
    <w:name w:val="Bez listy1212"/>
    <w:next w:val="Bezlisty"/>
    <w:uiPriority w:val="99"/>
    <w:semiHidden/>
    <w:unhideWhenUsed/>
    <w:rsid w:val="00FF733C"/>
  </w:style>
  <w:style w:type="numbering" w:customStyle="1" w:styleId="Bezlisty2212">
    <w:name w:val="Bez listy2212"/>
    <w:next w:val="Bezlisty"/>
    <w:uiPriority w:val="99"/>
    <w:semiHidden/>
    <w:unhideWhenUsed/>
    <w:rsid w:val="00FF733C"/>
  </w:style>
  <w:style w:type="numbering" w:customStyle="1" w:styleId="WW8Num161212">
    <w:name w:val="WW8Num161212"/>
    <w:basedOn w:val="Bezlisty"/>
    <w:rsid w:val="00FF733C"/>
  </w:style>
  <w:style w:type="numbering" w:customStyle="1" w:styleId="WW8Num162212">
    <w:name w:val="WW8Num162212"/>
    <w:basedOn w:val="Bezlisty"/>
    <w:rsid w:val="00FF733C"/>
  </w:style>
  <w:style w:type="numbering" w:customStyle="1" w:styleId="WW8Num163212">
    <w:name w:val="WW8Num163212"/>
    <w:basedOn w:val="Bezlisty"/>
    <w:rsid w:val="00FF733C"/>
  </w:style>
  <w:style w:type="numbering" w:customStyle="1" w:styleId="WW8Num164212">
    <w:name w:val="WW8Num164212"/>
    <w:basedOn w:val="Bezlisty"/>
    <w:rsid w:val="00FF733C"/>
  </w:style>
  <w:style w:type="numbering" w:customStyle="1" w:styleId="Bezlisty3212">
    <w:name w:val="Bez listy3212"/>
    <w:next w:val="Bezlisty"/>
    <w:semiHidden/>
    <w:rsid w:val="00FF733C"/>
  </w:style>
  <w:style w:type="numbering" w:customStyle="1" w:styleId="11111112212">
    <w:name w:val="1 / 1.1 / 1.1.112212"/>
    <w:rsid w:val="00FF733C"/>
  </w:style>
  <w:style w:type="numbering" w:customStyle="1" w:styleId="WW8Num60212">
    <w:name w:val="WW8Num60212"/>
    <w:basedOn w:val="Bezlisty"/>
    <w:rsid w:val="00FF733C"/>
  </w:style>
  <w:style w:type="numbering" w:customStyle="1" w:styleId="WW8Num622112">
    <w:name w:val="WW8Num622112"/>
    <w:basedOn w:val="Bezlisty"/>
    <w:rsid w:val="00FF733C"/>
  </w:style>
  <w:style w:type="numbering" w:customStyle="1" w:styleId="Bezlisty4212">
    <w:name w:val="Bez listy4212"/>
    <w:next w:val="Bezlisty"/>
    <w:uiPriority w:val="99"/>
    <w:semiHidden/>
    <w:unhideWhenUsed/>
    <w:rsid w:val="00FF733C"/>
  </w:style>
  <w:style w:type="numbering" w:customStyle="1" w:styleId="WW8Num110212">
    <w:name w:val="WW8Num110212"/>
    <w:basedOn w:val="Bezlisty"/>
    <w:rsid w:val="00FF733C"/>
  </w:style>
  <w:style w:type="numbering" w:customStyle="1" w:styleId="WW8Num911212">
    <w:name w:val="WW8Num911212"/>
    <w:basedOn w:val="Bezlisty"/>
    <w:rsid w:val="00FF733C"/>
  </w:style>
  <w:style w:type="numbering" w:customStyle="1" w:styleId="WW8Num98212">
    <w:name w:val="WW8Num98212"/>
    <w:basedOn w:val="Bezlisty"/>
    <w:rsid w:val="00FF733C"/>
  </w:style>
  <w:style w:type="numbering" w:customStyle="1" w:styleId="WW8Num165212">
    <w:name w:val="WW8Num165212"/>
    <w:basedOn w:val="Bezlisty"/>
    <w:rsid w:val="00FF733C"/>
  </w:style>
  <w:style w:type="numbering" w:customStyle="1" w:styleId="WW8Num21112">
    <w:name w:val="WW8Num21112"/>
    <w:basedOn w:val="Bezlisty"/>
    <w:rsid w:val="00FF733C"/>
  </w:style>
  <w:style w:type="numbering" w:customStyle="1" w:styleId="Bezlisty5112">
    <w:name w:val="Bez listy5112"/>
    <w:next w:val="Bezlisty"/>
    <w:uiPriority w:val="99"/>
    <w:semiHidden/>
    <w:unhideWhenUsed/>
    <w:rsid w:val="00FF733C"/>
  </w:style>
  <w:style w:type="numbering" w:customStyle="1" w:styleId="Bezlisty11212">
    <w:name w:val="Bez listy11212"/>
    <w:next w:val="Bezlisty"/>
    <w:semiHidden/>
    <w:unhideWhenUsed/>
    <w:rsid w:val="00FF733C"/>
  </w:style>
  <w:style w:type="numbering" w:customStyle="1" w:styleId="WW8Num1651212">
    <w:name w:val="WW8Num1651212"/>
    <w:basedOn w:val="Bezlisty"/>
    <w:rsid w:val="00FF733C"/>
  </w:style>
  <w:style w:type="numbering" w:customStyle="1" w:styleId="Bezlisty11122">
    <w:name w:val="Bez listy11122"/>
    <w:next w:val="Bezlisty"/>
    <w:uiPriority w:val="99"/>
    <w:semiHidden/>
    <w:unhideWhenUsed/>
    <w:rsid w:val="00FF733C"/>
  </w:style>
  <w:style w:type="numbering" w:customStyle="1" w:styleId="Bezlisty21112">
    <w:name w:val="Bez listy21112"/>
    <w:next w:val="Bezlisty"/>
    <w:uiPriority w:val="99"/>
    <w:semiHidden/>
    <w:unhideWhenUsed/>
    <w:rsid w:val="00FF733C"/>
  </w:style>
  <w:style w:type="numbering" w:customStyle="1" w:styleId="WW8Num1611112">
    <w:name w:val="WW8Num1611112"/>
    <w:basedOn w:val="Bezlisty"/>
    <w:rsid w:val="00FF733C"/>
  </w:style>
  <w:style w:type="numbering" w:customStyle="1" w:styleId="WW8Num1621112">
    <w:name w:val="WW8Num1621112"/>
    <w:basedOn w:val="Bezlisty"/>
    <w:rsid w:val="00FF733C"/>
  </w:style>
  <w:style w:type="numbering" w:customStyle="1" w:styleId="WW8Num1631112">
    <w:name w:val="WW8Num1631112"/>
    <w:basedOn w:val="Bezlisty"/>
    <w:rsid w:val="00FF733C"/>
  </w:style>
  <w:style w:type="numbering" w:customStyle="1" w:styleId="WW8Num1641112">
    <w:name w:val="WW8Num1641112"/>
    <w:basedOn w:val="Bezlisty"/>
    <w:rsid w:val="00FF733C"/>
  </w:style>
  <w:style w:type="numbering" w:customStyle="1" w:styleId="Bezlisty31112">
    <w:name w:val="Bez listy31112"/>
    <w:next w:val="Bezlisty"/>
    <w:semiHidden/>
    <w:rsid w:val="00FF733C"/>
  </w:style>
  <w:style w:type="numbering" w:customStyle="1" w:styleId="111111121112">
    <w:name w:val="1 / 1.1 / 1.1.1121112"/>
    <w:rsid w:val="00FF733C"/>
  </w:style>
  <w:style w:type="numbering" w:customStyle="1" w:styleId="WW8Num601112">
    <w:name w:val="WW8Num601112"/>
    <w:basedOn w:val="Bezlisty"/>
    <w:rsid w:val="00FF733C"/>
  </w:style>
  <w:style w:type="numbering" w:customStyle="1" w:styleId="WW8Num621112">
    <w:name w:val="WW8Num621112"/>
    <w:basedOn w:val="Bezlisty"/>
    <w:rsid w:val="00FF733C"/>
  </w:style>
  <w:style w:type="numbering" w:customStyle="1" w:styleId="Bezlisty41112">
    <w:name w:val="Bez listy41112"/>
    <w:next w:val="Bezlisty"/>
    <w:uiPriority w:val="99"/>
    <w:semiHidden/>
    <w:unhideWhenUsed/>
    <w:rsid w:val="00FF733C"/>
  </w:style>
  <w:style w:type="numbering" w:customStyle="1" w:styleId="WW8Num1101112">
    <w:name w:val="WW8Num1101112"/>
    <w:basedOn w:val="Bezlisty"/>
    <w:rsid w:val="00FF733C"/>
  </w:style>
  <w:style w:type="numbering" w:customStyle="1" w:styleId="WW8Num9111112">
    <w:name w:val="WW8Num9111112"/>
    <w:basedOn w:val="Bezlisty"/>
    <w:rsid w:val="00FF733C"/>
  </w:style>
  <w:style w:type="numbering" w:customStyle="1" w:styleId="WW8Num981112">
    <w:name w:val="WW8Num981112"/>
    <w:basedOn w:val="Bezlisty"/>
    <w:rsid w:val="00FF733C"/>
  </w:style>
  <w:style w:type="numbering" w:customStyle="1" w:styleId="WW8Num16511112">
    <w:name w:val="WW8Num16511112"/>
    <w:basedOn w:val="Bezlisty"/>
    <w:rsid w:val="00FF733C"/>
  </w:style>
  <w:style w:type="numbering" w:customStyle="1" w:styleId="WW8Num163325">
    <w:name w:val="WW8Num163325"/>
    <w:rsid w:val="00FF733C"/>
  </w:style>
  <w:style w:type="numbering" w:customStyle="1" w:styleId="WW8Num1682">
    <w:name w:val="WW8Num1682"/>
    <w:basedOn w:val="Bezlisty"/>
    <w:rsid w:val="00FF733C"/>
  </w:style>
  <w:style w:type="numbering" w:customStyle="1" w:styleId="WW8Num16132">
    <w:name w:val="WW8Num16132"/>
    <w:basedOn w:val="Bezlisty"/>
    <w:rsid w:val="00FF733C"/>
  </w:style>
  <w:style w:type="numbering" w:customStyle="1" w:styleId="WW8Num16232">
    <w:name w:val="WW8Num16232"/>
    <w:basedOn w:val="Bezlisty"/>
    <w:rsid w:val="00FF733C"/>
  </w:style>
  <w:style w:type="numbering" w:customStyle="1" w:styleId="WW8Num16342">
    <w:name w:val="WW8Num16342"/>
    <w:basedOn w:val="Bezlisty"/>
    <w:rsid w:val="00FF733C"/>
  </w:style>
  <w:style w:type="numbering" w:customStyle="1" w:styleId="WW8Num16432">
    <w:name w:val="WW8Num16432"/>
    <w:basedOn w:val="Bezlisty"/>
    <w:rsid w:val="00FF733C"/>
  </w:style>
  <w:style w:type="numbering" w:customStyle="1" w:styleId="1111111232">
    <w:name w:val="1 / 1.1 / 1.1.11232"/>
    <w:rsid w:val="00FF733C"/>
  </w:style>
  <w:style w:type="numbering" w:customStyle="1" w:styleId="WW8Num6032">
    <w:name w:val="WW8Num6032"/>
    <w:basedOn w:val="Bezlisty"/>
    <w:rsid w:val="00FF733C"/>
  </w:style>
  <w:style w:type="numbering" w:customStyle="1" w:styleId="WW8Num6232">
    <w:name w:val="WW8Num6232"/>
    <w:basedOn w:val="Bezlisty"/>
    <w:rsid w:val="00FF733C"/>
  </w:style>
  <w:style w:type="numbering" w:customStyle="1" w:styleId="WW8Num11032">
    <w:name w:val="WW8Num11032"/>
    <w:basedOn w:val="Bezlisty"/>
    <w:rsid w:val="00FF733C"/>
  </w:style>
  <w:style w:type="numbering" w:customStyle="1" w:styleId="WW8Num91132">
    <w:name w:val="WW8Num91132"/>
    <w:basedOn w:val="Bezlisty"/>
    <w:rsid w:val="00FF733C"/>
  </w:style>
  <w:style w:type="numbering" w:customStyle="1" w:styleId="WW8Num9832">
    <w:name w:val="WW8Num9832"/>
    <w:basedOn w:val="Bezlisty"/>
    <w:rsid w:val="00FF733C"/>
  </w:style>
  <w:style w:type="numbering" w:customStyle="1" w:styleId="WW8Num3612">
    <w:name w:val="WW8Num3612"/>
    <w:basedOn w:val="Bezlisty"/>
    <w:rsid w:val="00FF733C"/>
  </w:style>
  <w:style w:type="numbering" w:customStyle="1" w:styleId="WW8Num2212">
    <w:name w:val="WW8Num2212"/>
    <w:basedOn w:val="Bezlisty"/>
    <w:rsid w:val="00FF733C"/>
  </w:style>
  <w:style w:type="numbering" w:customStyle="1" w:styleId="WW8Num8212">
    <w:name w:val="WW8Num8212"/>
    <w:basedOn w:val="Bezlisty"/>
    <w:rsid w:val="00FF733C"/>
  </w:style>
  <w:style w:type="numbering" w:customStyle="1" w:styleId="WW8Num9122">
    <w:name w:val="WW8Num9122"/>
    <w:basedOn w:val="Bezlisty"/>
    <w:rsid w:val="00FF733C"/>
  </w:style>
  <w:style w:type="numbering" w:customStyle="1" w:styleId="WW8Num522">
    <w:name w:val="WW8Num522"/>
    <w:basedOn w:val="Bezlisty"/>
    <w:rsid w:val="00FF733C"/>
  </w:style>
  <w:style w:type="numbering" w:customStyle="1" w:styleId="WW8Num182">
    <w:name w:val="WW8Num182"/>
    <w:basedOn w:val="Bezlisty"/>
    <w:rsid w:val="00FF733C"/>
  </w:style>
  <w:style w:type="numbering" w:customStyle="1" w:styleId="WW8Num232">
    <w:name w:val="WW8Num232"/>
    <w:basedOn w:val="Bezlisty"/>
    <w:rsid w:val="00FF733C"/>
  </w:style>
  <w:style w:type="numbering" w:customStyle="1" w:styleId="WW8Num312">
    <w:name w:val="WW8Num312"/>
    <w:basedOn w:val="Bezlisty"/>
    <w:rsid w:val="00FF733C"/>
  </w:style>
  <w:style w:type="numbering" w:customStyle="1" w:styleId="WW8Num412">
    <w:name w:val="WW8Num412"/>
    <w:basedOn w:val="Bezlisty"/>
    <w:rsid w:val="00FF733C"/>
  </w:style>
  <w:style w:type="numbering" w:customStyle="1" w:styleId="WW8Num5112">
    <w:name w:val="WW8Num5112"/>
    <w:basedOn w:val="Bezlisty"/>
    <w:rsid w:val="00FF733C"/>
  </w:style>
  <w:style w:type="numbering" w:customStyle="1" w:styleId="WW8Num612">
    <w:name w:val="WW8Num612"/>
    <w:basedOn w:val="Bezlisty"/>
    <w:rsid w:val="00FF733C"/>
  </w:style>
  <w:style w:type="numbering" w:customStyle="1" w:styleId="WW8Num712">
    <w:name w:val="WW8Num712"/>
    <w:basedOn w:val="Bezlisty"/>
    <w:rsid w:val="00FF733C"/>
  </w:style>
  <w:style w:type="numbering" w:customStyle="1" w:styleId="WW8Num812">
    <w:name w:val="WW8Num812"/>
    <w:basedOn w:val="Bezlisty"/>
    <w:rsid w:val="00FF733C"/>
  </w:style>
  <w:style w:type="numbering" w:customStyle="1" w:styleId="WW8Num922">
    <w:name w:val="WW8Num922"/>
    <w:basedOn w:val="Bezlisty"/>
    <w:rsid w:val="00FF733C"/>
  </w:style>
  <w:style w:type="numbering" w:customStyle="1" w:styleId="WW8Num1012">
    <w:name w:val="WW8Num1012"/>
    <w:basedOn w:val="Bezlisty"/>
    <w:rsid w:val="00FF733C"/>
  </w:style>
  <w:style w:type="numbering" w:customStyle="1" w:styleId="WW8Num1112">
    <w:name w:val="WW8Num1112"/>
    <w:basedOn w:val="Bezlisty"/>
    <w:rsid w:val="00FF733C"/>
  </w:style>
  <w:style w:type="numbering" w:customStyle="1" w:styleId="WW8Num1212">
    <w:name w:val="WW8Num1212"/>
    <w:basedOn w:val="Bezlisty"/>
    <w:rsid w:val="00FF733C"/>
  </w:style>
  <w:style w:type="numbering" w:customStyle="1" w:styleId="WW8Num1322">
    <w:name w:val="WW8Num1322"/>
    <w:basedOn w:val="Bezlisty"/>
    <w:rsid w:val="00FF733C"/>
  </w:style>
  <w:style w:type="numbering" w:customStyle="1" w:styleId="WW8Num1412">
    <w:name w:val="WW8Num1412"/>
    <w:basedOn w:val="Bezlisty"/>
    <w:rsid w:val="00FF733C"/>
  </w:style>
  <w:style w:type="numbering" w:customStyle="1" w:styleId="WW8Num1512">
    <w:name w:val="WW8Num1512"/>
    <w:basedOn w:val="Bezlisty"/>
    <w:rsid w:val="00FF733C"/>
  </w:style>
  <w:style w:type="numbering" w:customStyle="1" w:styleId="WW8Num16542">
    <w:name w:val="WW8Num16542"/>
    <w:basedOn w:val="Bezlisty"/>
    <w:rsid w:val="00FF733C"/>
  </w:style>
  <w:style w:type="numbering" w:customStyle="1" w:styleId="WW8Num1712">
    <w:name w:val="WW8Num1712"/>
    <w:basedOn w:val="Bezlisty"/>
    <w:rsid w:val="00FF733C"/>
  </w:style>
  <w:style w:type="numbering" w:customStyle="1" w:styleId="WW8Num16622">
    <w:name w:val="WW8Num16622"/>
    <w:basedOn w:val="Bezlisty"/>
    <w:rsid w:val="00FF733C"/>
  </w:style>
  <w:style w:type="numbering" w:customStyle="1" w:styleId="WW8Num16712">
    <w:name w:val="WW8Num16712"/>
    <w:basedOn w:val="Bezlisty"/>
    <w:rsid w:val="00FF733C"/>
  </w:style>
  <w:style w:type="numbering" w:customStyle="1" w:styleId="WWNum122">
    <w:name w:val="WWNum122"/>
    <w:basedOn w:val="Bezlisty"/>
    <w:rsid w:val="00FF733C"/>
  </w:style>
  <w:style w:type="numbering" w:customStyle="1" w:styleId="WWNum222">
    <w:name w:val="WWNum222"/>
    <w:basedOn w:val="Bezlisty"/>
    <w:rsid w:val="00FF733C"/>
  </w:style>
  <w:style w:type="numbering" w:customStyle="1" w:styleId="WWNum1112">
    <w:name w:val="WWNum1112"/>
    <w:basedOn w:val="Bezlisty"/>
    <w:rsid w:val="00FF733C"/>
  </w:style>
  <w:style w:type="numbering" w:customStyle="1" w:styleId="WWNum2112">
    <w:name w:val="WWNum2112"/>
    <w:basedOn w:val="Bezlisty"/>
    <w:rsid w:val="00FF733C"/>
  </w:style>
  <w:style w:type="numbering" w:customStyle="1" w:styleId="WWNum412">
    <w:name w:val="WWNum412"/>
    <w:basedOn w:val="Bezlisty"/>
    <w:rsid w:val="00FF733C"/>
  </w:style>
  <w:style w:type="numbering" w:customStyle="1" w:styleId="WWNum312">
    <w:name w:val="WWNum312"/>
    <w:basedOn w:val="Bezlisty"/>
    <w:rsid w:val="00FF733C"/>
  </w:style>
  <w:style w:type="numbering" w:customStyle="1" w:styleId="WW8Num164112412">
    <w:name w:val="WW8Num164112412"/>
    <w:basedOn w:val="Bezlisty"/>
    <w:rsid w:val="00FF733C"/>
  </w:style>
  <w:style w:type="numbering" w:customStyle="1" w:styleId="WW8Num1641124312">
    <w:name w:val="WW8Num1641124312"/>
    <w:basedOn w:val="Bezlisty"/>
    <w:rsid w:val="00FF733C"/>
  </w:style>
  <w:style w:type="numbering" w:customStyle="1" w:styleId="WW8Num13112">
    <w:name w:val="WW8Num13112"/>
    <w:basedOn w:val="Bezlisty"/>
    <w:rsid w:val="00FF733C"/>
  </w:style>
  <w:style w:type="numbering" w:customStyle="1" w:styleId="WW8Num161122">
    <w:name w:val="WW8Num161122"/>
    <w:basedOn w:val="Bezlisty"/>
    <w:rsid w:val="00FF733C"/>
  </w:style>
  <w:style w:type="numbering" w:customStyle="1" w:styleId="WW8Num164122">
    <w:name w:val="WW8Num164122"/>
    <w:basedOn w:val="Bezlisty"/>
    <w:rsid w:val="00FF733C"/>
  </w:style>
  <w:style w:type="numbering" w:customStyle="1" w:styleId="11111112122">
    <w:name w:val="1 / 1.1 / 1.1.112122"/>
    <w:rsid w:val="00FF733C"/>
  </w:style>
  <w:style w:type="numbering" w:customStyle="1" w:styleId="WW8Num60122">
    <w:name w:val="WW8Num60122"/>
    <w:basedOn w:val="Bezlisty"/>
    <w:rsid w:val="00FF733C"/>
  </w:style>
  <w:style w:type="numbering" w:customStyle="1" w:styleId="WW8Num62122">
    <w:name w:val="WW8Num62122"/>
    <w:basedOn w:val="Bezlisty"/>
    <w:rsid w:val="00FF733C"/>
  </w:style>
  <w:style w:type="numbering" w:customStyle="1" w:styleId="WW8Num110122">
    <w:name w:val="WW8Num110122"/>
    <w:basedOn w:val="Bezlisty"/>
    <w:rsid w:val="00FF733C"/>
  </w:style>
  <w:style w:type="numbering" w:customStyle="1" w:styleId="WW8Num911122">
    <w:name w:val="WW8Num911122"/>
    <w:basedOn w:val="Bezlisty"/>
    <w:rsid w:val="00FF733C"/>
  </w:style>
  <w:style w:type="numbering" w:customStyle="1" w:styleId="WW8Num98122">
    <w:name w:val="WW8Num98122"/>
    <w:basedOn w:val="Bezlisty"/>
    <w:rsid w:val="00FF733C"/>
  </w:style>
  <w:style w:type="numbering" w:customStyle="1" w:styleId="WW8Num1651122">
    <w:name w:val="WW8Num1651122"/>
    <w:basedOn w:val="Bezlisty"/>
    <w:rsid w:val="00FF733C"/>
  </w:style>
  <w:style w:type="numbering" w:customStyle="1" w:styleId="111111122112">
    <w:name w:val="1 / 1.1 / 1.1.1122112"/>
    <w:rsid w:val="00FF733C"/>
  </w:style>
  <w:style w:type="numbering" w:customStyle="1" w:styleId="WW8Num602112">
    <w:name w:val="WW8Num602112"/>
    <w:basedOn w:val="Bezlisty"/>
    <w:rsid w:val="00FF733C"/>
  </w:style>
  <w:style w:type="numbering" w:customStyle="1" w:styleId="WW8Num622122">
    <w:name w:val="WW8Num622122"/>
    <w:basedOn w:val="Bezlisty"/>
    <w:rsid w:val="00FF733C"/>
  </w:style>
  <w:style w:type="numbering" w:customStyle="1" w:styleId="WW8Num1102112">
    <w:name w:val="WW8Num1102112"/>
    <w:basedOn w:val="Bezlisty"/>
    <w:rsid w:val="00FF733C"/>
  </w:style>
  <w:style w:type="numbering" w:customStyle="1" w:styleId="WW8Num9112112">
    <w:name w:val="WW8Num9112112"/>
    <w:basedOn w:val="Bezlisty"/>
    <w:rsid w:val="00FF733C"/>
  </w:style>
  <w:style w:type="numbering" w:customStyle="1" w:styleId="WW8Num982112">
    <w:name w:val="WW8Num982112"/>
    <w:basedOn w:val="Bezlisty"/>
    <w:rsid w:val="00FF733C"/>
  </w:style>
  <w:style w:type="numbering" w:customStyle="1" w:styleId="WW8Num21122">
    <w:name w:val="WW8Num21122"/>
    <w:basedOn w:val="Bezlisty"/>
    <w:rsid w:val="00FF733C"/>
  </w:style>
  <w:style w:type="numbering" w:customStyle="1" w:styleId="WW8Num16111112">
    <w:name w:val="WW8Num16111112"/>
    <w:basedOn w:val="Bezlisty"/>
    <w:rsid w:val="00FF733C"/>
  </w:style>
  <w:style w:type="numbering" w:customStyle="1" w:styleId="1111111211112">
    <w:name w:val="1 / 1.1 / 1.1.11211112"/>
    <w:rsid w:val="00FF733C"/>
  </w:style>
  <w:style w:type="numbering" w:customStyle="1" w:styleId="WW8Num6011112">
    <w:name w:val="WW8Num6011112"/>
    <w:basedOn w:val="Bezlisty"/>
    <w:rsid w:val="00FF733C"/>
  </w:style>
  <w:style w:type="numbering" w:customStyle="1" w:styleId="WW8Num6211112">
    <w:name w:val="WW8Num6211112"/>
    <w:basedOn w:val="Bezlisty"/>
    <w:rsid w:val="00FF733C"/>
  </w:style>
  <w:style w:type="numbering" w:customStyle="1" w:styleId="WW8Num11011112">
    <w:name w:val="WW8Num11011112"/>
    <w:basedOn w:val="Bezlisty"/>
    <w:rsid w:val="00FF733C"/>
  </w:style>
  <w:style w:type="numbering" w:customStyle="1" w:styleId="WW8Num91111112">
    <w:name w:val="WW8Num91111112"/>
    <w:basedOn w:val="Bezlisty"/>
    <w:rsid w:val="00FF733C"/>
  </w:style>
  <w:style w:type="numbering" w:customStyle="1" w:styleId="WW8Num9811113">
    <w:name w:val="WW8Num9811113"/>
    <w:basedOn w:val="Bezlisty"/>
    <w:rsid w:val="00FF733C"/>
  </w:style>
  <w:style w:type="numbering" w:customStyle="1" w:styleId="WW8Num165111112">
    <w:name w:val="WW8Num165111112"/>
    <w:basedOn w:val="Bezlisty"/>
    <w:rsid w:val="00FF733C"/>
  </w:style>
  <w:style w:type="numbering" w:customStyle="1" w:styleId="WW8Num163332">
    <w:name w:val="WW8Num163332"/>
    <w:rsid w:val="00FF733C"/>
  </w:style>
  <w:style w:type="numbering" w:customStyle="1" w:styleId="WW8Num164112435">
    <w:name w:val="WW8Num164112435"/>
    <w:basedOn w:val="Bezlisty"/>
    <w:rsid w:val="00FF733C"/>
  </w:style>
  <w:style w:type="paragraph" w:customStyle="1" w:styleId="ZnakZnak">
    <w:name w:val="Znak Znak"/>
    <w:basedOn w:val="Normalny"/>
    <w:rsid w:val="00FF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33111">
    <w:name w:val="WW8Num1633111"/>
    <w:rsid w:val="00FF733C"/>
  </w:style>
  <w:style w:type="numbering" w:customStyle="1" w:styleId="Bezlisty71">
    <w:name w:val="Bez listy71"/>
    <w:next w:val="Bezlisty"/>
    <w:uiPriority w:val="99"/>
    <w:semiHidden/>
    <w:unhideWhenUsed/>
    <w:rsid w:val="00FF733C"/>
  </w:style>
  <w:style w:type="numbering" w:customStyle="1" w:styleId="Bezlisty131">
    <w:name w:val="Bez listy131"/>
    <w:next w:val="Bezlisty"/>
    <w:semiHidden/>
    <w:rsid w:val="00FF733C"/>
  </w:style>
  <w:style w:type="numbering" w:customStyle="1" w:styleId="WW8Num1691">
    <w:name w:val="WW8Num1691"/>
    <w:basedOn w:val="Bezlisty"/>
    <w:rsid w:val="00FF733C"/>
  </w:style>
  <w:style w:type="numbering" w:customStyle="1" w:styleId="Bezlisty1131">
    <w:name w:val="Bez listy1131"/>
    <w:next w:val="Bezlisty"/>
    <w:uiPriority w:val="99"/>
    <w:semiHidden/>
    <w:unhideWhenUsed/>
    <w:rsid w:val="00FF733C"/>
  </w:style>
  <w:style w:type="numbering" w:customStyle="1" w:styleId="Bezlisty231">
    <w:name w:val="Bez listy231"/>
    <w:next w:val="Bezlisty"/>
    <w:uiPriority w:val="99"/>
    <w:semiHidden/>
    <w:unhideWhenUsed/>
    <w:rsid w:val="00FF733C"/>
  </w:style>
  <w:style w:type="numbering" w:customStyle="1" w:styleId="WW8Num16141">
    <w:name w:val="WW8Num16141"/>
    <w:basedOn w:val="Bezlisty"/>
    <w:rsid w:val="00FF733C"/>
  </w:style>
  <w:style w:type="numbering" w:customStyle="1" w:styleId="WW8Num16241">
    <w:name w:val="WW8Num16241"/>
    <w:basedOn w:val="Bezlisty"/>
    <w:rsid w:val="00FF733C"/>
  </w:style>
  <w:style w:type="numbering" w:customStyle="1" w:styleId="WW8Num16351">
    <w:name w:val="WW8Num16351"/>
    <w:basedOn w:val="Bezlisty"/>
    <w:rsid w:val="00FF733C"/>
  </w:style>
  <w:style w:type="numbering" w:customStyle="1" w:styleId="WW8Num16441">
    <w:name w:val="WW8Num16441"/>
    <w:basedOn w:val="Bezlisty"/>
    <w:rsid w:val="00FF733C"/>
  </w:style>
  <w:style w:type="numbering" w:customStyle="1" w:styleId="Bezlisty331">
    <w:name w:val="Bez listy331"/>
    <w:next w:val="Bezlisty"/>
    <w:semiHidden/>
    <w:rsid w:val="00FF733C"/>
  </w:style>
  <w:style w:type="numbering" w:customStyle="1" w:styleId="1111111241">
    <w:name w:val="1 / 1.1 / 1.1.11241"/>
    <w:rsid w:val="00FF733C"/>
  </w:style>
  <w:style w:type="numbering" w:customStyle="1" w:styleId="WW8Num6041">
    <w:name w:val="WW8Num6041"/>
    <w:basedOn w:val="Bezlisty"/>
    <w:rsid w:val="00FF733C"/>
  </w:style>
  <w:style w:type="numbering" w:customStyle="1" w:styleId="WW8Num6241">
    <w:name w:val="WW8Num6241"/>
    <w:basedOn w:val="Bezlisty"/>
    <w:rsid w:val="00FF733C"/>
  </w:style>
  <w:style w:type="numbering" w:customStyle="1" w:styleId="Bezlisty431">
    <w:name w:val="Bez listy431"/>
    <w:next w:val="Bezlisty"/>
    <w:uiPriority w:val="99"/>
    <w:semiHidden/>
    <w:unhideWhenUsed/>
    <w:rsid w:val="00FF733C"/>
  </w:style>
  <w:style w:type="numbering" w:customStyle="1" w:styleId="WW8Num11041">
    <w:name w:val="WW8Num11041"/>
    <w:basedOn w:val="Bezlisty"/>
    <w:rsid w:val="00FF733C"/>
  </w:style>
  <w:style w:type="numbering" w:customStyle="1" w:styleId="WW8Num91141">
    <w:name w:val="WW8Num91141"/>
    <w:basedOn w:val="Bezlisty"/>
    <w:rsid w:val="00FF733C"/>
  </w:style>
  <w:style w:type="numbering" w:customStyle="1" w:styleId="WW8Num9841">
    <w:name w:val="WW8Num9841"/>
    <w:basedOn w:val="Bezlisty"/>
    <w:rsid w:val="00FF733C"/>
  </w:style>
  <w:style w:type="numbering" w:customStyle="1" w:styleId="WW8Num3621">
    <w:name w:val="WW8Num3621"/>
    <w:basedOn w:val="Bezlisty"/>
    <w:rsid w:val="00FF733C"/>
  </w:style>
  <w:style w:type="numbering" w:customStyle="1" w:styleId="WW8Num2221">
    <w:name w:val="WW8Num2221"/>
    <w:basedOn w:val="Bezlisty"/>
    <w:rsid w:val="00FF733C"/>
  </w:style>
  <w:style w:type="numbering" w:customStyle="1" w:styleId="WW8Num8221">
    <w:name w:val="WW8Num8221"/>
    <w:basedOn w:val="Bezlisty"/>
    <w:rsid w:val="00FF733C"/>
  </w:style>
  <w:style w:type="numbering" w:customStyle="1" w:styleId="WW8Num9131">
    <w:name w:val="WW8Num9131"/>
    <w:basedOn w:val="Bezlisty"/>
    <w:rsid w:val="00FF733C"/>
  </w:style>
  <w:style w:type="numbering" w:customStyle="1" w:styleId="Bezlisty521">
    <w:name w:val="Bez listy521"/>
    <w:next w:val="Bezlisty"/>
    <w:uiPriority w:val="99"/>
    <w:semiHidden/>
    <w:unhideWhenUsed/>
    <w:rsid w:val="00FF733C"/>
  </w:style>
  <w:style w:type="numbering" w:customStyle="1" w:styleId="WW8Num531">
    <w:name w:val="WW8Num531"/>
    <w:basedOn w:val="Bezlisty"/>
    <w:rsid w:val="00FF733C"/>
  </w:style>
  <w:style w:type="numbering" w:customStyle="1" w:styleId="Bezlisty11131">
    <w:name w:val="Bez listy11131"/>
    <w:next w:val="Bezlisty"/>
    <w:semiHidden/>
    <w:unhideWhenUsed/>
    <w:rsid w:val="00FF733C"/>
  </w:style>
  <w:style w:type="numbering" w:customStyle="1" w:styleId="WW8Num191">
    <w:name w:val="WW8Num191"/>
    <w:basedOn w:val="Bezlisty"/>
    <w:rsid w:val="00FF733C"/>
  </w:style>
  <w:style w:type="numbering" w:customStyle="1" w:styleId="WW8Num241">
    <w:name w:val="WW8Num241"/>
    <w:basedOn w:val="Bezlisty"/>
    <w:rsid w:val="00FF733C"/>
  </w:style>
  <w:style w:type="numbering" w:customStyle="1" w:styleId="WW8Num321">
    <w:name w:val="WW8Num321"/>
    <w:basedOn w:val="Bezlisty"/>
    <w:rsid w:val="00FF733C"/>
  </w:style>
  <w:style w:type="numbering" w:customStyle="1" w:styleId="WW8Num421">
    <w:name w:val="WW8Num421"/>
    <w:basedOn w:val="Bezlisty"/>
    <w:rsid w:val="00FF733C"/>
  </w:style>
  <w:style w:type="numbering" w:customStyle="1" w:styleId="WW8Num5121">
    <w:name w:val="WW8Num5121"/>
    <w:basedOn w:val="Bezlisty"/>
    <w:rsid w:val="00FF733C"/>
  </w:style>
  <w:style w:type="numbering" w:customStyle="1" w:styleId="WW8Num631">
    <w:name w:val="WW8Num631"/>
    <w:basedOn w:val="Bezlisty"/>
    <w:rsid w:val="00FF733C"/>
  </w:style>
  <w:style w:type="numbering" w:customStyle="1" w:styleId="WW8Num721">
    <w:name w:val="WW8Num721"/>
    <w:basedOn w:val="Bezlisty"/>
    <w:rsid w:val="00FF733C"/>
  </w:style>
  <w:style w:type="numbering" w:customStyle="1" w:styleId="WW8Num831">
    <w:name w:val="WW8Num831"/>
    <w:basedOn w:val="Bezlisty"/>
    <w:rsid w:val="00FF733C"/>
  </w:style>
  <w:style w:type="numbering" w:customStyle="1" w:styleId="WW8Num931">
    <w:name w:val="WW8Num931"/>
    <w:basedOn w:val="Bezlisty"/>
    <w:rsid w:val="00FF733C"/>
  </w:style>
  <w:style w:type="numbering" w:customStyle="1" w:styleId="WW8Num1021">
    <w:name w:val="WW8Num1021"/>
    <w:basedOn w:val="Bezlisty"/>
    <w:rsid w:val="00FF733C"/>
  </w:style>
  <w:style w:type="numbering" w:customStyle="1" w:styleId="WW8Num1121">
    <w:name w:val="WW8Num1121"/>
    <w:basedOn w:val="Bezlisty"/>
    <w:rsid w:val="00FF733C"/>
  </w:style>
  <w:style w:type="numbering" w:customStyle="1" w:styleId="WW8Num1221">
    <w:name w:val="WW8Num1221"/>
    <w:basedOn w:val="Bezlisty"/>
    <w:rsid w:val="00FF733C"/>
  </w:style>
  <w:style w:type="numbering" w:customStyle="1" w:styleId="WW8Num1331">
    <w:name w:val="WW8Num1331"/>
    <w:basedOn w:val="Bezlisty"/>
    <w:rsid w:val="00FF733C"/>
  </w:style>
  <w:style w:type="numbering" w:customStyle="1" w:styleId="WW8Num1421">
    <w:name w:val="WW8Num1421"/>
    <w:basedOn w:val="Bezlisty"/>
    <w:rsid w:val="00FF733C"/>
  </w:style>
  <w:style w:type="numbering" w:customStyle="1" w:styleId="WW8Num1521">
    <w:name w:val="WW8Num1521"/>
    <w:basedOn w:val="Bezlisty"/>
    <w:rsid w:val="00FF733C"/>
  </w:style>
  <w:style w:type="numbering" w:customStyle="1" w:styleId="WW8Num16551">
    <w:name w:val="WW8Num16551"/>
    <w:basedOn w:val="Bezlisty"/>
    <w:rsid w:val="00FF733C"/>
  </w:style>
  <w:style w:type="numbering" w:customStyle="1" w:styleId="WW8Num1721">
    <w:name w:val="WW8Num1721"/>
    <w:basedOn w:val="Bezlisty"/>
    <w:rsid w:val="00FF733C"/>
  </w:style>
  <w:style w:type="numbering" w:customStyle="1" w:styleId="WW8Num16631">
    <w:name w:val="WW8Num16631"/>
    <w:basedOn w:val="Bezlisty"/>
    <w:rsid w:val="00FF733C"/>
  </w:style>
  <w:style w:type="numbering" w:customStyle="1" w:styleId="WW8Num16721">
    <w:name w:val="WW8Num16721"/>
    <w:basedOn w:val="Bezlisty"/>
    <w:rsid w:val="00FF733C"/>
  </w:style>
  <w:style w:type="numbering" w:customStyle="1" w:styleId="WWNum131">
    <w:name w:val="WWNum131"/>
    <w:basedOn w:val="Bezlisty"/>
    <w:rsid w:val="00FF733C"/>
  </w:style>
  <w:style w:type="numbering" w:customStyle="1" w:styleId="WWNum231">
    <w:name w:val="WWNum231"/>
    <w:basedOn w:val="Bezlisty"/>
    <w:rsid w:val="00FF733C"/>
  </w:style>
  <w:style w:type="numbering" w:customStyle="1" w:styleId="WWNum1121">
    <w:name w:val="WWNum1121"/>
    <w:basedOn w:val="Bezlisty"/>
    <w:rsid w:val="00FF733C"/>
  </w:style>
  <w:style w:type="numbering" w:customStyle="1" w:styleId="WWNum2121">
    <w:name w:val="WWNum2121"/>
    <w:basedOn w:val="Bezlisty"/>
    <w:rsid w:val="00FF733C"/>
  </w:style>
  <w:style w:type="numbering" w:customStyle="1" w:styleId="WWNum421">
    <w:name w:val="WWNum421"/>
    <w:basedOn w:val="Bezlisty"/>
    <w:rsid w:val="00FF733C"/>
  </w:style>
  <w:style w:type="numbering" w:customStyle="1" w:styleId="WWNum321">
    <w:name w:val="WWNum321"/>
    <w:basedOn w:val="Bezlisty"/>
    <w:rsid w:val="00FF733C"/>
  </w:style>
  <w:style w:type="numbering" w:customStyle="1" w:styleId="WW8Num1611311">
    <w:name w:val="WW8Num1611311"/>
    <w:basedOn w:val="Bezlisty"/>
    <w:rsid w:val="00FF733C"/>
  </w:style>
  <w:style w:type="numbering" w:customStyle="1" w:styleId="WW8Num164131">
    <w:name w:val="WW8Num164131"/>
    <w:basedOn w:val="Bezlisty"/>
    <w:rsid w:val="00FF733C"/>
  </w:style>
  <w:style w:type="numbering" w:customStyle="1" w:styleId="WW8Num163341">
    <w:name w:val="WW8Num163341"/>
    <w:rsid w:val="00FF733C"/>
  </w:style>
  <w:style w:type="numbering" w:customStyle="1" w:styleId="WW8Num165311">
    <w:name w:val="WW8Num165311"/>
    <w:basedOn w:val="Bezlisty"/>
    <w:rsid w:val="00FF733C"/>
  </w:style>
  <w:style w:type="numbering" w:customStyle="1" w:styleId="WW8Num622131">
    <w:name w:val="WW8Num622131"/>
    <w:basedOn w:val="Bezlisty"/>
    <w:rsid w:val="00FF733C"/>
  </w:style>
  <w:style w:type="numbering" w:customStyle="1" w:styleId="WW8Num21131">
    <w:name w:val="WW8Num21131"/>
    <w:basedOn w:val="Bezlisty"/>
    <w:rsid w:val="00FF733C"/>
  </w:style>
  <w:style w:type="numbering" w:customStyle="1" w:styleId="WW8Num1633121">
    <w:name w:val="WW8Num1633121"/>
    <w:rsid w:val="00FF733C"/>
  </w:style>
  <w:style w:type="numbering" w:customStyle="1" w:styleId="WW8Num164112421">
    <w:name w:val="WW8Num164112421"/>
    <w:basedOn w:val="Bezlisty"/>
    <w:rsid w:val="00FF733C"/>
  </w:style>
  <w:style w:type="numbering" w:customStyle="1" w:styleId="WW8Num1641124321">
    <w:name w:val="WW8Num1641124321"/>
    <w:basedOn w:val="Bezlisty"/>
    <w:rsid w:val="00FF733C"/>
  </w:style>
  <w:style w:type="numbering" w:customStyle="1" w:styleId="WW8Num13121">
    <w:name w:val="WW8Num13121"/>
    <w:basedOn w:val="Bezlisty"/>
    <w:rsid w:val="00FF733C"/>
  </w:style>
  <w:style w:type="numbering" w:customStyle="1" w:styleId="WW8Num165131">
    <w:name w:val="WW8Num165131"/>
    <w:basedOn w:val="Bezlisty"/>
    <w:rsid w:val="00FF733C"/>
  </w:style>
  <w:style w:type="numbering" w:customStyle="1" w:styleId="Bezlisty111121">
    <w:name w:val="Bez listy111121"/>
    <w:next w:val="Bezlisty"/>
    <w:uiPriority w:val="99"/>
    <w:semiHidden/>
    <w:unhideWhenUsed/>
    <w:rsid w:val="00FF733C"/>
  </w:style>
  <w:style w:type="numbering" w:customStyle="1" w:styleId="Bezlisty2121">
    <w:name w:val="Bez listy2121"/>
    <w:next w:val="Bezlisty"/>
    <w:uiPriority w:val="99"/>
    <w:semiHidden/>
    <w:unhideWhenUsed/>
    <w:rsid w:val="00FF733C"/>
  </w:style>
  <w:style w:type="numbering" w:customStyle="1" w:styleId="WW8Num161141">
    <w:name w:val="WW8Num161141"/>
    <w:basedOn w:val="Bezlisty"/>
    <w:rsid w:val="00FF733C"/>
  </w:style>
  <w:style w:type="numbering" w:customStyle="1" w:styleId="WW8Num162121">
    <w:name w:val="WW8Num162121"/>
    <w:basedOn w:val="Bezlisty"/>
    <w:rsid w:val="00FF733C"/>
  </w:style>
  <w:style w:type="numbering" w:customStyle="1" w:styleId="WW8Num163121">
    <w:name w:val="WW8Num163121"/>
    <w:basedOn w:val="Bezlisty"/>
    <w:rsid w:val="00FF733C"/>
  </w:style>
  <w:style w:type="numbering" w:customStyle="1" w:styleId="WW8Num1641121">
    <w:name w:val="WW8Num1641121"/>
    <w:basedOn w:val="Bezlisty"/>
    <w:rsid w:val="00FF733C"/>
  </w:style>
  <w:style w:type="numbering" w:customStyle="1" w:styleId="Bezlisty3121">
    <w:name w:val="Bez listy3121"/>
    <w:next w:val="Bezlisty"/>
    <w:semiHidden/>
    <w:rsid w:val="00FF733C"/>
  </w:style>
  <w:style w:type="numbering" w:customStyle="1" w:styleId="11111112131">
    <w:name w:val="1 / 1.1 / 1.1.112131"/>
    <w:rsid w:val="00FF733C"/>
  </w:style>
  <w:style w:type="numbering" w:customStyle="1" w:styleId="WW8Num60131">
    <w:name w:val="WW8Num60131"/>
    <w:basedOn w:val="Bezlisty"/>
    <w:rsid w:val="00FF733C"/>
  </w:style>
  <w:style w:type="numbering" w:customStyle="1" w:styleId="WW8Num62131">
    <w:name w:val="WW8Num62131"/>
    <w:basedOn w:val="Bezlisty"/>
    <w:rsid w:val="00FF733C"/>
  </w:style>
  <w:style w:type="numbering" w:customStyle="1" w:styleId="Bezlisty4121">
    <w:name w:val="Bez listy4121"/>
    <w:next w:val="Bezlisty"/>
    <w:uiPriority w:val="99"/>
    <w:semiHidden/>
    <w:unhideWhenUsed/>
    <w:rsid w:val="00FF733C"/>
  </w:style>
  <w:style w:type="numbering" w:customStyle="1" w:styleId="WW8Num110131">
    <w:name w:val="WW8Num110131"/>
    <w:basedOn w:val="Bezlisty"/>
    <w:rsid w:val="00FF733C"/>
  </w:style>
  <w:style w:type="numbering" w:customStyle="1" w:styleId="WW8Num911131">
    <w:name w:val="WW8Num911131"/>
    <w:basedOn w:val="Bezlisty"/>
    <w:rsid w:val="00FF733C"/>
  </w:style>
  <w:style w:type="numbering" w:customStyle="1" w:styleId="WW8Num98131">
    <w:name w:val="WW8Num98131"/>
    <w:basedOn w:val="Bezlisty"/>
    <w:rsid w:val="00FF733C"/>
  </w:style>
  <w:style w:type="numbering" w:customStyle="1" w:styleId="WW8Num1651131">
    <w:name w:val="WW8Num1651131"/>
    <w:basedOn w:val="Bezlisty"/>
    <w:rsid w:val="00FF733C"/>
  </w:style>
  <w:style w:type="numbering" w:customStyle="1" w:styleId="Bezlisty621">
    <w:name w:val="Bez listy621"/>
    <w:next w:val="Bezlisty"/>
    <w:uiPriority w:val="99"/>
    <w:semiHidden/>
    <w:unhideWhenUsed/>
    <w:rsid w:val="00FF733C"/>
  </w:style>
  <w:style w:type="numbering" w:customStyle="1" w:styleId="Bezlisty1221">
    <w:name w:val="Bez listy1221"/>
    <w:next w:val="Bezlisty"/>
    <w:semiHidden/>
    <w:rsid w:val="00FF733C"/>
  </w:style>
  <w:style w:type="numbering" w:customStyle="1" w:styleId="Bezlisty11221">
    <w:name w:val="Bez listy11221"/>
    <w:next w:val="Bezlisty"/>
    <w:uiPriority w:val="99"/>
    <w:semiHidden/>
    <w:unhideWhenUsed/>
    <w:rsid w:val="00FF733C"/>
  </w:style>
  <w:style w:type="numbering" w:customStyle="1" w:styleId="Bezlisty2221">
    <w:name w:val="Bez listy2221"/>
    <w:next w:val="Bezlisty"/>
    <w:uiPriority w:val="99"/>
    <w:semiHidden/>
    <w:unhideWhenUsed/>
    <w:rsid w:val="00FF733C"/>
  </w:style>
  <w:style w:type="numbering" w:customStyle="1" w:styleId="WW8Num161221">
    <w:name w:val="WW8Num161221"/>
    <w:basedOn w:val="Bezlisty"/>
    <w:rsid w:val="00FF733C"/>
  </w:style>
  <w:style w:type="numbering" w:customStyle="1" w:styleId="WW8Num162221">
    <w:name w:val="WW8Num162221"/>
    <w:basedOn w:val="Bezlisty"/>
    <w:rsid w:val="00FF733C"/>
  </w:style>
  <w:style w:type="numbering" w:customStyle="1" w:styleId="WW8Num163221">
    <w:name w:val="WW8Num163221"/>
    <w:basedOn w:val="Bezlisty"/>
    <w:rsid w:val="00FF733C"/>
  </w:style>
  <w:style w:type="numbering" w:customStyle="1" w:styleId="WW8Num164221">
    <w:name w:val="WW8Num164221"/>
    <w:basedOn w:val="Bezlisty"/>
    <w:rsid w:val="00FF733C"/>
  </w:style>
  <w:style w:type="numbering" w:customStyle="1" w:styleId="Bezlisty3221">
    <w:name w:val="Bez listy3221"/>
    <w:next w:val="Bezlisty"/>
    <w:semiHidden/>
    <w:rsid w:val="00FF733C"/>
  </w:style>
  <w:style w:type="numbering" w:customStyle="1" w:styleId="11111112221">
    <w:name w:val="1 / 1.1 / 1.1.112221"/>
    <w:rsid w:val="00FF733C"/>
  </w:style>
  <w:style w:type="numbering" w:customStyle="1" w:styleId="WW8Num60221">
    <w:name w:val="WW8Num60221"/>
    <w:basedOn w:val="Bezlisty"/>
    <w:rsid w:val="00FF733C"/>
  </w:style>
  <w:style w:type="numbering" w:customStyle="1" w:styleId="WW8Num62221">
    <w:name w:val="WW8Num62221"/>
    <w:basedOn w:val="Bezlisty"/>
    <w:rsid w:val="00FF733C"/>
  </w:style>
  <w:style w:type="numbering" w:customStyle="1" w:styleId="Bezlisty4221">
    <w:name w:val="Bez listy4221"/>
    <w:next w:val="Bezlisty"/>
    <w:uiPriority w:val="99"/>
    <w:semiHidden/>
    <w:unhideWhenUsed/>
    <w:rsid w:val="00FF733C"/>
  </w:style>
  <w:style w:type="numbering" w:customStyle="1" w:styleId="WW8Num110221">
    <w:name w:val="WW8Num110221"/>
    <w:basedOn w:val="Bezlisty"/>
    <w:rsid w:val="00FF733C"/>
  </w:style>
  <w:style w:type="numbering" w:customStyle="1" w:styleId="WW8Num911221">
    <w:name w:val="WW8Num911221"/>
    <w:basedOn w:val="Bezlisty"/>
    <w:rsid w:val="00FF733C"/>
  </w:style>
  <w:style w:type="numbering" w:customStyle="1" w:styleId="WW8Num98221">
    <w:name w:val="WW8Num98221"/>
    <w:basedOn w:val="Bezlisty"/>
    <w:rsid w:val="00FF733C"/>
  </w:style>
  <w:style w:type="numbering" w:customStyle="1" w:styleId="WW8Num165221">
    <w:name w:val="WW8Num165221"/>
    <w:basedOn w:val="Bezlisty"/>
    <w:rsid w:val="00FF733C"/>
  </w:style>
  <w:style w:type="numbering" w:customStyle="1" w:styleId="WW8Num2121">
    <w:name w:val="WW8Num2121"/>
    <w:basedOn w:val="Bezlisty"/>
    <w:rsid w:val="00FF733C"/>
  </w:style>
  <w:style w:type="numbering" w:customStyle="1" w:styleId="Bezlisty5121">
    <w:name w:val="Bez listy5121"/>
    <w:next w:val="Bezlisty"/>
    <w:uiPriority w:val="99"/>
    <w:semiHidden/>
    <w:unhideWhenUsed/>
    <w:rsid w:val="00FF733C"/>
  </w:style>
  <w:style w:type="numbering" w:customStyle="1" w:styleId="Bezlisty1111111">
    <w:name w:val="Bez listy1111111"/>
    <w:next w:val="Bezlisty"/>
    <w:semiHidden/>
    <w:unhideWhenUsed/>
    <w:rsid w:val="00FF733C"/>
  </w:style>
  <w:style w:type="numbering" w:customStyle="1" w:styleId="WW8Num1651221">
    <w:name w:val="WW8Num1651221"/>
    <w:basedOn w:val="Bezlisty"/>
    <w:rsid w:val="00FF733C"/>
  </w:style>
  <w:style w:type="numbering" w:customStyle="1" w:styleId="Bezlisty11111111">
    <w:name w:val="Bez listy11111111"/>
    <w:next w:val="Bezlisty"/>
    <w:uiPriority w:val="99"/>
    <w:semiHidden/>
    <w:unhideWhenUsed/>
    <w:rsid w:val="00FF733C"/>
  </w:style>
  <w:style w:type="numbering" w:customStyle="1" w:styleId="Bezlisty21121">
    <w:name w:val="Bez listy21121"/>
    <w:next w:val="Bezlisty"/>
    <w:uiPriority w:val="99"/>
    <w:semiHidden/>
    <w:unhideWhenUsed/>
    <w:rsid w:val="00FF733C"/>
  </w:style>
  <w:style w:type="numbering" w:customStyle="1" w:styleId="WW8Num1611121">
    <w:name w:val="WW8Num1611121"/>
    <w:basedOn w:val="Bezlisty"/>
    <w:rsid w:val="00FF733C"/>
  </w:style>
  <w:style w:type="numbering" w:customStyle="1" w:styleId="WW8Num1621121">
    <w:name w:val="WW8Num1621121"/>
    <w:basedOn w:val="Bezlisty"/>
    <w:rsid w:val="00FF733C"/>
  </w:style>
  <w:style w:type="numbering" w:customStyle="1" w:styleId="WW8Num1631121">
    <w:name w:val="WW8Num1631121"/>
    <w:basedOn w:val="Bezlisty"/>
    <w:rsid w:val="00FF733C"/>
  </w:style>
  <w:style w:type="numbering" w:customStyle="1" w:styleId="Bezlisty31121">
    <w:name w:val="Bez listy31121"/>
    <w:next w:val="Bezlisty"/>
    <w:semiHidden/>
    <w:rsid w:val="00FF733C"/>
  </w:style>
  <w:style w:type="numbering" w:customStyle="1" w:styleId="111111121121">
    <w:name w:val="1 / 1.1 / 1.1.1121121"/>
    <w:rsid w:val="00FF733C"/>
  </w:style>
  <w:style w:type="numbering" w:customStyle="1" w:styleId="WW8Num601121">
    <w:name w:val="WW8Num601121"/>
    <w:basedOn w:val="Bezlisty"/>
    <w:rsid w:val="00FF733C"/>
  </w:style>
  <w:style w:type="numbering" w:customStyle="1" w:styleId="WW8Num621121">
    <w:name w:val="WW8Num621121"/>
    <w:basedOn w:val="Bezlisty"/>
    <w:rsid w:val="00FF733C"/>
  </w:style>
  <w:style w:type="numbering" w:customStyle="1" w:styleId="Bezlisty41121">
    <w:name w:val="Bez listy41121"/>
    <w:next w:val="Bezlisty"/>
    <w:uiPriority w:val="99"/>
    <w:semiHidden/>
    <w:unhideWhenUsed/>
    <w:rsid w:val="00FF733C"/>
  </w:style>
  <w:style w:type="numbering" w:customStyle="1" w:styleId="WW8Num1101121">
    <w:name w:val="WW8Num1101121"/>
    <w:basedOn w:val="Bezlisty"/>
    <w:rsid w:val="00FF733C"/>
  </w:style>
  <w:style w:type="numbering" w:customStyle="1" w:styleId="WW8Num9111121">
    <w:name w:val="WW8Num9111121"/>
    <w:basedOn w:val="Bezlisty"/>
    <w:rsid w:val="00FF733C"/>
  </w:style>
  <w:style w:type="numbering" w:customStyle="1" w:styleId="WW8Num981121">
    <w:name w:val="WW8Num981121"/>
    <w:basedOn w:val="Bezlisty"/>
    <w:rsid w:val="00FF733C"/>
  </w:style>
  <w:style w:type="numbering" w:customStyle="1" w:styleId="WW8Num16511121">
    <w:name w:val="WW8Num16511121"/>
    <w:basedOn w:val="Bezlisty"/>
    <w:rsid w:val="00FF733C"/>
  </w:style>
  <w:style w:type="numbering" w:customStyle="1" w:styleId="Bezlisty6111">
    <w:name w:val="Bez listy6111"/>
    <w:next w:val="Bezlisty"/>
    <w:semiHidden/>
    <w:rsid w:val="00FF733C"/>
  </w:style>
  <w:style w:type="numbering" w:customStyle="1" w:styleId="WW8Num166111">
    <w:name w:val="WW8Num166111"/>
    <w:basedOn w:val="Bezlisty"/>
    <w:rsid w:val="00FF733C"/>
  </w:style>
  <w:style w:type="numbering" w:customStyle="1" w:styleId="Bezlisty12111">
    <w:name w:val="Bez listy12111"/>
    <w:next w:val="Bezlisty"/>
    <w:uiPriority w:val="99"/>
    <w:semiHidden/>
    <w:unhideWhenUsed/>
    <w:rsid w:val="00FF733C"/>
  </w:style>
  <w:style w:type="numbering" w:customStyle="1" w:styleId="Bezlisty22111">
    <w:name w:val="Bez listy22111"/>
    <w:next w:val="Bezlisty"/>
    <w:uiPriority w:val="99"/>
    <w:semiHidden/>
    <w:unhideWhenUsed/>
    <w:rsid w:val="00FF733C"/>
  </w:style>
  <w:style w:type="numbering" w:customStyle="1" w:styleId="WW8Num1612111">
    <w:name w:val="WW8Num1612111"/>
    <w:basedOn w:val="Bezlisty"/>
    <w:rsid w:val="00FF733C"/>
  </w:style>
  <w:style w:type="numbering" w:customStyle="1" w:styleId="WW8Num1622111">
    <w:name w:val="WW8Num1622111"/>
    <w:basedOn w:val="Bezlisty"/>
    <w:rsid w:val="00FF733C"/>
  </w:style>
  <w:style w:type="numbering" w:customStyle="1" w:styleId="WW8Num1632111">
    <w:name w:val="WW8Num1632111"/>
    <w:basedOn w:val="Bezlisty"/>
    <w:rsid w:val="00FF733C"/>
  </w:style>
  <w:style w:type="numbering" w:customStyle="1" w:styleId="WW8Num1642111">
    <w:name w:val="WW8Num1642111"/>
    <w:basedOn w:val="Bezlisty"/>
    <w:rsid w:val="00FF733C"/>
  </w:style>
  <w:style w:type="numbering" w:customStyle="1" w:styleId="Bezlisty32111">
    <w:name w:val="Bez listy32111"/>
    <w:next w:val="Bezlisty"/>
    <w:semiHidden/>
    <w:rsid w:val="00FF733C"/>
  </w:style>
  <w:style w:type="numbering" w:customStyle="1" w:styleId="111111122121">
    <w:name w:val="1 / 1.1 / 1.1.1122121"/>
    <w:rsid w:val="00FF733C"/>
  </w:style>
  <w:style w:type="numbering" w:customStyle="1" w:styleId="WW8Num602121">
    <w:name w:val="WW8Num602121"/>
    <w:basedOn w:val="Bezlisty"/>
    <w:rsid w:val="00FF733C"/>
  </w:style>
  <w:style w:type="numbering" w:customStyle="1" w:styleId="WW8Num6221111">
    <w:name w:val="WW8Num6221111"/>
    <w:basedOn w:val="Bezlisty"/>
    <w:rsid w:val="00FF733C"/>
  </w:style>
  <w:style w:type="numbering" w:customStyle="1" w:styleId="Bezlisty42111">
    <w:name w:val="Bez listy42111"/>
    <w:next w:val="Bezlisty"/>
    <w:uiPriority w:val="99"/>
    <w:semiHidden/>
    <w:unhideWhenUsed/>
    <w:rsid w:val="00FF733C"/>
  </w:style>
  <w:style w:type="numbering" w:customStyle="1" w:styleId="WW8Num1102121">
    <w:name w:val="WW8Num1102121"/>
    <w:basedOn w:val="Bezlisty"/>
    <w:rsid w:val="00FF733C"/>
  </w:style>
  <w:style w:type="numbering" w:customStyle="1" w:styleId="WW8Num9112121">
    <w:name w:val="WW8Num9112121"/>
    <w:basedOn w:val="Bezlisty"/>
    <w:rsid w:val="00FF733C"/>
  </w:style>
  <w:style w:type="numbering" w:customStyle="1" w:styleId="WW8Num982121">
    <w:name w:val="WW8Num982121"/>
    <w:basedOn w:val="Bezlisty"/>
    <w:rsid w:val="00FF733C"/>
  </w:style>
  <w:style w:type="numbering" w:customStyle="1" w:styleId="WW8Num1652111">
    <w:name w:val="WW8Num1652111"/>
    <w:basedOn w:val="Bezlisty"/>
    <w:rsid w:val="00FF733C"/>
  </w:style>
  <w:style w:type="numbering" w:customStyle="1" w:styleId="WW8Num211111">
    <w:name w:val="WW8Num211111"/>
    <w:basedOn w:val="Bezlisty"/>
    <w:rsid w:val="00FF733C"/>
  </w:style>
  <w:style w:type="numbering" w:customStyle="1" w:styleId="Bezlisty51111">
    <w:name w:val="Bez listy51111"/>
    <w:next w:val="Bezlisty"/>
    <w:uiPriority w:val="99"/>
    <w:semiHidden/>
    <w:unhideWhenUsed/>
    <w:rsid w:val="00FF733C"/>
  </w:style>
  <w:style w:type="numbering" w:customStyle="1" w:styleId="Bezlisty112111">
    <w:name w:val="Bez listy112111"/>
    <w:next w:val="Bezlisty"/>
    <w:semiHidden/>
    <w:unhideWhenUsed/>
    <w:rsid w:val="00FF733C"/>
  </w:style>
  <w:style w:type="numbering" w:customStyle="1" w:styleId="WW8Num16512111">
    <w:name w:val="WW8Num16512111"/>
    <w:basedOn w:val="Bezlisty"/>
    <w:rsid w:val="00FF733C"/>
  </w:style>
  <w:style w:type="numbering" w:customStyle="1" w:styleId="Bezlisty111211">
    <w:name w:val="Bez listy111211"/>
    <w:next w:val="Bezlisty"/>
    <w:uiPriority w:val="99"/>
    <w:semiHidden/>
    <w:unhideWhenUsed/>
    <w:rsid w:val="00FF733C"/>
  </w:style>
  <w:style w:type="numbering" w:customStyle="1" w:styleId="Bezlisty211111">
    <w:name w:val="Bez listy211111"/>
    <w:next w:val="Bezlisty"/>
    <w:uiPriority w:val="99"/>
    <w:semiHidden/>
    <w:unhideWhenUsed/>
    <w:rsid w:val="00FF733C"/>
  </w:style>
  <w:style w:type="numbering" w:customStyle="1" w:styleId="WW8Num16111121">
    <w:name w:val="WW8Num16111121"/>
    <w:basedOn w:val="Bezlisty"/>
    <w:rsid w:val="00FF733C"/>
  </w:style>
  <w:style w:type="numbering" w:customStyle="1" w:styleId="WW8Num16211111">
    <w:name w:val="WW8Num16211111"/>
    <w:basedOn w:val="Bezlisty"/>
    <w:rsid w:val="00FF733C"/>
  </w:style>
  <w:style w:type="numbering" w:customStyle="1" w:styleId="WW8Num16311111">
    <w:name w:val="WW8Num16311111"/>
    <w:basedOn w:val="Bezlisty"/>
    <w:rsid w:val="00FF733C"/>
  </w:style>
  <w:style w:type="numbering" w:customStyle="1" w:styleId="WW8Num16411111">
    <w:name w:val="WW8Num16411111"/>
    <w:basedOn w:val="Bezlisty"/>
    <w:rsid w:val="00FF733C"/>
  </w:style>
  <w:style w:type="numbering" w:customStyle="1" w:styleId="Bezlisty311111">
    <w:name w:val="Bez listy311111"/>
    <w:next w:val="Bezlisty"/>
    <w:semiHidden/>
    <w:rsid w:val="00FF733C"/>
  </w:style>
  <w:style w:type="numbering" w:customStyle="1" w:styleId="1111111211121">
    <w:name w:val="1 / 1.1 / 1.1.11211121"/>
    <w:rsid w:val="00FF733C"/>
  </w:style>
  <w:style w:type="numbering" w:customStyle="1" w:styleId="WW8Num6011121">
    <w:name w:val="WW8Num6011121"/>
    <w:basedOn w:val="Bezlisty"/>
    <w:rsid w:val="00FF733C"/>
  </w:style>
  <w:style w:type="numbering" w:customStyle="1" w:styleId="WW8Num6211121">
    <w:name w:val="WW8Num6211121"/>
    <w:basedOn w:val="Bezlisty"/>
    <w:rsid w:val="00FF733C"/>
  </w:style>
  <w:style w:type="numbering" w:customStyle="1" w:styleId="Bezlisty411111">
    <w:name w:val="Bez listy411111"/>
    <w:next w:val="Bezlisty"/>
    <w:uiPriority w:val="99"/>
    <w:semiHidden/>
    <w:unhideWhenUsed/>
    <w:rsid w:val="00FF733C"/>
  </w:style>
  <w:style w:type="numbering" w:customStyle="1" w:styleId="WW8Num11011121">
    <w:name w:val="WW8Num11011121"/>
    <w:basedOn w:val="Bezlisty"/>
    <w:rsid w:val="00FF733C"/>
  </w:style>
  <w:style w:type="numbering" w:customStyle="1" w:styleId="WW8Num91111121">
    <w:name w:val="WW8Num91111121"/>
    <w:basedOn w:val="Bezlisty"/>
    <w:rsid w:val="00FF733C"/>
  </w:style>
  <w:style w:type="numbering" w:customStyle="1" w:styleId="WW8Num9811121">
    <w:name w:val="WW8Num9811121"/>
    <w:basedOn w:val="Bezlisty"/>
    <w:rsid w:val="00FF733C"/>
  </w:style>
  <w:style w:type="numbering" w:customStyle="1" w:styleId="WW8Num165111121">
    <w:name w:val="WW8Num165111121"/>
    <w:basedOn w:val="Bezlisty"/>
    <w:rsid w:val="00FF733C"/>
  </w:style>
  <w:style w:type="numbering" w:customStyle="1" w:styleId="WW8Num1633211">
    <w:name w:val="WW8Num1633211"/>
    <w:rsid w:val="00FF733C"/>
  </w:style>
  <w:style w:type="numbering" w:customStyle="1" w:styleId="WW8Num16811">
    <w:name w:val="WW8Num16811"/>
    <w:basedOn w:val="Bezlisty"/>
    <w:rsid w:val="00FF733C"/>
  </w:style>
  <w:style w:type="numbering" w:customStyle="1" w:styleId="WW8Num161311">
    <w:name w:val="WW8Num161311"/>
    <w:basedOn w:val="Bezlisty"/>
    <w:rsid w:val="00FF733C"/>
  </w:style>
  <w:style w:type="numbering" w:customStyle="1" w:styleId="WW8Num162311">
    <w:name w:val="WW8Num162311"/>
    <w:basedOn w:val="Bezlisty"/>
    <w:rsid w:val="00FF733C"/>
  </w:style>
  <w:style w:type="numbering" w:customStyle="1" w:styleId="WW8Num163411">
    <w:name w:val="WW8Num163411"/>
    <w:basedOn w:val="Bezlisty"/>
    <w:rsid w:val="00FF733C"/>
  </w:style>
  <w:style w:type="numbering" w:customStyle="1" w:styleId="WW8Num164311">
    <w:name w:val="WW8Num164311"/>
    <w:basedOn w:val="Bezlisty"/>
    <w:rsid w:val="00FF733C"/>
  </w:style>
  <w:style w:type="numbering" w:customStyle="1" w:styleId="11111112311">
    <w:name w:val="1 / 1.1 / 1.1.112311"/>
    <w:rsid w:val="00FF733C"/>
  </w:style>
  <w:style w:type="numbering" w:customStyle="1" w:styleId="WW8Num60311">
    <w:name w:val="WW8Num60311"/>
    <w:basedOn w:val="Bezlisty"/>
    <w:rsid w:val="00FF733C"/>
  </w:style>
  <w:style w:type="numbering" w:customStyle="1" w:styleId="WW8Num62311">
    <w:name w:val="WW8Num62311"/>
    <w:basedOn w:val="Bezlisty"/>
    <w:rsid w:val="00FF733C"/>
  </w:style>
  <w:style w:type="numbering" w:customStyle="1" w:styleId="WW8Num110311">
    <w:name w:val="WW8Num110311"/>
    <w:basedOn w:val="Bezlisty"/>
    <w:rsid w:val="00FF733C"/>
  </w:style>
  <w:style w:type="numbering" w:customStyle="1" w:styleId="WW8Num911311">
    <w:name w:val="WW8Num911311"/>
    <w:basedOn w:val="Bezlisty"/>
    <w:rsid w:val="00FF733C"/>
  </w:style>
  <w:style w:type="numbering" w:customStyle="1" w:styleId="WW8Num98311">
    <w:name w:val="WW8Num98311"/>
    <w:basedOn w:val="Bezlisty"/>
    <w:rsid w:val="00FF733C"/>
  </w:style>
  <w:style w:type="numbering" w:customStyle="1" w:styleId="WW8Num36111">
    <w:name w:val="WW8Num36111"/>
    <w:basedOn w:val="Bezlisty"/>
    <w:rsid w:val="00FF733C"/>
  </w:style>
  <w:style w:type="numbering" w:customStyle="1" w:styleId="WW8Num22111">
    <w:name w:val="WW8Num22111"/>
    <w:basedOn w:val="Bezlisty"/>
    <w:rsid w:val="00FF733C"/>
  </w:style>
  <w:style w:type="numbering" w:customStyle="1" w:styleId="WW8Num82111">
    <w:name w:val="WW8Num82111"/>
    <w:basedOn w:val="Bezlisty"/>
    <w:rsid w:val="00FF733C"/>
  </w:style>
  <w:style w:type="numbering" w:customStyle="1" w:styleId="WW8Num91211">
    <w:name w:val="WW8Num91211"/>
    <w:basedOn w:val="Bezlisty"/>
    <w:rsid w:val="00FF733C"/>
  </w:style>
  <w:style w:type="numbering" w:customStyle="1" w:styleId="WW8Num5211">
    <w:name w:val="WW8Num5211"/>
    <w:basedOn w:val="Bezlisty"/>
    <w:rsid w:val="00FF733C"/>
  </w:style>
  <w:style w:type="numbering" w:customStyle="1" w:styleId="WW8Num1811">
    <w:name w:val="WW8Num1811"/>
    <w:basedOn w:val="Bezlisty"/>
    <w:rsid w:val="00FF733C"/>
  </w:style>
  <w:style w:type="numbering" w:customStyle="1" w:styleId="WW8Num2311">
    <w:name w:val="WW8Num2311"/>
    <w:basedOn w:val="Bezlisty"/>
    <w:rsid w:val="00FF733C"/>
  </w:style>
  <w:style w:type="numbering" w:customStyle="1" w:styleId="WW8Num3111">
    <w:name w:val="WW8Num3111"/>
    <w:basedOn w:val="Bezlisty"/>
    <w:rsid w:val="00FF733C"/>
  </w:style>
  <w:style w:type="numbering" w:customStyle="1" w:styleId="WW8Num4111">
    <w:name w:val="WW8Num4111"/>
    <w:basedOn w:val="Bezlisty"/>
    <w:rsid w:val="00FF733C"/>
  </w:style>
  <w:style w:type="numbering" w:customStyle="1" w:styleId="WW8Num51111">
    <w:name w:val="WW8Num51111"/>
    <w:basedOn w:val="Bezlisty"/>
    <w:rsid w:val="00FF733C"/>
  </w:style>
  <w:style w:type="numbering" w:customStyle="1" w:styleId="WW8Num6111">
    <w:name w:val="WW8Num6111"/>
    <w:basedOn w:val="Bezlisty"/>
    <w:rsid w:val="00FF733C"/>
  </w:style>
  <w:style w:type="numbering" w:customStyle="1" w:styleId="WW8Num7111">
    <w:name w:val="WW8Num7111"/>
    <w:basedOn w:val="Bezlisty"/>
    <w:rsid w:val="00FF733C"/>
  </w:style>
  <w:style w:type="numbering" w:customStyle="1" w:styleId="WW8Num8111">
    <w:name w:val="WW8Num8111"/>
    <w:basedOn w:val="Bezlisty"/>
    <w:rsid w:val="00FF733C"/>
  </w:style>
  <w:style w:type="numbering" w:customStyle="1" w:styleId="WW8Num9211">
    <w:name w:val="WW8Num9211"/>
    <w:basedOn w:val="Bezlisty"/>
    <w:rsid w:val="00FF733C"/>
  </w:style>
  <w:style w:type="numbering" w:customStyle="1" w:styleId="WW8Num10111">
    <w:name w:val="WW8Num10111"/>
    <w:basedOn w:val="Bezlisty"/>
    <w:rsid w:val="00FF733C"/>
  </w:style>
  <w:style w:type="numbering" w:customStyle="1" w:styleId="WW8Num11111">
    <w:name w:val="WW8Num11111"/>
    <w:basedOn w:val="Bezlisty"/>
    <w:rsid w:val="00FF733C"/>
  </w:style>
  <w:style w:type="numbering" w:customStyle="1" w:styleId="WW8Num12111">
    <w:name w:val="WW8Num12111"/>
    <w:basedOn w:val="Bezlisty"/>
    <w:rsid w:val="00FF733C"/>
  </w:style>
  <w:style w:type="numbering" w:customStyle="1" w:styleId="WW8Num13211">
    <w:name w:val="WW8Num13211"/>
    <w:basedOn w:val="Bezlisty"/>
    <w:rsid w:val="00FF733C"/>
  </w:style>
  <w:style w:type="numbering" w:customStyle="1" w:styleId="WW8Num14111">
    <w:name w:val="WW8Num14111"/>
    <w:basedOn w:val="Bezlisty"/>
    <w:rsid w:val="00FF733C"/>
  </w:style>
  <w:style w:type="numbering" w:customStyle="1" w:styleId="WW8Num15111">
    <w:name w:val="WW8Num15111"/>
    <w:basedOn w:val="Bezlisty"/>
    <w:rsid w:val="00FF733C"/>
  </w:style>
  <w:style w:type="numbering" w:customStyle="1" w:styleId="WW8Num165411">
    <w:name w:val="WW8Num165411"/>
    <w:basedOn w:val="Bezlisty"/>
    <w:rsid w:val="00FF733C"/>
  </w:style>
  <w:style w:type="numbering" w:customStyle="1" w:styleId="WW8Num17111">
    <w:name w:val="WW8Num17111"/>
    <w:basedOn w:val="Bezlisty"/>
    <w:rsid w:val="00FF733C"/>
  </w:style>
  <w:style w:type="numbering" w:customStyle="1" w:styleId="WW8Num166211">
    <w:name w:val="WW8Num166211"/>
    <w:basedOn w:val="Bezlisty"/>
    <w:rsid w:val="00FF733C"/>
  </w:style>
  <w:style w:type="numbering" w:customStyle="1" w:styleId="WW8Num167111">
    <w:name w:val="WW8Num167111"/>
    <w:basedOn w:val="Bezlisty"/>
    <w:rsid w:val="00FF733C"/>
  </w:style>
  <w:style w:type="numbering" w:customStyle="1" w:styleId="WWNum1211">
    <w:name w:val="WWNum1211"/>
    <w:basedOn w:val="Bezlisty"/>
    <w:rsid w:val="00FF733C"/>
  </w:style>
  <w:style w:type="numbering" w:customStyle="1" w:styleId="WWNum2211">
    <w:name w:val="WWNum2211"/>
    <w:basedOn w:val="Bezlisty"/>
    <w:rsid w:val="00FF733C"/>
  </w:style>
  <w:style w:type="numbering" w:customStyle="1" w:styleId="WWNum11111">
    <w:name w:val="WWNum11111"/>
    <w:basedOn w:val="Bezlisty"/>
    <w:rsid w:val="00FF733C"/>
  </w:style>
  <w:style w:type="numbering" w:customStyle="1" w:styleId="WWNum21111">
    <w:name w:val="WWNum21111"/>
    <w:basedOn w:val="Bezlisty"/>
    <w:rsid w:val="00FF733C"/>
  </w:style>
  <w:style w:type="numbering" w:customStyle="1" w:styleId="WWNum4111">
    <w:name w:val="WWNum4111"/>
    <w:basedOn w:val="Bezlisty"/>
    <w:rsid w:val="00FF733C"/>
  </w:style>
  <w:style w:type="numbering" w:customStyle="1" w:styleId="WWNum3111">
    <w:name w:val="WWNum3111"/>
    <w:basedOn w:val="Bezlisty"/>
    <w:rsid w:val="00FF733C"/>
  </w:style>
  <w:style w:type="numbering" w:customStyle="1" w:styleId="WW8Num1641124111">
    <w:name w:val="WW8Num1641124111"/>
    <w:basedOn w:val="Bezlisty"/>
    <w:rsid w:val="00FF733C"/>
  </w:style>
  <w:style w:type="numbering" w:customStyle="1" w:styleId="WW8Num16411243111">
    <w:name w:val="WW8Num16411243111"/>
    <w:basedOn w:val="Bezlisty"/>
    <w:rsid w:val="00FF733C"/>
  </w:style>
  <w:style w:type="numbering" w:customStyle="1" w:styleId="WW8Num131111">
    <w:name w:val="WW8Num131111"/>
    <w:basedOn w:val="Bezlisty"/>
    <w:rsid w:val="00FF733C"/>
  </w:style>
  <w:style w:type="numbering" w:customStyle="1" w:styleId="WW8Num1611211">
    <w:name w:val="WW8Num1611211"/>
    <w:basedOn w:val="Bezlisty"/>
    <w:rsid w:val="00FF733C"/>
  </w:style>
  <w:style w:type="numbering" w:customStyle="1" w:styleId="WW8Num1641211">
    <w:name w:val="WW8Num1641211"/>
    <w:basedOn w:val="Bezlisty"/>
    <w:rsid w:val="00FF733C"/>
  </w:style>
  <w:style w:type="numbering" w:customStyle="1" w:styleId="111111121211">
    <w:name w:val="1 / 1.1 / 1.1.1121211"/>
    <w:rsid w:val="00FF733C"/>
  </w:style>
  <w:style w:type="numbering" w:customStyle="1" w:styleId="WW8Num601211">
    <w:name w:val="WW8Num601211"/>
    <w:basedOn w:val="Bezlisty"/>
    <w:rsid w:val="00FF733C"/>
  </w:style>
  <w:style w:type="numbering" w:customStyle="1" w:styleId="WW8Num621211">
    <w:name w:val="WW8Num621211"/>
    <w:basedOn w:val="Bezlisty"/>
    <w:rsid w:val="00FF733C"/>
  </w:style>
  <w:style w:type="numbering" w:customStyle="1" w:styleId="WW8Num1101211">
    <w:name w:val="WW8Num1101211"/>
    <w:basedOn w:val="Bezlisty"/>
    <w:rsid w:val="00FF733C"/>
  </w:style>
  <w:style w:type="numbering" w:customStyle="1" w:styleId="WW8Num9111211">
    <w:name w:val="WW8Num9111211"/>
    <w:basedOn w:val="Bezlisty"/>
    <w:rsid w:val="00FF733C"/>
  </w:style>
  <w:style w:type="numbering" w:customStyle="1" w:styleId="WW8Num981211">
    <w:name w:val="WW8Num981211"/>
    <w:basedOn w:val="Bezlisty"/>
    <w:rsid w:val="00FF733C"/>
  </w:style>
  <w:style w:type="numbering" w:customStyle="1" w:styleId="WW8Num16511211">
    <w:name w:val="WW8Num16511211"/>
    <w:basedOn w:val="Bezlisty"/>
    <w:rsid w:val="00FF733C"/>
  </w:style>
  <w:style w:type="numbering" w:customStyle="1" w:styleId="1111111221111">
    <w:name w:val="1 / 1.1 / 1.1.11221111"/>
    <w:rsid w:val="00FF733C"/>
  </w:style>
  <w:style w:type="numbering" w:customStyle="1" w:styleId="WW8Num6021111">
    <w:name w:val="WW8Num6021111"/>
    <w:basedOn w:val="Bezlisty"/>
    <w:rsid w:val="00FF733C"/>
  </w:style>
  <w:style w:type="numbering" w:customStyle="1" w:styleId="WW8Num6221211">
    <w:name w:val="WW8Num6221211"/>
    <w:basedOn w:val="Bezlisty"/>
    <w:rsid w:val="00FF733C"/>
  </w:style>
  <w:style w:type="numbering" w:customStyle="1" w:styleId="WW8Num11021111">
    <w:name w:val="WW8Num11021111"/>
    <w:basedOn w:val="Bezlisty"/>
    <w:rsid w:val="00FF733C"/>
  </w:style>
  <w:style w:type="numbering" w:customStyle="1" w:styleId="WW8Num91121111">
    <w:name w:val="WW8Num91121111"/>
    <w:basedOn w:val="Bezlisty"/>
    <w:rsid w:val="00FF733C"/>
  </w:style>
  <w:style w:type="numbering" w:customStyle="1" w:styleId="WW8Num9821111">
    <w:name w:val="WW8Num9821111"/>
    <w:basedOn w:val="Bezlisty"/>
    <w:rsid w:val="00FF733C"/>
  </w:style>
  <w:style w:type="numbering" w:customStyle="1" w:styleId="WW8Num211211">
    <w:name w:val="WW8Num211211"/>
    <w:basedOn w:val="Bezlisty"/>
    <w:rsid w:val="00FF733C"/>
  </w:style>
  <w:style w:type="numbering" w:customStyle="1" w:styleId="WW8Num161111111">
    <w:name w:val="WW8Num161111111"/>
    <w:basedOn w:val="Bezlisty"/>
    <w:rsid w:val="00FF733C"/>
  </w:style>
  <w:style w:type="numbering" w:customStyle="1" w:styleId="11111112111111">
    <w:name w:val="1 / 1.1 / 1.1.112111111"/>
    <w:rsid w:val="00FF733C"/>
  </w:style>
  <w:style w:type="numbering" w:customStyle="1" w:styleId="WW8Num60111111">
    <w:name w:val="WW8Num60111111"/>
    <w:basedOn w:val="Bezlisty"/>
    <w:rsid w:val="00FF733C"/>
  </w:style>
  <w:style w:type="numbering" w:customStyle="1" w:styleId="WW8Num62111111">
    <w:name w:val="WW8Num62111111"/>
    <w:basedOn w:val="Bezlisty"/>
    <w:rsid w:val="00FF733C"/>
  </w:style>
  <w:style w:type="numbering" w:customStyle="1" w:styleId="WW8Num110111111">
    <w:name w:val="WW8Num110111111"/>
    <w:basedOn w:val="Bezlisty"/>
    <w:rsid w:val="00FF733C"/>
  </w:style>
  <w:style w:type="numbering" w:customStyle="1" w:styleId="WW8Num911111111">
    <w:name w:val="WW8Num911111111"/>
    <w:basedOn w:val="Bezlisty"/>
    <w:rsid w:val="00FF733C"/>
  </w:style>
  <w:style w:type="numbering" w:customStyle="1" w:styleId="WW8Num98111111">
    <w:name w:val="WW8Num98111111"/>
    <w:basedOn w:val="Bezlisty"/>
    <w:rsid w:val="00FF733C"/>
  </w:style>
  <w:style w:type="numbering" w:customStyle="1" w:styleId="WW8Num1651111111">
    <w:name w:val="WW8Num1651111111"/>
    <w:basedOn w:val="Bezlisty"/>
    <w:rsid w:val="00FF733C"/>
  </w:style>
  <w:style w:type="numbering" w:customStyle="1" w:styleId="WW8Num1633311">
    <w:name w:val="WW8Num1633311"/>
    <w:rsid w:val="00FF733C"/>
  </w:style>
  <w:style w:type="numbering" w:customStyle="1" w:styleId="WW8Num1641124351">
    <w:name w:val="WW8Num1641124351"/>
    <w:basedOn w:val="Bezlisty"/>
    <w:rsid w:val="00FF733C"/>
  </w:style>
  <w:style w:type="paragraph" w:customStyle="1" w:styleId="ZnakZnak0">
    <w:name w:val="Znak Znak"/>
    <w:basedOn w:val="Normalny"/>
    <w:rsid w:val="00FF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331111">
    <w:name w:val="WW8Num16331111"/>
    <w:rsid w:val="00FF733C"/>
  </w:style>
  <w:style w:type="numbering" w:customStyle="1" w:styleId="WW8Num16411243511">
    <w:name w:val="WW8Num16411243511"/>
    <w:basedOn w:val="Bezlisty"/>
    <w:rsid w:val="00FF733C"/>
  </w:style>
  <w:style w:type="numbering" w:customStyle="1" w:styleId="WW8Num16511111111">
    <w:name w:val="WW8Num16511111111"/>
    <w:basedOn w:val="Bezlisty"/>
    <w:rsid w:val="00FF733C"/>
  </w:style>
  <w:style w:type="numbering" w:customStyle="1" w:styleId="WW8Num163311111">
    <w:name w:val="WW8Num163311111"/>
    <w:rsid w:val="00FF733C"/>
  </w:style>
  <w:style w:type="numbering" w:customStyle="1" w:styleId="WW8Num1641124211">
    <w:name w:val="WW8Num1641124211"/>
    <w:basedOn w:val="Bezlisty"/>
    <w:rsid w:val="00FF733C"/>
  </w:style>
  <w:style w:type="numbering" w:customStyle="1" w:styleId="WW8Num16411243211">
    <w:name w:val="WW8Num16411243211"/>
    <w:basedOn w:val="Bezlisty"/>
    <w:rsid w:val="00FF733C"/>
  </w:style>
  <w:style w:type="numbering" w:customStyle="1" w:styleId="WW8Num131211">
    <w:name w:val="WW8Num131211"/>
    <w:basedOn w:val="Bezlisty"/>
    <w:rsid w:val="00FF733C"/>
  </w:style>
  <w:style w:type="numbering" w:customStyle="1" w:styleId="WW8Num1611411">
    <w:name w:val="WW8Num1611411"/>
    <w:basedOn w:val="Bezlisty"/>
    <w:rsid w:val="00FF733C"/>
  </w:style>
  <w:style w:type="numbering" w:customStyle="1" w:styleId="WW8Num1641311">
    <w:name w:val="WW8Num1641311"/>
    <w:basedOn w:val="Bezlisty"/>
    <w:rsid w:val="00FF733C"/>
  </w:style>
  <w:style w:type="numbering" w:customStyle="1" w:styleId="111111121311">
    <w:name w:val="1 / 1.1 / 1.1.1121311"/>
    <w:rsid w:val="00FF733C"/>
  </w:style>
  <w:style w:type="numbering" w:customStyle="1" w:styleId="WW8Num601311">
    <w:name w:val="WW8Num601311"/>
    <w:basedOn w:val="Bezlisty"/>
    <w:rsid w:val="00FF733C"/>
  </w:style>
  <w:style w:type="numbering" w:customStyle="1" w:styleId="WW8Num621311">
    <w:name w:val="WW8Num621311"/>
    <w:basedOn w:val="Bezlisty"/>
    <w:rsid w:val="00FF733C"/>
  </w:style>
  <w:style w:type="numbering" w:customStyle="1" w:styleId="WW8Num1101311">
    <w:name w:val="WW8Num1101311"/>
    <w:basedOn w:val="Bezlisty"/>
    <w:rsid w:val="00FF733C"/>
  </w:style>
  <w:style w:type="numbering" w:customStyle="1" w:styleId="WW8Num9111311">
    <w:name w:val="WW8Num9111311"/>
    <w:basedOn w:val="Bezlisty"/>
    <w:rsid w:val="00FF733C"/>
  </w:style>
  <w:style w:type="numbering" w:customStyle="1" w:styleId="WW8Num981311">
    <w:name w:val="WW8Num981311"/>
    <w:basedOn w:val="Bezlisty"/>
    <w:rsid w:val="00FF733C"/>
  </w:style>
  <w:style w:type="numbering" w:customStyle="1" w:styleId="WW8Num16511311">
    <w:name w:val="WW8Num16511311"/>
    <w:basedOn w:val="Bezlisty"/>
    <w:rsid w:val="00FF733C"/>
  </w:style>
  <w:style w:type="numbering" w:customStyle="1" w:styleId="1111111221211">
    <w:name w:val="1 / 1.1 / 1.1.11221211"/>
    <w:rsid w:val="00FF733C"/>
  </w:style>
  <w:style w:type="numbering" w:customStyle="1" w:styleId="WW8Num6021211">
    <w:name w:val="WW8Num6021211"/>
    <w:basedOn w:val="Bezlisty"/>
    <w:rsid w:val="00FF733C"/>
  </w:style>
  <w:style w:type="numbering" w:customStyle="1" w:styleId="WW8Num6221311">
    <w:name w:val="WW8Num6221311"/>
    <w:basedOn w:val="Bezlisty"/>
    <w:rsid w:val="00FF733C"/>
  </w:style>
  <w:style w:type="numbering" w:customStyle="1" w:styleId="WW8Num11021211">
    <w:name w:val="WW8Num11021211"/>
    <w:basedOn w:val="Bezlisty"/>
    <w:rsid w:val="00FF733C"/>
  </w:style>
  <w:style w:type="numbering" w:customStyle="1" w:styleId="WW8Num91121211">
    <w:name w:val="WW8Num91121211"/>
    <w:basedOn w:val="Bezlisty"/>
    <w:rsid w:val="00FF733C"/>
  </w:style>
  <w:style w:type="numbering" w:customStyle="1" w:styleId="WW8Num9821211">
    <w:name w:val="WW8Num9821211"/>
    <w:basedOn w:val="Bezlisty"/>
    <w:rsid w:val="00FF733C"/>
  </w:style>
  <w:style w:type="numbering" w:customStyle="1" w:styleId="WW8Num211311">
    <w:name w:val="WW8Num211311"/>
    <w:basedOn w:val="Bezlisty"/>
    <w:rsid w:val="00FF733C"/>
  </w:style>
  <w:style w:type="numbering" w:customStyle="1" w:styleId="WW8Num161111211">
    <w:name w:val="WW8Num161111211"/>
    <w:basedOn w:val="Bezlisty"/>
    <w:rsid w:val="00FF733C"/>
  </w:style>
  <w:style w:type="numbering" w:customStyle="1" w:styleId="11111112111211">
    <w:name w:val="1 / 1.1 / 1.1.112111211"/>
    <w:rsid w:val="00FF733C"/>
  </w:style>
  <w:style w:type="numbering" w:customStyle="1" w:styleId="WW8Num60111211">
    <w:name w:val="WW8Num60111211"/>
    <w:basedOn w:val="Bezlisty"/>
    <w:rsid w:val="00FF733C"/>
  </w:style>
  <w:style w:type="numbering" w:customStyle="1" w:styleId="WW8Num62111211">
    <w:name w:val="WW8Num62111211"/>
    <w:basedOn w:val="Bezlisty"/>
    <w:rsid w:val="00FF733C"/>
  </w:style>
  <w:style w:type="numbering" w:customStyle="1" w:styleId="WW8Num110111211">
    <w:name w:val="WW8Num110111211"/>
    <w:basedOn w:val="Bezlisty"/>
    <w:rsid w:val="00FF733C"/>
  </w:style>
  <w:style w:type="numbering" w:customStyle="1" w:styleId="WW8Num911111211">
    <w:name w:val="WW8Num911111211"/>
    <w:basedOn w:val="Bezlisty"/>
    <w:rsid w:val="00FF733C"/>
  </w:style>
  <w:style w:type="numbering" w:customStyle="1" w:styleId="WW8Num98111211">
    <w:name w:val="WW8Num98111211"/>
    <w:basedOn w:val="Bezlisty"/>
    <w:rsid w:val="00FF733C"/>
  </w:style>
  <w:style w:type="numbering" w:customStyle="1" w:styleId="WW8Num1651111211">
    <w:name w:val="WW8Num1651111211"/>
    <w:basedOn w:val="Bezlisty"/>
    <w:rsid w:val="00FF733C"/>
  </w:style>
  <w:style w:type="numbering" w:customStyle="1" w:styleId="WW8Num1633411">
    <w:name w:val="WW8Num1633411"/>
    <w:rsid w:val="00FF733C"/>
  </w:style>
  <w:style w:type="character" w:customStyle="1" w:styleId="FontStyle14">
    <w:name w:val="Font Style14"/>
    <w:qFormat/>
    <w:rsid w:val="00FF733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gkelc">
    <w:name w:val="hgkelc"/>
    <w:basedOn w:val="Domylnaczcionkaakapitu"/>
    <w:rsid w:val="00B00734"/>
  </w:style>
  <w:style w:type="paragraph" w:customStyle="1" w:styleId="default0">
    <w:name w:val="default"/>
    <w:basedOn w:val="Normalny"/>
    <w:rsid w:val="00017F5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numbering" w:customStyle="1" w:styleId="WW8Num62123">
    <w:name w:val="WW8Num62123"/>
    <w:basedOn w:val="Bezlisty"/>
    <w:rsid w:val="00267895"/>
  </w:style>
  <w:style w:type="paragraph" w:customStyle="1" w:styleId="Bezformatowania">
    <w:name w:val="Bez formatowania"/>
    <w:rsid w:val="002C5ED2"/>
    <w:pPr>
      <w:suppressAutoHyphens/>
      <w:autoSpaceDN w:val="0"/>
      <w:spacing w:after="0" w:line="240" w:lineRule="auto"/>
      <w:textAlignment w:val="baseline"/>
    </w:pPr>
    <w:rPr>
      <w:rFonts w:ascii="Helvetica" w:eastAsia="SimSun" w:hAnsi="Helvetica" w:cs="Arial Unicode MS"/>
      <w:color w:val="000000"/>
      <w:kern w:val="3"/>
      <w:sz w:val="24"/>
      <w:szCs w:val="24"/>
      <w:lang w:eastAsia="hi-IN" w:bidi="hi-IN"/>
    </w:rPr>
  </w:style>
  <w:style w:type="numbering" w:customStyle="1" w:styleId="WW8Num2114">
    <w:name w:val="WW8Num2114"/>
    <w:basedOn w:val="Bezlisty"/>
    <w:rsid w:val="00D36236"/>
  </w:style>
  <w:style w:type="numbering" w:customStyle="1" w:styleId="WW8Num602113">
    <w:name w:val="WW8Num602113"/>
    <w:basedOn w:val="Bezlisty"/>
    <w:rsid w:val="00D36236"/>
  </w:style>
  <w:style w:type="numbering" w:customStyle="1" w:styleId="WW8Num982113">
    <w:name w:val="WW8Num982113"/>
    <w:basedOn w:val="Bezlisty"/>
    <w:rsid w:val="00D36236"/>
  </w:style>
  <w:style w:type="numbering" w:customStyle="1" w:styleId="WW8Num6211113">
    <w:name w:val="WW8Num6211113"/>
    <w:basedOn w:val="Bezlisty"/>
    <w:rsid w:val="00D36236"/>
  </w:style>
  <w:style w:type="numbering" w:customStyle="1" w:styleId="WW8Num1633112">
    <w:name w:val="WW8Num1633112"/>
    <w:rsid w:val="00D36236"/>
  </w:style>
  <w:style w:type="numbering" w:customStyle="1" w:styleId="WW8Num6211114">
    <w:name w:val="WW8Num6211114"/>
    <w:basedOn w:val="Bezlisty"/>
    <w:rsid w:val="00F036C1"/>
  </w:style>
  <w:style w:type="numbering" w:customStyle="1" w:styleId="WW8Num1633113">
    <w:name w:val="WW8Num1633113"/>
    <w:rsid w:val="00F036C1"/>
  </w:style>
  <w:style w:type="numbering" w:customStyle="1" w:styleId="WW8Num6211115">
    <w:name w:val="WW8Num6211115"/>
    <w:basedOn w:val="Bezlisty"/>
    <w:rsid w:val="00F036C1"/>
  </w:style>
  <w:style w:type="numbering" w:customStyle="1" w:styleId="WW8Num1633114">
    <w:name w:val="WW8Num1633114"/>
    <w:rsid w:val="00F036C1"/>
  </w:style>
  <w:style w:type="numbering" w:customStyle="1" w:styleId="WW8Num1633115">
    <w:name w:val="WW8Num1633115"/>
    <w:rsid w:val="00F036C1"/>
  </w:style>
  <w:style w:type="numbering" w:customStyle="1" w:styleId="WW8Num1633116">
    <w:name w:val="WW8Num1633116"/>
    <w:rsid w:val="00432637"/>
  </w:style>
  <w:style w:type="numbering" w:customStyle="1" w:styleId="WW8Num6211116">
    <w:name w:val="WW8Num6211116"/>
    <w:basedOn w:val="Bezlisty"/>
    <w:rsid w:val="00432637"/>
  </w:style>
  <w:style w:type="numbering" w:customStyle="1" w:styleId="WW8Num1633117">
    <w:name w:val="WW8Num1633117"/>
    <w:rsid w:val="00432637"/>
  </w:style>
  <w:style w:type="numbering" w:customStyle="1" w:styleId="Bezlisty9">
    <w:name w:val="Bez listy9"/>
    <w:next w:val="Bezlisty"/>
    <w:semiHidden/>
    <w:rsid w:val="00432637"/>
  </w:style>
  <w:style w:type="paragraph" w:customStyle="1" w:styleId="Nagwek80">
    <w:name w:val="Nagłówek8"/>
    <w:basedOn w:val="Normalny"/>
    <w:rsid w:val="0043263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agwek14">
    <w:name w:val="Nagłówek 14"/>
    <w:basedOn w:val="Standard"/>
    <w:next w:val="Standard"/>
    <w:rsid w:val="00432637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4">
    <w:name w:val="Nagłówek 34"/>
    <w:basedOn w:val="Standard"/>
    <w:next w:val="Standard"/>
    <w:rsid w:val="00432637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numbering" w:customStyle="1" w:styleId="WW8Num1610">
    <w:name w:val="WW8Num1610"/>
    <w:basedOn w:val="Bezlisty"/>
    <w:rsid w:val="00432637"/>
  </w:style>
  <w:style w:type="numbering" w:customStyle="1" w:styleId="Bezlisty15">
    <w:name w:val="Bez listy15"/>
    <w:next w:val="Bezlisty"/>
    <w:uiPriority w:val="99"/>
    <w:semiHidden/>
    <w:unhideWhenUsed/>
    <w:rsid w:val="00432637"/>
  </w:style>
  <w:style w:type="numbering" w:customStyle="1" w:styleId="Bezlisty25">
    <w:name w:val="Bez listy25"/>
    <w:next w:val="Bezlisty"/>
    <w:uiPriority w:val="99"/>
    <w:semiHidden/>
    <w:unhideWhenUsed/>
    <w:rsid w:val="00432637"/>
  </w:style>
  <w:style w:type="numbering" w:customStyle="1" w:styleId="WW8Num1615">
    <w:name w:val="WW8Num1615"/>
    <w:basedOn w:val="Bezlisty"/>
    <w:rsid w:val="00432637"/>
  </w:style>
  <w:style w:type="numbering" w:customStyle="1" w:styleId="WW8Num1625">
    <w:name w:val="WW8Num1625"/>
    <w:basedOn w:val="Bezlisty"/>
    <w:rsid w:val="00432637"/>
  </w:style>
  <w:style w:type="numbering" w:customStyle="1" w:styleId="WW8Num1636">
    <w:name w:val="WW8Num1636"/>
    <w:basedOn w:val="Bezlisty"/>
    <w:rsid w:val="00432637"/>
  </w:style>
  <w:style w:type="numbering" w:customStyle="1" w:styleId="WW8Num1645">
    <w:name w:val="WW8Num1645"/>
    <w:basedOn w:val="Bezlisty"/>
    <w:rsid w:val="00432637"/>
  </w:style>
  <w:style w:type="numbering" w:customStyle="1" w:styleId="Bezlisty35">
    <w:name w:val="Bez listy35"/>
    <w:next w:val="Bezlisty"/>
    <w:semiHidden/>
    <w:rsid w:val="00432637"/>
  </w:style>
  <w:style w:type="numbering" w:customStyle="1" w:styleId="111111125">
    <w:name w:val="1 / 1.1 / 1.1.1125"/>
    <w:rsid w:val="00432637"/>
  </w:style>
  <w:style w:type="numbering" w:customStyle="1" w:styleId="WW8Num605">
    <w:name w:val="WW8Num605"/>
    <w:basedOn w:val="Bezlisty"/>
    <w:rsid w:val="00432637"/>
  </w:style>
  <w:style w:type="numbering" w:customStyle="1" w:styleId="WW8Num625">
    <w:name w:val="WW8Num625"/>
    <w:basedOn w:val="Bezlisty"/>
    <w:rsid w:val="00432637"/>
  </w:style>
  <w:style w:type="numbering" w:customStyle="1" w:styleId="Bezlisty45">
    <w:name w:val="Bez listy45"/>
    <w:next w:val="Bezlisty"/>
    <w:uiPriority w:val="99"/>
    <w:semiHidden/>
    <w:unhideWhenUsed/>
    <w:rsid w:val="00432637"/>
  </w:style>
  <w:style w:type="numbering" w:customStyle="1" w:styleId="WW8Num1105">
    <w:name w:val="WW8Num1105"/>
    <w:basedOn w:val="Bezlisty"/>
    <w:rsid w:val="00432637"/>
  </w:style>
  <w:style w:type="numbering" w:customStyle="1" w:styleId="WW8Num9115">
    <w:name w:val="WW8Num9115"/>
    <w:basedOn w:val="Bezlisty"/>
    <w:rsid w:val="00432637"/>
  </w:style>
  <w:style w:type="numbering" w:customStyle="1" w:styleId="WW8Num985">
    <w:name w:val="WW8Num985"/>
    <w:basedOn w:val="Bezlisty"/>
    <w:rsid w:val="00432637"/>
  </w:style>
  <w:style w:type="numbering" w:customStyle="1" w:styleId="WW8Num363">
    <w:name w:val="WW8Num363"/>
    <w:basedOn w:val="Bezlisty"/>
    <w:rsid w:val="00432637"/>
  </w:style>
  <w:style w:type="numbering" w:customStyle="1" w:styleId="WW8Num223">
    <w:name w:val="WW8Num223"/>
    <w:basedOn w:val="Bezlisty"/>
    <w:rsid w:val="00432637"/>
  </w:style>
  <w:style w:type="numbering" w:customStyle="1" w:styleId="WW8Num823">
    <w:name w:val="WW8Num823"/>
    <w:basedOn w:val="Bezlisty"/>
    <w:rsid w:val="00432637"/>
  </w:style>
  <w:style w:type="numbering" w:customStyle="1" w:styleId="WW8Num914">
    <w:name w:val="WW8Num914"/>
    <w:basedOn w:val="Bezlisty"/>
    <w:rsid w:val="00432637"/>
  </w:style>
  <w:style w:type="numbering" w:customStyle="1" w:styleId="Bezlisty54">
    <w:name w:val="Bez listy54"/>
    <w:next w:val="Bezlisty"/>
    <w:uiPriority w:val="99"/>
    <w:semiHidden/>
    <w:unhideWhenUsed/>
    <w:rsid w:val="00432637"/>
  </w:style>
  <w:style w:type="paragraph" w:customStyle="1" w:styleId="Tekstpodstawowy24">
    <w:name w:val="Tekst podstawowy 24"/>
    <w:basedOn w:val="Normalny"/>
    <w:rsid w:val="00432637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54">
    <w:name w:val="WW8Num54"/>
    <w:basedOn w:val="Bezlisty"/>
    <w:rsid w:val="00432637"/>
  </w:style>
  <w:style w:type="numbering" w:customStyle="1" w:styleId="Bezlisty115">
    <w:name w:val="Bez listy115"/>
    <w:next w:val="Bezlisty"/>
    <w:semiHidden/>
    <w:unhideWhenUsed/>
    <w:rsid w:val="00432637"/>
  </w:style>
  <w:style w:type="paragraph" w:customStyle="1" w:styleId="Legenda5">
    <w:name w:val="Legenda5"/>
    <w:basedOn w:val="Standard"/>
    <w:rsid w:val="00432637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Nagwek24">
    <w:name w:val="Nagłówek 24"/>
    <w:basedOn w:val="Standard"/>
    <w:next w:val="Standard"/>
    <w:rsid w:val="00432637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4">
    <w:name w:val="Nagłówek 44"/>
    <w:basedOn w:val="Standard"/>
    <w:next w:val="Standard"/>
    <w:rsid w:val="00432637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5">
    <w:name w:val="Stopka5"/>
    <w:basedOn w:val="Standard"/>
    <w:rsid w:val="00432637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character" w:customStyle="1" w:styleId="Numerstrony4">
    <w:name w:val="Numer strony4"/>
    <w:rsid w:val="00432637"/>
  </w:style>
  <w:style w:type="numbering" w:customStyle="1" w:styleId="WW8Num113">
    <w:name w:val="WW8Num113"/>
    <w:basedOn w:val="Bezlisty"/>
    <w:rsid w:val="00432637"/>
  </w:style>
  <w:style w:type="numbering" w:customStyle="1" w:styleId="WW8Num25">
    <w:name w:val="WW8Num25"/>
    <w:basedOn w:val="Bezlisty"/>
    <w:rsid w:val="00432637"/>
  </w:style>
  <w:style w:type="numbering" w:customStyle="1" w:styleId="WW8Num33">
    <w:name w:val="WW8Num33"/>
    <w:basedOn w:val="Bezlisty"/>
    <w:rsid w:val="00432637"/>
  </w:style>
  <w:style w:type="numbering" w:customStyle="1" w:styleId="WW8Num43">
    <w:name w:val="WW8Num43"/>
    <w:basedOn w:val="Bezlisty"/>
    <w:rsid w:val="00432637"/>
  </w:style>
  <w:style w:type="numbering" w:customStyle="1" w:styleId="WW8Num513">
    <w:name w:val="WW8Num513"/>
    <w:basedOn w:val="Bezlisty"/>
    <w:rsid w:val="00432637"/>
  </w:style>
  <w:style w:type="numbering" w:customStyle="1" w:styleId="WW8Num64">
    <w:name w:val="WW8Num64"/>
    <w:basedOn w:val="Bezlisty"/>
    <w:rsid w:val="00432637"/>
  </w:style>
  <w:style w:type="numbering" w:customStyle="1" w:styleId="WW8Num73">
    <w:name w:val="WW8Num73"/>
    <w:basedOn w:val="Bezlisty"/>
    <w:rsid w:val="00432637"/>
  </w:style>
  <w:style w:type="numbering" w:customStyle="1" w:styleId="WW8Num84">
    <w:name w:val="WW8Num84"/>
    <w:basedOn w:val="Bezlisty"/>
    <w:rsid w:val="00432637"/>
  </w:style>
  <w:style w:type="numbering" w:customStyle="1" w:styleId="WW8Num94">
    <w:name w:val="WW8Num94"/>
    <w:basedOn w:val="Bezlisty"/>
    <w:rsid w:val="00432637"/>
  </w:style>
  <w:style w:type="numbering" w:customStyle="1" w:styleId="WW8Num103">
    <w:name w:val="WW8Num103"/>
    <w:basedOn w:val="Bezlisty"/>
    <w:rsid w:val="00432637"/>
  </w:style>
  <w:style w:type="numbering" w:customStyle="1" w:styleId="WW8Num114">
    <w:name w:val="WW8Num114"/>
    <w:basedOn w:val="Bezlisty"/>
    <w:rsid w:val="00432637"/>
  </w:style>
  <w:style w:type="numbering" w:customStyle="1" w:styleId="WW8Num123">
    <w:name w:val="WW8Num123"/>
    <w:basedOn w:val="Bezlisty"/>
    <w:rsid w:val="00432637"/>
  </w:style>
  <w:style w:type="numbering" w:customStyle="1" w:styleId="WW8Num134">
    <w:name w:val="WW8Num134"/>
    <w:basedOn w:val="Bezlisty"/>
    <w:rsid w:val="00432637"/>
  </w:style>
  <w:style w:type="numbering" w:customStyle="1" w:styleId="WW8Num143">
    <w:name w:val="WW8Num143"/>
    <w:basedOn w:val="Bezlisty"/>
    <w:rsid w:val="00432637"/>
  </w:style>
  <w:style w:type="numbering" w:customStyle="1" w:styleId="WW8Num153">
    <w:name w:val="WW8Num153"/>
    <w:basedOn w:val="Bezlisty"/>
    <w:rsid w:val="00432637"/>
  </w:style>
  <w:style w:type="numbering" w:customStyle="1" w:styleId="WW8Num1656">
    <w:name w:val="WW8Num1656"/>
    <w:basedOn w:val="Bezlisty"/>
    <w:rsid w:val="00432637"/>
  </w:style>
  <w:style w:type="numbering" w:customStyle="1" w:styleId="WW8Num173">
    <w:name w:val="WW8Num173"/>
    <w:basedOn w:val="Bezlisty"/>
    <w:rsid w:val="00432637"/>
  </w:style>
  <w:style w:type="numbering" w:customStyle="1" w:styleId="WW8Num1664">
    <w:name w:val="WW8Num1664"/>
    <w:basedOn w:val="Bezlisty"/>
    <w:rsid w:val="00432637"/>
  </w:style>
  <w:style w:type="numbering" w:customStyle="1" w:styleId="WW8Num1673">
    <w:name w:val="WW8Num1673"/>
    <w:basedOn w:val="Bezlisty"/>
    <w:rsid w:val="00432637"/>
  </w:style>
  <w:style w:type="numbering" w:customStyle="1" w:styleId="WWNum14">
    <w:name w:val="WWNum14"/>
    <w:basedOn w:val="Bezlisty"/>
    <w:rsid w:val="00432637"/>
  </w:style>
  <w:style w:type="numbering" w:customStyle="1" w:styleId="WWNum24">
    <w:name w:val="WWNum24"/>
    <w:basedOn w:val="Bezlisty"/>
    <w:rsid w:val="00432637"/>
  </w:style>
  <w:style w:type="numbering" w:customStyle="1" w:styleId="WWNum113">
    <w:name w:val="WWNum113"/>
    <w:basedOn w:val="Bezlisty"/>
    <w:rsid w:val="00432637"/>
  </w:style>
  <w:style w:type="numbering" w:customStyle="1" w:styleId="WWNum213">
    <w:name w:val="WWNum213"/>
    <w:basedOn w:val="Bezlisty"/>
    <w:rsid w:val="00432637"/>
  </w:style>
  <w:style w:type="numbering" w:customStyle="1" w:styleId="WWNum43">
    <w:name w:val="WWNum43"/>
    <w:basedOn w:val="Bezlisty"/>
    <w:rsid w:val="00432637"/>
  </w:style>
  <w:style w:type="numbering" w:customStyle="1" w:styleId="WWNum33">
    <w:name w:val="WWNum33"/>
    <w:basedOn w:val="Bezlisty"/>
    <w:rsid w:val="00432637"/>
  </w:style>
  <w:style w:type="numbering" w:customStyle="1" w:styleId="WW8Num161133">
    <w:name w:val="WW8Num161133"/>
    <w:basedOn w:val="Bezlisty"/>
    <w:rsid w:val="00432637"/>
  </w:style>
  <w:style w:type="numbering" w:customStyle="1" w:styleId="WW8Num16414">
    <w:name w:val="WW8Num16414"/>
    <w:basedOn w:val="Bezlisty"/>
    <w:rsid w:val="00432637"/>
  </w:style>
  <w:style w:type="numbering" w:customStyle="1" w:styleId="WW8Num16335">
    <w:name w:val="WW8Num16335"/>
    <w:rsid w:val="00432637"/>
  </w:style>
  <w:style w:type="numbering" w:customStyle="1" w:styleId="WW8Num16533">
    <w:name w:val="WW8Num16533"/>
    <w:basedOn w:val="Bezlisty"/>
    <w:rsid w:val="00432637"/>
  </w:style>
  <w:style w:type="numbering" w:customStyle="1" w:styleId="WW8Num62214">
    <w:name w:val="WW8Num62214"/>
    <w:basedOn w:val="Bezlisty"/>
    <w:rsid w:val="00432637"/>
  </w:style>
  <w:style w:type="numbering" w:customStyle="1" w:styleId="WW8Num2115">
    <w:name w:val="WW8Num2115"/>
    <w:basedOn w:val="Bezlisty"/>
    <w:rsid w:val="00432637"/>
  </w:style>
  <w:style w:type="numbering" w:customStyle="1" w:styleId="WW8Num163313">
    <w:name w:val="WW8Num163313"/>
    <w:rsid w:val="00432637"/>
  </w:style>
  <w:style w:type="numbering" w:customStyle="1" w:styleId="WW8Num16411244">
    <w:name w:val="WW8Num16411244"/>
    <w:basedOn w:val="Bezlisty"/>
    <w:rsid w:val="00432637"/>
  </w:style>
  <w:style w:type="numbering" w:customStyle="1" w:styleId="WW8Num164112433">
    <w:name w:val="WW8Num164112433"/>
    <w:basedOn w:val="Bezlisty"/>
    <w:rsid w:val="00432637"/>
  </w:style>
  <w:style w:type="numbering" w:customStyle="1" w:styleId="WW8Num1313">
    <w:name w:val="WW8Num1313"/>
    <w:basedOn w:val="Bezlisty"/>
    <w:rsid w:val="00432637"/>
  </w:style>
  <w:style w:type="numbering" w:customStyle="1" w:styleId="WW8Num16515">
    <w:name w:val="WW8Num16515"/>
    <w:basedOn w:val="Bezlisty"/>
    <w:rsid w:val="00432637"/>
  </w:style>
  <w:style w:type="numbering" w:customStyle="1" w:styleId="Bezlisty1115">
    <w:name w:val="Bez listy1115"/>
    <w:next w:val="Bezlisty"/>
    <w:uiPriority w:val="99"/>
    <w:semiHidden/>
    <w:unhideWhenUsed/>
    <w:rsid w:val="00432637"/>
  </w:style>
  <w:style w:type="numbering" w:customStyle="1" w:styleId="Bezlisty214">
    <w:name w:val="Bez listy214"/>
    <w:next w:val="Bezlisty"/>
    <w:uiPriority w:val="99"/>
    <w:semiHidden/>
    <w:unhideWhenUsed/>
    <w:rsid w:val="00432637"/>
  </w:style>
  <w:style w:type="numbering" w:customStyle="1" w:styleId="WW8Num16115">
    <w:name w:val="WW8Num16115"/>
    <w:basedOn w:val="Bezlisty"/>
    <w:rsid w:val="00432637"/>
  </w:style>
  <w:style w:type="numbering" w:customStyle="1" w:styleId="WW8Num16214">
    <w:name w:val="WW8Num16214"/>
    <w:basedOn w:val="Bezlisty"/>
    <w:rsid w:val="00432637"/>
  </w:style>
  <w:style w:type="numbering" w:customStyle="1" w:styleId="WW8Num16314">
    <w:name w:val="WW8Num16314"/>
    <w:basedOn w:val="Bezlisty"/>
    <w:rsid w:val="00432637"/>
  </w:style>
  <w:style w:type="numbering" w:customStyle="1" w:styleId="WW8Num164114">
    <w:name w:val="WW8Num164114"/>
    <w:basedOn w:val="Bezlisty"/>
    <w:rsid w:val="00432637"/>
  </w:style>
  <w:style w:type="numbering" w:customStyle="1" w:styleId="Bezlisty314">
    <w:name w:val="Bez listy314"/>
    <w:next w:val="Bezlisty"/>
    <w:semiHidden/>
    <w:rsid w:val="00432637"/>
  </w:style>
  <w:style w:type="numbering" w:customStyle="1" w:styleId="1111111214">
    <w:name w:val="1 / 1.1 / 1.1.11214"/>
    <w:rsid w:val="00432637"/>
  </w:style>
  <w:style w:type="numbering" w:customStyle="1" w:styleId="WW8Num6014">
    <w:name w:val="WW8Num6014"/>
    <w:basedOn w:val="Bezlisty"/>
    <w:rsid w:val="00432637"/>
  </w:style>
  <w:style w:type="numbering" w:customStyle="1" w:styleId="WW8Num6214">
    <w:name w:val="WW8Num6214"/>
    <w:basedOn w:val="Bezlisty"/>
    <w:rsid w:val="00432637"/>
  </w:style>
  <w:style w:type="numbering" w:customStyle="1" w:styleId="Bezlisty414">
    <w:name w:val="Bez listy414"/>
    <w:next w:val="Bezlisty"/>
    <w:uiPriority w:val="99"/>
    <w:semiHidden/>
    <w:unhideWhenUsed/>
    <w:rsid w:val="00432637"/>
  </w:style>
  <w:style w:type="numbering" w:customStyle="1" w:styleId="WW8Num11014">
    <w:name w:val="WW8Num11014"/>
    <w:basedOn w:val="Bezlisty"/>
    <w:rsid w:val="00432637"/>
  </w:style>
  <w:style w:type="numbering" w:customStyle="1" w:styleId="WW8Num91114">
    <w:name w:val="WW8Num91114"/>
    <w:basedOn w:val="Bezlisty"/>
    <w:rsid w:val="00432637"/>
  </w:style>
  <w:style w:type="numbering" w:customStyle="1" w:styleId="WW8Num9814">
    <w:name w:val="WW8Num9814"/>
    <w:basedOn w:val="Bezlisty"/>
    <w:rsid w:val="00432637"/>
  </w:style>
  <w:style w:type="numbering" w:customStyle="1" w:styleId="WW8Num165114">
    <w:name w:val="WW8Num165114"/>
    <w:basedOn w:val="Bezlisty"/>
    <w:rsid w:val="00432637"/>
  </w:style>
  <w:style w:type="numbering" w:customStyle="1" w:styleId="Bezlisty64">
    <w:name w:val="Bez listy64"/>
    <w:next w:val="Bezlisty"/>
    <w:uiPriority w:val="99"/>
    <w:semiHidden/>
    <w:unhideWhenUsed/>
    <w:rsid w:val="00432637"/>
  </w:style>
  <w:style w:type="numbering" w:customStyle="1" w:styleId="Bezlisty124">
    <w:name w:val="Bez listy124"/>
    <w:next w:val="Bezlisty"/>
    <w:semiHidden/>
    <w:rsid w:val="00432637"/>
  </w:style>
  <w:style w:type="numbering" w:customStyle="1" w:styleId="Bezlisty1124">
    <w:name w:val="Bez listy1124"/>
    <w:next w:val="Bezlisty"/>
    <w:uiPriority w:val="99"/>
    <w:semiHidden/>
    <w:unhideWhenUsed/>
    <w:rsid w:val="00432637"/>
  </w:style>
  <w:style w:type="numbering" w:customStyle="1" w:styleId="Bezlisty224">
    <w:name w:val="Bez listy224"/>
    <w:next w:val="Bezlisty"/>
    <w:uiPriority w:val="99"/>
    <w:semiHidden/>
    <w:unhideWhenUsed/>
    <w:rsid w:val="00432637"/>
  </w:style>
  <w:style w:type="numbering" w:customStyle="1" w:styleId="WW8Num16124">
    <w:name w:val="WW8Num16124"/>
    <w:basedOn w:val="Bezlisty"/>
    <w:rsid w:val="00432637"/>
  </w:style>
  <w:style w:type="numbering" w:customStyle="1" w:styleId="WW8Num16224">
    <w:name w:val="WW8Num16224"/>
    <w:basedOn w:val="Bezlisty"/>
    <w:rsid w:val="00432637"/>
  </w:style>
  <w:style w:type="numbering" w:customStyle="1" w:styleId="WW8Num16324">
    <w:name w:val="WW8Num16324"/>
    <w:basedOn w:val="Bezlisty"/>
    <w:rsid w:val="00432637"/>
  </w:style>
  <w:style w:type="numbering" w:customStyle="1" w:styleId="WW8Num16424">
    <w:name w:val="WW8Num16424"/>
    <w:basedOn w:val="Bezlisty"/>
    <w:rsid w:val="00432637"/>
  </w:style>
  <w:style w:type="numbering" w:customStyle="1" w:styleId="Bezlisty324">
    <w:name w:val="Bez listy324"/>
    <w:next w:val="Bezlisty"/>
    <w:semiHidden/>
    <w:rsid w:val="00432637"/>
  </w:style>
  <w:style w:type="numbering" w:customStyle="1" w:styleId="1111111224">
    <w:name w:val="1 / 1.1 / 1.1.11224"/>
    <w:rsid w:val="00432637"/>
  </w:style>
  <w:style w:type="numbering" w:customStyle="1" w:styleId="WW8Num6024">
    <w:name w:val="WW8Num6024"/>
    <w:basedOn w:val="Bezlisty"/>
    <w:rsid w:val="00432637"/>
  </w:style>
  <w:style w:type="numbering" w:customStyle="1" w:styleId="WW8Num6224">
    <w:name w:val="WW8Num6224"/>
    <w:basedOn w:val="Bezlisty"/>
    <w:rsid w:val="00432637"/>
  </w:style>
  <w:style w:type="numbering" w:customStyle="1" w:styleId="Bezlisty424">
    <w:name w:val="Bez listy424"/>
    <w:next w:val="Bezlisty"/>
    <w:uiPriority w:val="99"/>
    <w:semiHidden/>
    <w:unhideWhenUsed/>
    <w:rsid w:val="00432637"/>
  </w:style>
  <w:style w:type="numbering" w:customStyle="1" w:styleId="WW8Num11024">
    <w:name w:val="WW8Num11024"/>
    <w:basedOn w:val="Bezlisty"/>
    <w:rsid w:val="00432637"/>
  </w:style>
  <w:style w:type="numbering" w:customStyle="1" w:styleId="WW8Num91124">
    <w:name w:val="WW8Num91124"/>
    <w:basedOn w:val="Bezlisty"/>
    <w:rsid w:val="00432637"/>
  </w:style>
  <w:style w:type="numbering" w:customStyle="1" w:styleId="WW8Num9824">
    <w:name w:val="WW8Num9824"/>
    <w:basedOn w:val="Bezlisty"/>
    <w:rsid w:val="00432637"/>
  </w:style>
  <w:style w:type="numbering" w:customStyle="1" w:styleId="WW8Num16524">
    <w:name w:val="WW8Num16524"/>
    <w:basedOn w:val="Bezlisty"/>
    <w:rsid w:val="00432637"/>
  </w:style>
  <w:style w:type="numbering" w:customStyle="1" w:styleId="WW8Num214">
    <w:name w:val="WW8Num214"/>
    <w:basedOn w:val="Bezlisty"/>
    <w:rsid w:val="00432637"/>
  </w:style>
  <w:style w:type="numbering" w:customStyle="1" w:styleId="Bezlisty514">
    <w:name w:val="Bez listy514"/>
    <w:next w:val="Bezlisty"/>
    <w:uiPriority w:val="99"/>
    <w:semiHidden/>
    <w:unhideWhenUsed/>
    <w:rsid w:val="00432637"/>
  </w:style>
  <w:style w:type="numbering" w:customStyle="1" w:styleId="Bezlisty11114">
    <w:name w:val="Bez listy11114"/>
    <w:next w:val="Bezlisty"/>
    <w:semiHidden/>
    <w:unhideWhenUsed/>
    <w:rsid w:val="00432637"/>
  </w:style>
  <w:style w:type="numbering" w:customStyle="1" w:styleId="WW8Num165124">
    <w:name w:val="WW8Num165124"/>
    <w:basedOn w:val="Bezlisty"/>
    <w:rsid w:val="00432637"/>
  </w:style>
  <w:style w:type="numbering" w:customStyle="1" w:styleId="Bezlisty111114">
    <w:name w:val="Bez listy111114"/>
    <w:next w:val="Bezlisty"/>
    <w:uiPriority w:val="99"/>
    <w:semiHidden/>
    <w:unhideWhenUsed/>
    <w:rsid w:val="00432637"/>
  </w:style>
  <w:style w:type="numbering" w:customStyle="1" w:styleId="Bezlisty2114">
    <w:name w:val="Bez listy2114"/>
    <w:next w:val="Bezlisty"/>
    <w:uiPriority w:val="99"/>
    <w:semiHidden/>
    <w:unhideWhenUsed/>
    <w:rsid w:val="00432637"/>
  </w:style>
  <w:style w:type="numbering" w:customStyle="1" w:styleId="WW8Num161114">
    <w:name w:val="WW8Num161114"/>
    <w:basedOn w:val="Bezlisty"/>
    <w:rsid w:val="00432637"/>
  </w:style>
  <w:style w:type="numbering" w:customStyle="1" w:styleId="WW8Num162114">
    <w:name w:val="WW8Num162114"/>
    <w:basedOn w:val="Bezlisty"/>
    <w:rsid w:val="00432637"/>
  </w:style>
  <w:style w:type="numbering" w:customStyle="1" w:styleId="WW8Num163114">
    <w:name w:val="WW8Num163114"/>
    <w:basedOn w:val="Bezlisty"/>
    <w:rsid w:val="00432637"/>
  </w:style>
  <w:style w:type="numbering" w:customStyle="1" w:styleId="Bezlisty3114">
    <w:name w:val="Bez listy3114"/>
    <w:next w:val="Bezlisty"/>
    <w:semiHidden/>
    <w:rsid w:val="00432637"/>
  </w:style>
  <w:style w:type="numbering" w:customStyle="1" w:styleId="11111112114">
    <w:name w:val="1 / 1.1 / 1.1.112114"/>
    <w:rsid w:val="00432637"/>
  </w:style>
  <w:style w:type="numbering" w:customStyle="1" w:styleId="WW8Num60114">
    <w:name w:val="WW8Num60114"/>
    <w:basedOn w:val="Bezlisty"/>
    <w:rsid w:val="00432637"/>
  </w:style>
  <w:style w:type="numbering" w:customStyle="1" w:styleId="WW8Num62114">
    <w:name w:val="WW8Num62114"/>
    <w:basedOn w:val="Bezlisty"/>
    <w:rsid w:val="00432637"/>
  </w:style>
  <w:style w:type="numbering" w:customStyle="1" w:styleId="Bezlisty4114">
    <w:name w:val="Bez listy4114"/>
    <w:next w:val="Bezlisty"/>
    <w:uiPriority w:val="99"/>
    <w:semiHidden/>
    <w:unhideWhenUsed/>
    <w:rsid w:val="00432637"/>
  </w:style>
  <w:style w:type="numbering" w:customStyle="1" w:styleId="WW8Num110114">
    <w:name w:val="WW8Num110114"/>
    <w:basedOn w:val="Bezlisty"/>
    <w:rsid w:val="00432637"/>
  </w:style>
  <w:style w:type="numbering" w:customStyle="1" w:styleId="WW8Num911114">
    <w:name w:val="WW8Num911114"/>
    <w:basedOn w:val="Bezlisty"/>
    <w:rsid w:val="00432637"/>
  </w:style>
  <w:style w:type="numbering" w:customStyle="1" w:styleId="WW8Num98114">
    <w:name w:val="WW8Num98114"/>
    <w:basedOn w:val="Bezlisty"/>
    <w:rsid w:val="00432637"/>
  </w:style>
  <w:style w:type="numbering" w:customStyle="1" w:styleId="WW8Num1651114">
    <w:name w:val="WW8Num1651114"/>
    <w:basedOn w:val="Bezlisty"/>
    <w:rsid w:val="00432637"/>
  </w:style>
  <w:style w:type="numbering" w:customStyle="1" w:styleId="Bezlisty613">
    <w:name w:val="Bez listy613"/>
    <w:next w:val="Bezlisty"/>
    <w:semiHidden/>
    <w:rsid w:val="00432637"/>
  </w:style>
  <w:style w:type="numbering" w:customStyle="1" w:styleId="WW8Num16613">
    <w:name w:val="WW8Num16613"/>
    <w:basedOn w:val="Bezlisty"/>
    <w:rsid w:val="00432637"/>
  </w:style>
  <w:style w:type="numbering" w:customStyle="1" w:styleId="Bezlisty1213">
    <w:name w:val="Bez listy1213"/>
    <w:next w:val="Bezlisty"/>
    <w:uiPriority w:val="99"/>
    <w:semiHidden/>
    <w:unhideWhenUsed/>
    <w:rsid w:val="00432637"/>
  </w:style>
  <w:style w:type="numbering" w:customStyle="1" w:styleId="Bezlisty2213">
    <w:name w:val="Bez listy2213"/>
    <w:next w:val="Bezlisty"/>
    <w:uiPriority w:val="99"/>
    <w:semiHidden/>
    <w:unhideWhenUsed/>
    <w:rsid w:val="00432637"/>
  </w:style>
  <w:style w:type="numbering" w:customStyle="1" w:styleId="WW8Num161213">
    <w:name w:val="WW8Num161213"/>
    <w:basedOn w:val="Bezlisty"/>
    <w:rsid w:val="00432637"/>
  </w:style>
  <w:style w:type="numbering" w:customStyle="1" w:styleId="WW8Num162213">
    <w:name w:val="WW8Num162213"/>
    <w:basedOn w:val="Bezlisty"/>
    <w:rsid w:val="00432637"/>
  </w:style>
  <w:style w:type="numbering" w:customStyle="1" w:styleId="WW8Num163213">
    <w:name w:val="WW8Num163213"/>
    <w:basedOn w:val="Bezlisty"/>
    <w:rsid w:val="00432637"/>
  </w:style>
  <w:style w:type="numbering" w:customStyle="1" w:styleId="WW8Num164213">
    <w:name w:val="WW8Num164213"/>
    <w:basedOn w:val="Bezlisty"/>
    <w:rsid w:val="00432637"/>
  </w:style>
  <w:style w:type="numbering" w:customStyle="1" w:styleId="Bezlisty3213">
    <w:name w:val="Bez listy3213"/>
    <w:next w:val="Bezlisty"/>
    <w:semiHidden/>
    <w:rsid w:val="00432637"/>
  </w:style>
  <w:style w:type="numbering" w:customStyle="1" w:styleId="11111112213">
    <w:name w:val="1 / 1.1 / 1.1.112213"/>
    <w:rsid w:val="00432637"/>
  </w:style>
  <w:style w:type="numbering" w:customStyle="1" w:styleId="WW8Num60213">
    <w:name w:val="WW8Num60213"/>
    <w:basedOn w:val="Bezlisty"/>
    <w:rsid w:val="00432637"/>
  </w:style>
  <w:style w:type="numbering" w:customStyle="1" w:styleId="WW8Num622113">
    <w:name w:val="WW8Num622113"/>
    <w:basedOn w:val="Bezlisty"/>
    <w:rsid w:val="00432637"/>
  </w:style>
  <w:style w:type="numbering" w:customStyle="1" w:styleId="Bezlisty4213">
    <w:name w:val="Bez listy4213"/>
    <w:next w:val="Bezlisty"/>
    <w:uiPriority w:val="99"/>
    <w:semiHidden/>
    <w:unhideWhenUsed/>
    <w:rsid w:val="00432637"/>
  </w:style>
  <w:style w:type="numbering" w:customStyle="1" w:styleId="WW8Num110213">
    <w:name w:val="WW8Num110213"/>
    <w:basedOn w:val="Bezlisty"/>
    <w:rsid w:val="00432637"/>
  </w:style>
  <w:style w:type="numbering" w:customStyle="1" w:styleId="WW8Num911213">
    <w:name w:val="WW8Num911213"/>
    <w:basedOn w:val="Bezlisty"/>
    <w:rsid w:val="00432637"/>
  </w:style>
  <w:style w:type="numbering" w:customStyle="1" w:styleId="WW8Num98213">
    <w:name w:val="WW8Num98213"/>
    <w:basedOn w:val="Bezlisty"/>
    <w:rsid w:val="00432637"/>
  </w:style>
  <w:style w:type="numbering" w:customStyle="1" w:styleId="WW8Num165213">
    <w:name w:val="WW8Num165213"/>
    <w:basedOn w:val="Bezlisty"/>
    <w:rsid w:val="00432637"/>
  </w:style>
  <w:style w:type="numbering" w:customStyle="1" w:styleId="WW8Num21113">
    <w:name w:val="WW8Num21113"/>
    <w:basedOn w:val="Bezlisty"/>
    <w:rsid w:val="00432637"/>
  </w:style>
  <w:style w:type="numbering" w:customStyle="1" w:styleId="Bezlisty5113">
    <w:name w:val="Bez listy5113"/>
    <w:next w:val="Bezlisty"/>
    <w:uiPriority w:val="99"/>
    <w:semiHidden/>
    <w:unhideWhenUsed/>
    <w:rsid w:val="00432637"/>
  </w:style>
  <w:style w:type="numbering" w:customStyle="1" w:styleId="Bezlisty11213">
    <w:name w:val="Bez listy11213"/>
    <w:next w:val="Bezlisty"/>
    <w:semiHidden/>
    <w:unhideWhenUsed/>
    <w:rsid w:val="00432637"/>
  </w:style>
  <w:style w:type="numbering" w:customStyle="1" w:styleId="WW8Num1651213">
    <w:name w:val="WW8Num1651213"/>
    <w:basedOn w:val="Bezlisty"/>
    <w:rsid w:val="00432637"/>
  </w:style>
  <w:style w:type="numbering" w:customStyle="1" w:styleId="Bezlisty11123">
    <w:name w:val="Bez listy11123"/>
    <w:next w:val="Bezlisty"/>
    <w:uiPriority w:val="99"/>
    <w:semiHidden/>
    <w:unhideWhenUsed/>
    <w:rsid w:val="00432637"/>
  </w:style>
  <w:style w:type="numbering" w:customStyle="1" w:styleId="Bezlisty21113">
    <w:name w:val="Bez listy21113"/>
    <w:next w:val="Bezlisty"/>
    <w:uiPriority w:val="99"/>
    <w:semiHidden/>
    <w:unhideWhenUsed/>
    <w:rsid w:val="00432637"/>
  </w:style>
  <w:style w:type="numbering" w:customStyle="1" w:styleId="WW8Num1611113">
    <w:name w:val="WW8Num1611113"/>
    <w:basedOn w:val="Bezlisty"/>
    <w:rsid w:val="00432637"/>
  </w:style>
  <w:style w:type="numbering" w:customStyle="1" w:styleId="WW8Num1621113">
    <w:name w:val="WW8Num1621113"/>
    <w:basedOn w:val="Bezlisty"/>
    <w:rsid w:val="00432637"/>
  </w:style>
  <w:style w:type="numbering" w:customStyle="1" w:styleId="WW8Num1631113">
    <w:name w:val="WW8Num1631113"/>
    <w:basedOn w:val="Bezlisty"/>
    <w:rsid w:val="00432637"/>
  </w:style>
  <w:style w:type="numbering" w:customStyle="1" w:styleId="WW8Num1641113">
    <w:name w:val="WW8Num1641113"/>
    <w:basedOn w:val="Bezlisty"/>
    <w:rsid w:val="00432637"/>
  </w:style>
  <w:style w:type="numbering" w:customStyle="1" w:styleId="Bezlisty31113">
    <w:name w:val="Bez listy31113"/>
    <w:next w:val="Bezlisty"/>
    <w:semiHidden/>
    <w:rsid w:val="00432637"/>
  </w:style>
  <w:style w:type="numbering" w:customStyle="1" w:styleId="111111121113">
    <w:name w:val="1 / 1.1 / 1.1.1121113"/>
    <w:rsid w:val="00432637"/>
  </w:style>
  <w:style w:type="numbering" w:customStyle="1" w:styleId="WW8Num601113">
    <w:name w:val="WW8Num601113"/>
    <w:basedOn w:val="Bezlisty"/>
    <w:rsid w:val="00432637"/>
  </w:style>
  <w:style w:type="numbering" w:customStyle="1" w:styleId="WW8Num621113">
    <w:name w:val="WW8Num621113"/>
    <w:basedOn w:val="Bezlisty"/>
    <w:rsid w:val="00432637"/>
  </w:style>
  <w:style w:type="numbering" w:customStyle="1" w:styleId="Bezlisty41113">
    <w:name w:val="Bez listy41113"/>
    <w:next w:val="Bezlisty"/>
    <w:uiPriority w:val="99"/>
    <w:semiHidden/>
    <w:unhideWhenUsed/>
    <w:rsid w:val="00432637"/>
  </w:style>
  <w:style w:type="numbering" w:customStyle="1" w:styleId="WW8Num1101113">
    <w:name w:val="WW8Num1101113"/>
    <w:basedOn w:val="Bezlisty"/>
    <w:rsid w:val="00432637"/>
  </w:style>
  <w:style w:type="numbering" w:customStyle="1" w:styleId="WW8Num9111113">
    <w:name w:val="WW8Num9111113"/>
    <w:basedOn w:val="Bezlisty"/>
    <w:rsid w:val="00432637"/>
  </w:style>
  <w:style w:type="numbering" w:customStyle="1" w:styleId="WW8Num981113">
    <w:name w:val="WW8Num981113"/>
    <w:basedOn w:val="Bezlisty"/>
    <w:rsid w:val="00432637"/>
  </w:style>
  <w:style w:type="numbering" w:customStyle="1" w:styleId="WW8Num16511113">
    <w:name w:val="WW8Num16511113"/>
    <w:basedOn w:val="Bezlisty"/>
    <w:rsid w:val="00432637"/>
  </w:style>
  <w:style w:type="numbering" w:customStyle="1" w:styleId="WW8Num163326">
    <w:name w:val="WW8Num163326"/>
    <w:rsid w:val="00432637"/>
  </w:style>
  <w:style w:type="numbering" w:customStyle="1" w:styleId="WW8Num1683">
    <w:name w:val="WW8Num1683"/>
    <w:basedOn w:val="Bezlisty"/>
    <w:rsid w:val="00432637"/>
  </w:style>
  <w:style w:type="numbering" w:customStyle="1" w:styleId="WW8Num16133">
    <w:name w:val="WW8Num16133"/>
    <w:basedOn w:val="Bezlisty"/>
    <w:rsid w:val="00432637"/>
  </w:style>
  <w:style w:type="numbering" w:customStyle="1" w:styleId="WW8Num16233">
    <w:name w:val="WW8Num16233"/>
    <w:basedOn w:val="Bezlisty"/>
    <w:rsid w:val="00432637"/>
  </w:style>
  <w:style w:type="numbering" w:customStyle="1" w:styleId="WW8Num16343">
    <w:name w:val="WW8Num16343"/>
    <w:basedOn w:val="Bezlisty"/>
    <w:rsid w:val="00432637"/>
  </w:style>
  <w:style w:type="numbering" w:customStyle="1" w:styleId="WW8Num16433">
    <w:name w:val="WW8Num16433"/>
    <w:basedOn w:val="Bezlisty"/>
    <w:rsid w:val="00432637"/>
  </w:style>
  <w:style w:type="numbering" w:customStyle="1" w:styleId="1111111233">
    <w:name w:val="1 / 1.1 / 1.1.11233"/>
    <w:rsid w:val="00432637"/>
  </w:style>
  <w:style w:type="numbering" w:customStyle="1" w:styleId="WW8Num6033">
    <w:name w:val="WW8Num6033"/>
    <w:basedOn w:val="Bezlisty"/>
    <w:rsid w:val="00432637"/>
  </w:style>
  <w:style w:type="numbering" w:customStyle="1" w:styleId="WW8Num6233">
    <w:name w:val="WW8Num6233"/>
    <w:basedOn w:val="Bezlisty"/>
    <w:rsid w:val="00432637"/>
  </w:style>
  <w:style w:type="numbering" w:customStyle="1" w:styleId="WW8Num11033">
    <w:name w:val="WW8Num11033"/>
    <w:basedOn w:val="Bezlisty"/>
    <w:rsid w:val="00432637"/>
  </w:style>
  <w:style w:type="numbering" w:customStyle="1" w:styleId="WW8Num91133">
    <w:name w:val="WW8Num91133"/>
    <w:basedOn w:val="Bezlisty"/>
    <w:rsid w:val="00432637"/>
  </w:style>
  <w:style w:type="numbering" w:customStyle="1" w:styleId="WW8Num9833">
    <w:name w:val="WW8Num9833"/>
    <w:basedOn w:val="Bezlisty"/>
    <w:rsid w:val="00432637"/>
  </w:style>
  <w:style w:type="numbering" w:customStyle="1" w:styleId="WW8Num3613">
    <w:name w:val="WW8Num3613"/>
    <w:basedOn w:val="Bezlisty"/>
    <w:rsid w:val="00432637"/>
  </w:style>
  <w:style w:type="numbering" w:customStyle="1" w:styleId="WW8Num2213">
    <w:name w:val="WW8Num2213"/>
    <w:basedOn w:val="Bezlisty"/>
    <w:rsid w:val="00432637"/>
  </w:style>
  <w:style w:type="numbering" w:customStyle="1" w:styleId="WW8Num8213">
    <w:name w:val="WW8Num8213"/>
    <w:basedOn w:val="Bezlisty"/>
    <w:rsid w:val="00432637"/>
  </w:style>
  <w:style w:type="numbering" w:customStyle="1" w:styleId="WW8Num9123">
    <w:name w:val="WW8Num9123"/>
    <w:basedOn w:val="Bezlisty"/>
    <w:rsid w:val="00432637"/>
  </w:style>
  <w:style w:type="numbering" w:customStyle="1" w:styleId="WW8Num523">
    <w:name w:val="WW8Num523"/>
    <w:basedOn w:val="Bezlisty"/>
    <w:rsid w:val="00432637"/>
  </w:style>
  <w:style w:type="numbering" w:customStyle="1" w:styleId="WW8Num183">
    <w:name w:val="WW8Num183"/>
    <w:basedOn w:val="Bezlisty"/>
    <w:rsid w:val="00432637"/>
  </w:style>
  <w:style w:type="numbering" w:customStyle="1" w:styleId="WW8Num233">
    <w:name w:val="WW8Num233"/>
    <w:basedOn w:val="Bezlisty"/>
    <w:rsid w:val="00432637"/>
  </w:style>
  <w:style w:type="numbering" w:customStyle="1" w:styleId="WW8Num313">
    <w:name w:val="WW8Num313"/>
    <w:basedOn w:val="Bezlisty"/>
    <w:rsid w:val="00432637"/>
  </w:style>
  <w:style w:type="numbering" w:customStyle="1" w:styleId="WW8Num413">
    <w:name w:val="WW8Num413"/>
    <w:basedOn w:val="Bezlisty"/>
    <w:rsid w:val="00432637"/>
  </w:style>
  <w:style w:type="numbering" w:customStyle="1" w:styleId="WW8Num5113">
    <w:name w:val="WW8Num5113"/>
    <w:basedOn w:val="Bezlisty"/>
    <w:rsid w:val="00432637"/>
  </w:style>
  <w:style w:type="numbering" w:customStyle="1" w:styleId="WW8Num613">
    <w:name w:val="WW8Num613"/>
    <w:basedOn w:val="Bezlisty"/>
    <w:rsid w:val="00432637"/>
  </w:style>
  <w:style w:type="numbering" w:customStyle="1" w:styleId="WW8Num713">
    <w:name w:val="WW8Num713"/>
    <w:basedOn w:val="Bezlisty"/>
    <w:rsid w:val="00432637"/>
  </w:style>
  <w:style w:type="numbering" w:customStyle="1" w:styleId="WW8Num813">
    <w:name w:val="WW8Num813"/>
    <w:basedOn w:val="Bezlisty"/>
    <w:rsid w:val="00432637"/>
  </w:style>
  <w:style w:type="numbering" w:customStyle="1" w:styleId="WW8Num923">
    <w:name w:val="WW8Num923"/>
    <w:basedOn w:val="Bezlisty"/>
    <w:rsid w:val="00432637"/>
  </w:style>
  <w:style w:type="numbering" w:customStyle="1" w:styleId="WW8Num1013">
    <w:name w:val="WW8Num1013"/>
    <w:basedOn w:val="Bezlisty"/>
    <w:rsid w:val="00432637"/>
  </w:style>
  <w:style w:type="numbering" w:customStyle="1" w:styleId="WW8Num1113">
    <w:name w:val="WW8Num1113"/>
    <w:basedOn w:val="Bezlisty"/>
    <w:rsid w:val="00432637"/>
  </w:style>
  <w:style w:type="numbering" w:customStyle="1" w:styleId="WW8Num1213">
    <w:name w:val="WW8Num1213"/>
    <w:basedOn w:val="Bezlisty"/>
    <w:rsid w:val="00432637"/>
  </w:style>
  <w:style w:type="numbering" w:customStyle="1" w:styleId="WW8Num1323">
    <w:name w:val="WW8Num1323"/>
    <w:basedOn w:val="Bezlisty"/>
    <w:rsid w:val="00432637"/>
  </w:style>
  <w:style w:type="numbering" w:customStyle="1" w:styleId="WW8Num1413">
    <w:name w:val="WW8Num1413"/>
    <w:basedOn w:val="Bezlisty"/>
    <w:rsid w:val="00432637"/>
  </w:style>
  <w:style w:type="numbering" w:customStyle="1" w:styleId="WW8Num1513">
    <w:name w:val="WW8Num1513"/>
    <w:basedOn w:val="Bezlisty"/>
    <w:rsid w:val="00432637"/>
  </w:style>
  <w:style w:type="numbering" w:customStyle="1" w:styleId="WW8Num16543">
    <w:name w:val="WW8Num16543"/>
    <w:basedOn w:val="Bezlisty"/>
    <w:rsid w:val="00432637"/>
  </w:style>
  <w:style w:type="numbering" w:customStyle="1" w:styleId="WW8Num1713">
    <w:name w:val="WW8Num1713"/>
    <w:basedOn w:val="Bezlisty"/>
    <w:rsid w:val="00432637"/>
  </w:style>
  <w:style w:type="numbering" w:customStyle="1" w:styleId="WW8Num16623">
    <w:name w:val="WW8Num16623"/>
    <w:basedOn w:val="Bezlisty"/>
    <w:rsid w:val="00432637"/>
  </w:style>
  <w:style w:type="numbering" w:customStyle="1" w:styleId="WW8Num16713">
    <w:name w:val="WW8Num16713"/>
    <w:basedOn w:val="Bezlisty"/>
    <w:rsid w:val="00432637"/>
  </w:style>
  <w:style w:type="numbering" w:customStyle="1" w:styleId="WWNum123">
    <w:name w:val="WWNum123"/>
    <w:basedOn w:val="Bezlisty"/>
    <w:rsid w:val="00432637"/>
  </w:style>
  <w:style w:type="numbering" w:customStyle="1" w:styleId="WWNum223">
    <w:name w:val="WWNum223"/>
    <w:basedOn w:val="Bezlisty"/>
    <w:rsid w:val="00432637"/>
  </w:style>
  <w:style w:type="numbering" w:customStyle="1" w:styleId="WWNum1113">
    <w:name w:val="WWNum1113"/>
    <w:basedOn w:val="Bezlisty"/>
    <w:rsid w:val="00432637"/>
  </w:style>
  <w:style w:type="numbering" w:customStyle="1" w:styleId="WWNum2113">
    <w:name w:val="WWNum2113"/>
    <w:basedOn w:val="Bezlisty"/>
    <w:rsid w:val="00432637"/>
  </w:style>
  <w:style w:type="numbering" w:customStyle="1" w:styleId="WWNum413">
    <w:name w:val="WWNum413"/>
    <w:basedOn w:val="Bezlisty"/>
    <w:rsid w:val="00432637"/>
  </w:style>
  <w:style w:type="numbering" w:customStyle="1" w:styleId="WWNum313">
    <w:name w:val="WWNum313"/>
    <w:basedOn w:val="Bezlisty"/>
    <w:rsid w:val="00432637"/>
  </w:style>
  <w:style w:type="numbering" w:customStyle="1" w:styleId="WW8Num164112413">
    <w:name w:val="WW8Num164112413"/>
    <w:basedOn w:val="Bezlisty"/>
    <w:rsid w:val="00432637"/>
  </w:style>
  <w:style w:type="numbering" w:customStyle="1" w:styleId="WW8Num1641124313">
    <w:name w:val="WW8Num1641124313"/>
    <w:basedOn w:val="Bezlisty"/>
    <w:rsid w:val="00432637"/>
  </w:style>
  <w:style w:type="numbering" w:customStyle="1" w:styleId="WW8Num13113">
    <w:name w:val="WW8Num13113"/>
    <w:basedOn w:val="Bezlisty"/>
    <w:rsid w:val="00432637"/>
  </w:style>
  <w:style w:type="numbering" w:customStyle="1" w:styleId="WW8Num161123">
    <w:name w:val="WW8Num161123"/>
    <w:basedOn w:val="Bezlisty"/>
    <w:rsid w:val="00432637"/>
  </w:style>
  <w:style w:type="numbering" w:customStyle="1" w:styleId="WW8Num164123">
    <w:name w:val="WW8Num164123"/>
    <w:basedOn w:val="Bezlisty"/>
    <w:rsid w:val="00432637"/>
  </w:style>
  <w:style w:type="numbering" w:customStyle="1" w:styleId="11111112123">
    <w:name w:val="1 / 1.1 / 1.1.112123"/>
    <w:rsid w:val="00432637"/>
  </w:style>
  <w:style w:type="numbering" w:customStyle="1" w:styleId="WW8Num60123">
    <w:name w:val="WW8Num60123"/>
    <w:basedOn w:val="Bezlisty"/>
    <w:rsid w:val="00432637"/>
  </w:style>
  <w:style w:type="numbering" w:customStyle="1" w:styleId="WW8Num62124">
    <w:name w:val="WW8Num62124"/>
    <w:basedOn w:val="Bezlisty"/>
    <w:rsid w:val="00432637"/>
  </w:style>
  <w:style w:type="numbering" w:customStyle="1" w:styleId="WW8Num110123">
    <w:name w:val="WW8Num110123"/>
    <w:basedOn w:val="Bezlisty"/>
    <w:rsid w:val="00432637"/>
  </w:style>
  <w:style w:type="numbering" w:customStyle="1" w:styleId="WW8Num911123">
    <w:name w:val="WW8Num911123"/>
    <w:basedOn w:val="Bezlisty"/>
    <w:rsid w:val="00432637"/>
  </w:style>
  <w:style w:type="numbering" w:customStyle="1" w:styleId="WW8Num98123">
    <w:name w:val="WW8Num98123"/>
    <w:basedOn w:val="Bezlisty"/>
    <w:rsid w:val="00432637"/>
  </w:style>
  <w:style w:type="numbering" w:customStyle="1" w:styleId="WW8Num1651123">
    <w:name w:val="WW8Num1651123"/>
    <w:basedOn w:val="Bezlisty"/>
    <w:rsid w:val="00432637"/>
  </w:style>
  <w:style w:type="numbering" w:customStyle="1" w:styleId="111111122113">
    <w:name w:val="1 / 1.1 / 1.1.1122113"/>
    <w:rsid w:val="00432637"/>
  </w:style>
  <w:style w:type="numbering" w:customStyle="1" w:styleId="WW8Num602114">
    <w:name w:val="WW8Num602114"/>
    <w:basedOn w:val="Bezlisty"/>
    <w:rsid w:val="00432637"/>
  </w:style>
  <w:style w:type="numbering" w:customStyle="1" w:styleId="WW8Num622123">
    <w:name w:val="WW8Num622123"/>
    <w:basedOn w:val="Bezlisty"/>
    <w:rsid w:val="00432637"/>
  </w:style>
  <w:style w:type="numbering" w:customStyle="1" w:styleId="WW8Num1102113">
    <w:name w:val="WW8Num1102113"/>
    <w:basedOn w:val="Bezlisty"/>
    <w:rsid w:val="00432637"/>
  </w:style>
  <w:style w:type="numbering" w:customStyle="1" w:styleId="WW8Num9112113">
    <w:name w:val="WW8Num9112113"/>
    <w:basedOn w:val="Bezlisty"/>
    <w:rsid w:val="00432637"/>
  </w:style>
  <w:style w:type="numbering" w:customStyle="1" w:styleId="WW8Num982114">
    <w:name w:val="WW8Num982114"/>
    <w:basedOn w:val="Bezlisty"/>
    <w:rsid w:val="00432637"/>
  </w:style>
  <w:style w:type="numbering" w:customStyle="1" w:styleId="WW8Num21123">
    <w:name w:val="WW8Num21123"/>
    <w:basedOn w:val="Bezlisty"/>
    <w:rsid w:val="00432637"/>
  </w:style>
  <w:style w:type="numbering" w:customStyle="1" w:styleId="WW8Num16111113">
    <w:name w:val="WW8Num16111113"/>
    <w:basedOn w:val="Bezlisty"/>
    <w:rsid w:val="00432637"/>
  </w:style>
  <w:style w:type="numbering" w:customStyle="1" w:styleId="1111111211113">
    <w:name w:val="1 / 1.1 / 1.1.11211113"/>
    <w:rsid w:val="00432637"/>
  </w:style>
  <w:style w:type="numbering" w:customStyle="1" w:styleId="WW8Num6011113">
    <w:name w:val="WW8Num6011113"/>
    <w:basedOn w:val="Bezlisty"/>
    <w:rsid w:val="00432637"/>
  </w:style>
  <w:style w:type="numbering" w:customStyle="1" w:styleId="WW8Num6211117">
    <w:name w:val="WW8Num6211117"/>
    <w:basedOn w:val="Bezlisty"/>
    <w:rsid w:val="00432637"/>
  </w:style>
  <w:style w:type="numbering" w:customStyle="1" w:styleId="WW8Num11011113">
    <w:name w:val="WW8Num11011113"/>
    <w:basedOn w:val="Bezlisty"/>
    <w:rsid w:val="00432637"/>
  </w:style>
  <w:style w:type="numbering" w:customStyle="1" w:styleId="WW8Num91111113">
    <w:name w:val="WW8Num91111113"/>
    <w:basedOn w:val="Bezlisty"/>
    <w:rsid w:val="00432637"/>
  </w:style>
  <w:style w:type="numbering" w:customStyle="1" w:styleId="WW8Num9811114">
    <w:name w:val="WW8Num9811114"/>
    <w:basedOn w:val="Bezlisty"/>
    <w:rsid w:val="00432637"/>
  </w:style>
  <w:style w:type="numbering" w:customStyle="1" w:styleId="WW8Num165111113">
    <w:name w:val="WW8Num165111113"/>
    <w:basedOn w:val="Bezlisty"/>
    <w:rsid w:val="00432637"/>
  </w:style>
  <w:style w:type="numbering" w:customStyle="1" w:styleId="WW8Num163333">
    <w:name w:val="WW8Num163333"/>
    <w:rsid w:val="00432637"/>
  </w:style>
  <w:style w:type="numbering" w:customStyle="1" w:styleId="WW8Num1641124352">
    <w:name w:val="WW8Num1641124352"/>
    <w:basedOn w:val="Bezlisty"/>
    <w:rsid w:val="00432637"/>
  </w:style>
  <w:style w:type="paragraph" w:customStyle="1" w:styleId="ZnakZnak1">
    <w:name w:val="Znak Znak"/>
    <w:basedOn w:val="Normalny"/>
    <w:rsid w:val="0043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33118">
    <w:name w:val="WW8Num1633118"/>
    <w:rsid w:val="00432637"/>
  </w:style>
  <w:style w:type="numbering" w:customStyle="1" w:styleId="Bezlisty72">
    <w:name w:val="Bez listy72"/>
    <w:next w:val="Bezlisty"/>
    <w:uiPriority w:val="99"/>
    <w:semiHidden/>
    <w:unhideWhenUsed/>
    <w:rsid w:val="00432637"/>
  </w:style>
  <w:style w:type="numbering" w:customStyle="1" w:styleId="Bezlisty132">
    <w:name w:val="Bez listy132"/>
    <w:next w:val="Bezlisty"/>
    <w:semiHidden/>
    <w:rsid w:val="00432637"/>
  </w:style>
  <w:style w:type="numbering" w:customStyle="1" w:styleId="WW8Num1692">
    <w:name w:val="WW8Num1692"/>
    <w:basedOn w:val="Bezlisty"/>
    <w:rsid w:val="00432637"/>
  </w:style>
  <w:style w:type="numbering" w:customStyle="1" w:styleId="Bezlisty1132">
    <w:name w:val="Bez listy1132"/>
    <w:next w:val="Bezlisty"/>
    <w:uiPriority w:val="99"/>
    <w:semiHidden/>
    <w:unhideWhenUsed/>
    <w:rsid w:val="00432637"/>
  </w:style>
  <w:style w:type="numbering" w:customStyle="1" w:styleId="Bezlisty232">
    <w:name w:val="Bez listy232"/>
    <w:next w:val="Bezlisty"/>
    <w:uiPriority w:val="99"/>
    <w:semiHidden/>
    <w:unhideWhenUsed/>
    <w:rsid w:val="00432637"/>
  </w:style>
  <w:style w:type="numbering" w:customStyle="1" w:styleId="WW8Num16142">
    <w:name w:val="WW8Num16142"/>
    <w:basedOn w:val="Bezlisty"/>
    <w:rsid w:val="00432637"/>
  </w:style>
  <w:style w:type="numbering" w:customStyle="1" w:styleId="WW8Num16242">
    <w:name w:val="WW8Num16242"/>
    <w:basedOn w:val="Bezlisty"/>
    <w:rsid w:val="00432637"/>
  </w:style>
  <w:style w:type="numbering" w:customStyle="1" w:styleId="WW8Num16352">
    <w:name w:val="WW8Num16352"/>
    <w:basedOn w:val="Bezlisty"/>
    <w:rsid w:val="00432637"/>
  </w:style>
  <w:style w:type="numbering" w:customStyle="1" w:styleId="WW8Num16442">
    <w:name w:val="WW8Num16442"/>
    <w:basedOn w:val="Bezlisty"/>
    <w:rsid w:val="00432637"/>
  </w:style>
  <w:style w:type="numbering" w:customStyle="1" w:styleId="Bezlisty332">
    <w:name w:val="Bez listy332"/>
    <w:next w:val="Bezlisty"/>
    <w:semiHidden/>
    <w:rsid w:val="00432637"/>
  </w:style>
  <w:style w:type="numbering" w:customStyle="1" w:styleId="1111111242">
    <w:name w:val="1 / 1.1 / 1.1.11242"/>
    <w:rsid w:val="00432637"/>
  </w:style>
  <w:style w:type="numbering" w:customStyle="1" w:styleId="WW8Num6042">
    <w:name w:val="WW8Num6042"/>
    <w:basedOn w:val="Bezlisty"/>
    <w:rsid w:val="00432637"/>
  </w:style>
  <w:style w:type="numbering" w:customStyle="1" w:styleId="WW8Num6242">
    <w:name w:val="WW8Num6242"/>
    <w:basedOn w:val="Bezlisty"/>
    <w:rsid w:val="00432637"/>
  </w:style>
  <w:style w:type="numbering" w:customStyle="1" w:styleId="Bezlisty432">
    <w:name w:val="Bez listy432"/>
    <w:next w:val="Bezlisty"/>
    <w:uiPriority w:val="99"/>
    <w:semiHidden/>
    <w:unhideWhenUsed/>
    <w:rsid w:val="00432637"/>
  </w:style>
  <w:style w:type="numbering" w:customStyle="1" w:styleId="WW8Num11042">
    <w:name w:val="WW8Num11042"/>
    <w:basedOn w:val="Bezlisty"/>
    <w:rsid w:val="00432637"/>
  </w:style>
  <w:style w:type="numbering" w:customStyle="1" w:styleId="WW8Num91142">
    <w:name w:val="WW8Num91142"/>
    <w:basedOn w:val="Bezlisty"/>
    <w:rsid w:val="00432637"/>
  </w:style>
  <w:style w:type="numbering" w:customStyle="1" w:styleId="WW8Num9842">
    <w:name w:val="WW8Num9842"/>
    <w:basedOn w:val="Bezlisty"/>
    <w:rsid w:val="00432637"/>
  </w:style>
  <w:style w:type="numbering" w:customStyle="1" w:styleId="WW8Num3622">
    <w:name w:val="WW8Num3622"/>
    <w:basedOn w:val="Bezlisty"/>
    <w:rsid w:val="00432637"/>
  </w:style>
  <w:style w:type="numbering" w:customStyle="1" w:styleId="WW8Num2222">
    <w:name w:val="WW8Num2222"/>
    <w:basedOn w:val="Bezlisty"/>
    <w:rsid w:val="00432637"/>
  </w:style>
  <w:style w:type="numbering" w:customStyle="1" w:styleId="WW8Num8222">
    <w:name w:val="WW8Num8222"/>
    <w:basedOn w:val="Bezlisty"/>
    <w:rsid w:val="00432637"/>
  </w:style>
  <w:style w:type="numbering" w:customStyle="1" w:styleId="WW8Num9132">
    <w:name w:val="WW8Num9132"/>
    <w:basedOn w:val="Bezlisty"/>
    <w:rsid w:val="00432637"/>
  </w:style>
  <w:style w:type="numbering" w:customStyle="1" w:styleId="Bezlisty522">
    <w:name w:val="Bez listy522"/>
    <w:next w:val="Bezlisty"/>
    <w:uiPriority w:val="99"/>
    <w:semiHidden/>
    <w:unhideWhenUsed/>
    <w:rsid w:val="00432637"/>
  </w:style>
  <w:style w:type="numbering" w:customStyle="1" w:styleId="WW8Num532">
    <w:name w:val="WW8Num532"/>
    <w:basedOn w:val="Bezlisty"/>
    <w:rsid w:val="00432637"/>
  </w:style>
  <w:style w:type="numbering" w:customStyle="1" w:styleId="Bezlisty11132">
    <w:name w:val="Bez listy11132"/>
    <w:next w:val="Bezlisty"/>
    <w:semiHidden/>
    <w:unhideWhenUsed/>
    <w:rsid w:val="00432637"/>
  </w:style>
  <w:style w:type="numbering" w:customStyle="1" w:styleId="WW8Num192">
    <w:name w:val="WW8Num192"/>
    <w:basedOn w:val="Bezlisty"/>
    <w:rsid w:val="00432637"/>
  </w:style>
  <w:style w:type="numbering" w:customStyle="1" w:styleId="WW8Num242">
    <w:name w:val="WW8Num242"/>
    <w:basedOn w:val="Bezlisty"/>
    <w:rsid w:val="00432637"/>
  </w:style>
  <w:style w:type="numbering" w:customStyle="1" w:styleId="WW8Num322">
    <w:name w:val="WW8Num322"/>
    <w:basedOn w:val="Bezlisty"/>
    <w:rsid w:val="00432637"/>
  </w:style>
  <w:style w:type="numbering" w:customStyle="1" w:styleId="WW8Num422">
    <w:name w:val="WW8Num422"/>
    <w:basedOn w:val="Bezlisty"/>
    <w:rsid w:val="00432637"/>
  </w:style>
  <w:style w:type="numbering" w:customStyle="1" w:styleId="WW8Num5122">
    <w:name w:val="WW8Num5122"/>
    <w:basedOn w:val="Bezlisty"/>
    <w:rsid w:val="00432637"/>
  </w:style>
  <w:style w:type="numbering" w:customStyle="1" w:styleId="WW8Num632">
    <w:name w:val="WW8Num632"/>
    <w:basedOn w:val="Bezlisty"/>
    <w:rsid w:val="00432637"/>
  </w:style>
  <w:style w:type="numbering" w:customStyle="1" w:styleId="WW8Num722">
    <w:name w:val="WW8Num722"/>
    <w:basedOn w:val="Bezlisty"/>
    <w:rsid w:val="00432637"/>
  </w:style>
  <w:style w:type="numbering" w:customStyle="1" w:styleId="WW8Num832">
    <w:name w:val="WW8Num832"/>
    <w:basedOn w:val="Bezlisty"/>
    <w:rsid w:val="00432637"/>
  </w:style>
  <w:style w:type="numbering" w:customStyle="1" w:styleId="WW8Num932">
    <w:name w:val="WW8Num932"/>
    <w:basedOn w:val="Bezlisty"/>
    <w:rsid w:val="00432637"/>
  </w:style>
  <w:style w:type="numbering" w:customStyle="1" w:styleId="WW8Num1022">
    <w:name w:val="WW8Num1022"/>
    <w:basedOn w:val="Bezlisty"/>
    <w:rsid w:val="00432637"/>
  </w:style>
  <w:style w:type="numbering" w:customStyle="1" w:styleId="WW8Num1122">
    <w:name w:val="WW8Num1122"/>
    <w:basedOn w:val="Bezlisty"/>
    <w:rsid w:val="00432637"/>
  </w:style>
  <w:style w:type="numbering" w:customStyle="1" w:styleId="WW8Num1222">
    <w:name w:val="WW8Num1222"/>
    <w:basedOn w:val="Bezlisty"/>
    <w:rsid w:val="00432637"/>
  </w:style>
  <w:style w:type="numbering" w:customStyle="1" w:styleId="WW8Num1332">
    <w:name w:val="WW8Num1332"/>
    <w:basedOn w:val="Bezlisty"/>
    <w:rsid w:val="00432637"/>
  </w:style>
  <w:style w:type="numbering" w:customStyle="1" w:styleId="WW8Num1422">
    <w:name w:val="WW8Num1422"/>
    <w:basedOn w:val="Bezlisty"/>
    <w:rsid w:val="00432637"/>
  </w:style>
  <w:style w:type="numbering" w:customStyle="1" w:styleId="WW8Num1522">
    <w:name w:val="WW8Num1522"/>
    <w:basedOn w:val="Bezlisty"/>
    <w:rsid w:val="00432637"/>
  </w:style>
  <w:style w:type="numbering" w:customStyle="1" w:styleId="WW8Num16552">
    <w:name w:val="WW8Num16552"/>
    <w:basedOn w:val="Bezlisty"/>
    <w:rsid w:val="00432637"/>
  </w:style>
  <w:style w:type="numbering" w:customStyle="1" w:styleId="WW8Num1722">
    <w:name w:val="WW8Num1722"/>
    <w:basedOn w:val="Bezlisty"/>
    <w:rsid w:val="00432637"/>
  </w:style>
  <w:style w:type="numbering" w:customStyle="1" w:styleId="WW8Num16632">
    <w:name w:val="WW8Num16632"/>
    <w:basedOn w:val="Bezlisty"/>
    <w:rsid w:val="00432637"/>
  </w:style>
  <w:style w:type="numbering" w:customStyle="1" w:styleId="WW8Num16722">
    <w:name w:val="WW8Num16722"/>
    <w:basedOn w:val="Bezlisty"/>
    <w:rsid w:val="00432637"/>
  </w:style>
  <w:style w:type="numbering" w:customStyle="1" w:styleId="WWNum132">
    <w:name w:val="WWNum132"/>
    <w:basedOn w:val="Bezlisty"/>
    <w:rsid w:val="00432637"/>
  </w:style>
  <w:style w:type="numbering" w:customStyle="1" w:styleId="WWNum232">
    <w:name w:val="WWNum232"/>
    <w:basedOn w:val="Bezlisty"/>
    <w:rsid w:val="00432637"/>
  </w:style>
  <w:style w:type="numbering" w:customStyle="1" w:styleId="WWNum1122">
    <w:name w:val="WWNum1122"/>
    <w:basedOn w:val="Bezlisty"/>
    <w:rsid w:val="00432637"/>
  </w:style>
  <w:style w:type="numbering" w:customStyle="1" w:styleId="WWNum2122">
    <w:name w:val="WWNum2122"/>
    <w:basedOn w:val="Bezlisty"/>
    <w:rsid w:val="00432637"/>
  </w:style>
  <w:style w:type="numbering" w:customStyle="1" w:styleId="WWNum422">
    <w:name w:val="WWNum422"/>
    <w:basedOn w:val="Bezlisty"/>
    <w:rsid w:val="00432637"/>
  </w:style>
  <w:style w:type="numbering" w:customStyle="1" w:styleId="WWNum322">
    <w:name w:val="WWNum322"/>
    <w:basedOn w:val="Bezlisty"/>
    <w:rsid w:val="00432637"/>
  </w:style>
  <w:style w:type="numbering" w:customStyle="1" w:styleId="WW8Num1611312">
    <w:name w:val="WW8Num1611312"/>
    <w:basedOn w:val="Bezlisty"/>
    <w:rsid w:val="00432637"/>
  </w:style>
  <w:style w:type="numbering" w:customStyle="1" w:styleId="WW8Num164132">
    <w:name w:val="WW8Num164132"/>
    <w:basedOn w:val="Bezlisty"/>
    <w:rsid w:val="00432637"/>
  </w:style>
  <w:style w:type="numbering" w:customStyle="1" w:styleId="WW8Num163342">
    <w:name w:val="WW8Num163342"/>
    <w:rsid w:val="00432637"/>
  </w:style>
  <w:style w:type="numbering" w:customStyle="1" w:styleId="WW8Num165312">
    <w:name w:val="WW8Num165312"/>
    <w:basedOn w:val="Bezlisty"/>
    <w:rsid w:val="00432637"/>
  </w:style>
  <w:style w:type="numbering" w:customStyle="1" w:styleId="WW8Num622132">
    <w:name w:val="WW8Num622132"/>
    <w:basedOn w:val="Bezlisty"/>
    <w:rsid w:val="00432637"/>
  </w:style>
  <w:style w:type="numbering" w:customStyle="1" w:styleId="WW8Num21132">
    <w:name w:val="WW8Num21132"/>
    <w:basedOn w:val="Bezlisty"/>
    <w:rsid w:val="00432637"/>
  </w:style>
  <w:style w:type="numbering" w:customStyle="1" w:styleId="WW8Num1633122">
    <w:name w:val="WW8Num1633122"/>
    <w:rsid w:val="00432637"/>
  </w:style>
  <w:style w:type="numbering" w:customStyle="1" w:styleId="WW8Num164112422">
    <w:name w:val="WW8Num164112422"/>
    <w:basedOn w:val="Bezlisty"/>
    <w:rsid w:val="00432637"/>
  </w:style>
  <w:style w:type="numbering" w:customStyle="1" w:styleId="WW8Num1641124322">
    <w:name w:val="WW8Num1641124322"/>
    <w:basedOn w:val="Bezlisty"/>
    <w:rsid w:val="00432637"/>
  </w:style>
  <w:style w:type="numbering" w:customStyle="1" w:styleId="WW8Num13122">
    <w:name w:val="WW8Num13122"/>
    <w:basedOn w:val="Bezlisty"/>
    <w:rsid w:val="00432637"/>
  </w:style>
  <w:style w:type="numbering" w:customStyle="1" w:styleId="WW8Num165132">
    <w:name w:val="WW8Num165132"/>
    <w:basedOn w:val="Bezlisty"/>
    <w:rsid w:val="00432637"/>
  </w:style>
  <w:style w:type="numbering" w:customStyle="1" w:styleId="Bezlisty111122">
    <w:name w:val="Bez listy111122"/>
    <w:next w:val="Bezlisty"/>
    <w:uiPriority w:val="99"/>
    <w:semiHidden/>
    <w:unhideWhenUsed/>
    <w:rsid w:val="00432637"/>
  </w:style>
  <w:style w:type="numbering" w:customStyle="1" w:styleId="Bezlisty2122">
    <w:name w:val="Bez listy2122"/>
    <w:next w:val="Bezlisty"/>
    <w:uiPriority w:val="99"/>
    <w:semiHidden/>
    <w:unhideWhenUsed/>
    <w:rsid w:val="00432637"/>
  </w:style>
  <w:style w:type="numbering" w:customStyle="1" w:styleId="WW8Num161142">
    <w:name w:val="WW8Num161142"/>
    <w:basedOn w:val="Bezlisty"/>
    <w:rsid w:val="00432637"/>
  </w:style>
  <w:style w:type="numbering" w:customStyle="1" w:styleId="WW8Num162122">
    <w:name w:val="WW8Num162122"/>
    <w:basedOn w:val="Bezlisty"/>
    <w:rsid w:val="00432637"/>
  </w:style>
  <w:style w:type="numbering" w:customStyle="1" w:styleId="WW8Num163122">
    <w:name w:val="WW8Num163122"/>
    <w:basedOn w:val="Bezlisty"/>
    <w:rsid w:val="00432637"/>
  </w:style>
  <w:style w:type="numbering" w:customStyle="1" w:styleId="WW8Num1641122">
    <w:name w:val="WW8Num1641122"/>
    <w:basedOn w:val="Bezlisty"/>
    <w:rsid w:val="00432637"/>
  </w:style>
  <w:style w:type="numbering" w:customStyle="1" w:styleId="Bezlisty3122">
    <w:name w:val="Bez listy3122"/>
    <w:next w:val="Bezlisty"/>
    <w:semiHidden/>
    <w:rsid w:val="00432637"/>
  </w:style>
  <w:style w:type="numbering" w:customStyle="1" w:styleId="11111112132">
    <w:name w:val="1 / 1.1 / 1.1.112132"/>
    <w:rsid w:val="00432637"/>
  </w:style>
  <w:style w:type="numbering" w:customStyle="1" w:styleId="WW8Num60132">
    <w:name w:val="WW8Num60132"/>
    <w:basedOn w:val="Bezlisty"/>
    <w:rsid w:val="00432637"/>
  </w:style>
  <w:style w:type="numbering" w:customStyle="1" w:styleId="WW8Num62132">
    <w:name w:val="WW8Num62132"/>
    <w:basedOn w:val="Bezlisty"/>
    <w:rsid w:val="00432637"/>
  </w:style>
  <w:style w:type="numbering" w:customStyle="1" w:styleId="Bezlisty4122">
    <w:name w:val="Bez listy4122"/>
    <w:next w:val="Bezlisty"/>
    <w:uiPriority w:val="99"/>
    <w:semiHidden/>
    <w:unhideWhenUsed/>
    <w:rsid w:val="00432637"/>
  </w:style>
  <w:style w:type="numbering" w:customStyle="1" w:styleId="WW8Num110132">
    <w:name w:val="WW8Num110132"/>
    <w:basedOn w:val="Bezlisty"/>
    <w:rsid w:val="00432637"/>
  </w:style>
  <w:style w:type="numbering" w:customStyle="1" w:styleId="WW8Num911132">
    <w:name w:val="WW8Num911132"/>
    <w:basedOn w:val="Bezlisty"/>
    <w:rsid w:val="00432637"/>
  </w:style>
  <w:style w:type="numbering" w:customStyle="1" w:styleId="WW8Num98132">
    <w:name w:val="WW8Num98132"/>
    <w:basedOn w:val="Bezlisty"/>
    <w:rsid w:val="00432637"/>
  </w:style>
  <w:style w:type="numbering" w:customStyle="1" w:styleId="WW8Num1651132">
    <w:name w:val="WW8Num1651132"/>
    <w:basedOn w:val="Bezlisty"/>
    <w:rsid w:val="00432637"/>
  </w:style>
  <w:style w:type="numbering" w:customStyle="1" w:styleId="Bezlisty622">
    <w:name w:val="Bez listy622"/>
    <w:next w:val="Bezlisty"/>
    <w:uiPriority w:val="99"/>
    <w:semiHidden/>
    <w:unhideWhenUsed/>
    <w:rsid w:val="00432637"/>
  </w:style>
  <w:style w:type="numbering" w:customStyle="1" w:styleId="Bezlisty1222">
    <w:name w:val="Bez listy1222"/>
    <w:next w:val="Bezlisty"/>
    <w:semiHidden/>
    <w:rsid w:val="00432637"/>
  </w:style>
  <w:style w:type="numbering" w:customStyle="1" w:styleId="Bezlisty11222">
    <w:name w:val="Bez listy11222"/>
    <w:next w:val="Bezlisty"/>
    <w:uiPriority w:val="99"/>
    <w:semiHidden/>
    <w:unhideWhenUsed/>
    <w:rsid w:val="00432637"/>
  </w:style>
  <w:style w:type="numbering" w:customStyle="1" w:styleId="Bezlisty2222">
    <w:name w:val="Bez listy2222"/>
    <w:next w:val="Bezlisty"/>
    <w:uiPriority w:val="99"/>
    <w:semiHidden/>
    <w:unhideWhenUsed/>
    <w:rsid w:val="00432637"/>
  </w:style>
  <w:style w:type="numbering" w:customStyle="1" w:styleId="WW8Num161222">
    <w:name w:val="WW8Num161222"/>
    <w:basedOn w:val="Bezlisty"/>
    <w:rsid w:val="00432637"/>
  </w:style>
  <w:style w:type="numbering" w:customStyle="1" w:styleId="WW8Num162222">
    <w:name w:val="WW8Num162222"/>
    <w:basedOn w:val="Bezlisty"/>
    <w:rsid w:val="00432637"/>
  </w:style>
  <w:style w:type="numbering" w:customStyle="1" w:styleId="WW8Num163222">
    <w:name w:val="WW8Num163222"/>
    <w:basedOn w:val="Bezlisty"/>
    <w:rsid w:val="00432637"/>
  </w:style>
  <w:style w:type="numbering" w:customStyle="1" w:styleId="WW8Num164222">
    <w:name w:val="WW8Num164222"/>
    <w:basedOn w:val="Bezlisty"/>
    <w:rsid w:val="00432637"/>
  </w:style>
  <w:style w:type="numbering" w:customStyle="1" w:styleId="Bezlisty3222">
    <w:name w:val="Bez listy3222"/>
    <w:next w:val="Bezlisty"/>
    <w:semiHidden/>
    <w:rsid w:val="00432637"/>
  </w:style>
  <w:style w:type="numbering" w:customStyle="1" w:styleId="11111112222">
    <w:name w:val="1 / 1.1 / 1.1.112222"/>
    <w:rsid w:val="00432637"/>
  </w:style>
  <w:style w:type="numbering" w:customStyle="1" w:styleId="WW8Num60222">
    <w:name w:val="WW8Num60222"/>
    <w:basedOn w:val="Bezlisty"/>
    <w:rsid w:val="00432637"/>
  </w:style>
  <w:style w:type="numbering" w:customStyle="1" w:styleId="WW8Num62222">
    <w:name w:val="WW8Num62222"/>
    <w:basedOn w:val="Bezlisty"/>
    <w:rsid w:val="00432637"/>
  </w:style>
  <w:style w:type="numbering" w:customStyle="1" w:styleId="Bezlisty4222">
    <w:name w:val="Bez listy4222"/>
    <w:next w:val="Bezlisty"/>
    <w:uiPriority w:val="99"/>
    <w:semiHidden/>
    <w:unhideWhenUsed/>
    <w:rsid w:val="00432637"/>
  </w:style>
  <w:style w:type="numbering" w:customStyle="1" w:styleId="WW8Num110222">
    <w:name w:val="WW8Num110222"/>
    <w:basedOn w:val="Bezlisty"/>
    <w:rsid w:val="00432637"/>
  </w:style>
  <w:style w:type="numbering" w:customStyle="1" w:styleId="WW8Num911222">
    <w:name w:val="WW8Num911222"/>
    <w:basedOn w:val="Bezlisty"/>
    <w:rsid w:val="00432637"/>
  </w:style>
  <w:style w:type="numbering" w:customStyle="1" w:styleId="WW8Num98222">
    <w:name w:val="WW8Num98222"/>
    <w:basedOn w:val="Bezlisty"/>
    <w:rsid w:val="00432637"/>
  </w:style>
  <w:style w:type="numbering" w:customStyle="1" w:styleId="WW8Num165222">
    <w:name w:val="WW8Num165222"/>
    <w:basedOn w:val="Bezlisty"/>
    <w:rsid w:val="00432637"/>
  </w:style>
  <w:style w:type="numbering" w:customStyle="1" w:styleId="WW8Num2122">
    <w:name w:val="WW8Num2122"/>
    <w:basedOn w:val="Bezlisty"/>
    <w:rsid w:val="00432637"/>
  </w:style>
  <w:style w:type="numbering" w:customStyle="1" w:styleId="Bezlisty5122">
    <w:name w:val="Bez listy5122"/>
    <w:next w:val="Bezlisty"/>
    <w:uiPriority w:val="99"/>
    <w:semiHidden/>
    <w:unhideWhenUsed/>
    <w:rsid w:val="00432637"/>
  </w:style>
  <w:style w:type="numbering" w:customStyle="1" w:styleId="Bezlisty1111112">
    <w:name w:val="Bez listy1111112"/>
    <w:next w:val="Bezlisty"/>
    <w:semiHidden/>
    <w:unhideWhenUsed/>
    <w:rsid w:val="00432637"/>
  </w:style>
  <w:style w:type="numbering" w:customStyle="1" w:styleId="WW8Num1651222">
    <w:name w:val="WW8Num1651222"/>
    <w:basedOn w:val="Bezlisty"/>
    <w:rsid w:val="00432637"/>
  </w:style>
  <w:style w:type="numbering" w:customStyle="1" w:styleId="Bezlisty11111112">
    <w:name w:val="Bez listy11111112"/>
    <w:next w:val="Bezlisty"/>
    <w:uiPriority w:val="99"/>
    <w:semiHidden/>
    <w:unhideWhenUsed/>
    <w:rsid w:val="00432637"/>
  </w:style>
  <w:style w:type="numbering" w:customStyle="1" w:styleId="Bezlisty21122">
    <w:name w:val="Bez listy21122"/>
    <w:next w:val="Bezlisty"/>
    <w:uiPriority w:val="99"/>
    <w:semiHidden/>
    <w:unhideWhenUsed/>
    <w:rsid w:val="00432637"/>
  </w:style>
  <w:style w:type="numbering" w:customStyle="1" w:styleId="WW8Num1611122">
    <w:name w:val="WW8Num1611122"/>
    <w:basedOn w:val="Bezlisty"/>
    <w:rsid w:val="00432637"/>
  </w:style>
  <w:style w:type="numbering" w:customStyle="1" w:styleId="WW8Num1621122">
    <w:name w:val="WW8Num1621122"/>
    <w:basedOn w:val="Bezlisty"/>
    <w:rsid w:val="00432637"/>
  </w:style>
  <w:style w:type="numbering" w:customStyle="1" w:styleId="WW8Num1631122">
    <w:name w:val="WW8Num1631122"/>
    <w:basedOn w:val="Bezlisty"/>
    <w:rsid w:val="00432637"/>
  </w:style>
  <w:style w:type="numbering" w:customStyle="1" w:styleId="Bezlisty31122">
    <w:name w:val="Bez listy31122"/>
    <w:next w:val="Bezlisty"/>
    <w:semiHidden/>
    <w:rsid w:val="00432637"/>
  </w:style>
  <w:style w:type="numbering" w:customStyle="1" w:styleId="111111121122">
    <w:name w:val="1 / 1.1 / 1.1.1121122"/>
    <w:rsid w:val="00432637"/>
  </w:style>
  <w:style w:type="numbering" w:customStyle="1" w:styleId="WW8Num601122">
    <w:name w:val="WW8Num601122"/>
    <w:basedOn w:val="Bezlisty"/>
    <w:rsid w:val="00432637"/>
  </w:style>
  <w:style w:type="numbering" w:customStyle="1" w:styleId="WW8Num621122">
    <w:name w:val="WW8Num621122"/>
    <w:basedOn w:val="Bezlisty"/>
    <w:rsid w:val="00432637"/>
  </w:style>
  <w:style w:type="numbering" w:customStyle="1" w:styleId="Bezlisty41122">
    <w:name w:val="Bez listy41122"/>
    <w:next w:val="Bezlisty"/>
    <w:uiPriority w:val="99"/>
    <w:semiHidden/>
    <w:unhideWhenUsed/>
    <w:rsid w:val="00432637"/>
  </w:style>
  <w:style w:type="numbering" w:customStyle="1" w:styleId="WW8Num1101122">
    <w:name w:val="WW8Num1101122"/>
    <w:basedOn w:val="Bezlisty"/>
    <w:rsid w:val="00432637"/>
  </w:style>
  <w:style w:type="numbering" w:customStyle="1" w:styleId="WW8Num9111122">
    <w:name w:val="WW8Num9111122"/>
    <w:basedOn w:val="Bezlisty"/>
    <w:rsid w:val="00432637"/>
  </w:style>
  <w:style w:type="numbering" w:customStyle="1" w:styleId="WW8Num981122">
    <w:name w:val="WW8Num981122"/>
    <w:basedOn w:val="Bezlisty"/>
    <w:rsid w:val="00432637"/>
  </w:style>
  <w:style w:type="numbering" w:customStyle="1" w:styleId="WW8Num16511122">
    <w:name w:val="WW8Num16511122"/>
    <w:basedOn w:val="Bezlisty"/>
    <w:rsid w:val="00432637"/>
  </w:style>
  <w:style w:type="numbering" w:customStyle="1" w:styleId="Bezlisty6112">
    <w:name w:val="Bez listy6112"/>
    <w:next w:val="Bezlisty"/>
    <w:semiHidden/>
    <w:rsid w:val="00432637"/>
  </w:style>
  <w:style w:type="numbering" w:customStyle="1" w:styleId="WW8Num166112">
    <w:name w:val="WW8Num166112"/>
    <w:basedOn w:val="Bezlisty"/>
    <w:rsid w:val="00432637"/>
  </w:style>
  <w:style w:type="numbering" w:customStyle="1" w:styleId="Bezlisty12112">
    <w:name w:val="Bez listy12112"/>
    <w:next w:val="Bezlisty"/>
    <w:uiPriority w:val="99"/>
    <w:semiHidden/>
    <w:unhideWhenUsed/>
    <w:rsid w:val="00432637"/>
  </w:style>
  <w:style w:type="numbering" w:customStyle="1" w:styleId="Bezlisty22112">
    <w:name w:val="Bez listy22112"/>
    <w:next w:val="Bezlisty"/>
    <w:uiPriority w:val="99"/>
    <w:semiHidden/>
    <w:unhideWhenUsed/>
    <w:rsid w:val="00432637"/>
  </w:style>
  <w:style w:type="numbering" w:customStyle="1" w:styleId="WW8Num1612112">
    <w:name w:val="WW8Num1612112"/>
    <w:basedOn w:val="Bezlisty"/>
    <w:rsid w:val="00432637"/>
  </w:style>
  <w:style w:type="numbering" w:customStyle="1" w:styleId="WW8Num1622112">
    <w:name w:val="WW8Num1622112"/>
    <w:basedOn w:val="Bezlisty"/>
    <w:rsid w:val="00432637"/>
  </w:style>
  <w:style w:type="numbering" w:customStyle="1" w:styleId="WW8Num1632112">
    <w:name w:val="WW8Num1632112"/>
    <w:basedOn w:val="Bezlisty"/>
    <w:rsid w:val="00432637"/>
  </w:style>
  <w:style w:type="numbering" w:customStyle="1" w:styleId="WW8Num1642112">
    <w:name w:val="WW8Num1642112"/>
    <w:basedOn w:val="Bezlisty"/>
    <w:rsid w:val="00432637"/>
  </w:style>
  <w:style w:type="numbering" w:customStyle="1" w:styleId="Bezlisty32112">
    <w:name w:val="Bez listy32112"/>
    <w:next w:val="Bezlisty"/>
    <w:semiHidden/>
    <w:rsid w:val="00432637"/>
  </w:style>
  <w:style w:type="numbering" w:customStyle="1" w:styleId="111111122122">
    <w:name w:val="1 / 1.1 / 1.1.1122122"/>
    <w:rsid w:val="00432637"/>
  </w:style>
  <w:style w:type="numbering" w:customStyle="1" w:styleId="WW8Num602122">
    <w:name w:val="WW8Num602122"/>
    <w:basedOn w:val="Bezlisty"/>
    <w:rsid w:val="00432637"/>
  </w:style>
  <w:style w:type="numbering" w:customStyle="1" w:styleId="WW8Num6221112">
    <w:name w:val="WW8Num6221112"/>
    <w:basedOn w:val="Bezlisty"/>
    <w:rsid w:val="00432637"/>
  </w:style>
  <w:style w:type="numbering" w:customStyle="1" w:styleId="Bezlisty42112">
    <w:name w:val="Bez listy42112"/>
    <w:next w:val="Bezlisty"/>
    <w:uiPriority w:val="99"/>
    <w:semiHidden/>
    <w:unhideWhenUsed/>
    <w:rsid w:val="00432637"/>
  </w:style>
  <w:style w:type="numbering" w:customStyle="1" w:styleId="WW8Num1102122">
    <w:name w:val="WW8Num1102122"/>
    <w:basedOn w:val="Bezlisty"/>
    <w:rsid w:val="00432637"/>
  </w:style>
  <w:style w:type="numbering" w:customStyle="1" w:styleId="WW8Num9112122">
    <w:name w:val="WW8Num9112122"/>
    <w:basedOn w:val="Bezlisty"/>
    <w:rsid w:val="00432637"/>
  </w:style>
  <w:style w:type="numbering" w:customStyle="1" w:styleId="WW8Num982122">
    <w:name w:val="WW8Num982122"/>
    <w:basedOn w:val="Bezlisty"/>
    <w:rsid w:val="00432637"/>
  </w:style>
  <w:style w:type="numbering" w:customStyle="1" w:styleId="WW8Num1652112">
    <w:name w:val="WW8Num1652112"/>
    <w:basedOn w:val="Bezlisty"/>
    <w:rsid w:val="00432637"/>
  </w:style>
  <w:style w:type="numbering" w:customStyle="1" w:styleId="WW8Num211112">
    <w:name w:val="WW8Num211112"/>
    <w:basedOn w:val="Bezlisty"/>
    <w:rsid w:val="00432637"/>
  </w:style>
  <w:style w:type="numbering" w:customStyle="1" w:styleId="Bezlisty51112">
    <w:name w:val="Bez listy51112"/>
    <w:next w:val="Bezlisty"/>
    <w:uiPriority w:val="99"/>
    <w:semiHidden/>
    <w:unhideWhenUsed/>
    <w:rsid w:val="00432637"/>
  </w:style>
  <w:style w:type="numbering" w:customStyle="1" w:styleId="Bezlisty112112">
    <w:name w:val="Bez listy112112"/>
    <w:next w:val="Bezlisty"/>
    <w:semiHidden/>
    <w:unhideWhenUsed/>
    <w:rsid w:val="00432637"/>
  </w:style>
  <w:style w:type="numbering" w:customStyle="1" w:styleId="WW8Num16512112">
    <w:name w:val="WW8Num16512112"/>
    <w:basedOn w:val="Bezlisty"/>
    <w:rsid w:val="00432637"/>
  </w:style>
  <w:style w:type="numbering" w:customStyle="1" w:styleId="Bezlisty111212">
    <w:name w:val="Bez listy111212"/>
    <w:next w:val="Bezlisty"/>
    <w:uiPriority w:val="99"/>
    <w:semiHidden/>
    <w:unhideWhenUsed/>
    <w:rsid w:val="00432637"/>
  </w:style>
  <w:style w:type="numbering" w:customStyle="1" w:styleId="Bezlisty211112">
    <w:name w:val="Bez listy211112"/>
    <w:next w:val="Bezlisty"/>
    <w:uiPriority w:val="99"/>
    <w:semiHidden/>
    <w:unhideWhenUsed/>
    <w:rsid w:val="00432637"/>
  </w:style>
  <w:style w:type="numbering" w:customStyle="1" w:styleId="WW8Num16111122">
    <w:name w:val="WW8Num16111122"/>
    <w:basedOn w:val="Bezlisty"/>
    <w:rsid w:val="00432637"/>
  </w:style>
  <w:style w:type="numbering" w:customStyle="1" w:styleId="WW8Num16211112">
    <w:name w:val="WW8Num16211112"/>
    <w:basedOn w:val="Bezlisty"/>
    <w:rsid w:val="00432637"/>
  </w:style>
  <w:style w:type="numbering" w:customStyle="1" w:styleId="WW8Num16311112">
    <w:name w:val="WW8Num16311112"/>
    <w:basedOn w:val="Bezlisty"/>
    <w:rsid w:val="00432637"/>
  </w:style>
  <w:style w:type="numbering" w:customStyle="1" w:styleId="WW8Num16411112">
    <w:name w:val="WW8Num16411112"/>
    <w:basedOn w:val="Bezlisty"/>
    <w:rsid w:val="00432637"/>
  </w:style>
  <w:style w:type="numbering" w:customStyle="1" w:styleId="Bezlisty311112">
    <w:name w:val="Bez listy311112"/>
    <w:next w:val="Bezlisty"/>
    <w:semiHidden/>
    <w:rsid w:val="00432637"/>
  </w:style>
  <w:style w:type="numbering" w:customStyle="1" w:styleId="1111111211122">
    <w:name w:val="1 / 1.1 / 1.1.11211122"/>
    <w:rsid w:val="00432637"/>
  </w:style>
  <w:style w:type="numbering" w:customStyle="1" w:styleId="WW8Num6011122">
    <w:name w:val="WW8Num6011122"/>
    <w:basedOn w:val="Bezlisty"/>
    <w:rsid w:val="00432637"/>
  </w:style>
  <w:style w:type="numbering" w:customStyle="1" w:styleId="WW8Num6211122">
    <w:name w:val="WW8Num6211122"/>
    <w:basedOn w:val="Bezlisty"/>
    <w:rsid w:val="00432637"/>
  </w:style>
  <w:style w:type="numbering" w:customStyle="1" w:styleId="Bezlisty411112">
    <w:name w:val="Bez listy411112"/>
    <w:next w:val="Bezlisty"/>
    <w:uiPriority w:val="99"/>
    <w:semiHidden/>
    <w:unhideWhenUsed/>
    <w:rsid w:val="00432637"/>
  </w:style>
  <w:style w:type="numbering" w:customStyle="1" w:styleId="WW8Num11011122">
    <w:name w:val="WW8Num11011122"/>
    <w:basedOn w:val="Bezlisty"/>
    <w:rsid w:val="00432637"/>
  </w:style>
  <w:style w:type="numbering" w:customStyle="1" w:styleId="WW8Num91111122">
    <w:name w:val="WW8Num91111122"/>
    <w:basedOn w:val="Bezlisty"/>
    <w:rsid w:val="00432637"/>
  </w:style>
  <w:style w:type="numbering" w:customStyle="1" w:styleId="WW8Num9811122">
    <w:name w:val="WW8Num9811122"/>
    <w:basedOn w:val="Bezlisty"/>
    <w:rsid w:val="00432637"/>
  </w:style>
  <w:style w:type="numbering" w:customStyle="1" w:styleId="WW8Num165111122">
    <w:name w:val="WW8Num165111122"/>
    <w:basedOn w:val="Bezlisty"/>
    <w:rsid w:val="00432637"/>
  </w:style>
  <w:style w:type="numbering" w:customStyle="1" w:styleId="WW8Num1633212">
    <w:name w:val="WW8Num1633212"/>
    <w:rsid w:val="00432637"/>
  </w:style>
  <w:style w:type="numbering" w:customStyle="1" w:styleId="WW8Num16812">
    <w:name w:val="WW8Num16812"/>
    <w:basedOn w:val="Bezlisty"/>
    <w:rsid w:val="00432637"/>
  </w:style>
  <w:style w:type="numbering" w:customStyle="1" w:styleId="WW8Num161312">
    <w:name w:val="WW8Num161312"/>
    <w:basedOn w:val="Bezlisty"/>
    <w:rsid w:val="00432637"/>
  </w:style>
  <w:style w:type="numbering" w:customStyle="1" w:styleId="WW8Num162312">
    <w:name w:val="WW8Num162312"/>
    <w:basedOn w:val="Bezlisty"/>
    <w:rsid w:val="00432637"/>
  </w:style>
  <w:style w:type="numbering" w:customStyle="1" w:styleId="WW8Num163412">
    <w:name w:val="WW8Num163412"/>
    <w:basedOn w:val="Bezlisty"/>
    <w:rsid w:val="00432637"/>
  </w:style>
  <w:style w:type="numbering" w:customStyle="1" w:styleId="WW8Num164312">
    <w:name w:val="WW8Num164312"/>
    <w:basedOn w:val="Bezlisty"/>
    <w:rsid w:val="00432637"/>
  </w:style>
  <w:style w:type="numbering" w:customStyle="1" w:styleId="11111112312">
    <w:name w:val="1 / 1.1 / 1.1.112312"/>
    <w:rsid w:val="00432637"/>
  </w:style>
  <w:style w:type="numbering" w:customStyle="1" w:styleId="WW8Num60312">
    <w:name w:val="WW8Num60312"/>
    <w:basedOn w:val="Bezlisty"/>
    <w:rsid w:val="00432637"/>
  </w:style>
  <w:style w:type="numbering" w:customStyle="1" w:styleId="WW8Num62312">
    <w:name w:val="WW8Num62312"/>
    <w:basedOn w:val="Bezlisty"/>
    <w:rsid w:val="00432637"/>
  </w:style>
  <w:style w:type="numbering" w:customStyle="1" w:styleId="WW8Num110312">
    <w:name w:val="WW8Num110312"/>
    <w:basedOn w:val="Bezlisty"/>
    <w:rsid w:val="00432637"/>
  </w:style>
  <w:style w:type="numbering" w:customStyle="1" w:styleId="WW8Num911312">
    <w:name w:val="WW8Num911312"/>
    <w:basedOn w:val="Bezlisty"/>
    <w:rsid w:val="00432637"/>
  </w:style>
  <w:style w:type="numbering" w:customStyle="1" w:styleId="WW8Num98312">
    <w:name w:val="WW8Num98312"/>
    <w:basedOn w:val="Bezlisty"/>
    <w:rsid w:val="00432637"/>
  </w:style>
  <w:style w:type="numbering" w:customStyle="1" w:styleId="WW8Num36112">
    <w:name w:val="WW8Num36112"/>
    <w:basedOn w:val="Bezlisty"/>
    <w:rsid w:val="00432637"/>
  </w:style>
  <w:style w:type="numbering" w:customStyle="1" w:styleId="WW8Num22112">
    <w:name w:val="WW8Num22112"/>
    <w:basedOn w:val="Bezlisty"/>
    <w:rsid w:val="00432637"/>
  </w:style>
  <w:style w:type="numbering" w:customStyle="1" w:styleId="WW8Num82112">
    <w:name w:val="WW8Num82112"/>
    <w:basedOn w:val="Bezlisty"/>
    <w:rsid w:val="00432637"/>
  </w:style>
  <w:style w:type="numbering" w:customStyle="1" w:styleId="WW8Num91212">
    <w:name w:val="WW8Num91212"/>
    <w:basedOn w:val="Bezlisty"/>
    <w:rsid w:val="00432637"/>
  </w:style>
  <w:style w:type="numbering" w:customStyle="1" w:styleId="WW8Num5212">
    <w:name w:val="WW8Num5212"/>
    <w:basedOn w:val="Bezlisty"/>
    <w:rsid w:val="00432637"/>
  </w:style>
  <w:style w:type="numbering" w:customStyle="1" w:styleId="WW8Num1812">
    <w:name w:val="WW8Num1812"/>
    <w:basedOn w:val="Bezlisty"/>
    <w:rsid w:val="00432637"/>
  </w:style>
  <w:style w:type="numbering" w:customStyle="1" w:styleId="WW8Num2312">
    <w:name w:val="WW8Num2312"/>
    <w:basedOn w:val="Bezlisty"/>
    <w:rsid w:val="00432637"/>
  </w:style>
  <w:style w:type="numbering" w:customStyle="1" w:styleId="WW8Num3112">
    <w:name w:val="WW8Num3112"/>
    <w:basedOn w:val="Bezlisty"/>
    <w:rsid w:val="00432637"/>
  </w:style>
  <w:style w:type="numbering" w:customStyle="1" w:styleId="WW8Num4112">
    <w:name w:val="WW8Num4112"/>
    <w:basedOn w:val="Bezlisty"/>
    <w:rsid w:val="00432637"/>
  </w:style>
  <w:style w:type="numbering" w:customStyle="1" w:styleId="WW8Num51112">
    <w:name w:val="WW8Num51112"/>
    <w:basedOn w:val="Bezlisty"/>
    <w:rsid w:val="00432637"/>
  </w:style>
  <w:style w:type="numbering" w:customStyle="1" w:styleId="WW8Num6112">
    <w:name w:val="WW8Num6112"/>
    <w:basedOn w:val="Bezlisty"/>
    <w:rsid w:val="00432637"/>
  </w:style>
  <w:style w:type="numbering" w:customStyle="1" w:styleId="WW8Num7112">
    <w:name w:val="WW8Num7112"/>
    <w:basedOn w:val="Bezlisty"/>
    <w:rsid w:val="00432637"/>
  </w:style>
  <w:style w:type="numbering" w:customStyle="1" w:styleId="WW8Num8112">
    <w:name w:val="WW8Num8112"/>
    <w:basedOn w:val="Bezlisty"/>
    <w:rsid w:val="00432637"/>
  </w:style>
  <w:style w:type="numbering" w:customStyle="1" w:styleId="WW8Num9212">
    <w:name w:val="WW8Num9212"/>
    <w:basedOn w:val="Bezlisty"/>
    <w:rsid w:val="00432637"/>
  </w:style>
  <w:style w:type="numbering" w:customStyle="1" w:styleId="WW8Num10112">
    <w:name w:val="WW8Num10112"/>
    <w:basedOn w:val="Bezlisty"/>
    <w:rsid w:val="00432637"/>
  </w:style>
  <w:style w:type="numbering" w:customStyle="1" w:styleId="WW8Num11112">
    <w:name w:val="WW8Num11112"/>
    <w:basedOn w:val="Bezlisty"/>
    <w:rsid w:val="00432637"/>
  </w:style>
  <w:style w:type="numbering" w:customStyle="1" w:styleId="WW8Num12112">
    <w:name w:val="WW8Num12112"/>
    <w:basedOn w:val="Bezlisty"/>
    <w:rsid w:val="00432637"/>
  </w:style>
  <w:style w:type="numbering" w:customStyle="1" w:styleId="WW8Num13212">
    <w:name w:val="WW8Num13212"/>
    <w:basedOn w:val="Bezlisty"/>
    <w:rsid w:val="00432637"/>
  </w:style>
  <w:style w:type="numbering" w:customStyle="1" w:styleId="WW8Num14112">
    <w:name w:val="WW8Num14112"/>
    <w:basedOn w:val="Bezlisty"/>
    <w:rsid w:val="00432637"/>
  </w:style>
  <w:style w:type="numbering" w:customStyle="1" w:styleId="WW8Num15112">
    <w:name w:val="WW8Num15112"/>
    <w:basedOn w:val="Bezlisty"/>
    <w:rsid w:val="00432637"/>
  </w:style>
  <w:style w:type="numbering" w:customStyle="1" w:styleId="WW8Num165412">
    <w:name w:val="WW8Num165412"/>
    <w:basedOn w:val="Bezlisty"/>
    <w:rsid w:val="00432637"/>
  </w:style>
  <w:style w:type="numbering" w:customStyle="1" w:styleId="WW8Num17112">
    <w:name w:val="WW8Num17112"/>
    <w:basedOn w:val="Bezlisty"/>
    <w:rsid w:val="00432637"/>
  </w:style>
  <w:style w:type="numbering" w:customStyle="1" w:styleId="WW8Num166212">
    <w:name w:val="WW8Num166212"/>
    <w:basedOn w:val="Bezlisty"/>
    <w:rsid w:val="00432637"/>
  </w:style>
  <w:style w:type="numbering" w:customStyle="1" w:styleId="WW8Num167112">
    <w:name w:val="WW8Num167112"/>
    <w:basedOn w:val="Bezlisty"/>
    <w:rsid w:val="00432637"/>
  </w:style>
  <w:style w:type="numbering" w:customStyle="1" w:styleId="WWNum1212">
    <w:name w:val="WWNum1212"/>
    <w:basedOn w:val="Bezlisty"/>
    <w:rsid w:val="00432637"/>
  </w:style>
  <w:style w:type="numbering" w:customStyle="1" w:styleId="WWNum2212">
    <w:name w:val="WWNum2212"/>
    <w:basedOn w:val="Bezlisty"/>
    <w:rsid w:val="00432637"/>
  </w:style>
  <w:style w:type="numbering" w:customStyle="1" w:styleId="WWNum11112">
    <w:name w:val="WWNum11112"/>
    <w:basedOn w:val="Bezlisty"/>
    <w:rsid w:val="00432637"/>
  </w:style>
  <w:style w:type="numbering" w:customStyle="1" w:styleId="WWNum21112">
    <w:name w:val="WWNum21112"/>
    <w:basedOn w:val="Bezlisty"/>
    <w:rsid w:val="00432637"/>
  </w:style>
  <w:style w:type="numbering" w:customStyle="1" w:styleId="WWNum4112">
    <w:name w:val="WWNum4112"/>
    <w:basedOn w:val="Bezlisty"/>
    <w:rsid w:val="00432637"/>
  </w:style>
  <w:style w:type="numbering" w:customStyle="1" w:styleId="WWNum3112">
    <w:name w:val="WWNum3112"/>
    <w:basedOn w:val="Bezlisty"/>
    <w:rsid w:val="00432637"/>
  </w:style>
  <w:style w:type="numbering" w:customStyle="1" w:styleId="WW8Num1641124112">
    <w:name w:val="WW8Num1641124112"/>
    <w:basedOn w:val="Bezlisty"/>
    <w:rsid w:val="00432637"/>
  </w:style>
  <w:style w:type="numbering" w:customStyle="1" w:styleId="WW8Num16411243112">
    <w:name w:val="WW8Num16411243112"/>
    <w:basedOn w:val="Bezlisty"/>
    <w:rsid w:val="00432637"/>
  </w:style>
  <w:style w:type="numbering" w:customStyle="1" w:styleId="WW8Num131112">
    <w:name w:val="WW8Num131112"/>
    <w:basedOn w:val="Bezlisty"/>
    <w:rsid w:val="00432637"/>
  </w:style>
  <w:style w:type="numbering" w:customStyle="1" w:styleId="WW8Num1611212">
    <w:name w:val="WW8Num1611212"/>
    <w:basedOn w:val="Bezlisty"/>
    <w:rsid w:val="00432637"/>
  </w:style>
  <w:style w:type="numbering" w:customStyle="1" w:styleId="WW8Num1641212">
    <w:name w:val="WW8Num1641212"/>
    <w:basedOn w:val="Bezlisty"/>
    <w:rsid w:val="00432637"/>
  </w:style>
  <w:style w:type="numbering" w:customStyle="1" w:styleId="111111121212">
    <w:name w:val="1 / 1.1 / 1.1.1121212"/>
    <w:rsid w:val="00432637"/>
  </w:style>
  <w:style w:type="numbering" w:customStyle="1" w:styleId="WW8Num601212">
    <w:name w:val="WW8Num601212"/>
    <w:basedOn w:val="Bezlisty"/>
    <w:rsid w:val="00432637"/>
  </w:style>
  <w:style w:type="numbering" w:customStyle="1" w:styleId="WW8Num621212">
    <w:name w:val="WW8Num621212"/>
    <w:basedOn w:val="Bezlisty"/>
    <w:rsid w:val="00432637"/>
  </w:style>
  <w:style w:type="numbering" w:customStyle="1" w:styleId="WW8Num1101212">
    <w:name w:val="WW8Num1101212"/>
    <w:basedOn w:val="Bezlisty"/>
    <w:rsid w:val="00432637"/>
  </w:style>
  <w:style w:type="numbering" w:customStyle="1" w:styleId="WW8Num9111212">
    <w:name w:val="WW8Num9111212"/>
    <w:basedOn w:val="Bezlisty"/>
    <w:rsid w:val="00432637"/>
  </w:style>
  <w:style w:type="numbering" w:customStyle="1" w:styleId="WW8Num981212">
    <w:name w:val="WW8Num981212"/>
    <w:basedOn w:val="Bezlisty"/>
    <w:rsid w:val="00432637"/>
  </w:style>
  <w:style w:type="numbering" w:customStyle="1" w:styleId="WW8Num16511212">
    <w:name w:val="WW8Num16511212"/>
    <w:basedOn w:val="Bezlisty"/>
    <w:rsid w:val="00432637"/>
  </w:style>
  <w:style w:type="numbering" w:customStyle="1" w:styleId="1111111221112">
    <w:name w:val="1 / 1.1 / 1.1.11221112"/>
    <w:rsid w:val="00432637"/>
  </w:style>
  <w:style w:type="numbering" w:customStyle="1" w:styleId="WW8Num6021112">
    <w:name w:val="WW8Num6021112"/>
    <w:basedOn w:val="Bezlisty"/>
    <w:rsid w:val="00432637"/>
  </w:style>
  <w:style w:type="numbering" w:customStyle="1" w:styleId="WW8Num6221212">
    <w:name w:val="WW8Num6221212"/>
    <w:basedOn w:val="Bezlisty"/>
    <w:rsid w:val="00432637"/>
  </w:style>
  <w:style w:type="numbering" w:customStyle="1" w:styleId="WW8Num11021112">
    <w:name w:val="WW8Num11021112"/>
    <w:basedOn w:val="Bezlisty"/>
    <w:rsid w:val="00432637"/>
  </w:style>
  <w:style w:type="numbering" w:customStyle="1" w:styleId="WW8Num91121112">
    <w:name w:val="WW8Num91121112"/>
    <w:basedOn w:val="Bezlisty"/>
    <w:rsid w:val="00432637"/>
  </w:style>
  <w:style w:type="numbering" w:customStyle="1" w:styleId="WW8Num9821112">
    <w:name w:val="WW8Num9821112"/>
    <w:basedOn w:val="Bezlisty"/>
    <w:rsid w:val="00432637"/>
  </w:style>
  <w:style w:type="numbering" w:customStyle="1" w:styleId="WW8Num211212">
    <w:name w:val="WW8Num211212"/>
    <w:basedOn w:val="Bezlisty"/>
    <w:rsid w:val="00432637"/>
  </w:style>
  <w:style w:type="numbering" w:customStyle="1" w:styleId="WW8Num161111112">
    <w:name w:val="WW8Num161111112"/>
    <w:basedOn w:val="Bezlisty"/>
    <w:rsid w:val="00432637"/>
  </w:style>
  <w:style w:type="numbering" w:customStyle="1" w:styleId="11111112111112">
    <w:name w:val="1 / 1.1 / 1.1.112111112"/>
    <w:rsid w:val="00432637"/>
  </w:style>
  <w:style w:type="numbering" w:customStyle="1" w:styleId="WW8Num60111112">
    <w:name w:val="WW8Num60111112"/>
    <w:basedOn w:val="Bezlisty"/>
    <w:rsid w:val="00432637"/>
  </w:style>
  <w:style w:type="numbering" w:customStyle="1" w:styleId="WW8Num62111112">
    <w:name w:val="WW8Num62111112"/>
    <w:basedOn w:val="Bezlisty"/>
    <w:rsid w:val="00432637"/>
  </w:style>
  <w:style w:type="numbering" w:customStyle="1" w:styleId="WW8Num110111112">
    <w:name w:val="WW8Num110111112"/>
    <w:basedOn w:val="Bezlisty"/>
    <w:rsid w:val="00432637"/>
  </w:style>
  <w:style w:type="numbering" w:customStyle="1" w:styleId="WW8Num911111112">
    <w:name w:val="WW8Num911111112"/>
    <w:basedOn w:val="Bezlisty"/>
    <w:rsid w:val="00432637"/>
  </w:style>
  <w:style w:type="numbering" w:customStyle="1" w:styleId="WW8Num98111112">
    <w:name w:val="WW8Num98111112"/>
    <w:basedOn w:val="Bezlisty"/>
    <w:rsid w:val="00432637"/>
  </w:style>
  <w:style w:type="numbering" w:customStyle="1" w:styleId="WW8Num1651111112">
    <w:name w:val="WW8Num1651111112"/>
    <w:basedOn w:val="Bezlisty"/>
    <w:rsid w:val="00432637"/>
  </w:style>
  <w:style w:type="numbering" w:customStyle="1" w:styleId="WW8Num1633312">
    <w:name w:val="WW8Num1633312"/>
    <w:rsid w:val="00432637"/>
  </w:style>
  <w:style w:type="numbering" w:customStyle="1" w:styleId="WW8Num16411243512">
    <w:name w:val="WW8Num16411243512"/>
    <w:basedOn w:val="Bezlisty"/>
    <w:rsid w:val="00432637"/>
  </w:style>
  <w:style w:type="numbering" w:customStyle="1" w:styleId="WW8Num16331112">
    <w:name w:val="WW8Num16331112"/>
    <w:rsid w:val="00432637"/>
  </w:style>
  <w:style w:type="numbering" w:customStyle="1" w:styleId="WW8Num164112435111">
    <w:name w:val="WW8Num164112435111"/>
    <w:basedOn w:val="Bezlisty"/>
    <w:rsid w:val="00432637"/>
  </w:style>
  <w:style w:type="numbering" w:customStyle="1" w:styleId="WW8Num16511111112">
    <w:name w:val="WW8Num16511111112"/>
    <w:basedOn w:val="Bezlisty"/>
    <w:rsid w:val="00432637"/>
  </w:style>
  <w:style w:type="numbering" w:customStyle="1" w:styleId="WW8Num163311112">
    <w:name w:val="WW8Num163311112"/>
    <w:rsid w:val="00432637"/>
  </w:style>
  <w:style w:type="numbering" w:customStyle="1" w:styleId="WW8Num1641124212">
    <w:name w:val="WW8Num1641124212"/>
    <w:basedOn w:val="Bezlisty"/>
    <w:rsid w:val="00432637"/>
  </w:style>
  <w:style w:type="numbering" w:customStyle="1" w:styleId="WW8Num16411243212">
    <w:name w:val="WW8Num16411243212"/>
    <w:basedOn w:val="Bezlisty"/>
    <w:rsid w:val="00432637"/>
  </w:style>
  <w:style w:type="numbering" w:customStyle="1" w:styleId="WW8Num131212">
    <w:name w:val="WW8Num131212"/>
    <w:basedOn w:val="Bezlisty"/>
    <w:rsid w:val="00432637"/>
  </w:style>
  <w:style w:type="numbering" w:customStyle="1" w:styleId="WW8Num1611412">
    <w:name w:val="WW8Num1611412"/>
    <w:basedOn w:val="Bezlisty"/>
    <w:rsid w:val="00432637"/>
  </w:style>
  <w:style w:type="numbering" w:customStyle="1" w:styleId="WW8Num1641312">
    <w:name w:val="WW8Num1641312"/>
    <w:basedOn w:val="Bezlisty"/>
    <w:rsid w:val="00432637"/>
  </w:style>
  <w:style w:type="numbering" w:customStyle="1" w:styleId="111111121312">
    <w:name w:val="1 / 1.1 / 1.1.1121312"/>
    <w:rsid w:val="00432637"/>
  </w:style>
  <w:style w:type="numbering" w:customStyle="1" w:styleId="WW8Num601312">
    <w:name w:val="WW8Num601312"/>
    <w:basedOn w:val="Bezlisty"/>
    <w:rsid w:val="00432637"/>
  </w:style>
  <w:style w:type="numbering" w:customStyle="1" w:styleId="WW8Num621312">
    <w:name w:val="WW8Num621312"/>
    <w:basedOn w:val="Bezlisty"/>
    <w:rsid w:val="00432637"/>
  </w:style>
  <w:style w:type="numbering" w:customStyle="1" w:styleId="WW8Num1101312">
    <w:name w:val="WW8Num1101312"/>
    <w:basedOn w:val="Bezlisty"/>
    <w:rsid w:val="00432637"/>
  </w:style>
  <w:style w:type="numbering" w:customStyle="1" w:styleId="WW8Num9111312">
    <w:name w:val="WW8Num9111312"/>
    <w:basedOn w:val="Bezlisty"/>
    <w:rsid w:val="00432637"/>
  </w:style>
  <w:style w:type="numbering" w:customStyle="1" w:styleId="WW8Num981312">
    <w:name w:val="WW8Num981312"/>
    <w:basedOn w:val="Bezlisty"/>
    <w:rsid w:val="00432637"/>
  </w:style>
  <w:style w:type="numbering" w:customStyle="1" w:styleId="WW8Num16511312">
    <w:name w:val="WW8Num16511312"/>
    <w:basedOn w:val="Bezlisty"/>
    <w:rsid w:val="00432637"/>
  </w:style>
  <w:style w:type="numbering" w:customStyle="1" w:styleId="1111111221212">
    <w:name w:val="1 / 1.1 / 1.1.11221212"/>
    <w:rsid w:val="00432637"/>
  </w:style>
  <w:style w:type="numbering" w:customStyle="1" w:styleId="WW8Num6021212">
    <w:name w:val="WW8Num6021212"/>
    <w:basedOn w:val="Bezlisty"/>
    <w:rsid w:val="00432637"/>
  </w:style>
  <w:style w:type="numbering" w:customStyle="1" w:styleId="WW8Num6221312">
    <w:name w:val="WW8Num6221312"/>
    <w:basedOn w:val="Bezlisty"/>
    <w:rsid w:val="00432637"/>
  </w:style>
  <w:style w:type="numbering" w:customStyle="1" w:styleId="WW8Num11021212">
    <w:name w:val="WW8Num11021212"/>
    <w:basedOn w:val="Bezlisty"/>
    <w:rsid w:val="00432637"/>
  </w:style>
  <w:style w:type="numbering" w:customStyle="1" w:styleId="WW8Num91121212">
    <w:name w:val="WW8Num91121212"/>
    <w:basedOn w:val="Bezlisty"/>
    <w:rsid w:val="00432637"/>
  </w:style>
  <w:style w:type="numbering" w:customStyle="1" w:styleId="WW8Num9821212">
    <w:name w:val="WW8Num9821212"/>
    <w:basedOn w:val="Bezlisty"/>
    <w:rsid w:val="00432637"/>
  </w:style>
  <w:style w:type="numbering" w:customStyle="1" w:styleId="WW8Num211312">
    <w:name w:val="WW8Num211312"/>
    <w:basedOn w:val="Bezlisty"/>
    <w:rsid w:val="00432637"/>
  </w:style>
  <w:style w:type="numbering" w:customStyle="1" w:styleId="WW8Num161111212">
    <w:name w:val="WW8Num161111212"/>
    <w:basedOn w:val="Bezlisty"/>
    <w:rsid w:val="00432637"/>
  </w:style>
  <w:style w:type="numbering" w:customStyle="1" w:styleId="11111112111212">
    <w:name w:val="1 / 1.1 / 1.1.112111212"/>
    <w:rsid w:val="00432637"/>
  </w:style>
  <w:style w:type="numbering" w:customStyle="1" w:styleId="WW8Num60111212">
    <w:name w:val="WW8Num60111212"/>
    <w:basedOn w:val="Bezlisty"/>
    <w:rsid w:val="00432637"/>
  </w:style>
  <w:style w:type="numbering" w:customStyle="1" w:styleId="WW8Num62111212">
    <w:name w:val="WW8Num62111212"/>
    <w:basedOn w:val="Bezlisty"/>
    <w:rsid w:val="00432637"/>
  </w:style>
  <w:style w:type="numbering" w:customStyle="1" w:styleId="WW8Num110111212">
    <w:name w:val="WW8Num110111212"/>
    <w:basedOn w:val="Bezlisty"/>
    <w:rsid w:val="00432637"/>
  </w:style>
  <w:style w:type="numbering" w:customStyle="1" w:styleId="WW8Num911111212">
    <w:name w:val="WW8Num911111212"/>
    <w:basedOn w:val="Bezlisty"/>
    <w:rsid w:val="00432637"/>
  </w:style>
  <w:style w:type="numbering" w:customStyle="1" w:styleId="WW8Num98111212">
    <w:name w:val="WW8Num98111212"/>
    <w:basedOn w:val="Bezlisty"/>
    <w:rsid w:val="00432637"/>
  </w:style>
  <w:style w:type="numbering" w:customStyle="1" w:styleId="WW8Num1651111212">
    <w:name w:val="WW8Num1651111212"/>
    <w:basedOn w:val="Bezlisty"/>
    <w:rsid w:val="00432637"/>
  </w:style>
  <w:style w:type="numbering" w:customStyle="1" w:styleId="WW8Num1633412">
    <w:name w:val="WW8Num1633412"/>
    <w:rsid w:val="00432637"/>
  </w:style>
  <w:style w:type="paragraph" w:customStyle="1" w:styleId="paragraph">
    <w:name w:val="paragraph"/>
    <w:basedOn w:val="Normalny"/>
    <w:rsid w:val="00432637"/>
    <w:pPr>
      <w:spacing w:before="100" w:beforeAutospacing="1" w:after="100" w:afterAutospacing="1" w:line="240" w:lineRule="auto"/>
    </w:pPr>
    <w:rPr>
      <w:rFonts w:ascii="Calibri" w:eastAsia="Calibri" w:hAnsi="Calibri" w:cs="Calibri"/>
      <w:lang w:val="en-US"/>
    </w:rPr>
  </w:style>
  <w:style w:type="character" w:customStyle="1" w:styleId="normaltextrun">
    <w:name w:val="normaltextrun"/>
    <w:basedOn w:val="Domylnaczcionkaakapitu"/>
    <w:rsid w:val="00432637"/>
  </w:style>
  <w:style w:type="character" w:customStyle="1" w:styleId="tabchar">
    <w:name w:val="tabchar"/>
    <w:basedOn w:val="Domylnaczcionkaakapitu"/>
    <w:rsid w:val="00432637"/>
  </w:style>
  <w:style w:type="character" w:customStyle="1" w:styleId="eop">
    <w:name w:val="eop"/>
    <w:basedOn w:val="Domylnaczcionkaakapitu"/>
    <w:rsid w:val="00432637"/>
  </w:style>
  <w:style w:type="numbering" w:customStyle="1" w:styleId="WW8Num6211118">
    <w:name w:val="WW8Num6211118"/>
    <w:basedOn w:val="Bezlisty"/>
    <w:rsid w:val="007E0818"/>
  </w:style>
  <w:style w:type="numbering" w:customStyle="1" w:styleId="WW8Num1633119">
    <w:name w:val="WW8Num1633119"/>
    <w:rsid w:val="007E0818"/>
  </w:style>
  <w:style w:type="numbering" w:customStyle="1" w:styleId="WW8Num6211119">
    <w:name w:val="WW8Num6211119"/>
    <w:basedOn w:val="Bezlisty"/>
    <w:rsid w:val="007E0818"/>
  </w:style>
  <w:style w:type="numbering" w:customStyle="1" w:styleId="WW8Num16331110">
    <w:name w:val="WW8Num16331110"/>
    <w:rsid w:val="007E0818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56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E564A"/>
  </w:style>
  <w:style w:type="numbering" w:customStyle="1" w:styleId="WW8Num1674">
    <w:name w:val="WW8Num1674"/>
    <w:basedOn w:val="Bezlisty"/>
    <w:rsid w:val="005C1AC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szz_toru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szz_toru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zz_toru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F1A7-5698-4B42-A348-E94C7F5F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11</Pages>
  <Words>4748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Peplau</dc:creator>
  <cp:keywords/>
  <dc:description/>
  <cp:lastModifiedBy>Dział Zamówień Publicznych Wojewódzki Szpital Zespolony - Toruń</cp:lastModifiedBy>
  <cp:revision>74</cp:revision>
  <cp:lastPrinted>2025-01-15T06:53:00Z</cp:lastPrinted>
  <dcterms:created xsi:type="dcterms:W3CDTF">2023-03-08T12:41:00Z</dcterms:created>
  <dcterms:modified xsi:type="dcterms:W3CDTF">2025-01-15T06:53:00Z</dcterms:modified>
</cp:coreProperties>
</file>