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6F9FA" w14:textId="77777777" w:rsidR="00A708C9" w:rsidRPr="00F17117" w:rsidRDefault="00A708C9" w:rsidP="00A708C9">
      <w:pPr>
        <w:pStyle w:val="Tytu"/>
        <w:ind w:left="1416" w:firstLine="708"/>
        <w:jc w:val="left"/>
        <w:rPr>
          <w:rFonts w:ascii="Bookman Old Style" w:hAnsi="Bookman Old Style"/>
          <w:color w:val="00000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4F1E25AF" w:rsidR="00636EB5" w:rsidRPr="00CF27DC" w:rsidRDefault="00636EB5" w:rsidP="006D5672">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0F715B27" w14:textId="6F1AB725" w:rsidR="00A84BF8" w:rsidRPr="00B2701D" w:rsidRDefault="00636EB5" w:rsidP="00B2701D">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00B2701D" w:rsidRPr="00B2701D">
              <w:rPr>
                <w:rFonts w:ascii="Arial Narrow" w:hAnsi="Arial Narrow" w:cs="Segoe UI"/>
              </w:rPr>
              <w:t xml:space="preserve">w trybie podstawowym </w:t>
            </w:r>
            <w:r w:rsidR="00681468">
              <w:rPr>
                <w:rFonts w:ascii="Arial Narrow" w:hAnsi="Arial Narrow" w:cs="Segoe UI"/>
              </w:rPr>
              <w:t>bez negocjacji</w:t>
            </w:r>
            <w:r w:rsidR="00B2701D">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F42180" w:rsidRPr="00F42180">
              <w:rPr>
                <w:rFonts w:ascii="Arial Narrow" w:hAnsi="Arial Narrow" w:cs="Segoe UI"/>
                <w:b/>
                <w:bCs/>
                <w:color w:val="000000"/>
                <w:lang w:bidi="pl-PL"/>
              </w:rPr>
              <w:t>Budow</w:t>
            </w:r>
            <w:r w:rsidR="005051D0">
              <w:rPr>
                <w:rFonts w:ascii="Arial Narrow" w:hAnsi="Arial Narrow" w:cs="Segoe UI"/>
                <w:b/>
                <w:bCs/>
                <w:color w:val="000000"/>
                <w:lang w:bidi="pl-PL"/>
              </w:rPr>
              <w:t>ę</w:t>
            </w:r>
            <w:r w:rsidR="00F42180" w:rsidRPr="00F42180">
              <w:rPr>
                <w:rFonts w:ascii="Arial Narrow" w:hAnsi="Arial Narrow" w:cs="Segoe UI"/>
                <w:b/>
                <w:bCs/>
                <w:color w:val="000000"/>
                <w:lang w:bidi="pl-PL"/>
              </w:rPr>
              <w:t xml:space="preserve"> wodnego zbiornika retencyjnego </w:t>
            </w:r>
            <w:r w:rsidR="005334BC" w:rsidRPr="00F42180">
              <w:rPr>
                <w:rFonts w:ascii="Arial Narrow" w:hAnsi="Arial Narrow" w:cs="Segoe UI"/>
                <w:b/>
                <w:bCs/>
                <w:color w:val="000000"/>
                <w:lang w:bidi="pl-PL"/>
              </w:rPr>
              <w:t xml:space="preserve">wraz z zagospodarowaniem terenu na działce o nr ew. 94 w obrębie </w:t>
            </w:r>
            <w:proofErr w:type="spellStart"/>
            <w:r w:rsidR="005334BC" w:rsidRPr="00F42180">
              <w:rPr>
                <w:rFonts w:ascii="Arial Narrow" w:hAnsi="Arial Narrow" w:cs="Segoe UI"/>
                <w:b/>
                <w:bCs/>
                <w:color w:val="000000"/>
                <w:lang w:bidi="pl-PL"/>
              </w:rPr>
              <w:t>Powierż</w:t>
            </w:r>
            <w:proofErr w:type="spellEnd"/>
            <w:r w:rsidR="005334BC" w:rsidRPr="00F42180">
              <w:rPr>
                <w:rFonts w:ascii="Arial Narrow" w:hAnsi="Arial Narrow" w:cs="Segoe UI"/>
                <w:b/>
                <w:bCs/>
                <w:color w:val="000000"/>
                <w:lang w:bidi="pl-PL"/>
              </w:rPr>
              <w:t>, gm. Janowiec Kościelny</w:t>
            </w:r>
            <w:r w:rsidR="00AE21B9">
              <w:rPr>
                <w:rFonts w:ascii="Arial Narrow" w:hAnsi="Arial Narrow" w:cs="Segoe UI"/>
                <w:b/>
                <w:bCs/>
                <w:color w:val="000000"/>
                <w:lang w:bidi="pl-PL"/>
              </w:rPr>
              <w:t>”</w:t>
            </w:r>
          </w:p>
          <w:p w14:paraId="6C47F681" w14:textId="53DA7E03" w:rsidR="00636EB5" w:rsidRPr="00F45907" w:rsidRDefault="00636EB5" w:rsidP="008D4FE4">
            <w:pPr>
              <w:pStyle w:val="Tekstprzypisudolnego"/>
              <w:spacing w:after="40"/>
              <w:rPr>
                <w:rFonts w:ascii="Arial Narrow" w:hAnsi="Arial Narrow" w:cs="Arial"/>
                <w:b/>
              </w:rPr>
            </w:pP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000000"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54AF51E" w14:textId="46C92E3B" w:rsidR="00636EB5" w:rsidRPr="003122BE" w:rsidRDefault="00636EB5" w:rsidP="00F56781">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 xml:space="preserve">jest </w:t>
            </w:r>
            <w:r w:rsidR="008D1D85" w:rsidRPr="00363137">
              <w:rPr>
                <w:rFonts w:ascii="Arial Narrow" w:hAnsi="Arial Narrow" w:cs="Segoe UI"/>
                <w:szCs w:val="20"/>
              </w:rPr>
              <w:t>„</w:t>
            </w:r>
            <w:r w:rsidR="00F42180" w:rsidRPr="00F42180">
              <w:rPr>
                <w:rFonts w:ascii="Arial Narrow" w:hAnsi="Arial Narrow" w:cs="Segoe UI"/>
                <w:b/>
                <w:bCs/>
                <w:szCs w:val="20"/>
                <w:lang w:bidi="pl-PL"/>
              </w:rPr>
              <w:t xml:space="preserve">Budowa wodnego zbiornika retencyjnego </w:t>
            </w:r>
            <w:r w:rsidR="005334BC" w:rsidRPr="00F42180">
              <w:rPr>
                <w:rFonts w:ascii="Arial Narrow" w:hAnsi="Arial Narrow" w:cs="Segoe UI"/>
                <w:b/>
                <w:bCs/>
                <w:szCs w:val="20"/>
                <w:lang w:bidi="pl-PL"/>
              </w:rPr>
              <w:t xml:space="preserve">wraz z zagospodarowaniem terenu na działce o nr ew. 94 w obrębie </w:t>
            </w:r>
            <w:proofErr w:type="spellStart"/>
            <w:r w:rsidR="005334BC" w:rsidRPr="00F42180">
              <w:rPr>
                <w:rFonts w:ascii="Arial Narrow" w:hAnsi="Arial Narrow" w:cs="Segoe UI"/>
                <w:b/>
                <w:bCs/>
                <w:szCs w:val="20"/>
                <w:lang w:bidi="pl-PL"/>
              </w:rPr>
              <w:t>Powierż</w:t>
            </w:r>
            <w:proofErr w:type="spellEnd"/>
            <w:r w:rsidR="005334BC" w:rsidRPr="00F42180">
              <w:rPr>
                <w:rFonts w:ascii="Arial Narrow" w:hAnsi="Arial Narrow" w:cs="Segoe UI"/>
                <w:b/>
                <w:bCs/>
                <w:szCs w:val="20"/>
                <w:lang w:bidi="pl-PL"/>
              </w:rPr>
              <w:t>, gm. Janowiec Kościelny</w:t>
            </w:r>
            <w:r w:rsidR="00F56781">
              <w:rPr>
                <w:rFonts w:ascii="Arial Narrow" w:hAnsi="Arial Narrow" w:cs="Segoe UI"/>
                <w:b/>
                <w:bCs/>
                <w:szCs w:val="20"/>
                <w:lang w:bidi="pl-PL"/>
              </w:rPr>
              <w:t>”</w:t>
            </w: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636EB5" w:rsidRPr="000B45CE" w14:paraId="3282CE95" w14:textId="77777777" w:rsidTr="009C6CF0">
              <w:trPr>
                <w:trHeight w:val="684"/>
                <w:jc w:val="center"/>
              </w:trPr>
              <w:tc>
                <w:tcPr>
                  <w:tcW w:w="6673" w:type="dxa"/>
                  <w:shd w:val="clear" w:color="auto" w:fill="BFBFBF"/>
                  <w:vAlign w:val="center"/>
                </w:tcPr>
                <w:p w14:paraId="345FF07F" w14:textId="77777777" w:rsidR="00636EB5" w:rsidRPr="000B45CE"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623EC1D4" w14:textId="77777777" w:rsidTr="009C6CF0">
              <w:trPr>
                <w:trHeight w:val="340"/>
                <w:jc w:val="center"/>
              </w:trPr>
              <w:tc>
                <w:tcPr>
                  <w:tcW w:w="6673" w:type="dxa"/>
                  <w:shd w:val="clear" w:color="auto" w:fill="BFBFBF"/>
                  <w:vAlign w:val="center"/>
                </w:tcPr>
                <w:p w14:paraId="589F7D99" w14:textId="77777777" w:rsidR="00636EB5" w:rsidRPr="0006133B" w:rsidRDefault="00636EB5" w:rsidP="006D5672">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79A24BB1" w14:textId="7A12F639" w:rsidR="00636EB5" w:rsidRPr="000B45CE" w:rsidRDefault="0007761F" w:rsidP="006D5672">
                  <w:pPr>
                    <w:spacing w:after="40"/>
                    <w:contextualSpacing/>
                    <w:jc w:val="right"/>
                    <w:rPr>
                      <w:rFonts w:ascii="Arial Narrow" w:hAnsi="Arial Narrow" w:cs="Segoe UI"/>
                      <w:b/>
                      <w:szCs w:val="20"/>
                    </w:rPr>
                  </w:pPr>
                  <w:r>
                    <w:rPr>
                      <w:rFonts w:ascii="Arial Narrow" w:hAnsi="Arial Narrow" w:cs="Segoe UI"/>
                      <w:b/>
                      <w:szCs w:val="20"/>
                    </w:rPr>
                    <w:t>23</w:t>
                  </w:r>
                  <w:r w:rsidR="00636EB5">
                    <w:rPr>
                      <w:rFonts w:ascii="Arial Narrow" w:hAnsi="Arial Narrow" w:cs="Segoe UI"/>
                      <w:b/>
                      <w:szCs w:val="20"/>
                    </w:rPr>
                    <w:t xml:space="preserve"> % VAT**</w:t>
                  </w:r>
                </w:p>
              </w:tc>
            </w:tr>
            <w:tr w:rsidR="00636EB5" w:rsidRPr="000B45CE" w14:paraId="5BF858F7" w14:textId="77777777" w:rsidTr="009C6CF0">
              <w:trPr>
                <w:trHeight w:val="340"/>
                <w:jc w:val="center"/>
              </w:trPr>
              <w:tc>
                <w:tcPr>
                  <w:tcW w:w="6673" w:type="dxa"/>
                  <w:shd w:val="clear" w:color="auto" w:fill="BFBFBF"/>
                  <w:vAlign w:val="center"/>
                </w:tcPr>
                <w:p w14:paraId="1C9EDE06" w14:textId="77777777" w:rsidR="00636EB5" w:rsidRPr="000B45CE" w:rsidRDefault="00636EB5" w:rsidP="006D5672">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15B85743"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1AE069C1" w14:textId="77777777" w:rsidR="00636EB5" w:rsidRPr="00DE2DFE" w:rsidRDefault="00636EB5" w:rsidP="006D567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t>OŚWIADCZENIA:</w:t>
            </w:r>
          </w:p>
          <w:p w14:paraId="356F4FC0" w14:textId="4E4D2935" w:rsidR="00F0517B" w:rsidRDefault="00C71A0E" w:rsidP="00E0587E">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w:t>
            </w:r>
            <w:r w:rsidR="00EC7883">
              <w:rPr>
                <w:rFonts w:ascii="Arial Narrow" w:hAnsi="Arial Narrow" w:cs="Segoe UI"/>
              </w:rPr>
              <w:t xml:space="preserve"> jakości</w:t>
            </w:r>
            <w:r w:rsidRPr="00C61BB3">
              <w:rPr>
                <w:rFonts w:ascii="Arial Narrow" w:hAnsi="Arial Narrow" w:cs="Segoe UI"/>
              </w:rPr>
              <w:t xml:space="preserve"> na wykonane roboty budowlane</w:t>
            </w:r>
            <w:r w:rsidR="00E0587E">
              <w:t xml:space="preserve"> </w:t>
            </w:r>
            <w:r w:rsidR="00E0587E"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sidR="00EC7883">
              <w:rPr>
                <w:rFonts w:ascii="Arial Narrow" w:hAnsi="Arial Narrow" w:cs="Segoe UI"/>
              </w:rPr>
              <w:t>24</w:t>
            </w:r>
            <w:r w:rsidRPr="00C61BB3">
              <w:rPr>
                <w:rFonts w:ascii="Arial Narrow" w:hAnsi="Arial Narrow" w:cs="Segoe UI"/>
              </w:rPr>
              <w:t xml:space="preserve">, </w:t>
            </w:r>
            <w:r w:rsidR="00EC7883">
              <w:rPr>
                <w:rFonts w:ascii="Arial Narrow" w:hAnsi="Arial Narrow" w:cs="Segoe UI"/>
              </w:rPr>
              <w:t>36</w:t>
            </w:r>
            <w:r w:rsidRPr="00C61BB3">
              <w:rPr>
                <w:rFonts w:ascii="Arial Narrow" w:hAnsi="Arial Narrow" w:cs="Segoe UI"/>
              </w:rPr>
              <w:t xml:space="preserve"> lub </w:t>
            </w:r>
            <w:r w:rsidR="00EC7883">
              <w:rPr>
                <w:rFonts w:ascii="Arial Narrow" w:hAnsi="Arial Narrow" w:cs="Segoe UI"/>
              </w:rPr>
              <w:t>48</w:t>
            </w:r>
            <w:r w:rsidRPr="00C61BB3">
              <w:rPr>
                <w:rFonts w:ascii="Arial Narrow" w:hAnsi="Arial Narrow" w:cs="Segoe UI"/>
              </w:rPr>
              <w:t xml:space="preserve"> miesięcy)</w:t>
            </w:r>
            <w:r w:rsidR="00FE7E0D">
              <w:rPr>
                <w:rFonts w:ascii="Arial Narrow" w:hAnsi="Arial Narrow" w:cs="Segoe UI"/>
              </w:rPr>
              <w:t xml:space="preserve">, zgodnie z zapisami Rozdziału </w:t>
            </w:r>
            <w:r w:rsidR="00312795">
              <w:rPr>
                <w:rFonts w:ascii="Arial Narrow" w:hAnsi="Arial Narrow" w:cs="Segoe UI"/>
              </w:rPr>
              <w:t>XV SWZ</w:t>
            </w:r>
            <w:r w:rsidR="0087523B">
              <w:rPr>
                <w:rFonts w:ascii="Arial Narrow" w:hAnsi="Arial Narrow" w:cs="Segoe UI"/>
              </w:rPr>
              <w:t>,</w:t>
            </w:r>
          </w:p>
          <w:p w14:paraId="635A304E" w14:textId="497555F4"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134252">
              <w:rPr>
                <w:rFonts w:ascii="Arial Narrow" w:hAnsi="Arial Narrow" w:cs="Segoe UI"/>
              </w:rPr>
              <w:t xml:space="preserve">terminach określonych w Rozdziale </w:t>
            </w:r>
            <w:r w:rsidR="00F0517B">
              <w:rPr>
                <w:rFonts w:ascii="Arial Narrow" w:hAnsi="Arial Narrow" w:cs="Segoe UI"/>
              </w:rPr>
              <w:t>VIII SWZ</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w:t>
            </w:r>
            <w:r w:rsidRPr="0061016A">
              <w:rPr>
                <w:rFonts w:ascii="Arial Narrow" w:hAnsi="Arial Narrow" w:cs="Segoe UI"/>
              </w:rPr>
              <w:lastRenderedPageBreak/>
              <w:t>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2A91FFF2"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5051D0">
              <w:rPr>
                <w:rFonts w:ascii="Arial Narrow" w:hAnsi="Arial Narrow" w:cs="Segoe UI"/>
                <w:b/>
                <w:kern w:val="20"/>
                <w:szCs w:val="20"/>
              </w:rPr>
              <w:t>3 5</w:t>
            </w:r>
            <w:r w:rsidRPr="00F66693">
              <w:rPr>
                <w:rFonts w:ascii="Arial Narrow" w:hAnsi="Arial Narrow" w:cs="Segoe UI"/>
                <w:b/>
                <w:kern w:val="20"/>
                <w:szCs w:val="20"/>
              </w:rPr>
              <w:t>00,00</w:t>
            </w:r>
            <w:r w:rsidRPr="00F66693">
              <w:rPr>
                <w:rFonts w:ascii="Arial Narrow" w:hAnsi="Arial Narrow" w:cs="Segoe UI"/>
                <w:kern w:val="20"/>
                <w:szCs w:val="20"/>
              </w:rPr>
              <w:t xml:space="preserve"> zł.</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6CD1E33B" w14:textId="6883AD1C"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1E94F9C5" w14:textId="6A4CEC6A" w:rsidR="003B03B2" w:rsidRDefault="003B03B2"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2BC2C5E0" w14:textId="3F23C712" w:rsidR="006D2B4F" w:rsidRDefault="006D2B4F"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 się do wniesienia przed zawarciem umowy</w:t>
            </w:r>
            <w:r w:rsidR="00E80D59">
              <w:rPr>
                <w:rFonts w:ascii="Arial Narrow" w:hAnsi="Arial Narrow" w:cs="Segoe UI"/>
                <w:szCs w:val="20"/>
              </w:rPr>
              <w:t xml:space="preserve"> wymaganego </w:t>
            </w:r>
            <w:r w:rsidRPr="006D2B4F">
              <w:rPr>
                <w:rFonts w:ascii="Arial Narrow" w:hAnsi="Arial Narrow" w:cs="Segoe UI"/>
                <w:szCs w:val="20"/>
              </w:rPr>
              <w:t>zabezpieczenia należytego wykonania umowy</w:t>
            </w:r>
            <w:r w:rsidR="00E80D59">
              <w:rPr>
                <w:rFonts w:ascii="Arial Narrow" w:hAnsi="Arial Narrow" w:cs="Segoe UI"/>
                <w:szCs w:val="20"/>
              </w:rPr>
              <w:t>;</w:t>
            </w:r>
          </w:p>
          <w:p w14:paraId="1696FB23" w14:textId="4DF391AB" w:rsidR="00E37123" w:rsidRPr="00820183" w:rsidRDefault="002E37C1" w:rsidP="00820183">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sidR="00820183">
              <w:rPr>
                <w:rFonts w:ascii="Arial Narrow" w:hAnsi="Arial Narrow" w:cs="Segoe UI"/>
                <w:szCs w:val="20"/>
              </w:rPr>
              <w:t xml:space="preserve"> </w:t>
            </w:r>
            <w:r w:rsidR="00E37123" w:rsidRPr="00820183">
              <w:rPr>
                <w:rFonts w:ascii="Arial Narrow" w:hAnsi="Arial Narrow" w:cs="Segoe UI"/>
                <w:szCs w:val="20"/>
              </w:rPr>
              <w:t>przedstawienia do zaakceptowania zamawiającemu harmonogramu rzecz</w:t>
            </w:r>
            <w:r w:rsidR="00820183">
              <w:rPr>
                <w:rFonts w:ascii="Arial Narrow" w:hAnsi="Arial Narrow" w:cs="Segoe UI"/>
                <w:szCs w:val="20"/>
              </w:rPr>
              <w:t xml:space="preserve">owo-finansowego, o którym mowa </w:t>
            </w:r>
            <w:r w:rsidR="00E37123" w:rsidRPr="00820183">
              <w:rPr>
                <w:rFonts w:ascii="Arial Narrow" w:hAnsi="Arial Narrow" w:cs="Segoe UI"/>
                <w:szCs w:val="20"/>
              </w:rPr>
              <w:t xml:space="preserve">w § </w:t>
            </w:r>
            <w:r w:rsidR="00907C9C" w:rsidRPr="00820183">
              <w:rPr>
                <w:rFonts w:ascii="Arial Narrow" w:hAnsi="Arial Narrow" w:cs="Segoe UI"/>
                <w:szCs w:val="20"/>
              </w:rPr>
              <w:t>2 ust. 2</w:t>
            </w:r>
            <w:r w:rsidR="00820183">
              <w:rPr>
                <w:rFonts w:ascii="Arial Narrow" w:hAnsi="Arial Narrow" w:cs="Segoe UI"/>
                <w:szCs w:val="20"/>
              </w:rPr>
              <w:t xml:space="preserve"> o następne</w:t>
            </w:r>
            <w:r w:rsidR="00E37123" w:rsidRPr="00820183">
              <w:rPr>
                <w:rFonts w:ascii="Arial Narrow" w:hAnsi="Arial Narrow" w:cs="Segoe UI"/>
                <w:szCs w:val="20"/>
              </w:rPr>
              <w:t xml:space="preserve"> p</w:t>
            </w:r>
            <w:r w:rsidR="00820183">
              <w:rPr>
                <w:rFonts w:ascii="Arial Narrow" w:hAnsi="Arial Narrow" w:cs="Segoe UI"/>
                <w:szCs w:val="20"/>
              </w:rPr>
              <w:t>rojektowanych postanowień umowy;</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163BCF4" w14:textId="77777777" w:rsidR="00636EB5" w:rsidRPr="00FE1A1D"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lastRenderedPageBreak/>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636EB5" w:rsidRPr="00CF27DC" w14:paraId="4E2942F0" w14:textId="77777777" w:rsidTr="006D5672">
        <w:trPr>
          <w:trHeight w:val="425"/>
          <w:jc w:val="center"/>
        </w:trPr>
        <w:tc>
          <w:tcPr>
            <w:tcW w:w="9214" w:type="dxa"/>
          </w:tcPr>
          <w:p w14:paraId="4B4EA7DF" w14:textId="4C3163EE"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lastRenderedPageBreak/>
              <w:t>INFORMACJA W ZWIĄZKU Z POLEGANIEM NA ZASOBACH INNYCH PODMIOTÓW</w:t>
            </w:r>
            <w:r w:rsidR="00691014">
              <w:rPr>
                <w:rFonts w:ascii="Arial Narrow" w:hAnsi="Arial Narrow" w:cs="Segoe UI"/>
                <w:b/>
                <w:szCs w:val="20"/>
              </w:rPr>
              <w:t xml:space="preserve"> (wypełnić jeśli dotyczy)</w:t>
            </w:r>
            <w:r>
              <w:rPr>
                <w:rFonts w:ascii="Arial Narrow" w:hAnsi="Arial Narrow" w:cs="Segoe UI"/>
                <w:b/>
                <w:szCs w:val="20"/>
              </w:rPr>
              <w:t>:</w:t>
            </w:r>
          </w:p>
          <w:p w14:paraId="323001F1" w14:textId="12DCEEE1" w:rsidR="00636EB5" w:rsidRPr="00691014" w:rsidRDefault="00691014" w:rsidP="00691014">
            <w:pPr>
              <w:pStyle w:val="Akapitzlist"/>
              <w:numPr>
                <w:ilvl w:val="0"/>
                <w:numId w:val="36"/>
              </w:numPr>
              <w:spacing w:after="40" w:line="276" w:lineRule="auto"/>
              <w:ind w:left="680" w:hanging="340"/>
              <w:rPr>
                <w:rFonts w:ascii="Arial Narrow" w:hAnsi="Arial Narrow" w:cs="Segoe UI"/>
                <w:szCs w:val="20"/>
              </w:rPr>
            </w:pPr>
            <w:r w:rsidRPr="00691014">
              <w:rPr>
                <w:rFonts w:ascii="Arial Narrow" w:hAnsi="Arial Narrow" w:cs="Segoe UI"/>
                <w:szCs w:val="20"/>
              </w:rPr>
              <w:t>Oświadczam, że w ce</w:t>
            </w:r>
            <w:r>
              <w:rPr>
                <w:rFonts w:ascii="Arial Narrow" w:hAnsi="Arial Narrow" w:cs="Segoe UI"/>
                <w:szCs w:val="20"/>
              </w:rPr>
              <w:t>lu wykazania spełniania warunku</w:t>
            </w:r>
            <w:r w:rsidRPr="00691014">
              <w:rPr>
                <w:rFonts w:ascii="Arial Narrow" w:hAnsi="Arial Narrow" w:cs="Segoe UI"/>
                <w:szCs w:val="20"/>
              </w:rPr>
              <w:t xml:space="preserve"> udz</w:t>
            </w:r>
            <w:r>
              <w:rPr>
                <w:rFonts w:ascii="Arial Narrow" w:hAnsi="Arial Narrow" w:cs="Segoe UI"/>
                <w:szCs w:val="20"/>
              </w:rPr>
              <w:t>iału w postępowaniu, określonego</w:t>
            </w:r>
            <w:r w:rsidRPr="00691014">
              <w:rPr>
                <w:rFonts w:ascii="Arial Narrow" w:hAnsi="Arial Narrow" w:cs="Segoe UI"/>
                <w:szCs w:val="20"/>
              </w:rPr>
              <w:t xml:space="preserve"> przez zamawiającego w</w:t>
            </w:r>
            <w:r>
              <w:rPr>
                <w:rFonts w:ascii="Arial Narrow" w:hAnsi="Arial Narrow" w:cs="Segoe UI"/>
                <w:szCs w:val="20"/>
              </w:rPr>
              <w:t xml:space="preserve"> </w:t>
            </w:r>
            <w:r>
              <w:rPr>
                <w:rFonts w:ascii="Arial Narrow" w:hAnsi="Arial Narrow" w:cs="Segoe UI"/>
                <w:b/>
                <w:szCs w:val="20"/>
              </w:rPr>
              <w:t>rozdziale IV ust. 6 pkt 1 SWZ</w:t>
            </w:r>
            <w:r w:rsidRPr="00691014">
              <w:rPr>
                <w:rFonts w:ascii="Arial Narrow" w:hAnsi="Arial Narrow" w:cs="Segoe UI"/>
                <w:szCs w:val="20"/>
              </w:rPr>
              <w:t xml:space="preserve"> (wskazać dokument i właściwą jednostkę redakcyjną dokumentu, w której określono warunki udziału w postępowaniu), polegam na zdolnościach lub sytuacji następującego/</w:t>
            </w:r>
            <w:proofErr w:type="spellStart"/>
            <w:r w:rsidRPr="00691014">
              <w:rPr>
                <w:rFonts w:ascii="Arial Narrow" w:hAnsi="Arial Narrow" w:cs="Segoe UI"/>
                <w:szCs w:val="20"/>
              </w:rPr>
              <w:t>ych</w:t>
            </w:r>
            <w:proofErr w:type="spellEnd"/>
            <w:r w:rsidRPr="00691014">
              <w:rPr>
                <w:rFonts w:ascii="Arial Narrow" w:hAnsi="Arial Narrow" w:cs="Segoe UI"/>
                <w:szCs w:val="20"/>
              </w:rPr>
              <w:t xml:space="preserve"> podmiotu/ów udostępniających zasoby: (wskazać nazwę/y podmiotu/ów)</w:t>
            </w:r>
            <w:r w:rsidR="00543F89">
              <w:rPr>
                <w:rFonts w:ascii="Arial Narrow" w:hAnsi="Arial Narrow" w:cs="Segoe UI"/>
                <w:szCs w:val="20"/>
              </w:rPr>
              <w:t xml:space="preserve"> </w:t>
            </w:r>
            <w:r w:rsidRPr="00691014">
              <w:rPr>
                <w:rFonts w:ascii="Arial Narrow" w:hAnsi="Arial Narrow" w:cs="Segoe UI"/>
                <w:szCs w:val="20"/>
              </w:rPr>
              <w:t xml:space="preserve">………………… ………………………..……………… </w:t>
            </w:r>
            <w:r w:rsidR="00543F89">
              <w:rPr>
                <w:rFonts w:ascii="Arial Narrow" w:hAnsi="Arial Narrow" w:cs="Segoe UI"/>
                <w:szCs w:val="20"/>
              </w:rPr>
              <w:br/>
            </w:r>
            <w:r w:rsidRPr="00691014">
              <w:rPr>
                <w:rFonts w:ascii="Arial Narrow" w:hAnsi="Arial Narrow" w:cs="Segoe UI"/>
                <w:szCs w:val="20"/>
              </w:rPr>
              <w:t>w następującym zakresie: …………………………………………………………………….</w:t>
            </w:r>
            <w:r>
              <w:rPr>
                <w:rFonts w:ascii="Arial Narrow" w:hAnsi="Arial Narrow" w:cs="Segoe UI"/>
                <w:szCs w:val="20"/>
              </w:rPr>
              <w:t xml:space="preserve"> </w:t>
            </w:r>
            <w:r w:rsidRPr="00691014">
              <w:rPr>
                <w:rFonts w:ascii="Arial Narrow" w:hAnsi="Arial Narrow" w:cs="Segoe UI"/>
                <w:szCs w:val="20"/>
              </w:rPr>
              <w:t>(określić odpowiedni zakres udostępnianych zasobów dla wskazanego podmiotu).</w:t>
            </w:r>
          </w:p>
          <w:p w14:paraId="76C742EE" w14:textId="2DC78B46" w:rsidR="00636EB5" w:rsidRPr="002E37C1"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w:t>
            </w:r>
            <w:r w:rsidR="00B43A30" w:rsidRPr="002E37C1">
              <w:rPr>
                <w:rFonts w:ascii="Arial Narrow" w:hAnsi="Arial Narrow" w:cs="Segoe UI"/>
                <w:b/>
                <w:szCs w:val="20"/>
                <w:u w:val="single"/>
              </w:rPr>
              <w:t>4</w:t>
            </w:r>
            <w:r w:rsidRPr="002E37C1">
              <w:rPr>
                <w:rFonts w:ascii="Arial Narrow" w:hAnsi="Arial Narrow" w:cs="Segoe UI"/>
                <w:b/>
                <w:szCs w:val="20"/>
                <w:u w:val="single"/>
              </w:rPr>
              <w:t xml:space="preserve"> SWZ</w:t>
            </w:r>
            <w:r w:rsidRPr="002E37C1">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p w14:paraId="48EA4B67" w14:textId="77777777" w:rsidR="00636EB5" w:rsidRDefault="00636EB5" w:rsidP="00636EB5">
      <w:pPr>
        <w:tabs>
          <w:tab w:val="left" w:pos="6750"/>
        </w:tabs>
        <w:rPr>
          <w:rFonts w:ascii="Arial Narrow" w:hAnsi="Arial Narrow" w:cs="Arial"/>
          <w:b/>
          <w:sz w:val="28"/>
        </w:rPr>
      </w:pPr>
    </w:p>
    <w:p w14:paraId="5F5B7CA4" w14:textId="77777777" w:rsidR="00636EB5" w:rsidRDefault="00636EB5" w:rsidP="00636EB5">
      <w:pPr>
        <w:tabs>
          <w:tab w:val="left" w:pos="6750"/>
        </w:tabs>
        <w:rPr>
          <w:rFonts w:ascii="Arial Narrow" w:hAnsi="Arial Narrow" w:cs="Arial"/>
          <w:b/>
          <w:sz w:val="28"/>
        </w:rPr>
      </w:pPr>
    </w:p>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268F3678" w14:textId="77777777" w:rsidR="00E06A10" w:rsidRDefault="00E06A10" w:rsidP="00636EB5">
      <w:pPr>
        <w:tabs>
          <w:tab w:val="left" w:pos="6750"/>
        </w:tabs>
        <w:rPr>
          <w:rFonts w:ascii="Arial Narrow" w:hAnsi="Arial Narrow" w:cs="Arial"/>
          <w:b/>
          <w:sz w:val="28"/>
        </w:rPr>
      </w:pPr>
    </w:p>
    <w:p w14:paraId="5FB73C32" w14:textId="77777777" w:rsidR="00E06A10" w:rsidRDefault="00E06A10" w:rsidP="00636EB5">
      <w:pPr>
        <w:tabs>
          <w:tab w:val="left" w:pos="6750"/>
        </w:tabs>
        <w:rPr>
          <w:rFonts w:ascii="Arial Narrow" w:hAnsi="Arial Narrow" w:cs="Arial"/>
          <w:b/>
          <w:sz w:val="28"/>
        </w:rPr>
      </w:pPr>
    </w:p>
    <w:p w14:paraId="5C36B2A0" w14:textId="77777777" w:rsidR="00C978FA" w:rsidRDefault="00C978FA" w:rsidP="00636EB5">
      <w:pPr>
        <w:tabs>
          <w:tab w:val="left" w:pos="6750"/>
        </w:tabs>
        <w:rPr>
          <w:rFonts w:ascii="Arial Narrow" w:hAnsi="Arial Narrow" w:cs="Arial"/>
          <w:b/>
          <w:sz w:val="28"/>
        </w:rPr>
      </w:pPr>
    </w:p>
    <w:p w14:paraId="3465C5E9" w14:textId="77777777" w:rsidR="00C978FA" w:rsidRDefault="00C978FA" w:rsidP="00636EB5">
      <w:pPr>
        <w:tabs>
          <w:tab w:val="left" w:pos="6750"/>
        </w:tabs>
        <w:rPr>
          <w:rFonts w:ascii="Arial Narrow" w:hAnsi="Arial Narrow" w:cs="Arial"/>
          <w:b/>
          <w:sz w:val="28"/>
        </w:rPr>
      </w:pPr>
    </w:p>
    <w:p w14:paraId="6D9583B1" w14:textId="77777777" w:rsidR="00C978FA" w:rsidRDefault="00C978FA" w:rsidP="00636EB5">
      <w:pPr>
        <w:tabs>
          <w:tab w:val="left" w:pos="6750"/>
        </w:tabs>
        <w:rPr>
          <w:rFonts w:ascii="Arial Narrow" w:hAnsi="Arial Narrow" w:cs="Arial"/>
          <w:b/>
          <w:sz w:val="28"/>
        </w:rPr>
      </w:pPr>
    </w:p>
    <w:p w14:paraId="3988F899" w14:textId="77777777" w:rsidR="00C978FA" w:rsidRDefault="00C978FA" w:rsidP="00636EB5">
      <w:pPr>
        <w:tabs>
          <w:tab w:val="left" w:pos="6750"/>
        </w:tabs>
        <w:rPr>
          <w:rFonts w:ascii="Arial Narrow" w:hAnsi="Arial Narrow" w:cs="Arial"/>
          <w:b/>
          <w:sz w:val="28"/>
        </w:rPr>
      </w:pPr>
    </w:p>
    <w:p w14:paraId="62C88DAF" w14:textId="77777777" w:rsidR="00C978FA" w:rsidRDefault="00C978FA" w:rsidP="00636EB5">
      <w:pPr>
        <w:tabs>
          <w:tab w:val="left" w:pos="6750"/>
        </w:tabs>
        <w:rPr>
          <w:rFonts w:ascii="Arial Narrow" w:hAnsi="Arial Narrow" w:cs="Arial"/>
          <w:b/>
          <w:sz w:val="28"/>
        </w:rPr>
      </w:pPr>
    </w:p>
    <w:p w14:paraId="3D76DFFF" w14:textId="77777777" w:rsidR="00C978FA" w:rsidRDefault="00C978FA" w:rsidP="00636EB5">
      <w:pPr>
        <w:tabs>
          <w:tab w:val="left" w:pos="6750"/>
        </w:tabs>
        <w:rPr>
          <w:rFonts w:ascii="Arial Narrow" w:hAnsi="Arial Narrow" w:cs="Arial"/>
          <w:b/>
          <w:sz w:val="28"/>
        </w:rPr>
      </w:pPr>
    </w:p>
    <w:p w14:paraId="7A9C2B2E" w14:textId="77777777" w:rsidR="00C978FA" w:rsidRDefault="00C978FA" w:rsidP="00636EB5">
      <w:pPr>
        <w:tabs>
          <w:tab w:val="left" w:pos="6750"/>
        </w:tabs>
        <w:rPr>
          <w:rFonts w:ascii="Arial Narrow" w:hAnsi="Arial Narrow" w:cs="Arial"/>
          <w:b/>
          <w:sz w:val="28"/>
        </w:rPr>
      </w:pPr>
    </w:p>
    <w:p w14:paraId="53C991B1" w14:textId="09D74A4E"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footerReference w:type="default" r:id="rId8"/>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11F40A87" w:rsidR="00232548" w:rsidRPr="00E06A10" w:rsidRDefault="00232548" w:rsidP="00D96206">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E06A10">
              <w:rPr>
                <w:rFonts w:ascii="Arial Narrow" w:hAnsi="Arial Narrow" w:cs="Segoe UI"/>
                <w:szCs w:val="20"/>
              </w:rPr>
              <w:t>„</w:t>
            </w:r>
            <w:r w:rsidR="005051D0">
              <w:rPr>
                <w:rFonts w:ascii="Arial Narrow" w:hAnsi="Arial Narrow" w:cs="Segoe UI"/>
                <w:b/>
                <w:bCs/>
                <w:color w:val="000000"/>
                <w:lang w:bidi="pl-PL"/>
              </w:rPr>
              <w:t>Budowę</w:t>
            </w:r>
            <w:r w:rsidR="005051D0" w:rsidRPr="005051D0">
              <w:rPr>
                <w:rFonts w:ascii="Arial Narrow" w:hAnsi="Arial Narrow" w:cs="Segoe UI"/>
                <w:b/>
                <w:bCs/>
                <w:color w:val="000000"/>
                <w:lang w:bidi="pl-PL"/>
              </w:rPr>
              <w:t xml:space="preserve"> wodnego zbiornika retencyjnego </w:t>
            </w:r>
            <w:r w:rsidR="005334BC" w:rsidRPr="005051D0">
              <w:rPr>
                <w:rFonts w:ascii="Arial Narrow" w:hAnsi="Arial Narrow" w:cs="Segoe UI"/>
                <w:b/>
                <w:bCs/>
                <w:color w:val="000000"/>
                <w:lang w:bidi="pl-PL"/>
              </w:rPr>
              <w:t xml:space="preserve">wraz z zagospodarowaniem terenu na działce o nr ew. 94 w obrębie </w:t>
            </w:r>
            <w:proofErr w:type="spellStart"/>
            <w:r w:rsidR="005334BC" w:rsidRPr="005051D0">
              <w:rPr>
                <w:rFonts w:ascii="Arial Narrow" w:hAnsi="Arial Narrow" w:cs="Segoe UI"/>
                <w:b/>
                <w:bCs/>
                <w:color w:val="000000"/>
                <w:lang w:bidi="pl-PL"/>
              </w:rPr>
              <w:t>Powierż</w:t>
            </w:r>
            <w:proofErr w:type="spellEnd"/>
            <w:r w:rsidR="005334BC" w:rsidRPr="005051D0">
              <w:rPr>
                <w:rFonts w:ascii="Arial Narrow" w:hAnsi="Arial Narrow" w:cs="Segoe UI"/>
                <w:b/>
                <w:bCs/>
                <w:color w:val="000000"/>
                <w:lang w:bidi="pl-PL"/>
              </w:rPr>
              <w:t>, gm. Janowiec Kościelny</w:t>
            </w:r>
            <w:r w:rsidR="00B97D71">
              <w:rPr>
                <w:rFonts w:ascii="Arial Narrow" w:hAnsi="Arial Narrow" w:cs="Segoe UI"/>
                <w:b/>
                <w:b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044DD066" w14:textId="77777777" w:rsidR="008302C7" w:rsidRDefault="007937A0" w:rsidP="008302C7">
            <w:pPr>
              <w:pStyle w:val="Akapitzlist"/>
              <w:numPr>
                <w:ilvl w:val="0"/>
                <w:numId w:val="42"/>
              </w:numPr>
              <w:spacing w:after="40" w:line="276" w:lineRule="auto"/>
              <w:ind w:left="1020" w:hanging="340"/>
              <w:contextualSpacing/>
              <w:rPr>
                <w:rFonts w:ascii="Arial Narrow" w:hAnsi="Arial Narrow"/>
                <w:bCs/>
                <w:szCs w:val="20"/>
              </w:rPr>
            </w:pPr>
            <w:r w:rsidRPr="007937A0">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7937A0">
              <w:rPr>
                <w:rFonts w:ascii="Arial Narrow" w:hAnsi="Arial Narrow"/>
                <w:bCs/>
                <w:szCs w:val="20"/>
              </w:rPr>
              <w:t>o sporcie (</w:t>
            </w:r>
            <w:proofErr w:type="spellStart"/>
            <w:r w:rsidRPr="007937A0">
              <w:rPr>
                <w:rFonts w:ascii="Arial Narrow" w:hAnsi="Arial Narrow"/>
                <w:bCs/>
                <w:szCs w:val="20"/>
              </w:rPr>
              <w:t>t.j</w:t>
            </w:r>
            <w:proofErr w:type="spellEnd"/>
            <w:r w:rsidRPr="007937A0">
              <w:rPr>
                <w:rFonts w:ascii="Arial Narrow" w:hAnsi="Arial Narrow"/>
                <w:bCs/>
                <w:szCs w:val="20"/>
              </w:rPr>
              <w:t>. Dz. U. 2024 poz. 1488 ze zm.) lub w art. 54 ust. 1–4 ustawy z dnia 12 maja 2011 r. o refundacji leków, środków spożywczych specjalnego przeznaczenia żywieniowego oraz wyrobów medycznych (</w:t>
            </w:r>
            <w:proofErr w:type="spellStart"/>
            <w:r w:rsidRPr="007937A0">
              <w:rPr>
                <w:rFonts w:ascii="Arial Narrow" w:hAnsi="Arial Narrow"/>
                <w:bCs/>
                <w:szCs w:val="20"/>
              </w:rPr>
              <w:t>t.j</w:t>
            </w:r>
            <w:proofErr w:type="spellEnd"/>
            <w:r w:rsidRPr="007937A0">
              <w:rPr>
                <w:rFonts w:ascii="Arial Narrow" w:hAnsi="Arial Narrow"/>
                <w:bCs/>
                <w:szCs w:val="20"/>
              </w:rPr>
              <w:t>. Dz. U. 2024 poz. 930)</w:t>
            </w:r>
            <w:r w:rsidR="00232548" w:rsidRPr="003E7857">
              <w:rPr>
                <w:rFonts w:ascii="Arial Narrow" w:hAnsi="Arial Narrow"/>
                <w:bCs/>
                <w:szCs w:val="20"/>
              </w:rPr>
              <w:t>,</w:t>
            </w:r>
          </w:p>
          <w:p w14:paraId="28AE978F" w14:textId="77777777" w:rsid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finansowania przestępstwa o charakterze terrorystycznym, o którym mowa w art. 165a </w:t>
            </w:r>
            <w:r w:rsidRPr="008302C7">
              <w:rPr>
                <w:rFonts w:ascii="Arial Narrow" w:hAnsi="Arial Narrow"/>
                <w:szCs w:val="20"/>
              </w:rPr>
              <w:t>Kodeksu karnego</w:t>
            </w:r>
            <w:r w:rsidRPr="008302C7">
              <w:rPr>
                <w:rFonts w:ascii="Arial Narrow" w:hAnsi="Arial Narrow"/>
                <w:bCs/>
                <w:szCs w:val="20"/>
              </w:rPr>
              <w:t xml:space="preserve">, lub przestępstwo udaremniania lub utrudniania stwierdzenia przestępnego pochodzenia pieniędzy lub ukrywania ich pochodzenia, o którym mowa w art. 299 </w:t>
            </w:r>
            <w:r w:rsidRPr="008302C7">
              <w:rPr>
                <w:rFonts w:ascii="Arial Narrow" w:hAnsi="Arial Narrow"/>
                <w:szCs w:val="20"/>
              </w:rPr>
              <w:t>Kodeksu karnego</w:t>
            </w:r>
            <w:r w:rsidRPr="008302C7">
              <w:rPr>
                <w:rFonts w:ascii="Arial Narrow" w:hAnsi="Arial Narrow"/>
                <w:bCs/>
                <w:szCs w:val="20"/>
              </w:rPr>
              <w:t>,</w:t>
            </w:r>
          </w:p>
          <w:p w14:paraId="04C277FE" w14:textId="77777777" w:rsid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o charakterze terrorystycznym, o którym mowa w art. 115 § 20 </w:t>
            </w:r>
            <w:r w:rsidRPr="008302C7">
              <w:rPr>
                <w:rFonts w:ascii="Arial Narrow" w:hAnsi="Arial Narrow"/>
                <w:szCs w:val="20"/>
              </w:rPr>
              <w:t>Kodeksu karnego</w:t>
            </w:r>
            <w:r w:rsidRPr="008302C7">
              <w:rPr>
                <w:rFonts w:ascii="Arial Narrow" w:hAnsi="Arial Narrow"/>
                <w:bCs/>
                <w:szCs w:val="20"/>
              </w:rPr>
              <w:t>, lub mające na celu popełnienie tego przestępstwa,</w:t>
            </w:r>
          </w:p>
          <w:p w14:paraId="0CDB6B50" w14:textId="77777777" w:rsid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powierzenia wykonywania pracy małoletniemu cudzoziemcowi, o którym mowa w art. 9 ust. 2 ustawy z dnia 15 czerwca 2012 r. </w:t>
            </w:r>
            <w:r w:rsidRPr="008302C7">
              <w:rPr>
                <w:rFonts w:ascii="Arial Narrow" w:hAnsi="Arial Narrow"/>
                <w:szCs w:val="20"/>
              </w:rPr>
              <w:t>o skutkach powierzania wykonywania pracy cudzoziemcom przebywającym wbrew przepisom na terytorium Rzeczypospolitej Polskiej (</w:t>
            </w:r>
            <w:r w:rsidR="009B0D4B" w:rsidRPr="008302C7">
              <w:rPr>
                <w:rFonts w:ascii="Arial Narrow" w:hAnsi="Arial Narrow"/>
                <w:szCs w:val="20"/>
              </w:rPr>
              <w:t>Dz. U. z 2021 r. poz. 1745</w:t>
            </w:r>
            <w:r w:rsidRPr="008302C7">
              <w:rPr>
                <w:rFonts w:ascii="Arial Narrow" w:hAnsi="Arial Narrow"/>
                <w:szCs w:val="20"/>
              </w:rPr>
              <w:t>)</w:t>
            </w:r>
            <w:r w:rsidRPr="008302C7">
              <w:rPr>
                <w:rFonts w:ascii="Arial Narrow" w:hAnsi="Arial Narrow"/>
                <w:bCs/>
                <w:szCs w:val="20"/>
              </w:rPr>
              <w:t>,</w:t>
            </w:r>
          </w:p>
          <w:p w14:paraId="639C57A8" w14:textId="77777777" w:rsid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przeciwko obrotowi gospodarczemu, o których mowa w art. 296–307 </w:t>
            </w:r>
            <w:r w:rsidRPr="008302C7">
              <w:rPr>
                <w:rFonts w:ascii="Arial Narrow" w:hAnsi="Arial Narrow"/>
                <w:szCs w:val="20"/>
              </w:rPr>
              <w:t>Kodeksu karnego</w:t>
            </w:r>
            <w:r w:rsidRPr="008302C7">
              <w:rPr>
                <w:rFonts w:ascii="Arial Narrow" w:hAnsi="Arial Narrow"/>
                <w:bCs/>
                <w:szCs w:val="20"/>
              </w:rPr>
              <w:t xml:space="preserve">, przestępstwo oszustwa, o którym mowa w art. 286 </w:t>
            </w:r>
            <w:r w:rsidRPr="008302C7">
              <w:rPr>
                <w:rFonts w:ascii="Arial Narrow" w:hAnsi="Arial Narrow"/>
                <w:szCs w:val="20"/>
              </w:rPr>
              <w:t>Kodeksu karnego</w:t>
            </w:r>
            <w:r w:rsidRPr="008302C7">
              <w:rPr>
                <w:rFonts w:ascii="Arial Narrow" w:hAnsi="Arial Narrow"/>
                <w:bCs/>
                <w:szCs w:val="20"/>
              </w:rPr>
              <w:t xml:space="preserve">, przestępstwo przeciwko wiarygodności dokumentów, o których mowa w art. 270–277d </w:t>
            </w:r>
            <w:r w:rsidRPr="008302C7">
              <w:rPr>
                <w:rFonts w:ascii="Arial Narrow" w:hAnsi="Arial Narrow"/>
                <w:szCs w:val="20"/>
              </w:rPr>
              <w:t>Kodeksu karnego</w:t>
            </w:r>
            <w:r w:rsidRPr="008302C7">
              <w:rPr>
                <w:rFonts w:ascii="Arial Narrow" w:hAnsi="Arial Narrow"/>
                <w:bCs/>
                <w:szCs w:val="20"/>
              </w:rPr>
              <w:t xml:space="preserve">, lub przestępstwo skarbowe, </w:t>
            </w:r>
          </w:p>
          <w:p w14:paraId="036EAE2C" w14:textId="3503889A" w:rsidR="00232548" w:rsidRP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o którym mowa w art. 9 ust. 1 i 3 lub art. 10 ustawy z dnia 15 czerwca 2012 r. </w:t>
            </w:r>
            <w:r w:rsidRPr="008302C7">
              <w:rPr>
                <w:rFonts w:ascii="Arial Narrow" w:hAnsi="Arial Narrow"/>
                <w:szCs w:val="20"/>
              </w:rPr>
              <w:t>o skutkach powierzania wykonywania pracy cudzoziemcom przebywającym wbrew przepisom na teryt</w:t>
            </w:r>
            <w:r w:rsidR="009B0D4B" w:rsidRPr="008302C7">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chyba że </w:t>
            </w:r>
            <w:r w:rsidRPr="00A84FAB">
              <w:rPr>
                <w:rFonts w:ascii="Arial Narrow" w:hAnsi="Arial Narrow"/>
                <w:bCs/>
                <w:szCs w:val="20"/>
              </w:rPr>
              <w:lastRenderedPageBreak/>
              <w:t>spowodowane tym zakłócenie konkurencji może być wyeliminowane w inny sposób niż przez wykluczenie wykonawcy z udziału w postępowaniu o udzielenie zamówienia.</w:t>
            </w:r>
          </w:p>
          <w:p w14:paraId="0BF0F59B" w14:textId="7620DEF8"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787508">
              <w:rPr>
                <w:rFonts w:ascii="Arial Narrow" w:hAnsi="Arial Narrow"/>
                <w:b/>
                <w:bCs/>
                <w:szCs w:val="20"/>
              </w:rPr>
              <w:t>2024</w:t>
            </w:r>
            <w:r w:rsidRPr="00A70EDF">
              <w:rPr>
                <w:rFonts w:ascii="Arial Narrow" w:hAnsi="Arial Narrow"/>
                <w:b/>
                <w:bCs/>
                <w:szCs w:val="20"/>
              </w:rPr>
              <w:t xml:space="preserve"> poz. </w:t>
            </w:r>
            <w:r w:rsidR="00787508">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00371F7E" w:rsidRPr="00371F7E">
              <w:rPr>
                <w:rFonts w:ascii="Arial Narrow" w:hAnsi="Arial Narrow"/>
                <w:bCs/>
                <w:szCs w:val="20"/>
              </w:rPr>
              <w:t>t.j</w:t>
            </w:r>
            <w:proofErr w:type="spellEnd"/>
            <w:r w:rsidR="00371F7E"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31E13EF0"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007F6974" w:rsidRPr="007F6974">
              <w:rPr>
                <w:rFonts w:ascii="Arial Narrow" w:hAnsi="Arial Narrow"/>
                <w:bCs/>
                <w:szCs w:val="20"/>
              </w:rPr>
              <w:t>t.j</w:t>
            </w:r>
            <w:proofErr w:type="spellEnd"/>
            <w:r w:rsidR="007F6974" w:rsidRPr="007F6974">
              <w:rPr>
                <w:rFonts w:ascii="Arial Narrow" w:hAnsi="Arial Narrow"/>
                <w:bCs/>
                <w:szCs w:val="20"/>
              </w:rPr>
              <w:t>. Dz. U. 2023 poz. 120</w:t>
            </w:r>
            <w:r w:rsidR="00080AE4">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p w14:paraId="7C20B3E5" w14:textId="77777777" w:rsidR="00BB0E87" w:rsidRDefault="00BB0E87" w:rsidP="00E6018E">
      <w:pPr>
        <w:rPr>
          <w:rFonts w:ascii="Arial Narrow" w:hAnsi="Arial Narrow" w:cs="Arial"/>
          <w:b/>
          <w:sz w:val="28"/>
          <w:szCs w:val="28"/>
        </w:rPr>
      </w:pPr>
    </w:p>
    <w:p w14:paraId="1E15CE3B" w14:textId="787033F7"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51BED86B"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77777777" w:rsidR="001C476D" w:rsidRPr="00463726" w:rsidRDefault="001C476D" w:rsidP="00286D0D">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1C476D" w:rsidRPr="00CA5551" w14:paraId="56CB9D75" w14:textId="77777777" w:rsidTr="00286D0D">
        <w:trPr>
          <w:trHeight w:val="429"/>
        </w:trPr>
        <w:tc>
          <w:tcPr>
            <w:tcW w:w="9214" w:type="dxa"/>
            <w:gridSpan w:val="6"/>
            <w:vAlign w:val="center"/>
          </w:tcPr>
          <w:p w14:paraId="32508A05" w14:textId="5B99754F" w:rsidR="001C476D" w:rsidRPr="00E06A10" w:rsidRDefault="001C476D" w:rsidP="00A71C7F">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9E6B22" w:rsidRPr="009E6B22">
              <w:rPr>
                <w:rFonts w:ascii="Arial Narrow" w:hAnsi="Arial Narrow" w:cs="Segoe UI"/>
                <w:szCs w:val="20"/>
              </w:rPr>
              <w:t>„</w:t>
            </w:r>
            <w:r w:rsidR="008302C7" w:rsidRPr="008302C7">
              <w:rPr>
                <w:rFonts w:ascii="Arial Narrow" w:hAnsi="Arial Narrow" w:cs="Segoe UI"/>
                <w:b/>
                <w:bCs/>
                <w:szCs w:val="20"/>
                <w:lang w:bidi="pl-PL"/>
              </w:rPr>
              <w:t xml:space="preserve">Budowę wodnego zbiornika retencyjnego wraz z zagospodarowaniem terenu na działce o nr ew. 94 w obrębie </w:t>
            </w:r>
            <w:proofErr w:type="spellStart"/>
            <w:r w:rsidR="008302C7" w:rsidRPr="008302C7">
              <w:rPr>
                <w:rFonts w:ascii="Arial Narrow" w:hAnsi="Arial Narrow" w:cs="Segoe UI"/>
                <w:b/>
                <w:bCs/>
                <w:szCs w:val="20"/>
                <w:lang w:bidi="pl-PL"/>
              </w:rPr>
              <w:t>Powierż</w:t>
            </w:r>
            <w:proofErr w:type="spellEnd"/>
            <w:r w:rsidR="008302C7" w:rsidRPr="008302C7">
              <w:rPr>
                <w:rFonts w:ascii="Arial Narrow" w:hAnsi="Arial Narrow" w:cs="Segoe UI"/>
                <w:b/>
                <w:bCs/>
                <w:szCs w:val="20"/>
                <w:lang w:bidi="pl-PL"/>
              </w:rPr>
              <w:t>, gm. Janowiec Kościelny</w:t>
            </w:r>
            <w:r w:rsidR="00A71C7F">
              <w:rPr>
                <w:rFonts w:ascii="Arial Narrow" w:hAnsi="Arial Narrow" w:cs="Segoe UI"/>
                <w:b/>
                <w:bCs/>
                <w:szCs w:val="20"/>
                <w:lang w:bidi="pl-PL"/>
              </w:rPr>
              <w:t>”</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432513D0" w:rsidR="001C476D" w:rsidRPr="00FA4F16" w:rsidRDefault="001C476D" w:rsidP="008302C7">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onaliśmy</w:t>
            </w:r>
            <w:r w:rsidR="00336C3E" w:rsidRPr="008D1633">
              <w:rPr>
                <w:rFonts w:ascii="Arial Narrow" w:hAnsi="Arial Narrow" w:cs="Segoe UI"/>
                <w:szCs w:val="20"/>
              </w:rPr>
              <w:t xml:space="preserve"> </w:t>
            </w:r>
            <w:r w:rsidR="001C0F79" w:rsidRPr="001C0F79">
              <w:rPr>
                <w:rFonts w:ascii="Arial Narrow" w:hAnsi="Arial Narrow" w:cs="Segoe UI"/>
                <w:szCs w:val="20"/>
              </w:rPr>
              <w:t>co najmniej 1 zadanie polegające na budowie otwartego zbiornika wodnego o wartości wykonanych robót na kwotę min. 300 000,00 zł brutto</w:t>
            </w:r>
            <w:r w:rsidRPr="008D1633">
              <w:rPr>
                <w:rFonts w:ascii="Arial Narrow" w:hAnsi="Arial Narrow" w:cs="Segoe UI"/>
                <w:szCs w:val="20"/>
              </w:rPr>
              <w:t>,</w:t>
            </w:r>
            <w:r w:rsidR="00205502" w:rsidRPr="008D1633">
              <w:rPr>
                <w:rFonts w:ascii="Arial Narrow" w:hAnsi="Arial Narrow" w:cs="Segoe UI"/>
                <w:szCs w:val="20"/>
              </w:rPr>
              <w:t xml:space="preserve"> </w:t>
            </w: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3EC66E87" w:rsidR="001C476D" w:rsidRPr="007A58B7" w:rsidRDefault="001C476D" w:rsidP="005079DB">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leży wskazać m.in. zakres prac)</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77777777" w:rsidR="001C476D" w:rsidRPr="001C7366" w:rsidRDefault="001C476D" w:rsidP="00286D0D">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77777777" w:rsidR="001C476D" w:rsidRPr="00B51090" w:rsidRDefault="001C476D" w:rsidP="00286D0D">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52D3DD69" w14:textId="77777777" w:rsidR="00CD27A1" w:rsidRDefault="00CD27A1" w:rsidP="00636EB5">
      <w:pPr>
        <w:rPr>
          <w:rFonts w:ascii="Arial Narrow" w:hAnsi="Arial Narrow" w:cs="Arial"/>
          <w:b/>
          <w:sz w:val="28"/>
          <w:szCs w:val="28"/>
        </w:rPr>
      </w:pPr>
    </w:p>
    <w:p w14:paraId="24E1E967" w14:textId="77777777" w:rsidR="00CD27A1" w:rsidRDefault="00CD27A1" w:rsidP="00636EB5">
      <w:pPr>
        <w:rPr>
          <w:rFonts w:ascii="Arial Narrow" w:hAnsi="Arial Narrow" w:cs="Arial"/>
          <w:b/>
          <w:sz w:val="28"/>
          <w:szCs w:val="28"/>
        </w:rPr>
      </w:pPr>
    </w:p>
    <w:p w14:paraId="09C3C93F" w14:textId="77777777" w:rsidR="00CD27A1" w:rsidRDefault="00CD27A1" w:rsidP="00636EB5">
      <w:pPr>
        <w:rPr>
          <w:rFonts w:ascii="Arial Narrow" w:hAnsi="Arial Narrow" w:cs="Arial"/>
          <w:b/>
          <w:sz w:val="28"/>
          <w:szCs w:val="28"/>
        </w:rPr>
      </w:pPr>
    </w:p>
    <w:p w14:paraId="370C2B89" w14:textId="77777777" w:rsidR="00CD27A1" w:rsidRDefault="00CD27A1" w:rsidP="00636EB5">
      <w:pPr>
        <w:rPr>
          <w:rFonts w:ascii="Arial Narrow" w:hAnsi="Arial Narrow" w:cs="Arial"/>
          <w:b/>
          <w:sz w:val="28"/>
          <w:szCs w:val="28"/>
        </w:rPr>
      </w:pPr>
    </w:p>
    <w:p w14:paraId="68EF02B4" w14:textId="77777777" w:rsidR="00CD27A1" w:rsidRDefault="00CD27A1" w:rsidP="00636EB5">
      <w:pPr>
        <w:rPr>
          <w:rFonts w:ascii="Arial Narrow" w:hAnsi="Arial Narrow" w:cs="Arial"/>
          <w:b/>
          <w:sz w:val="28"/>
          <w:szCs w:val="28"/>
        </w:rPr>
      </w:pPr>
    </w:p>
    <w:p w14:paraId="3447AEB9" w14:textId="77777777" w:rsidR="00CD27A1" w:rsidRDefault="00CD27A1" w:rsidP="00636EB5">
      <w:pPr>
        <w:rPr>
          <w:rFonts w:ascii="Arial Narrow" w:hAnsi="Arial Narrow" w:cs="Arial"/>
          <w:b/>
          <w:sz w:val="28"/>
          <w:szCs w:val="28"/>
        </w:rPr>
      </w:pPr>
    </w:p>
    <w:p w14:paraId="6BF2BDEF" w14:textId="77777777" w:rsidR="001C476D" w:rsidRDefault="001C476D" w:rsidP="00636EB5">
      <w:pPr>
        <w:rPr>
          <w:rFonts w:ascii="Arial Narrow" w:hAnsi="Arial Narrow" w:cs="Arial"/>
          <w:b/>
          <w:sz w:val="28"/>
          <w:szCs w:val="28"/>
        </w:rPr>
      </w:pPr>
    </w:p>
    <w:p w14:paraId="5A6D6A84" w14:textId="77777777" w:rsidR="001C476D" w:rsidRDefault="001C476D" w:rsidP="00636EB5">
      <w:pPr>
        <w:rPr>
          <w:rFonts w:ascii="Arial Narrow" w:hAnsi="Arial Narrow" w:cs="Arial"/>
          <w:b/>
          <w:sz w:val="28"/>
          <w:szCs w:val="28"/>
        </w:rPr>
      </w:pPr>
    </w:p>
    <w:p w14:paraId="329C3686" w14:textId="77777777" w:rsidR="001C476D" w:rsidRDefault="001C476D" w:rsidP="00636EB5">
      <w:pPr>
        <w:rPr>
          <w:rFonts w:ascii="Arial Narrow" w:hAnsi="Arial Narrow" w:cs="Arial"/>
          <w:b/>
          <w:sz w:val="28"/>
          <w:szCs w:val="28"/>
        </w:rPr>
      </w:pPr>
    </w:p>
    <w:p w14:paraId="2DE49417" w14:textId="77777777" w:rsidR="001C476D" w:rsidRDefault="001C476D" w:rsidP="00636EB5">
      <w:pPr>
        <w:rPr>
          <w:rFonts w:ascii="Arial Narrow" w:hAnsi="Arial Narrow" w:cs="Arial"/>
          <w:b/>
          <w:sz w:val="28"/>
          <w:szCs w:val="28"/>
        </w:rPr>
      </w:pPr>
    </w:p>
    <w:p w14:paraId="3511EEED" w14:textId="77777777" w:rsidR="001C476D" w:rsidRDefault="001C476D" w:rsidP="00636EB5">
      <w:pPr>
        <w:rPr>
          <w:rFonts w:ascii="Arial Narrow" w:hAnsi="Arial Narrow" w:cs="Arial"/>
          <w:b/>
          <w:sz w:val="28"/>
          <w:szCs w:val="28"/>
        </w:rPr>
      </w:pPr>
    </w:p>
    <w:p w14:paraId="0C07D943" w14:textId="77777777" w:rsidR="001C476D" w:rsidRDefault="001C476D" w:rsidP="00636EB5">
      <w:pPr>
        <w:rPr>
          <w:rFonts w:ascii="Arial Narrow" w:hAnsi="Arial Narrow" w:cs="Arial"/>
          <w:b/>
          <w:sz w:val="28"/>
          <w:szCs w:val="28"/>
        </w:rPr>
      </w:pPr>
    </w:p>
    <w:p w14:paraId="242686AE" w14:textId="77777777" w:rsidR="001C476D" w:rsidRDefault="001C476D" w:rsidP="00636EB5">
      <w:pPr>
        <w:rPr>
          <w:rFonts w:ascii="Arial Narrow" w:hAnsi="Arial Narrow" w:cs="Arial"/>
          <w:b/>
          <w:sz w:val="28"/>
          <w:szCs w:val="28"/>
        </w:rPr>
      </w:pPr>
    </w:p>
    <w:p w14:paraId="7509828C" w14:textId="77777777" w:rsidR="001C476D" w:rsidRDefault="001C476D"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46EF7E2B" w14:textId="77777777" w:rsidR="00BD7887" w:rsidRDefault="00BD7887" w:rsidP="00636EB5">
      <w:pPr>
        <w:rPr>
          <w:rFonts w:ascii="Arial Narrow" w:hAnsi="Arial Narrow" w:cs="Arial"/>
          <w:b/>
          <w:sz w:val="28"/>
          <w:szCs w:val="28"/>
        </w:rPr>
      </w:pPr>
    </w:p>
    <w:p w14:paraId="64BF46F9" w14:textId="77777777" w:rsidR="00F83830" w:rsidRDefault="00F83830" w:rsidP="00F83830">
      <w:pPr>
        <w:rPr>
          <w:rFonts w:ascii="Arial Narrow" w:hAnsi="Arial Narrow" w:cs="Arial"/>
          <w:b/>
          <w:sz w:val="28"/>
          <w:szCs w:val="28"/>
        </w:rPr>
      </w:pPr>
    </w:p>
    <w:p w14:paraId="24FD4833" w14:textId="2E166B32" w:rsidR="00F83830" w:rsidRDefault="00420BC4" w:rsidP="00F83830">
      <w:pPr>
        <w:rPr>
          <w:rFonts w:ascii="Arial Narrow" w:hAnsi="Arial Narrow" w:cs="Arial"/>
          <w:b/>
          <w:sz w:val="28"/>
          <w:szCs w:val="28"/>
        </w:rPr>
      </w:pPr>
      <w:r>
        <w:rPr>
          <w:rFonts w:ascii="Arial Narrow" w:hAnsi="Arial Narrow" w:cs="Arial"/>
          <w:b/>
          <w:sz w:val="28"/>
          <w:szCs w:val="28"/>
        </w:rPr>
        <w:t>Załącznik Nr 4</w:t>
      </w:r>
      <w:r w:rsidR="00F83830">
        <w:rPr>
          <w:rFonts w:ascii="Arial Narrow" w:hAnsi="Arial Narrow" w:cs="Arial"/>
          <w:b/>
          <w:sz w:val="28"/>
          <w:szCs w:val="28"/>
        </w:rPr>
        <w:t xml:space="preserve"> do S</w:t>
      </w:r>
      <w:r w:rsidR="00F83830" w:rsidRPr="00F64676">
        <w:rPr>
          <w:rFonts w:ascii="Arial Narrow" w:hAnsi="Arial Narrow" w:cs="Arial"/>
          <w:b/>
          <w:sz w:val="28"/>
          <w:szCs w:val="28"/>
        </w:rPr>
        <w:t>WZ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F83830">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b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22BA541D"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420BC4">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0" w:name="_Toc107491753"/>
            <w:r w:rsidRPr="00423D83">
              <w:rPr>
                <w:rFonts w:ascii="Arial Narrow" w:hAnsi="Arial Narrow" w:cs="Segoe UI"/>
                <w:b/>
                <w:sz w:val="20"/>
                <w:szCs w:val="20"/>
              </w:rPr>
              <w:t>OŚWIADCZENIE</w:t>
            </w:r>
            <w:bookmarkEnd w:id="0"/>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1" w:name="_Toc107491754"/>
            <w:r w:rsidRPr="00423D83">
              <w:rPr>
                <w:rFonts w:ascii="Arial Narrow" w:hAnsi="Arial Narrow" w:cs="Segoe UI"/>
                <w:b/>
                <w:sz w:val="20"/>
                <w:szCs w:val="20"/>
              </w:rPr>
              <w:t>WYKONAWCÓW WSPÓLNIE UBIEGAJĄCYCH SIĘ O UDZIELENIE ZAMÓWIENIA W ZAKRESIE,</w:t>
            </w:r>
            <w:bookmarkEnd w:id="1"/>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2" w:name="_Toc107491755"/>
            <w:r w:rsidRPr="00423D83">
              <w:rPr>
                <w:rFonts w:ascii="Arial Narrow" w:hAnsi="Arial Narrow" w:cs="Segoe UI"/>
                <w:b/>
                <w:sz w:val="20"/>
                <w:szCs w:val="20"/>
              </w:rPr>
              <w:t>O KTÓRYM MOWA W ART. 117 UST. 4 USTAWY PZP</w:t>
            </w:r>
            <w:bookmarkEnd w:id="2"/>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731BD088" w:rsidR="00F83830" w:rsidRPr="00423D83" w:rsidRDefault="009E6B22" w:rsidP="00286D0D">
            <w:pPr>
              <w:pStyle w:val="Zwykytekst1"/>
              <w:tabs>
                <w:tab w:val="left" w:pos="9214"/>
              </w:tabs>
              <w:spacing w:after="120"/>
              <w:ind w:right="-1"/>
              <w:rPr>
                <w:rFonts w:ascii="Arial Narrow" w:hAnsi="Arial Narrow"/>
                <w:b/>
              </w:rPr>
            </w:pPr>
            <w:r w:rsidRPr="009E6B22">
              <w:rPr>
                <w:rFonts w:ascii="Arial Narrow" w:hAnsi="Arial Narrow" w:cs="Segoe UI"/>
                <w:b/>
                <w:bCs/>
                <w:lang w:bidi="pl-PL"/>
              </w:rPr>
              <w:t>„</w:t>
            </w:r>
            <w:r w:rsidR="004B2D4B" w:rsidRPr="004B2D4B">
              <w:rPr>
                <w:rFonts w:ascii="Arial Narrow" w:hAnsi="Arial Narrow" w:cs="Segoe UI"/>
                <w:b/>
                <w:bCs/>
                <w:lang w:bidi="pl-PL"/>
              </w:rPr>
              <w:t xml:space="preserve">Budowę wodnego zbiornika retencyjnego wraz z zagospodarowaniem terenu na działce o nr ew. 94 w obrębie </w:t>
            </w:r>
            <w:proofErr w:type="spellStart"/>
            <w:r w:rsidR="004B2D4B" w:rsidRPr="004B2D4B">
              <w:rPr>
                <w:rFonts w:ascii="Arial Narrow" w:hAnsi="Arial Narrow" w:cs="Segoe UI"/>
                <w:b/>
                <w:bCs/>
                <w:lang w:bidi="pl-PL"/>
              </w:rPr>
              <w:t>Powierż</w:t>
            </w:r>
            <w:proofErr w:type="spellEnd"/>
            <w:r w:rsidR="004B2D4B" w:rsidRPr="004B2D4B">
              <w:rPr>
                <w:rFonts w:ascii="Arial Narrow" w:hAnsi="Arial Narrow" w:cs="Segoe UI"/>
                <w:b/>
                <w:bCs/>
                <w:lang w:bidi="pl-PL"/>
              </w:rPr>
              <w:t>, gm. Janowiec Kościelny</w:t>
            </w:r>
            <w:r w:rsidR="00420BC4">
              <w:rPr>
                <w:rFonts w:ascii="Arial Narrow" w:hAnsi="Arial Narrow" w:cs="Segoe UI"/>
                <w:b/>
                <w:bCs/>
                <w:lang w:bidi="pl-PL"/>
              </w:rPr>
              <w:t>”</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5D7D3FF7"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237A78">
              <w:rPr>
                <w:rFonts w:ascii="Arial Narrow" w:hAnsi="Arial Narrow"/>
                <w:szCs w:val="20"/>
              </w:rPr>
              <w:t xml:space="preserve">ępujące roboty budowlane </w:t>
            </w:r>
            <w:r>
              <w:rPr>
                <w:rFonts w:ascii="Arial Narrow" w:hAnsi="Arial Narrow"/>
                <w:szCs w:val="20"/>
              </w:rPr>
              <w:t>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9"/>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E565" w14:textId="77777777" w:rsidR="00335720" w:rsidRDefault="00335720">
      <w:r>
        <w:separator/>
      </w:r>
    </w:p>
  </w:endnote>
  <w:endnote w:type="continuationSeparator" w:id="0">
    <w:p w14:paraId="2CECE0F9" w14:textId="77777777" w:rsidR="00335720" w:rsidRDefault="0033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8D2C" w14:textId="6C12ABB8" w:rsidR="001C0F79" w:rsidRDefault="001C0F79"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BF3D64">
      <w:rPr>
        <w:rStyle w:val="Numerstrony"/>
        <w:noProof/>
      </w:rPr>
      <w:t>37</w:t>
    </w:r>
    <w:r>
      <w:rPr>
        <w:rStyle w:val="Numerstrony"/>
      </w:rPr>
      <w:fldChar w:fldCharType="end"/>
    </w:r>
  </w:p>
  <w:p w14:paraId="6C7DD4FB" w14:textId="77777777" w:rsidR="001C0F79" w:rsidRDefault="001C0F7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7D04" w14:textId="2A686C92" w:rsidR="001C0F79" w:rsidRDefault="001C0F79"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BF3D64">
      <w:rPr>
        <w:rStyle w:val="Numerstrony"/>
        <w:noProof/>
      </w:rPr>
      <w:t>42</w:t>
    </w:r>
    <w:r>
      <w:rPr>
        <w:rStyle w:val="Numerstrony"/>
      </w:rPr>
      <w:fldChar w:fldCharType="end"/>
    </w:r>
  </w:p>
  <w:p w14:paraId="51D7B473" w14:textId="2DD1F24F" w:rsidR="001C0F79" w:rsidRDefault="001C0F7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7B68C" w14:textId="77777777" w:rsidR="00335720" w:rsidRDefault="00335720">
      <w:r>
        <w:separator/>
      </w:r>
    </w:p>
  </w:footnote>
  <w:footnote w:type="continuationSeparator" w:id="0">
    <w:p w14:paraId="0D98178E" w14:textId="77777777" w:rsidR="00335720" w:rsidRDefault="00335720">
      <w:r>
        <w:continuationSeparator/>
      </w:r>
    </w:p>
  </w:footnote>
  <w:footnote w:id="1">
    <w:p w14:paraId="4AB421DB" w14:textId="77777777" w:rsidR="001C0F79" w:rsidRDefault="001C0F79"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1C0F79" w:rsidRPr="00444EDD" w:rsidRDefault="001C0F79"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2B94EB0"/>
    <w:multiLevelType w:val="hybridMultilevel"/>
    <w:tmpl w:val="354051A4"/>
    <w:lvl w:ilvl="0" w:tplc="0BBC88F2">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755A7568"/>
    <w:lvl w:ilvl="0" w:tplc="806AC35C">
      <w:start w:val="1"/>
      <w:numFmt w:val="decimal"/>
      <w:lvlText w:val="%1."/>
      <w:lvlJc w:val="left"/>
      <w:pPr>
        <w:ind w:left="720" w:hanging="360"/>
      </w:pPr>
      <w:rPr>
        <w:b w:val="0"/>
      </w:rPr>
    </w:lvl>
    <w:lvl w:ilvl="1" w:tplc="E0EA34F0">
      <w:start w:val="1"/>
      <w:numFmt w:val="decimal"/>
      <w:lvlText w:val="%2)"/>
      <w:lvlJc w:val="left"/>
      <w:pPr>
        <w:ind w:left="1440" w:hanging="360"/>
      </w:pPr>
      <w:rPr>
        <w:rFonts w:ascii="Verdana" w:eastAsia="Times New Roman" w:hAnsi="Verdana" w:cs="Times New Roman"/>
      </w:rPr>
    </w:lvl>
    <w:lvl w:ilvl="2" w:tplc="88465E20">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ED93EE9"/>
    <w:multiLevelType w:val="hybridMultilevel"/>
    <w:tmpl w:val="593CBD08"/>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34789"/>
    <w:multiLevelType w:val="hybridMultilevel"/>
    <w:tmpl w:val="36FCC672"/>
    <w:lvl w:ilvl="0" w:tplc="6C741536">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5E3F66E8"/>
    <w:multiLevelType w:val="hybridMultilevel"/>
    <w:tmpl w:val="840A0684"/>
    <w:lvl w:ilvl="0" w:tplc="4F3C3F3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390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EBB8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AA4F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0BC9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2A3B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6F9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4DA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FC983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05D1403"/>
    <w:multiLevelType w:val="hybridMultilevel"/>
    <w:tmpl w:val="7EB2F4B4"/>
    <w:lvl w:ilvl="0" w:tplc="AD6EEA5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7E5007"/>
    <w:multiLevelType w:val="hybridMultilevel"/>
    <w:tmpl w:val="C7104B1C"/>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8"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80"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4"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6"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4591922">
    <w:abstractNumId w:val="48"/>
  </w:num>
  <w:num w:numId="2" w16cid:durableId="1616983348">
    <w:abstractNumId w:val="76"/>
  </w:num>
  <w:num w:numId="3" w16cid:durableId="2131318844">
    <w:abstractNumId w:val="49"/>
  </w:num>
  <w:num w:numId="4" w16cid:durableId="2030594701">
    <w:abstractNumId w:val="77"/>
  </w:num>
  <w:num w:numId="5" w16cid:durableId="1448160795">
    <w:abstractNumId w:val="33"/>
  </w:num>
  <w:num w:numId="6" w16cid:durableId="1379277819">
    <w:abstractNumId w:val="64"/>
  </w:num>
  <w:num w:numId="7" w16cid:durableId="1169712029">
    <w:abstractNumId w:val="47"/>
  </w:num>
  <w:num w:numId="8" w16cid:durableId="128517668">
    <w:abstractNumId w:val="65"/>
  </w:num>
  <w:num w:numId="9" w16cid:durableId="388070958">
    <w:abstractNumId w:val="37"/>
  </w:num>
  <w:num w:numId="10" w16cid:durableId="551120203">
    <w:abstractNumId w:val="40"/>
  </w:num>
  <w:num w:numId="11" w16cid:durableId="184829960">
    <w:abstractNumId w:val="85"/>
  </w:num>
  <w:num w:numId="12" w16cid:durableId="1802460789">
    <w:abstractNumId w:val="18"/>
  </w:num>
  <w:num w:numId="13" w16cid:durableId="1400253310">
    <w:abstractNumId w:val="4"/>
  </w:num>
  <w:num w:numId="14" w16cid:durableId="1919168405">
    <w:abstractNumId w:val="59"/>
  </w:num>
  <w:num w:numId="15" w16cid:durableId="1085997663">
    <w:abstractNumId w:val="87"/>
  </w:num>
  <w:num w:numId="16" w16cid:durableId="313025753">
    <w:abstractNumId w:val="73"/>
  </w:num>
  <w:num w:numId="17" w16cid:durableId="2007590494">
    <w:abstractNumId w:val="39"/>
  </w:num>
  <w:num w:numId="18" w16cid:durableId="336008726">
    <w:abstractNumId w:val="21"/>
  </w:num>
  <w:num w:numId="19" w16cid:durableId="1409427279">
    <w:abstractNumId w:val="70"/>
  </w:num>
  <w:num w:numId="20" w16cid:durableId="94060527">
    <w:abstractNumId w:val="66"/>
  </w:num>
  <w:num w:numId="21" w16cid:durableId="1599675995">
    <w:abstractNumId w:val="82"/>
  </w:num>
  <w:num w:numId="22" w16cid:durableId="1660571880">
    <w:abstractNumId w:val="23"/>
  </w:num>
  <w:num w:numId="23" w16cid:durableId="1061832728">
    <w:abstractNumId w:val="56"/>
  </w:num>
  <w:num w:numId="24" w16cid:durableId="1304778019">
    <w:abstractNumId w:val="53"/>
  </w:num>
  <w:num w:numId="25" w16cid:durableId="464784854">
    <w:abstractNumId w:val="60"/>
  </w:num>
  <w:num w:numId="26" w16cid:durableId="1569878964">
    <w:abstractNumId w:val="17"/>
  </w:num>
  <w:num w:numId="27" w16cid:durableId="768425304">
    <w:abstractNumId w:val="16"/>
  </w:num>
  <w:num w:numId="28" w16cid:durableId="76483754">
    <w:abstractNumId w:val="34"/>
  </w:num>
  <w:num w:numId="29" w16cid:durableId="1132094096">
    <w:abstractNumId w:val="62"/>
  </w:num>
  <w:num w:numId="30" w16cid:durableId="1216505997">
    <w:abstractNumId w:val="63"/>
  </w:num>
  <w:num w:numId="31" w16cid:durableId="1038892787">
    <w:abstractNumId w:val="45"/>
  </w:num>
  <w:num w:numId="32" w16cid:durableId="589241090">
    <w:abstractNumId w:val="71"/>
  </w:num>
  <w:num w:numId="33" w16cid:durableId="189992871">
    <w:abstractNumId w:val="75"/>
  </w:num>
  <w:num w:numId="34" w16cid:durableId="30812457">
    <w:abstractNumId w:val="29"/>
  </w:num>
  <w:num w:numId="35" w16cid:durableId="1905027807">
    <w:abstractNumId w:val="72"/>
  </w:num>
  <w:num w:numId="36" w16cid:durableId="596794463">
    <w:abstractNumId w:val="32"/>
  </w:num>
  <w:num w:numId="37" w16cid:durableId="570507868">
    <w:abstractNumId w:val="44"/>
  </w:num>
  <w:num w:numId="38" w16cid:durableId="379020226">
    <w:abstractNumId w:val="31"/>
  </w:num>
  <w:num w:numId="39" w16cid:durableId="947157943">
    <w:abstractNumId w:val="50"/>
  </w:num>
  <w:num w:numId="40" w16cid:durableId="474835832">
    <w:abstractNumId w:val="26"/>
  </w:num>
  <w:num w:numId="41" w16cid:durableId="1677224463">
    <w:abstractNumId w:val="61"/>
  </w:num>
  <w:num w:numId="42" w16cid:durableId="1517427638">
    <w:abstractNumId w:val="19"/>
  </w:num>
  <w:num w:numId="43" w16cid:durableId="1910119303">
    <w:abstractNumId w:val="80"/>
  </w:num>
  <w:num w:numId="44" w16cid:durableId="283313413">
    <w:abstractNumId w:val="27"/>
  </w:num>
  <w:num w:numId="45" w16cid:durableId="1061252187">
    <w:abstractNumId w:val="57"/>
  </w:num>
  <w:num w:numId="46" w16cid:durableId="1159805916">
    <w:abstractNumId w:val="43"/>
  </w:num>
  <w:num w:numId="47" w16cid:durableId="373578610">
    <w:abstractNumId w:val="78"/>
  </w:num>
  <w:num w:numId="48" w16cid:durableId="116148164">
    <w:abstractNumId w:val="54"/>
  </w:num>
  <w:num w:numId="49" w16cid:durableId="654190787">
    <w:abstractNumId w:val="84"/>
  </w:num>
  <w:num w:numId="50" w16cid:durableId="675232436">
    <w:abstractNumId w:val="38"/>
  </w:num>
  <w:num w:numId="51" w16cid:durableId="1649479990">
    <w:abstractNumId w:val="55"/>
  </w:num>
  <w:num w:numId="52" w16cid:durableId="2123918831">
    <w:abstractNumId w:val="58"/>
  </w:num>
  <w:num w:numId="53" w16cid:durableId="802163320">
    <w:abstractNumId w:val="20"/>
  </w:num>
  <w:num w:numId="54" w16cid:durableId="153306595">
    <w:abstractNumId w:val="46"/>
  </w:num>
  <w:num w:numId="55" w16cid:durableId="1539276243">
    <w:abstractNumId w:val="25"/>
  </w:num>
  <w:num w:numId="56" w16cid:durableId="1878196905">
    <w:abstractNumId w:val="51"/>
  </w:num>
  <w:num w:numId="57" w16cid:durableId="1686059074">
    <w:abstractNumId w:val="41"/>
  </w:num>
  <w:num w:numId="58" w16cid:durableId="1776948031">
    <w:abstractNumId w:val="83"/>
  </w:num>
  <w:num w:numId="59" w16cid:durableId="1485316490">
    <w:abstractNumId w:val="68"/>
  </w:num>
  <w:num w:numId="60" w16cid:durableId="815683159">
    <w:abstractNumId w:val="69"/>
  </w:num>
  <w:num w:numId="61" w16cid:durableId="1825272964">
    <w:abstractNumId w:val="67"/>
  </w:num>
  <w:num w:numId="62" w16cid:durableId="491257866">
    <w:abstractNumId w:val="36"/>
  </w:num>
  <w:num w:numId="63" w16cid:durableId="938945712">
    <w:abstractNumId w:val="74"/>
  </w:num>
  <w:num w:numId="64" w16cid:durableId="435172366">
    <w:abstractNumId w:val="52"/>
  </w:num>
  <w:num w:numId="65" w16cid:durableId="2029986006">
    <w:abstractNumId w:val="42"/>
  </w:num>
  <w:num w:numId="66" w16cid:durableId="2014719590">
    <w:abstractNumId w:val="30"/>
  </w:num>
  <w:num w:numId="67" w16cid:durableId="1367943932">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29C"/>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ED2"/>
    <w:rsid w:val="00017F48"/>
    <w:rsid w:val="000203E1"/>
    <w:rsid w:val="00020ADB"/>
    <w:rsid w:val="0002107B"/>
    <w:rsid w:val="00021567"/>
    <w:rsid w:val="000215FB"/>
    <w:rsid w:val="0002291B"/>
    <w:rsid w:val="000231E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6F45"/>
    <w:rsid w:val="000372B7"/>
    <w:rsid w:val="00037547"/>
    <w:rsid w:val="00037A7C"/>
    <w:rsid w:val="00037AB6"/>
    <w:rsid w:val="00037DDF"/>
    <w:rsid w:val="00037E43"/>
    <w:rsid w:val="0004029B"/>
    <w:rsid w:val="000404AE"/>
    <w:rsid w:val="00040C2F"/>
    <w:rsid w:val="00040DBC"/>
    <w:rsid w:val="00041501"/>
    <w:rsid w:val="00041A3C"/>
    <w:rsid w:val="00042099"/>
    <w:rsid w:val="000438C7"/>
    <w:rsid w:val="00043A17"/>
    <w:rsid w:val="00043FBD"/>
    <w:rsid w:val="00044137"/>
    <w:rsid w:val="00044657"/>
    <w:rsid w:val="00045234"/>
    <w:rsid w:val="0004529D"/>
    <w:rsid w:val="000452D1"/>
    <w:rsid w:val="000452FF"/>
    <w:rsid w:val="000454FF"/>
    <w:rsid w:val="000458B3"/>
    <w:rsid w:val="00045E20"/>
    <w:rsid w:val="00045E3C"/>
    <w:rsid w:val="000473B0"/>
    <w:rsid w:val="0004767C"/>
    <w:rsid w:val="00047A5D"/>
    <w:rsid w:val="000512BE"/>
    <w:rsid w:val="000515FD"/>
    <w:rsid w:val="00051FBB"/>
    <w:rsid w:val="00052ACF"/>
    <w:rsid w:val="00053460"/>
    <w:rsid w:val="00053E97"/>
    <w:rsid w:val="00054082"/>
    <w:rsid w:val="00054D12"/>
    <w:rsid w:val="00054E9C"/>
    <w:rsid w:val="00055AEC"/>
    <w:rsid w:val="00055C28"/>
    <w:rsid w:val="00055CBE"/>
    <w:rsid w:val="00055EDC"/>
    <w:rsid w:val="00056377"/>
    <w:rsid w:val="00056656"/>
    <w:rsid w:val="00056778"/>
    <w:rsid w:val="00056FC4"/>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DE5"/>
    <w:rsid w:val="00074E27"/>
    <w:rsid w:val="0007500E"/>
    <w:rsid w:val="000758F7"/>
    <w:rsid w:val="00075BE4"/>
    <w:rsid w:val="000761CA"/>
    <w:rsid w:val="0007657C"/>
    <w:rsid w:val="0007678A"/>
    <w:rsid w:val="00076C9C"/>
    <w:rsid w:val="0007761F"/>
    <w:rsid w:val="0007769E"/>
    <w:rsid w:val="00077B2C"/>
    <w:rsid w:val="00077C99"/>
    <w:rsid w:val="00077F4C"/>
    <w:rsid w:val="000800E3"/>
    <w:rsid w:val="00080757"/>
    <w:rsid w:val="0008099E"/>
    <w:rsid w:val="00080AE4"/>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A1F"/>
    <w:rsid w:val="00085B15"/>
    <w:rsid w:val="00085D7F"/>
    <w:rsid w:val="0008671F"/>
    <w:rsid w:val="000868C7"/>
    <w:rsid w:val="00086AB4"/>
    <w:rsid w:val="00086DE4"/>
    <w:rsid w:val="0008755C"/>
    <w:rsid w:val="000879A2"/>
    <w:rsid w:val="00087D22"/>
    <w:rsid w:val="00087F89"/>
    <w:rsid w:val="0009026C"/>
    <w:rsid w:val="0009034B"/>
    <w:rsid w:val="00090655"/>
    <w:rsid w:val="00090696"/>
    <w:rsid w:val="00090A3A"/>
    <w:rsid w:val="00090E2F"/>
    <w:rsid w:val="00091B83"/>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2F73"/>
    <w:rsid w:val="000A33C2"/>
    <w:rsid w:val="000A39E9"/>
    <w:rsid w:val="000A3B96"/>
    <w:rsid w:val="000A3D33"/>
    <w:rsid w:val="000A3E13"/>
    <w:rsid w:val="000A3FE8"/>
    <w:rsid w:val="000A45C6"/>
    <w:rsid w:val="000A4A4D"/>
    <w:rsid w:val="000A4DAB"/>
    <w:rsid w:val="000A54A9"/>
    <w:rsid w:val="000A5B01"/>
    <w:rsid w:val="000A5B06"/>
    <w:rsid w:val="000A5D48"/>
    <w:rsid w:val="000A6D28"/>
    <w:rsid w:val="000A6F9A"/>
    <w:rsid w:val="000A743A"/>
    <w:rsid w:val="000A7473"/>
    <w:rsid w:val="000B0101"/>
    <w:rsid w:val="000B014A"/>
    <w:rsid w:val="000B017C"/>
    <w:rsid w:val="000B024D"/>
    <w:rsid w:val="000B06F7"/>
    <w:rsid w:val="000B0B25"/>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7BB"/>
    <w:rsid w:val="000D0A38"/>
    <w:rsid w:val="000D0D8D"/>
    <w:rsid w:val="000D1237"/>
    <w:rsid w:val="000D1C40"/>
    <w:rsid w:val="000D1E88"/>
    <w:rsid w:val="000D20B7"/>
    <w:rsid w:val="000D2220"/>
    <w:rsid w:val="000D229D"/>
    <w:rsid w:val="000D22A7"/>
    <w:rsid w:val="000D23C3"/>
    <w:rsid w:val="000D2ACE"/>
    <w:rsid w:val="000D364A"/>
    <w:rsid w:val="000D3EDD"/>
    <w:rsid w:val="000D42A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2A49"/>
    <w:rsid w:val="000E349D"/>
    <w:rsid w:val="000E3CF2"/>
    <w:rsid w:val="000E3E1E"/>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0C96"/>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481A"/>
    <w:rsid w:val="000F59DE"/>
    <w:rsid w:val="000F604E"/>
    <w:rsid w:val="000F6431"/>
    <w:rsid w:val="000F6494"/>
    <w:rsid w:val="000F6A45"/>
    <w:rsid w:val="000F6F2F"/>
    <w:rsid w:val="000F7B14"/>
    <w:rsid w:val="001000C3"/>
    <w:rsid w:val="00100317"/>
    <w:rsid w:val="00100DE0"/>
    <w:rsid w:val="00100E76"/>
    <w:rsid w:val="001014B3"/>
    <w:rsid w:val="00101B1C"/>
    <w:rsid w:val="00101C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99"/>
    <w:rsid w:val="00112CC1"/>
    <w:rsid w:val="00112EF8"/>
    <w:rsid w:val="0011363A"/>
    <w:rsid w:val="001136F1"/>
    <w:rsid w:val="00113745"/>
    <w:rsid w:val="00113D06"/>
    <w:rsid w:val="00113F8F"/>
    <w:rsid w:val="00114052"/>
    <w:rsid w:val="0011471D"/>
    <w:rsid w:val="00114826"/>
    <w:rsid w:val="001152A6"/>
    <w:rsid w:val="00115DF8"/>
    <w:rsid w:val="00115F15"/>
    <w:rsid w:val="001163DB"/>
    <w:rsid w:val="00116768"/>
    <w:rsid w:val="001167DA"/>
    <w:rsid w:val="001168BF"/>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2768"/>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08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16F"/>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15"/>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C34"/>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D08"/>
    <w:rsid w:val="00184F91"/>
    <w:rsid w:val="001856A4"/>
    <w:rsid w:val="00185AA7"/>
    <w:rsid w:val="00185ECC"/>
    <w:rsid w:val="00186238"/>
    <w:rsid w:val="001868D7"/>
    <w:rsid w:val="00186EB3"/>
    <w:rsid w:val="001878EA"/>
    <w:rsid w:val="00187BC3"/>
    <w:rsid w:val="00190660"/>
    <w:rsid w:val="001909F7"/>
    <w:rsid w:val="00190CB4"/>
    <w:rsid w:val="00190F0B"/>
    <w:rsid w:val="001915ED"/>
    <w:rsid w:val="00191873"/>
    <w:rsid w:val="00192028"/>
    <w:rsid w:val="0019254E"/>
    <w:rsid w:val="001929D3"/>
    <w:rsid w:val="00192A4F"/>
    <w:rsid w:val="00192B9B"/>
    <w:rsid w:val="00192BDA"/>
    <w:rsid w:val="00192CA0"/>
    <w:rsid w:val="00193056"/>
    <w:rsid w:val="001934C2"/>
    <w:rsid w:val="00193525"/>
    <w:rsid w:val="00193757"/>
    <w:rsid w:val="00193F90"/>
    <w:rsid w:val="001945EC"/>
    <w:rsid w:val="00194E18"/>
    <w:rsid w:val="00195649"/>
    <w:rsid w:val="001958AB"/>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603"/>
    <w:rsid w:val="001A37F5"/>
    <w:rsid w:val="001A3E35"/>
    <w:rsid w:val="001A5C2F"/>
    <w:rsid w:val="001A60DD"/>
    <w:rsid w:val="001A6260"/>
    <w:rsid w:val="001A6B3E"/>
    <w:rsid w:val="001A7726"/>
    <w:rsid w:val="001B001E"/>
    <w:rsid w:val="001B0144"/>
    <w:rsid w:val="001B0365"/>
    <w:rsid w:val="001B067B"/>
    <w:rsid w:val="001B0C39"/>
    <w:rsid w:val="001B1228"/>
    <w:rsid w:val="001B1401"/>
    <w:rsid w:val="001B1AAF"/>
    <w:rsid w:val="001B1CD6"/>
    <w:rsid w:val="001B1D66"/>
    <w:rsid w:val="001B1F17"/>
    <w:rsid w:val="001B36F8"/>
    <w:rsid w:val="001B39B9"/>
    <w:rsid w:val="001B42F2"/>
    <w:rsid w:val="001B5319"/>
    <w:rsid w:val="001B5513"/>
    <w:rsid w:val="001B556C"/>
    <w:rsid w:val="001B55AE"/>
    <w:rsid w:val="001B591D"/>
    <w:rsid w:val="001B669B"/>
    <w:rsid w:val="001B7B1F"/>
    <w:rsid w:val="001B7EDC"/>
    <w:rsid w:val="001C01DE"/>
    <w:rsid w:val="001C0222"/>
    <w:rsid w:val="001C040E"/>
    <w:rsid w:val="001C0802"/>
    <w:rsid w:val="001C0A2F"/>
    <w:rsid w:val="001C0C45"/>
    <w:rsid w:val="001C0F79"/>
    <w:rsid w:val="001C1772"/>
    <w:rsid w:val="001C18DC"/>
    <w:rsid w:val="001C19E3"/>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DB3"/>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AB3"/>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1E2"/>
    <w:rsid w:val="001E4DB7"/>
    <w:rsid w:val="001E5106"/>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110"/>
    <w:rsid w:val="001F43C2"/>
    <w:rsid w:val="001F4CDF"/>
    <w:rsid w:val="001F4FBB"/>
    <w:rsid w:val="001F51BD"/>
    <w:rsid w:val="001F5CC5"/>
    <w:rsid w:val="001F607B"/>
    <w:rsid w:val="001F7690"/>
    <w:rsid w:val="001F76CF"/>
    <w:rsid w:val="001F7C0B"/>
    <w:rsid w:val="002000D6"/>
    <w:rsid w:val="0020010A"/>
    <w:rsid w:val="0020043C"/>
    <w:rsid w:val="002004CF"/>
    <w:rsid w:val="00200E8C"/>
    <w:rsid w:val="002012BE"/>
    <w:rsid w:val="0020140A"/>
    <w:rsid w:val="00201416"/>
    <w:rsid w:val="00201C1D"/>
    <w:rsid w:val="00201EF8"/>
    <w:rsid w:val="002020B7"/>
    <w:rsid w:val="002023A7"/>
    <w:rsid w:val="0020253B"/>
    <w:rsid w:val="00202821"/>
    <w:rsid w:val="00202E92"/>
    <w:rsid w:val="002032D5"/>
    <w:rsid w:val="00203A3B"/>
    <w:rsid w:val="002042BE"/>
    <w:rsid w:val="00204B91"/>
    <w:rsid w:val="00204E45"/>
    <w:rsid w:val="00204E64"/>
    <w:rsid w:val="00205257"/>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2FC"/>
    <w:rsid w:val="002155CB"/>
    <w:rsid w:val="002157BF"/>
    <w:rsid w:val="00215E96"/>
    <w:rsid w:val="0021622C"/>
    <w:rsid w:val="00217683"/>
    <w:rsid w:val="00217B1B"/>
    <w:rsid w:val="00217B9A"/>
    <w:rsid w:val="00217C27"/>
    <w:rsid w:val="002203A0"/>
    <w:rsid w:val="0022098D"/>
    <w:rsid w:val="00220B38"/>
    <w:rsid w:val="00220CEE"/>
    <w:rsid w:val="00220E55"/>
    <w:rsid w:val="002215B3"/>
    <w:rsid w:val="00222025"/>
    <w:rsid w:val="00222246"/>
    <w:rsid w:val="0022235A"/>
    <w:rsid w:val="00222423"/>
    <w:rsid w:val="00222505"/>
    <w:rsid w:val="002226F6"/>
    <w:rsid w:val="00222A34"/>
    <w:rsid w:val="002239A7"/>
    <w:rsid w:val="002239E4"/>
    <w:rsid w:val="00223E71"/>
    <w:rsid w:val="00224214"/>
    <w:rsid w:val="002248A0"/>
    <w:rsid w:val="00224C17"/>
    <w:rsid w:val="00225563"/>
    <w:rsid w:val="00225760"/>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A78"/>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3D2"/>
    <w:rsid w:val="0024682E"/>
    <w:rsid w:val="002470FB"/>
    <w:rsid w:val="00247929"/>
    <w:rsid w:val="002479FF"/>
    <w:rsid w:val="002504F9"/>
    <w:rsid w:val="002510B4"/>
    <w:rsid w:val="002510E1"/>
    <w:rsid w:val="00251991"/>
    <w:rsid w:val="00251F2A"/>
    <w:rsid w:val="00252099"/>
    <w:rsid w:val="0025246F"/>
    <w:rsid w:val="00252612"/>
    <w:rsid w:val="0025268B"/>
    <w:rsid w:val="00252853"/>
    <w:rsid w:val="00253897"/>
    <w:rsid w:val="00254380"/>
    <w:rsid w:val="002546F8"/>
    <w:rsid w:val="0025486A"/>
    <w:rsid w:val="002548ED"/>
    <w:rsid w:val="00254BEE"/>
    <w:rsid w:val="00255AF8"/>
    <w:rsid w:val="00255BEA"/>
    <w:rsid w:val="00255E24"/>
    <w:rsid w:val="00256668"/>
    <w:rsid w:val="00256A3C"/>
    <w:rsid w:val="00256A89"/>
    <w:rsid w:val="00257483"/>
    <w:rsid w:val="0025779B"/>
    <w:rsid w:val="0026035E"/>
    <w:rsid w:val="00260A21"/>
    <w:rsid w:val="00261298"/>
    <w:rsid w:val="00261ACE"/>
    <w:rsid w:val="00261DE3"/>
    <w:rsid w:val="00261E5D"/>
    <w:rsid w:val="002622CA"/>
    <w:rsid w:val="0026240A"/>
    <w:rsid w:val="002628A6"/>
    <w:rsid w:val="00262DBD"/>
    <w:rsid w:val="00262E5E"/>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36E"/>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5CC"/>
    <w:rsid w:val="0028568E"/>
    <w:rsid w:val="00285C2F"/>
    <w:rsid w:val="0028688A"/>
    <w:rsid w:val="00286BC2"/>
    <w:rsid w:val="00286D0D"/>
    <w:rsid w:val="002871FE"/>
    <w:rsid w:val="002873FE"/>
    <w:rsid w:val="002876B7"/>
    <w:rsid w:val="00287CA2"/>
    <w:rsid w:val="0029019F"/>
    <w:rsid w:val="00290D4E"/>
    <w:rsid w:val="00291539"/>
    <w:rsid w:val="002919E0"/>
    <w:rsid w:val="00291BEB"/>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AF7"/>
    <w:rsid w:val="00297C92"/>
    <w:rsid w:val="00297F23"/>
    <w:rsid w:val="002A018E"/>
    <w:rsid w:val="002A04A2"/>
    <w:rsid w:val="002A059B"/>
    <w:rsid w:val="002A070F"/>
    <w:rsid w:val="002A105E"/>
    <w:rsid w:val="002A1938"/>
    <w:rsid w:val="002A1A7E"/>
    <w:rsid w:val="002A1A96"/>
    <w:rsid w:val="002A1E33"/>
    <w:rsid w:val="002A1F98"/>
    <w:rsid w:val="002A200C"/>
    <w:rsid w:val="002A25B1"/>
    <w:rsid w:val="002A2FDF"/>
    <w:rsid w:val="002A2FF5"/>
    <w:rsid w:val="002A3102"/>
    <w:rsid w:val="002A382E"/>
    <w:rsid w:val="002A3C4A"/>
    <w:rsid w:val="002A42B8"/>
    <w:rsid w:val="002A42BD"/>
    <w:rsid w:val="002A46C8"/>
    <w:rsid w:val="002A46C9"/>
    <w:rsid w:val="002A4E97"/>
    <w:rsid w:val="002A5AF7"/>
    <w:rsid w:val="002A5BD5"/>
    <w:rsid w:val="002A5CF3"/>
    <w:rsid w:val="002A5D3B"/>
    <w:rsid w:val="002A6697"/>
    <w:rsid w:val="002A732A"/>
    <w:rsid w:val="002A74C7"/>
    <w:rsid w:val="002A7931"/>
    <w:rsid w:val="002A7A0D"/>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B7D74"/>
    <w:rsid w:val="002C068E"/>
    <w:rsid w:val="002C0F6E"/>
    <w:rsid w:val="002C1333"/>
    <w:rsid w:val="002C1607"/>
    <w:rsid w:val="002C1C82"/>
    <w:rsid w:val="002C2068"/>
    <w:rsid w:val="002C24F5"/>
    <w:rsid w:val="002C2545"/>
    <w:rsid w:val="002C2845"/>
    <w:rsid w:val="002C2A6F"/>
    <w:rsid w:val="002C3167"/>
    <w:rsid w:val="002C3222"/>
    <w:rsid w:val="002C3671"/>
    <w:rsid w:val="002C369A"/>
    <w:rsid w:val="002C374D"/>
    <w:rsid w:val="002C44EF"/>
    <w:rsid w:val="002C468B"/>
    <w:rsid w:val="002C494B"/>
    <w:rsid w:val="002C5123"/>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68F"/>
    <w:rsid w:val="002E0D91"/>
    <w:rsid w:val="002E1261"/>
    <w:rsid w:val="002E1A10"/>
    <w:rsid w:val="002E1C7C"/>
    <w:rsid w:val="002E2015"/>
    <w:rsid w:val="002E276A"/>
    <w:rsid w:val="002E28CD"/>
    <w:rsid w:val="002E29C4"/>
    <w:rsid w:val="002E2CA9"/>
    <w:rsid w:val="002E31D8"/>
    <w:rsid w:val="002E37C1"/>
    <w:rsid w:val="002E3F25"/>
    <w:rsid w:val="002E4224"/>
    <w:rsid w:val="002E433E"/>
    <w:rsid w:val="002E47B3"/>
    <w:rsid w:val="002E4E48"/>
    <w:rsid w:val="002E6AF5"/>
    <w:rsid w:val="002E6E53"/>
    <w:rsid w:val="002E6EC7"/>
    <w:rsid w:val="002E72BE"/>
    <w:rsid w:val="002E7484"/>
    <w:rsid w:val="002E74C7"/>
    <w:rsid w:val="002E77B6"/>
    <w:rsid w:val="002E798E"/>
    <w:rsid w:val="002F0041"/>
    <w:rsid w:val="002F10FD"/>
    <w:rsid w:val="002F1360"/>
    <w:rsid w:val="002F1449"/>
    <w:rsid w:val="002F1953"/>
    <w:rsid w:val="002F2B60"/>
    <w:rsid w:val="002F309A"/>
    <w:rsid w:val="002F4041"/>
    <w:rsid w:val="002F444F"/>
    <w:rsid w:val="002F4EFE"/>
    <w:rsid w:val="002F508B"/>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13"/>
    <w:rsid w:val="00306E73"/>
    <w:rsid w:val="00307338"/>
    <w:rsid w:val="003073B6"/>
    <w:rsid w:val="00307563"/>
    <w:rsid w:val="00307C42"/>
    <w:rsid w:val="0031063C"/>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2B"/>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66E"/>
    <w:rsid w:val="00326B2A"/>
    <w:rsid w:val="00326ED7"/>
    <w:rsid w:val="00326EF0"/>
    <w:rsid w:val="0032715A"/>
    <w:rsid w:val="003274B8"/>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5720"/>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43"/>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3B2"/>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4F55"/>
    <w:rsid w:val="0036532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2C"/>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640"/>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948"/>
    <w:rsid w:val="00392F27"/>
    <w:rsid w:val="00392F7A"/>
    <w:rsid w:val="003931B3"/>
    <w:rsid w:val="00393308"/>
    <w:rsid w:val="003936DD"/>
    <w:rsid w:val="003939AD"/>
    <w:rsid w:val="00394605"/>
    <w:rsid w:val="003959A5"/>
    <w:rsid w:val="00395B54"/>
    <w:rsid w:val="00395B6F"/>
    <w:rsid w:val="00396016"/>
    <w:rsid w:val="00396337"/>
    <w:rsid w:val="003964BC"/>
    <w:rsid w:val="003966C4"/>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292"/>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5A7E"/>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832"/>
    <w:rsid w:val="003C59C3"/>
    <w:rsid w:val="003C5B49"/>
    <w:rsid w:val="003C6390"/>
    <w:rsid w:val="003C6447"/>
    <w:rsid w:val="003C666F"/>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1F"/>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F63"/>
    <w:rsid w:val="0041302C"/>
    <w:rsid w:val="0041306B"/>
    <w:rsid w:val="00413803"/>
    <w:rsid w:val="00413CB5"/>
    <w:rsid w:val="00413ECD"/>
    <w:rsid w:val="00414154"/>
    <w:rsid w:val="0041434B"/>
    <w:rsid w:val="00414394"/>
    <w:rsid w:val="00414437"/>
    <w:rsid w:val="004145F3"/>
    <w:rsid w:val="004147E3"/>
    <w:rsid w:val="0041485D"/>
    <w:rsid w:val="00414C12"/>
    <w:rsid w:val="0041543C"/>
    <w:rsid w:val="00415630"/>
    <w:rsid w:val="004160FB"/>
    <w:rsid w:val="004161DE"/>
    <w:rsid w:val="00416719"/>
    <w:rsid w:val="004168C2"/>
    <w:rsid w:val="00416B26"/>
    <w:rsid w:val="00416DD1"/>
    <w:rsid w:val="0042051D"/>
    <w:rsid w:val="0042053A"/>
    <w:rsid w:val="004205BC"/>
    <w:rsid w:val="004208E1"/>
    <w:rsid w:val="00420BC4"/>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C47"/>
    <w:rsid w:val="00427E08"/>
    <w:rsid w:val="00430D1F"/>
    <w:rsid w:val="004320F8"/>
    <w:rsid w:val="00432E6D"/>
    <w:rsid w:val="004333CE"/>
    <w:rsid w:val="00433CE9"/>
    <w:rsid w:val="00433EF9"/>
    <w:rsid w:val="004357AD"/>
    <w:rsid w:val="00435A5F"/>
    <w:rsid w:val="00437168"/>
    <w:rsid w:val="00437407"/>
    <w:rsid w:val="004374DD"/>
    <w:rsid w:val="00437553"/>
    <w:rsid w:val="00437F26"/>
    <w:rsid w:val="00440CEC"/>
    <w:rsid w:val="00440F04"/>
    <w:rsid w:val="00441641"/>
    <w:rsid w:val="004419A3"/>
    <w:rsid w:val="00441B2B"/>
    <w:rsid w:val="00442F13"/>
    <w:rsid w:val="00443210"/>
    <w:rsid w:val="004434D7"/>
    <w:rsid w:val="004435BD"/>
    <w:rsid w:val="00443705"/>
    <w:rsid w:val="0044435F"/>
    <w:rsid w:val="00444A8E"/>
    <w:rsid w:val="00444E42"/>
    <w:rsid w:val="00445788"/>
    <w:rsid w:val="0044624A"/>
    <w:rsid w:val="0044660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35F"/>
    <w:rsid w:val="004556C3"/>
    <w:rsid w:val="0045602F"/>
    <w:rsid w:val="0045616B"/>
    <w:rsid w:val="00456539"/>
    <w:rsid w:val="004567E3"/>
    <w:rsid w:val="00456CA5"/>
    <w:rsid w:val="00456DE7"/>
    <w:rsid w:val="00457024"/>
    <w:rsid w:val="00457EEE"/>
    <w:rsid w:val="0046010E"/>
    <w:rsid w:val="004604AA"/>
    <w:rsid w:val="00460FCF"/>
    <w:rsid w:val="00461474"/>
    <w:rsid w:val="0046164B"/>
    <w:rsid w:val="00461859"/>
    <w:rsid w:val="0046195B"/>
    <w:rsid w:val="00461A08"/>
    <w:rsid w:val="00461AAA"/>
    <w:rsid w:val="0046247D"/>
    <w:rsid w:val="00462C93"/>
    <w:rsid w:val="00463715"/>
    <w:rsid w:val="004643BA"/>
    <w:rsid w:val="004649EA"/>
    <w:rsid w:val="00464A14"/>
    <w:rsid w:val="004658A7"/>
    <w:rsid w:val="00465953"/>
    <w:rsid w:val="00465C7F"/>
    <w:rsid w:val="00466793"/>
    <w:rsid w:val="00466B1E"/>
    <w:rsid w:val="00466C49"/>
    <w:rsid w:val="00467888"/>
    <w:rsid w:val="00467EA4"/>
    <w:rsid w:val="004700A9"/>
    <w:rsid w:val="004704BF"/>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48C"/>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CB9"/>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2E9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133"/>
    <w:rsid w:val="004A22F6"/>
    <w:rsid w:val="004A23EA"/>
    <w:rsid w:val="004A2F19"/>
    <w:rsid w:val="004A31F5"/>
    <w:rsid w:val="004A3AF6"/>
    <w:rsid w:val="004A3F2B"/>
    <w:rsid w:val="004A453A"/>
    <w:rsid w:val="004A4732"/>
    <w:rsid w:val="004A4A45"/>
    <w:rsid w:val="004A4C0B"/>
    <w:rsid w:val="004A4DE6"/>
    <w:rsid w:val="004A5157"/>
    <w:rsid w:val="004A5B57"/>
    <w:rsid w:val="004A5BD6"/>
    <w:rsid w:val="004A5FFF"/>
    <w:rsid w:val="004A6366"/>
    <w:rsid w:val="004A677E"/>
    <w:rsid w:val="004A6E51"/>
    <w:rsid w:val="004A6EF4"/>
    <w:rsid w:val="004B00F2"/>
    <w:rsid w:val="004B03AB"/>
    <w:rsid w:val="004B08FC"/>
    <w:rsid w:val="004B0EEB"/>
    <w:rsid w:val="004B0F95"/>
    <w:rsid w:val="004B1047"/>
    <w:rsid w:val="004B14AC"/>
    <w:rsid w:val="004B156E"/>
    <w:rsid w:val="004B16A1"/>
    <w:rsid w:val="004B17B1"/>
    <w:rsid w:val="004B1DBF"/>
    <w:rsid w:val="004B2277"/>
    <w:rsid w:val="004B22E8"/>
    <w:rsid w:val="004B2956"/>
    <w:rsid w:val="004B299A"/>
    <w:rsid w:val="004B2C8B"/>
    <w:rsid w:val="004B2D4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A6A"/>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396"/>
    <w:rsid w:val="004E6EFE"/>
    <w:rsid w:val="004E7141"/>
    <w:rsid w:val="004E7A63"/>
    <w:rsid w:val="004E7D57"/>
    <w:rsid w:val="004F0A44"/>
    <w:rsid w:val="004F1332"/>
    <w:rsid w:val="004F1BC8"/>
    <w:rsid w:val="004F1FE0"/>
    <w:rsid w:val="004F2917"/>
    <w:rsid w:val="004F2B4A"/>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CF7"/>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1D0"/>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A3E"/>
    <w:rsid w:val="00521C0E"/>
    <w:rsid w:val="00522410"/>
    <w:rsid w:val="00522A73"/>
    <w:rsid w:val="00522BF1"/>
    <w:rsid w:val="00522E7F"/>
    <w:rsid w:val="0052303A"/>
    <w:rsid w:val="00523304"/>
    <w:rsid w:val="0052347F"/>
    <w:rsid w:val="00524451"/>
    <w:rsid w:val="00524898"/>
    <w:rsid w:val="00524AB7"/>
    <w:rsid w:val="00524BC7"/>
    <w:rsid w:val="00524E5F"/>
    <w:rsid w:val="0052509C"/>
    <w:rsid w:val="00525841"/>
    <w:rsid w:val="0052591D"/>
    <w:rsid w:val="00525E03"/>
    <w:rsid w:val="00525EB0"/>
    <w:rsid w:val="005263F5"/>
    <w:rsid w:val="00526653"/>
    <w:rsid w:val="00526732"/>
    <w:rsid w:val="00526907"/>
    <w:rsid w:val="00526ADB"/>
    <w:rsid w:val="0052749D"/>
    <w:rsid w:val="0052750C"/>
    <w:rsid w:val="00530312"/>
    <w:rsid w:val="00530352"/>
    <w:rsid w:val="00530A37"/>
    <w:rsid w:val="00531487"/>
    <w:rsid w:val="005325F7"/>
    <w:rsid w:val="0053266B"/>
    <w:rsid w:val="00532935"/>
    <w:rsid w:val="00532B4F"/>
    <w:rsid w:val="00532F95"/>
    <w:rsid w:val="005330D7"/>
    <w:rsid w:val="005334BC"/>
    <w:rsid w:val="005334EE"/>
    <w:rsid w:val="005338E5"/>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6F6"/>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3F89"/>
    <w:rsid w:val="005457E1"/>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7B8"/>
    <w:rsid w:val="005629FB"/>
    <w:rsid w:val="00562CA2"/>
    <w:rsid w:val="00562E4E"/>
    <w:rsid w:val="00563830"/>
    <w:rsid w:val="005639AD"/>
    <w:rsid w:val="00564FB2"/>
    <w:rsid w:val="0056555B"/>
    <w:rsid w:val="0056586C"/>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43EE"/>
    <w:rsid w:val="00574B10"/>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94C"/>
    <w:rsid w:val="00581A15"/>
    <w:rsid w:val="00582396"/>
    <w:rsid w:val="0058271C"/>
    <w:rsid w:val="005828B0"/>
    <w:rsid w:val="00582E2D"/>
    <w:rsid w:val="0058315A"/>
    <w:rsid w:val="0058452D"/>
    <w:rsid w:val="00584694"/>
    <w:rsid w:val="0058469E"/>
    <w:rsid w:val="005846BD"/>
    <w:rsid w:val="00584762"/>
    <w:rsid w:val="00585FF9"/>
    <w:rsid w:val="005868E6"/>
    <w:rsid w:val="00586941"/>
    <w:rsid w:val="00586FBF"/>
    <w:rsid w:val="00587434"/>
    <w:rsid w:val="00590991"/>
    <w:rsid w:val="00590C3B"/>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5D6"/>
    <w:rsid w:val="005A17DC"/>
    <w:rsid w:val="005A190D"/>
    <w:rsid w:val="005A1D11"/>
    <w:rsid w:val="005A1F9C"/>
    <w:rsid w:val="005A3E5C"/>
    <w:rsid w:val="005A46B6"/>
    <w:rsid w:val="005A5743"/>
    <w:rsid w:val="005A62BA"/>
    <w:rsid w:val="005A649B"/>
    <w:rsid w:val="005A6582"/>
    <w:rsid w:val="005A6C3D"/>
    <w:rsid w:val="005A6CD7"/>
    <w:rsid w:val="005A72B2"/>
    <w:rsid w:val="005A7320"/>
    <w:rsid w:val="005B01FB"/>
    <w:rsid w:val="005B03C0"/>
    <w:rsid w:val="005B0DC3"/>
    <w:rsid w:val="005B10E8"/>
    <w:rsid w:val="005B13D6"/>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6C65"/>
    <w:rsid w:val="005C75F7"/>
    <w:rsid w:val="005C7E4B"/>
    <w:rsid w:val="005D0C89"/>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7D8"/>
    <w:rsid w:val="005E389C"/>
    <w:rsid w:val="005E3C4D"/>
    <w:rsid w:val="005E4507"/>
    <w:rsid w:val="005E4609"/>
    <w:rsid w:val="005E47A2"/>
    <w:rsid w:val="005E5290"/>
    <w:rsid w:val="005E5926"/>
    <w:rsid w:val="005E5CD7"/>
    <w:rsid w:val="005E5F12"/>
    <w:rsid w:val="005E63F3"/>
    <w:rsid w:val="005E6503"/>
    <w:rsid w:val="005E6E64"/>
    <w:rsid w:val="005E7085"/>
    <w:rsid w:val="005E7247"/>
    <w:rsid w:val="005E7371"/>
    <w:rsid w:val="005E7D2D"/>
    <w:rsid w:val="005F01F5"/>
    <w:rsid w:val="005F0330"/>
    <w:rsid w:val="005F036D"/>
    <w:rsid w:val="005F0DED"/>
    <w:rsid w:val="005F0DFF"/>
    <w:rsid w:val="005F0FF1"/>
    <w:rsid w:val="005F12A5"/>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5F7F32"/>
    <w:rsid w:val="006002F1"/>
    <w:rsid w:val="006006B4"/>
    <w:rsid w:val="006008D3"/>
    <w:rsid w:val="00600CBD"/>
    <w:rsid w:val="00600D02"/>
    <w:rsid w:val="006010B7"/>
    <w:rsid w:val="00601358"/>
    <w:rsid w:val="00601582"/>
    <w:rsid w:val="00601724"/>
    <w:rsid w:val="0060184A"/>
    <w:rsid w:val="00601BC9"/>
    <w:rsid w:val="00601EAF"/>
    <w:rsid w:val="00601FD4"/>
    <w:rsid w:val="006021E5"/>
    <w:rsid w:val="0060254D"/>
    <w:rsid w:val="0060278D"/>
    <w:rsid w:val="00602C9A"/>
    <w:rsid w:val="0060342D"/>
    <w:rsid w:val="00604CBB"/>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120"/>
    <w:rsid w:val="00622575"/>
    <w:rsid w:val="00622611"/>
    <w:rsid w:val="00622BF5"/>
    <w:rsid w:val="00622C4E"/>
    <w:rsid w:val="00623074"/>
    <w:rsid w:val="006233BD"/>
    <w:rsid w:val="00623C82"/>
    <w:rsid w:val="0062414B"/>
    <w:rsid w:val="00624638"/>
    <w:rsid w:val="00624791"/>
    <w:rsid w:val="006250C3"/>
    <w:rsid w:val="00625141"/>
    <w:rsid w:val="0062554F"/>
    <w:rsid w:val="00625621"/>
    <w:rsid w:val="00625914"/>
    <w:rsid w:val="00625BED"/>
    <w:rsid w:val="00625E94"/>
    <w:rsid w:val="00626D82"/>
    <w:rsid w:val="0062702F"/>
    <w:rsid w:val="006271C0"/>
    <w:rsid w:val="006271D0"/>
    <w:rsid w:val="00627579"/>
    <w:rsid w:val="00631083"/>
    <w:rsid w:val="006316EC"/>
    <w:rsid w:val="00631701"/>
    <w:rsid w:val="006318FC"/>
    <w:rsid w:val="00631BFC"/>
    <w:rsid w:val="00631CDF"/>
    <w:rsid w:val="00632288"/>
    <w:rsid w:val="006323F6"/>
    <w:rsid w:val="0063296F"/>
    <w:rsid w:val="006331AD"/>
    <w:rsid w:val="00633402"/>
    <w:rsid w:val="00633444"/>
    <w:rsid w:val="00633506"/>
    <w:rsid w:val="006335CD"/>
    <w:rsid w:val="006338E4"/>
    <w:rsid w:val="00633E06"/>
    <w:rsid w:val="006345A0"/>
    <w:rsid w:val="00634846"/>
    <w:rsid w:val="0063490E"/>
    <w:rsid w:val="006351DE"/>
    <w:rsid w:val="0063605B"/>
    <w:rsid w:val="00636282"/>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800"/>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592"/>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2DD"/>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12B"/>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468"/>
    <w:rsid w:val="0068151D"/>
    <w:rsid w:val="00681953"/>
    <w:rsid w:val="00681AB2"/>
    <w:rsid w:val="006822A1"/>
    <w:rsid w:val="0068232E"/>
    <w:rsid w:val="0068238F"/>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014"/>
    <w:rsid w:val="00691890"/>
    <w:rsid w:val="00691B83"/>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5D"/>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5B5"/>
    <w:rsid w:val="006B77B8"/>
    <w:rsid w:val="006B77E7"/>
    <w:rsid w:val="006B7D2C"/>
    <w:rsid w:val="006C07FF"/>
    <w:rsid w:val="006C1288"/>
    <w:rsid w:val="006C2025"/>
    <w:rsid w:val="006C2026"/>
    <w:rsid w:val="006C22A0"/>
    <w:rsid w:val="006C2532"/>
    <w:rsid w:val="006C289D"/>
    <w:rsid w:val="006C2B19"/>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81F"/>
    <w:rsid w:val="006D093A"/>
    <w:rsid w:val="006D14DB"/>
    <w:rsid w:val="006D2379"/>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1E5"/>
    <w:rsid w:val="006E1513"/>
    <w:rsid w:val="006E249C"/>
    <w:rsid w:val="006E253B"/>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9E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800"/>
    <w:rsid w:val="00717BAE"/>
    <w:rsid w:val="00720999"/>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0814"/>
    <w:rsid w:val="007310BB"/>
    <w:rsid w:val="00731675"/>
    <w:rsid w:val="00731CCA"/>
    <w:rsid w:val="00732096"/>
    <w:rsid w:val="007330D2"/>
    <w:rsid w:val="007332EE"/>
    <w:rsid w:val="007334A3"/>
    <w:rsid w:val="00733FB2"/>
    <w:rsid w:val="00734588"/>
    <w:rsid w:val="0073468D"/>
    <w:rsid w:val="0073544A"/>
    <w:rsid w:val="0073593B"/>
    <w:rsid w:val="00735D36"/>
    <w:rsid w:val="00736039"/>
    <w:rsid w:val="00736275"/>
    <w:rsid w:val="007366D6"/>
    <w:rsid w:val="0073686A"/>
    <w:rsid w:val="00736B44"/>
    <w:rsid w:val="00736BE5"/>
    <w:rsid w:val="00736E31"/>
    <w:rsid w:val="00737158"/>
    <w:rsid w:val="0073746F"/>
    <w:rsid w:val="00740273"/>
    <w:rsid w:val="007402AB"/>
    <w:rsid w:val="00740912"/>
    <w:rsid w:val="00740990"/>
    <w:rsid w:val="0074108C"/>
    <w:rsid w:val="0074147B"/>
    <w:rsid w:val="00741A22"/>
    <w:rsid w:val="00741B0B"/>
    <w:rsid w:val="00741BE4"/>
    <w:rsid w:val="00741FC1"/>
    <w:rsid w:val="00742419"/>
    <w:rsid w:val="007424D8"/>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23E"/>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44C"/>
    <w:rsid w:val="00763AB9"/>
    <w:rsid w:val="00763BE5"/>
    <w:rsid w:val="00764144"/>
    <w:rsid w:val="0076467F"/>
    <w:rsid w:val="00764891"/>
    <w:rsid w:val="007650F3"/>
    <w:rsid w:val="0076546C"/>
    <w:rsid w:val="007657EE"/>
    <w:rsid w:val="00765F2C"/>
    <w:rsid w:val="007665B1"/>
    <w:rsid w:val="00766AC6"/>
    <w:rsid w:val="00766DD7"/>
    <w:rsid w:val="00767027"/>
    <w:rsid w:val="007674A3"/>
    <w:rsid w:val="00767856"/>
    <w:rsid w:val="00767FB8"/>
    <w:rsid w:val="0077010D"/>
    <w:rsid w:val="00770253"/>
    <w:rsid w:val="00770268"/>
    <w:rsid w:val="00770493"/>
    <w:rsid w:val="0077085C"/>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1C5"/>
    <w:rsid w:val="007772BF"/>
    <w:rsid w:val="00777BD9"/>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0DE"/>
    <w:rsid w:val="00785365"/>
    <w:rsid w:val="0078539E"/>
    <w:rsid w:val="00785502"/>
    <w:rsid w:val="0078574C"/>
    <w:rsid w:val="0078588F"/>
    <w:rsid w:val="00785D28"/>
    <w:rsid w:val="00786257"/>
    <w:rsid w:val="00786746"/>
    <w:rsid w:val="00786DD6"/>
    <w:rsid w:val="00787508"/>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0"/>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6D0"/>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26"/>
    <w:rsid w:val="007B0E5E"/>
    <w:rsid w:val="007B136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415"/>
    <w:rsid w:val="007B6EE1"/>
    <w:rsid w:val="007B7D95"/>
    <w:rsid w:val="007B7FC5"/>
    <w:rsid w:val="007C0183"/>
    <w:rsid w:val="007C0551"/>
    <w:rsid w:val="007C055E"/>
    <w:rsid w:val="007C073E"/>
    <w:rsid w:val="007C07A6"/>
    <w:rsid w:val="007C0CCF"/>
    <w:rsid w:val="007C1007"/>
    <w:rsid w:val="007C1355"/>
    <w:rsid w:val="007C1520"/>
    <w:rsid w:val="007C1872"/>
    <w:rsid w:val="007C1BA3"/>
    <w:rsid w:val="007C220D"/>
    <w:rsid w:val="007C2A54"/>
    <w:rsid w:val="007C4E21"/>
    <w:rsid w:val="007C5264"/>
    <w:rsid w:val="007C5490"/>
    <w:rsid w:val="007C5748"/>
    <w:rsid w:val="007C587E"/>
    <w:rsid w:val="007C5B7B"/>
    <w:rsid w:val="007C630F"/>
    <w:rsid w:val="007C659D"/>
    <w:rsid w:val="007C6A3C"/>
    <w:rsid w:val="007C6EAE"/>
    <w:rsid w:val="007C765E"/>
    <w:rsid w:val="007D0F04"/>
    <w:rsid w:val="007D1563"/>
    <w:rsid w:val="007D16F9"/>
    <w:rsid w:val="007D1F99"/>
    <w:rsid w:val="007D28D3"/>
    <w:rsid w:val="007D2C00"/>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C03"/>
    <w:rsid w:val="007F6E6C"/>
    <w:rsid w:val="007F7024"/>
    <w:rsid w:val="007F720A"/>
    <w:rsid w:val="007F754B"/>
    <w:rsid w:val="007F7BD2"/>
    <w:rsid w:val="007F7CEC"/>
    <w:rsid w:val="0080081E"/>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07ADE"/>
    <w:rsid w:val="008104F4"/>
    <w:rsid w:val="00810C81"/>
    <w:rsid w:val="00810E41"/>
    <w:rsid w:val="0081128F"/>
    <w:rsid w:val="008112D8"/>
    <w:rsid w:val="00811502"/>
    <w:rsid w:val="008122B9"/>
    <w:rsid w:val="008124B0"/>
    <w:rsid w:val="0081276B"/>
    <w:rsid w:val="008129B2"/>
    <w:rsid w:val="00812BCA"/>
    <w:rsid w:val="00812BDB"/>
    <w:rsid w:val="00813776"/>
    <w:rsid w:val="00813F29"/>
    <w:rsid w:val="00814ED7"/>
    <w:rsid w:val="0081511B"/>
    <w:rsid w:val="0081520A"/>
    <w:rsid w:val="00815A2D"/>
    <w:rsid w:val="00815C27"/>
    <w:rsid w:val="00816415"/>
    <w:rsid w:val="0081728E"/>
    <w:rsid w:val="00817652"/>
    <w:rsid w:val="008178F3"/>
    <w:rsid w:val="00817CA4"/>
    <w:rsid w:val="00820183"/>
    <w:rsid w:val="008205F3"/>
    <w:rsid w:val="008215FE"/>
    <w:rsid w:val="00821632"/>
    <w:rsid w:val="008217AC"/>
    <w:rsid w:val="00821AC7"/>
    <w:rsid w:val="0082242A"/>
    <w:rsid w:val="00822539"/>
    <w:rsid w:val="00822564"/>
    <w:rsid w:val="00822951"/>
    <w:rsid w:val="00822E76"/>
    <w:rsid w:val="008234C3"/>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2C7"/>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030"/>
    <w:rsid w:val="0083720A"/>
    <w:rsid w:val="008372D6"/>
    <w:rsid w:val="00837BAC"/>
    <w:rsid w:val="00837D5B"/>
    <w:rsid w:val="00837E88"/>
    <w:rsid w:val="00840FD8"/>
    <w:rsid w:val="00841007"/>
    <w:rsid w:val="008414FD"/>
    <w:rsid w:val="00841815"/>
    <w:rsid w:val="00841F8D"/>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1B5"/>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0008"/>
    <w:rsid w:val="0087115D"/>
    <w:rsid w:val="00871258"/>
    <w:rsid w:val="0087167F"/>
    <w:rsid w:val="00872017"/>
    <w:rsid w:val="00872350"/>
    <w:rsid w:val="00872614"/>
    <w:rsid w:val="0087261F"/>
    <w:rsid w:val="008727E9"/>
    <w:rsid w:val="00872813"/>
    <w:rsid w:val="00873583"/>
    <w:rsid w:val="00873AC9"/>
    <w:rsid w:val="00873C21"/>
    <w:rsid w:val="00873FDE"/>
    <w:rsid w:val="008742DF"/>
    <w:rsid w:val="00874BC1"/>
    <w:rsid w:val="00874FA9"/>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839"/>
    <w:rsid w:val="00877B9E"/>
    <w:rsid w:val="00877FAB"/>
    <w:rsid w:val="00880010"/>
    <w:rsid w:val="00880073"/>
    <w:rsid w:val="0088014D"/>
    <w:rsid w:val="00880C88"/>
    <w:rsid w:val="008811E9"/>
    <w:rsid w:val="00881DE3"/>
    <w:rsid w:val="00881F7C"/>
    <w:rsid w:val="0088216B"/>
    <w:rsid w:val="008824EE"/>
    <w:rsid w:val="0088299D"/>
    <w:rsid w:val="00882B3E"/>
    <w:rsid w:val="008834E5"/>
    <w:rsid w:val="008834EB"/>
    <w:rsid w:val="00883C47"/>
    <w:rsid w:val="00883D84"/>
    <w:rsid w:val="00883DB8"/>
    <w:rsid w:val="00884B5C"/>
    <w:rsid w:val="00885D55"/>
    <w:rsid w:val="008861DC"/>
    <w:rsid w:val="008862B0"/>
    <w:rsid w:val="00886AB7"/>
    <w:rsid w:val="00886BBA"/>
    <w:rsid w:val="00890D36"/>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4EC7"/>
    <w:rsid w:val="008950E5"/>
    <w:rsid w:val="008954D7"/>
    <w:rsid w:val="008961E0"/>
    <w:rsid w:val="00896998"/>
    <w:rsid w:val="00896B4A"/>
    <w:rsid w:val="00896BAE"/>
    <w:rsid w:val="008970DF"/>
    <w:rsid w:val="008974F3"/>
    <w:rsid w:val="0089769C"/>
    <w:rsid w:val="00897F2C"/>
    <w:rsid w:val="008A021E"/>
    <w:rsid w:val="008A03E5"/>
    <w:rsid w:val="008A0CBF"/>
    <w:rsid w:val="008A0F5A"/>
    <w:rsid w:val="008A11DC"/>
    <w:rsid w:val="008A1EAB"/>
    <w:rsid w:val="008A24FA"/>
    <w:rsid w:val="008A2564"/>
    <w:rsid w:val="008A27E2"/>
    <w:rsid w:val="008A28B9"/>
    <w:rsid w:val="008A2AB6"/>
    <w:rsid w:val="008A2E70"/>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3F1"/>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914"/>
    <w:rsid w:val="008C49D9"/>
    <w:rsid w:val="008C4A11"/>
    <w:rsid w:val="008C4BBB"/>
    <w:rsid w:val="008C55DA"/>
    <w:rsid w:val="008C5BA0"/>
    <w:rsid w:val="008C5E42"/>
    <w:rsid w:val="008C608F"/>
    <w:rsid w:val="008C6AC8"/>
    <w:rsid w:val="008C70CF"/>
    <w:rsid w:val="008C77CE"/>
    <w:rsid w:val="008C786D"/>
    <w:rsid w:val="008D1042"/>
    <w:rsid w:val="008D1633"/>
    <w:rsid w:val="008D1BC1"/>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76F"/>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6AD"/>
    <w:rsid w:val="008E781E"/>
    <w:rsid w:val="008F01B6"/>
    <w:rsid w:val="008F059F"/>
    <w:rsid w:val="008F06A3"/>
    <w:rsid w:val="008F17B8"/>
    <w:rsid w:val="008F1887"/>
    <w:rsid w:val="008F1B7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04F"/>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97D"/>
    <w:rsid w:val="00905EE4"/>
    <w:rsid w:val="00905FC6"/>
    <w:rsid w:val="00906273"/>
    <w:rsid w:val="009062F6"/>
    <w:rsid w:val="00906398"/>
    <w:rsid w:val="009075BE"/>
    <w:rsid w:val="00907644"/>
    <w:rsid w:val="00907C9C"/>
    <w:rsid w:val="00907FF3"/>
    <w:rsid w:val="0091004F"/>
    <w:rsid w:val="00910791"/>
    <w:rsid w:val="00910CC7"/>
    <w:rsid w:val="00910FBA"/>
    <w:rsid w:val="0091227A"/>
    <w:rsid w:val="00912D60"/>
    <w:rsid w:val="009136A4"/>
    <w:rsid w:val="009136E7"/>
    <w:rsid w:val="009145E5"/>
    <w:rsid w:val="00914B0B"/>
    <w:rsid w:val="00914D32"/>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17BF"/>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27E16"/>
    <w:rsid w:val="00930431"/>
    <w:rsid w:val="00930B40"/>
    <w:rsid w:val="00930CF6"/>
    <w:rsid w:val="009312D4"/>
    <w:rsid w:val="0093150A"/>
    <w:rsid w:val="00931953"/>
    <w:rsid w:val="00931961"/>
    <w:rsid w:val="00931969"/>
    <w:rsid w:val="00931FA1"/>
    <w:rsid w:val="00932538"/>
    <w:rsid w:val="00932A5C"/>
    <w:rsid w:val="009337AA"/>
    <w:rsid w:val="00933C8A"/>
    <w:rsid w:val="00934372"/>
    <w:rsid w:val="009344A3"/>
    <w:rsid w:val="0093461E"/>
    <w:rsid w:val="00934935"/>
    <w:rsid w:val="00934CDB"/>
    <w:rsid w:val="00934D77"/>
    <w:rsid w:val="00934DD4"/>
    <w:rsid w:val="009356A7"/>
    <w:rsid w:val="00936422"/>
    <w:rsid w:val="00936700"/>
    <w:rsid w:val="00936CFB"/>
    <w:rsid w:val="00936D6D"/>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0EE4"/>
    <w:rsid w:val="009613DA"/>
    <w:rsid w:val="00961F1E"/>
    <w:rsid w:val="00962305"/>
    <w:rsid w:val="00962984"/>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2F"/>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5BA6"/>
    <w:rsid w:val="0097617B"/>
    <w:rsid w:val="00976D96"/>
    <w:rsid w:val="00977263"/>
    <w:rsid w:val="0097741C"/>
    <w:rsid w:val="009777DD"/>
    <w:rsid w:val="00977A5B"/>
    <w:rsid w:val="00977F08"/>
    <w:rsid w:val="00977FD7"/>
    <w:rsid w:val="00980A96"/>
    <w:rsid w:val="00980A98"/>
    <w:rsid w:val="00980BF3"/>
    <w:rsid w:val="00980EC9"/>
    <w:rsid w:val="00980FAD"/>
    <w:rsid w:val="00981304"/>
    <w:rsid w:val="0098171C"/>
    <w:rsid w:val="00981F00"/>
    <w:rsid w:val="00982074"/>
    <w:rsid w:val="00982147"/>
    <w:rsid w:val="00982D04"/>
    <w:rsid w:val="00983340"/>
    <w:rsid w:val="00983889"/>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847"/>
    <w:rsid w:val="00995913"/>
    <w:rsid w:val="00995915"/>
    <w:rsid w:val="00995C1E"/>
    <w:rsid w:val="00995CF3"/>
    <w:rsid w:val="00996558"/>
    <w:rsid w:val="0099682D"/>
    <w:rsid w:val="0099690D"/>
    <w:rsid w:val="00996F66"/>
    <w:rsid w:val="009975E1"/>
    <w:rsid w:val="00997A47"/>
    <w:rsid w:val="00997C38"/>
    <w:rsid w:val="009A0213"/>
    <w:rsid w:val="009A05B3"/>
    <w:rsid w:val="009A09AD"/>
    <w:rsid w:val="009A0B62"/>
    <w:rsid w:val="009A122D"/>
    <w:rsid w:val="009A1382"/>
    <w:rsid w:val="009A147D"/>
    <w:rsid w:val="009A1B36"/>
    <w:rsid w:val="009A1E69"/>
    <w:rsid w:val="009A1F73"/>
    <w:rsid w:val="009A21A5"/>
    <w:rsid w:val="009A23BA"/>
    <w:rsid w:val="009A2F30"/>
    <w:rsid w:val="009A3179"/>
    <w:rsid w:val="009A3411"/>
    <w:rsid w:val="009A3A1D"/>
    <w:rsid w:val="009A3AEC"/>
    <w:rsid w:val="009A3FEE"/>
    <w:rsid w:val="009A4031"/>
    <w:rsid w:val="009A446C"/>
    <w:rsid w:val="009A4C8E"/>
    <w:rsid w:val="009A4DAA"/>
    <w:rsid w:val="009A4E8B"/>
    <w:rsid w:val="009A50DD"/>
    <w:rsid w:val="009A52A4"/>
    <w:rsid w:val="009A62DE"/>
    <w:rsid w:val="009A6DB3"/>
    <w:rsid w:val="009A6E6F"/>
    <w:rsid w:val="009A7219"/>
    <w:rsid w:val="009A78D3"/>
    <w:rsid w:val="009A7C69"/>
    <w:rsid w:val="009A7EC4"/>
    <w:rsid w:val="009B0AD2"/>
    <w:rsid w:val="009B0D4B"/>
    <w:rsid w:val="009B0EF7"/>
    <w:rsid w:val="009B0F7F"/>
    <w:rsid w:val="009B1355"/>
    <w:rsid w:val="009B1D94"/>
    <w:rsid w:val="009B2185"/>
    <w:rsid w:val="009B2EA1"/>
    <w:rsid w:val="009B2FAC"/>
    <w:rsid w:val="009B32FA"/>
    <w:rsid w:val="009B3854"/>
    <w:rsid w:val="009B4336"/>
    <w:rsid w:val="009B5687"/>
    <w:rsid w:val="009B57AF"/>
    <w:rsid w:val="009B5CB9"/>
    <w:rsid w:val="009B60BA"/>
    <w:rsid w:val="009B6622"/>
    <w:rsid w:val="009B681B"/>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CF0"/>
    <w:rsid w:val="009C6FF2"/>
    <w:rsid w:val="009C7739"/>
    <w:rsid w:val="009C7D57"/>
    <w:rsid w:val="009C7D7F"/>
    <w:rsid w:val="009D0072"/>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6B22"/>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961"/>
    <w:rsid w:val="009F5CB8"/>
    <w:rsid w:val="009F5DD6"/>
    <w:rsid w:val="009F5F59"/>
    <w:rsid w:val="009F6264"/>
    <w:rsid w:val="009F6920"/>
    <w:rsid w:val="009F6DE4"/>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1AA"/>
    <w:rsid w:val="00A0530C"/>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9CD"/>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0FFF"/>
    <w:rsid w:val="00A21146"/>
    <w:rsid w:val="00A21215"/>
    <w:rsid w:val="00A2147F"/>
    <w:rsid w:val="00A21633"/>
    <w:rsid w:val="00A21FC3"/>
    <w:rsid w:val="00A22A61"/>
    <w:rsid w:val="00A22ABF"/>
    <w:rsid w:val="00A2317F"/>
    <w:rsid w:val="00A231C0"/>
    <w:rsid w:val="00A235DC"/>
    <w:rsid w:val="00A2382A"/>
    <w:rsid w:val="00A23D0E"/>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6A6"/>
    <w:rsid w:val="00A34DA5"/>
    <w:rsid w:val="00A353E2"/>
    <w:rsid w:val="00A356F9"/>
    <w:rsid w:val="00A359F3"/>
    <w:rsid w:val="00A35B63"/>
    <w:rsid w:val="00A35D60"/>
    <w:rsid w:val="00A3617B"/>
    <w:rsid w:val="00A361B1"/>
    <w:rsid w:val="00A3632A"/>
    <w:rsid w:val="00A3641B"/>
    <w:rsid w:val="00A36999"/>
    <w:rsid w:val="00A36B59"/>
    <w:rsid w:val="00A36C65"/>
    <w:rsid w:val="00A36CEF"/>
    <w:rsid w:val="00A3744D"/>
    <w:rsid w:val="00A37469"/>
    <w:rsid w:val="00A37598"/>
    <w:rsid w:val="00A375E2"/>
    <w:rsid w:val="00A37660"/>
    <w:rsid w:val="00A37DB6"/>
    <w:rsid w:val="00A40A01"/>
    <w:rsid w:val="00A40B7E"/>
    <w:rsid w:val="00A41A6D"/>
    <w:rsid w:val="00A42009"/>
    <w:rsid w:val="00A4242B"/>
    <w:rsid w:val="00A4275B"/>
    <w:rsid w:val="00A43302"/>
    <w:rsid w:val="00A4341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DAA"/>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C7F"/>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B0F"/>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4B1"/>
    <w:rsid w:val="00A879EB"/>
    <w:rsid w:val="00A87D45"/>
    <w:rsid w:val="00A87FA8"/>
    <w:rsid w:val="00A90279"/>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27C"/>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3B1"/>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37E"/>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3AF"/>
    <w:rsid w:val="00AD6B88"/>
    <w:rsid w:val="00AD6E0A"/>
    <w:rsid w:val="00AD6E3E"/>
    <w:rsid w:val="00AD6F9A"/>
    <w:rsid w:val="00AD73A6"/>
    <w:rsid w:val="00AD7823"/>
    <w:rsid w:val="00AD795C"/>
    <w:rsid w:val="00AD7A5A"/>
    <w:rsid w:val="00AD7AD7"/>
    <w:rsid w:val="00AD7E9B"/>
    <w:rsid w:val="00AE09D9"/>
    <w:rsid w:val="00AE1B16"/>
    <w:rsid w:val="00AE1D4E"/>
    <w:rsid w:val="00AE2051"/>
    <w:rsid w:val="00AE21B9"/>
    <w:rsid w:val="00AE27DA"/>
    <w:rsid w:val="00AE2844"/>
    <w:rsid w:val="00AE2A4F"/>
    <w:rsid w:val="00AE350C"/>
    <w:rsid w:val="00AE3D6E"/>
    <w:rsid w:val="00AE3E0C"/>
    <w:rsid w:val="00AE3F52"/>
    <w:rsid w:val="00AE4C3B"/>
    <w:rsid w:val="00AE4F28"/>
    <w:rsid w:val="00AE4F2F"/>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5A"/>
    <w:rsid w:val="00AF25F4"/>
    <w:rsid w:val="00AF33DE"/>
    <w:rsid w:val="00AF375F"/>
    <w:rsid w:val="00AF3B7C"/>
    <w:rsid w:val="00AF40C1"/>
    <w:rsid w:val="00AF46A2"/>
    <w:rsid w:val="00AF516C"/>
    <w:rsid w:val="00AF522B"/>
    <w:rsid w:val="00AF5276"/>
    <w:rsid w:val="00AF5DD6"/>
    <w:rsid w:val="00AF5E81"/>
    <w:rsid w:val="00AF5EB0"/>
    <w:rsid w:val="00AF5F3E"/>
    <w:rsid w:val="00AF65F4"/>
    <w:rsid w:val="00AF74DA"/>
    <w:rsid w:val="00AF77E3"/>
    <w:rsid w:val="00AF7AEF"/>
    <w:rsid w:val="00AF7CDC"/>
    <w:rsid w:val="00AF7E04"/>
    <w:rsid w:val="00B00170"/>
    <w:rsid w:val="00B00304"/>
    <w:rsid w:val="00B0081F"/>
    <w:rsid w:val="00B00BA7"/>
    <w:rsid w:val="00B00BD0"/>
    <w:rsid w:val="00B00BDC"/>
    <w:rsid w:val="00B00E63"/>
    <w:rsid w:val="00B00F31"/>
    <w:rsid w:val="00B01C4B"/>
    <w:rsid w:val="00B0238E"/>
    <w:rsid w:val="00B024F7"/>
    <w:rsid w:val="00B02D26"/>
    <w:rsid w:val="00B037CC"/>
    <w:rsid w:val="00B03931"/>
    <w:rsid w:val="00B03D85"/>
    <w:rsid w:val="00B03D8C"/>
    <w:rsid w:val="00B0409F"/>
    <w:rsid w:val="00B042F2"/>
    <w:rsid w:val="00B04712"/>
    <w:rsid w:val="00B04C93"/>
    <w:rsid w:val="00B04DAD"/>
    <w:rsid w:val="00B04DB5"/>
    <w:rsid w:val="00B04EB5"/>
    <w:rsid w:val="00B051B8"/>
    <w:rsid w:val="00B06093"/>
    <w:rsid w:val="00B060B7"/>
    <w:rsid w:val="00B060F7"/>
    <w:rsid w:val="00B068BA"/>
    <w:rsid w:val="00B06CF9"/>
    <w:rsid w:val="00B06ED1"/>
    <w:rsid w:val="00B07171"/>
    <w:rsid w:val="00B07386"/>
    <w:rsid w:val="00B0768E"/>
    <w:rsid w:val="00B07C75"/>
    <w:rsid w:val="00B07D27"/>
    <w:rsid w:val="00B10240"/>
    <w:rsid w:val="00B10901"/>
    <w:rsid w:val="00B10DC8"/>
    <w:rsid w:val="00B1117A"/>
    <w:rsid w:val="00B11647"/>
    <w:rsid w:val="00B11DBF"/>
    <w:rsid w:val="00B11E7D"/>
    <w:rsid w:val="00B120BC"/>
    <w:rsid w:val="00B12178"/>
    <w:rsid w:val="00B12749"/>
    <w:rsid w:val="00B12909"/>
    <w:rsid w:val="00B12BB8"/>
    <w:rsid w:val="00B133B7"/>
    <w:rsid w:val="00B13924"/>
    <w:rsid w:val="00B14A26"/>
    <w:rsid w:val="00B14A99"/>
    <w:rsid w:val="00B1543B"/>
    <w:rsid w:val="00B155F1"/>
    <w:rsid w:val="00B1563D"/>
    <w:rsid w:val="00B15C76"/>
    <w:rsid w:val="00B15E1D"/>
    <w:rsid w:val="00B16A4F"/>
    <w:rsid w:val="00B16EA1"/>
    <w:rsid w:val="00B16FE5"/>
    <w:rsid w:val="00B170AA"/>
    <w:rsid w:val="00B17279"/>
    <w:rsid w:val="00B1736B"/>
    <w:rsid w:val="00B17C96"/>
    <w:rsid w:val="00B20548"/>
    <w:rsid w:val="00B20AF3"/>
    <w:rsid w:val="00B20B0C"/>
    <w:rsid w:val="00B20B69"/>
    <w:rsid w:val="00B211A5"/>
    <w:rsid w:val="00B21377"/>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01D"/>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5C"/>
    <w:rsid w:val="00B3736B"/>
    <w:rsid w:val="00B375D5"/>
    <w:rsid w:val="00B37C3D"/>
    <w:rsid w:val="00B402F6"/>
    <w:rsid w:val="00B407FC"/>
    <w:rsid w:val="00B4086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6C7A"/>
    <w:rsid w:val="00B4747A"/>
    <w:rsid w:val="00B47A39"/>
    <w:rsid w:val="00B501F8"/>
    <w:rsid w:val="00B50DB7"/>
    <w:rsid w:val="00B50FE6"/>
    <w:rsid w:val="00B5209B"/>
    <w:rsid w:val="00B52853"/>
    <w:rsid w:val="00B52933"/>
    <w:rsid w:val="00B52A2C"/>
    <w:rsid w:val="00B53535"/>
    <w:rsid w:val="00B53670"/>
    <w:rsid w:val="00B53B97"/>
    <w:rsid w:val="00B53D0E"/>
    <w:rsid w:val="00B54139"/>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3F2"/>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1F57"/>
    <w:rsid w:val="00B8225C"/>
    <w:rsid w:val="00B824D4"/>
    <w:rsid w:val="00B8495B"/>
    <w:rsid w:val="00B84E0A"/>
    <w:rsid w:val="00B852AB"/>
    <w:rsid w:val="00B8534B"/>
    <w:rsid w:val="00B856A2"/>
    <w:rsid w:val="00B85DB6"/>
    <w:rsid w:val="00B85F18"/>
    <w:rsid w:val="00B861CB"/>
    <w:rsid w:val="00B86617"/>
    <w:rsid w:val="00B86914"/>
    <w:rsid w:val="00B86BD1"/>
    <w:rsid w:val="00B86C0A"/>
    <w:rsid w:val="00B86C92"/>
    <w:rsid w:val="00B86CEB"/>
    <w:rsid w:val="00B86D04"/>
    <w:rsid w:val="00B86EA6"/>
    <w:rsid w:val="00B8777C"/>
    <w:rsid w:val="00B87817"/>
    <w:rsid w:val="00B879B3"/>
    <w:rsid w:val="00B87B92"/>
    <w:rsid w:val="00B87C38"/>
    <w:rsid w:val="00B87FB4"/>
    <w:rsid w:val="00B90432"/>
    <w:rsid w:val="00B90C84"/>
    <w:rsid w:val="00B90CBB"/>
    <w:rsid w:val="00B91353"/>
    <w:rsid w:val="00B919D0"/>
    <w:rsid w:val="00B91AEF"/>
    <w:rsid w:val="00B91C11"/>
    <w:rsid w:val="00B91C4A"/>
    <w:rsid w:val="00B92541"/>
    <w:rsid w:val="00B92915"/>
    <w:rsid w:val="00B92D81"/>
    <w:rsid w:val="00B92E1C"/>
    <w:rsid w:val="00B9328F"/>
    <w:rsid w:val="00B933B6"/>
    <w:rsid w:val="00B93A18"/>
    <w:rsid w:val="00B93C72"/>
    <w:rsid w:val="00B93CC8"/>
    <w:rsid w:val="00B93D3E"/>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97D71"/>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742"/>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7C1"/>
    <w:rsid w:val="00BA7C92"/>
    <w:rsid w:val="00BB0070"/>
    <w:rsid w:val="00BB01BB"/>
    <w:rsid w:val="00BB0A13"/>
    <w:rsid w:val="00BB0A63"/>
    <w:rsid w:val="00BB0ACC"/>
    <w:rsid w:val="00BB0C2B"/>
    <w:rsid w:val="00BB0E87"/>
    <w:rsid w:val="00BB1A6E"/>
    <w:rsid w:val="00BB1EE6"/>
    <w:rsid w:val="00BB289D"/>
    <w:rsid w:val="00BB2BDC"/>
    <w:rsid w:val="00BB2C90"/>
    <w:rsid w:val="00BB2D65"/>
    <w:rsid w:val="00BB3023"/>
    <w:rsid w:val="00BB36EA"/>
    <w:rsid w:val="00BB3BAC"/>
    <w:rsid w:val="00BB3EB4"/>
    <w:rsid w:val="00BB40C0"/>
    <w:rsid w:val="00BB42F8"/>
    <w:rsid w:val="00BB46E7"/>
    <w:rsid w:val="00BB4860"/>
    <w:rsid w:val="00BB4BD1"/>
    <w:rsid w:val="00BB4DC8"/>
    <w:rsid w:val="00BB51F9"/>
    <w:rsid w:val="00BB5376"/>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37D"/>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4992"/>
    <w:rsid w:val="00BD513E"/>
    <w:rsid w:val="00BD519B"/>
    <w:rsid w:val="00BD5686"/>
    <w:rsid w:val="00BD5692"/>
    <w:rsid w:val="00BD5BBA"/>
    <w:rsid w:val="00BD6C5C"/>
    <w:rsid w:val="00BD6D65"/>
    <w:rsid w:val="00BD6F36"/>
    <w:rsid w:val="00BD6F68"/>
    <w:rsid w:val="00BD775E"/>
    <w:rsid w:val="00BD7887"/>
    <w:rsid w:val="00BD78CF"/>
    <w:rsid w:val="00BD7D66"/>
    <w:rsid w:val="00BE0045"/>
    <w:rsid w:val="00BE01D2"/>
    <w:rsid w:val="00BE0518"/>
    <w:rsid w:val="00BE06A8"/>
    <w:rsid w:val="00BE09EC"/>
    <w:rsid w:val="00BE0AD9"/>
    <w:rsid w:val="00BE0B35"/>
    <w:rsid w:val="00BE0ED0"/>
    <w:rsid w:val="00BE12D6"/>
    <w:rsid w:val="00BE19B3"/>
    <w:rsid w:val="00BE1A5C"/>
    <w:rsid w:val="00BE1D4F"/>
    <w:rsid w:val="00BE1E7F"/>
    <w:rsid w:val="00BE235C"/>
    <w:rsid w:val="00BE32A6"/>
    <w:rsid w:val="00BE3ADE"/>
    <w:rsid w:val="00BE3CA9"/>
    <w:rsid w:val="00BE47B9"/>
    <w:rsid w:val="00BE5075"/>
    <w:rsid w:val="00BE50CE"/>
    <w:rsid w:val="00BE5324"/>
    <w:rsid w:val="00BE555E"/>
    <w:rsid w:val="00BE59D6"/>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3D6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470"/>
    <w:rsid w:val="00C074DF"/>
    <w:rsid w:val="00C076DC"/>
    <w:rsid w:val="00C07889"/>
    <w:rsid w:val="00C07A81"/>
    <w:rsid w:val="00C07CD5"/>
    <w:rsid w:val="00C07F8A"/>
    <w:rsid w:val="00C1008C"/>
    <w:rsid w:val="00C1015D"/>
    <w:rsid w:val="00C109E6"/>
    <w:rsid w:val="00C11505"/>
    <w:rsid w:val="00C11697"/>
    <w:rsid w:val="00C11F8D"/>
    <w:rsid w:val="00C121F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CA4"/>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219"/>
    <w:rsid w:val="00C309DC"/>
    <w:rsid w:val="00C31015"/>
    <w:rsid w:val="00C31A72"/>
    <w:rsid w:val="00C31C08"/>
    <w:rsid w:val="00C31E8A"/>
    <w:rsid w:val="00C32240"/>
    <w:rsid w:val="00C322AD"/>
    <w:rsid w:val="00C32FEA"/>
    <w:rsid w:val="00C3391C"/>
    <w:rsid w:val="00C3402F"/>
    <w:rsid w:val="00C342E4"/>
    <w:rsid w:val="00C34A87"/>
    <w:rsid w:val="00C34B53"/>
    <w:rsid w:val="00C34CC6"/>
    <w:rsid w:val="00C34EC7"/>
    <w:rsid w:val="00C34F98"/>
    <w:rsid w:val="00C3523A"/>
    <w:rsid w:val="00C360C0"/>
    <w:rsid w:val="00C364AA"/>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2E66"/>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47EE1"/>
    <w:rsid w:val="00C500AD"/>
    <w:rsid w:val="00C50465"/>
    <w:rsid w:val="00C5055F"/>
    <w:rsid w:val="00C5092F"/>
    <w:rsid w:val="00C50B48"/>
    <w:rsid w:val="00C50D80"/>
    <w:rsid w:val="00C50E14"/>
    <w:rsid w:val="00C51292"/>
    <w:rsid w:val="00C51AFA"/>
    <w:rsid w:val="00C52554"/>
    <w:rsid w:val="00C52BDB"/>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6E1"/>
    <w:rsid w:val="00C71A0E"/>
    <w:rsid w:val="00C71B66"/>
    <w:rsid w:val="00C71D17"/>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2E9B"/>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8FA"/>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1E2"/>
    <w:rsid w:val="00CA3552"/>
    <w:rsid w:val="00CA39B5"/>
    <w:rsid w:val="00CA39BC"/>
    <w:rsid w:val="00CA3A6A"/>
    <w:rsid w:val="00CA3CB0"/>
    <w:rsid w:val="00CA3FCF"/>
    <w:rsid w:val="00CA4327"/>
    <w:rsid w:val="00CA4AE2"/>
    <w:rsid w:val="00CA5DA0"/>
    <w:rsid w:val="00CA60EF"/>
    <w:rsid w:val="00CA6E09"/>
    <w:rsid w:val="00CA6ED2"/>
    <w:rsid w:val="00CA7216"/>
    <w:rsid w:val="00CB005C"/>
    <w:rsid w:val="00CB031F"/>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210"/>
    <w:rsid w:val="00CD3680"/>
    <w:rsid w:val="00CD3721"/>
    <w:rsid w:val="00CD3A16"/>
    <w:rsid w:val="00CD3BC5"/>
    <w:rsid w:val="00CD3F90"/>
    <w:rsid w:val="00CD427B"/>
    <w:rsid w:val="00CD428A"/>
    <w:rsid w:val="00CD4AC6"/>
    <w:rsid w:val="00CD562F"/>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AEE"/>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9D7"/>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47"/>
    <w:rsid w:val="00D13CAB"/>
    <w:rsid w:val="00D13CDD"/>
    <w:rsid w:val="00D149C5"/>
    <w:rsid w:val="00D15042"/>
    <w:rsid w:val="00D154A9"/>
    <w:rsid w:val="00D154E1"/>
    <w:rsid w:val="00D161E4"/>
    <w:rsid w:val="00D163D4"/>
    <w:rsid w:val="00D16AAD"/>
    <w:rsid w:val="00D174E8"/>
    <w:rsid w:val="00D17588"/>
    <w:rsid w:val="00D178A8"/>
    <w:rsid w:val="00D17C1C"/>
    <w:rsid w:val="00D207B5"/>
    <w:rsid w:val="00D21FBC"/>
    <w:rsid w:val="00D22885"/>
    <w:rsid w:val="00D22B31"/>
    <w:rsid w:val="00D230D5"/>
    <w:rsid w:val="00D233BF"/>
    <w:rsid w:val="00D23691"/>
    <w:rsid w:val="00D23720"/>
    <w:rsid w:val="00D23A68"/>
    <w:rsid w:val="00D24116"/>
    <w:rsid w:val="00D24398"/>
    <w:rsid w:val="00D243BA"/>
    <w:rsid w:val="00D24A4B"/>
    <w:rsid w:val="00D24AD1"/>
    <w:rsid w:val="00D24BD8"/>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440C"/>
    <w:rsid w:val="00D348B2"/>
    <w:rsid w:val="00D3520C"/>
    <w:rsid w:val="00D35CDF"/>
    <w:rsid w:val="00D36116"/>
    <w:rsid w:val="00D36620"/>
    <w:rsid w:val="00D36A2C"/>
    <w:rsid w:val="00D36D1C"/>
    <w:rsid w:val="00D37515"/>
    <w:rsid w:val="00D4042F"/>
    <w:rsid w:val="00D40742"/>
    <w:rsid w:val="00D407BA"/>
    <w:rsid w:val="00D40910"/>
    <w:rsid w:val="00D41B98"/>
    <w:rsid w:val="00D41C28"/>
    <w:rsid w:val="00D41D04"/>
    <w:rsid w:val="00D41F1A"/>
    <w:rsid w:val="00D427A2"/>
    <w:rsid w:val="00D42A04"/>
    <w:rsid w:val="00D434BD"/>
    <w:rsid w:val="00D436E5"/>
    <w:rsid w:val="00D43943"/>
    <w:rsid w:val="00D43AD7"/>
    <w:rsid w:val="00D441BF"/>
    <w:rsid w:val="00D44DE4"/>
    <w:rsid w:val="00D44DF7"/>
    <w:rsid w:val="00D452FE"/>
    <w:rsid w:val="00D4558B"/>
    <w:rsid w:val="00D45C28"/>
    <w:rsid w:val="00D469E5"/>
    <w:rsid w:val="00D46CAC"/>
    <w:rsid w:val="00D46FDD"/>
    <w:rsid w:val="00D47123"/>
    <w:rsid w:val="00D47B3D"/>
    <w:rsid w:val="00D47C03"/>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17D"/>
    <w:rsid w:val="00D57736"/>
    <w:rsid w:val="00D578A1"/>
    <w:rsid w:val="00D601EA"/>
    <w:rsid w:val="00D60A9D"/>
    <w:rsid w:val="00D6109C"/>
    <w:rsid w:val="00D610F6"/>
    <w:rsid w:val="00D61331"/>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6E"/>
    <w:rsid w:val="00D757D7"/>
    <w:rsid w:val="00D7583B"/>
    <w:rsid w:val="00D75D49"/>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761"/>
    <w:rsid w:val="00D83DDE"/>
    <w:rsid w:val="00D84054"/>
    <w:rsid w:val="00D84087"/>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97900"/>
    <w:rsid w:val="00DA0079"/>
    <w:rsid w:val="00DA06F7"/>
    <w:rsid w:val="00DA09B3"/>
    <w:rsid w:val="00DA0F9E"/>
    <w:rsid w:val="00DA1995"/>
    <w:rsid w:val="00DA1C43"/>
    <w:rsid w:val="00DA1F61"/>
    <w:rsid w:val="00DA2C1F"/>
    <w:rsid w:val="00DA2DCA"/>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596"/>
    <w:rsid w:val="00DB380A"/>
    <w:rsid w:val="00DB4114"/>
    <w:rsid w:val="00DB42D7"/>
    <w:rsid w:val="00DB42DC"/>
    <w:rsid w:val="00DB4570"/>
    <w:rsid w:val="00DB46A1"/>
    <w:rsid w:val="00DB482E"/>
    <w:rsid w:val="00DB4E33"/>
    <w:rsid w:val="00DB58A0"/>
    <w:rsid w:val="00DB591A"/>
    <w:rsid w:val="00DB6559"/>
    <w:rsid w:val="00DB693D"/>
    <w:rsid w:val="00DB6AA7"/>
    <w:rsid w:val="00DB6CD4"/>
    <w:rsid w:val="00DB7098"/>
    <w:rsid w:val="00DB73CA"/>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6BC"/>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C55"/>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3C7"/>
    <w:rsid w:val="00E11476"/>
    <w:rsid w:val="00E11CE3"/>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352E"/>
    <w:rsid w:val="00E2428C"/>
    <w:rsid w:val="00E24455"/>
    <w:rsid w:val="00E2550E"/>
    <w:rsid w:val="00E26377"/>
    <w:rsid w:val="00E271D1"/>
    <w:rsid w:val="00E2742D"/>
    <w:rsid w:val="00E27A5D"/>
    <w:rsid w:val="00E27A97"/>
    <w:rsid w:val="00E27E9F"/>
    <w:rsid w:val="00E30B12"/>
    <w:rsid w:val="00E310CC"/>
    <w:rsid w:val="00E313C5"/>
    <w:rsid w:val="00E324F9"/>
    <w:rsid w:val="00E327F2"/>
    <w:rsid w:val="00E33488"/>
    <w:rsid w:val="00E33F61"/>
    <w:rsid w:val="00E34058"/>
    <w:rsid w:val="00E3434B"/>
    <w:rsid w:val="00E3489A"/>
    <w:rsid w:val="00E359D5"/>
    <w:rsid w:val="00E35D1E"/>
    <w:rsid w:val="00E35F8B"/>
    <w:rsid w:val="00E36AA2"/>
    <w:rsid w:val="00E36F18"/>
    <w:rsid w:val="00E37123"/>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3A16"/>
    <w:rsid w:val="00E43BB7"/>
    <w:rsid w:val="00E44CCD"/>
    <w:rsid w:val="00E44EBD"/>
    <w:rsid w:val="00E4513F"/>
    <w:rsid w:val="00E45F5F"/>
    <w:rsid w:val="00E464D6"/>
    <w:rsid w:val="00E46E57"/>
    <w:rsid w:val="00E46E61"/>
    <w:rsid w:val="00E47097"/>
    <w:rsid w:val="00E4728E"/>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02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1FC"/>
    <w:rsid w:val="00E76662"/>
    <w:rsid w:val="00E769BA"/>
    <w:rsid w:val="00E76AEA"/>
    <w:rsid w:val="00E76C63"/>
    <w:rsid w:val="00E77309"/>
    <w:rsid w:val="00E77354"/>
    <w:rsid w:val="00E7786C"/>
    <w:rsid w:val="00E77CDC"/>
    <w:rsid w:val="00E80B8B"/>
    <w:rsid w:val="00E80C20"/>
    <w:rsid w:val="00E80D59"/>
    <w:rsid w:val="00E80E79"/>
    <w:rsid w:val="00E81578"/>
    <w:rsid w:val="00E81942"/>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CFB"/>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835"/>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4F62"/>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9F9"/>
    <w:rsid w:val="00EB3B5D"/>
    <w:rsid w:val="00EB3E80"/>
    <w:rsid w:val="00EB413B"/>
    <w:rsid w:val="00EB414A"/>
    <w:rsid w:val="00EB466B"/>
    <w:rsid w:val="00EB476D"/>
    <w:rsid w:val="00EB5169"/>
    <w:rsid w:val="00EB54A7"/>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014"/>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C7883"/>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455"/>
    <w:rsid w:val="00ED7DC3"/>
    <w:rsid w:val="00EE043F"/>
    <w:rsid w:val="00EE0890"/>
    <w:rsid w:val="00EE09E7"/>
    <w:rsid w:val="00EE0FAE"/>
    <w:rsid w:val="00EE10BF"/>
    <w:rsid w:val="00EE1E9A"/>
    <w:rsid w:val="00EE20FC"/>
    <w:rsid w:val="00EE2993"/>
    <w:rsid w:val="00EE3163"/>
    <w:rsid w:val="00EE4186"/>
    <w:rsid w:val="00EE4202"/>
    <w:rsid w:val="00EE4899"/>
    <w:rsid w:val="00EE4FE1"/>
    <w:rsid w:val="00EE5032"/>
    <w:rsid w:val="00EE5251"/>
    <w:rsid w:val="00EE56EE"/>
    <w:rsid w:val="00EE5837"/>
    <w:rsid w:val="00EE613C"/>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CA"/>
    <w:rsid w:val="00EF3E82"/>
    <w:rsid w:val="00EF4350"/>
    <w:rsid w:val="00EF4415"/>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3845"/>
    <w:rsid w:val="00F040FE"/>
    <w:rsid w:val="00F04AFB"/>
    <w:rsid w:val="00F04DD3"/>
    <w:rsid w:val="00F04DE7"/>
    <w:rsid w:val="00F0517B"/>
    <w:rsid w:val="00F05B54"/>
    <w:rsid w:val="00F06609"/>
    <w:rsid w:val="00F067B3"/>
    <w:rsid w:val="00F06B2A"/>
    <w:rsid w:val="00F06E49"/>
    <w:rsid w:val="00F07527"/>
    <w:rsid w:val="00F07716"/>
    <w:rsid w:val="00F102C6"/>
    <w:rsid w:val="00F1044B"/>
    <w:rsid w:val="00F1089D"/>
    <w:rsid w:val="00F118B7"/>
    <w:rsid w:val="00F11B29"/>
    <w:rsid w:val="00F1231E"/>
    <w:rsid w:val="00F12D68"/>
    <w:rsid w:val="00F12D7B"/>
    <w:rsid w:val="00F12E42"/>
    <w:rsid w:val="00F13042"/>
    <w:rsid w:val="00F13A78"/>
    <w:rsid w:val="00F13D5B"/>
    <w:rsid w:val="00F13EC3"/>
    <w:rsid w:val="00F1476A"/>
    <w:rsid w:val="00F14CE9"/>
    <w:rsid w:val="00F1552B"/>
    <w:rsid w:val="00F15C76"/>
    <w:rsid w:val="00F17117"/>
    <w:rsid w:val="00F17D19"/>
    <w:rsid w:val="00F17D6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180"/>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55C"/>
    <w:rsid w:val="00F54943"/>
    <w:rsid w:val="00F550DE"/>
    <w:rsid w:val="00F5513D"/>
    <w:rsid w:val="00F5520F"/>
    <w:rsid w:val="00F55A32"/>
    <w:rsid w:val="00F55BEB"/>
    <w:rsid w:val="00F55C24"/>
    <w:rsid w:val="00F56143"/>
    <w:rsid w:val="00F5664F"/>
    <w:rsid w:val="00F56781"/>
    <w:rsid w:val="00F56BF4"/>
    <w:rsid w:val="00F56EE5"/>
    <w:rsid w:val="00F57265"/>
    <w:rsid w:val="00F572DC"/>
    <w:rsid w:val="00F576EF"/>
    <w:rsid w:val="00F57A46"/>
    <w:rsid w:val="00F57C99"/>
    <w:rsid w:val="00F57E2A"/>
    <w:rsid w:val="00F57F84"/>
    <w:rsid w:val="00F60870"/>
    <w:rsid w:val="00F6091E"/>
    <w:rsid w:val="00F60A97"/>
    <w:rsid w:val="00F60C98"/>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75"/>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454"/>
    <w:rsid w:val="00F80898"/>
    <w:rsid w:val="00F80B0E"/>
    <w:rsid w:val="00F8121E"/>
    <w:rsid w:val="00F82AD9"/>
    <w:rsid w:val="00F83631"/>
    <w:rsid w:val="00F83764"/>
    <w:rsid w:val="00F83830"/>
    <w:rsid w:val="00F842FB"/>
    <w:rsid w:val="00F844D7"/>
    <w:rsid w:val="00F84B22"/>
    <w:rsid w:val="00F854C7"/>
    <w:rsid w:val="00F8560E"/>
    <w:rsid w:val="00F85A45"/>
    <w:rsid w:val="00F85EE7"/>
    <w:rsid w:val="00F86040"/>
    <w:rsid w:val="00F8618B"/>
    <w:rsid w:val="00F863FC"/>
    <w:rsid w:val="00F869E1"/>
    <w:rsid w:val="00F86A24"/>
    <w:rsid w:val="00F86FF0"/>
    <w:rsid w:val="00F87C12"/>
    <w:rsid w:val="00F90064"/>
    <w:rsid w:val="00F901C3"/>
    <w:rsid w:val="00F90E86"/>
    <w:rsid w:val="00F91491"/>
    <w:rsid w:val="00F915EE"/>
    <w:rsid w:val="00F91D37"/>
    <w:rsid w:val="00F91FE8"/>
    <w:rsid w:val="00F920FB"/>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6B45"/>
    <w:rsid w:val="00FA7301"/>
    <w:rsid w:val="00FA7314"/>
    <w:rsid w:val="00FB09E1"/>
    <w:rsid w:val="00FB0A65"/>
    <w:rsid w:val="00FB12A9"/>
    <w:rsid w:val="00FB1967"/>
    <w:rsid w:val="00FB2177"/>
    <w:rsid w:val="00FB27A0"/>
    <w:rsid w:val="00FB315A"/>
    <w:rsid w:val="00FB3924"/>
    <w:rsid w:val="00FB3992"/>
    <w:rsid w:val="00FB40F4"/>
    <w:rsid w:val="00FB458B"/>
    <w:rsid w:val="00FB45DC"/>
    <w:rsid w:val="00FB5537"/>
    <w:rsid w:val="00FB59A9"/>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9B4"/>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0B5"/>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67C"/>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Najlepszalistanumerowana">
    <w:name w:val="Najlepsza lista numerowana"/>
    <w:basedOn w:val="Normalny"/>
    <w:link w:val="NajlepszalistanumerowanaZnak"/>
    <w:qFormat/>
    <w:rsid w:val="00995913"/>
    <w:pPr>
      <w:widowControl w:val="0"/>
      <w:numPr>
        <w:numId w:val="66"/>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995913"/>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5A0E-92ED-43EB-8EF4-B98F4F80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1</Pages>
  <Words>3031</Words>
  <Characters>18189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Piotr Rakoczy</cp:lastModifiedBy>
  <cp:revision>1183</cp:revision>
  <cp:lastPrinted>2024-03-04T16:45:00Z</cp:lastPrinted>
  <dcterms:created xsi:type="dcterms:W3CDTF">2022-05-11T08:56:00Z</dcterms:created>
  <dcterms:modified xsi:type="dcterms:W3CDTF">2025-01-20T20:33:00Z</dcterms:modified>
</cp:coreProperties>
</file>