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A4D8" w14:textId="77777777" w:rsidR="00B71A4D" w:rsidRDefault="00B71A4D" w:rsidP="008465CA">
      <w:pPr>
        <w:pStyle w:val="Bezodstpw"/>
        <w:spacing w:line="276" w:lineRule="auto"/>
        <w:jc w:val="both"/>
        <w:rPr>
          <w:rFonts w:ascii="Calibri" w:hAnsi="Calibri" w:cs="Calibri"/>
          <w:i/>
          <w:lang w:val="pl-PL"/>
        </w:rPr>
      </w:pPr>
    </w:p>
    <w:p w14:paraId="14680059" w14:textId="2B1A60E6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7777777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DF58381" w14:textId="36642F4F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D55A78">
        <w:rPr>
          <w:b/>
          <w:bCs/>
        </w:rPr>
        <w:t>DOP.260.</w:t>
      </w:r>
      <w:r w:rsidR="00792F3E">
        <w:rPr>
          <w:b/>
          <w:bCs/>
        </w:rPr>
        <w:t>5</w:t>
      </w:r>
      <w:r w:rsidRPr="00D55A78">
        <w:rPr>
          <w:b/>
          <w:bCs/>
        </w:rPr>
        <w:t>.1.202</w:t>
      </w:r>
      <w:r w:rsidR="00792F3E">
        <w:rPr>
          <w:b/>
          <w:bCs/>
        </w:rPr>
        <w:t>5</w:t>
      </w:r>
      <w:r w:rsidRPr="00D55A78">
        <w:rPr>
          <w:b/>
          <w:bCs/>
        </w:rPr>
        <w:t>.DB</w:t>
      </w:r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1424928B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7C3755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2E968923" w14:textId="2329A56C" w:rsidR="00370C59" w:rsidRPr="00370C59" w:rsidRDefault="0046467E" w:rsidP="00370C59">
      <w:pPr>
        <w:pStyle w:val="Bezodstpw"/>
        <w:ind w:left="709"/>
        <w:jc w:val="both"/>
        <w:rPr>
          <w:rFonts w:asciiTheme="minorHAnsi" w:hAnsiTheme="minorHAnsi" w:cstheme="minorHAnsi"/>
          <w:b/>
        </w:rPr>
      </w:pP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proofErr w:type="spellEnd"/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>ez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Gdańsku</w:t>
      </w:r>
      <w:proofErr w:type="spellEnd"/>
      <w:r w:rsidRPr="00E03C59">
        <w:rPr>
          <w:rFonts w:asciiTheme="minorHAnsi" w:eastAsia="Calibri" w:hAnsiTheme="minorHAnsi" w:cstheme="minorHAnsi"/>
        </w:rPr>
        <w:t xml:space="preserve"> - </w:t>
      </w:r>
      <w:proofErr w:type="spellStart"/>
      <w:r w:rsidRPr="00E03C59">
        <w:rPr>
          <w:rFonts w:asciiTheme="minorHAnsi" w:eastAsia="Calibri" w:hAnsiTheme="minorHAnsi" w:cstheme="minorHAnsi"/>
        </w:rPr>
        <w:t>postępowanie</w:t>
      </w:r>
      <w:proofErr w:type="spellEnd"/>
      <w:r w:rsidRPr="00E03C59">
        <w:rPr>
          <w:rFonts w:asciiTheme="minorHAnsi" w:eastAsia="Calibri" w:hAnsiTheme="minorHAnsi" w:cstheme="minorHAnsi"/>
        </w:rPr>
        <w:t xml:space="preserve">: </w:t>
      </w:r>
      <w:r w:rsidRPr="005A35A8">
        <w:rPr>
          <w:rFonts w:asciiTheme="minorHAnsi" w:hAnsiTheme="minorHAnsi" w:cstheme="minorHAnsi"/>
          <w:b/>
          <w:bCs/>
        </w:rPr>
        <w:t>DOP.260.</w:t>
      </w:r>
      <w:r w:rsidR="00370C59">
        <w:rPr>
          <w:rFonts w:asciiTheme="minorHAnsi" w:hAnsiTheme="minorHAnsi" w:cstheme="minorHAnsi"/>
          <w:b/>
          <w:bCs/>
        </w:rPr>
        <w:t>5</w:t>
      </w:r>
      <w:r w:rsidRPr="005A35A8">
        <w:rPr>
          <w:rFonts w:asciiTheme="minorHAnsi" w:hAnsiTheme="minorHAnsi" w:cstheme="minorHAnsi"/>
          <w:b/>
          <w:bCs/>
        </w:rPr>
        <w:t>.1.202</w:t>
      </w:r>
      <w:r w:rsidR="00370C59">
        <w:rPr>
          <w:rFonts w:asciiTheme="minorHAnsi" w:hAnsiTheme="minorHAnsi" w:cstheme="minorHAnsi"/>
          <w:b/>
          <w:bCs/>
        </w:rPr>
        <w:t>5</w:t>
      </w:r>
      <w:r w:rsidRPr="005A35A8">
        <w:rPr>
          <w:rFonts w:asciiTheme="minorHAnsi" w:hAnsiTheme="minorHAnsi" w:cstheme="minorHAnsi"/>
          <w:b/>
          <w:bCs/>
        </w:rPr>
        <w:t>.DB</w:t>
      </w:r>
      <w:r w:rsidRPr="005A35A8">
        <w:rPr>
          <w:rFonts w:asciiTheme="minorHAnsi" w:eastAsia="Calibri" w:hAnsiTheme="minorHAnsi" w:cstheme="minorHAnsi"/>
        </w:rPr>
        <w:t xml:space="preserve"> </w:t>
      </w:r>
      <w:proofErr w:type="spellStart"/>
      <w:r w:rsidRPr="005A35A8">
        <w:rPr>
          <w:rFonts w:asciiTheme="minorHAnsi" w:eastAsia="Calibri" w:hAnsiTheme="minorHAnsi" w:cstheme="minorHAnsi"/>
        </w:rPr>
        <w:t>na</w:t>
      </w:r>
      <w:proofErr w:type="spellEnd"/>
      <w:r w:rsidRPr="005A35A8">
        <w:rPr>
          <w:rFonts w:asciiTheme="minorHAnsi" w:eastAsia="Calibri" w:hAnsiTheme="minorHAnsi" w:cstheme="minorHAnsi"/>
        </w:rPr>
        <w:t>:</w:t>
      </w:r>
      <w:r w:rsidRPr="005A35A8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="00370C59">
        <w:rPr>
          <w:rFonts w:asciiTheme="minorHAnsi" w:eastAsia="Calibri" w:hAnsiTheme="minorHAnsi" w:cstheme="minorHAnsi"/>
          <w:b/>
          <w:bCs/>
        </w:rPr>
        <w:t>d</w:t>
      </w:r>
      <w:r w:rsidR="00370C59" w:rsidRPr="00522D36">
        <w:rPr>
          <w:rFonts w:asciiTheme="minorHAnsi" w:eastAsia="Calibri" w:hAnsiTheme="minorHAnsi" w:cstheme="minorHAnsi"/>
          <w:b/>
          <w:bCs/>
        </w:rPr>
        <w:t>ostaw</w:t>
      </w:r>
      <w:r w:rsidR="00370C59">
        <w:rPr>
          <w:rFonts w:asciiTheme="minorHAnsi" w:eastAsia="Calibri" w:hAnsiTheme="minorHAnsi" w:cstheme="minorHAnsi"/>
          <w:b/>
          <w:bCs/>
        </w:rPr>
        <w:t>ę</w:t>
      </w:r>
      <w:proofErr w:type="spellEnd"/>
      <w:r w:rsidR="00370C59" w:rsidRPr="00522D36">
        <w:rPr>
          <w:rFonts w:asciiTheme="minorHAnsi" w:eastAsia="Calibri" w:hAnsiTheme="minorHAnsi" w:cstheme="minorHAnsi"/>
          <w:b/>
          <w:bCs/>
        </w:rPr>
        <w:t xml:space="preserve"> </w:t>
      </w:r>
      <w:proofErr w:type="spellStart"/>
      <w:r w:rsidR="00370C59" w:rsidRPr="00522D36">
        <w:rPr>
          <w:rFonts w:asciiTheme="minorHAnsi" w:eastAsia="Calibri" w:hAnsiTheme="minorHAnsi" w:cstheme="minorHAnsi"/>
          <w:b/>
          <w:bCs/>
        </w:rPr>
        <w:t>edukacyjnego</w:t>
      </w:r>
      <w:proofErr w:type="spellEnd"/>
      <w:r w:rsidR="00370C59" w:rsidRPr="00522D36">
        <w:rPr>
          <w:rFonts w:asciiTheme="minorHAnsi" w:eastAsia="Calibri" w:hAnsiTheme="minorHAnsi" w:cstheme="minorHAnsi"/>
          <w:b/>
          <w:bCs/>
        </w:rPr>
        <w:t xml:space="preserve"> </w:t>
      </w:r>
      <w:proofErr w:type="spellStart"/>
      <w:r w:rsidR="00370C59" w:rsidRPr="00522D36">
        <w:rPr>
          <w:rFonts w:asciiTheme="minorHAnsi" w:eastAsia="Calibri" w:hAnsiTheme="minorHAnsi" w:cstheme="minorHAnsi"/>
          <w:b/>
          <w:bCs/>
        </w:rPr>
        <w:t>stanowiska</w:t>
      </w:r>
      <w:proofErr w:type="spellEnd"/>
      <w:r w:rsidR="00370C59" w:rsidRPr="00522D36">
        <w:rPr>
          <w:rFonts w:asciiTheme="minorHAnsi" w:eastAsia="Calibri" w:hAnsiTheme="minorHAnsi" w:cstheme="minorHAnsi"/>
          <w:b/>
          <w:bCs/>
        </w:rPr>
        <w:t xml:space="preserve"> </w:t>
      </w:r>
      <w:proofErr w:type="spellStart"/>
      <w:r w:rsidR="00370C59" w:rsidRPr="00522D36">
        <w:rPr>
          <w:rFonts w:asciiTheme="minorHAnsi" w:eastAsia="Calibri" w:hAnsiTheme="minorHAnsi" w:cstheme="minorHAnsi"/>
          <w:b/>
          <w:bCs/>
        </w:rPr>
        <w:t>zrobotyzowanego</w:t>
      </w:r>
      <w:proofErr w:type="spellEnd"/>
      <w:r w:rsidR="00370C59" w:rsidRPr="00522D36">
        <w:rPr>
          <w:rFonts w:asciiTheme="minorHAnsi" w:eastAsia="Calibri" w:hAnsiTheme="minorHAnsi" w:cstheme="minorHAnsi"/>
          <w:b/>
          <w:bCs/>
        </w:rPr>
        <w:t xml:space="preserve"> z możliwością łatwego przewożenia do celów demonstracyjnych wraz z montażem i konfiguracją.</w:t>
      </w:r>
    </w:p>
    <w:p w14:paraId="51A47E85" w14:textId="77777777" w:rsidR="00370C59" w:rsidRPr="005A35A8" w:rsidRDefault="00370C59" w:rsidP="005A35A8">
      <w:pPr>
        <w:pStyle w:val="Bezodstpw"/>
        <w:ind w:left="709"/>
        <w:jc w:val="both"/>
        <w:rPr>
          <w:rFonts w:asciiTheme="minorHAnsi" w:hAnsiTheme="minorHAnsi" w:cstheme="minorHAnsi"/>
          <w:b/>
        </w:rPr>
      </w:pPr>
    </w:p>
    <w:p w14:paraId="3EAE685A" w14:textId="43E6243B" w:rsidR="008465CA" w:rsidRDefault="008465CA" w:rsidP="004F5229">
      <w:pPr>
        <w:pStyle w:val="Bezodstpw"/>
        <w:jc w:val="both"/>
        <w:rPr>
          <w:rFonts w:ascii="Calibri" w:hAnsi="Calibri" w:cs="Calibri"/>
          <w:b/>
          <w:bCs/>
        </w:rPr>
      </w:pPr>
    </w:p>
    <w:p w14:paraId="6F08B59C" w14:textId="77777777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04F94FBD" w14:textId="099775F5" w:rsidR="0046467E" w:rsidRPr="00926264" w:rsidRDefault="00E91B3F" w:rsidP="007C3755">
      <w:pPr>
        <w:widowControl w:val="0"/>
        <w:numPr>
          <w:ilvl w:val="0"/>
          <w:numId w:val="19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46467E">
        <w:rPr>
          <w:rFonts w:eastAsia="Cambria"/>
        </w:rPr>
        <w:t>,</w:t>
      </w:r>
    </w:p>
    <w:p w14:paraId="6B74A68D" w14:textId="74BECF00" w:rsidR="0046467E" w:rsidRPr="00A21874" w:rsidRDefault="00E91B3F" w:rsidP="007C3755">
      <w:pPr>
        <w:widowControl w:val="0"/>
        <w:numPr>
          <w:ilvl w:val="0"/>
          <w:numId w:val="19"/>
        </w:numPr>
        <w:spacing w:before="120" w:after="120"/>
        <w:jc w:val="both"/>
      </w:pPr>
      <w:r>
        <w:t>o</w:t>
      </w:r>
      <w:r w:rsidR="0046467E" w:rsidRPr="00A21874">
        <w:t xml:space="preserve">ferujemy następujący okres gwarancji na </w:t>
      </w:r>
      <w:r w:rsidR="0046467E">
        <w:t xml:space="preserve">dostarczony </w:t>
      </w:r>
      <w:r w:rsidR="0046467E" w:rsidRPr="00A21874">
        <w:t>przedmiot zamówienia:</w:t>
      </w:r>
    </w:p>
    <w:p w14:paraId="75266575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</w:p>
    <w:p w14:paraId="5D0F2B9E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093ED1" w14:textId="422443AE" w:rsidR="0046467E" w:rsidRDefault="0046467E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07628D">
        <w:rPr>
          <w:b/>
          <w:bCs/>
          <w:u w:val="single"/>
        </w:rPr>
        <w:t>17</w:t>
      </w:r>
      <w:r w:rsidR="004A2276">
        <w:rPr>
          <w:b/>
          <w:bCs/>
          <w:u w:val="single"/>
        </w:rPr>
        <w:t>,</w:t>
      </w:r>
    </w:p>
    <w:p w14:paraId="3ADEAC19" w14:textId="7DF75861" w:rsidR="004A2276" w:rsidRDefault="004A2276" w:rsidP="0046467E">
      <w:pPr>
        <w:widowControl w:val="0"/>
        <w:spacing w:before="120" w:after="120"/>
        <w:ind w:left="1069"/>
        <w:jc w:val="both"/>
      </w:pPr>
    </w:p>
    <w:p w14:paraId="15068497" w14:textId="77777777" w:rsidR="0007628D" w:rsidRDefault="0007628D" w:rsidP="0046467E">
      <w:pPr>
        <w:widowControl w:val="0"/>
        <w:spacing w:before="120" w:after="120"/>
        <w:ind w:left="1069"/>
        <w:jc w:val="both"/>
      </w:pPr>
    </w:p>
    <w:p w14:paraId="58CD1837" w14:textId="3A4E2C00" w:rsidR="00EA5B98" w:rsidRPr="00EA5B98" w:rsidRDefault="00E91B3F" w:rsidP="007C3755">
      <w:pPr>
        <w:widowControl w:val="0"/>
        <w:numPr>
          <w:ilvl w:val="0"/>
          <w:numId w:val="19"/>
        </w:numPr>
        <w:spacing w:before="120" w:after="120"/>
        <w:jc w:val="both"/>
      </w:pPr>
      <w:r>
        <w:t>k</w:t>
      </w:r>
      <w:r w:rsidR="004A2276">
        <w:t xml:space="preserve">rótki opis </w:t>
      </w:r>
      <w:r w:rsidR="00EA5B98">
        <w:t xml:space="preserve">zaoferowanego </w:t>
      </w:r>
      <w:r w:rsidR="005A35A8">
        <w:rPr>
          <w:rFonts w:asciiTheme="minorHAnsi" w:hAnsiTheme="minorHAnsi" w:cstheme="minorHAnsi"/>
        </w:rPr>
        <w:t>asortymentu:</w:t>
      </w:r>
    </w:p>
    <w:p w14:paraId="6E317C0A" w14:textId="466DDC4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3A6D1341" w14:textId="43F018E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0588758A" w14:textId="3221D9B8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5DA44C88" w14:textId="66E408C3" w:rsidR="00DA0396" w:rsidRDefault="00EA5B98" w:rsidP="001D1914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</w:t>
      </w:r>
      <w:r w:rsidR="00F41E00">
        <w:rPr>
          <w:rFonts w:asciiTheme="minorHAnsi" w:hAnsiTheme="minorHAnsi" w:cstheme="minorHAnsi"/>
        </w:rPr>
        <w:t>RAZ Z OKREŚLENIEM WSZYSTKICH FUNKCJONALNOŚCI)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</w:t>
      </w:r>
      <w:r w:rsidR="00F41E00">
        <w:rPr>
          <w:rFonts w:asciiTheme="minorHAnsi" w:hAnsiTheme="minorHAnsi" w:cstheme="minorHAnsi"/>
        </w:rPr>
        <w:t>……………………….</w:t>
      </w:r>
    </w:p>
    <w:p w14:paraId="6C0ED1A9" w14:textId="77777777" w:rsidR="00DA0396" w:rsidRDefault="00DA0396" w:rsidP="00903B9F">
      <w:pPr>
        <w:widowControl w:val="0"/>
        <w:spacing w:before="120" w:after="120"/>
        <w:ind w:left="1069"/>
        <w:jc w:val="both"/>
      </w:pPr>
    </w:p>
    <w:p w14:paraId="53A33028" w14:textId="77777777" w:rsidR="001D1914" w:rsidRPr="00903B9F" w:rsidRDefault="001D1914" w:rsidP="00903B9F">
      <w:pPr>
        <w:widowControl w:val="0"/>
        <w:spacing w:before="120" w:after="120"/>
        <w:ind w:left="1069"/>
        <w:jc w:val="both"/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3F930F7C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792F3E">
        <w:rPr>
          <w:rFonts w:cstheme="minorHAnsi"/>
          <w:b/>
          <w:bCs/>
        </w:rPr>
        <w:t>28</w:t>
      </w:r>
      <w:r w:rsidRPr="00B7279F">
        <w:rPr>
          <w:rFonts w:cstheme="minorHAnsi"/>
          <w:b/>
          <w:bCs/>
        </w:rPr>
        <w:t xml:space="preserve"> tygodni</w:t>
      </w:r>
      <w:r>
        <w:rPr>
          <w:rFonts w:cstheme="minorHAnsi"/>
        </w:rPr>
        <w:t xml:space="preserve"> </w:t>
      </w:r>
      <w:r w:rsidRPr="00D55A78">
        <w:rPr>
          <w:b/>
          <w:bCs/>
        </w:rPr>
        <w:t>od podpisania umowy.</w:t>
      </w:r>
    </w:p>
    <w:p w14:paraId="1026F357" w14:textId="2171C3B9" w:rsidR="0046467E" w:rsidRPr="00732A59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9D3DFB">
        <w:rPr>
          <w:b/>
          <w:bCs/>
        </w:rPr>
        <w:t>9</w:t>
      </w:r>
      <w:r w:rsidR="00216894" w:rsidRPr="00D55A78">
        <w:rPr>
          <w:b/>
          <w:bCs/>
        </w:rPr>
        <w:t>.</w:t>
      </w:r>
      <w:r w:rsidR="00DA0396">
        <w:rPr>
          <w:b/>
          <w:bCs/>
        </w:rPr>
        <w:t>0</w:t>
      </w:r>
      <w:r w:rsidR="009D3DFB">
        <w:rPr>
          <w:b/>
          <w:bCs/>
        </w:rPr>
        <w:t>5</w:t>
      </w:r>
      <w:r w:rsidR="00216894" w:rsidRPr="00D55A78">
        <w:rPr>
          <w:b/>
          <w:bCs/>
        </w:rPr>
        <w:t>.202</w:t>
      </w:r>
      <w:r w:rsidR="00DA0396">
        <w:rPr>
          <w:b/>
          <w:bCs/>
        </w:rPr>
        <w:t>5</w:t>
      </w:r>
      <w:r w:rsidR="00216894" w:rsidRPr="00D55A78">
        <w:rPr>
          <w:b/>
        </w:rPr>
        <w:t xml:space="preserve"> r.</w:t>
      </w:r>
    </w:p>
    <w:p w14:paraId="41520F52" w14:textId="76C64D93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688FFC13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="008465CA" w:rsidRPr="008465CA">
        <w:rPr>
          <w:b/>
          <w:bCs/>
        </w:rPr>
        <w:t>dostawy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67D407E" w14:textId="4CFDF37C" w:rsidR="006C6E0A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lastRenderedPageBreak/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CFE39D" w14:textId="77777777" w:rsidR="00D42DE5" w:rsidRDefault="0046467E" w:rsidP="00D42DE5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D42DE5" w:rsidRPr="00D55A78">
        <w:rPr>
          <w:b/>
          <w:bCs/>
        </w:rPr>
        <w:t>DOP.260.</w:t>
      </w:r>
      <w:r w:rsidR="00D42DE5">
        <w:rPr>
          <w:b/>
          <w:bCs/>
        </w:rPr>
        <w:t>5</w:t>
      </w:r>
      <w:r w:rsidR="00D42DE5" w:rsidRPr="00D55A78">
        <w:rPr>
          <w:b/>
          <w:bCs/>
        </w:rPr>
        <w:t>.1.202</w:t>
      </w:r>
      <w:r w:rsidR="00D42DE5">
        <w:rPr>
          <w:b/>
          <w:bCs/>
        </w:rPr>
        <w:t>5</w:t>
      </w:r>
      <w:r w:rsidR="00D42DE5" w:rsidRPr="00D55A78">
        <w:rPr>
          <w:b/>
          <w:bCs/>
        </w:rPr>
        <w:t>.DB</w:t>
      </w:r>
    </w:p>
    <w:p w14:paraId="5BCCA350" w14:textId="2F5BEF8E" w:rsidR="0046467E" w:rsidRPr="00A461EF" w:rsidRDefault="0046467E" w:rsidP="00D42DE5">
      <w:pPr>
        <w:ind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7EE4ECC7" w:rsidR="0046467E" w:rsidRPr="00A461EF" w:rsidRDefault="00D42DE5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D</w:t>
            </w:r>
            <w:r w:rsidRPr="00522D36">
              <w:rPr>
                <w:rFonts w:asciiTheme="minorHAnsi" w:eastAsia="Calibri" w:hAnsiTheme="minorHAnsi" w:cstheme="minorHAnsi"/>
                <w:b/>
                <w:bCs/>
              </w:rPr>
              <w:t>ostaw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a</w:t>
            </w:r>
            <w:r w:rsidRPr="00522D36">
              <w:rPr>
                <w:rFonts w:asciiTheme="minorHAnsi" w:eastAsia="Calibri" w:hAnsiTheme="minorHAnsi" w:cstheme="minorHAnsi"/>
                <w:b/>
                <w:bCs/>
              </w:rPr>
              <w:t xml:space="preserve"> edukacyjnego stanowiska zrobotyzowanego</w:t>
            </w:r>
            <w:r>
              <w:rPr>
                <w:rFonts w:asciiTheme="minorHAnsi" w:eastAsia="Calibri" w:hAnsiTheme="minorHAnsi" w:cstheme="minorHAnsi"/>
                <w:b/>
                <w:bCs/>
              </w:rPr>
              <w:br/>
            </w:r>
            <w:r w:rsidRPr="00522D36">
              <w:rPr>
                <w:rFonts w:asciiTheme="minorHAnsi" w:eastAsia="Calibri" w:hAnsiTheme="minorHAnsi" w:cstheme="minorHAnsi"/>
                <w:b/>
                <w:bCs/>
              </w:rPr>
              <w:t>z możliwością łatwego przewożenia do celów demonstracyjnych wraz z montażem i konfiguracją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0A3DC47D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D55A78">
        <w:rPr>
          <w:b/>
          <w:bCs/>
        </w:rPr>
        <w:t>DOP.260.</w:t>
      </w:r>
      <w:r w:rsidR="00E35A3E">
        <w:rPr>
          <w:b/>
          <w:bCs/>
        </w:rPr>
        <w:t>5</w:t>
      </w:r>
      <w:r w:rsidRPr="00D55A78">
        <w:rPr>
          <w:b/>
          <w:bCs/>
        </w:rPr>
        <w:t>.1.202</w:t>
      </w:r>
      <w:r w:rsidR="00E35A3E">
        <w:rPr>
          <w:b/>
          <w:bCs/>
        </w:rPr>
        <w:t>5</w:t>
      </w:r>
      <w:r w:rsidRPr="00D55A78">
        <w:rPr>
          <w:b/>
          <w:bCs/>
        </w:rPr>
        <w:t>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0562828E" w14:textId="77777777" w:rsidR="00E35A3E" w:rsidRPr="00A461EF" w:rsidRDefault="00E35A3E" w:rsidP="0046467E">
      <w:pPr>
        <w:widowControl w:val="0"/>
        <w:spacing w:after="120"/>
      </w:pPr>
    </w:p>
    <w:p w14:paraId="70693BAE" w14:textId="7EA7ABA6" w:rsidR="0046467E" w:rsidRDefault="00E35A3E" w:rsidP="00E35A3E">
      <w:pPr>
        <w:tabs>
          <w:tab w:val="left" w:pos="5387"/>
        </w:tabs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D</w:t>
      </w:r>
      <w:r w:rsidRPr="00522D36">
        <w:rPr>
          <w:rFonts w:asciiTheme="minorHAnsi" w:eastAsia="Calibri" w:hAnsiTheme="minorHAnsi" w:cstheme="minorHAnsi"/>
          <w:b/>
          <w:bCs/>
        </w:rPr>
        <w:t>ostaw</w:t>
      </w:r>
      <w:r>
        <w:rPr>
          <w:rFonts w:asciiTheme="minorHAnsi" w:eastAsia="Calibri" w:hAnsiTheme="minorHAnsi" w:cstheme="minorHAnsi"/>
          <w:b/>
          <w:bCs/>
        </w:rPr>
        <w:t>a</w:t>
      </w:r>
      <w:r w:rsidRPr="00522D36">
        <w:rPr>
          <w:rFonts w:asciiTheme="minorHAnsi" w:eastAsia="Calibri" w:hAnsiTheme="minorHAnsi" w:cstheme="minorHAnsi"/>
          <w:b/>
          <w:bCs/>
        </w:rPr>
        <w:t xml:space="preserve"> edukacyjnego stanowiska zrobotyzowanego z możliwością łatwego przewożenia do celów demonstracyjnych wraz z montażem i konfiguracją</w:t>
      </w:r>
    </w:p>
    <w:p w14:paraId="67406D62" w14:textId="77777777" w:rsidR="00E35A3E" w:rsidRPr="00A461EF" w:rsidRDefault="00E35A3E" w:rsidP="00E35A3E">
      <w:pPr>
        <w:tabs>
          <w:tab w:val="left" w:pos="5387"/>
        </w:tabs>
        <w:jc w:val="center"/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7C3755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7C3755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7C3755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0145A20A" w14:textId="77777777" w:rsidR="00385E73" w:rsidRDefault="00385E73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AE5EB70" w14:textId="74A2FC5D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FF519C">
        <w:rPr>
          <w:b/>
          <w:bCs/>
        </w:rPr>
        <w:t>5</w:t>
      </w:r>
      <w:r w:rsidRPr="00D55A78">
        <w:rPr>
          <w:b/>
          <w:bCs/>
        </w:rPr>
        <w:t>.1.202</w:t>
      </w:r>
      <w:r w:rsidR="00FF519C">
        <w:rPr>
          <w:b/>
          <w:bCs/>
        </w:rPr>
        <w:t>5</w:t>
      </w:r>
      <w:r w:rsidRPr="00D55A78">
        <w:rPr>
          <w:b/>
          <w:bCs/>
        </w:rPr>
        <w:t>.DB</w:t>
      </w:r>
    </w:p>
    <w:p w14:paraId="518602E0" w14:textId="77777777" w:rsidR="0046467E" w:rsidRPr="00A461EF" w:rsidRDefault="0046467E" w:rsidP="0046467E">
      <w:pPr>
        <w:jc w:val="right"/>
      </w:pPr>
    </w:p>
    <w:p w14:paraId="1D292764" w14:textId="77777777" w:rsidR="0046467E" w:rsidRPr="00A461EF" w:rsidRDefault="0046467E" w:rsidP="0046467E">
      <w:pPr>
        <w:jc w:val="right"/>
      </w:pPr>
    </w:p>
    <w:p w14:paraId="4ED8DCE7" w14:textId="77777777" w:rsidR="0046467E" w:rsidRPr="00A461EF" w:rsidRDefault="0046467E" w:rsidP="0046467E">
      <w:pPr>
        <w:jc w:val="right"/>
      </w:pPr>
    </w:p>
    <w:p w14:paraId="277D3761" w14:textId="77777777" w:rsidR="0046467E" w:rsidRPr="00A461EF" w:rsidRDefault="0046467E" w:rsidP="0046467E">
      <w:pPr>
        <w:jc w:val="right"/>
      </w:pP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07C4C640" w14:textId="77777777" w:rsidR="00B942A7" w:rsidRPr="00987148" w:rsidRDefault="00B942A7" w:rsidP="00B942A7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 xml:space="preserve">świadczenie wykonawcy o </w:t>
      </w:r>
      <w:r>
        <w:rPr>
          <w:b/>
          <w:bCs/>
        </w:rPr>
        <w:t>minimalnym średnim</w:t>
      </w:r>
      <w:r w:rsidRPr="00987148">
        <w:rPr>
          <w:b/>
          <w:bCs/>
        </w:rPr>
        <w:t xml:space="preserve"> przychodzie wykonawcy w obszarze objętym zamówieniem, za okres nie dłuższy niż ostatnie 3 lata obrotowe, a jeżeli okres prowadzenia działalności jest krótszy – za ten okres</w:t>
      </w:r>
    </w:p>
    <w:p w14:paraId="22F6332F" w14:textId="77777777" w:rsidR="00B942A7" w:rsidRDefault="00B942A7" w:rsidP="00B942A7">
      <w:pPr>
        <w:rPr>
          <w:color w:val="000000"/>
        </w:rPr>
      </w:pPr>
    </w:p>
    <w:p w14:paraId="5A1652D0" w14:textId="77777777" w:rsidR="00B942A7" w:rsidRDefault="00B942A7" w:rsidP="00B942A7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>
        <w:rPr>
          <w:color w:val="000000"/>
        </w:rPr>
        <w:t xml:space="preserve">minimalne średnie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2AFFE41A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21</w:t>
            </w:r>
            <w:r w:rsidR="007C3755">
              <w:rPr>
                <w:rFonts w:cstheme="minorHAnsi"/>
                <w:b/>
                <w:bCs/>
                <w:sz w:val="16"/>
                <w:szCs w:val="16"/>
              </w:rPr>
              <w:t xml:space="preserve"> lub 2022*</w:t>
            </w:r>
          </w:p>
          <w:p w14:paraId="3A7308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35DE8294" w:rsidR="00C06F81" w:rsidRPr="00B71912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22</w:t>
            </w:r>
            <w:r w:rsidR="007C3755">
              <w:rPr>
                <w:rFonts w:cstheme="minorHAnsi"/>
                <w:b/>
                <w:bCs/>
                <w:sz w:val="16"/>
                <w:szCs w:val="16"/>
              </w:rPr>
              <w:t xml:space="preserve"> lub 2023*</w:t>
            </w:r>
          </w:p>
          <w:p w14:paraId="4BFF0633" w14:textId="33F20D76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34442608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BE4704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7C3755">
              <w:rPr>
                <w:rFonts w:cstheme="minorHAnsi"/>
                <w:b/>
                <w:bCs/>
                <w:sz w:val="16"/>
                <w:szCs w:val="16"/>
              </w:rPr>
              <w:t xml:space="preserve"> lub 2024*</w:t>
            </w:r>
          </w:p>
          <w:p w14:paraId="01F89153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6C59DEAE" w:rsidR="0046467E" w:rsidRPr="007C3755" w:rsidRDefault="007C3755" w:rsidP="007C3755">
      <w:pPr>
        <w:rPr>
          <w:b/>
          <w:bCs/>
          <w:color w:val="000000"/>
        </w:rPr>
      </w:pPr>
      <w:r w:rsidRPr="007C3755">
        <w:rPr>
          <w:b/>
          <w:bCs/>
          <w:color w:val="000000"/>
        </w:rPr>
        <w:t>*UWAGA! Należy wskazać właściwy rok!</w:t>
      </w: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7118B0E" w14:textId="77777777" w:rsidR="00E8425F" w:rsidRDefault="00E8425F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4CD6F13" w14:textId="6A77013F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FF519C">
        <w:rPr>
          <w:b/>
          <w:bCs/>
        </w:rPr>
        <w:t>5</w:t>
      </w:r>
      <w:r w:rsidRPr="00D55A78">
        <w:rPr>
          <w:b/>
          <w:bCs/>
        </w:rPr>
        <w:t>.1.202</w:t>
      </w:r>
      <w:r w:rsidR="00FF519C">
        <w:rPr>
          <w:b/>
          <w:bCs/>
        </w:rPr>
        <w:t>5</w:t>
      </w:r>
      <w:r w:rsidRPr="00D55A78">
        <w:rPr>
          <w:b/>
          <w:bCs/>
        </w:rPr>
        <w:t>.DB</w:t>
      </w:r>
    </w:p>
    <w:p w14:paraId="082B3540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6A311CB5" w14:textId="77777777" w:rsidR="0046467E" w:rsidRPr="00A461EF" w:rsidRDefault="0046467E" w:rsidP="0046467E">
      <w:pPr>
        <w:jc w:val="right"/>
      </w:pPr>
    </w:p>
    <w:p w14:paraId="79272956" w14:textId="77777777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5AD65272" w:rsidR="0046467E" w:rsidRPr="00A461EF" w:rsidRDefault="002337D5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27D74C4E" w:rsidR="00C06F81" w:rsidRDefault="00C06F81" w:rsidP="0046467E">
      <w:pPr>
        <w:jc w:val="right"/>
        <w:rPr>
          <w:b/>
          <w:spacing w:val="-6"/>
        </w:rPr>
      </w:pPr>
    </w:p>
    <w:p w14:paraId="099702F6" w14:textId="01595ACF" w:rsidR="00721C02" w:rsidRDefault="00721C02" w:rsidP="0046467E">
      <w:pPr>
        <w:jc w:val="right"/>
        <w:rPr>
          <w:b/>
          <w:spacing w:val="-6"/>
        </w:rPr>
      </w:pPr>
    </w:p>
    <w:p w14:paraId="5BFD5698" w14:textId="77777777" w:rsidR="00721C02" w:rsidRPr="00A461EF" w:rsidRDefault="00721C02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7D8B21B" w14:textId="62716DF6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FF519C">
        <w:rPr>
          <w:b/>
          <w:bCs/>
        </w:rPr>
        <w:t>5</w:t>
      </w:r>
      <w:r w:rsidRPr="00D55A78">
        <w:rPr>
          <w:b/>
          <w:bCs/>
        </w:rPr>
        <w:t>.1.202</w:t>
      </w:r>
      <w:r w:rsidR="00FF519C">
        <w:rPr>
          <w:b/>
          <w:bCs/>
        </w:rPr>
        <w:t>5</w:t>
      </w:r>
      <w:r w:rsidRPr="00D55A78">
        <w:rPr>
          <w:b/>
          <w:bCs/>
        </w:rPr>
        <w:t>.DB</w:t>
      </w:r>
    </w:p>
    <w:p w14:paraId="3F358FCC" w14:textId="77777777" w:rsidR="0046467E" w:rsidRPr="00A461EF" w:rsidRDefault="0046467E" w:rsidP="0046467E">
      <w:pPr>
        <w:jc w:val="center"/>
        <w:rPr>
          <w:b/>
        </w:rPr>
      </w:pP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363B7C6" w14:textId="77777777" w:rsidR="00FF519C" w:rsidRPr="00A461EF" w:rsidRDefault="00FF519C" w:rsidP="0046467E">
      <w:pPr>
        <w:widowControl w:val="0"/>
        <w:spacing w:after="120"/>
      </w:pPr>
    </w:p>
    <w:p w14:paraId="349452C1" w14:textId="77777777" w:rsidR="00FF519C" w:rsidRDefault="00FF519C" w:rsidP="00FF519C">
      <w:pPr>
        <w:tabs>
          <w:tab w:val="left" w:pos="5387"/>
        </w:tabs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D</w:t>
      </w:r>
      <w:r w:rsidRPr="00522D36">
        <w:rPr>
          <w:rFonts w:asciiTheme="minorHAnsi" w:eastAsia="Calibri" w:hAnsiTheme="minorHAnsi" w:cstheme="minorHAnsi"/>
          <w:b/>
          <w:bCs/>
        </w:rPr>
        <w:t>ostaw</w:t>
      </w:r>
      <w:r>
        <w:rPr>
          <w:rFonts w:asciiTheme="minorHAnsi" w:eastAsia="Calibri" w:hAnsiTheme="minorHAnsi" w:cstheme="minorHAnsi"/>
          <w:b/>
          <w:bCs/>
        </w:rPr>
        <w:t>a</w:t>
      </w:r>
      <w:r w:rsidRPr="00522D36">
        <w:rPr>
          <w:rFonts w:asciiTheme="minorHAnsi" w:eastAsia="Calibri" w:hAnsiTheme="minorHAnsi" w:cstheme="minorHAnsi"/>
          <w:b/>
          <w:bCs/>
        </w:rPr>
        <w:t xml:space="preserve"> edukacyjnego stanowiska zrobotyzowanego z możliwością łatwego przewożenia do celów demonstracyjnych wraz z montażem i konfiguracją</w:t>
      </w:r>
    </w:p>
    <w:p w14:paraId="7EE9A1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7C3755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7C3755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FF519C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FF519C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FF519C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FF519C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FF519C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FF519C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2D8CF9" w14:textId="77777777" w:rsidR="00282D7A" w:rsidRPr="00A461EF" w:rsidRDefault="00282D7A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C75083D" w14:textId="344E71F5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282D7A">
        <w:rPr>
          <w:b/>
          <w:bCs/>
        </w:rPr>
        <w:t>5</w:t>
      </w:r>
      <w:r w:rsidRPr="00D55A78">
        <w:rPr>
          <w:b/>
          <w:bCs/>
        </w:rPr>
        <w:t>.1.202</w:t>
      </w:r>
      <w:r w:rsidR="00282D7A">
        <w:rPr>
          <w:b/>
          <w:bCs/>
        </w:rPr>
        <w:t>5</w:t>
      </w:r>
      <w:r w:rsidRPr="00D55A78">
        <w:rPr>
          <w:b/>
          <w:bCs/>
        </w:rPr>
        <w:t>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40769826" w14:textId="77777777" w:rsidR="00282D7A" w:rsidRDefault="00282D7A" w:rsidP="00282D7A">
      <w:pPr>
        <w:tabs>
          <w:tab w:val="left" w:pos="5387"/>
        </w:tabs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D</w:t>
      </w:r>
      <w:r w:rsidRPr="00522D36">
        <w:rPr>
          <w:rFonts w:asciiTheme="minorHAnsi" w:eastAsia="Calibri" w:hAnsiTheme="minorHAnsi" w:cstheme="minorHAnsi"/>
          <w:b/>
          <w:bCs/>
        </w:rPr>
        <w:t>ostaw</w:t>
      </w:r>
      <w:r>
        <w:rPr>
          <w:rFonts w:asciiTheme="minorHAnsi" w:eastAsia="Calibri" w:hAnsiTheme="minorHAnsi" w:cstheme="minorHAnsi"/>
          <w:b/>
          <w:bCs/>
        </w:rPr>
        <w:t>a</w:t>
      </w:r>
      <w:r w:rsidRPr="00522D36">
        <w:rPr>
          <w:rFonts w:asciiTheme="minorHAnsi" w:eastAsia="Calibri" w:hAnsiTheme="minorHAnsi" w:cstheme="minorHAnsi"/>
          <w:b/>
          <w:bCs/>
        </w:rPr>
        <w:t xml:space="preserve"> edukacyjnego stanowiska zrobotyzowanego z możliwością łatwego przewożenia do celów demonstracyjnych wraz z montażem i konfiguracją</w:t>
      </w:r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7C3755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7C375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6F0A70C0" w14:textId="434B3402" w:rsidR="007F45A5" w:rsidRPr="008F387F" w:rsidRDefault="007F45A5" w:rsidP="007F45A5">
      <w:pPr>
        <w:jc w:val="right"/>
        <w:rPr>
          <w:rFonts w:asciiTheme="minorHAnsi" w:hAnsiTheme="minorHAnsi" w:cstheme="minorHAnsi"/>
          <w:b/>
          <w:spacing w:val="-6"/>
        </w:rPr>
      </w:pPr>
      <w:r w:rsidRPr="008F387F">
        <w:rPr>
          <w:rFonts w:asciiTheme="minorHAnsi" w:hAnsiTheme="minorHAnsi" w:cstheme="minorHAnsi"/>
          <w:b/>
          <w:bCs/>
        </w:rPr>
        <w:t>DOP.260.</w:t>
      </w:r>
      <w:r w:rsidR="00EC498A">
        <w:rPr>
          <w:rFonts w:asciiTheme="minorHAnsi" w:hAnsiTheme="minorHAnsi" w:cstheme="minorHAnsi"/>
          <w:b/>
          <w:bCs/>
        </w:rPr>
        <w:t>5</w:t>
      </w:r>
      <w:r w:rsidRPr="008F387F">
        <w:rPr>
          <w:rFonts w:asciiTheme="minorHAnsi" w:hAnsiTheme="minorHAnsi" w:cstheme="minorHAnsi"/>
          <w:b/>
          <w:bCs/>
        </w:rPr>
        <w:t>.1.202</w:t>
      </w:r>
      <w:r w:rsidR="00EC498A">
        <w:rPr>
          <w:rFonts w:asciiTheme="minorHAnsi" w:hAnsiTheme="minorHAnsi" w:cstheme="minorHAnsi"/>
          <w:b/>
          <w:bCs/>
        </w:rPr>
        <w:t>5</w:t>
      </w:r>
      <w:r w:rsidRPr="008F387F">
        <w:rPr>
          <w:rFonts w:asciiTheme="minorHAnsi" w:hAnsiTheme="minorHAnsi" w:cstheme="minorHAnsi"/>
          <w:b/>
          <w:bCs/>
        </w:rPr>
        <w:t>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3716FDD4" w14:textId="77777777" w:rsidR="00EC498A" w:rsidRDefault="00EC498A" w:rsidP="00EC498A">
      <w:pPr>
        <w:tabs>
          <w:tab w:val="left" w:pos="5387"/>
        </w:tabs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D</w:t>
      </w:r>
      <w:r w:rsidRPr="00522D36">
        <w:rPr>
          <w:rFonts w:asciiTheme="minorHAnsi" w:eastAsia="Calibri" w:hAnsiTheme="minorHAnsi" w:cstheme="minorHAnsi"/>
          <w:b/>
          <w:bCs/>
        </w:rPr>
        <w:t>ostaw</w:t>
      </w:r>
      <w:r>
        <w:rPr>
          <w:rFonts w:asciiTheme="minorHAnsi" w:eastAsia="Calibri" w:hAnsiTheme="minorHAnsi" w:cstheme="minorHAnsi"/>
          <w:b/>
          <w:bCs/>
        </w:rPr>
        <w:t>a</w:t>
      </w:r>
      <w:r w:rsidRPr="00522D36">
        <w:rPr>
          <w:rFonts w:asciiTheme="minorHAnsi" w:eastAsia="Calibri" w:hAnsiTheme="minorHAnsi" w:cstheme="minorHAnsi"/>
          <w:b/>
          <w:bCs/>
        </w:rPr>
        <w:t xml:space="preserve"> edukacyjnego stanowiska zrobotyzowanego z możliwością łatwego przewożenia do celów demonstracyjnych wraz z montażem i konfiguracją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7C3755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7C37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7C37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0EB0A39" w14:textId="77777777" w:rsidR="00DA0396" w:rsidRPr="00CD2C35" w:rsidRDefault="00DA0396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AEEE37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385E73" w:rsidRPr="00385E73">
            <w:rPr>
              <w:rFonts w:ascii="Verdana" w:hAnsi="Verdana"/>
              <w:sz w:val="14"/>
              <w:szCs w:val="14"/>
            </w:rPr>
            <w:t>28</w:t>
          </w:r>
          <w:r w:rsidRPr="00385E73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261A4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91B42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1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5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6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7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2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3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5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3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1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1687982">
    <w:abstractNumId w:val="36"/>
  </w:num>
  <w:num w:numId="2" w16cid:durableId="1946378395">
    <w:abstractNumId w:val="4"/>
  </w:num>
  <w:num w:numId="3" w16cid:durableId="1702825235">
    <w:abstractNumId w:val="3"/>
  </w:num>
  <w:num w:numId="4" w16cid:durableId="1309631349">
    <w:abstractNumId w:val="2"/>
  </w:num>
  <w:num w:numId="5" w16cid:durableId="1417167333">
    <w:abstractNumId w:val="1"/>
  </w:num>
  <w:num w:numId="6" w16cid:durableId="792401871">
    <w:abstractNumId w:val="0"/>
  </w:num>
  <w:num w:numId="7" w16cid:durableId="553540224">
    <w:abstractNumId w:val="45"/>
  </w:num>
  <w:num w:numId="8" w16cid:durableId="963541632">
    <w:abstractNumId w:val="35"/>
  </w:num>
  <w:num w:numId="9" w16cid:durableId="1124663470">
    <w:abstractNumId w:val="39"/>
  </w:num>
  <w:num w:numId="10" w16cid:durableId="1163425780">
    <w:abstractNumId w:val="40"/>
  </w:num>
  <w:num w:numId="11" w16cid:durableId="427893451">
    <w:abstractNumId w:val="29"/>
  </w:num>
  <w:num w:numId="12" w16cid:durableId="134032191">
    <w:abstractNumId w:val="32"/>
  </w:num>
  <w:num w:numId="13" w16cid:durableId="1427730534">
    <w:abstractNumId w:val="33"/>
  </w:num>
  <w:num w:numId="14" w16cid:durableId="931859202">
    <w:abstractNumId w:val="31"/>
  </w:num>
  <w:num w:numId="15" w16cid:durableId="251551574">
    <w:abstractNumId w:val="44"/>
  </w:num>
  <w:num w:numId="16" w16cid:durableId="514468244">
    <w:abstractNumId w:val="34"/>
  </w:num>
  <w:num w:numId="17" w16cid:durableId="1492521023">
    <w:abstractNumId w:val="38"/>
  </w:num>
  <w:num w:numId="18" w16cid:durableId="1984888917">
    <w:abstractNumId w:val="27"/>
  </w:num>
  <w:num w:numId="19" w16cid:durableId="1527216103">
    <w:abstractNumId w:val="30"/>
  </w:num>
  <w:num w:numId="20" w16cid:durableId="587347214">
    <w:abstractNumId w:val="41"/>
  </w:num>
  <w:num w:numId="21" w16cid:durableId="915479405">
    <w:abstractNumId w:val="5"/>
    <w:lvlOverride w:ilvl="0">
      <w:startOverride w:val="1"/>
    </w:lvlOverride>
  </w:num>
  <w:num w:numId="22" w16cid:durableId="550119169">
    <w:abstractNumId w:val="42"/>
  </w:num>
  <w:num w:numId="23" w16cid:durableId="267935708">
    <w:abstractNumId w:val="46"/>
  </w:num>
  <w:num w:numId="24" w16cid:durableId="974604142">
    <w:abstractNumId w:val="43"/>
  </w:num>
  <w:num w:numId="25" w16cid:durableId="226956083">
    <w:abstractNumId w:val="37"/>
  </w:num>
  <w:num w:numId="26" w16cid:durableId="1038241700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20F"/>
    <w:rsid w:val="0000380B"/>
    <w:rsid w:val="0001239D"/>
    <w:rsid w:val="00022895"/>
    <w:rsid w:val="00032651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7628D"/>
    <w:rsid w:val="00080AA2"/>
    <w:rsid w:val="0009448F"/>
    <w:rsid w:val="000969FF"/>
    <w:rsid w:val="000A6835"/>
    <w:rsid w:val="000C1A03"/>
    <w:rsid w:val="000C43FD"/>
    <w:rsid w:val="000D05D7"/>
    <w:rsid w:val="000D2C06"/>
    <w:rsid w:val="000F5AF0"/>
    <w:rsid w:val="00100968"/>
    <w:rsid w:val="001018DF"/>
    <w:rsid w:val="0010191D"/>
    <w:rsid w:val="00102292"/>
    <w:rsid w:val="001052D5"/>
    <w:rsid w:val="00110895"/>
    <w:rsid w:val="0011554B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4760"/>
    <w:rsid w:val="00175E9D"/>
    <w:rsid w:val="00176DA7"/>
    <w:rsid w:val="0018453F"/>
    <w:rsid w:val="00184F66"/>
    <w:rsid w:val="001A300A"/>
    <w:rsid w:val="001A3D43"/>
    <w:rsid w:val="001B0260"/>
    <w:rsid w:val="001B1747"/>
    <w:rsid w:val="001B2429"/>
    <w:rsid w:val="001C0060"/>
    <w:rsid w:val="001C0679"/>
    <w:rsid w:val="001C5415"/>
    <w:rsid w:val="001D1892"/>
    <w:rsid w:val="001D1914"/>
    <w:rsid w:val="001D2474"/>
    <w:rsid w:val="001D43E8"/>
    <w:rsid w:val="001D7EEF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6894"/>
    <w:rsid w:val="00221726"/>
    <w:rsid w:val="00221AC3"/>
    <w:rsid w:val="002229BE"/>
    <w:rsid w:val="00224413"/>
    <w:rsid w:val="002261A4"/>
    <w:rsid w:val="00227A02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2D7A"/>
    <w:rsid w:val="0028414F"/>
    <w:rsid w:val="00285F1B"/>
    <w:rsid w:val="00286320"/>
    <w:rsid w:val="00286A05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33F5"/>
    <w:rsid w:val="002C5CD6"/>
    <w:rsid w:val="002D4476"/>
    <w:rsid w:val="002D7B42"/>
    <w:rsid w:val="002E6BFB"/>
    <w:rsid w:val="002F0B66"/>
    <w:rsid w:val="002F75CB"/>
    <w:rsid w:val="00302F86"/>
    <w:rsid w:val="0030408A"/>
    <w:rsid w:val="00307F60"/>
    <w:rsid w:val="00314CE6"/>
    <w:rsid w:val="0031579E"/>
    <w:rsid w:val="003171A7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0C59"/>
    <w:rsid w:val="00373847"/>
    <w:rsid w:val="00385E73"/>
    <w:rsid w:val="00390221"/>
    <w:rsid w:val="00393B2B"/>
    <w:rsid w:val="003A030B"/>
    <w:rsid w:val="003A256B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5977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56C06"/>
    <w:rsid w:val="005600AD"/>
    <w:rsid w:val="0056293A"/>
    <w:rsid w:val="00563EAA"/>
    <w:rsid w:val="00572933"/>
    <w:rsid w:val="00574F96"/>
    <w:rsid w:val="00575987"/>
    <w:rsid w:val="0057668A"/>
    <w:rsid w:val="00577BAF"/>
    <w:rsid w:val="00582601"/>
    <w:rsid w:val="00587E7C"/>
    <w:rsid w:val="005901EA"/>
    <w:rsid w:val="005A35A8"/>
    <w:rsid w:val="005A4AE6"/>
    <w:rsid w:val="005B158A"/>
    <w:rsid w:val="005B51CC"/>
    <w:rsid w:val="005C0190"/>
    <w:rsid w:val="005C4662"/>
    <w:rsid w:val="005D0711"/>
    <w:rsid w:val="005D4284"/>
    <w:rsid w:val="005D654F"/>
    <w:rsid w:val="005D6919"/>
    <w:rsid w:val="005D7B5D"/>
    <w:rsid w:val="005E5C7A"/>
    <w:rsid w:val="005E60F2"/>
    <w:rsid w:val="005E73C1"/>
    <w:rsid w:val="005F0952"/>
    <w:rsid w:val="005F3AFA"/>
    <w:rsid w:val="00600641"/>
    <w:rsid w:val="00602B29"/>
    <w:rsid w:val="006044D9"/>
    <w:rsid w:val="00612709"/>
    <w:rsid w:val="00613D24"/>
    <w:rsid w:val="0062141D"/>
    <w:rsid w:val="00622F74"/>
    <w:rsid w:val="006269D6"/>
    <w:rsid w:val="00633C78"/>
    <w:rsid w:val="00633DFA"/>
    <w:rsid w:val="00636346"/>
    <w:rsid w:val="00642942"/>
    <w:rsid w:val="0064406C"/>
    <w:rsid w:val="00646EA1"/>
    <w:rsid w:val="0065386B"/>
    <w:rsid w:val="00673ECA"/>
    <w:rsid w:val="00674EF1"/>
    <w:rsid w:val="00694D42"/>
    <w:rsid w:val="006B159F"/>
    <w:rsid w:val="006B37A7"/>
    <w:rsid w:val="006B5979"/>
    <w:rsid w:val="006C32BB"/>
    <w:rsid w:val="006C3A01"/>
    <w:rsid w:val="006C48C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446E"/>
    <w:rsid w:val="00705681"/>
    <w:rsid w:val="00715EEC"/>
    <w:rsid w:val="007176C4"/>
    <w:rsid w:val="00721C02"/>
    <w:rsid w:val="00727286"/>
    <w:rsid w:val="007308FF"/>
    <w:rsid w:val="0073094C"/>
    <w:rsid w:val="00731836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1BC2"/>
    <w:rsid w:val="00780FDF"/>
    <w:rsid w:val="007822B8"/>
    <w:rsid w:val="00792F3E"/>
    <w:rsid w:val="00796CD7"/>
    <w:rsid w:val="007A4340"/>
    <w:rsid w:val="007B2FF8"/>
    <w:rsid w:val="007C076D"/>
    <w:rsid w:val="007C1049"/>
    <w:rsid w:val="007C22AF"/>
    <w:rsid w:val="007C3755"/>
    <w:rsid w:val="007C6352"/>
    <w:rsid w:val="007D06CA"/>
    <w:rsid w:val="007D6244"/>
    <w:rsid w:val="007D7378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50E0"/>
    <w:rsid w:val="008260EF"/>
    <w:rsid w:val="00832777"/>
    <w:rsid w:val="00833851"/>
    <w:rsid w:val="00836554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B5902"/>
    <w:rsid w:val="008C05DD"/>
    <w:rsid w:val="008C2E7C"/>
    <w:rsid w:val="008C31CE"/>
    <w:rsid w:val="008C5FD4"/>
    <w:rsid w:val="008C6B62"/>
    <w:rsid w:val="008D0BDC"/>
    <w:rsid w:val="008D27AF"/>
    <w:rsid w:val="008D3BCD"/>
    <w:rsid w:val="008D63E9"/>
    <w:rsid w:val="008E414E"/>
    <w:rsid w:val="008E572D"/>
    <w:rsid w:val="008E574D"/>
    <w:rsid w:val="008E65AB"/>
    <w:rsid w:val="008F1F31"/>
    <w:rsid w:val="008F387F"/>
    <w:rsid w:val="00903AF6"/>
    <w:rsid w:val="00903B9F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32157"/>
    <w:rsid w:val="00946D2C"/>
    <w:rsid w:val="00955CF9"/>
    <w:rsid w:val="009649AA"/>
    <w:rsid w:val="00964B37"/>
    <w:rsid w:val="00972981"/>
    <w:rsid w:val="00973589"/>
    <w:rsid w:val="0097654C"/>
    <w:rsid w:val="00982510"/>
    <w:rsid w:val="00987148"/>
    <w:rsid w:val="00997DAD"/>
    <w:rsid w:val="009A2678"/>
    <w:rsid w:val="009A7647"/>
    <w:rsid w:val="009B1917"/>
    <w:rsid w:val="009C05E1"/>
    <w:rsid w:val="009D3DFB"/>
    <w:rsid w:val="009D6EB3"/>
    <w:rsid w:val="009D7597"/>
    <w:rsid w:val="009D77AE"/>
    <w:rsid w:val="009E0426"/>
    <w:rsid w:val="009E2A60"/>
    <w:rsid w:val="00A00223"/>
    <w:rsid w:val="00A02867"/>
    <w:rsid w:val="00A02E9E"/>
    <w:rsid w:val="00A229CA"/>
    <w:rsid w:val="00A22E9F"/>
    <w:rsid w:val="00A331AD"/>
    <w:rsid w:val="00A375F5"/>
    <w:rsid w:val="00A404FE"/>
    <w:rsid w:val="00A41241"/>
    <w:rsid w:val="00A53434"/>
    <w:rsid w:val="00A54454"/>
    <w:rsid w:val="00A5606E"/>
    <w:rsid w:val="00A61235"/>
    <w:rsid w:val="00A64823"/>
    <w:rsid w:val="00A653C4"/>
    <w:rsid w:val="00A6674A"/>
    <w:rsid w:val="00A66909"/>
    <w:rsid w:val="00A71998"/>
    <w:rsid w:val="00A7328B"/>
    <w:rsid w:val="00A733F3"/>
    <w:rsid w:val="00A753F3"/>
    <w:rsid w:val="00A8162A"/>
    <w:rsid w:val="00A825FB"/>
    <w:rsid w:val="00A847F8"/>
    <w:rsid w:val="00A8517C"/>
    <w:rsid w:val="00A870BC"/>
    <w:rsid w:val="00A94DD3"/>
    <w:rsid w:val="00AA400F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F1673"/>
    <w:rsid w:val="00AF4571"/>
    <w:rsid w:val="00B05670"/>
    <w:rsid w:val="00B05EF6"/>
    <w:rsid w:val="00B11635"/>
    <w:rsid w:val="00B123BE"/>
    <w:rsid w:val="00B23533"/>
    <w:rsid w:val="00B271F5"/>
    <w:rsid w:val="00B30611"/>
    <w:rsid w:val="00B35086"/>
    <w:rsid w:val="00B4225D"/>
    <w:rsid w:val="00B452BC"/>
    <w:rsid w:val="00B51765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42F"/>
    <w:rsid w:val="00B84F9A"/>
    <w:rsid w:val="00B91A7F"/>
    <w:rsid w:val="00B942A7"/>
    <w:rsid w:val="00BA069A"/>
    <w:rsid w:val="00BA0F04"/>
    <w:rsid w:val="00BB788F"/>
    <w:rsid w:val="00BC5205"/>
    <w:rsid w:val="00BE346F"/>
    <w:rsid w:val="00BE4704"/>
    <w:rsid w:val="00BE6063"/>
    <w:rsid w:val="00BE7EF7"/>
    <w:rsid w:val="00BF0AC5"/>
    <w:rsid w:val="00BF2CD0"/>
    <w:rsid w:val="00BF2E74"/>
    <w:rsid w:val="00BF5043"/>
    <w:rsid w:val="00C0020F"/>
    <w:rsid w:val="00C00C99"/>
    <w:rsid w:val="00C036AC"/>
    <w:rsid w:val="00C06BBF"/>
    <w:rsid w:val="00C06F81"/>
    <w:rsid w:val="00C079D6"/>
    <w:rsid w:val="00C2664E"/>
    <w:rsid w:val="00C278B0"/>
    <w:rsid w:val="00C30A2A"/>
    <w:rsid w:val="00C33286"/>
    <w:rsid w:val="00C337AD"/>
    <w:rsid w:val="00C47794"/>
    <w:rsid w:val="00C706A6"/>
    <w:rsid w:val="00C77952"/>
    <w:rsid w:val="00C90ED7"/>
    <w:rsid w:val="00C94AE9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E2090"/>
    <w:rsid w:val="00CE5FA9"/>
    <w:rsid w:val="00CF7236"/>
    <w:rsid w:val="00D072E1"/>
    <w:rsid w:val="00D1436C"/>
    <w:rsid w:val="00D173F2"/>
    <w:rsid w:val="00D17CE0"/>
    <w:rsid w:val="00D20206"/>
    <w:rsid w:val="00D23A9F"/>
    <w:rsid w:val="00D31D53"/>
    <w:rsid w:val="00D42DE5"/>
    <w:rsid w:val="00D45DBA"/>
    <w:rsid w:val="00D4749A"/>
    <w:rsid w:val="00D5333F"/>
    <w:rsid w:val="00D55B7E"/>
    <w:rsid w:val="00D60EFC"/>
    <w:rsid w:val="00D659C3"/>
    <w:rsid w:val="00D84CA4"/>
    <w:rsid w:val="00D901AF"/>
    <w:rsid w:val="00D90FF1"/>
    <w:rsid w:val="00D93237"/>
    <w:rsid w:val="00D96ABA"/>
    <w:rsid w:val="00DA0396"/>
    <w:rsid w:val="00DA25B2"/>
    <w:rsid w:val="00DA3A4C"/>
    <w:rsid w:val="00DA4027"/>
    <w:rsid w:val="00DA41FF"/>
    <w:rsid w:val="00DA4F60"/>
    <w:rsid w:val="00DB5B46"/>
    <w:rsid w:val="00DC23E9"/>
    <w:rsid w:val="00DC31D3"/>
    <w:rsid w:val="00DC3839"/>
    <w:rsid w:val="00DD0E21"/>
    <w:rsid w:val="00DD5C89"/>
    <w:rsid w:val="00DE0531"/>
    <w:rsid w:val="00DE4F37"/>
    <w:rsid w:val="00DE607B"/>
    <w:rsid w:val="00DF3C29"/>
    <w:rsid w:val="00DF4369"/>
    <w:rsid w:val="00E018B1"/>
    <w:rsid w:val="00E04063"/>
    <w:rsid w:val="00E11B0C"/>
    <w:rsid w:val="00E12835"/>
    <w:rsid w:val="00E15FDD"/>
    <w:rsid w:val="00E307D1"/>
    <w:rsid w:val="00E35A3E"/>
    <w:rsid w:val="00E36748"/>
    <w:rsid w:val="00E41880"/>
    <w:rsid w:val="00E41E4C"/>
    <w:rsid w:val="00E424D8"/>
    <w:rsid w:val="00E475F6"/>
    <w:rsid w:val="00E51AF9"/>
    <w:rsid w:val="00E5367F"/>
    <w:rsid w:val="00E565DF"/>
    <w:rsid w:val="00E612EE"/>
    <w:rsid w:val="00E62FB1"/>
    <w:rsid w:val="00E652A4"/>
    <w:rsid w:val="00E726F9"/>
    <w:rsid w:val="00E74FEB"/>
    <w:rsid w:val="00E80F08"/>
    <w:rsid w:val="00E8425F"/>
    <w:rsid w:val="00E91B3F"/>
    <w:rsid w:val="00E92C5A"/>
    <w:rsid w:val="00E96A6E"/>
    <w:rsid w:val="00EA5B98"/>
    <w:rsid w:val="00EA7158"/>
    <w:rsid w:val="00EB0CD0"/>
    <w:rsid w:val="00EB540E"/>
    <w:rsid w:val="00EB586A"/>
    <w:rsid w:val="00EC100E"/>
    <w:rsid w:val="00EC2F24"/>
    <w:rsid w:val="00EC498A"/>
    <w:rsid w:val="00EC4FB0"/>
    <w:rsid w:val="00EC629D"/>
    <w:rsid w:val="00EC6D8F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0612D"/>
    <w:rsid w:val="00F2128A"/>
    <w:rsid w:val="00F25125"/>
    <w:rsid w:val="00F303BD"/>
    <w:rsid w:val="00F30783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75E7B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  <w:rsid w:val="00FF2A3F"/>
    <w:rsid w:val="00FF4599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9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0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5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2702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350</cp:revision>
  <cp:lastPrinted>2022-07-15T13:13:00Z</cp:lastPrinted>
  <dcterms:created xsi:type="dcterms:W3CDTF">2022-07-05T10:32:00Z</dcterms:created>
  <dcterms:modified xsi:type="dcterms:W3CDTF">2025-01-31T12:33:00Z</dcterms:modified>
</cp:coreProperties>
</file>