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B2C1" w14:textId="77777777" w:rsidR="009441A6" w:rsidRPr="00C37C79" w:rsidRDefault="009441A6" w:rsidP="009441A6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69504456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854D11C" wp14:editId="08E6DC2B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7C2C" w14:textId="77777777" w:rsidR="009441A6" w:rsidRDefault="009441A6" w:rsidP="009441A6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D175E0E" w14:textId="77777777" w:rsidR="009441A6" w:rsidRPr="002D3DCF" w:rsidRDefault="009441A6" w:rsidP="009441A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44801029" w14:textId="77777777" w:rsidR="009441A6" w:rsidRPr="002D3DCF" w:rsidRDefault="009441A6" w:rsidP="009441A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7FF8BCE6" w14:textId="77777777" w:rsidR="009441A6" w:rsidRPr="002D3DCF" w:rsidRDefault="009441A6" w:rsidP="009441A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4D11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183B7C2C" w14:textId="77777777" w:rsidR="009441A6" w:rsidRDefault="009441A6" w:rsidP="009441A6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D175E0E" w14:textId="77777777" w:rsidR="009441A6" w:rsidRPr="002D3DCF" w:rsidRDefault="009441A6" w:rsidP="009441A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44801029" w14:textId="77777777" w:rsidR="009441A6" w:rsidRPr="002D3DCF" w:rsidRDefault="009441A6" w:rsidP="009441A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7FF8BCE6" w14:textId="77777777" w:rsidR="009441A6" w:rsidRPr="002D3DCF" w:rsidRDefault="009441A6" w:rsidP="009441A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659D3881" w14:textId="77777777" w:rsidR="009441A6" w:rsidRPr="00C37C79" w:rsidRDefault="009441A6" w:rsidP="009441A6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B8D9503" w14:textId="77777777" w:rsidR="009441A6" w:rsidRPr="00C37C79" w:rsidRDefault="009441A6" w:rsidP="009441A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619A805C" w14:textId="77777777" w:rsidR="009441A6" w:rsidRPr="00B12B44" w:rsidRDefault="009441A6" w:rsidP="009441A6">
      <w:pPr>
        <w:tabs>
          <w:tab w:val="left" w:pos="426"/>
        </w:tabs>
        <w:ind w:left="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WYKONANIE PEŁNOBRANŻOWEJ DOKUMENTACJI PROJEKTOWO – WYKONAWCZEJ JEDNOKONDYGNACYJNEGO BUDYNKU ZAKŁADU OPIEKI LECZNICZEJ W TCZEWIE, PRZY ULICY TARGOWEJ NA 108 MIEJSC (ŁÓŻEK), POŁOŻONEGO NA DZIAŁCE NR 52/23</w:t>
      </w:r>
    </w:p>
    <w:p w14:paraId="7F3B3551" w14:textId="77777777" w:rsidR="009441A6" w:rsidRPr="00C37C79" w:rsidRDefault="009441A6" w:rsidP="009441A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D7953D9" w14:textId="77777777" w:rsidR="009441A6" w:rsidRPr="00C37C79" w:rsidRDefault="009441A6" w:rsidP="009441A6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2926334" w14:textId="77777777" w:rsidR="009441A6" w:rsidRPr="00C37C79" w:rsidRDefault="009441A6" w:rsidP="009441A6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54F4A4A5" w14:textId="77777777" w:rsidR="009441A6" w:rsidRPr="00C37C79" w:rsidRDefault="009441A6" w:rsidP="009441A6">
      <w:pPr>
        <w:rPr>
          <w:rFonts w:asciiTheme="minorHAnsi" w:hAnsiTheme="minorHAnsi" w:cstheme="minorHAnsi"/>
          <w:b/>
          <w:sz w:val="18"/>
          <w:szCs w:val="18"/>
        </w:rPr>
      </w:pPr>
    </w:p>
    <w:p w14:paraId="485D3737" w14:textId="77777777" w:rsidR="009441A6" w:rsidRPr="00C37C79" w:rsidRDefault="009441A6" w:rsidP="009441A6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3B1C1AB0" w14:textId="77777777" w:rsidR="009441A6" w:rsidRPr="00C37C79" w:rsidRDefault="009441A6" w:rsidP="009441A6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4038A662" w14:textId="77777777" w:rsidR="009441A6" w:rsidRPr="00C37C79" w:rsidRDefault="009441A6" w:rsidP="009441A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853CC46" w14:textId="77777777" w:rsidR="009441A6" w:rsidRPr="00C37C79" w:rsidRDefault="009441A6" w:rsidP="009441A6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21D08EFF" w14:textId="77777777" w:rsidR="009441A6" w:rsidRPr="00C37C79" w:rsidRDefault="009441A6" w:rsidP="009441A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90A7FE3" w14:textId="77777777" w:rsidR="009441A6" w:rsidRPr="00C37C79" w:rsidRDefault="009441A6" w:rsidP="009441A6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02D90A99" w14:textId="77777777" w:rsidR="009441A6" w:rsidRPr="00C37C79" w:rsidRDefault="009441A6" w:rsidP="009441A6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5B784EF8" w14:textId="77777777" w:rsidR="009441A6" w:rsidRPr="00C37C79" w:rsidRDefault="009441A6" w:rsidP="009441A6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17A7390" w14:textId="77777777" w:rsidR="009441A6" w:rsidRPr="00C37C79" w:rsidRDefault="009441A6" w:rsidP="009441A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41B02245" w14:textId="77777777" w:rsidR="009441A6" w:rsidRPr="00696070" w:rsidRDefault="009441A6" w:rsidP="009441A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1D1F8B6F" w14:textId="77777777" w:rsidR="009441A6" w:rsidRPr="00696070" w:rsidRDefault="009441A6" w:rsidP="009441A6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</w:t>
      </w:r>
      <w:r>
        <w:rPr>
          <w:rFonts w:asciiTheme="minorHAnsi" w:hAnsiTheme="minorHAnsi" w:cstheme="minorHAnsi"/>
          <w:bCs/>
          <w:iCs/>
          <w:sz w:val="18"/>
          <w:szCs w:val="18"/>
        </w:rPr>
        <w:t>16 lutego 2007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594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w niniejszym postępowaniu. </w:t>
      </w:r>
    </w:p>
    <w:p w14:paraId="5E34D70C" w14:textId="77777777" w:rsidR="009441A6" w:rsidRPr="00696070" w:rsidRDefault="009441A6" w:rsidP="009441A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C2ACA44" w14:textId="77777777" w:rsidR="009441A6" w:rsidRPr="00C37C79" w:rsidRDefault="009441A6" w:rsidP="009441A6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009E638E" w14:textId="77777777" w:rsidR="009441A6" w:rsidRPr="00C37C79" w:rsidRDefault="009441A6" w:rsidP="009441A6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75DF1B0" w14:textId="77777777" w:rsidR="009441A6" w:rsidRPr="00C37C79" w:rsidRDefault="009441A6" w:rsidP="009441A6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4A0DC222" w14:textId="77777777" w:rsidR="009441A6" w:rsidRPr="00C37C79" w:rsidRDefault="009441A6" w:rsidP="009441A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CDD6573" w14:textId="77777777" w:rsidR="009441A6" w:rsidRPr="00C37C79" w:rsidRDefault="009441A6" w:rsidP="009441A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2489B11D" w14:textId="77777777" w:rsidR="009441A6" w:rsidRPr="00C37C79" w:rsidRDefault="009441A6" w:rsidP="009441A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15C7230" w14:textId="77777777" w:rsidR="009441A6" w:rsidRPr="00C37C79" w:rsidRDefault="009441A6" w:rsidP="009441A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62956E4E" w14:textId="77777777" w:rsidR="009441A6" w:rsidRPr="00C37C79" w:rsidRDefault="009441A6" w:rsidP="009441A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9B5A27F" w14:textId="77777777" w:rsidR="009441A6" w:rsidRPr="00C37C79" w:rsidRDefault="009441A6" w:rsidP="009441A6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ofertę, przedkładam dowody** (dokumenty lub informacje) potwierdzające przygotowanie oferty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682794C9" w14:textId="77777777" w:rsidR="009441A6" w:rsidRPr="00C37C79" w:rsidRDefault="009441A6" w:rsidP="009441A6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183DB21" w14:textId="77777777" w:rsidR="009441A6" w:rsidRPr="00C37C79" w:rsidRDefault="009441A6" w:rsidP="009441A6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A7A6159" w14:textId="77777777" w:rsidR="009441A6" w:rsidRPr="00C37C79" w:rsidRDefault="009441A6" w:rsidP="009441A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53F55D6F" w14:textId="77777777" w:rsidR="009441A6" w:rsidRPr="00C37C79" w:rsidRDefault="009441A6" w:rsidP="009441A6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70E5DD2" w14:textId="77777777" w:rsidR="009441A6" w:rsidRPr="00C37C79" w:rsidRDefault="009441A6" w:rsidP="009441A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D31E362" w14:textId="77777777" w:rsidR="009441A6" w:rsidRPr="00C37C79" w:rsidRDefault="009441A6" w:rsidP="009441A6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DECF2E2" w14:textId="77777777" w:rsidR="009441A6" w:rsidRPr="00C37C79" w:rsidRDefault="009441A6" w:rsidP="009441A6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562E7821" w14:textId="77777777" w:rsidR="009441A6" w:rsidRPr="00C37C79" w:rsidRDefault="009441A6" w:rsidP="009441A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FC37463" w14:textId="77777777" w:rsidR="009441A6" w:rsidRPr="00696070" w:rsidRDefault="009441A6" w:rsidP="009441A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bookmarkEnd w:id="0"/>
    <w:p w14:paraId="18A26FF3" w14:textId="2AAD783F" w:rsidR="004B42F7" w:rsidRPr="004123C7" w:rsidRDefault="004B42F7" w:rsidP="004123C7"/>
    <w:sectPr w:rsidR="004B42F7" w:rsidRPr="004123C7" w:rsidSect="00AD5866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883D3" w14:textId="77777777" w:rsidR="00710472" w:rsidRDefault="00710472">
      <w:r>
        <w:separator/>
      </w:r>
    </w:p>
  </w:endnote>
  <w:endnote w:type="continuationSeparator" w:id="0">
    <w:p w14:paraId="750FFBE9" w14:textId="77777777" w:rsidR="00710472" w:rsidRDefault="0071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B6089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B60899" w:rsidRDefault="00B60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6EAA3" w14:textId="77777777" w:rsidR="00710472" w:rsidRDefault="00710472">
      <w:r>
        <w:separator/>
      </w:r>
    </w:p>
  </w:footnote>
  <w:footnote w:type="continuationSeparator" w:id="0">
    <w:p w14:paraId="430EA8C6" w14:textId="77777777" w:rsidR="00710472" w:rsidRDefault="0071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1B40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005C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4CA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76D99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3C7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472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2C59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1A6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77824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586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0899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0FAF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uiPriority w:val="1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2399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2023-02-08T07:50:00Z</dcterms:created>
  <dcterms:modified xsi:type="dcterms:W3CDTF">2025-03-14T09:48:00Z</dcterms:modified>
</cp:coreProperties>
</file>