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2CB445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0C608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E0145B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799D76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529A6666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857292E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12D380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E966EF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1ED3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8B5A6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D7D79A5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B08EB3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14:paraId="5D5F481C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14:paraId="2B5E4745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E0E786" w14:textId="562771A8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B93374">
        <w:rPr>
          <w:rFonts w:ascii="Cambria" w:hAnsi="Cambria" w:cs="Arial"/>
          <w:bCs/>
          <w:sz w:val="22"/>
          <w:szCs w:val="22"/>
        </w:rPr>
        <w:t>zapytanie ofertowe</w:t>
      </w:r>
      <w:r w:rsidRPr="002E64B8">
        <w:rPr>
          <w:rFonts w:ascii="Cambria" w:hAnsi="Cambria" w:cs="Arial"/>
          <w:bCs/>
          <w:sz w:val="22"/>
          <w:szCs w:val="22"/>
        </w:rPr>
        <w:t xml:space="preserve"> o prze</w:t>
      </w:r>
      <w:bookmarkStart w:id="0" w:name="_GoBack"/>
      <w:bookmarkEnd w:id="0"/>
      <w:r w:rsidRPr="002E64B8">
        <w:rPr>
          <w:rFonts w:ascii="Cambria" w:hAnsi="Cambria" w:cs="Arial"/>
          <w:bCs/>
          <w:sz w:val="22"/>
          <w:szCs w:val="22"/>
        </w:rPr>
        <w:t xml:space="preserve">targu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Cs/>
          <w:sz w:val="22"/>
          <w:szCs w:val="22"/>
        </w:rPr>
        <w:t xml:space="preserve">z pominięciem stosowania przepisów ustawy z dnia 11 września 2019 r. Prawo zamówień publicznych (Dz.U. </w:t>
      </w:r>
      <w:r w:rsidR="00C1424F">
        <w:rPr>
          <w:rFonts w:ascii="Cambria" w:hAnsi="Cambria" w:cs="Arial"/>
          <w:bCs/>
          <w:sz w:val="22"/>
          <w:szCs w:val="22"/>
        </w:rPr>
        <w:t>2024</w:t>
      </w:r>
      <w:r w:rsidR="00B93374">
        <w:rPr>
          <w:rFonts w:ascii="Cambria" w:hAnsi="Cambria" w:cs="Arial"/>
          <w:bCs/>
          <w:sz w:val="22"/>
          <w:szCs w:val="22"/>
        </w:rPr>
        <w:t xml:space="preserve"> poz. </w:t>
      </w:r>
      <w:r w:rsidR="00C1424F">
        <w:rPr>
          <w:rFonts w:ascii="Cambria" w:hAnsi="Cambria" w:cs="Arial"/>
          <w:bCs/>
          <w:sz w:val="22"/>
          <w:szCs w:val="22"/>
        </w:rPr>
        <w:t>1320</w:t>
      </w:r>
      <w:r w:rsidR="00DE3910">
        <w:rPr>
          <w:rFonts w:ascii="Cambria" w:hAnsi="Cambria" w:cs="Arial"/>
          <w:bCs/>
          <w:sz w:val="22"/>
          <w:szCs w:val="22"/>
        </w:rPr>
        <w:t xml:space="preserve"> ze zm.</w:t>
      </w:r>
      <w:r w:rsidR="00B93374">
        <w:rPr>
          <w:rFonts w:ascii="Cambria" w:hAnsi="Cambria" w:cs="Arial"/>
          <w:bCs/>
          <w:sz w:val="22"/>
          <w:szCs w:val="22"/>
        </w:rPr>
        <w:t xml:space="preserve">) dalej </w:t>
      </w:r>
      <w:proofErr w:type="spellStart"/>
      <w:r w:rsidR="00B93374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B93374">
        <w:rPr>
          <w:rFonts w:ascii="Cambria" w:hAnsi="Cambria" w:cs="Arial"/>
          <w:bCs/>
          <w:sz w:val="22"/>
          <w:szCs w:val="22"/>
        </w:rPr>
        <w:t xml:space="preserve"> - </w:t>
      </w:r>
      <w:r w:rsidR="00C474E1" w:rsidRPr="00C474E1">
        <w:rPr>
          <w:rFonts w:ascii="Cambria" w:hAnsi="Cambria" w:cs="Arial"/>
          <w:bCs/>
          <w:sz w:val="22"/>
          <w:szCs w:val="22"/>
        </w:rPr>
        <w:t>wartoś</w:t>
      </w:r>
      <w:r w:rsidR="00B93374">
        <w:rPr>
          <w:rFonts w:ascii="Cambria" w:hAnsi="Cambria" w:cs="Arial"/>
          <w:bCs/>
          <w:sz w:val="22"/>
          <w:szCs w:val="22"/>
        </w:rPr>
        <w:t>ć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zamówienia </w:t>
      </w:r>
      <w:r w:rsidR="00B93374">
        <w:rPr>
          <w:rFonts w:ascii="Cambria" w:hAnsi="Cambria" w:cs="Arial"/>
          <w:bCs/>
          <w:sz w:val="22"/>
          <w:szCs w:val="22"/>
        </w:rPr>
        <w:t>poniżej 130 tys. zł,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>.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C1424F">
        <w:rPr>
          <w:rFonts w:ascii="Cambria" w:hAnsi="Cambria" w:cs="Arial"/>
          <w:b/>
          <w:bCs/>
          <w:sz w:val="22"/>
          <w:szCs w:val="22"/>
        </w:rPr>
        <w:t>ZN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.270.</w:t>
      </w:r>
      <w:r w:rsidR="00C1424F">
        <w:rPr>
          <w:rFonts w:ascii="Cambria" w:hAnsi="Cambria" w:cs="Arial"/>
          <w:b/>
          <w:bCs/>
          <w:sz w:val="22"/>
          <w:szCs w:val="22"/>
        </w:rPr>
        <w:t>1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.202</w:t>
      </w:r>
      <w:r w:rsidR="00C1424F">
        <w:rPr>
          <w:rFonts w:ascii="Cambria" w:hAnsi="Cambria" w:cs="Arial"/>
          <w:b/>
          <w:bCs/>
          <w:sz w:val="22"/>
          <w:szCs w:val="22"/>
        </w:rPr>
        <w:t>5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/>
          <w:bCs/>
          <w:sz w:val="22"/>
          <w:szCs w:val="22"/>
        </w:rPr>
        <w:br/>
      </w:r>
      <w:r w:rsidRPr="00B972B8">
        <w:rPr>
          <w:rFonts w:ascii="Cambria" w:hAnsi="Cambria" w:cs="Arial"/>
          <w:bCs/>
          <w:sz w:val="22"/>
          <w:szCs w:val="22"/>
        </w:rPr>
        <w:t>na</w:t>
      </w:r>
      <w:r w:rsidR="00C1424F">
        <w:rPr>
          <w:rFonts w:ascii="Cambria" w:hAnsi="Cambria" w:cs="Arial"/>
          <w:bCs/>
          <w:sz w:val="22"/>
          <w:szCs w:val="22"/>
        </w:rPr>
        <w:t xml:space="preserve"> realizację usługi pn.</w:t>
      </w:r>
      <w:r w:rsidRPr="00B972B8">
        <w:rPr>
          <w:rFonts w:ascii="Cambria" w:hAnsi="Cambria" w:cs="Arial"/>
          <w:bCs/>
          <w:sz w:val="22"/>
          <w:szCs w:val="22"/>
        </w:rPr>
        <w:t xml:space="preserve"> „</w:t>
      </w:r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Wykonanie opracowania dotyczącego efektywności </w:t>
      </w:r>
      <w:proofErr w:type="spellStart"/>
      <w:r w:rsidR="00C1424F" w:rsidRPr="00C1424F">
        <w:rPr>
          <w:rFonts w:ascii="Cambria" w:hAnsi="Cambria" w:cs="Arial"/>
          <w:b/>
          <w:i/>
          <w:sz w:val="22"/>
          <w:szCs w:val="22"/>
        </w:rPr>
        <w:t>wsiedleń</w:t>
      </w:r>
      <w:proofErr w:type="spellEnd"/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głuszców </w:t>
      </w:r>
      <w:proofErr w:type="spellStart"/>
      <w:r w:rsidR="00C1424F" w:rsidRPr="00C1424F">
        <w:rPr>
          <w:rFonts w:ascii="Cambria" w:hAnsi="Cambria" w:cs="Arial"/>
          <w:b/>
          <w:i/>
          <w:sz w:val="22"/>
          <w:szCs w:val="22"/>
        </w:rPr>
        <w:t>reintrodukowanych</w:t>
      </w:r>
      <w:proofErr w:type="spellEnd"/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na teren Nadleśnictwa Nawojowa w 2025 roku w ramach realizacji projektu „Razem dla natury - ochrona gatunków i siedlisk na terenach cennych przyrodniczo” współfinansowanego z Programu </w:t>
      </w:r>
      <w:proofErr w:type="spellStart"/>
      <w:r w:rsidR="00C1424F" w:rsidRPr="00C1424F">
        <w:rPr>
          <w:rFonts w:ascii="Cambria" w:hAnsi="Cambria" w:cs="Arial"/>
          <w:b/>
          <w:i/>
          <w:sz w:val="22"/>
          <w:szCs w:val="22"/>
        </w:rPr>
        <w:t>FEnIKS</w:t>
      </w:r>
      <w:proofErr w:type="spellEnd"/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2021-2027</w:t>
      </w:r>
      <w:r w:rsidRPr="00B972B8">
        <w:rPr>
          <w:rFonts w:ascii="Cambria" w:hAnsi="Cambria" w:cs="Arial"/>
          <w:bCs/>
          <w:sz w:val="22"/>
          <w:szCs w:val="22"/>
        </w:rPr>
        <w:t>”</w:t>
      </w:r>
      <w:r w:rsidR="00B93374">
        <w:rPr>
          <w:rFonts w:ascii="Cambria" w:hAnsi="Cambria" w:cs="Arial"/>
          <w:bCs/>
          <w:sz w:val="22"/>
          <w:szCs w:val="22"/>
        </w:rPr>
        <w:t>,</w:t>
      </w:r>
      <w:r w:rsidRPr="00B972B8"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19BC1BC6" w14:textId="77777777" w:rsidR="00DE3910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</w:t>
      </w:r>
      <w:r w:rsidR="00DE3910">
        <w:rPr>
          <w:rFonts w:ascii="Cambria" w:hAnsi="Cambria" w:cs="Arial"/>
          <w:bCs/>
          <w:sz w:val="22"/>
          <w:szCs w:val="22"/>
        </w:rPr>
        <w:t>wynagrodzenie:</w:t>
      </w:r>
    </w:p>
    <w:p w14:paraId="60822FFA" w14:textId="77777777" w:rsidR="005A0A51" w:rsidRDefault="00916821" w:rsidP="00DE3910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14:paraId="7D77863C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6D65B06B" w14:textId="77777777"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712DE630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08E4C03E" w14:textId="77777777"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4AAFC74A" w14:textId="5C14A611"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547D47A2" w14:textId="1602E62E" w:rsidR="00F34581" w:rsidRDefault="00C1424F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*w przypadku wykonawcy, który zwolniony jest </w:t>
      </w:r>
      <w:r w:rsidRPr="00C1424F">
        <w:rPr>
          <w:rFonts w:ascii="Cambria" w:hAnsi="Cambria" w:cs="Arial"/>
          <w:bCs/>
          <w:sz w:val="22"/>
          <w:szCs w:val="22"/>
        </w:rPr>
        <w:t xml:space="preserve">od podatku VAT </w:t>
      </w:r>
      <w:r>
        <w:rPr>
          <w:rFonts w:ascii="Cambria" w:hAnsi="Cambria" w:cs="Arial"/>
          <w:bCs/>
          <w:sz w:val="22"/>
          <w:szCs w:val="22"/>
        </w:rPr>
        <w:t>należy powyżej z</w:t>
      </w:r>
      <w:r w:rsidR="00096845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mieścić stosowną informację</w:t>
      </w:r>
      <w:r w:rsidR="00096845">
        <w:rPr>
          <w:rFonts w:ascii="Cambria" w:hAnsi="Cambria" w:cs="Arial"/>
          <w:bCs/>
          <w:sz w:val="22"/>
          <w:szCs w:val="22"/>
        </w:rPr>
        <w:t xml:space="preserve"> i pozostawić pole dotyczące kwoty netto i wartości podatku puste.</w:t>
      </w:r>
    </w:p>
    <w:p w14:paraId="471F4367" w14:textId="0F89D1C8" w:rsidR="006B1B51" w:rsidRPr="002E64B8" w:rsidRDefault="00916821" w:rsidP="0009684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E3910">
        <w:rPr>
          <w:rFonts w:ascii="Cambria" w:hAnsi="Cambria" w:cs="Arial"/>
          <w:bCs/>
          <w:sz w:val="22"/>
          <w:szCs w:val="22"/>
        </w:rPr>
        <w:t>2.</w:t>
      </w:r>
      <w:r w:rsidRPr="00DE3910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DE3910">
        <w:rPr>
          <w:rFonts w:ascii="Cambria" w:hAnsi="Cambria" w:cs="Arial"/>
          <w:bCs/>
          <w:sz w:val="22"/>
          <w:szCs w:val="22"/>
        </w:rPr>
        <w:t>e</w:t>
      </w:r>
      <w:r w:rsidRPr="00DE3910">
        <w:rPr>
          <w:rFonts w:ascii="Cambria" w:hAnsi="Cambria" w:cs="Arial"/>
          <w:bCs/>
          <w:sz w:val="22"/>
          <w:szCs w:val="22"/>
        </w:rPr>
        <w:t xml:space="preserve"> w pkt 1 powyżej </w:t>
      </w:r>
      <w:r w:rsidR="00C1424F">
        <w:rPr>
          <w:rFonts w:ascii="Cambria" w:hAnsi="Cambria" w:cs="Arial"/>
          <w:bCs/>
          <w:sz w:val="22"/>
          <w:szCs w:val="22"/>
        </w:rPr>
        <w:t>obejmuje wykonanie całej usługi.</w:t>
      </w:r>
    </w:p>
    <w:p w14:paraId="1569A967" w14:textId="489948AB" w:rsidR="006B1B51" w:rsidRDefault="00096845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</w:t>
      </w:r>
      <w:r w:rsidR="00B93374">
        <w:rPr>
          <w:rFonts w:ascii="Cambria" w:hAnsi="Cambria" w:cs="Arial"/>
          <w:bCs/>
          <w:sz w:val="22"/>
          <w:szCs w:val="22"/>
        </w:rPr>
        <w:t>iadczamy, że zapoznaliśmy się z treścią zapytania ofertowego</w:t>
      </w:r>
      <w:r w:rsidR="00916821" w:rsidRPr="002E64B8">
        <w:rPr>
          <w:rFonts w:ascii="Cambria" w:hAnsi="Cambria" w:cs="Arial"/>
          <w:bCs/>
          <w:sz w:val="22"/>
          <w:szCs w:val="22"/>
        </w:rPr>
        <w:t>,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</w:t>
      </w:r>
      <w:r w:rsidR="00B93374">
        <w:rPr>
          <w:rFonts w:ascii="Cambria" w:hAnsi="Cambria" w:cs="Arial"/>
          <w:bCs/>
          <w:sz w:val="22"/>
          <w:szCs w:val="22"/>
        </w:rPr>
        <w:br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z niniejszą ofertą, na warunkach określonych w </w:t>
      </w:r>
      <w:r w:rsidR="00C1424F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14:paraId="32056638" w14:textId="223D5618" w:rsidR="003C2257" w:rsidRPr="003C2257" w:rsidRDefault="00096845" w:rsidP="00C1424F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3C2257" w:rsidRPr="006979DA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C1424F">
        <w:rPr>
          <w:rFonts w:ascii="Cambria" w:hAnsi="Cambria" w:cs="Arial"/>
          <w:b/>
          <w:bCs/>
          <w:sz w:val="22"/>
          <w:szCs w:val="22"/>
        </w:rPr>
        <w:t>o posiadaniu kompetencji</w:t>
      </w:r>
      <w:r w:rsidR="003C2257" w:rsidRPr="006979DA">
        <w:rPr>
          <w:rFonts w:ascii="Cambria" w:hAnsi="Cambria" w:cs="Arial"/>
          <w:b/>
          <w:bCs/>
          <w:sz w:val="22"/>
          <w:szCs w:val="22"/>
        </w:rPr>
        <w:t>:</w:t>
      </w:r>
    </w:p>
    <w:p w14:paraId="142F352F" w14:textId="44CB4BBD"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1424F">
        <w:rPr>
          <w:rFonts w:ascii="Cambria" w:hAnsi="Cambria" w:cs="Arial"/>
          <w:bCs/>
          <w:i/>
          <w:sz w:val="22"/>
          <w:szCs w:val="22"/>
        </w:rPr>
        <w:t xml:space="preserve">niezbędną wiedzę </w:t>
      </w:r>
      <w:r w:rsidR="00C1424F" w:rsidRPr="00C1424F">
        <w:rPr>
          <w:rFonts w:ascii="Cambria" w:hAnsi="Cambria" w:cs="Arial"/>
          <w:bCs/>
          <w:i/>
          <w:sz w:val="22"/>
          <w:szCs w:val="22"/>
        </w:rPr>
        <w:t xml:space="preserve">z dziedziny ornitologii, w szczególności </w:t>
      </w:r>
      <w:r w:rsidR="00C1424F">
        <w:rPr>
          <w:rFonts w:ascii="Cambria" w:hAnsi="Cambria" w:cs="Arial"/>
          <w:bCs/>
          <w:i/>
          <w:sz w:val="22"/>
          <w:szCs w:val="22"/>
        </w:rPr>
        <w:br/>
      </w:r>
      <w:r w:rsidR="00C1424F" w:rsidRPr="00C1424F">
        <w:rPr>
          <w:rFonts w:ascii="Cambria" w:hAnsi="Cambria" w:cs="Arial"/>
          <w:bCs/>
          <w:i/>
          <w:sz w:val="22"/>
          <w:szCs w:val="22"/>
        </w:rPr>
        <w:t>w zakresie biologii głuszca oraz umiejętności pozwalają</w:t>
      </w:r>
      <w:r w:rsidR="00C1424F">
        <w:rPr>
          <w:rFonts w:ascii="Cambria" w:hAnsi="Cambria" w:cs="Arial"/>
          <w:bCs/>
          <w:i/>
          <w:sz w:val="22"/>
          <w:szCs w:val="22"/>
        </w:rPr>
        <w:t>ce</w:t>
      </w:r>
      <w:r w:rsidR="00C1424F" w:rsidRPr="00C1424F">
        <w:rPr>
          <w:rFonts w:ascii="Cambria" w:hAnsi="Cambria" w:cs="Arial"/>
          <w:bCs/>
          <w:i/>
          <w:sz w:val="22"/>
          <w:szCs w:val="22"/>
        </w:rPr>
        <w:t xml:space="preserve"> na monitoring tego gatunku </w:t>
      </w:r>
      <w:r w:rsidR="00C1424F">
        <w:rPr>
          <w:rFonts w:ascii="Cambria" w:hAnsi="Cambria" w:cs="Arial"/>
          <w:bCs/>
          <w:i/>
          <w:sz w:val="22"/>
          <w:szCs w:val="22"/>
        </w:rPr>
        <w:br/>
      </w:r>
      <w:r w:rsidR="00C1424F" w:rsidRPr="00C1424F">
        <w:rPr>
          <w:rFonts w:ascii="Cambria" w:hAnsi="Cambria" w:cs="Arial"/>
          <w:bCs/>
          <w:i/>
          <w:sz w:val="22"/>
          <w:szCs w:val="22"/>
        </w:rPr>
        <w:t>w środowisku naturalnym.</w:t>
      </w:r>
    </w:p>
    <w:p w14:paraId="38D7426B" w14:textId="468D619C" w:rsidR="00DC23EB" w:rsidRDefault="00096845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5D5BEE">
        <w:rPr>
          <w:rFonts w:ascii="Cambria" w:hAnsi="Cambria" w:cs="Arial"/>
          <w:bCs/>
          <w:sz w:val="22"/>
          <w:szCs w:val="22"/>
        </w:rPr>
        <w:t>.</w:t>
      </w:r>
      <w:r w:rsidR="005D5BEE">
        <w:rPr>
          <w:rFonts w:ascii="Cambria" w:hAnsi="Cambria" w:cs="Arial"/>
          <w:bCs/>
          <w:sz w:val="22"/>
          <w:szCs w:val="22"/>
        </w:rPr>
        <w:tab/>
        <w:t>O</w:t>
      </w:r>
      <w:r w:rsidR="005D5BEE" w:rsidRPr="005D5BEE">
        <w:rPr>
          <w:rFonts w:ascii="Cambria" w:hAnsi="Cambria" w:cs="Arial"/>
          <w:bCs/>
          <w:sz w:val="22"/>
          <w:szCs w:val="22"/>
        </w:rPr>
        <w:t>świadczam, że nie zachodzą w stosunku d</w:t>
      </w:r>
      <w:r w:rsidR="005D5BEE">
        <w:rPr>
          <w:rFonts w:ascii="Cambria" w:hAnsi="Cambria" w:cs="Arial"/>
          <w:bCs/>
          <w:sz w:val="22"/>
          <w:szCs w:val="22"/>
        </w:rPr>
        <w:t xml:space="preserve">o mnie przesłanki wykluczenia z </w:t>
      </w:r>
      <w:r w:rsidR="005D5BEE" w:rsidRPr="005D5BEE">
        <w:rPr>
          <w:rFonts w:ascii="Cambria" w:hAnsi="Cambria" w:cs="Arial"/>
          <w:bCs/>
          <w:sz w:val="22"/>
          <w:szCs w:val="22"/>
        </w:rPr>
        <w:t>postępowania na podstawie art. 7 ust. 1 ustawy z dnia 13 kwietnia 2022 r. o szczególnych rozwiązaniach w zakresie przeciwdziałania wspieraniu agresji na Ukrainę oraz służących ochronie bezpieczeństwa narodowego (Dz. U. poz. 835)</w:t>
      </w:r>
      <w:r w:rsidR="005D5BEE">
        <w:rPr>
          <w:rFonts w:ascii="Cambria" w:hAnsi="Cambria" w:cs="Arial"/>
          <w:bCs/>
          <w:sz w:val="22"/>
          <w:szCs w:val="22"/>
        </w:rPr>
        <w:t>.</w:t>
      </w:r>
    </w:p>
    <w:p w14:paraId="351BE388" w14:textId="6F0D7AFD" w:rsidR="00A91185" w:rsidRPr="00A91185" w:rsidRDefault="00096845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14:paraId="09F49806" w14:textId="7873A158" w:rsidR="00E314EE" w:rsidRDefault="00096845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7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2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14:paraId="0778D9D4" w14:textId="450B3333" w:rsidR="00916821" w:rsidRPr="002E64B8" w:rsidRDefault="0009684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42493D9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515D290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13BB8C0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14:paraId="1B2B80CF" w14:textId="77777777" w:rsidR="00445412" w:rsidRPr="002E64B8" w:rsidRDefault="00445412" w:rsidP="005D5BEE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EF93DC4" w14:textId="77777777"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16A8" w14:textId="77777777" w:rsidR="007431FD" w:rsidRDefault="007431FD">
      <w:r>
        <w:separator/>
      </w:r>
    </w:p>
  </w:endnote>
  <w:endnote w:type="continuationSeparator" w:id="0">
    <w:p w14:paraId="223941B3" w14:textId="77777777" w:rsidR="007431FD" w:rsidRDefault="007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C6DB0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B8C5E3" w14:textId="79CFCF0C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09684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068C8436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E1D9" w14:textId="78B82964" w:rsidR="002E2FC1" w:rsidRDefault="00096845" w:rsidP="00096845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noProof/>
      </w:rPr>
      <w:drawing>
        <wp:inline distT="0" distB="0" distL="0" distR="0" wp14:anchorId="4C18CCED" wp14:editId="6E7A73A4">
          <wp:extent cx="4320922" cy="618306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stawowy pasek znaków FEnI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2708" cy="641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937C6" w14:textId="20432608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09684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230D56D0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9831" w14:textId="77777777" w:rsidR="007431FD" w:rsidRDefault="007431FD">
      <w:r>
        <w:separator/>
      </w:r>
    </w:p>
  </w:footnote>
  <w:footnote w:type="continuationSeparator" w:id="0">
    <w:p w14:paraId="36C5B813" w14:textId="77777777" w:rsidR="007431FD" w:rsidRDefault="007431FD">
      <w:r>
        <w:continuationSeparator/>
      </w:r>
    </w:p>
  </w:footnote>
  <w:footnote w:id="1">
    <w:p w14:paraId="207293E5" w14:textId="3ED6A9FE"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</w:t>
      </w:r>
      <w:r w:rsidR="00C1424F">
        <w:rPr>
          <w:sz w:val="18"/>
          <w:szCs w:val="18"/>
        </w:rPr>
        <w:t>posiadam / nie posiadam</w:t>
      </w:r>
      <w:r w:rsidRPr="0052751B">
        <w:rPr>
          <w:sz w:val="18"/>
          <w:szCs w:val="18"/>
        </w:rPr>
        <w:t xml:space="preserve">. Pozostawienie pustego pola będzie równoznaczne </w:t>
      </w:r>
      <w:r w:rsidR="00C1424F">
        <w:rPr>
          <w:sz w:val="18"/>
          <w:szCs w:val="18"/>
        </w:rPr>
        <w:t>z brakiem posiadanych kompetencji przez wykonawcę i odrzuceniu oferty z postępowania.</w:t>
      </w:r>
    </w:p>
  </w:footnote>
  <w:footnote w:id="2">
    <w:p w14:paraId="35B954FD" w14:textId="77777777"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AE5A" w14:textId="7F887295"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</w:t>
    </w:r>
    <w:r w:rsidR="00C1424F">
      <w:rPr>
        <w:rFonts w:ascii="Cambria" w:hAnsi="Cambria" w:cs="Arial"/>
        <w:bCs/>
        <w:sz w:val="22"/>
        <w:szCs w:val="22"/>
      </w:rPr>
      <w:t>1</w:t>
    </w:r>
    <w:r w:rsidRPr="00A91185">
      <w:rPr>
        <w:rFonts w:ascii="Cambria" w:hAnsi="Cambria" w:cs="Arial"/>
        <w:bCs/>
        <w:sz w:val="22"/>
        <w:szCs w:val="22"/>
      </w:rPr>
      <w:t xml:space="preserve"> do </w:t>
    </w:r>
    <w:r w:rsidR="00B93374">
      <w:rPr>
        <w:rFonts w:ascii="Cambria" w:hAnsi="Cambria" w:cs="Arial"/>
        <w:bCs/>
        <w:sz w:val="22"/>
        <w:szCs w:val="22"/>
      </w:rPr>
      <w:t>zapytania ofertowego</w:t>
    </w:r>
  </w:p>
  <w:p w14:paraId="07E2947B" w14:textId="77777777"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0719F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3434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845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BEE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9DA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1FD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5149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374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24F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3EB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910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42EC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60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E2A3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46-DFD8-4696-AEF1-EFF826F5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2</cp:revision>
  <cp:lastPrinted>2017-05-23T12:32:00Z</cp:lastPrinted>
  <dcterms:created xsi:type="dcterms:W3CDTF">2025-03-03T10:24:00Z</dcterms:created>
  <dcterms:modified xsi:type="dcterms:W3CDTF">2025-03-03T10:24:00Z</dcterms:modified>
</cp:coreProperties>
</file>