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E46E" w14:textId="2D0413A9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8A69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3A071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C5FC540" w14:textId="7723C206" w:rsidR="008D203B" w:rsidRPr="003A0713" w:rsidRDefault="00A905EB" w:rsidP="008A694A">
      <w:pPr>
        <w:suppressAutoHyphens/>
        <w:spacing w:line="360" w:lineRule="auto"/>
        <w:ind w:right="-427"/>
        <w:jc w:val="both"/>
        <w:rPr>
          <w:rFonts w:ascii="Arial" w:hAnsi="Arial" w:cs="Arial"/>
          <w:sz w:val="22"/>
          <w:szCs w:val="22"/>
        </w:rPr>
      </w:pPr>
      <w:r w:rsidRPr="008A694A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8A694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8A694A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8A694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8A694A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8A694A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8A694A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8A694A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8A694A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8A694A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8A694A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8A694A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8A694A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8A694A">
        <w:rPr>
          <w:rFonts w:ascii="Arial" w:hAnsi="Arial" w:cs="Arial"/>
          <w:color w:val="000000"/>
          <w:sz w:val="22"/>
          <w:szCs w:val="22"/>
        </w:rPr>
        <w:t xml:space="preserve"> </w:t>
      </w:r>
      <w:r w:rsidR="008D203B" w:rsidRPr="008A694A">
        <w:rPr>
          <w:rFonts w:ascii="Arial" w:hAnsi="Arial" w:cs="Arial"/>
          <w:b/>
          <w:bCs/>
          <w:sz w:val="22"/>
          <w:szCs w:val="22"/>
        </w:rPr>
        <w:t>„</w:t>
      </w:r>
      <w:r w:rsidR="008A694A" w:rsidRPr="008A694A">
        <w:rPr>
          <w:rFonts w:ascii="Arial" w:eastAsia="Calibri" w:hAnsi="Arial" w:cs="Arial"/>
          <w:b/>
          <w:bCs/>
          <w:sz w:val="22"/>
          <w:szCs w:val="22"/>
        </w:rPr>
        <w:t>Wykonanie robót budowlanych polegających na naprawie elewacji zewnętrznych, ścian wewnętrznych oraz schodów ewakuacyjnych na 4 pływalniach Bydgoskiego Centrum Sportu</w:t>
      </w:r>
      <w:r w:rsidR="008D203B" w:rsidRPr="003A0713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3A07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F7148B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6AED" w14:textId="77777777" w:rsidR="00047BC4" w:rsidRDefault="00047BC4" w:rsidP="00C63813">
      <w:r>
        <w:separator/>
      </w:r>
    </w:p>
  </w:endnote>
  <w:endnote w:type="continuationSeparator" w:id="0">
    <w:p w14:paraId="601ED345" w14:textId="77777777" w:rsidR="00047BC4" w:rsidRDefault="00047BC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432D" w14:textId="77777777" w:rsidR="00047BC4" w:rsidRDefault="00047BC4" w:rsidP="00C63813">
      <w:r>
        <w:separator/>
      </w:r>
    </w:p>
  </w:footnote>
  <w:footnote w:type="continuationSeparator" w:id="0">
    <w:p w14:paraId="6B082B2C" w14:textId="77777777" w:rsidR="00047BC4" w:rsidRDefault="00047BC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47BC4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A0713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A694A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27FE2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148B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9</cp:revision>
  <cp:lastPrinted>2023-11-10T09:59:00Z</cp:lastPrinted>
  <dcterms:created xsi:type="dcterms:W3CDTF">2023-11-10T09:59:00Z</dcterms:created>
  <dcterms:modified xsi:type="dcterms:W3CDTF">2024-05-29T12:27:00Z</dcterms:modified>
</cp:coreProperties>
</file>