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0716" w14:textId="77777777" w:rsidR="00FB6A5E" w:rsidRPr="00C37C79" w:rsidRDefault="00FB6A5E" w:rsidP="00FB6A5E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8322D6" wp14:editId="01DC4EA7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17220"/>
                <wp:effectExtent l="0" t="0" r="23495" b="11430"/>
                <wp:wrapTight wrapText="bothSides">
                  <wp:wrapPolygon edited="0">
                    <wp:start x="0" y="0"/>
                    <wp:lineTo x="0" y="21333"/>
                    <wp:lineTo x="21616" y="21333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17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E828F" w14:textId="77777777" w:rsidR="00FB6A5E" w:rsidRDefault="00FB6A5E" w:rsidP="00FB6A5E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74938E99" w14:textId="77777777" w:rsidR="00FB6A5E" w:rsidRDefault="00FB6A5E" w:rsidP="00FB6A5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BD27DF0" w14:textId="77777777" w:rsidR="00FB6A5E" w:rsidRPr="00696070" w:rsidRDefault="00FB6A5E" w:rsidP="00FB6A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OŚWIADCZENIE WS. ZAOFEROWANEGO PRZEDMIOTU ZAMÓWIENIA</w:t>
                            </w:r>
                          </w:p>
                          <w:p w14:paraId="353651DB" w14:textId="77777777" w:rsidR="00FB6A5E" w:rsidRPr="00696070" w:rsidRDefault="00FB6A5E" w:rsidP="00FB6A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322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48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T7FwIAACs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" fillcolor="silver" strokeweight=".5pt">
                <v:textbox inset="7.45pt,3.85pt,7.45pt,3.85pt">
                  <w:txbxContent>
                    <w:p w14:paraId="526E828F" w14:textId="77777777" w:rsidR="00FB6A5E" w:rsidRDefault="00FB6A5E" w:rsidP="00FB6A5E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74938E99" w14:textId="77777777" w:rsidR="00FB6A5E" w:rsidRDefault="00FB6A5E" w:rsidP="00FB6A5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BD27DF0" w14:textId="77777777" w:rsidR="00FB6A5E" w:rsidRPr="00696070" w:rsidRDefault="00FB6A5E" w:rsidP="00FB6A5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OŚWIADCZENIE WS. ZAOFEROWANEGO PRZEDMIOTU ZAMÓWIENIA</w:t>
                      </w:r>
                    </w:p>
                    <w:p w14:paraId="353651DB" w14:textId="77777777" w:rsidR="00FB6A5E" w:rsidRPr="00696070" w:rsidRDefault="00FB6A5E" w:rsidP="00FB6A5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0FEFD09B" w14:textId="77777777" w:rsidR="00FB6A5E" w:rsidRPr="00C37C79" w:rsidRDefault="00FB6A5E" w:rsidP="00FB6A5E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7E22764A" w14:textId="77777777" w:rsidR="00FB6A5E" w:rsidRPr="00C37C79" w:rsidRDefault="00FB6A5E" w:rsidP="00FB6A5E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C87A8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nr </w:t>
      </w:r>
      <w:r w:rsidRPr="00C87A82">
        <w:rPr>
          <w:rFonts w:asciiTheme="minorHAnsi" w:eastAsia="Calibri" w:hAnsiTheme="minorHAnsi" w:cstheme="minorHAnsi"/>
          <w:b/>
          <w:bCs/>
          <w:sz w:val="18"/>
          <w:szCs w:val="18"/>
          <w:lang w:eastAsia="ar-SA"/>
        </w:rPr>
        <w:t>02/TP/2025</w:t>
      </w:r>
      <w:r w:rsidRPr="00C87A8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C87A8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na:</w:t>
      </w:r>
    </w:p>
    <w:p w14:paraId="0B20E6A1" w14:textId="77777777" w:rsidR="00FB6A5E" w:rsidRPr="008B4731" w:rsidRDefault="00FB6A5E" w:rsidP="00FB6A5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B4731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8B4731">
        <w:rPr>
          <w:rFonts w:asciiTheme="minorHAnsi" w:hAnsiTheme="minorHAnsi" w:cstheme="minorHAnsi"/>
          <w:b/>
          <w:sz w:val="18"/>
          <w:szCs w:val="18"/>
        </w:rPr>
        <w:t xml:space="preserve"> ŚRODKÓW DEZYNFEKCYJNYCH NA POTRZEBY ZAMAWIAJĄCEGO</w:t>
      </w:r>
    </w:p>
    <w:p w14:paraId="083C57C7" w14:textId="77777777" w:rsidR="00FB6A5E" w:rsidRPr="00C37C79" w:rsidRDefault="00FB6A5E" w:rsidP="00FB6A5E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E0023FE" w14:textId="77777777" w:rsidR="00FB6A5E" w:rsidRPr="00C37C79" w:rsidRDefault="00FB6A5E" w:rsidP="00FB6A5E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67191AE" w14:textId="77777777" w:rsidR="00FB6A5E" w:rsidRPr="00C37C79" w:rsidRDefault="00FB6A5E" w:rsidP="00FB6A5E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3DEE81D9" w14:textId="77777777" w:rsidR="00FB6A5E" w:rsidRPr="00C37C79" w:rsidRDefault="00FB6A5E" w:rsidP="00FB6A5E">
      <w:pPr>
        <w:rPr>
          <w:rFonts w:asciiTheme="minorHAnsi" w:hAnsiTheme="minorHAnsi" w:cstheme="minorHAnsi"/>
          <w:b/>
          <w:sz w:val="18"/>
          <w:szCs w:val="18"/>
        </w:rPr>
      </w:pPr>
    </w:p>
    <w:p w14:paraId="01F8402C" w14:textId="77777777" w:rsidR="00FB6A5E" w:rsidRPr="00C37C79" w:rsidRDefault="00FB6A5E" w:rsidP="00FB6A5E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BC27F66" w14:textId="77777777" w:rsidR="00FB6A5E" w:rsidRPr="00C37C79" w:rsidRDefault="00FB6A5E" w:rsidP="00FB6A5E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5F9E345C" w14:textId="77777777" w:rsidR="00FB6A5E" w:rsidRPr="00C37C79" w:rsidRDefault="00FB6A5E" w:rsidP="00FB6A5E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34BA921" w14:textId="77777777" w:rsidR="00FB6A5E" w:rsidRPr="00FB0785" w:rsidRDefault="00FB6A5E" w:rsidP="00FB6A5E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FB0785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18A42C8F" w14:textId="77777777" w:rsidR="00FB6A5E" w:rsidRPr="00FB0785" w:rsidRDefault="00FB6A5E" w:rsidP="00FB6A5E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FB0785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zaoferowany przez nas przedmiot zamówienia posiada:</w:t>
      </w:r>
    </w:p>
    <w:p w14:paraId="6D4E2E0E" w14:textId="77777777" w:rsidR="00FB6A5E" w:rsidRPr="00FB0785" w:rsidRDefault="00FB6A5E" w:rsidP="00FB6A5E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2"/>
        <w:gridCol w:w="429"/>
        <w:gridCol w:w="1660"/>
        <w:gridCol w:w="1516"/>
      </w:tblGrid>
      <w:tr w:rsidR="00FB6A5E" w:rsidRPr="00FB0785" w14:paraId="38B583D2" w14:textId="77777777" w:rsidTr="00746DF4">
        <w:trPr>
          <w:trHeight w:val="225"/>
        </w:trPr>
        <w:tc>
          <w:tcPr>
            <w:tcW w:w="9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9D38F" w14:textId="77777777" w:rsidR="00FB6A5E" w:rsidRPr="00FB0785" w:rsidRDefault="00FB6A5E" w:rsidP="00746DF4">
            <w:pPr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FB0785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- w zakresie produktów biobójczych na podstawie art. 5 ustawy z dnia 9 października 2015r., (</w:t>
            </w:r>
            <w:r w:rsidRPr="00FB078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pl-PL"/>
              </w:rPr>
              <w:t>Dz. U. z 2021r.,</w:t>
            </w:r>
            <w:r w:rsidRPr="00FB0785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 xml:space="preserve"> </w:t>
            </w:r>
          </w:p>
          <w:p w14:paraId="0A45F430" w14:textId="77777777" w:rsidR="00FB6A5E" w:rsidRPr="00FB0785" w:rsidRDefault="00FB6A5E" w:rsidP="00746DF4">
            <w:pPr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FB0785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 xml:space="preserve"> </w:t>
            </w:r>
            <w:r w:rsidRPr="00FB078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pl-PL"/>
              </w:rPr>
              <w:t xml:space="preserve">poz. 24 z późn. </w:t>
            </w:r>
            <w:proofErr w:type="spellStart"/>
            <w:r w:rsidRPr="00FB078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pl-PL"/>
              </w:rPr>
              <w:t>zm</w:t>
            </w:r>
            <w:proofErr w:type="spellEnd"/>
            <w:r w:rsidRPr="00FB078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pl-PL"/>
              </w:rPr>
              <w:t>)</w:t>
            </w:r>
            <w:r w:rsidRPr="00FB0785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. o produktach biobójczych:</w:t>
            </w:r>
          </w:p>
        </w:tc>
      </w:tr>
      <w:tr w:rsidR="00FB6A5E" w:rsidRPr="00FB0785" w14:paraId="5053AE09" w14:textId="77777777" w:rsidTr="00746DF4">
        <w:trPr>
          <w:gridAfter w:val="2"/>
          <w:wAfter w:w="3176" w:type="dxa"/>
          <w:trHeight w:val="22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ED37A" w14:textId="77777777" w:rsidR="00FB6A5E" w:rsidRPr="00FB0785" w:rsidRDefault="00FB6A5E" w:rsidP="00746DF4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FB078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I/   pozwolenie na wprowadzenie do obrotu produktu </w:t>
            </w:r>
            <w:proofErr w:type="spellStart"/>
            <w:r w:rsidRPr="00FB078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bójczego</w:t>
            </w:r>
            <w:proofErr w:type="spellEnd"/>
            <w:r w:rsidRPr="00FB078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lub</w:t>
            </w:r>
          </w:p>
        </w:tc>
      </w:tr>
      <w:tr w:rsidR="00FB6A5E" w:rsidRPr="00FB0785" w14:paraId="362606A5" w14:textId="77777777" w:rsidTr="00746DF4">
        <w:trPr>
          <w:gridAfter w:val="3"/>
          <w:wAfter w:w="3605" w:type="dxa"/>
          <w:trHeight w:val="225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86A62" w14:textId="77777777" w:rsidR="00FB6A5E" w:rsidRPr="00FB0785" w:rsidRDefault="00FB6A5E" w:rsidP="00746DF4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FB078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II/  pozwolenie na tymczasowe wprowadzenie do obrotu  lub</w:t>
            </w:r>
          </w:p>
        </w:tc>
      </w:tr>
      <w:tr w:rsidR="00FB6A5E" w:rsidRPr="00FB0785" w14:paraId="3B7F387F" w14:textId="77777777" w:rsidTr="00746DF4">
        <w:trPr>
          <w:gridAfter w:val="1"/>
          <w:wAfter w:w="1516" w:type="dxa"/>
          <w:trHeight w:val="225"/>
        </w:trPr>
        <w:tc>
          <w:tcPr>
            <w:tcW w:w="7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9C7FF" w14:textId="77777777" w:rsidR="00FB6A5E" w:rsidRPr="00FB0785" w:rsidRDefault="00FB6A5E" w:rsidP="00746DF4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FB078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III/ wpis do wykazu produktów biobójczych (Art. 7)</w:t>
            </w:r>
          </w:p>
          <w:p w14:paraId="1CDA7C99" w14:textId="77777777" w:rsidR="00FB6A5E" w:rsidRPr="00FB0785" w:rsidRDefault="00FB6A5E" w:rsidP="00746DF4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04EAAFE9" w14:textId="77777777" w:rsidR="00FB6A5E" w:rsidRPr="00FB0785" w:rsidRDefault="00FB6A5E" w:rsidP="00746DF4">
            <w:pPr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FB0785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 xml:space="preserve">- w zakresie preparatów leczniczych na podstawie Ustawy z dnia 6 września 2001r. – Prawo Farmaceutyczne </w:t>
            </w:r>
          </w:p>
          <w:p w14:paraId="3A6B2535" w14:textId="77777777" w:rsidR="00FB6A5E" w:rsidRPr="00FB0785" w:rsidRDefault="00FB6A5E" w:rsidP="00746DF4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FB07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(Dz. U. z 202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4</w:t>
            </w:r>
            <w:r w:rsidRPr="00FB07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r. poz.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686</w:t>
            </w:r>
            <w:r w:rsidRPr="00FB07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z późn. zm.)</w:t>
            </w:r>
            <w:r w:rsidRPr="00FB0785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:</w:t>
            </w:r>
          </w:p>
        </w:tc>
      </w:tr>
      <w:tr w:rsidR="00FB6A5E" w:rsidRPr="00FB0785" w14:paraId="3F6BABCA" w14:textId="77777777" w:rsidTr="00746DF4">
        <w:trPr>
          <w:trHeight w:val="225"/>
        </w:trPr>
        <w:tc>
          <w:tcPr>
            <w:tcW w:w="9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73C9A" w14:textId="77777777" w:rsidR="00FB6A5E" w:rsidRPr="00FB0785" w:rsidRDefault="00FB6A5E" w:rsidP="00746DF4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FB078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I/ pozwolenie na obrót produktami leczniczymi</w:t>
            </w:r>
          </w:p>
          <w:p w14:paraId="1CCC98F8" w14:textId="77777777" w:rsidR="00FB6A5E" w:rsidRPr="00FB0785" w:rsidRDefault="00FB6A5E" w:rsidP="00746DF4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70151E55" w14:textId="77777777" w:rsidR="00FB6A5E" w:rsidRPr="00FB0785" w:rsidRDefault="00FB6A5E" w:rsidP="00746DF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B0785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- w zakresie wyrobów medycznych na podstawie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 xml:space="preserve"> </w:t>
            </w:r>
            <w:r w:rsidRPr="00FB07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ustawy z dnia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7 kwietnia 2022r</w:t>
            </w:r>
            <w:r w:rsidRPr="00FB07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. o wyrobach medycznych </w:t>
            </w:r>
          </w:p>
          <w:p w14:paraId="7539A494" w14:textId="77777777" w:rsidR="00FB6A5E" w:rsidRPr="00FB0785" w:rsidRDefault="00FB6A5E" w:rsidP="00746DF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B07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(Dz. U. z 202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</w:t>
            </w:r>
            <w:r w:rsidRPr="00FB07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r., poz.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974</w:t>
            </w:r>
            <w:r w:rsidRPr="00FB07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z późn. zm.)</w:t>
            </w:r>
            <w:r w:rsidRPr="00FB0785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:</w:t>
            </w:r>
          </w:p>
        </w:tc>
      </w:tr>
      <w:tr w:rsidR="00FB6A5E" w:rsidRPr="00FB0785" w14:paraId="3E4460D4" w14:textId="77777777" w:rsidTr="00746DF4">
        <w:trPr>
          <w:trHeight w:val="225"/>
        </w:trPr>
        <w:tc>
          <w:tcPr>
            <w:tcW w:w="9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3F20" w14:textId="77777777" w:rsidR="00FB6A5E" w:rsidRPr="00FB0785" w:rsidRDefault="00FB6A5E" w:rsidP="00746DF4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FB078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I/  wpis do Rejestru Produktów Leczniczych, Wyrobów Medycznych i Produktów Biobójczych lub</w:t>
            </w:r>
          </w:p>
        </w:tc>
      </w:tr>
      <w:tr w:rsidR="00FB6A5E" w:rsidRPr="00FB0785" w14:paraId="16ABBD26" w14:textId="77777777" w:rsidTr="00746DF4">
        <w:trPr>
          <w:trHeight w:val="225"/>
        </w:trPr>
        <w:tc>
          <w:tcPr>
            <w:tcW w:w="9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37350" w14:textId="77777777" w:rsidR="00FB6A5E" w:rsidRPr="00FB0785" w:rsidRDefault="00FB6A5E" w:rsidP="00746DF4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FB078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II/ inne dokumenty odpowiednich organów certyfikujących, dopuszczające przedmiot zamówienia do obrotu.</w:t>
            </w:r>
          </w:p>
        </w:tc>
      </w:tr>
    </w:tbl>
    <w:p w14:paraId="558422A9" w14:textId="77777777" w:rsidR="00FB6A5E" w:rsidRPr="00FB0785" w:rsidRDefault="00FB6A5E" w:rsidP="00FB6A5E">
      <w:pPr>
        <w:rPr>
          <w:rFonts w:asciiTheme="minorHAnsi" w:hAnsiTheme="minorHAnsi" w:cstheme="minorHAnsi"/>
          <w:sz w:val="18"/>
          <w:szCs w:val="18"/>
        </w:rPr>
      </w:pPr>
      <w:r w:rsidRPr="00FB0785">
        <w:rPr>
          <w:rFonts w:asciiTheme="minorHAnsi" w:eastAsia="Univers-PL" w:hAnsiTheme="minorHAnsi" w:cstheme="minorHAnsi"/>
          <w:sz w:val="18"/>
          <w:szCs w:val="18"/>
        </w:rPr>
        <w:tab/>
      </w:r>
      <w:r w:rsidRPr="00FB078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9328EA7" w14:textId="77777777" w:rsidR="00FB6A5E" w:rsidRPr="00FB0785" w:rsidRDefault="00FB6A5E" w:rsidP="00FB6A5E">
      <w:pPr>
        <w:rPr>
          <w:rFonts w:asciiTheme="minorHAnsi" w:eastAsia="Univers-PL" w:hAnsiTheme="minorHAnsi" w:cstheme="minorHAnsi"/>
          <w:i/>
          <w:sz w:val="18"/>
          <w:szCs w:val="18"/>
        </w:rPr>
      </w:pPr>
      <w:r w:rsidRPr="00FB0785">
        <w:rPr>
          <w:rFonts w:asciiTheme="minorHAnsi" w:eastAsia="Univers-PL" w:hAnsiTheme="minorHAnsi" w:cstheme="minorHAnsi"/>
          <w:i/>
          <w:sz w:val="18"/>
          <w:szCs w:val="18"/>
        </w:rPr>
        <w:t xml:space="preserve">   - w zakresie kosmetyków: </w:t>
      </w:r>
    </w:p>
    <w:p w14:paraId="33976DAB" w14:textId="77777777" w:rsidR="00FB6A5E" w:rsidRDefault="00FB6A5E" w:rsidP="00FB6A5E">
      <w:pPr>
        <w:rPr>
          <w:rFonts w:asciiTheme="minorHAnsi" w:eastAsia="Univers-PL" w:hAnsiTheme="minorHAnsi" w:cstheme="minorHAnsi"/>
          <w:sz w:val="18"/>
          <w:szCs w:val="18"/>
        </w:rPr>
      </w:pPr>
      <w:r w:rsidRPr="00FB0785">
        <w:rPr>
          <w:rFonts w:asciiTheme="minorHAnsi" w:eastAsia="Univers-PL" w:hAnsiTheme="minorHAnsi" w:cstheme="minorHAnsi"/>
          <w:sz w:val="18"/>
          <w:szCs w:val="18"/>
        </w:rPr>
        <w:t xml:space="preserve">     I/ wpis do Krajowego Systemu Informowania o Kosmetykach  Wprowadzonych do Obrotu na terenie RP</w:t>
      </w:r>
    </w:p>
    <w:p w14:paraId="5356FA28" w14:textId="77777777" w:rsidR="00FB6A5E" w:rsidRDefault="00FB6A5E" w:rsidP="00FB6A5E">
      <w:pPr>
        <w:rPr>
          <w:rFonts w:asciiTheme="minorHAnsi" w:eastAsia="Univers-PL" w:hAnsiTheme="minorHAnsi" w:cstheme="minorHAnsi"/>
          <w:sz w:val="18"/>
          <w:szCs w:val="18"/>
        </w:rPr>
      </w:pPr>
    </w:p>
    <w:p w14:paraId="4AC7C3D8" w14:textId="77777777" w:rsidR="00FB6A5E" w:rsidRPr="00C37C79" w:rsidRDefault="00FB6A5E" w:rsidP="00FB6A5E">
      <w:pPr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CB12436" w14:textId="77777777" w:rsidR="00FB6A5E" w:rsidRPr="00C37C79" w:rsidRDefault="00FB6A5E" w:rsidP="00FB6A5E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62C7174A" w14:textId="77777777" w:rsidR="00FB6A5E" w:rsidRPr="00C37C79" w:rsidRDefault="00FB6A5E" w:rsidP="00FB6A5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AD54C7A" w14:textId="77777777" w:rsidR="00FB6A5E" w:rsidRPr="00C37C79" w:rsidRDefault="00FB6A5E" w:rsidP="00FB6A5E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3E38896" w14:textId="77777777" w:rsidR="00FB6A5E" w:rsidRPr="00C37C79" w:rsidRDefault="00FB6A5E" w:rsidP="00FB6A5E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3AFBB909" w14:textId="77777777" w:rsidR="00FB6A5E" w:rsidRPr="00C37C79" w:rsidRDefault="00FB6A5E" w:rsidP="00FB6A5E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5F6603D" w14:textId="77777777" w:rsidR="00FB6A5E" w:rsidRPr="00C37C79" w:rsidRDefault="00FB6A5E" w:rsidP="00FB6A5E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37D6F96C" w14:textId="77777777" w:rsidR="00FB6A5E" w:rsidRPr="00C37C79" w:rsidRDefault="00FB6A5E" w:rsidP="00FB6A5E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D2B8857" w14:textId="77777777" w:rsidR="00FB6A5E" w:rsidRPr="00C37C79" w:rsidRDefault="00FB6A5E" w:rsidP="00FB6A5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DOKUMENT SKŁADANY WRAZ Z OFERTĄ </w:t>
      </w:r>
    </w:p>
    <w:p w14:paraId="1A1A3EDC" w14:textId="77777777" w:rsidR="00FB6A5E" w:rsidRPr="00C37C79" w:rsidRDefault="00FB6A5E" w:rsidP="00FB6A5E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BEA3BCF" w14:textId="77777777" w:rsidR="00FB6A5E" w:rsidRPr="00C37C79" w:rsidRDefault="00FB6A5E" w:rsidP="00FB6A5E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640575C0" w14:textId="77777777" w:rsidR="00FB6A5E" w:rsidRPr="00C37C79" w:rsidRDefault="00FB6A5E" w:rsidP="00FB6A5E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C45ABF0" w14:textId="77E1F113" w:rsidR="004B42F7" w:rsidRPr="00C37C79" w:rsidRDefault="004B42F7" w:rsidP="007F6B85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sectPr w:rsidR="004B42F7" w:rsidRPr="00C37C79" w:rsidSect="00436EE6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C3785" w14:textId="77777777" w:rsidR="00E55C6B" w:rsidRDefault="00E55C6B">
      <w:r>
        <w:separator/>
      </w:r>
    </w:p>
  </w:endnote>
  <w:endnote w:type="continuationSeparator" w:id="0">
    <w:p w14:paraId="7E8562DC" w14:textId="77777777" w:rsidR="00E55C6B" w:rsidRDefault="00E5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Dotum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2D25A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2D25A0" w:rsidRDefault="002D25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1E635" w14:textId="77777777" w:rsidR="00E55C6B" w:rsidRDefault="00E55C6B">
      <w:r>
        <w:separator/>
      </w:r>
    </w:p>
  </w:footnote>
  <w:footnote w:type="continuationSeparator" w:id="0">
    <w:p w14:paraId="6C44C06C" w14:textId="77777777" w:rsidR="00E55C6B" w:rsidRDefault="00E5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6FE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5A0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36EE6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36E02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5FF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6B8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1D22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3E8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557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97A3A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1FA6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5C6B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B6A5E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1580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2023-02-01T13:31:00Z</dcterms:created>
  <dcterms:modified xsi:type="dcterms:W3CDTF">2025-02-12T09:58:00Z</dcterms:modified>
</cp:coreProperties>
</file>