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3BF94" w14:textId="77777777" w:rsidR="00653986" w:rsidRDefault="00653986" w:rsidP="005C7C4A">
      <w:pPr>
        <w:pStyle w:val="Nagwek1"/>
      </w:pPr>
    </w:p>
    <w:p w14:paraId="160B8BA9" w14:textId="07626924" w:rsidR="00FE56CA" w:rsidRDefault="00CC3B5A" w:rsidP="00CC3B5A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sz w:val="22"/>
          <w:szCs w:val="22"/>
        </w:rPr>
      </w:pPr>
      <w:r w:rsidRPr="00CC3B5A">
        <w:rPr>
          <w:rFonts w:ascii="Arial" w:hAnsi="Arial" w:cs="Arial"/>
          <w:sz w:val="22"/>
          <w:szCs w:val="22"/>
        </w:rPr>
        <w:t>Załącznik nr 5</w:t>
      </w:r>
    </w:p>
    <w:p w14:paraId="65683310" w14:textId="697BD45C" w:rsidR="00293267" w:rsidRDefault="00293267" w:rsidP="00CC3B5A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sz w:val="22"/>
          <w:szCs w:val="22"/>
        </w:rPr>
      </w:pPr>
    </w:p>
    <w:p w14:paraId="4E8ECEAC" w14:textId="77777777" w:rsidR="00293267" w:rsidRPr="00CC3B5A" w:rsidRDefault="00293267" w:rsidP="00CC3B5A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sz w:val="22"/>
          <w:szCs w:val="22"/>
        </w:rPr>
      </w:pPr>
    </w:p>
    <w:p w14:paraId="27344C4E" w14:textId="7B47B5B6" w:rsidR="00CC3B5A" w:rsidRDefault="00CC3B5A" w:rsidP="00CC3B5A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CC3B5A">
        <w:rPr>
          <w:rFonts w:ascii="Arial" w:hAnsi="Arial" w:cs="Arial"/>
          <w:b/>
          <w:sz w:val="22"/>
          <w:szCs w:val="22"/>
        </w:rPr>
        <w:t>SZCZEGÓŁOWY OPIS PRZEDMIOTU ZAMÓWIENIA/OPIS OFEROWANEGO URZĄDZENIA</w:t>
      </w:r>
    </w:p>
    <w:p w14:paraId="60E22B5B" w14:textId="77777777" w:rsidR="007C0449" w:rsidRPr="00EA4AFA" w:rsidRDefault="007C0449" w:rsidP="007C0449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i/>
          <w:sz w:val="22"/>
          <w:szCs w:val="22"/>
        </w:rPr>
      </w:pPr>
      <w:r w:rsidRPr="00EA4AFA">
        <w:rPr>
          <w:rFonts w:ascii="Arial" w:hAnsi="Arial" w:cs="Arial"/>
          <w:b/>
          <w:i/>
          <w:sz w:val="22"/>
          <w:szCs w:val="22"/>
        </w:rPr>
        <w:t>(należy złożyć wraz z ofertą – wypełniony i podpisany)</w:t>
      </w:r>
    </w:p>
    <w:p w14:paraId="39382226" w14:textId="237ECF6B" w:rsidR="00585ACD" w:rsidRDefault="00585ACD" w:rsidP="00852364">
      <w:pPr>
        <w:tabs>
          <w:tab w:val="center" w:pos="4536"/>
          <w:tab w:val="right" w:pos="9072"/>
        </w:tabs>
        <w:suppressAutoHyphens/>
        <w:rPr>
          <w:rFonts w:ascii="Arial" w:hAnsi="Arial" w:cs="Arial"/>
          <w:color w:val="7030A0"/>
          <w:sz w:val="22"/>
          <w:szCs w:val="22"/>
        </w:rPr>
      </w:pPr>
    </w:p>
    <w:p w14:paraId="5D980141" w14:textId="77777777" w:rsidR="00293267" w:rsidRPr="007C0449" w:rsidRDefault="00293267" w:rsidP="00852364">
      <w:pPr>
        <w:tabs>
          <w:tab w:val="center" w:pos="4536"/>
          <w:tab w:val="right" w:pos="9072"/>
        </w:tabs>
        <w:suppressAutoHyphens/>
        <w:rPr>
          <w:rFonts w:ascii="Arial" w:hAnsi="Arial" w:cs="Arial"/>
          <w:color w:val="7030A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3"/>
        <w:tblW w:w="15559" w:type="dxa"/>
        <w:tblLayout w:type="fixed"/>
        <w:tblLook w:val="0480" w:firstRow="0" w:lastRow="0" w:firstColumn="1" w:lastColumn="0" w:noHBand="0" w:noVBand="1"/>
      </w:tblPr>
      <w:tblGrid>
        <w:gridCol w:w="2836"/>
        <w:gridCol w:w="6628"/>
        <w:gridCol w:w="1134"/>
        <w:gridCol w:w="2410"/>
        <w:gridCol w:w="2551"/>
      </w:tblGrid>
      <w:tr w:rsidR="004C5BC6" w:rsidRPr="00014C86" w14:paraId="26D0AC08" w14:textId="77777777" w:rsidTr="00FD24E0">
        <w:trPr>
          <w:trHeight w:val="508"/>
        </w:trPr>
        <w:tc>
          <w:tcPr>
            <w:tcW w:w="15559" w:type="dxa"/>
            <w:gridSpan w:val="5"/>
            <w:shd w:val="clear" w:color="auto" w:fill="BFBFBF" w:themeFill="background1" w:themeFillShade="BF"/>
            <w:vAlign w:val="center"/>
          </w:tcPr>
          <w:p w14:paraId="2BACFF73" w14:textId="3879F702" w:rsidR="004C5BC6" w:rsidRPr="00CC3B5A" w:rsidRDefault="00F07563" w:rsidP="003F0664">
            <w:pPr>
              <w:pStyle w:val="Tekstpodstawowy3"/>
              <w:spacing w:after="0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F07563">
              <w:rPr>
                <w:rFonts w:ascii="Arial" w:hAnsi="Arial" w:cs="Arial"/>
                <w:b/>
                <w:sz w:val="28"/>
                <w:szCs w:val="22"/>
              </w:rPr>
              <w:t>Profesjonalne, certyfikowane narzędzia i przyrządy kontrolno-pomiarowe</w:t>
            </w:r>
          </w:p>
        </w:tc>
      </w:tr>
      <w:tr w:rsidR="00CC3B5A" w:rsidRPr="00014C86" w14:paraId="7CD55B01" w14:textId="77777777" w:rsidTr="00FD24E0">
        <w:trPr>
          <w:trHeight w:val="508"/>
        </w:trPr>
        <w:tc>
          <w:tcPr>
            <w:tcW w:w="15559" w:type="dxa"/>
            <w:gridSpan w:val="5"/>
            <w:shd w:val="clear" w:color="auto" w:fill="BFBFBF" w:themeFill="background1" w:themeFillShade="BF"/>
            <w:vAlign w:val="center"/>
          </w:tcPr>
          <w:p w14:paraId="05753741" w14:textId="14BBD221" w:rsidR="00CC3B5A" w:rsidRPr="00CC3B5A" w:rsidRDefault="00CC3B5A" w:rsidP="003F0664">
            <w:pPr>
              <w:pStyle w:val="Tekstpodstawowy3"/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C3B5A">
              <w:rPr>
                <w:rFonts w:ascii="Verdana" w:hAnsi="Verdana" w:cs="Arial"/>
                <w:b/>
                <w:sz w:val="18"/>
                <w:szCs w:val="18"/>
              </w:rPr>
              <w:t>Opis techniczny, parametry i możliwości sprzętu</w:t>
            </w:r>
          </w:p>
        </w:tc>
      </w:tr>
      <w:tr w:rsidR="004C5BC6" w:rsidRPr="00014C86" w14:paraId="18AD55BB" w14:textId="77777777" w:rsidTr="00FD24E0">
        <w:trPr>
          <w:trHeight w:val="764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2E646CCC" w14:textId="77777777" w:rsidR="004C5BC6" w:rsidRPr="00CC3B5A" w:rsidRDefault="004C5BC6" w:rsidP="004C5BC6">
            <w:pPr>
              <w:pStyle w:val="Tekstpodstawowy3"/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C3B5A">
              <w:rPr>
                <w:rFonts w:ascii="Verdana" w:hAnsi="Verdana" w:cs="Arial"/>
                <w:b/>
                <w:sz w:val="18"/>
                <w:szCs w:val="18"/>
              </w:rPr>
              <w:t>Nazwa wydatku</w:t>
            </w:r>
          </w:p>
        </w:tc>
        <w:tc>
          <w:tcPr>
            <w:tcW w:w="6628" w:type="dxa"/>
            <w:shd w:val="clear" w:color="auto" w:fill="BFBFBF" w:themeFill="background1" w:themeFillShade="BF"/>
            <w:vAlign w:val="center"/>
          </w:tcPr>
          <w:p w14:paraId="5DAEA94C" w14:textId="77777777" w:rsidR="004C5BC6" w:rsidRPr="00CC3B5A" w:rsidRDefault="004C5BC6" w:rsidP="004C5BC6">
            <w:pPr>
              <w:pStyle w:val="Tekstpodstawowy3"/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C3B5A">
              <w:rPr>
                <w:rFonts w:ascii="Verdana" w:hAnsi="Verdana" w:cs="Arial"/>
                <w:b/>
                <w:sz w:val="18"/>
                <w:szCs w:val="18"/>
              </w:rPr>
              <w:t>Opis techniczny / minimalne wymagania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0A1A4A0" w14:textId="77777777" w:rsidR="004C5BC6" w:rsidRPr="00CC3B5A" w:rsidRDefault="004C5BC6" w:rsidP="004C5BC6">
            <w:pPr>
              <w:pStyle w:val="Tekstpodstawowy3"/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C3B5A">
              <w:rPr>
                <w:rFonts w:ascii="Verdana" w:hAnsi="Verdana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43543B3" w14:textId="19E414F1" w:rsidR="004C5BC6" w:rsidRPr="00CC3B5A" w:rsidRDefault="002B4EF0" w:rsidP="002B4EF0">
            <w:pPr>
              <w:pStyle w:val="Tekstpodstawowy3"/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PRODUCENT/MODEL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16D833A3" w14:textId="77777777" w:rsidR="00CC3B5A" w:rsidRPr="00CC3B5A" w:rsidRDefault="00CC3B5A" w:rsidP="00CC3B5A">
            <w:pPr>
              <w:pStyle w:val="Tekstpodstawowy3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C3B5A">
              <w:rPr>
                <w:rFonts w:ascii="Verdana" w:hAnsi="Verdana" w:cs="Arial"/>
                <w:b/>
                <w:bCs/>
                <w:sz w:val="18"/>
                <w:szCs w:val="18"/>
              </w:rPr>
              <w:t>Spełnienie wymagań Zamawiającego przez oferowane urządzenie</w:t>
            </w:r>
          </w:p>
          <w:p w14:paraId="2A72FEFF" w14:textId="2F0A7936" w:rsidR="004C5BC6" w:rsidRPr="00CC3B5A" w:rsidRDefault="00CC3B5A" w:rsidP="00FD24E0">
            <w:pPr>
              <w:pStyle w:val="Tekstpodstawowy3"/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CC3B5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(wpisać TAK lub </w:t>
            </w:r>
            <w:r w:rsidR="00FD24E0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Pr="00CC3B5A">
              <w:rPr>
                <w:rFonts w:ascii="Verdana" w:hAnsi="Verdana" w:cs="Arial"/>
                <w:b/>
                <w:bCs/>
                <w:sz w:val="18"/>
                <w:szCs w:val="18"/>
              </w:rPr>
              <w:t>IE)*</w:t>
            </w:r>
          </w:p>
        </w:tc>
      </w:tr>
      <w:tr w:rsidR="004C5BC6" w:rsidRPr="00014C86" w14:paraId="4196189E" w14:textId="77777777" w:rsidTr="00FD24E0">
        <w:trPr>
          <w:trHeight w:val="1676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CBE9949" w14:textId="026A4F89" w:rsidR="004C5BC6" w:rsidRPr="00DB3EB4" w:rsidRDefault="00C10002" w:rsidP="002B4EF0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 w:rsidRPr="00DB3EB4">
              <w:rPr>
                <w:rFonts w:ascii="Arial" w:hAnsi="Arial" w:cs="Arial"/>
                <w:b/>
                <w:color w:val="000000"/>
                <w:sz w:val="20"/>
              </w:rPr>
              <w:t xml:space="preserve">1. </w:t>
            </w:r>
            <w:r w:rsidR="00DB3EB4" w:rsidRPr="00DB3EB4">
              <w:rPr>
                <w:rFonts w:ascii="Arial" w:hAnsi="Arial" w:cs="Arial"/>
                <w:b/>
                <w:sz w:val="20"/>
              </w:rPr>
              <w:t xml:space="preserve"> Wielofunkcyjny miernik parametrów instalacji elektrycznych z certyfikatem kalibracji</w:t>
            </w:r>
          </w:p>
        </w:tc>
        <w:tc>
          <w:tcPr>
            <w:tcW w:w="6628" w:type="dxa"/>
            <w:vAlign w:val="center"/>
          </w:tcPr>
          <w:p w14:paraId="32FCA845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>Przyrząd umożliwiający wykonanie pomiaru:</w:t>
            </w:r>
          </w:p>
          <w:p w14:paraId="21D03084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>- Impedancji pętli zwarcia (również w obwodach z wyłącznikami RCD),</w:t>
            </w:r>
          </w:p>
          <w:p w14:paraId="4AE1FC70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>- Pętli zwarcia z wyłącznikiem RCD bez wyzwalania,</w:t>
            </w:r>
          </w:p>
          <w:p w14:paraId="5A9E2F46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>- Wyłączników RCD, co najmniej typu: AC, A, B, B+, F,</w:t>
            </w:r>
          </w:p>
          <w:p w14:paraId="0188816D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 xml:space="preserve">- Rezystancji izolacji napięciem do 2,5kV, </w:t>
            </w:r>
          </w:p>
          <w:p w14:paraId="6CD9E2C6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trike/>
                <w:color w:val="FF0000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 xml:space="preserve">- Rezystancji uziemienia, </w:t>
            </w:r>
          </w:p>
          <w:p w14:paraId="7DDDBE43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>- Rezystywności gruntu,</w:t>
            </w:r>
          </w:p>
          <w:p w14:paraId="3ED91124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>- Ciągłość połączeń ochronnych i wyrównawczych,</w:t>
            </w:r>
          </w:p>
          <w:p w14:paraId="28737536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>- Natężenia oświetlenia,</w:t>
            </w:r>
          </w:p>
          <w:p w14:paraId="70645801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>- Test kolejności faz,</w:t>
            </w:r>
          </w:p>
          <w:p w14:paraId="549111D4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>- Test kierunku obrotów silnika.</w:t>
            </w:r>
          </w:p>
          <w:p w14:paraId="5C65C868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>Wbudowany system pomocy</w:t>
            </w:r>
          </w:p>
          <w:p w14:paraId="47C6282E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 xml:space="preserve">Certyfikat kalibracji lub równoważny </w:t>
            </w:r>
          </w:p>
          <w:p w14:paraId="5BE168E8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 xml:space="preserve">Zasilanie z akumulatora </w:t>
            </w:r>
            <w:proofErr w:type="spellStart"/>
            <w:r w:rsidRPr="00DB3EB4">
              <w:rPr>
                <w:rFonts w:ascii="Arial" w:hAnsi="Arial" w:cs="Arial"/>
                <w:sz w:val="20"/>
                <w:szCs w:val="22"/>
              </w:rPr>
              <w:t>litowo</w:t>
            </w:r>
            <w:proofErr w:type="spellEnd"/>
            <w:r w:rsidRPr="00DB3EB4">
              <w:rPr>
                <w:rFonts w:ascii="Arial" w:hAnsi="Arial" w:cs="Arial"/>
                <w:sz w:val="20"/>
                <w:szCs w:val="22"/>
              </w:rPr>
              <w:t>-jonowego - Li-lon</w:t>
            </w:r>
          </w:p>
          <w:p w14:paraId="470B61C2" w14:textId="36725987" w:rsidR="000D47E5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DB3EB4">
              <w:rPr>
                <w:rFonts w:ascii="Arial" w:hAnsi="Arial" w:cs="Arial"/>
                <w:sz w:val="20"/>
                <w:szCs w:val="22"/>
              </w:rPr>
              <w:t>Komunikacja przez: USB, WIFI lub Bluetooth</w:t>
            </w:r>
          </w:p>
        </w:tc>
        <w:tc>
          <w:tcPr>
            <w:tcW w:w="1134" w:type="dxa"/>
            <w:vAlign w:val="center"/>
          </w:tcPr>
          <w:p w14:paraId="1AB219F5" w14:textId="23378D99" w:rsidR="004C5BC6" w:rsidRPr="00014C86" w:rsidRDefault="00DB3EB4" w:rsidP="004C5BC6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D9A949C" w14:textId="77777777" w:rsidR="004C5BC6" w:rsidRPr="00014C86" w:rsidRDefault="004C5BC6" w:rsidP="004C5BC6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802D7E9" w14:textId="7D0FC916" w:rsidR="00293267" w:rsidRDefault="00293267" w:rsidP="00DB3EB4">
            <w:pPr>
              <w:widowControl w:val="0"/>
              <w:rPr>
                <w:rFonts w:eastAsia="Calibri" w:cstheme="minorHAnsi"/>
              </w:rPr>
            </w:pPr>
          </w:p>
          <w:p w14:paraId="61A24893" w14:textId="77777777" w:rsidR="00293267" w:rsidRDefault="00293267" w:rsidP="00DB3EB4">
            <w:pPr>
              <w:widowControl w:val="0"/>
              <w:rPr>
                <w:rFonts w:eastAsia="Calibri" w:cstheme="minorHAnsi"/>
              </w:rPr>
            </w:pPr>
          </w:p>
          <w:p w14:paraId="35670073" w14:textId="099D92A7" w:rsidR="007818A1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26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A1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NIE</w:t>
            </w:r>
          </w:p>
          <w:p w14:paraId="6E43FEE2" w14:textId="1F870E9B" w:rsidR="007818A1" w:rsidRPr="00014C86" w:rsidRDefault="007818A1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BC6" w:rsidRPr="00014C86" w14:paraId="5D431EAC" w14:textId="77777777" w:rsidTr="00FD24E0">
        <w:trPr>
          <w:trHeight w:val="283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63B2A42" w14:textId="02FA3F45" w:rsidR="004C5BC6" w:rsidRPr="00DB3EB4" w:rsidRDefault="00C10002" w:rsidP="00F05034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 w:rsidRPr="00DB3EB4">
              <w:rPr>
                <w:rFonts w:ascii="Arial" w:hAnsi="Arial" w:cs="Arial"/>
                <w:b/>
                <w:color w:val="000000"/>
                <w:sz w:val="20"/>
              </w:rPr>
              <w:t xml:space="preserve">2. </w:t>
            </w:r>
            <w:r w:rsidR="00DB3EB4" w:rsidRPr="00DB3EB4">
              <w:rPr>
                <w:rFonts w:ascii="Arial" w:hAnsi="Arial" w:cs="Arial"/>
                <w:b/>
                <w:sz w:val="20"/>
              </w:rPr>
              <w:t xml:space="preserve"> Wielofunkcyjny miernik parametrów instalacji elektrycznej i fotowoltaicznej z cęgami i zestawem do pomiaru nasłonecznienia</w:t>
            </w:r>
          </w:p>
        </w:tc>
        <w:tc>
          <w:tcPr>
            <w:tcW w:w="6628" w:type="dxa"/>
            <w:vAlign w:val="center"/>
          </w:tcPr>
          <w:p w14:paraId="447F7CB5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Przyrząd umożliwiający wykonanie pomiarów:</w:t>
            </w:r>
          </w:p>
          <w:p w14:paraId="69E00DAF" w14:textId="77777777" w:rsidR="00DB3EB4" w:rsidRPr="00DB3EB4" w:rsidRDefault="00DB3EB4" w:rsidP="00DB3EB4">
            <w:pPr>
              <w:pStyle w:val="Tekstpodstawowy3"/>
              <w:spacing w:after="0"/>
              <w:rPr>
                <w:rStyle w:val="Pogrubienie"/>
                <w:rFonts w:ascii="Arial" w:hAnsi="Arial" w:cs="Arial"/>
                <w:b w:val="0"/>
                <w:sz w:val="20"/>
              </w:rPr>
            </w:pPr>
            <w:r w:rsidRPr="00DB3EB4">
              <w:rPr>
                <w:rStyle w:val="Pogrubienie"/>
                <w:rFonts w:ascii="Arial" w:hAnsi="Arial" w:cs="Arial"/>
                <w:b w:val="0"/>
                <w:sz w:val="20"/>
              </w:rPr>
              <w:t>- Rezystancji uziemienia</w:t>
            </w:r>
          </w:p>
          <w:p w14:paraId="5379DBEC" w14:textId="77777777" w:rsidR="00DB3EB4" w:rsidRPr="00DB3EB4" w:rsidRDefault="00DB3EB4" w:rsidP="00DB3EB4">
            <w:pPr>
              <w:pStyle w:val="Tekstpodstawowy3"/>
              <w:spacing w:after="0"/>
              <w:rPr>
                <w:rStyle w:val="Pogrubienie"/>
                <w:rFonts w:ascii="Arial" w:hAnsi="Arial" w:cs="Arial"/>
                <w:b w:val="0"/>
                <w:sz w:val="20"/>
              </w:rPr>
            </w:pPr>
            <w:r w:rsidRPr="00DB3EB4">
              <w:rPr>
                <w:rStyle w:val="Pogrubienie"/>
                <w:rFonts w:ascii="Arial" w:hAnsi="Arial" w:cs="Arial"/>
                <w:b w:val="0"/>
                <w:sz w:val="20"/>
              </w:rPr>
              <w:t>- Rezystancji izolacji</w:t>
            </w:r>
          </w:p>
          <w:p w14:paraId="04F6D56A" w14:textId="77777777" w:rsidR="00DB3EB4" w:rsidRPr="00DB3EB4" w:rsidRDefault="00DB3EB4" w:rsidP="00DB3EB4">
            <w:pPr>
              <w:pStyle w:val="Tekstpodstawowy3"/>
              <w:spacing w:after="0"/>
              <w:rPr>
                <w:rStyle w:val="Pogrubienie"/>
                <w:rFonts w:ascii="Arial" w:hAnsi="Arial" w:cs="Arial"/>
                <w:b w:val="0"/>
                <w:sz w:val="20"/>
              </w:rPr>
            </w:pPr>
            <w:r w:rsidRPr="00DB3EB4">
              <w:rPr>
                <w:rStyle w:val="Pogrubienie"/>
                <w:rFonts w:ascii="Arial" w:hAnsi="Arial" w:cs="Arial"/>
                <w:b w:val="0"/>
                <w:sz w:val="20"/>
              </w:rPr>
              <w:t>- Ciągłości przewodów ochronnych</w:t>
            </w:r>
          </w:p>
          <w:p w14:paraId="0C65ED79" w14:textId="77777777" w:rsidR="00DB3EB4" w:rsidRPr="00DB3EB4" w:rsidRDefault="00DB3EB4" w:rsidP="00DB3E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3EB4">
              <w:rPr>
                <w:rStyle w:val="Pogrubienie"/>
                <w:rFonts w:ascii="Arial" w:hAnsi="Arial" w:cs="Arial"/>
                <w:b w:val="0"/>
              </w:rPr>
              <w:t>- Prądów i napięć po stronie AC i</w:t>
            </w:r>
            <w:r w:rsidRPr="00DB3EB4">
              <w:rPr>
                <w:rFonts w:ascii="Arial" w:hAnsi="Arial" w:cs="Arial"/>
              </w:rPr>
              <w:t xml:space="preserve"> DC </w:t>
            </w:r>
          </w:p>
          <w:p w14:paraId="3D53E3A5" w14:textId="77777777" w:rsidR="00DB3EB4" w:rsidRPr="00DB3EB4" w:rsidRDefault="00DB3EB4" w:rsidP="00DB3EB4">
            <w:pPr>
              <w:autoSpaceDE w:val="0"/>
              <w:autoSpaceDN w:val="0"/>
              <w:adjustRightInd w:val="0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DB3EB4">
              <w:rPr>
                <w:rStyle w:val="Pogrubienie"/>
                <w:rFonts w:ascii="Arial" w:hAnsi="Arial" w:cs="Arial"/>
                <w:b w:val="0"/>
                <w:bCs w:val="0"/>
              </w:rPr>
              <w:t>- Irradiacji</w:t>
            </w:r>
          </w:p>
          <w:p w14:paraId="5650FC9E" w14:textId="77777777" w:rsidR="00DB3EB4" w:rsidRPr="00DB3EB4" w:rsidRDefault="00DB3EB4" w:rsidP="00DB3EB4">
            <w:pPr>
              <w:pStyle w:val="Tekstpodstawowy3"/>
              <w:spacing w:after="0"/>
              <w:rPr>
                <w:rStyle w:val="Pogrubienie"/>
                <w:rFonts w:ascii="Arial" w:hAnsi="Arial" w:cs="Arial"/>
                <w:b w:val="0"/>
                <w:sz w:val="20"/>
              </w:rPr>
            </w:pPr>
            <w:r w:rsidRPr="00DB3EB4">
              <w:rPr>
                <w:rStyle w:val="Pogrubienie"/>
                <w:rFonts w:ascii="Arial" w:hAnsi="Arial" w:cs="Arial"/>
                <w:b w:val="0"/>
                <w:sz w:val="20"/>
              </w:rPr>
              <w:t>- Nasłonecznienia i temperatury</w:t>
            </w:r>
          </w:p>
          <w:p w14:paraId="7BF824C4" w14:textId="77777777" w:rsidR="00DB3EB4" w:rsidRPr="00DB3EB4" w:rsidRDefault="00DB3EB4" w:rsidP="00DB3EB4">
            <w:pPr>
              <w:pStyle w:val="Tekstpodstawowy3"/>
              <w:spacing w:after="0"/>
              <w:rPr>
                <w:rStyle w:val="Pogrubienie"/>
                <w:rFonts w:ascii="Arial" w:hAnsi="Arial" w:cs="Arial"/>
                <w:b w:val="0"/>
                <w:sz w:val="20"/>
              </w:rPr>
            </w:pPr>
            <w:r w:rsidRPr="00DB3EB4">
              <w:rPr>
                <w:rStyle w:val="Pogrubienie"/>
                <w:rFonts w:ascii="Arial" w:hAnsi="Arial" w:cs="Arial"/>
                <w:b w:val="0"/>
                <w:sz w:val="20"/>
              </w:rPr>
              <w:t>- Mocy, współczynnika mocy oraz energii.</w:t>
            </w:r>
          </w:p>
          <w:p w14:paraId="79A77E91" w14:textId="77777777" w:rsidR="00DB3EB4" w:rsidRPr="00DB3EB4" w:rsidRDefault="00DB3EB4" w:rsidP="00DB3EB4">
            <w:pPr>
              <w:pStyle w:val="Tekstpodstawowy3"/>
              <w:spacing w:after="0"/>
              <w:rPr>
                <w:rStyle w:val="Pogrubienie"/>
                <w:rFonts w:ascii="Arial" w:hAnsi="Arial" w:cs="Arial"/>
                <w:b w:val="0"/>
                <w:sz w:val="20"/>
              </w:rPr>
            </w:pPr>
            <w:r w:rsidRPr="00DB3EB4">
              <w:rPr>
                <w:rStyle w:val="Pogrubienie"/>
                <w:rFonts w:ascii="Arial" w:hAnsi="Arial" w:cs="Arial"/>
                <w:b w:val="0"/>
                <w:sz w:val="20"/>
              </w:rPr>
              <w:t>- Częstotliwości i harmonicznych</w:t>
            </w:r>
          </w:p>
          <w:p w14:paraId="29AF7B2F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Pętli zwarcia również w układzie z wyłącznikiem RCD </w:t>
            </w:r>
          </w:p>
          <w:p w14:paraId="4C159350" w14:textId="77777777" w:rsidR="00DB3EB4" w:rsidRPr="009A58CB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</w:t>
            </w:r>
            <w:r w:rsidRPr="009A58CB">
              <w:rPr>
                <w:rFonts w:ascii="Arial" w:hAnsi="Arial" w:cs="Arial"/>
                <w:sz w:val="20"/>
              </w:rPr>
              <w:t xml:space="preserve">Wyłączników różnicowoprądowych RCD </w:t>
            </w:r>
          </w:p>
          <w:p w14:paraId="7C5C2279" w14:textId="77777777" w:rsidR="00DB3EB4" w:rsidRPr="009A58CB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9A58CB">
              <w:rPr>
                <w:rFonts w:ascii="Arial" w:hAnsi="Arial" w:cs="Arial"/>
                <w:sz w:val="20"/>
              </w:rPr>
              <w:t>W zestawie:</w:t>
            </w:r>
          </w:p>
          <w:p w14:paraId="1CDBEC47" w14:textId="4DE2F276" w:rsidR="00DF0278" w:rsidRPr="009A58CB" w:rsidRDefault="00616E3A" w:rsidP="00DF0278">
            <w:pPr>
              <w:autoSpaceDE w:val="0"/>
              <w:autoSpaceDN w:val="0"/>
              <w:adjustRightInd w:val="0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9A58CB">
              <w:rPr>
                <w:rStyle w:val="Pogrubienie"/>
                <w:rFonts w:ascii="Arial" w:hAnsi="Arial" w:cs="Arial"/>
                <w:b w:val="0"/>
                <w:bCs w:val="0"/>
              </w:rPr>
              <w:t>Min. 1 adapter</w:t>
            </w:r>
            <w:r w:rsidR="00DF0278" w:rsidRPr="009A58CB">
              <w:rPr>
                <w:rStyle w:val="Pogrubienie"/>
                <w:rFonts w:ascii="Arial" w:hAnsi="Arial" w:cs="Arial"/>
                <w:b w:val="0"/>
                <w:bCs w:val="0"/>
              </w:rPr>
              <w:t xml:space="preserve"> umożliwiając</w:t>
            </w:r>
            <w:r w:rsidRPr="009A58CB">
              <w:rPr>
                <w:rStyle w:val="Pogrubienie"/>
                <w:rFonts w:ascii="Arial" w:hAnsi="Arial" w:cs="Arial"/>
                <w:b w:val="0"/>
                <w:bCs w:val="0"/>
              </w:rPr>
              <w:t>y</w:t>
            </w:r>
            <w:r w:rsidR="00DF0278" w:rsidRPr="009A58CB">
              <w:rPr>
                <w:rStyle w:val="Pogrubienie"/>
                <w:rFonts w:ascii="Arial" w:hAnsi="Arial" w:cs="Arial"/>
                <w:b w:val="0"/>
                <w:bCs w:val="0"/>
              </w:rPr>
              <w:t xml:space="preserve"> pomiar </w:t>
            </w:r>
            <w:r w:rsidRPr="009A58CB">
              <w:rPr>
                <w:rStyle w:val="Pogrubienie"/>
                <w:rFonts w:ascii="Arial" w:hAnsi="Arial" w:cs="Arial"/>
                <w:b w:val="0"/>
                <w:bCs w:val="0"/>
              </w:rPr>
              <w:t xml:space="preserve">parametrów </w:t>
            </w:r>
            <w:r w:rsidR="00DF0278" w:rsidRPr="009A58CB">
              <w:rPr>
                <w:rStyle w:val="Pogrubienie"/>
                <w:rFonts w:ascii="Arial" w:hAnsi="Arial" w:cs="Arial"/>
                <w:b w:val="0"/>
                <w:bCs w:val="0"/>
              </w:rPr>
              <w:t>instalacji fotowoltaicznych</w:t>
            </w:r>
          </w:p>
          <w:p w14:paraId="3C04239B" w14:textId="167C85D1" w:rsidR="00DF0278" w:rsidRPr="009A58CB" w:rsidRDefault="00F77003" w:rsidP="00DF0278">
            <w:pPr>
              <w:autoSpaceDE w:val="0"/>
              <w:autoSpaceDN w:val="0"/>
              <w:adjustRightInd w:val="0"/>
              <w:rPr>
                <w:rStyle w:val="Pogrubienie"/>
                <w:rFonts w:ascii="Arial" w:hAnsi="Arial" w:cs="Arial"/>
              </w:rPr>
            </w:pPr>
            <w:r w:rsidRPr="009A58CB">
              <w:rPr>
                <w:rStyle w:val="Pogrubienie"/>
                <w:rFonts w:ascii="Arial" w:hAnsi="Arial" w:cs="Arial"/>
                <w:b w:val="0"/>
                <w:bCs w:val="0"/>
              </w:rPr>
              <w:t xml:space="preserve">Min. 1 </w:t>
            </w:r>
            <w:r w:rsidR="00DF0278" w:rsidRPr="009A58CB">
              <w:rPr>
                <w:rStyle w:val="Pogrubienie"/>
                <w:rFonts w:ascii="Arial" w:hAnsi="Arial" w:cs="Arial"/>
                <w:b w:val="0"/>
                <w:bCs w:val="0"/>
              </w:rPr>
              <w:t>Cęgi pomiarowe</w:t>
            </w:r>
            <w:r w:rsidR="009A58CB" w:rsidRPr="009A58CB">
              <w:rPr>
                <w:rStyle w:val="Pogrubienie"/>
                <w:rFonts w:ascii="Arial" w:hAnsi="Arial" w:cs="Arial"/>
                <w:b w:val="0"/>
                <w:bCs w:val="0"/>
              </w:rPr>
              <w:t>,</w:t>
            </w:r>
            <w:r w:rsidR="00DF0278" w:rsidRPr="009A58CB">
              <w:rPr>
                <w:rStyle w:val="Pogrubienie"/>
                <w:rFonts w:ascii="Arial" w:hAnsi="Arial" w:cs="Arial"/>
                <w:b w:val="0"/>
                <w:bCs w:val="0"/>
              </w:rPr>
              <w:t xml:space="preserve"> ś</w:t>
            </w:r>
            <w:r w:rsidR="00DF0278" w:rsidRPr="009A58CB">
              <w:rPr>
                <w:rStyle w:val="Pogrubienie"/>
                <w:rFonts w:ascii="Arial" w:hAnsi="Arial" w:cs="Arial"/>
                <w:b w:val="0"/>
              </w:rPr>
              <w:t>rednica obejmowanego przewodnika (otwarcie szczęk) min. 22mm</w:t>
            </w:r>
            <w:r w:rsidRPr="009A58CB">
              <w:rPr>
                <w:rStyle w:val="Pogrubienie"/>
                <w:rFonts w:ascii="Arial" w:hAnsi="Arial" w:cs="Arial"/>
                <w:b w:val="0"/>
              </w:rPr>
              <w:t xml:space="preserve">., </w:t>
            </w:r>
            <w:r w:rsidR="00DF0278" w:rsidRPr="009A58CB">
              <w:rPr>
                <w:rStyle w:val="Pogrubienie"/>
                <w:rFonts w:ascii="Arial" w:hAnsi="Arial" w:cs="Arial"/>
                <w:b w:val="0"/>
              </w:rPr>
              <w:t>maks. 52mm</w:t>
            </w:r>
          </w:p>
          <w:p w14:paraId="1938387E" w14:textId="516B4E8F" w:rsidR="00DF0278" w:rsidRPr="009A58CB" w:rsidRDefault="00DF0278" w:rsidP="00DF0278">
            <w:pPr>
              <w:autoSpaceDE w:val="0"/>
              <w:autoSpaceDN w:val="0"/>
              <w:adjustRightInd w:val="0"/>
              <w:rPr>
                <w:rStyle w:val="Pogrubienie"/>
                <w:rFonts w:ascii="Arial" w:hAnsi="Arial" w:cs="Arial"/>
                <w:b w:val="0"/>
              </w:rPr>
            </w:pPr>
            <w:r w:rsidRPr="009A58CB">
              <w:rPr>
                <w:rStyle w:val="Pogrubienie"/>
                <w:rFonts w:ascii="Arial" w:hAnsi="Arial" w:cs="Arial"/>
                <w:b w:val="0"/>
              </w:rPr>
              <w:t>Przewody pomiarowe o długości minimalnej 1m w czterech różnych kolorach</w:t>
            </w:r>
            <w:r w:rsidR="009E1D07" w:rsidRPr="009A58CB">
              <w:rPr>
                <w:rStyle w:val="Pogrubienie"/>
                <w:rFonts w:ascii="Arial" w:hAnsi="Arial" w:cs="Arial"/>
                <w:b w:val="0"/>
              </w:rPr>
              <w:t xml:space="preserve">, </w:t>
            </w:r>
            <w:r w:rsidR="00F77003" w:rsidRPr="009A58CB">
              <w:rPr>
                <w:rStyle w:val="Pogrubienie"/>
                <w:rFonts w:ascii="Arial" w:hAnsi="Arial" w:cs="Arial"/>
                <w:b w:val="0"/>
              </w:rPr>
              <w:br/>
            </w:r>
            <w:r w:rsidR="005805CD" w:rsidRPr="009A58CB">
              <w:rPr>
                <w:rStyle w:val="Pogrubienie"/>
                <w:rFonts w:ascii="Arial" w:hAnsi="Arial" w:cs="Arial"/>
                <w:b w:val="0"/>
              </w:rPr>
              <w:t>Zestaw przewodów</w:t>
            </w:r>
            <w:r w:rsidR="009E1D07" w:rsidRPr="009A58CB">
              <w:rPr>
                <w:rStyle w:val="Pogrubienie"/>
                <w:rFonts w:ascii="Arial" w:hAnsi="Arial" w:cs="Arial"/>
                <w:b w:val="0"/>
              </w:rPr>
              <w:t xml:space="preserve"> do pomiaru uziemień min. 15m</w:t>
            </w:r>
            <w:r w:rsidR="005805CD" w:rsidRPr="009A58CB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="00F77003" w:rsidRPr="009A58CB">
              <w:rPr>
                <w:rStyle w:val="Pogrubienie"/>
                <w:rFonts w:ascii="Arial" w:hAnsi="Arial" w:cs="Arial"/>
                <w:b w:val="0"/>
              </w:rPr>
              <w:t xml:space="preserve">- </w:t>
            </w:r>
            <w:r w:rsidR="005805CD" w:rsidRPr="009A58CB">
              <w:rPr>
                <w:rStyle w:val="Pogrubienie"/>
                <w:rFonts w:ascii="Arial" w:hAnsi="Arial" w:cs="Arial"/>
                <w:b w:val="0"/>
              </w:rPr>
              <w:t>2 szt</w:t>
            </w:r>
            <w:r w:rsidR="00E10420" w:rsidRPr="009A58CB">
              <w:rPr>
                <w:rStyle w:val="Pogrubienie"/>
                <w:rFonts w:ascii="Arial" w:hAnsi="Arial" w:cs="Arial"/>
                <w:b w:val="0"/>
              </w:rPr>
              <w:t>.</w:t>
            </w:r>
            <w:r w:rsidR="005805CD" w:rsidRPr="009A58CB">
              <w:rPr>
                <w:rStyle w:val="Pogrubienie"/>
                <w:rFonts w:ascii="Arial" w:hAnsi="Arial" w:cs="Arial"/>
                <w:b w:val="0"/>
              </w:rPr>
              <w:t xml:space="preserve">, </w:t>
            </w:r>
            <w:r w:rsidR="009A58CB" w:rsidRPr="009A58CB">
              <w:rPr>
                <w:rStyle w:val="Pogrubienie"/>
                <w:rFonts w:ascii="Arial" w:hAnsi="Arial" w:cs="Arial"/>
                <w:b w:val="0"/>
              </w:rPr>
              <w:br/>
            </w:r>
            <w:r w:rsidR="005805CD" w:rsidRPr="009A58CB">
              <w:rPr>
                <w:rStyle w:val="Pogrubienie"/>
                <w:rFonts w:ascii="Arial" w:hAnsi="Arial" w:cs="Arial"/>
                <w:b w:val="0"/>
              </w:rPr>
              <w:t>min</w:t>
            </w:r>
            <w:r w:rsidR="009A58CB" w:rsidRPr="009A58CB">
              <w:rPr>
                <w:rStyle w:val="Pogrubienie"/>
                <w:rFonts w:ascii="Arial" w:hAnsi="Arial" w:cs="Arial"/>
                <w:b w:val="0"/>
              </w:rPr>
              <w:t>.</w:t>
            </w:r>
            <w:r w:rsidR="005805CD" w:rsidRPr="009A58CB">
              <w:rPr>
                <w:rStyle w:val="Pogrubienie"/>
                <w:rFonts w:ascii="Arial" w:hAnsi="Arial" w:cs="Arial"/>
                <w:b w:val="0"/>
              </w:rPr>
              <w:t xml:space="preserve"> 4m </w:t>
            </w:r>
            <w:r w:rsidR="009A58CB" w:rsidRPr="009A58CB">
              <w:rPr>
                <w:rStyle w:val="Pogrubienie"/>
                <w:rFonts w:ascii="Arial" w:hAnsi="Arial" w:cs="Arial"/>
                <w:b w:val="0"/>
              </w:rPr>
              <w:t xml:space="preserve">- </w:t>
            </w:r>
            <w:r w:rsidR="005805CD" w:rsidRPr="009A58CB">
              <w:rPr>
                <w:rStyle w:val="Pogrubienie"/>
                <w:rFonts w:ascii="Arial" w:hAnsi="Arial" w:cs="Arial"/>
                <w:b w:val="0"/>
              </w:rPr>
              <w:t>1 szt.</w:t>
            </w:r>
          </w:p>
          <w:p w14:paraId="6614FD1B" w14:textId="675FCD94" w:rsidR="009E1D07" w:rsidRPr="009A58CB" w:rsidRDefault="009E1D07" w:rsidP="00DF02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A58CB">
              <w:rPr>
                <w:rFonts w:ascii="Arial" w:hAnsi="Arial" w:cs="Arial"/>
              </w:rPr>
              <w:t xml:space="preserve">Kabel testowy z wtyczką </w:t>
            </w:r>
            <w:proofErr w:type="spellStart"/>
            <w:r w:rsidRPr="009A58CB">
              <w:rPr>
                <w:rFonts w:ascii="Arial" w:hAnsi="Arial" w:cs="Arial"/>
              </w:rPr>
              <w:t>Schuko</w:t>
            </w:r>
            <w:proofErr w:type="spellEnd"/>
          </w:p>
          <w:p w14:paraId="1731F9B6" w14:textId="4AE700EC" w:rsidR="00371CAB" w:rsidRPr="009A58CB" w:rsidRDefault="00371CAB" w:rsidP="00371CAB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9A58CB">
              <w:rPr>
                <w:rFonts w:ascii="Arial" w:hAnsi="Arial" w:cs="Arial"/>
                <w:sz w:val="20"/>
              </w:rPr>
              <w:t xml:space="preserve">Komunikacja przez USB lub </w:t>
            </w:r>
            <w:hyperlink r:id="rId8" w:history="1">
              <w:r w:rsidRPr="009A58CB">
                <w:rPr>
                  <w:rFonts w:ascii="Arial" w:hAnsi="Arial" w:cs="Arial"/>
                  <w:sz w:val="20"/>
                </w:rPr>
                <w:t>Bluetooth</w:t>
              </w:r>
            </w:hyperlink>
          </w:p>
          <w:p w14:paraId="16D0FD0C" w14:textId="0B9E32D4" w:rsidR="000D47E5" w:rsidRPr="00DB3EB4" w:rsidRDefault="00DB3EB4" w:rsidP="00DB3EB4">
            <w:pPr>
              <w:pStyle w:val="Tekstpodstawowy3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9A58CB">
              <w:rPr>
                <w:rFonts w:ascii="Arial" w:hAnsi="Arial" w:cs="Arial"/>
                <w:sz w:val="20"/>
              </w:rPr>
              <w:t>Certyfikat kalibracji lub równoważny</w:t>
            </w:r>
          </w:p>
        </w:tc>
        <w:tc>
          <w:tcPr>
            <w:tcW w:w="1134" w:type="dxa"/>
            <w:vAlign w:val="center"/>
          </w:tcPr>
          <w:p w14:paraId="6A886B61" w14:textId="5A36419B" w:rsidR="004C5BC6" w:rsidRPr="00014C86" w:rsidRDefault="00DB3EB4" w:rsidP="004C5BC6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E8C6705" w14:textId="77777777" w:rsidR="004C5BC6" w:rsidRPr="00014C86" w:rsidRDefault="004C5BC6" w:rsidP="004C5BC6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DFA775A" w14:textId="77777777" w:rsidR="00293267" w:rsidRDefault="00293267" w:rsidP="00DB3EB4">
            <w:pPr>
              <w:widowControl w:val="0"/>
              <w:rPr>
                <w:rFonts w:eastAsia="Calibri" w:cstheme="minorHAnsi"/>
              </w:rPr>
            </w:pPr>
          </w:p>
          <w:p w14:paraId="04D066DB" w14:textId="25703DAA" w:rsidR="007818A1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30901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26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203892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A1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NIE</w:t>
            </w:r>
          </w:p>
          <w:p w14:paraId="3B58EB2E" w14:textId="77777777" w:rsidR="004C5BC6" w:rsidRPr="00014C86" w:rsidRDefault="004C5BC6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BC6" w:rsidRPr="00014C86" w14:paraId="3BDBBD55" w14:textId="77777777" w:rsidTr="00FD24E0">
        <w:trPr>
          <w:trHeight w:val="267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72FC99F4" w14:textId="170BA4F2" w:rsidR="004C5BC6" w:rsidRPr="00DB3EB4" w:rsidRDefault="00C10002" w:rsidP="004C5BC6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 w:rsidRPr="00DB3EB4">
              <w:rPr>
                <w:rFonts w:ascii="Arial" w:hAnsi="Arial" w:cs="Arial"/>
                <w:b/>
                <w:color w:val="000000"/>
                <w:sz w:val="20"/>
              </w:rPr>
              <w:t>3</w:t>
            </w:r>
            <w:r w:rsidR="00DB3EB4" w:rsidRPr="00DB3EB4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="00DB3EB4" w:rsidRPr="00DB3EB4">
              <w:rPr>
                <w:rFonts w:ascii="Arial" w:hAnsi="Arial" w:cs="Arial"/>
                <w:b/>
                <w:sz w:val="20"/>
              </w:rPr>
              <w:t xml:space="preserve">  Wielofunkcyjny miernik parametrów instalacji</w:t>
            </w:r>
          </w:p>
        </w:tc>
        <w:tc>
          <w:tcPr>
            <w:tcW w:w="6628" w:type="dxa"/>
            <w:vAlign w:val="center"/>
          </w:tcPr>
          <w:p w14:paraId="364C6C97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Przyrząd umożliwiający wykonanie pomiaru:</w:t>
            </w:r>
          </w:p>
          <w:p w14:paraId="2CEEC049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Cs/>
                <w:sz w:val="20"/>
              </w:rPr>
            </w:pPr>
            <w:r w:rsidRPr="00DB3EB4">
              <w:rPr>
                <w:rFonts w:ascii="Arial" w:hAnsi="Arial" w:cs="Arial"/>
                <w:bCs/>
                <w:sz w:val="20"/>
              </w:rPr>
              <w:t>- Impedancji pętli zwarcia,</w:t>
            </w:r>
          </w:p>
          <w:p w14:paraId="5E538BC8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Cs/>
                <w:sz w:val="20"/>
              </w:rPr>
            </w:pPr>
            <w:r w:rsidRPr="00DB3EB4">
              <w:rPr>
                <w:rFonts w:ascii="Arial" w:hAnsi="Arial" w:cs="Arial"/>
                <w:bCs/>
                <w:sz w:val="20"/>
              </w:rPr>
              <w:t>- Impedancji pętli zwarcia bez wyzwalania wyłączników różnicowoprądowych,</w:t>
            </w:r>
          </w:p>
          <w:p w14:paraId="46265AA3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Cs/>
                <w:sz w:val="20"/>
              </w:rPr>
            </w:pPr>
            <w:r w:rsidRPr="00DB3EB4">
              <w:rPr>
                <w:rFonts w:ascii="Arial" w:hAnsi="Arial" w:cs="Arial"/>
                <w:bCs/>
                <w:sz w:val="20"/>
              </w:rPr>
              <w:t>- Wyłączników różnicowoprądowych, co najmniej typu Ac, A</w:t>
            </w:r>
          </w:p>
          <w:p w14:paraId="486FF708" w14:textId="02089171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Cs/>
                <w:color w:val="E36C0A" w:themeColor="accent6" w:themeShade="BF"/>
                <w:sz w:val="20"/>
              </w:rPr>
            </w:pPr>
            <w:r w:rsidRPr="00DB3EB4">
              <w:rPr>
                <w:rFonts w:ascii="Arial" w:hAnsi="Arial" w:cs="Arial"/>
                <w:bCs/>
                <w:sz w:val="20"/>
              </w:rPr>
              <w:t>- Wyłączników różnicowoprądowych bezzwłocznych i selektywnych o znamionowych prądach różnicowych</w:t>
            </w:r>
            <w:r w:rsidRPr="00DB3EB4">
              <w:rPr>
                <w:rFonts w:ascii="Arial" w:hAnsi="Arial" w:cs="Arial"/>
                <w:bCs/>
                <w:color w:val="E36C0A" w:themeColor="accent6" w:themeShade="BF"/>
                <w:sz w:val="20"/>
              </w:rPr>
              <w:t xml:space="preserve"> </w:t>
            </w:r>
            <w:r w:rsidRPr="00DB3EB4">
              <w:rPr>
                <w:rFonts w:ascii="Arial" w:hAnsi="Arial" w:cs="Arial"/>
                <w:bCs/>
                <w:sz w:val="20"/>
              </w:rPr>
              <w:t xml:space="preserve">10, 30, 100, 300, 500 </w:t>
            </w:r>
            <w:proofErr w:type="spellStart"/>
            <w:r w:rsidRPr="00DB3EB4">
              <w:rPr>
                <w:rFonts w:ascii="Arial" w:hAnsi="Arial" w:cs="Arial"/>
                <w:bCs/>
                <w:sz w:val="20"/>
              </w:rPr>
              <w:t>mA</w:t>
            </w:r>
            <w:proofErr w:type="spellEnd"/>
            <w:r w:rsidRPr="00DB3EB4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A64C341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Cs/>
                <w:sz w:val="20"/>
              </w:rPr>
            </w:pPr>
            <w:r w:rsidRPr="00DB3EB4">
              <w:rPr>
                <w:rFonts w:ascii="Arial" w:hAnsi="Arial" w:cs="Arial"/>
                <w:bCs/>
                <w:sz w:val="20"/>
              </w:rPr>
              <w:t>- Wyłączników RCD w sposób automatyczny</w:t>
            </w:r>
          </w:p>
          <w:p w14:paraId="56A343D1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Cs/>
                <w:sz w:val="20"/>
              </w:rPr>
            </w:pPr>
            <w:r w:rsidRPr="00DB3EB4">
              <w:rPr>
                <w:rFonts w:ascii="Arial" w:hAnsi="Arial" w:cs="Arial"/>
                <w:bCs/>
                <w:sz w:val="20"/>
              </w:rPr>
              <w:t xml:space="preserve">- Rezystancji uziemienia i napięcia dotykowego </w:t>
            </w:r>
          </w:p>
          <w:p w14:paraId="506D9366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Cs/>
                <w:sz w:val="20"/>
              </w:rPr>
            </w:pPr>
            <w:r w:rsidRPr="00DB3EB4">
              <w:rPr>
                <w:rFonts w:ascii="Arial" w:hAnsi="Arial" w:cs="Arial"/>
                <w:bCs/>
                <w:sz w:val="20"/>
              </w:rPr>
              <w:t>- Rezystancji połączeń ochronnych i wyrównawczych.</w:t>
            </w:r>
          </w:p>
          <w:p w14:paraId="16BC8E2B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Cs/>
                <w:sz w:val="20"/>
              </w:rPr>
            </w:pPr>
            <w:r w:rsidRPr="00DB3EB4">
              <w:rPr>
                <w:rFonts w:ascii="Arial" w:hAnsi="Arial" w:cs="Arial"/>
                <w:bCs/>
                <w:sz w:val="20"/>
              </w:rPr>
              <w:t>- Przewidywanego/spodziewanego prądu zwarcia</w:t>
            </w:r>
          </w:p>
          <w:p w14:paraId="5FAB0DF0" w14:textId="5AA6C07E" w:rsidR="00460281" w:rsidRPr="00DB3EB4" w:rsidRDefault="00DB3EB4" w:rsidP="00DB3EB4">
            <w:pPr>
              <w:pStyle w:val="Tekstpodstawowy3"/>
              <w:spacing w:after="0"/>
              <w:jc w:val="both"/>
              <w:rPr>
                <w:rFonts w:ascii="Arial" w:hAnsi="Arial" w:cs="Arial"/>
                <w:color w:val="00CC00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Certyfikat kalibracji lub równoważny</w:t>
            </w:r>
          </w:p>
        </w:tc>
        <w:tc>
          <w:tcPr>
            <w:tcW w:w="1134" w:type="dxa"/>
            <w:vAlign w:val="center"/>
          </w:tcPr>
          <w:p w14:paraId="4042AA65" w14:textId="6742DFEB" w:rsidR="004C5BC6" w:rsidRPr="00014C86" w:rsidRDefault="00DB3EB4" w:rsidP="004C5BC6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588FC858" w14:textId="77777777" w:rsidR="004C5BC6" w:rsidRPr="00014C86" w:rsidRDefault="004C5BC6" w:rsidP="004C5BC6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982F716" w14:textId="77777777" w:rsidR="00293267" w:rsidRDefault="00293267" w:rsidP="00DB3EB4">
            <w:pPr>
              <w:widowControl w:val="0"/>
              <w:rPr>
                <w:rFonts w:eastAsia="Calibri" w:cstheme="minorHAnsi"/>
              </w:rPr>
            </w:pPr>
          </w:p>
          <w:p w14:paraId="7E6D2472" w14:textId="56B5DA42" w:rsidR="007818A1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81109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26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83719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A1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NIE</w:t>
            </w:r>
          </w:p>
          <w:p w14:paraId="1F05C824" w14:textId="77777777" w:rsidR="004C5BC6" w:rsidRPr="00014C86" w:rsidRDefault="004C5BC6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BC6" w:rsidRPr="00014C86" w14:paraId="0AE7D9B7" w14:textId="77777777" w:rsidTr="00FD24E0">
        <w:trPr>
          <w:trHeight w:val="664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77FB3ED1" w14:textId="4CD33D05" w:rsidR="004C5BC6" w:rsidRPr="00DB3EB4" w:rsidRDefault="00B123A0" w:rsidP="00FD24E0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 w:rsidRPr="00DB3EB4">
              <w:rPr>
                <w:rFonts w:ascii="Arial" w:hAnsi="Arial" w:cs="Arial"/>
                <w:b/>
                <w:color w:val="000000"/>
                <w:sz w:val="20"/>
              </w:rPr>
              <w:t xml:space="preserve">4. </w:t>
            </w:r>
            <w:r w:rsidR="00DB3EB4" w:rsidRPr="00DB3EB4">
              <w:rPr>
                <w:rFonts w:ascii="Arial" w:hAnsi="Arial" w:cs="Arial"/>
                <w:b/>
                <w:sz w:val="20"/>
              </w:rPr>
              <w:t xml:space="preserve"> Certyfikowany analizator jakości energii (analizator jakości zasilania) klasa S</w:t>
            </w:r>
          </w:p>
        </w:tc>
        <w:tc>
          <w:tcPr>
            <w:tcW w:w="6628" w:type="dxa"/>
            <w:vAlign w:val="center"/>
          </w:tcPr>
          <w:p w14:paraId="53BB8EF0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Przyrząd umożliwiający wykonanie pomiaru parametrów:</w:t>
            </w:r>
          </w:p>
          <w:p w14:paraId="5D6780CD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- Moc (czynna, bierna, pozorna, odkształceń)</w:t>
            </w:r>
          </w:p>
          <w:p w14:paraId="66C51CBA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- Współczynnik mocy</w:t>
            </w:r>
          </w:p>
          <w:p w14:paraId="32EBE6C2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- Energia czynna, bierna, pozorna.</w:t>
            </w:r>
          </w:p>
          <w:p w14:paraId="1F007C7E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- Napięcie: TRMS, współczynnik szczytu</w:t>
            </w:r>
          </w:p>
          <w:p w14:paraId="70B4A358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- Prąd: TRMS, współczynnik szczytu</w:t>
            </w:r>
          </w:p>
          <w:p w14:paraId="5CEB624D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- Migotanie światła</w:t>
            </w:r>
          </w:p>
          <w:p w14:paraId="4D26FD36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- Asymetria sieci</w:t>
            </w:r>
          </w:p>
          <w:p w14:paraId="6BCCE744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Analiza wyższych harmonicznych </w:t>
            </w:r>
          </w:p>
          <w:p w14:paraId="2ED11610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color w:val="00B050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Zgodność z klasą S normy PN-EN 61000-4-30 lub równoważną</w:t>
            </w:r>
          </w:p>
          <w:p w14:paraId="26482F1E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Analiza jakości energii zgodnie z normą PN-EN 50160 lub równoważną</w:t>
            </w:r>
          </w:p>
          <w:p w14:paraId="3A445A6E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Instrukcja w języku polskim</w:t>
            </w:r>
          </w:p>
          <w:p w14:paraId="7CA5C910" w14:textId="6B4E0134" w:rsidR="004C5BC6" w:rsidRPr="00DB3EB4" w:rsidRDefault="00DB3EB4" w:rsidP="00DB3EB4">
            <w:pPr>
              <w:pStyle w:val="Tekstpodstawowy3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Posiada certyfikat kalibracji lub równoważny</w:t>
            </w:r>
          </w:p>
        </w:tc>
        <w:tc>
          <w:tcPr>
            <w:tcW w:w="1134" w:type="dxa"/>
            <w:vAlign w:val="center"/>
          </w:tcPr>
          <w:p w14:paraId="7F1F75CD" w14:textId="001B5A6F" w:rsidR="004C5BC6" w:rsidRPr="00014C86" w:rsidRDefault="00DB3EB4" w:rsidP="004C5BC6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74F73793" w14:textId="77777777" w:rsidR="004C5BC6" w:rsidRPr="00014C86" w:rsidRDefault="004C5BC6" w:rsidP="004C5BC6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34D445D" w14:textId="77777777" w:rsidR="00293267" w:rsidRDefault="00293267" w:rsidP="00DB3EB4">
            <w:pPr>
              <w:widowControl w:val="0"/>
              <w:rPr>
                <w:rFonts w:eastAsia="Calibri" w:cstheme="minorHAnsi"/>
              </w:rPr>
            </w:pPr>
          </w:p>
          <w:p w14:paraId="3A7826A9" w14:textId="504DCA0D" w:rsidR="007818A1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201688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A1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4896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A1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NIE</w:t>
            </w:r>
          </w:p>
          <w:p w14:paraId="4B1BF737" w14:textId="77777777" w:rsidR="004C5BC6" w:rsidRPr="00014C86" w:rsidRDefault="004C5BC6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31B" w:rsidRPr="00014C86" w14:paraId="359C9D2B" w14:textId="77777777" w:rsidTr="00FD24E0">
        <w:trPr>
          <w:trHeight w:val="550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7B98080F" w14:textId="03CB7D55" w:rsidR="00F07563" w:rsidRPr="00F07563" w:rsidRDefault="00F07563" w:rsidP="002C5574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 w:rsidRPr="002C5574">
              <w:rPr>
                <w:rFonts w:ascii="Arial" w:hAnsi="Arial" w:cs="Arial"/>
                <w:b/>
                <w:sz w:val="20"/>
              </w:rPr>
              <w:t>5. Wykrywacz drewna, metalu i przewodów</w:t>
            </w:r>
          </w:p>
        </w:tc>
        <w:tc>
          <w:tcPr>
            <w:tcW w:w="6628" w:type="dxa"/>
            <w:vAlign w:val="center"/>
          </w:tcPr>
          <w:p w14:paraId="2A50145A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Wykrywane obiekty:</w:t>
            </w:r>
          </w:p>
          <w:p w14:paraId="5D2985B4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Metale magnetyczne (np. żelazo), </w:t>
            </w:r>
          </w:p>
          <w:p w14:paraId="1CFB2F65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Metale niemagnetyczne (np. miedź), </w:t>
            </w:r>
          </w:p>
          <w:p w14:paraId="6B5609D5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Przewody pod napięciem, </w:t>
            </w:r>
          </w:p>
          <w:p w14:paraId="5EC42FE8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Przewody elektryczne nieznajdujące się pod napięciem, </w:t>
            </w:r>
          </w:p>
          <w:p w14:paraId="276EB71E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Puste rury z tworzyw sztucznych, </w:t>
            </w:r>
          </w:p>
          <w:p w14:paraId="5D73B996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Rury z tworzyw sztucznych (wypełnione wodą), </w:t>
            </w:r>
          </w:p>
          <w:p w14:paraId="3BA39878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- Konstrukcje drewniane</w:t>
            </w:r>
          </w:p>
          <w:p w14:paraId="0E1CF96E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Maks. głębokość detekcji, beton suchy – min. 180 mm</w:t>
            </w:r>
          </w:p>
          <w:p w14:paraId="0899AF88" w14:textId="77777777" w:rsidR="00DB3EB4" w:rsidRPr="009A58CB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Maks. </w:t>
            </w:r>
            <w:r w:rsidRPr="009A58CB">
              <w:rPr>
                <w:rFonts w:ascii="Arial" w:hAnsi="Arial" w:cs="Arial"/>
                <w:sz w:val="20"/>
              </w:rPr>
              <w:t>głębokość detekcji, konstrukcje drewniane min. 25 mm</w:t>
            </w:r>
          </w:p>
          <w:p w14:paraId="0AEF9B39" w14:textId="77777777" w:rsidR="00DB3EB4" w:rsidRPr="009A58CB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9A58CB">
              <w:rPr>
                <w:rFonts w:ascii="Arial" w:hAnsi="Arial" w:cs="Arial"/>
                <w:sz w:val="20"/>
              </w:rPr>
              <w:t>Dokładność pomiarowa do środka zlokalizowanego obiektu +/- 5mm,</w:t>
            </w:r>
          </w:p>
          <w:p w14:paraId="252290A2" w14:textId="238D86B4" w:rsidR="00DB3EB4" w:rsidRPr="009A58CB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9A58CB">
              <w:rPr>
                <w:rFonts w:ascii="Arial" w:hAnsi="Arial" w:cs="Arial"/>
                <w:sz w:val="20"/>
              </w:rPr>
              <w:t>Minimalna odleg</w:t>
            </w:r>
            <w:r w:rsidRPr="009A58CB">
              <w:rPr>
                <w:rFonts w:ascii="Arial" w:hAnsi="Arial" w:cs="Arial" w:hint="eastAsia"/>
                <w:sz w:val="20"/>
              </w:rPr>
              <w:t>ł</w:t>
            </w:r>
            <w:r w:rsidRPr="009A58CB">
              <w:rPr>
                <w:rFonts w:ascii="Arial" w:hAnsi="Arial" w:cs="Arial"/>
                <w:sz w:val="20"/>
              </w:rPr>
              <w:t>o</w:t>
            </w:r>
            <w:r w:rsidRPr="009A58CB">
              <w:rPr>
                <w:rFonts w:ascii="Arial" w:hAnsi="Arial" w:cs="Arial" w:hint="eastAsia"/>
                <w:sz w:val="20"/>
              </w:rPr>
              <w:t>ść</w:t>
            </w:r>
            <w:r w:rsidRPr="009A58CB">
              <w:rPr>
                <w:rFonts w:ascii="Arial" w:hAnsi="Arial" w:cs="Arial"/>
                <w:sz w:val="20"/>
              </w:rPr>
              <w:t xml:space="preserve"> pomi</w:t>
            </w:r>
            <w:r w:rsidRPr="009A58CB">
              <w:rPr>
                <w:rFonts w:ascii="Arial" w:hAnsi="Arial" w:cs="Arial" w:hint="eastAsia"/>
                <w:sz w:val="20"/>
              </w:rPr>
              <w:t>ę</w:t>
            </w:r>
            <w:r w:rsidRPr="009A58CB">
              <w:rPr>
                <w:rFonts w:ascii="Arial" w:hAnsi="Arial" w:cs="Arial"/>
                <w:sz w:val="20"/>
              </w:rPr>
              <w:t>dzy dwoma s</w:t>
            </w:r>
            <w:r w:rsidRPr="009A58CB">
              <w:rPr>
                <w:rFonts w:ascii="Arial" w:hAnsi="Arial" w:cs="Arial" w:hint="eastAsia"/>
                <w:sz w:val="20"/>
              </w:rPr>
              <w:t>ą</w:t>
            </w:r>
            <w:r w:rsidR="00371CAB" w:rsidRPr="009A58CB">
              <w:rPr>
                <w:rFonts w:ascii="Arial" w:hAnsi="Arial" w:cs="Arial"/>
                <w:sz w:val="20"/>
              </w:rPr>
              <w:t>siednimi obiektami:</w:t>
            </w:r>
            <w:r w:rsidRPr="009A58CB">
              <w:rPr>
                <w:rFonts w:ascii="Arial" w:hAnsi="Arial" w:cs="Arial"/>
                <w:sz w:val="20"/>
              </w:rPr>
              <w:t xml:space="preserve"> 40mm</w:t>
            </w:r>
            <w:r w:rsidR="004E15D7" w:rsidRPr="009A58CB">
              <w:rPr>
                <w:rFonts w:ascii="Arial" w:hAnsi="Arial" w:cs="Arial"/>
                <w:sz w:val="20"/>
              </w:rPr>
              <w:t xml:space="preserve"> </w:t>
            </w:r>
          </w:p>
          <w:p w14:paraId="3A134FCC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Ładowarka</w:t>
            </w:r>
            <w:r w:rsidRPr="00DB3EB4">
              <w:rPr>
                <w:rFonts w:ascii="Arial" w:hAnsi="Arial" w:cs="Arial"/>
                <w:sz w:val="20"/>
                <w:lang w:val="en-US"/>
              </w:rPr>
              <w:t xml:space="preserve"> + </w:t>
            </w:r>
            <w:r w:rsidRPr="00DB3EB4">
              <w:rPr>
                <w:rFonts w:ascii="Arial" w:hAnsi="Arial" w:cs="Arial"/>
                <w:sz w:val="20"/>
              </w:rPr>
              <w:t>akumulator</w:t>
            </w:r>
          </w:p>
          <w:p w14:paraId="127A2BB3" w14:textId="11E920C0" w:rsidR="00460281" w:rsidRPr="00DB3EB4" w:rsidRDefault="00DB3EB4" w:rsidP="00DB3EB4">
            <w:pPr>
              <w:pStyle w:val="Tekstpodstawowy3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Walizka</w:t>
            </w:r>
          </w:p>
        </w:tc>
        <w:tc>
          <w:tcPr>
            <w:tcW w:w="1134" w:type="dxa"/>
            <w:vAlign w:val="center"/>
          </w:tcPr>
          <w:p w14:paraId="73EB3C6E" w14:textId="77777777" w:rsidR="0039031B" w:rsidRPr="00014C86" w:rsidRDefault="0039031B" w:rsidP="0039031B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227A2FF7" w14:textId="77777777" w:rsidR="0039031B" w:rsidRPr="00014C86" w:rsidRDefault="0039031B" w:rsidP="0039031B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048CA1F" w14:textId="77777777" w:rsidR="00293267" w:rsidRDefault="00293267" w:rsidP="00DB3EB4">
            <w:pPr>
              <w:widowControl w:val="0"/>
              <w:rPr>
                <w:rFonts w:eastAsia="Calibri" w:cstheme="minorHAnsi"/>
              </w:rPr>
            </w:pPr>
          </w:p>
          <w:p w14:paraId="188B82F3" w14:textId="56449659" w:rsidR="007818A1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55812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A1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-182188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A1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NIE</w:t>
            </w:r>
          </w:p>
          <w:p w14:paraId="448ECEB4" w14:textId="77777777" w:rsidR="0039031B" w:rsidRPr="00014C86" w:rsidRDefault="0039031B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31B" w:rsidRPr="00014C86" w14:paraId="393F65E2" w14:textId="77777777" w:rsidTr="00FD24E0">
        <w:trPr>
          <w:trHeight w:val="566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544642ED" w14:textId="2AA855BA" w:rsidR="0039031B" w:rsidRPr="00DB3EB4" w:rsidRDefault="00B123A0" w:rsidP="00BE2A01">
            <w:pPr>
              <w:pStyle w:val="Tekstpodstawowy3"/>
              <w:spacing w:after="0"/>
              <w:rPr>
                <w:rFonts w:ascii="Arial" w:hAnsi="Arial" w:cs="Arial"/>
                <w:b/>
                <w:strike/>
                <w:color w:val="00CC00"/>
                <w:sz w:val="20"/>
                <w:highlight w:val="red"/>
              </w:rPr>
            </w:pPr>
            <w:r w:rsidRPr="00DB3EB4">
              <w:rPr>
                <w:rFonts w:ascii="Arial" w:hAnsi="Arial" w:cs="Arial"/>
                <w:b/>
                <w:sz w:val="20"/>
              </w:rPr>
              <w:t xml:space="preserve">6. </w:t>
            </w:r>
            <w:r w:rsidR="00DB3EB4" w:rsidRPr="00DB3EB4">
              <w:rPr>
                <w:rFonts w:ascii="Arial" w:hAnsi="Arial" w:cs="Arial"/>
                <w:b/>
                <w:sz w:val="20"/>
              </w:rPr>
              <w:t xml:space="preserve"> Techniczny mostek </w:t>
            </w:r>
            <w:proofErr w:type="spellStart"/>
            <w:r w:rsidR="00DB3EB4" w:rsidRPr="00DB3EB4">
              <w:rPr>
                <w:rFonts w:ascii="Arial" w:hAnsi="Arial" w:cs="Arial"/>
                <w:b/>
                <w:sz w:val="20"/>
              </w:rPr>
              <w:t>Wheatstone</w:t>
            </w:r>
            <w:proofErr w:type="spellEnd"/>
            <w:r w:rsidR="00DB3EB4" w:rsidRPr="00DB3EB4">
              <w:rPr>
                <w:rFonts w:ascii="Arial" w:hAnsi="Arial" w:cs="Arial"/>
                <w:b/>
                <w:sz w:val="20"/>
              </w:rPr>
              <w:t xml:space="preserve"> 'a</w:t>
            </w:r>
          </w:p>
        </w:tc>
        <w:tc>
          <w:tcPr>
            <w:tcW w:w="6628" w:type="dxa"/>
            <w:vAlign w:val="center"/>
          </w:tcPr>
          <w:p w14:paraId="3FB9FDA7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Szeroki zakres pomiarowy: 1Ω ~ 11MΩ </w:t>
            </w:r>
          </w:p>
          <w:p w14:paraId="268262CE" w14:textId="5D44C516" w:rsidR="0039031B" w:rsidRPr="00DB3EB4" w:rsidRDefault="00DB3EB4" w:rsidP="00DB3EB4">
            <w:pPr>
              <w:pStyle w:val="Tekstpodstawowy3"/>
              <w:spacing w:after="0"/>
              <w:jc w:val="both"/>
              <w:rPr>
                <w:rFonts w:ascii="Arial" w:hAnsi="Arial" w:cs="Arial"/>
                <w:sz w:val="20"/>
                <w:highlight w:val="red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Dekady pomiarowe: 1000Ωx10 + 100Ωx10 + 10Ωx10 + 1Ωx10;  </w:t>
            </w:r>
          </w:p>
        </w:tc>
        <w:tc>
          <w:tcPr>
            <w:tcW w:w="1134" w:type="dxa"/>
            <w:vAlign w:val="center"/>
          </w:tcPr>
          <w:p w14:paraId="7315311B" w14:textId="51823F2D" w:rsidR="0039031B" w:rsidRPr="00014C86" w:rsidRDefault="00DB3EB4" w:rsidP="0039031B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F09C276" w14:textId="77777777" w:rsidR="0039031B" w:rsidRPr="00014C86" w:rsidRDefault="0039031B" w:rsidP="0039031B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87C428" w14:textId="77777777" w:rsidR="00293267" w:rsidRDefault="00293267" w:rsidP="00DB3EB4">
            <w:pPr>
              <w:widowControl w:val="0"/>
              <w:rPr>
                <w:rFonts w:eastAsia="Calibri" w:cstheme="minorHAnsi"/>
              </w:rPr>
            </w:pPr>
          </w:p>
          <w:p w14:paraId="6469B72C" w14:textId="2B74FFD8" w:rsidR="007818A1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98535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A1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-176583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A1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NIE</w:t>
            </w:r>
          </w:p>
          <w:p w14:paraId="0475E0D8" w14:textId="77777777" w:rsidR="0039031B" w:rsidRPr="00014C86" w:rsidRDefault="0039031B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031B" w:rsidRPr="00014C86" w14:paraId="6064EAF1" w14:textId="77777777" w:rsidTr="00FD24E0">
        <w:trPr>
          <w:trHeight w:val="566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64E37012" w14:textId="4F1C501D" w:rsidR="0039031B" w:rsidRPr="00DB3EB4" w:rsidRDefault="00A22070" w:rsidP="00BE2A01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 w:rsidRPr="00DB3EB4">
              <w:rPr>
                <w:rFonts w:ascii="Arial" w:hAnsi="Arial" w:cs="Arial"/>
                <w:b/>
                <w:color w:val="000000"/>
                <w:sz w:val="20"/>
              </w:rPr>
              <w:t>7</w:t>
            </w:r>
            <w:r w:rsidR="00B123A0" w:rsidRPr="00DB3EB4">
              <w:rPr>
                <w:rFonts w:ascii="Arial" w:hAnsi="Arial" w:cs="Arial"/>
                <w:b/>
                <w:color w:val="000000"/>
                <w:sz w:val="20"/>
              </w:rPr>
              <w:t xml:space="preserve">. </w:t>
            </w:r>
            <w:r w:rsidR="00DB3EB4" w:rsidRPr="00DB3EB4">
              <w:rPr>
                <w:rFonts w:ascii="Arial" w:hAnsi="Arial" w:cs="Arial"/>
                <w:b/>
                <w:sz w:val="20"/>
              </w:rPr>
              <w:t xml:space="preserve"> Techniczny mostek Kelvina (Thomsona)</w:t>
            </w:r>
          </w:p>
        </w:tc>
        <w:tc>
          <w:tcPr>
            <w:tcW w:w="6628" w:type="dxa"/>
            <w:vAlign w:val="center"/>
          </w:tcPr>
          <w:p w14:paraId="044F4693" w14:textId="0980BE1D" w:rsidR="0039031B" w:rsidRPr="00DB3EB4" w:rsidRDefault="00DB3EB4" w:rsidP="004A3061">
            <w:pPr>
              <w:pStyle w:val="Tekstpodstawowy3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Szeroki zakres pomiarowy: 0.0001Ω - 11Ω.</w:t>
            </w:r>
          </w:p>
        </w:tc>
        <w:tc>
          <w:tcPr>
            <w:tcW w:w="1134" w:type="dxa"/>
            <w:vAlign w:val="center"/>
          </w:tcPr>
          <w:p w14:paraId="70531552" w14:textId="77777777" w:rsidR="0039031B" w:rsidRPr="00014C86" w:rsidRDefault="0039031B" w:rsidP="0039031B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3E65D32A" w14:textId="77777777" w:rsidR="0039031B" w:rsidRPr="00014C86" w:rsidRDefault="0039031B" w:rsidP="0039031B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5C40AF" w14:textId="77777777" w:rsidR="00293267" w:rsidRDefault="00293267" w:rsidP="00DB3EB4">
            <w:pPr>
              <w:widowControl w:val="0"/>
              <w:rPr>
                <w:rFonts w:eastAsia="Calibri" w:cstheme="minorHAnsi"/>
              </w:rPr>
            </w:pPr>
          </w:p>
          <w:p w14:paraId="0899D27E" w14:textId="6D7CFF55" w:rsidR="007818A1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92456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A1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-206826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A1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818A1" w:rsidRPr="00573199">
              <w:rPr>
                <w:rFonts w:eastAsia="Calibri" w:cstheme="minorHAnsi"/>
              </w:rPr>
              <w:t xml:space="preserve"> NIE</w:t>
            </w:r>
          </w:p>
          <w:p w14:paraId="6362CD25" w14:textId="77777777" w:rsidR="0039031B" w:rsidRPr="00014C86" w:rsidRDefault="0039031B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EB4" w:rsidRPr="00014C86" w14:paraId="26621775" w14:textId="77777777" w:rsidTr="00711532">
        <w:trPr>
          <w:trHeight w:val="550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1A960BFA" w14:textId="19B630AA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 w:rsidRPr="00DB3EB4">
              <w:rPr>
                <w:rFonts w:ascii="Arial" w:hAnsi="Arial" w:cs="Arial"/>
                <w:b/>
                <w:color w:val="000000"/>
                <w:sz w:val="20"/>
              </w:rPr>
              <w:t xml:space="preserve">8. </w:t>
            </w:r>
            <w:r w:rsidRPr="00DB3EB4">
              <w:rPr>
                <w:rFonts w:ascii="Arial" w:hAnsi="Arial" w:cs="Arial"/>
                <w:b/>
                <w:sz w:val="20"/>
              </w:rPr>
              <w:t xml:space="preserve"> Luksomierz z certyfikatem kalibracji</w:t>
            </w:r>
          </w:p>
        </w:tc>
        <w:tc>
          <w:tcPr>
            <w:tcW w:w="6628" w:type="dxa"/>
          </w:tcPr>
          <w:p w14:paraId="322F1B10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Zakres - min 19990Lx  z max. rozdzielczością 0,1 </w:t>
            </w:r>
            <w:proofErr w:type="spellStart"/>
            <w:r w:rsidRPr="00DB3EB4">
              <w:rPr>
                <w:rFonts w:ascii="Arial" w:hAnsi="Arial" w:cs="Arial"/>
                <w:sz w:val="20"/>
              </w:rPr>
              <w:t>Lx</w:t>
            </w:r>
            <w:proofErr w:type="spellEnd"/>
            <w:r w:rsidRPr="00DB3EB4">
              <w:rPr>
                <w:rFonts w:ascii="Arial" w:hAnsi="Arial" w:cs="Arial"/>
                <w:sz w:val="20"/>
              </w:rPr>
              <w:t xml:space="preserve">. </w:t>
            </w:r>
          </w:p>
          <w:p w14:paraId="542E12EC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Funkcja zatrzymania wartości szczytowej</w:t>
            </w:r>
          </w:p>
          <w:p w14:paraId="0698C6F9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Pomiary wartości maksymalnych i minimalnych</w:t>
            </w:r>
          </w:p>
          <w:p w14:paraId="2E15ECC4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Funkcja służąca zatrzymywaniu wyświetlanych wartości pomiarowych na ekranie</w:t>
            </w:r>
          </w:p>
          <w:p w14:paraId="1A28D86C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Dokładność (4 - 5% + 5 cyfr) </w:t>
            </w:r>
          </w:p>
          <w:p w14:paraId="2C036A12" w14:textId="15FCC3AB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Złącze USB pozwalające na połą</w:t>
            </w:r>
            <w:r>
              <w:rPr>
                <w:rFonts w:ascii="Arial" w:hAnsi="Arial" w:cs="Arial"/>
                <w:sz w:val="20"/>
              </w:rPr>
              <w:t xml:space="preserve">czenie urządzenia z komputerem </w:t>
            </w:r>
            <w:r w:rsidRPr="00DB3EB4">
              <w:rPr>
                <w:rFonts w:ascii="Arial" w:hAnsi="Arial" w:cs="Arial"/>
                <w:sz w:val="20"/>
              </w:rPr>
              <w:t>lub Bluetooth.</w:t>
            </w:r>
          </w:p>
          <w:p w14:paraId="095622EE" w14:textId="1A090F48" w:rsidR="00DB3EB4" w:rsidRPr="00DB3EB4" w:rsidRDefault="00DB3EB4" w:rsidP="00DB3EB4">
            <w:pPr>
              <w:pStyle w:val="Tekstpodstawowy3"/>
              <w:spacing w:after="0"/>
              <w:jc w:val="both"/>
              <w:rPr>
                <w:rFonts w:ascii="Arial" w:hAnsi="Arial" w:cs="Arial"/>
                <w:color w:val="00CC00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Posiada certyfikat kalibracji lub równoważny.</w:t>
            </w:r>
          </w:p>
        </w:tc>
        <w:tc>
          <w:tcPr>
            <w:tcW w:w="1134" w:type="dxa"/>
            <w:vAlign w:val="center"/>
          </w:tcPr>
          <w:p w14:paraId="4886C546" w14:textId="791D0DED" w:rsidR="00DB3EB4" w:rsidRPr="00014C86" w:rsidRDefault="00DB3EB4" w:rsidP="00DB3EB4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754AECD6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3B72E41" w14:textId="77777777" w:rsidR="00DB3EB4" w:rsidRDefault="00DB3EB4" w:rsidP="00DB3EB4">
            <w:pPr>
              <w:widowControl w:val="0"/>
              <w:rPr>
                <w:rFonts w:eastAsia="Calibri" w:cstheme="minorHAnsi"/>
              </w:rPr>
            </w:pPr>
          </w:p>
          <w:p w14:paraId="3341C79B" w14:textId="412A6D7D" w:rsidR="00DB3EB4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54272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200331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NIE</w:t>
            </w:r>
          </w:p>
          <w:p w14:paraId="566CC8D9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EB4" w:rsidRPr="00014C86" w14:paraId="72CE4A03" w14:textId="77777777" w:rsidTr="00FD24E0">
        <w:trPr>
          <w:trHeight w:val="884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4FC6DC1B" w14:textId="1A154AE1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 w:rsidRPr="00DB3EB4">
              <w:rPr>
                <w:rFonts w:ascii="Arial" w:hAnsi="Arial" w:cs="Arial"/>
                <w:b/>
                <w:color w:val="000000"/>
                <w:sz w:val="20"/>
              </w:rPr>
              <w:t xml:space="preserve">9. </w:t>
            </w:r>
            <w:r w:rsidRPr="00DB3EB4">
              <w:rPr>
                <w:rFonts w:ascii="Arial" w:hAnsi="Arial" w:cs="Arial"/>
                <w:b/>
                <w:sz w:val="20"/>
              </w:rPr>
              <w:t xml:space="preserve"> Multimetr cyfrowy</w:t>
            </w:r>
          </w:p>
        </w:tc>
        <w:tc>
          <w:tcPr>
            <w:tcW w:w="6628" w:type="dxa"/>
            <w:vAlign w:val="center"/>
          </w:tcPr>
          <w:p w14:paraId="1321F76F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Przyrząd umożliwiający wykonanie pomiaru: </w:t>
            </w:r>
          </w:p>
          <w:p w14:paraId="191E0BEF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Pomiar napięcia stałego i przemiennego True RMS w zakresie min. 100 </w:t>
            </w:r>
            <w:proofErr w:type="spellStart"/>
            <w:r w:rsidRPr="00DB3EB4">
              <w:rPr>
                <w:rFonts w:ascii="Arial" w:hAnsi="Arial" w:cs="Arial"/>
                <w:sz w:val="20"/>
              </w:rPr>
              <w:t>μV</w:t>
            </w:r>
            <w:proofErr w:type="spellEnd"/>
            <w:r w:rsidRPr="00DB3EB4">
              <w:rPr>
                <w:rFonts w:ascii="Arial" w:hAnsi="Arial" w:cs="Arial"/>
                <w:sz w:val="20"/>
              </w:rPr>
              <w:t xml:space="preserve">…1000 V,  </w:t>
            </w:r>
          </w:p>
          <w:p w14:paraId="30BC828D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Pomiar prądu stałego i przemiennego True RMS w zakresie 10 </w:t>
            </w:r>
            <w:proofErr w:type="spellStart"/>
            <w:r w:rsidRPr="00DB3EB4">
              <w:rPr>
                <w:rFonts w:ascii="Arial" w:hAnsi="Arial" w:cs="Arial"/>
                <w:sz w:val="20"/>
              </w:rPr>
              <w:t>μA</w:t>
            </w:r>
            <w:proofErr w:type="spellEnd"/>
            <w:r w:rsidRPr="00DB3EB4">
              <w:rPr>
                <w:rFonts w:ascii="Arial" w:hAnsi="Arial" w:cs="Arial"/>
                <w:sz w:val="20"/>
              </w:rPr>
              <w:t xml:space="preserve"> … 10 A lub więcej</w:t>
            </w:r>
          </w:p>
          <w:p w14:paraId="4AE933F0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Pomiar rezystancji w zakresie 100 </w:t>
            </w:r>
            <w:proofErr w:type="spellStart"/>
            <w:r w:rsidRPr="00DB3EB4">
              <w:rPr>
                <w:rFonts w:ascii="Arial" w:hAnsi="Arial" w:cs="Arial"/>
                <w:sz w:val="20"/>
              </w:rPr>
              <w:t>mΩ</w:t>
            </w:r>
            <w:proofErr w:type="spellEnd"/>
            <w:r w:rsidRPr="00DB3EB4">
              <w:rPr>
                <w:rFonts w:ascii="Arial" w:hAnsi="Arial" w:cs="Arial"/>
                <w:sz w:val="20"/>
              </w:rPr>
              <w:t xml:space="preserve"> lub mniej do 66 MΩ lub więcej,</w:t>
            </w:r>
          </w:p>
          <w:p w14:paraId="6F7A5A6C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Pomiar pojemności w zakresie 10 </w:t>
            </w:r>
            <w:proofErr w:type="spellStart"/>
            <w:r w:rsidRPr="00DB3EB4">
              <w:rPr>
                <w:rFonts w:ascii="Arial" w:hAnsi="Arial" w:cs="Arial"/>
                <w:sz w:val="20"/>
              </w:rPr>
              <w:t>pF</w:t>
            </w:r>
            <w:proofErr w:type="spellEnd"/>
            <w:r w:rsidRPr="00DB3EB4">
              <w:rPr>
                <w:rFonts w:ascii="Arial" w:hAnsi="Arial" w:cs="Arial"/>
                <w:sz w:val="20"/>
              </w:rPr>
              <w:t xml:space="preserve"> lub mniej do 40 </w:t>
            </w:r>
            <w:proofErr w:type="spellStart"/>
            <w:r w:rsidRPr="00DB3EB4">
              <w:rPr>
                <w:rFonts w:ascii="Arial" w:hAnsi="Arial" w:cs="Arial"/>
                <w:sz w:val="20"/>
              </w:rPr>
              <w:t>mF</w:t>
            </w:r>
            <w:proofErr w:type="spellEnd"/>
            <w:r w:rsidRPr="00DB3EB4">
              <w:rPr>
                <w:rFonts w:ascii="Arial" w:hAnsi="Arial" w:cs="Arial"/>
                <w:sz w:val="20"/>
              </w:rPr>
              <w:t xml:space="preserve"> lub więcej, </w:t>
            </w:r>
          </w:p>
          <w:p w14:paraId="43EBD214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- Pomiar częstotliwości w zakresie 0,05 </w:t>
            </w:r>
            <w:proofErr w:type="spellStart"/>
            <w:r w:rsidRPr="00DB3EB4">
              <w:rPr>
                <w:rFonts w:ascii="Arial" w:hAnsi="Arial" w:cs="Arial"/>
                <w:sz w:val="20"/>
              </w:rPr>
              <w:t>Hz</w:t>
            </w:r>
            <w:proofErr w:type="spellEnd"/>
            <w:r w:rsidRPr="00DB3EB4">
              <w:rPr>
                <w:rFonts w:ascii="Arial" w:hAnsi="Arial" w:cs="Arial"/>
                <w:sz w:val="20"/>
              </w:rPr>
              <w:t xml:space="preserve"> lub mniej do 10 MHz lub więcej,</w:t>
            </w:r>
          </w:p>
          <w:p w14:paraId="48E71205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- Pomiar temperatury w zakresie min. 0…1300°C</w:t>
            </w:r>
          </w:p>
          <w:p w14:paraId="63AB31F7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- Funkcja umożliwiająca zatrzymanie wyświetlania aktualnie mierzonej wartości</w:t>
            </w:r>
          </w:p>
          <w:p w14:paraId="1AF6DCF7" w14:textId="39A8BD01" w:rsidR="00DB3EB4" w:rsidRPr="00DB3EB4" w:rsidRDefault="00DB3EB4" w:rsidP="00DB3EB4">
            <w:pPr>
              <w:pStyle w:val="Tekstpodstawowy3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- Maksymalna długość 200 mm</w:t>
            </w:r>
          </w:p>
        </w:tc>
        <w:tc>
          <w:tcPr>
            <w:tcW w:w="1134" w:type="dxa"/>
            <w:vAlign w:val="center"/>
          </w:tcPr>
          <w:p w14:paraId="0B87AB74" w14:textId="196794E6" w:rsidR="00DB3EB4" w:rsidRPr="00014C86" w:rsidRDefault="00DB3EB4" w:rsidP="00DB3EB4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6EC92BB3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F8D1D20" w14:textId="77777777" w:rsidR="00DB3EB4" w:rsidRDefault="00DB3EB4" w:rsidP="00DB3EB4">
            <w:pPr>
              <w:widowControl w:val="0"/>
              <w:rPr>
                <w:rFonts w:eastAsia="Calibri" w:cstheme="minorHAnsi"/>
              </w:rPr>
            </w:pPr>
          </w:p>
          <w:p w14:paraId="4787A05D" w14:textId="75761EEB" w:rsidR="00DB3EB4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814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102791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NIE</w:t>
            </w:r>
          </w:p>
          <w:p w14:paraId="369E5276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EB4" w:rsidRPr="00014C86" w14:paraId="0461D8B1" w14:textId="77777777" w:rsidTr="00FD24E0">
        <w:trPr>
          <w:trHeight w:val="809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6EFA4A6D" w14:textId="05C26D11" w:rsidR="00DB3EB4" w:rsidRPr="00DB3EB4" w:rsidRDefault="00DB3EB4" w:rsidP="00086C5C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 w:rsidRPr="00DB3EB4">
              <w:rPr>
                <w:rFonts w:ascii="Arial" w:hAnsi="Arial" w:cs="Arial"/>
                <w:b/>
                <w:color w:val="000000"/>
                <w:sz w:val="20"/>
              </w:rPr>
              <w:t xml:space="preserve">10. </w:t>
            </w:r>
            <w:r w:rsidRPr="00DB3EB4">
              <w:rPr>
                <w:rFonts w:ascii="Arial" w:hAnsi="Arial" w:cs="Arial"/>
                <w:b/>
                <w:sz w:val="20"/>
              </w:rPr>
              <w:t xml:space="preserve"> Miernik indukcyjności, pojemności i rezystancji </w:t>
            </w:r>
          </w:p>
        </w:tc>
        <w:tc>
          <w:tcPr>
            <w:tcW w:w="6628" w:type="dxa"/>
            <w:vAlign w:val="center"/>
          </w:tcPr>
          <w:p w14:paraId="094ABDD8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Zakresy pojemności od 600pF lub mniej do 10mF lub więcej.</w:t>
            </w:r>
          </w:p>
          <w:p w14:paraId="1361B674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Zakresy indukcyjności od 600uH lub mniej do 200H lub więcej. </w:t>
            </w:r>
          </w:p>
          <w:p w14:paraId="26A12F59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trike/>
                <w:color w:val="E36C0A" w:themeColor="accent6" w:themeShade="BF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Zakresy rezystancji od 60 Ω lub mniej do 20 MΩ lub więcej, </w:t>
            </w:r>
          </w:p>
          <w:p w14:paraId="38B62629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 xml:space="preserve">Funkcja rejestracji danych w czasie rzeczywistym na kartę pamięci SD </w:t>
            </w:r>
          </w:p>
          <w:p w14:paraId="3EE2D221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Wyświetlacz o przekątnej min. 110mm</w:t>
            </w:r>
          </w:p>
          <w:p w14:paraId="1EA410A9" w14:textId="77777777" w:rsidR="00DB3EB4" w:rsidRP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Zasilanie z akumulatora lub baterii</w:t>
            </w:r>
          </w:p>
          <w:p w14:paraId="130622D3" w14:textId="171FE09D" w:rsidR="00DB3EB4" w:rsidRPr="00DB3EB4" w:rsidRDefault="00DB3EB4" w:rsidP="00DB3EB4">
            <w:pPr>
              <w:pStyle w:val="Tekstpodstawowy3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B3EB4">
              <w:rPr>
                <w:rFonts w:ascii="Arial" w:hAnsi="Arial" w:cs="Arial"/>
                <w:sz w:val="20"/>
              </w:rPr>
              <w:t>Przewody pomiarowe</w:t>
            </w:r>
          </w:p>
        </w:tc>
        <w:tc>
          <w:tcPr>
            <w:tcW w:w="1134" w:type="dxa"/>
            <w:vAlign w:val="center"/>
          </w:tcPr>
          <w:p w14:paraId="6D72A96E" w14:textId="590F4E9E" w:rsidR="00DB3EB4" w:rsidRPr="00014C86" w:rsidRDefault="00993948" w:rsidP="00DB3EB4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62DAC450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47FB0D1" w14:textId="77777777" w:rsidR="00DB3EB4" w:rsidRDefault="00DB3EB4" w:rsidP="00DB3EB4">
            <w:pPr>
              <w:widowControl w:val="0"/>
              <w:rPr>
                <w:rFonts w:eastAsia="Calibri" w:cstheme="minorHAnsi"/>
              </w:rPr>
            </w:pPr>
          </w:p>
          <w:p w14:paraId="174FC78E" w14:textId="73A322EC" w:rsidR="00DB3EB4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91674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-202962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NIE</w:t>
            </w:r>
          </w:p>
          <w:p w14:paraId="7DAA2BDE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EB4" w:rsidRPr="00014C86" w14:paraId="0C3AF9C1" w14:textId="77777777" w:rsidTr="00FD24E0">
        <w:trPr>
          <w:trHeight w:val="809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23BB95E3" w14:textId="7DD263FC" w:rsidR="00DB3EB4" w:rsidRPr="00993948" w:rsidRDefault="00DB3EB4" w:rsidP="001276E0">
            <w:pPr>
              <w:pStyle w:val="Tekstpodstawowy3"/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993948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 xml:space="preserve">11. </w:t>
            </w:r>
            <w:r w:rsidR="00993948" w:rsidRPr="00993948">
              <w:rPr>
                <w:rFonts w:ascii="Arial" w:hAnsi="Arial" w:cs="Arial"/>
                <w:b/>
                <w:sz w:val="20"/>
              </w:rPr>
              <w:t xml:space="preserve"> Woltomierz analogowy DC laboratoryjny </w:t>
            </w:r>
          </w:p>
        </w:tc>
        <w:tc>
          <w:tcPr>
            <w:tcW w:w="6628" w:type="dxa"/>
            <w:vAlign w:val="center"/>
          </w:tcPr>
          <w:p w14:paraId="09591A2B" w14:textId="77777777" w:rsidR="00993948" w:rsidRPr="00993948" w:rsidRDefault="00993948" w:rsidP="00993948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>Zakres pomiarowy:</w:t>
            </w:r>
            <w:r w:rsidRPr="00993948">
              <w:rPr>
                <w:rFonts w:ascii="Arial" w:hAnsi="Arial" w:cs="Arial"/>
                <w:b/>
                <w:sz w:val="20"/>
              </w:rPr>
              <w:t xml:space="preserve"> </w:t>
            </w:r>
            <w:r w:rsidRPr="00993948">
              <w:rPr>
                <w:rFonts w:ascii="Arial" w:hAnsi="Arial" w:cs="Arial"/>
                <w:sz w:val="20"/>
              </w:rPr>
              <w:t xml:space="preserve">0.15/0.3/0.75/1.5/3/7.5/15/30/75/150/300/750 V, Klasa dokładności min 0,5%, </w:t>
            </w:r>
          </w:p>
          <w:p w14:paraId="3A4D997F" w14:textId="77777777" w:rsidR="00993948" w:rsidRPr="00993948" w:rsidRDefault="00993948" w:rsidP="00993948">
            <w:pPr>
              <w:pStyle w:val="Tekstpodstawowy3"/>
              <w:spacing w:after="0"/>
              <w:rPr>
                <w:rFonts w:ascii="Arial" w:hAnsi="Arial" w:cs="Arial"/>
                <w:strike/>
                <w:color w:val="FF0000"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>Długość skali, co najmniej 125 mm, pod skalą lusterko na całym zakresie</w:t>
            </w:r>
          </w:p>
          <w:p w14:paraId="6AED9027" w14:textId="77777777" w:rsidR="00993948" w:rsidRPr="00993948" w:rsidRDefault="00993948" w:rsidP="00993948">
            <w:pPr>
              <w:pStyle w:val="Tekstpodstawowy3"/>
              <w:spacing w:after="0"/>
              <w:jc w:val="both"/>
              <w:rPr>
                <w:rFonts w:ascii="Arial" w:hAnsi="Arial" w:cs="Arial"/>
                <w:color w:val="E36C0A" w:themeColor="accent6" w:themeShade="BF"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 xml:space="preserve">Instrukcja obsługi PL, </w:t>
            </w:r>
          </w:p>
          <w:p w14:paraId="6E71EB12" w14:textId="50AFDD1C" w:rsidR="00DB3EB4" w:rsidRPr="00993948" w:rsidRDefault="00993948" w:rsidP="00993948">
            <w:pPr>
              <w:pStyle w:val="Tekstpodstawowy3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C5574">
              <w:rPr>
                <w:rFonts w:ascii="Arial" w:hAnsi="Arial" w:cs="Arial"/>
                <w:sz w:val="20"/>
              </w:rPr>
              <w:t>Certyfikat kalibracji lub równoważny</w:t>
            </w:r>
          </w:p>
        </w:tc>
        <w:tc>
          <w:tcPr>
            <w:tcW w:w="1134" w:type="dxa"/>
            <w:vAlign w:val="center"/>
          </w:tcPr>
          <w:p w14:paraId="235407EE" w14:textId="6C726F7D" w:rsidR="00DB3EB4" w:rsidRPr="00014C86" w:rsidRDefault="00993948" w:rsidP="00DB3EB4">
            <w:pPr>
              <w:pStyle w:val="Tekstpodstawowy3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69C0E8A2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8D6DCB2" w14:textId="77777777" w:rsidR="00DB3EB4" w:rsidRDefault="00DB3EB4" w:rsidP="00DB3EB4">
            <w:pPr>
              <w:widowControl w:val="0"/>
              <w:rPr>
                <w:rFonts w:eastAsia="Calibri" w:cstheme="minorHAnsi"/>
              </w:rPr>
            </w:pPr>
          </w:p>
          <w:p w14:paraId="23A247C1" w14:textId="41AF3025" w:rsidR="00DB3EB4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71634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20260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NIE</w:t>
            </w:r>
          </w:p>
          <w:p w14:paraId="28A99161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EB4" w:rsidRPr="00014C86" w14:paraId="6F77A395" w14:textId="77777777" w:rsidTr="00FD24E0">
        <w:trPr>
          <w:trHeight w:val="809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5EE42C2B" w14:textId="0B52BC8D" w:rsidR="00DB3EB4" w:rsidRPr="00993948" w:rsidRDefault="00DB3EB4" w:rsidP="001276E0">
            <w:pPr>
              <w:pStyle w:val="Tekstpodstawowy3"/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993948">
              <w:rPr>
                <w:rFonts w:ascii="Arial" w:hAnsi="Arial" w:cs="Arial"/>
                <w:b/>
                <w:color w:val="000000"/>
                <w:sz w:val="20"/>
              </w:rPr>
              <w:t xml:space="preserve">12. </w:t>
            </w:r>
            <w:r w:rsidR="00993948" w:rsidRPr="00993948">
              <w:rPr>
                <w:rFonts w:ascii="Arial" w:hAnsi="Arial" w:cs="Arial"/>
                <w:b/>
                <w:sz w:val="20"/>
              </w:rPr>
              <w:t xml:space="preserve"> Amperomierz analogowy DC laboratoryjny </w:t>
            </w:r>
          </w:p>
        </w:tc>
        <w:tc>
          <w:tcPr>
            <w:tcW w:w="6628" w:type="dxa"/>
            <w:vAlign w:val="center"/>
          </w:tcPr>
          <w:p w14:paraId="50D967E7" w14:textId="77777777" w:rsidR="00993948" w:rsidRPr="00993948" w:rsidRDefault="00993948" w:rsidP="00993948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>Zakres pomiarowy: 30/100/300/1000mA</w:t>
            </w:r>
          </w:p>
          <w:p w14:paraId="3F73EA66" w14:textId="77777777" w:rsidR="00993948" w:rsidRPr="00993948" w:rsidRDefault="00993948" w:rsidP="00993948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 xml:space="preserve">Klasa dokładności min. 0,5% </w:t>
            </w:r>
          </w:p>
          <w:p w14:paraId="5CF430F5" w14:textId="77777777" w:rsidR="00993948" w:rsidRPr="00993948" w:rsidRDefault="00993948" w:rsidP="00993948">
            <w:pPr>
              <w:pStyle w:val="Tekstpodstawowy3"/>
              <w:spacing w:after="0"/>
              <w:rPr>
                <w:rFonts w:ascii="Arial" w:hAnsi="Arial" w:cs="Arial"/>
                <w:strike/>
                <w:color w:val="E36C0A" w:themeColor="accent6" w:themeShade="BF"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>Długość skali co najmniej 125 mm,</w:t>
            </w:r>
            <w:r w:rsidRPr="00993948">
              <w:rPr>
                <w:rFonts w:ascii="Arial" w:hAnsi="Arial" w:cs="Arial"/>
                <w:color w:val="E36C0A" w:themeColor="accent6" w:themeShade="BF"/>
                <w:sz w:val="20"/>
              </w:rPr>
              <w:t xml:space="preserve"> </w:t>
            </w:r>
            <w:r w:rsidRPr="00993948">
              <w:rPr>
                <w:rFonts w:ascii="Arial" w:hAnsi="Arial" w:cs="Arial"/>
                <w:sz w:val="20"/>
              </w:rPr>
              <w:t>pod skalą lusterko na całym zakresie</w:t>
            </w:r>
          </w:p>
          <w:p w14:paraId="77733CD0" w14:textId="77777777" w:rsidR="00993948" w:rsidRPr="00993948" w:rsidRDefault="00993948" w:rsidP="00993948">
            <w:pPr>
              <w:pStyle w:val="Tekstpodstawowy3"/>
              <w:spacing w:after="0"/>
              <w:jc w:val="both"/>
              <w:rPr>
                <w:rFonts w:ascii="Arial" w:hAnsi="Arial" w:cs="Arial"/>
                <w:color w:val="E36C0A" w:themeColor="accent6" w:themeShade="BF"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 xml:space="preserve">Instrukcja obsługi PL, </w:t>
            </w:r>
          </w:p>
          <w:p w14:paraId="727F5FF5" w14:textId="6EF50257" w:rsidR="00DB3EB4" w:rsidRPr="00993948" w:rsidRDefault="00993948" w:rsidP="00993948">
            <w:pPr>
              <w:pStyle w:val="Tekstpodstawowy3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C5574">
              <w:rPr>
                <w:rFonts w:ascii="Arial" w:hAnsi="Arial" w:cs="Arial"/>
                <w:sz w:val="20"/>
              </w:rPr>
              <w:t>Certyfikat kalibracji lub równoważny</w:t>
            </w:r>
          </w:p>
        </w:tc>
        <w:tc>
          <w:tcPr>
            <w:tcW w:w="1134" w:type="dxa"/>
            <w:vAlign w:val="center"/>
          </w:tcPr>
          <w:p w14:paraId="1B914141" w14:textId="4A646D22" w:rsidR="00DB3EB4" w:rsidRPr="00014C86" w:rsidRDefault="00993948" w:rsidP="00DB3EB4">
            <w:pPr>
              <w:pStyle w:val="Tekstpodstawowy3"/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2E8108D8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FEB1DA7" w14:textId="77777777" w:rsidR="00DB3EB4" w:rsidRDefault="00DB3EB4" w:rsidP="00DB3EB4">
            <w:pPr>
              <w:widowControl w:val="0"/>
              <w:rPr>
                <w:rFonts w:eastAsia="Calibri" w:cstheme="minorHAnsi"/>
              </w:rPr>
            </w:pPr>
          </w:p>
          <w:p w14:paraId="3A533A5C" w14:textId="65DD9006" w:rsidR="00DB3EB4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19634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62304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NIE</w:t>
            </w:r>
          </w:p>
          <w:p w14:paraId="273D2315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EB4" w:rsidRPr="00014C86" w14:paraId="287E1756" w14:textId="77777777" w:rsidTr="00993948">
        <w:trPr>
          <w:trHeight w:val="839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38C2A74A" w14:textId="4B4BFEF8" w:rsidR="00DB3EB4" w:rsidRPr="00993948" w:rsidRDefault="00DB3EB4" w:rsidP="00DB3EB4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 w:rsidRPr="00993948">
              <w:rPr>
                <w:rFonts w:ascii="Arial" w:hAnsi="Arial" w:cs="Arial"/>
                <w:b/>
                <w:color w:val="000000"/>
                <w:sz w:val="20"/>
              </w:rPr>
              <w:t xml:space="preserve">13. </w:t>
            </w:r>
            <w:r w:rsidR="00993948" w:rsidRPr="00993948">
              <w:rPr>
                <w:rFonts w:ascii="Arial" w:hAnsi="Arial" w:cs="Arial"/>
                <w:b/>
                <w:sz w:val="20"/>
              </w:rPr>
              <w:t xml:space="preserve"> Watomierz DC z max rozdzielczością 0,001W max 1000W</w:t>
            </w:r>
          </w:p>
        </w:tc>
        <w:tc>
          <w:tcPr>
            <w:tcW w:w="6628" w:type="dxa"/>
            <w:vAlign w:val="center"/>
          </w:tcPr>
          <w:p w14:paraId="1551F0BB" w14:textId="77777777" w:rsidR="00993948" w:rsidRPr="00993948" w:rsidRDefault="00993948" w:rsidP="00993948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>Automatyczny wybór zakresu</w:t>
            </w:r>
            <w:r w:rsidRPr="00993948">
              <w:rPr>
                <w:rFonts w:ascii="Arial" w:hAnsi="Arial" w:cs="Arial"/>
                <w:color w:val="E36C0A" w:themeColor="accent6" w:themeShade="BF"/>
                <w:sz w:val="20"/>
              </w:rPr>
              <w:t xml:space="preserve"> </w:t>
            </w:r>
            <w:r w:rsidRPr="00993948">
              <w:rPr>
                <w:rFonts w:ascii="Arial" w:hAnsi="Arial" w:cs="Arial"/>
                <w:sz w:val="20"/>
              </w:rPr>
              <w:t>pomiarowego</w:t>
            </w:r>
          </w:p>
          <w:p w14:paraId="038D0549" w14:textId="77777777" w:rsidR="00993948" w:rsidRPr="00993948" w:rsidRDefault="00993948" w:rsidP="00993948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>Pomiar mocy max 1000W</w:t>
            </w:r>
          </w:p>
          <w:p w14:paraId="1E988313" w14:textId="541082B5" w:rsidR="00DB3EB4" w:rsidRPr="00993948" w:rsidRDefault="00993948" w:rsidP="00993948">
            <w:pPr>
              <w:jc w:val="both"/>
              <w:rPr>
                <w:color w:val="7030A0"/>
              </w:rPr>
            </w:pPr>
            <w:r w:rsidRPr="00993948">
              <w:rPr>
                <w:rFonts w:ascii="Arial" w:hAnsi="Arial" w:cs="Arial"/>
              </w:rPr>
              <w:t>max rozdzielczość 0,001W</w:t>
            </w:r>
          </w:p>
        </w:tc>
        <w:tc>
          <w:tcPr>
            <w:tcW w:w="1134" w:type="dxa"/>
            <w:vAlign w:val="center"/>
          </w:tcPr>
          <w:p w14:paraId="5BE9246D" w14:textId="2EF30830" w:rsidR="00DB3EB4" w:rsidRPr="00014C86" w:rsidRDefault="00993948" w:rsidP="00DB3EB4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A27501A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30219E7" w14:textId="77777777" w:rsidR="00DB3EB4" w:rsidRDefault="00DB3EB4" w:rsidP="00DB3EB4">
            <w:pPr>
              <w:widowControl w:val="0"/>
              <w:rPr>
                <w:rFonts w:eastAsia="Calibri" w:cstheme="minorHAnsi"/>
              </w:rPr>
            </w:pPr>
          </w:p>
          <w:p w14:paraId="2EE00D8E" w14:textId="79DD89F3" w:rsidR="00DB3EB4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27328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-22522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NIE</w:t>
            </w:r>
          </w:p>
          <w:p w14:paraId="7138BB80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EB4" w:rsidRPr="00014C86" w14:paraId="29B2E782" w14:textId="77777777" w:rsidTr="00FD24E0">
        <w:trPr>
          <w:trHeight w:val="849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0851FF35" w14:textId="274EC093" w:rsidR="00DB3EB4" w:rsidRPr="00993948" w:rsidRDefault="00DB3EB4" w:rsidP="00DB3EB4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 w:rsidRPr="00993948">
              <w:rPr>
                <w:rFonts w:ascii="Arial" w:hAnsi="Arial" w:cs="Arial"/>
                <w:b/>
                <w:color w:val="000000"/>
                <w:sz w:val="20"/>
              </w:rPr>
              <w:t xml:space="preserve">14. </w:t>
            </w:r>
            <w:r w:rsidR="00993948" w:rsidRPr="00993948">
              <w:rPr>
                <w:rFonts w:ascii="Arial" w:hAnsi="Arial" w:cs="Arial"/>
                <w:b/>
                <w:sz w:val="20"/>
              </w:rPr>
              <w:t xml:space="preserve"> Cęgowy miernik rezystancji uziemienia</w:t>
            </w:r>
          </w:p>
        </w:tc>
        <w:tc>
          <w:tcPr>
            <w:tcW w:w="6628" w:type="dxa"/>
            <w:vAlign w:val="center"/>
          </w:tcPr>
          <w:p w14:paraId="5EDB19A1" w14:textId="77777777" w:rsidR="00993948" w:rsidRPr="00993948" w:rsidRDefault="00993948" w:rsidP="00993948">
            <w:pPr>
              <w:pStyle w:val="Tekstpodstawowy3"/>
              <w:spacing w:after="0"/>
              <w:rPr>
                <w:rFonts w:ascii="Arial" w:hAnsi="Arial" w:cs="Arial"/>
                <w:color w:val="E36C0A" w:themeColor="accent6" w:themeShade="BF"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>Pomiar rezystancji uziemienia w zakresie od 0,05Ω do min.1200Ω bez dodatkowych sond/elektrod uziemiających</w:t>
            </w:r>
          </w:p>
          <w:p w14:paraId="1673151A" w14:textId="77777777" w:rsidR="00993948" w:rsidRPr="00993948" w:rsidRDefault="00993948" w:rsidP="00993948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>Pomiar prądu (w tym prąd upływowego) w zakresie 1mA lub mniej do 20 A lub więcej</w:t>
            </w:r>
          </w:p>
          <w:p w14:paraId="57FD313A" w14:textId="77777777" w:rsidR="00993948" w:rsidRPr="00993948" w:rsidRDefault="00993948" w:rsidP="00993948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>Możliwość pomiaru bez odłączania od systemu uziemienia</w:t>
            </w:r>
          </w:p>
          <w:p w14:paraId="27567369" w14:textId="77777777" w:rsidR="00993948" w:rsidRPr="00993948" w:rsidRDefault="00993948" w:rsidP="00993948">
            <w:pPr>
              <w:pStyle w:val="Tekstpodstawowy3"/>
              <w:spacing w:after="0"/>
              <w:rPr>
                <w:rFonts w:ascii="Arial" w:hAnsi="Arial" w:cs="Arial"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>Podświetlany wyświetlacz LCD</w:t>
            </w:r>
          </w:p>
          <w:p w14:paraId="3A9647DB" w14:textId="77777777" w:rsidR="00993948" w:rsidRPr="00993948" w:rsidRDefault="00993948" w:rsidP="00993948">
            <w:pPr>
              <w:pStyle w:val="Tekstpodstawowy3"/>
              <w:spacing w:after="0"/>
              <w:rPr>
                <w:rFonts w:ascii="Arial" w:hAnsi="Arial" w:cs="Arial"/>
                <w:strike/>
                <w:sz w:val="20"/>
              </w:rPr>
            </w:pPr>
            <w:r w:rsidRPr="00993948">
              <w:rPr>
                <w:rFonts w:ascii="Arial" w:hAnsi="Arial" w:cs="Arial"/>
                <w:sz w:val="20"/>
              </w:rPr>
              <w:t>Automatyczny wybór zakresów pomiarowych</w:t>
            </w:r>
          </w:p>
          <w:p w14:paraId="4CB85A3D" w14:textId="324F65B1" w:rsidR="00DB3EB4" w:rsidRPr="00993948" w:rsidRDefault="00993948" w:rsidP="00993948">
            <w:pPr>
              <w:jc w:val="both"/>
              <w:rPr>
                <w:color w:val="7030A0"/>
              </w:rPr>
            </w:pPr>
            <w:r w:rsidRPr="00993948">
              <w:rPr>
                <w:rFonts w:ascii="Arial" w:hAnsi="Arial" w:cs="Arial"/>
              </w:rPr>
              <w:t>Zatrzymanie wyniku pomiaru na wyświetlaczu</w:t>
            </w:r>
          </w:p>
        </w:tc>
        <w:tc>
          <w:tcPr>
            <w:tcW w:w="1134" w:type="dxa"/>
            <w:vAlign w:val="center"/>
          </w:tcPr>
          <w:p w14:paraId="576AA2A9" w14:textId="77777777" w:rsidR="00DB3EB4" w:rsidRPr="00014C86" w:rsidRDefault="00DB3EB4" w:rsidP="00DB3EB4">
            <w:pPr>
              <w:pStyle w:val="Tekstpodstawowy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8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30EF18B1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42A62CF" w14:textId="77777777" w:rsidR="00DB3EB4" w:rsidRDefault="00DB3EB4" w:rsidP="00DB3EB4">
            <w:pPr>
              <w:widowControl w:val="0"/>
              <w:rPr>
                <w:rFonts w:eastAsia="Calibri" w:cstheme="minorHAnsi"/>
              </w:rPr>
            </w:pPr>
          </w:p>
          <w:p w14:paraId="4F692B2D" w14:textId="42A878AD" w:rsidR="00DB3EB4" w:rsidRPr="00573199" w:rsidRDefault="009A58CB" w:rsidP="00DB3EB4">
            <w:pPr>
              <w:widowControl w:val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9242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TAK / </w:t>
            </w:r>
            <w:sdt>
              <w:sdtPr>
                <w:rPr>
                  <w:rFonts w:eastAsia="Calibri" w:cstheme="minorHAnsi"/>
                </w:rPr>
                <w:id w:val="-173199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EB4" w:rsidRPr="00573199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DB3EB4" w:rsidRPr="00573199">
              <w:rPr>
                <w:rFonts w:eastAsia="Calibri" w:cstheme="minorHAnsi"/>
              </w:rPr>
              <w:t xml:space="preserve"> NIE</w:t>
            </w:r>
          </w:p>
          <w:p w14:paraId="5F931C56" w14:textId="77777777" w:rsidR="00DB3EB4" w:rsidRPr="00014C86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EB4" w:rsidRPr="00014C86" w14:paraId="356EC474" w14:textId="77777777" w:rsidTr="00293267">
        <w:trPr>
          <w:trHeight w:val="927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7D92B1C0" w14:textId="03EC9D1A" w:rsid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16. Oferowana gwarancja </w:t>
            </w:r>
          </w:p>
          <w:p w14:paraId="0E837E2E" w14:textId="4FBF5DAA" w:rsid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na oferowany sprzęt </w:t>
            </w:r>
          </w:p>
          <w:p w14:paraId="1AC77DEC" w14:textId="6ECF7C53" w:rsidR="00DB3EB4" w:rsidRPr="00CC3B5A" w:rsidRDefault="00DB3EB4" w:rsidP="00DB3EB4">
            <w:pPr>
              <w:pStyle w:val="Tekstpodstawowy3"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(min. 24 m-ce)</w:t>
            </w:r>
          </w:p>
        </w:tc>
        <w:tc>
          <w:tcPr>
            <w:tcW w:w="12723" w:type="dxa"/>
            <w:gridSpan w:val="4"/>
            <w:vAlign w:val="center"/>
          </w:tcPr>
          <w:p w14:paraId="168AB5AC" w14:textId="77777777" w:rsid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36AD4DE" w14:textId="62685256" w:rsidR="00DB3EB4" w:rsidRDefault="00DB3EB4" w:rsidP="00DB3EB4">
            <w:pPr>
              <w:pStyle w:val="Tekstpodstawowy3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14:paraId="6C2DD5C5" w14:textId="55D3B68F" w:rsidR="00DB3EB4" w:rsidRPr="007818A1" w:rsidRDefault="00DB3EB4" w:rsidP="00DB3EB4">
            <w:pPr>
              <w:pStyle w:val="Tekstpodstawowy3"/>
              <w:spacing w:after="0"/>
              <w:rPr>
                <w:rFonts w:ascii="Arial" w:hAnsi="Arial" w:cs="Arial"/>
                <w:i/>
                <w:szCs w:val="16"/>
              </w:rPr>
            </w:pPr>
            <w:r w:rsidRPr="007818A1">
              <w:rPr>
                <w:rFonts w:ascii="Arial" w:hAnsi="Arial" w:cs="Arial"/>
                <w:i/>
                <w:szCs w:val="16"/>
              </w:rPr>
              <w:t>proszę wpisać</w:t>
            </w:r>
            <w:r>
              <w:rPr>
                <w:rFonts w:ascii="Arial" w:hAnsi="Arial" w:cs="Arial"/>
                <w:i/>
                <w:szCs w:val="16"/>
              </w:rPr>
              <w:t xml:space="preserve"> ilość miesięcy</w:t>
            </w:r>
          </w:p>
        </w:tc>
      </w:tr>
    </w:tbl>
    <w:p w14:paraId="326AF19E" w14:textId="0C16B93E" w:rsidR="00D867BD" w:rsidRDefault="00D867BD" w:rsidP="00D867BD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5ECD3A6A" w14:textId="0246EBDF" w:rsidR="00CC3B5A" w:rsidRDefault="00CC3B5A" w:rsidP="00D867BD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7FC68409" w14:textId="06737C3E" w:rsidR="00CC3B5A" w:rsidRDefault="00CC3B5A" w:rsidP="00CC3B5A">
      <w:pPr>
        <w:spacing w:after="160" w:line="259" w:lineRule="auto"/>
        <w:ind w:hanging="1418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C3B5A">
        <w:rPr>
          <w:rFonts w:ascii="Calibri" w:eastAsia="Calibri" w:hAnsi="Calibri" w:cs="Calibri"/>
          <w:b/>
          <w:i/>
          <w:szCs w:val="22"/>
          <w:lang w:eastAsia="en-US"/>
        </w:rPr>
        <w:t xml:space="preserve">                   </w:t>
      </w:r>
      <w:r w:rsidRPr="00CC3B5A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*Należy wypełnić </w:t>
      </w:r>
      <w:r w:rsidRPr="00CC3B5A">
        <w:rPr>
          <w:rFonts w:ascii="Calibri" w:eastAsia="Calibri" w:hAnsi="Calibri" w:cs="Calibri"/>
          <w:b/>
          <w:bCs/>
          <w:sz w:val="22"/>
          <w:szCs w:val="22"/>
          <w:lang w:eastAsia="en-US"/>
        </w:rPr>
        <w:t>TAK lub NIE</w:t>
      </w:r>
    </w:p>
    <w:p w14:paraId="17720EB9" w14:textId="6532AF08" w:rsidR="007818A1" w:rsidRDefault="007818A1" w:rsidP="007818A1">
      <w:pPr>
        <w:spacing w:after="160" w:line="259" w:lineRule="auto"/>
        <w:ind w:left="-426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Uwaga:</w:t>
      </w:r>
    </w:p>
    <w:p w14:paraId="26599BCB" w14:textId="00182666" w:rsidR="00993948" w:rsidRPr="009A58CB" w:rsidRDefault="00993948" w:rsidP="00993948">
      <w:pPr>
        <w:pStyle w:val="Akapitzlist"/>
        <w:numPr>
          <w:ilvl w:val="0"/>
          <w:numId w:val="12"/>
        </w:numPr>
        <w:tabs>
          <w:tab w:val="center" w:pos="4536"/>
          <w:tab w:val="right" w:pos="9072"/>
        </w:tabs>
        <w:suppressAutoHyphens/>
        <w:spacing w:after="160" w:line="259" w:lineRule="auto"/>
        <w:ind w:left="0" w:hanging="425"/>
        <w:rPr>
          <w:rFonts w:ascii="Arial" w:hAnsi="Arial" w:cs="Arial"/>
          <w:sz w:val="22"/>
          <w:szCs w:val="22"/>
        </w:rPr>
      </w:pPr>
      <w:r w:rsidRPr="00993948">
        <w:rPr>
          <w:rFonts w:ascii="Arial" w:hAnsi="Arial" w:cs="Arial"/>
          <w:sz w:val="22"/>
          <w:szCs w:val="22"/>
        </w:rPr>
        <w:t xml:space="preserve">Dopuszcza się również narzędzia pomiarowe o lepszych parametrach, posiadające dodatkowe (inne) funkcje </w:t>
      </w:r>
      <w:bookmarkStart w:id="0" w:name="_GoBack"/>
      <w:r w:rsidRPr="009A58CB">
        <w:rPr>
          <w:rFonts w:ascii="Arial" w:hAnsi="Arial" w:cs="Arial"/>
          <w:sz w:val="22"/>
          <w:szCs w:val="22"/>
        </w:rPr>
        <w:t>od wymaganych.</w:t>
      </w:r>
    </w:p>
    <w:bookmarkEnd w:id="0"/>
    <w:p w14:paraId="6FFDF67D" w14:textId="77777777" w:rsidR="00993948" w:rsidRPr="00A2339C" w:rsidRDefault="00993948" w:rsidP="00993948">
      <w:pPr>
        <w:pStyle w:val="Akapitzlist"/>
        <w:numPr>
          <w:ilvl w:val="0"/>
          <w:numId w:val="12"/>
        </w:numPr>
        <w:tabs>
          <w:tab w:val="center" w:pos="4536"/>
          <w:tab w:val="right" w:pos="9072"/>
        </w:tabs>
        <w:suppressAutoHyphens/>
        <w:spacing w:after="160" w:line="259" w:lineRule="auto"/>
        <w:ind w:left="0" w:hanging="425"/>
        <w:rPr>
          <w:rFonts w:ascii="Arial" w:hAnsi="Arial" w:cs="Arial"/>
          <w:sz w:val="22"/>
          <w:szCs w:val="22"/>
        </w:rPr>
      </w:pPr>
      <w:r w:rsidRPr="00A2339C">
        <w:rPr>
          <w:rFonts w:ascii="Arial" w:hAnsi="Arial" w:cs="Arial"/>
          <w:sz w:val="22"/>
          <w:szCs w:val="22"/>
        </w:rPr>
        <w:t xml:space="preserve">Narzędzia pomiarowe powinny być kompletne, zdolne bezpośrednio do </w:t>
      </w:r>
      <w:r>
        <w:rPr>
          <w:rFonts w:ascii="Arial" w:hAnsi="Arial" w:cs="Arial"/>
          <w:sz w:val="22"/>
          <w:szCs w:val="22"/>
        </w:rPr>
        <w:t xml:space="preserve">wykonywania </w:t>
      </w:r>
      <w:r w:rsidRPr="00A2339C">
        <w:rPr>
          <w:rFonts w:ascii="Arial" w:hAnsi="Arial" w:cs="Arial"/>
          <w:sz w:val="22"/>
          <w:szCs w:val="22"/>
        </w:rPr>
        <w:t>pomiarów, bez potrzeby zakupu dodatkowych akcesoriów.</w:t>
      </w:r>
    </w:p>
    <w:p w14:paraId="399F4E40" w14:textId="3BE82ED3" w:rsidR="00993948" w:rsidRDefault="00993948" w:rsidP="00993948">
      <w:pPr>
        <w:pStyle w:val="Akapitzlist"/>
        <w:numPr>
          <w:ilvl w:val="0"/>
          <w:numId w:val="12"/>
        </w:numPr>
        <w:tabs>
          <w:tab w:val="center" w:pos="4536"/>
          <w:tab w:val="right" w:pos="9072"/>
        </w:tabs>
        <w:suppressAutoHyphens/>
        <w:spacing w:after="160" w:line="259" w:lineRule="auto"/>
        <w:ind w:left="0" w:hanging="425"/>
        <w:rPr>
          <w:rFonts w:ascii="Arial" w:hAnsi="Arial" w:cs="Arial"/>
          <w:sz w:val="22"/>
          <w:szCs w:val="22"/>
        </w:rPr>
      </w:pPr>
      <w:r w:rsidRPr="00A2339C">
        <w:rPr>
          <w:rFonts w:ascii="Arial" w:hAnsi="Arial" w:cs="Arial"/>
          <w:sz w:val="22"/>
          <w:szCs w:val="22"/>
        </w:rPr>
        <w:t>Jeżeli któreś z narzędzi pomiarowych wymaga dodatkowego oprogramowania to należy je udostępnić bezpłatnie – w cenie miernika.</w:t>
      </w:r>
    </w:p>
    <w:p w14:paraId="75D38B0C" w14:textId="42C5EAA8" w:rsidR="00CC3B5A" w:rsidRPr="004E15D7" w:rsidRDefault="007818A1" w:rsidP="00D867BD">
      <w:pPr>
        <w:pStyle w:val="Akapitzlist"/>
        <w:numPr>
          <w:ilvl w:val="0"/>
          <w:numId w:val="12"/>
        </w:numPr>
        <w:spacing w:after="160" w:line="276" w:lineRule="auto"/>
        <w:ind w:left="0" w:hanging="426"/>
        <w:rPr>
          <w:rFonts w:ascii="Arial" w:hAnsi="Arial" w:cs="Arial"/>
          <w:color w:val="000000"/>
          <w:sz w:val="18"/>
          <w:szCs w:val="18"/>
        </w:rPr>
      </w:pPr>
      <w:r w:rsidRPr="004E15D7">
        <w:rPr>
          <w:rFonts w:ascii="Arial" w:hAnsi="Arial" w:cs="Arial"/>
          <w:sz w:val="22"/>
          <w:szCs w:val="22"/>
        </w:rPr>
        <w:t>Gwarancja na wszystkie urządzenia minimum 24 miesiące.</w:t>
      </w:r>
    </w:p>
    <w:sectPr w:rsidR="00CC3B5A" w:rsidRPr="004E15D7" w:rsidSect="00653986">
      <w:headerReference w:type="default" r:id="rId9"/>
      <w:headerReference w:type="first" r:id="rId10"/>
      <w:pgSz w:w="16838" w:h="11906" w:orient="landscape"/>
      <w:pgMar w:top="687" w:right="1418" w:bottom="709" w:left="1418" w:header="39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D8C20" w14:textId="77777777" w:rsidR="00A16CA0" w:rsidRDefault="00A16CA0">
      <w:r>
        <w:separator/>
      </w:r>
    </w:p>
  </w:endnote>
  <w:endnote w:type="continuationSeparator" w:id="0">
    <w:p w14:paraId="70770259" w14:textId="77777777" w:rsidR="00A16CA0" w:rsidRDefault="00A1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F059B" w14:textId="77777777" w:rsidR="00A16CA0" w:rsidRDefault="00A16CA0">
      <w:r>
        <w:separator/>
      </w:r>
    </w:p>
  </w:footnote>
  <w:footnote w:type="continuationSeparator" w:id="0">
    <w:p w14:paraId="3700ED61" w14:textId="77777777" w:rsidR="00A16CA0" w:rsidRDefault="00A16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BC31" w14:textId="55F9CA6F" w:rsidR="00D42833" w:rsidRDefault="00653986" w:rsidP="00653986">
    <w:pPr>
      <w:pStyle w:val="Nagwek"/>
      <w:jc w:val="center"/>
    </w:pPr>
    <w:r>
      <w:rPr>
        <w:noProof/>
      </w:rPr>
      <w:drawing>
        <wp:inline distT="0" distB="0" distL="0" distR="0" wp14:anchorId="6AD7F277" wp14:editId="797DBFE1">
          <wp:extent cx="5756745" cy="4850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84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D42833" w:rsidRPr="00D12250" w:rsidRDefault="00D42833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5D2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D42833" w:rsidRDefault="00D42833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1A946747"/>
    <w:multiLevelType w:val="hybridMultilevel"/>
    <w:tmpl w:val="A78081B2"/>
    <w:lvl w:ilvl="0" w:tplc="2CB4633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7" w15:restartNumberingAfterBreak="0">
    <w:nsid w:val="3DF4718A"/>
    <w:multiLevelType w:val="multilevel"/>
    <w:tmpl w:val="26EA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004600"/>
    <w:multiLevelType w:val="multilevel"/>
    <w:tmpl w:val="6568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2144617"/>
    <w:multiLevelType w:val="hybridMultilevel"/>
    <w:tmpl w:val="5EEAC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5203B8"/>
    <w:multiLevelType w:val="multilevel"/>
    <w:tmpl w:val="BCD0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4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num w:numId="1">
    <w:abstractNumId w:val="33"/>
  </w:num>
  <w:num w:numId="2">
    <w:abstractNumId w:val="42"/>
  </w:num>
  <w:num w:numId="3">
    <w:abstractNumId w:val="41"/>
  </w:num>
  <w:num w:numId="4">
    <w:abstractNumId w:val="43"/>
  </w:num>
  <w:num w:numId="5">
    <w:abstractNumId w:val="45"/>
  </w:num>
  <w:num w:numId="6">
    <w:abstractNumId w:val="44"/>
  </w:num>
  <w:num w:numId="7">
    <w:abstractNumId w:val="46"/>
  </w:num>
  <w:num w:numId="8">
    <w:abstractNumId w:val="36"/>
  </w:num>
  <w:num w:numId="9">
    <w:abstractNumId w:val="37"/>
  </w:num>
  <w:num w:numId="10">
    <w:abstractNumId w:val="40"/>
  </w:num>
  <w:num w:numId="11">
    <w:abstractNumId w:val="38"/>
  </w:num>
  <w:num w:numId="12">
    <w:abstractNumId w:val="34"/>
  </w:num>
  <w:num w:numId="13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4C86"/>
    <w:rsid w:val="00016AB5"/>
    <w:rsid w:val="00016E07"/>
    <w:rsid w:val="00020163"/>
    <w:rsid w:val="00020422"/>
    <w:rsid w:val="00020E9D"/>
    <w:rsid w:val="000211F1"/>
    <w:rsid w:val="0002144C"/>
    <w:rsid w:val="00021870"/>
    <w:rsid w:val="00023906"/>
    <w:rsid w:val="00024033"/>
    <w:rsid w:val="0002423B"/>
    <w:rsid w:val="0002479C"/>
    <w:rsid w:val="00025A8D"/>
    <w:rsid w:val="00026EB5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42F"/>
    <w:rsid w:val="00041C1A"/>
    <w:rsid w:val="00041C3E"/>
    <w:rsid w:val="000423CE"/>
    <w:rsid w:val="00043698"/>
    <w:rsid w:val="0004443A"/>
    <w:rsid w:val="0004496F"/>
    <w:rsid w:val="00044B0C"/>
    <w:rsid w:val="0004527A"/>
    <w:rsid w:val="0004552A"/>
    <w:rsid w:val="000469C2"/>
    <w:rsid w:val="00050A3D"/>
    <w:rsid w:val="000511B0"/>
    <w:rsid w:val="0005165A"/>
    <w:rsid w:val="00053482"/>
    <w:rsid w:val="000547CF"/>
    <w:rsid w:val="00054C33"/>
    <w:rsid w:val="0005558F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95B"/>
    <w:rsid w:val="00062A2D"/>
    <w:rsid w:val="00063337"/>
    <w:rsid w:val="00063B58"/>
    <w:rsid w:val="000667EC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B26"/>
    <w:rsid w:val="00075E13"/>
    <w:rsid w:val="00075E5F"/>
    <w:rsid w:val="00075EA3"/>
    <w:rsid w:val="00076050"/>
    <w:rsid w:val="00076C0A"/>
    <w:rsid w:val="00076E37"/>
    <w:rsid w:val="000773D0"/>
    <w:rsid w:val="0007759A"/>
    <w:rsid w:val="00077675"/>
    <w:rsid w:val="0007770C"/>
    <w:rsid w:val="0008048A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6C5C"/>
    <w:rsid w:val="00086E26"/>
    <w:rsid w:val="00086E33"/>
    <w:rsid w:val="000872D8"/>
    <w:rsid w:val="00087D4C"/>
    <w:rsid w:val="00090AB1"/>
    <w:rsid w:val="00090E3A"/>
    <w:rsid w:val="00091E11"/>
    <w:rsid w:val="000926B2"/>
    <w:rsid w:val="00093F05"/>
    <w:rsid w:val="00095026"/>
    <w:rsid w:val="000954D4"/>
    <w:rsid w:val="000956C2"/>
    <w:rsid w:val="000958D0"/>
    <w:rsid w:val="00095A76"/>
    <w:rsid w:val="00096EB6"/>
    <w:rsid w:val="000A0F42"/>
    <w:rsid w:val="000A126C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76A"/>
    <w:rsid w:val="000C3BEE"/>
    <w:rsid w:val="000C4E7C"/>
    <w:rsid w:val="000C577D"/>
    <w:rsid w:val="000D074C"/>
    <w:rsid w:val="000D08F6"/>
    <w:rsid w:val="000D2BF9"/>
    <w:rsid w:val="000D47E5"/>
    <w:rsid w:val="000D5C81"/>
    <w:rsid w:val="000D5CE6"/>
    <w:rsid w:val="000D6CEC"/>
    <w:rsid w:val="000D6D8B"/>
    <w:rsid w:val="000E05DB"/>
    <w:rsid w:val="000E0E2C"/>
    <w:rsid w:val="000E1607"/>
    <w:rsid w:val="000E1947"/>
    <w:rsid w:val="000E1D28"/>
    <w:rsid w:val="000E1FF3"/>
    <w:rsid w:val="000E2046"/>
    <w:rsid w:val="000E2451"/>
    <w:rsid w:val="000E2E23"/>
    <w:rsid w:val="000E347E"/>
    <w:rsid w:val="000E5D45"/>
    <w:rsid w:val="000E5DFF"/>
    <w:rsid w:val="000E5E1E"/>
    <w:rsid w:val="000E66E9"/>
    <w:rsid w:val="000E78CB"/>
    <w:rsid w:val="000F16AF"/>
    <w:rsid w:val="000F1C97"/>
    <w:rsid w:val="000F21EC"/>
    <w:rsid w:val="000F2954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06B6F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17717"/>
    <w:rsid w:val="00120367"/>
    <w:rsid w:val="0012065E"/>
    <w:rsid w:val="0012297B"/>
    <w:rsid w:val="00124101"/>
    <w:rsid w:val="0012415A"/>
    <w:rsid w:val="00124C8B"/>
    <w:rsid w:val="0012503B"/>
    <w:rsid w:val="00127276"/>
    <w:rsid w:val="001276E0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C91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306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D77"/>
    <w:rsid w:val="00167E92"/>
    <w:rsid w:val="001708D0"/>
    <w:rsid w:val="00172297"/>
    <w:rsid w:val="00172B2C"/>
    <w:rsid w:val="0017341B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965"/>
    <w:rsid w:val="001A1E82"/>
    <w:rsid w:val="001A1F19"/>
    <w:rsid w:val="001A2279"/>
    <w:rsid w:val="001A23E1"/>
    <w:rsid w:val="001A3DB3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1190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D99"/>
    <w:rsid w:val="001E3A27"/>
    <w:rsid w:val="001E49AE"/>
    <w:rsid w:val="001E4C4C"/>
    <w:rsid w:val="001E61F8"/>
    <w:rsid w:val="001E7951"/>
    <w:rsid w:val="001F0515"/>
    <w:rsid w:val="001F0C0A"/>
    <w:rsid w:val="001F3170"/>
    <w:rsid w:val="001F35F5"/>
    <w:rsid w:val="001F3A85"/>
    <w:rsid w:val="001F4211"/>
    <w:rsid w:val="001F4E7A"/>
    <w:rsid w:val="001F6BC5"/>
    <w:rsid w:val="001F748D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302"/>
    <w:rsid w:val="002133C4"/>
    <w:rsid w:val="00213B0D"/>
    <w:rsid w:val="00215320"/>
    <w:rsid w:val="00215376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131A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75A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84"/>
    <w:rsid w:val="00252FA7"/>
    <w:rsid w:val="002555CA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267"/>
    <w:rsid w:val="00293396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4CD5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4EF0"/>
    <w:rsid w:val="002B5094"/>
    <w:rsid w:val="002B5B35"/>
    <w:rsid w:val="002B5C10"/>
    <w:rsid w:val="002B6BE4"/>
    <w:rsid w:val="002B6C14"/>
    <w:rsid w:val="002B6DEB"/>
    <w:rsid w:val="002B6F3A"/>
    <w:rsid w:val="002B7470"/>
    <w:rsid w:val="002B7721"/>
    <w:rsid w:val="002C015B"/>
    <w:rsid w:val="002C086E"/>
    <w:rsid w:val="002C1486"/>
    <w:rsid w:val="002C1AA6"/>
    <w:rsid w:val="002C1C7D"/>
    <w:rsid w:val="002C1FF0"/>
    <w:rsid w:val="002C212A"/>
    <w:rsid w:val="002C272A"/>
    <w:rsid w:val="002C2B03"/>
    <w:rsid w:val="002C2C08"/>
    <w:rsid w:val="002C37D3"/>
    <w:rsid w:val="002C4CB1"/>
    <w:rsid w:val="002C518D"/>
    <w:rsid w:val="002C5475"/>
    <w:rsid w:val="002C5574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65B"/>
    <w:rsid w:val="002D4B79"/>
    <w:rsid w:val="002D4BEA"/>
    <w:rsid w:val="002D511A"/>
    <w:rsid w:val="002D52B4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62C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22B"/>
    <w:rsid w:val="00311814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17445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6C52"/>
    <w:rsid w:val="00327CA4"/>
    <w:rsid w:val="0033219C"/>
    <w:rsid w:val="00332B56"/>
    <w:rsid w:val="00333890"/>
    <w:rsid w:val="00334C3B"/>
    <w:rsid w:val="00334F55"/>
    <w:rsid w:val="00335216"/>
    <w:rsid w:val="00335519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AE8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1CAB"/>
    <w:rsid w:val="003728BD"/>
    <w:rsid w:val="00372B0D"/>
    <w:rsid w:val="00374BFB"/>
    <w:rsid w:val="003755F0"/>
    <w:rsid w:val="00377401"/>
    <w:rsid w:val="00377DC1"/>
    <w:rsid w:val="003803F6"/>
    <w:rsid w:val="00380462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5F4"/>
    <w:rsid w:val="00385744"/>
    <w:rsid w:val="00385BDB"/>
    <w:rsid w:val="0039031B"/>
    <w:rsid w:val="003904B4"/>
    <w:rsid w:val="003914AE"/>
    <w:rsid w:val="00391B2F"/>
    <w:rsid w:val="0039216D"/>
    <w:rsid w:val="00392329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2A2"/>
    <w:rsid w:val="003C237F"/>
    <w:rsid w:val="003C2A97"/>
    <w:rsid w:val="003C2CE2"/>
    <w:rsid w:val="003C3F1F"/>
    <w:rsid w:val="003C4031"/>
    <w:rsid w:val="003C485F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811"/>
    <w:rsid w:val="003D39D8"/>
    <w:rsid w:val="003D4D49"/>
    <w:rsid w:val="003D6E10"/>
    <w:rsid w:val="003D7D99"/>
    <w:rsid w:val="003E0894"/>
    <w:rsid w:val="003E0FC6"/>
    <w:rsid w:val="003E1EB4"/>
    <w:rsid w:val="003E1F7C"/>
    <w:rsid w:val="003E2C93"/>
    <w:rsid w:val="003E2DD6"/>
    <w:rsid w:val="003E31B1"/>
    <w:rsid w:val="003E35BC"/>
    <w:rsid w:val="003E385D"/>
    <w:rsid w:val="003E394D"/>
    <w:rsid w:val="003E3A07"/>
    <w:rsid w:val="003E4973"/>
    <w:rsid w:val="003E5DAD"/>
    <w:rsid w:val="003E604B"/>
    <w:rsid w:val="003E625A"/>
    <w:rsid w:val="003E6760"/>
    <w:rsid w:val="003F0664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7D01"/>
    <w:rsid w:val="0041090C"/>
    <w:rsid w:val="004110B4"/>
    <w:rsid w:val="004119A5"/>
    <w:rsid w:val="00411BA3"/>
    <w:rsid w:val="0041309F"/>
    <w:rsid w:val="004132AA"/>
    <w:rsid w:val="00413AA1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4C3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4E1B"/>
    <w:rsid w:val="00435BA0"/>
    <w:rsid w:val="00436886"/>
    <w:rsid w:val="00436E8D"/>
    <w:rsid w:val="0044028F"/>
    <w:rsid w:val="00440393"/>
    <w:rsid w:val="00440727"/>
    <w:rsid w:val="00441E02"/>
    <w:rsid w:val="0044270D"/>
    <w:rsid w:val="0044347A"/>
    <w:rsid w:val="0044357F"/>
    <w:rsid w:val="004446E8"/>
    <w:rsid w:val="00444C83"/>
    <w:rsid w:val="00445E16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382"/>
    <w:rsid w:val="00455409"/>
    <w:rsid w:val="004558A8"/>
    <w:rsid w:val="00456B1A"/>
    <w:rsid w:val="0045762E"/>
    <w:rsid w:val="00457703"/>
    <w:rsid w:val="00457E43"/>
    <w:rsid w:val="004601D3"/>
    <w:rsid w:val="00460281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77D72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468"/>
    <w:rsid w:val="00493179"/>
    <w:rsid w:val="00494C86"/>
    <w:rsid w:val="00494EC5"/>
    <w:rsid w:val="00495445"/>
    <w:rsid w:val="004955E9"/>
    <w:rsid w:val="00495A96"/>
    <w:rsid w:val="00495C78"/>
    <w:rsid w:val="00496FE9"/>
    <w:rsid w:val="00497861"/>
    <w:rsid w:val="004A05CD"/>
    <w:rsid w:val="004A1237"/>
    <w:rsid w:val="004A18EE"/>
    <w:rsid w:val="004A1D97"/>
    <w:rsid w:val="004A1ECB"/>
    <w:rsid w:val="004A2B3B"/>
    <w:rsid w:val="004A3061"/>
    <w:rsid w:val="004A3A0B"/>
    <w:rsid w:val="004A3AA9"/>
    <w:rsid w:val="004A3AB5"/>
    <w:rsid w:val="004A424A"/>
    <w:rsid w:val="004A494B"/>
    <w:rsid w:val="004A5638"/>
    <w:rsid w:val="004A5886"/>
    <w:rsid w:val="004A5BA9"/>
    <w:rsid w:val="004A66C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52B1"/>
    <w:rsid w:val="004C5BC6"/>
    <w:rsid w:val="004D0197"/>
    <w:rsid w:val="004D18CE"/>
    <w:rsid w:val="004D1AF6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15D7"/>
    <w:rsid w:val="004E2EB0"/>
    <w:rsid w:val="004E2F13"/>
    <w:rsid w:val="004E34EB"/>
    <w:rsid w:val="004E4CF1"/>
    <w:rsid w:val="004E5A56"/>
    <w:rsid w:val="004E5B4C"/>
    <w:rsid w:val="004E5BA1"/>
    <w:rsid w:val="004E5E02"/>
    <w:rsid w:val="004E7A7E"/>
    <w:rsid w:val="004E7CA6"/>
    <w:rsid w:val="004E7FCA"/>
    <w:rsid w:val="004F02BD"/>
    <w:rsid w:val="004F0A29"/>
    <w:rsid w:val="004F1EE8"/>
    <w:rsid w:val="004F2B7C"/>
    <w:rsid w:val="004F3A89"/>
    <w:rsid w:val="004F41FE"/>
    <w:rsid w:val="004F55B9"/>
    <w:rsid w:val="004F56EF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5E80"/>
    <w:rsid w:val="00506214"/>
    <w:rsid w:val="00506529"/>
    <w:rsid w:val="0050720A"/>
    <w:rsid w:val="005073E7"/>
    <w:rsid w:val="00507668"/>
    <w:rsid w:val="00507D9B"/>
    <w:rsid w:val="00510172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4E6C"/>
    <w:rsid w:val="00525820"/>
    <w:rsid w:val="005260A5"/>
    <w:rsid w:val="0052676D"/>
    <w:rsid w:val="005271A4"/>
    <w:rsid w:val="0052729B"/>
    <w:rsid w:val="0053135E"/>
    <w:rsid w:val="0053173B"/>
    <w:rsid w:val="005320D0"/>
    <w:rsid w:val="0053376B"/>
    <w:rsid w:val="00537153"/>
    <w:rsid w:val="0053718E"/>
    <w:rsid w:val="00537D1D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46878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BFC"/>
    <w:rsid w:val="00561E62"/>
    <w:rsid w:val="005622B7"/>
    <w:rsid w:val="00562F7C"/>
    <w:rsid w:val="00564024"/>
    <w:rsid w:val="0056478A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5567"/>
    <w:rsid w:val="00577DC3"/>
    <w:rsid w:val="005805CD"/>
    <w:rsid w:val="00581150"/>
    <w:rsid w:val="00581166"/>
    <w:rsid w:val="00581A94"/>
    <w:rsid w:val="00582CCF"/>
    <w:rsid w:val="00585ACD"/>
    <w:rsid w:val="00585E3D"/>
    <w:rsid w:val="00586F42"/>
    <w:rsid w:val="00590651"/>
    <w:rsid w:val="00590788"/>
    <w:rsid w:val="00590FD9"/>
    <w:rsid w:val="005911E4"/>
    <w:rsid w:val="00592711"/>
    <w:rsid w:val="00592CF8"/>
    <w:rsid w:val="005931D5"/>
    <w:rsid w:val="0059379D"/>
    <w:rsid w:val="005942C9"/>
    <w:rsid w:val="005942F5"/>
    <w:rsid w:val="00594AA4"/>
    <w:rsid w:val="00595ECB"/>
    <w:rsid w:val="00596349"/>
    <w:rsid w:val="005A023A"/>
    <w:rsid w:val="005A06F0"/>
    <w:rsid w:val="005A0BCB"/>
    <w:rsid w:val="005A1BCC"/>
    <w:rsid w:val="005A1C2B"/>
    <w:rsid w:val="005A20C4"/>
    <w:rsid w:val="005A2260"/>
    <w:rsid w:val="005A2E62"/>
    <w:rsid w:val="005A45B0"/>
    <w:rsid w:val="005A6859"/>
    <w:rsid w:val="005A6FC4"/>
    <w:rsid w:val="005A741D"/>
    <w:rsid w:val="005B1397"/>
    <w:rsid w:val="005B174F"/>
    <w:rsid w:val="005B30C6"/>
    <w:rsid w:val="005B3350"/>
    <w:rsid w:val="005B3B6D"/>
    <w:rsid w:val="005B5091"/>
    <w:rsid w:val="005B53E5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C7C4A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A98"/>
    <w:rsid w:val="005E6DB6"/>
    <w:rsid w:val="005E765F"/>
    <w:rsid w:val="005E7738"/>
    <w:rsid w:val="005E7B57"/>
    <w:rsid w:val="005F0025"/>
    <w:rsid w:val="005F169C"/>
    <w:rsid w:val="005F1C3B"/>
    <w:rsid w:val="005F2196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9C"/>
    <w:rsid w:val="006016D5"/>
    <w:rsid w:val="00601927"/>
    <w:rsid w:val="0060282E"/>
    <w:rsid w:val="00603ECE"/>
    <w:rsid w:val="00604A6C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34F2"/>
    <w:rsid w:val="0061483E"/>
    <w:rsid w:val="00614FE0"/>
    <w:rsid w:val="00615241"/>
    <w:rsid w:val="00615973"/>
    <w:rsid w:val="00615A51"/>
    <w:rsid w:val="00616C47"/>
    <w:rsid w:val="00616E3A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26027"/>
    <w:rsid w:val="006315EB"/>
    <w:rsid w:val="006316FF"/>
    <w:rsid w:val="006333D5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986"/>
    <w:rsid w:val="00653B34"/>
    <w:rsid w:val="00654351"/>
    <w:rsid w:val="006552BA"/>
    <w:rsid w:val="00655751"/>
    <w:rsid w:val="00655EDE"/>
    <w:rsid w:val="00656CCB"/>
    <w:rsid w:val="00657198"/>
    <w:rsid w:val="00657F6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31A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794"/>
    <w:rsid w:val="00676D17"/>
    <w:rsid w:val="00680263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0A7"/>
    <w:rsid w:val="006A1103"/>
    <w:rsid w:val="006A14FE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4741"/>
    <w:rsid w:val="006B5ECA"/>
    <w:rsid w:val="006B6745"/>
    <w:rsid w:val="006B6AE3"/>
    <w:rsid w:val="006B6E11"/>
    <w:rsid w:val="006B7BFC"/>
    <w:rsid w:val="006C06F9"/>
    <w:rsid w:val="006C1095"/>
    <w:rsid w:val="006C1390"/>
    <w:rsid w:val="006C3033"/>
    <w:rsid w:val="006C3B0E"/>
    <w:rsid w:val="006C4285"/>
    <w:rsid w:val="006C46E4"/>
    <w:rsid w:val="006C4D06"/>
    <w:rsid w:val="006C5152"/>
    <w:rsid w:val="006C5CEB"/>
    <w:rsid w:val="006C6090"/>
    <w:rsid w:val="006C762B"/>
    <w:rsid w:val="006D001F"/>
    <w:rsid w:val="006D0B27"/>
    <w:rsid w:val="006D1BEA"/>
    <w:rsid w:val="006D2378"/>
    <w:rsid w:val="006D271B"/>
    <w:rsid w:val="006D2918"/>
    <w:rsid w:val="006D3107"/>
    <w:rsid w:val="006D3400"/>
    <w:rsid w:val="006D52C7"/>
    <w:rsid w:val="006D5FEB"/>
    <w:rsid w:val="006D6AF5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406"/>
    <w:rsid w:val="006F0740"/>
    <w:rsid w:val="006F09A4"/>
    <w:rsid w:val="006F0D41"/>
    <w:rsid w:val="006F12A7"/>
    <w:rsid w:val="006F1F1F"/>
    <w:rsid w:val="006F2F8D"/>
    <w:rsid w:val="006F3AC3"/>
    <w:rsid w:val="006F468D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37F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260"/>
    <w:rsid w:val="007074A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58BA"/>
    <w:rsid w:val="007260D0"/>
    <w:rsid w:val="00727C67"/>
    <w:rsid w:val="00730686"/>
    <w:rsid w:val="00730781"/>
    <w:rsid w:val="007307AA"/>
    <w:rsid w:val="00730B57"/>
    <w:rsid w:val="0073103D"/>
    <w:rsid w:val="00731355"/>
    <w:rsid w:val="0073185A"/>
    <w:rsid w:val="0073206D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6C0F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CB3"/>
    <w:rsid w:val="00753DAF"/>
    <w:rsid w:val="007552CF"/>
    <w:rsid w:val="00755C4D"/>
    <w:rsid w:val="00756181"/>
    <w:rsid w:val="0075793F"/>
    <w:rsid w:val="00761AA6"/>
    <w:rsid w:val="00761B94"/>
    <w:rsid w:val="00761EA5"/>
    <w:rsid w:val="00761FEF"/>
    <w:rsid w:val="007620AC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8A1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5A2F"/>
    <w:rsid w:val="00796105"/>
    <w:rsid w:val="00796217"/>
    <w:rsid w:val="00796E10"/>
    <w:rsid w:val="00797099"/>
    <w:rsid w:val="007973D7"/>
    <w:rsid w:val="00797984"/>
    <w:rsid w:val="007A00D9"/>
    <w:rsid w:val="007A00FF"/>
    <w:rsid w:val="007A25A3"/>
    <w:rsid w:val="007A3520"/>
    <w:rsid w:val="007A4D4E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5E7"/>
    <w:rsid w:val="007B4B08"/>
    <w:rsid w:val="007B548C"/>
    <w:rsid w:val="007B5578"/>
    <w:rsid w:val="007B6964"/>
    <w:rsid w:val="007B6FDC"/>
    <w:rsid w:val="007C0449"/>
    <w:rsid w:val="007C04EA"/>
    <w:rsid w:val="007C055B"/>
    <w:rsid w:val="007C07F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53B"/>
    <w:rsid w:val="007D1656"/>
    <w:rsid w:val="007D3813"/>
    <w:rsid w:val="007D3C62"/>
    <w:rsid w:val="007D4BA3"/>
    <w:rsid w:val="007D515B"/>
    <w:rsid w:val="007D5318"/>
    <w:rsid w:val="007D5787"/>
    <w:rsid w:val="007D6E6F"/>
    <w:rsid w:val="007D77F4"/>
    <w:rsid w:val="007D7978"/>
    <w:rsid w:val="007D7CC9"/>
    <w:rsid w:val="007D7F91"/>
    <w:rsid w:val="007E0401"/>
    <w:rsid w:val="007E0577"/>
    <w:rsid w:val="007E0FE9"/>
    <w:rsid w:val="007E16AD"/>
    <w:rsid w:val="007E1A00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5E5B"/>
    <w:rsid w:val="007F5E61"/>
    <w:rsid w:val="007F7C10"/>
    <w:rsid w:val="007F7DBA"/>
    <w:rsid w:val="008007A6"/>
    <w:rsid w:val="0080160A"/>
    <w:rsid w:val="008020C8"/>
    <w:rsid w:val="008025DF"/>
    <w:rsid w:val="00802F95"/>
    <w:rsid w:val="0080460E"/>
    <w:rsid w:val="00811BD4"/>
    <w:rsid w:val="008134B5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991"/>
    <w:rsid w:val="00832B54"/>
    <w:rsid w:val="00832CE7"/>
    <w:rsid w:val="00833508"/>
    <w:rsid w:val="00834DE4"/>
    <w:rsid w:val="00834E68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0EC"/>
    <w:rsid w:val="0084452B"/>
    <w:rsid w:val="00844A0B"/>
    <w:rsid w:val="008458E6"/>
    <w:rsid w:val="00845B6B"/>
    <w:rsid w:val="00846474"/>
    <w:rsid w:val="00846B02"/>
    <w:rsid w:val="0085181B"/>
    <w:rsid w:val="00852364"/>
    <w:rsid w:val="008542D2"/>
    <w:rsid w:val="00854485"/>
    <w:rsid w:val="008550C6"/>
    <w:rsid w:val="0085520E"/>
    <w:rsid w:val="008558C0"/>
    <w:rsid w:val="008567D8"/>
    <w:rsid w:val="0085693C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688"/>
    <w:rsid w:val="00865ADB"/>
    <w:rsid w:val="00865B4A"/>
    <w:rsid w:val="00865BAF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87B08"/>
    <w:rsid w:val="0089211B"/>
    <w:rsid w:val="0089266B"/>
    <w:rsid w:val="008929A8"/>
    <w:rsid w:val="00892CBA"/>
    <w:rsid w:val="008935B4"/>
    <w:rsid w:val="00893B4D"/>
    <w:rsid w:val="008948C6"/>
    <w:rsid w:val="0089499C"/>
    <w:rsid w:val="0089505E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232A"/>
    <w:rsid w:val="008B33CA"/>
    <w:rsid w:val="008B3F63"/>
    <w:rsid w:val="008B4406"/>
    <w:rsid w:val="008B70A9"/>
    <w:rsid w:val="008C4147"/>
    <w:rsid w:val="008C4550"/>
    <w:rsid w:val="008C48BB"/>
    <w:rsid w:val="008C4C7B"/>
    <w:rsid w:val="008C54AB"/>
    <w:rsid w:val="008C66F4"/>
    <w:rsid w:val="008D14B7"/>
    <w:rsid w:val="008D163F"/>
    <w:rsid w:val="008D19A9"/>
    <w:rsid w:val="008D1B6E"/>
    <w:rsid w:val="008D1C33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365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5D1C"/>
    <w:rsid w:val="008F6676"/>
    <w:rsid w:val="008F6CCC"/>
    <w:rsid w:val="008F6E87"/>
    <w:rsid w:val="008F6F5D"/>
    <w:rsid w:val="008F7E89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6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90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1D49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3948"/>
    <w:rsid w:val="0099487A"/>
    <w:rsid w:val="00995A43"/>
    <w:rsid w:val="00995DEF"/>
    <w:rsid w:val="009969C5"/>
    <w:rsid w:val="00996D72"/>
    <w:rsid w:val="009A13FD"/>
    <w:rsid w:val="009A165F"/>
    <w:rsid w:val="009A194A"/>
    <w:rsid w:val="009A2162"/>
    <w:rsid w:val="009A45FB"/>
    <w:rsid w:val="009A5507"/>
    <w:rsid w:val="009A5612"/>
    <w:rsid w:val="009A58CB"/>
    <w:rsid w:val="009B0D15"/>
    <w:rsid w:val="009B2065"/>
    <w:rsid w:val="009B28C2"/>
    <w:rsid w:val="009B3B90"/>
    <w:rsid w:val="009B4CFA"/>
    <w:rsid w:val="009B5386"/>
    <w:rsid w:val="009C00EE"/>
    <w:rsid w:val="009C0698"/>
    <w:rsid w:val="009C1E5A"/>
    <w:rsid w:val="009C2BD8"/>
    <w:rsid w:val="009C594F"/>
    <w:rsid w:val="009C7488"/>
    <w:rsid w:val="009D06B3"/>
    <w:rsid w:val="009D1B60"/>
    <w:rsid w:val="009D4528"/>
    <w:rsid w:val="009D4CF9"/>
    <w:rsid w:val="009D57C2"/>
    <w:rsid w:val="009E0B54"/>
    <w:rsid w:val="009E1109"/>
    <w:rsid w:val="009E1A0D"/>
    <w:rsid w:val="009E1CD1"/>
    <w:rsid w:val="009E1D07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D17"/>
    <w:rsid w:val="00A11F22"/>
    <w:rsid w:val="00A12355"/>
    <w:rsid w:val="00A12F65"/>
    <w:rsid w:val="00A13E16"/>
    <w:rsid w:val="00A14080"/>
    <w:rsid w:val="00A15102"/>
    <w:rsid w:val="00A16282"/>
    <w:rsid w:val="00A16382"/>
    <w:rsid w:val="00A16CA0"/>
    <w:rsid w:val="00A16F79"/>
    <w:rsid w:val="00A17091"/>
    <w:rsid w:val="00A171A6"/>
    <w:rsid w:val="00A17CAC"/>
    <w:rsid w:val="00A2114C"/>
    <w:rsid w:val="00A214F5"/>
    <w:rsid w:val="00A22070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B4F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E20"/>
    <w:rsid w:val="00A45F7B"/>
    <w:rsid w:val="00A460CA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26D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65EBB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3A32"/>
    <w:rsid w:val="00A8788A"/>
    <w:rsid w:val="00A900D9"/>
    <w:rsid w:val="00A91877"/>
    <w:rsid w:val="00A927BC"/>
    <w:rsid w:val="00A9333A"/>
    <w:rsid w:val="00A93A1D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8D4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0B10"/>
    <w:rsid w:val="00AD115B"/>
    <w:rsid w:val="00AD1365"/>
    <w:rsid w:val="00AD19D2"/>
    <w:rsid w:val="00AD22D3"/>
    <w:rsid w:val="00AD2835"/>
    <w:rsid w:val="00AD2CBD"/>
    <w:rsid w:val="00AD2EB2"/>
    <w:rsid w:val="00AD3ABC"/>
    <w:rsid w:val="00AD3B22"/>
    <w:rsid w:val="00AD4D17"/>
    <w:rsid w:val="00AD529E"/>
    <w:rsid w:val="00AD54CA"/>
    <w:rsid w:val="00AD6DAF"/>
    <w:rsid w:val="00AD71D8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4DF9"/>
    <w:rsid w:val="00AF5EE1"/>
    <w:rsid w:val="00AF6433"/>
    <w:rsid w:val="00AF77EE"/>
    <w:rsid w:val="00B007ED"/>
    <w:rsid w:val="00B01CFF"/>
    <w:rsid w:val="00B01DCA"/>
    <w:rsid w:val="00B02451"/>
    <w:rsid w:val="00B027B6"/>
    <w:rsid w:val="00B02B1E"/>
    <w:rsid w:val="00B02DE3"/>
    <w:rsid w:val="00B035B2"/>
    <w:rsid w:val="00B03D59"/>
    <w:rsid w:val="00B054BC"/>
    <w:rsid w:val="00B059D8"/>
    <w:rsid w:val="00B06995"/>
    <w:rsid w:val="00B06CB6"/>
    <w:rsid w:val="00B0739D"/>
    <w:rsid w:val="00B104E2"/>
    <w:rsid w:val="00B1084B"/>
    <w:rsid w:val="00B10D08"/>
    <w:rsid w:val="00B10EB7"/>
    <w:rsid w:val="00B123A0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2E1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59DE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30BC"/>
    <w:rsid w:val="00B5414F"/>
    <w:rsid w:val="00B54273"/>
    <w:rsid w:val="00B60D4B"/>
    <w:rsid w:val="00B613AD"/>
    <w:rsid w:val="00B613FC"/>
    <w:rsid w:val="00B61753"/>
    <w:rsid w:val="00B61D48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BC2"/>
    <w:rsid w:val="00B72F67"/>
    <w:rsid w:val="00B737F8"/>
    <w:rsid w:val="00B73B23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56D"/>
    <w:rsid w:val="00B84820"/>
    <w:rsid w:val="00B84A9C"/>
    <w:rsid w:val="00B84B91"/>
    <w:rsid w:val="00B84F7B"/>
    <w:rsid w:val="00B854D4"/>
    <w:rsid w:val="00B86A47"/>
    <w:rsid w:val="00B872E9"/>
    <w:rsid w:val="00B87677"/>
    <w:rsid w:val="00B93290"/>
    <w:rsid w:val="00B959C0"/>
    <w:rsid w:val="00B95A78"/>
    <w:rsid w:val="00B961D3"/>
    <w:rsid w:val="00B965BF"/>
    <w:rsid w:val="00B97B54"/>
    <w:rsid w:val="00BA06CE"/>
    <w:rsid w:val="00BA10B2"/>
    <w:rsid w:val="00BA13F9"/>
    <w:rsid w:val="00BA145F"/>
    <w:rsid w:val="00BA1D14"/>
    <w:rsid w:val="00BA2400"/>
    <w:rsid w:val="00BA2A6E"/>
    <w:rsid w:val="00BA35E4"/>
    <w:rsid w:val="00BA4345"/>
    <w:rsid w:val="00BA6749"/>
    <w:rsid w:val="00BA691E"/>
    <w:rsid w:val="00BA6D62"/>
    <w:rsid w:val="00BB1091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53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533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2A01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129A"/>
    <w:rsid w:val="00BF20AA"/>
    <w:rsid w:val="00BF2F21"/>
    <w:rsid w:val="00BF32CF"/>
    <w:rsid w:val="00BF34FA"/>
    <w:rsid w:val="00BF38A9"/>
    <w:rsid w:val="00BF3A16"/>
    <w:rsid w:val="00BF4109"/>
    <w:rsid w:val="00BF4522"/>
    <w:rsid w:val="00BF5290"/>
    <w:rsid w:val="00BF605E"/>
    <w:rsid w:val="00BF73D4"/>
    <w:rsid w:val="00C00B37"/>
    <w:rsid w:val="00C00F6C"/>
    <w:rsid w:val="00C010EB"/>
    <w:rsid w:val="00C012C2"/>
    <w:rsid w:val="00C02151"/>
    <w:rsid w:val="00C02930"/>
    <w:rsid w:val="00C03FE4"/>
    <w:rsid w:val="00C0507E"/>
    <w:rsid w:val="00C05156"/>
    <w:rsid w:val="00C0709B"/>
    <w:rsid w:val="00C072FE"/>
    <w:rsid w:val="00C10002"/>
    <w:rsid w:val="00C10271"/>
    <w:rsid w:val="00C10AF7"/>
    <w:rsid w:val="00C11302"/>
    <w:rsid w:val="00C13572"/>
    <w:rsid w:val="00C13A1C"/>
    <w:rsid w:val="00C13FAA"/>
    <w:rsid w:val="00C153AC"/>
    <w:rsid w:val="00C15711"/>
    <w:rsid w:val="00C16E11"/>
    <w:rsid w:val="00C16E96"/>
    <w:rsid w:val="00C20831"/>
    <w:rsid w:val="00C20C17"/>
    <w:rsid w:val="00C228F9"/>
    <w:rsid w:val="00C22ADB"/>
    <w:rsid w:val="00C23439"/>
    <w:rsid w:val="00C23BDF"/>
    <w:rsid w:val="00C24057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2D45"/>
    <w:rsid w:val="00C43AC6"/>
    <w:rsid w:val="00C44946"/>
    <w:rsid w:val="00C454CF"/>
    <w:rsid w:val="00C45A73"/>
    <w:rsid w:val="00C474EA"/>
    <w:rsid w:val="00C509BE"/>
    <w:rsid w:val="00C5432B"/>
    <w:rsid w:val="00C55454"/>
    <w:rsid w:val="00C56081"/>
    <w:rsid w:val="00C5674F"/>
    <w:rsid w:val="00C56E21"/>
    <w:rsid w:val="00C574BF"/>
    <w:rsid w:val="00C57525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2B97"/>
    <w:rsid w:val="00C73167"/>
    <w:rsid w:val="00C73B0B"/>
    <w:rsid w:val="00C744AA"/>
    <w:rsid w:val="00C74B77"/>
    <w:rsid w:val="00C74B9F"/>
    <w:rsid w:val="00C75788"/>
    <w:rsid w:val="00C7621A"/>
    <w:rsid w:val="00C76708"/>
    <w:rsid w:val="00C7705C"/>
    <w:rsid w:val="00C77569"/>
    <w:rsid w:val="00C77B9D"/>
    <w:rsid w:val="00C80551"/>
    <w:rsid w:val="00C81E7A"/>
    <w:rsid w:val="00C83463"/>
    <w:rsid w:val="00C83813"/>
    <w:rsid w:val="00C838A4"/>
    <w:rsid w:val="00C83904"/>
    <w:rsid w:val="00C85506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0830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822"/>
    <w:rsid w:val="00CA7D1F"/>
    <w:rsid w:val="00CB0723"/>
    <w:rsid w:val="00CB09F0"/>
    <w:rsid w:val="00CB0BA9"/>
    <w:rsid w:val="00CB163B"/>
    <w:rsid w:val="00CB188F"/>
    <w:rsid w:val="00CB3914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3B5A"/>
    <w:rsid w:val="00CC4964"/>
    <w:rsid w:val="00CC5893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3A1F"/>
    <w:rsid w:val="00CE4522"/>
    <w:rsid w:val="00CE53E3"/>
    <w:rsid w:val="00CE561A"/>
    <w:rsid w:val="00CE5BAB"/>
    <w:rsid w:val="00CE62DC"/>
    <w:rsid w:val="00CE6460"/>
    <w:rsid w:val="00CE725B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07890"/>
    <w:rsid w:val="00D1008E"/>
    <w:rsid w:val="00D11D62"/>
    <w:rsid w:val="00D121F0"/>
    <w:rsid w:val="00D12BDB"/>
    <w:rsid w:val="00D12C74"/>
    <w:rsid w:val="00D13014"/>
    <w:rsid w:val="00D13524"/>
    <w:rsid w:val="00D15B03"/>
    <w:rsid w:val="00D15E9A"/>
    <w:rsid w:val="00D16BC6"/>
    <w:rsid w:val="00D16D86"/>
    <w:rsid w:val="00D172FC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6A6"/>
    <w:rsid w:val="00D4184F"/>
    <w:rsid w:val="00D42140"/>
    <w:rsid w:val="00D42356"/>
    <w:rsid w:val="00D423F4"/>
    <w:rsid w:val="00D42515"/>
    <w:rsid w:val="00D42833"/>
    <w:rsid w:val="00D43F70"/>
    <w:rsid w:val="00D4411F"/>
    <w:rsid w:val="00D447A8"/>
    <w:rsid w:val="00D45028"/>
    <w:rsid w:val="00D4538F"/>
    <w:rsid w:val="00D45ECD"/>
    <w:rsid w:val="00D463B3"/>
    <w:rsid w:val="00D46454"/>
    <w:rsid w:val="00D46893"/>
    <w:rsid w:val="00D4765E"/>
    <w:rsid w:val="00D5037A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B47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2D0A"/>
    <w:rsid w:val="00D838D7"/>
    <w:rsid w:val="00D842E5"/>
    <w:rsid w:val="00D8439E"/>
    <w:rsid w:val="00D84EBB"/>
    <w:rsid w:val="00D84FCB"/>
    <w:rsid w:val="00D85BD1"/>
    <w:rsid w:val="00D861B1"/>
    <w:rsid w:val="00D867BD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2CCF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EB4"/>
    <w:rsid w:val="00DB3F4B"/>
    <w:rsid w:val="00DB4CE3"/>
    <w:rsid w:val="00DB5922"/>
    <w:rsid w:val="00DB7376"/>
    <w:rsid w:val="00DC0C0E"/>
    <w:rsid w:val="00DC19C0"/>
    <w:rsid w:val="00DC3B0B"/>
    <w:rsid w:val="00DD0C1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4091"/>
    <w:rsid w:val="00DE4916"/>
    <w:rsid w:val="00DE4B99"/>
    <w:rsid w:val="00DE521A"/>
    <w:rsid w:val="00DE5F3F"/>
    <w:rsid w:val="00DE6929"/>
    <w:rsid w:val="00DE6D7C"/>
    <w:rsid w:val="00DE7603"/>
    <w:rsid w:val="00DF0278"/>
    <w:rsid w:val="00DF145D"/>
    <w:rsid w:val="00DF179D"/>
    <w:rsid w:val="00DF1E30"/>
    <w:rsid w:val="00DF249D"/>
    <w:rsid w:val="00DF26A4"/>
    <w:rsid w:val="00DF2E75"/>
    <w:rsid w:val="00DF40B9"/>
    <w:rsid w:val="00DF4CC3"/>
    <w:rsid w:val="00DF4CC4"/>
    <w:rsid w:val="00DF52EC"/>
    <w:rsid w:val="00DF788D"/>
    <w:rsid w:val="00DF7EBF"/>
    <w:rsid w:val="00E008E0"/>
    <w:rsid w:val="00E00958"/>
    <w:rsid w:val="00E0177C"/>
    <w:rsid w:val="00E01928"/>
    <w:rsid w:val="00E01F59"/>
    <w:rsid w:val="00E023EF"/>
    <w:rsid w:val="00E03227"/>
    <w:rsid w:val="00E0350B"/>
    <w:rsid w:val="00E03BEA"/>
    <w:rsid w:val="00E040C7"/>
    <w:rsid w:val="00E0495C"/>
    <w:rsid w:val="00E0535F"/>
    <w:rsid w:val="00E057BF"/>
    <w:rsid w:val="00E06198"/>
    <w:rsid w:val="00E10420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3EB6"/>
    <w:rsid w:val="00E26637"/>
    <w:rsid w:val="00E26A12"/>
    <w:rsid w:val="00E2719F"/>
    <w:rsid w:val="00E27D8D"/>
    <w:rsid w:val="00E31771"/>
    <w:rsid w:val="00E32D62"/>
    <w:rsid w:val="00E3445F"/>
    <w:rsid w:val="00E354B4"/>
    <w:rsid w:val="00E3588E"/>
    <w:rsid w:val="00E37C7D"/>
    <w:rsid w:val="00E37FDE"/>
    <w:rsid w:val="00E400EA"/>
    <w:rsid w:val="00E40502"/>
    <w:rsid w:val="00E40692"/>
    <w:rsid w:val="00E40B18"/>
    <w:rsid w:val="00E410C9"/>
    <w:rsid w:val="00E411E9"/>
    <w:rsid w:val="00E412B6"/>
    <w:rsid w:val="00E41475"/>
    <w:rsid w:val="00E41676"/>
    <w:rsid w:val="00E42A32"/>
    <w:rsid w:val="00E42EFC"/>
    <w:rsid w:val="00E43E18"/>
    <w:rsid w:val="00E44CF1"/>
    <w:rsid w:val="00E44CF2"/>
    <w:rsid w:val="00E45839"/>
    <w:rsid w:val="00E45C92"/>
    <w:rsid w:val="00E46D7A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0316"/>
    <w:rsid w:val="00E81F72"/>
    <w:rsid w:val="00E827AF"/>
    <w:rsid w:val="00E842DF"/>
    <w:rsid w:val="00E84642"/>
    <w:rsid w:val="00E85480"/>
    <w:rsid w:val="00E85CA8"/>
    <w:rsid w:val="00E86B0B"/>
    <w:rsid w:val="00E86DF8"/>
    <w:rsid w:val="00E87642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6A04"/>
    <w:rsid w:val="00E971FD"/>
    <w:rsid w:val="00E975B2"/>
    <w:rsid w:val="00EA00FB"/>
    <w:rsid w:val="00EA01AA"/>
    <w:rsid w:val="00EA10D0"/>
    <w:rsid w:val="00EA165C"/>
    <w:rsid w:val="00EA2323"/>
    <w:rsid w:val="00EA3B76"/>
    <w:rsid w:val="00EA3D05"/>
    <w:rsid w:val="00EA3EB5"/>
    <w:rsid w:val="00EA434E"/>
    <w:rsid w:val="00EA4AFA"/>
    <w:rsid w:val="00EA4DF6"/>
    <w:rsid w:val="00EA5033"/>
    <w:rsid w:val="00EA56F9"/>
    <w:rsid w:val="00EA68AE"/>
    <w:rsid w:val="00EA721B"/>
    <w:rsid w:val="00EA75BF"/>
    <w:rsid w:val="00EA7637"/>
    <w:rsid w:val="00EA7B70"/>
    <w:rsid w:val="00EB1B96"/>
    <w:rsid w:val="00EB1DFD"/>
    <w:rsid w:val="00EB212A"/>
    <w:rsid w:val="00EB23AB"/>
    <w:rsid w:val="00EB2F1D"/>
    <w:rsid w:val="00EB4DE0"/>
    <w:rsid w:val="00EB4F89"/>
    <w:rsid w:val="00EB551D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3D4"/>
    <w:rsid w:val="00EC5680"/>
    <w:rsid w:val="00EC6417"/>
    <w:rsid w:val="00EC6BE8"/>
    <w:rsid w:val="00EC7729"/>
    <w:rsid w:val="00ED0C0C"/>
    <w:rsid w:val="00ED1CC5"/>
    <w:rsid w:val="00ED3567"/>
    <w:rsid w:val="00ED389A"/>
    <w:rsid w:val="00ED3D2C"/>
    <w:rsid w:val="00ED3D69"/>
    <w:rsid w:val="00ED436E"/>
    <w:rsid w:val="00ED6B16"/>
    <w:rsid w:val="00EE03D2"/>
    <w:rsid w:val="00EE0990"/>
    <w:rsid w:val="00EE1030"/>
    <w:rsid w:val="00EE29FC"/>
    <w:rsid w:val="00EE31CF"/>
    <w:rsid w:val="00EE3326"/>
    <w:rsid w:val="00EE3F48"/>
    <w:rsid w:val="00EE5CA9"/>
    <w:rsid w:val="00EE6151"/>
    <w:rsid w:val="00EE6523"/>
    <w:rsid w:val="00EE731B"/>
    <w:rsid w:val="00EE796E"/>
    <w:rsid w:val="00EE7AA5"/>
    <w:rsid w:val="00EE7EB3"/>
    <w:rsid w:val="00EF29F7"/>
    <w:rsid w:val="00EF2ECA"/>
    <w:rsid w:val="00EF3A32"/>
    <w:rsid w:val="00EF48DE"/>
    <w:rsid w:val="00EF5467"/>
    <w:rsid w:val="00EF5900"/>
    <w:rsid w:val="00EF5965"/>
    <w:rsid w:val="00F01628"/>
    <w:rsid w:val="00F01CAB"/>
    <w:rsid w:val="00F0232D"/>
    <w:rsid w:val="00F03F94"/>
    <w:rsid w:val="00F05034"/>
    <w:rsid w:val="00F051A4"/>
    <w:rsid w:val="00F05835"/>
    <w:rsid w:val="00F06B3A"/>
    <w:rsid w:val="00F07563"/>
    <w:rsid w:val="00F07635"/>
    <w:rsid w:val="00F07EC3"/>
    <w:rsid w:val="00F110B3"/>
    <w:rsid w:val="00F113BA"/>
    <w:rsid w:val="00F11BF5"/>
    <w:rsid w:val="00F11D7A"/>
    <w:rsid w:val="00F11ED0"/>
    <w:rsid w:val="00F11FB1"/>
    <w:rsid w:val="00F132AC"/>
    <w:rsid w:val="00F13830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367A"/>
    <w:rsid w:val="00F23883"/>
    <w:rsid w:val="00F23CC4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1DBF"/>
    <w:rsid w:val="00F32BC2"/>
    <w:rsid w:val="00F32D2A"/>
    <w:rsid w:val="00F331E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565FE"/>
    <w:rsid w:val="00F571FC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1BB3"/>
    <w:rsid w:val="00F734A7"/>
    <w:rsid w:val="00F7390C"/>
    <w:rsid w:val="00F744D9"/>
    <w:rsid w:val="00F74DD2"/>
    <w:rsid w:val="00F755D8"/>
    <w:rsid w:val="00F75BEF"/>
    <w:rsid w:val="00F765D0"/>
    <w:rsid w:val="00F76DEF"/>
    <w:rsid w:val="00F77003"/>
    <w:rsid w:val="00F826A5"/>
    <w:rsid w:val="00F8275A"/>
    <w:rsid w:val="00F83AB0"/>
    <w:rsid w:val="00F8657D"/>
    <w:rsid w:val="00F86F45"/>
    <w:rsid w:val="00F8744E"/>
    <w:rsid w:val="00F87634"/>
    <w:rsid w:val="00F87822"/>
    <w:rsid w:val="00F9019E"/>
    <w:rsid w:val="00F911C4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DC1"/>
    <w:rsid w:val="00FA3700"/>
    <w:rsid w:val="00FA5C86"/>
    <w:rsid w:val="00FA69F7"/>
    <w:rsid w:val="00FA778F"/>
    <w:rsid w:val="00FB00BA"/>
    <w:rsid w:val="00FB0274"/>
    <w:rsid w:val="00FB05D4"/>
    <w:rsid w:val="00FB0A33"/>
    <w:rsid w:val="00FB0C0C"/>
    <w:rsid w:val="00FB182A"/>
    <w:rsid w:val="00FB3872"/>
    <w:rsid w:val="00FB4820"/>
    <w:rsid w:val="00FB4EF6"/>
    <w:rsid w:val="00FB693E"/>
    <w:rsid w:val="00FB6EA9"/>
    <w:rsid w:val="00FB7DD4"/>
    <w:rsid w:val="00FC0082"/>
    <w:rsid w:val="00FC01ED"/>
    <w:rsid w:val="00FC1169"/>
    <w:rsid w:val="00FC2C86"/>
    <w:rsid w:val="00FC3DF8"/>
    <w:rsid w:val="00FC46A9"/>
    <w:rsid w:val="00FC47F6"/>
    <w:rsid w:val="00FC49FB"/>
    <w:rsid w:val="00FC5C89"/>
    <w:rsid w:val="00FC65C3"/>
    <w:rsid w:val="00FC7C30"/>
    <w:rsid w:val="00FD139D"/>
    <w:rsid w:val="00FD24E0"/>
    <w:rsid w:val="00FD2622"/>
    <w:rsid w:val="00FD2DC6"/>
    <w:rsid w:val="00FD2DE3"/>
    <w:rsid w:val="00FD3016"/>
    <w:rsid w:val="00FD4D08"/>
    <w:rsid w:val="00FD57CC"/>
    <w:rsid w:val="00FD6513"/>
    <w:rsid w:val="00FD7340"/>
    <w:rsid w:val="00FE157C"/>
    <w:rsid w:val="00FE1A75"/>
    <w:rsid w:val="00FE205B"/>
    <w:rsid w:val="00FE20F6"/>
    <w:rsid w:val="00FE2628"/>
    <w:rsid w:val="00FE2698"/>
    <w:rsid w:val="00FE3586"/>
    <w:rsid w:val="00FE3703"/>
    <w:rsid w:val="00FE4567"/>
    <w:rsid w:val="00FE4BBB"/>
    <w:rsid w:val="00FE56CA"/>
    <w:rsid w:val="00FF0D83"/>
    <w:rsid w:val="00FF1916"/>
    <w:rsid w:val="00FF1C8A"/>
    <w:rsid w:val="00FF1DFE"/>
    <w:rsid w:val="00FF2293"/>
    <w:rsid w:val="00FF2AEF"/>
    <w:rsid w:val="00FF3872"/>
    <w:rsid w:val="00FF3BD2"/>
    <w:rsid w:val="00FF51F9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CB6677F"/>
  <w15:docId w15:val="{372DFE79-7CD2-4675-82E6-F6F8B6DE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06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uiPriority w:val="9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1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1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1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2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3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3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uiPriority w:val="9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8"/>
      </w:numPr>
    </w:pPr>
  </w:style>
  <w:style w:type="numbering" w:customStyle="1" w:styleId="WWNum27">
    <w:name w:val="WWNum27"/>
    <w:basedOn w:val="Bezlisty"/>
    <w:rsid w:val="00354687"/>
    <w:pPr>
      <w:numPr>
        <w:numId w:val="5"/>
      </w:numPr>
    </w:pPr>
  </w:style>
  <w:style w:type="numbering" w:customStyle="1" w:styleId="WWNum74">
    <w:name w:val="WWNum74"/>
    <w:basedOn w:val="Bezlisty"/>
    <w:rsid w:val="00354687"/>
    <w:pPr>
      <w:numPr>
        <w:numId w:val="6"/>
      </w:numPr>
    </w:pPr>
  </w:style>
  <w:style w:type="numbering" w:customStyle="1" w:styleId="Outline">
    <w:name w:val="Outline"/>
    <w:basedOn w:val="Bezlisty"/>
    <w:rsid w:val="00E65F45"/>
    <w:pPr>
      <w:numPr>
        <w:numId w:val="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DB592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sca_esv=3ec2e23cd9a0380f&amp;q=bluetooth&amp;spell=1&amp;sa=X&amp;ved=2ahUKEwiiqOK2zZ-LAxUGGRAIHdmmH8QQkeECKAB6BAgIE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D765-E4F9-46B5-9226-3CE318D8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1081</Words>
  <Characters>6491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7557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Natalia SEGA</cp:lastModifiedBy>
  <cp:revision>2</cp:revision>
  <cp:lastPrinted>2025-01-21T07:57:00Z</cp:lastPrinted>
  <dcterms:created xsi:type="dcterms:W3CDTF">2025-02-05T08:46:00Z</dcterms:created>
  <dcterms:modified xsi:type="dcterms:W3CDTF">2025-02-05T08:46:00Z</dcterms:modified>
</cp:coreProperties>
</file>