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B68D4" w:rsidRPr="00DD74F7" w14:paraId="352BD281" w14:textId="77777777" w:rsidTr="003A2FAC">
        <w:tc>
          <w:tcPr>
            <w:tcW w:w="2500" w:type="pct"/>
            <w:shd w:val="clear" w:color="auto" w:fill="auto"/>
          </w:tcPr>
          <w:p w14:paraId="4B5A0DC2" w14:textId="4889175B" w:rsidR="00D20585" w:rsidRPr="00D20585" w:rsidRDefault="00D20585" w:rsidP="00D205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 w:rsidRPr="00D20585">
              <w:rPr>
                <w:color w:val="000000"/>
                <w:sz w:val="20"/>
                <w:szCs w:val="22"/>
              </w:rPr>
              <w:t>SRZP261</w:t>
            </w:r>
            <w:r w:rsidR="003B0318">
              <w:rPr>
                <w:color w:val="000000"/>
                <w:sz w:val="20"/>
                <w:szCs w:val="22"/>
              </w:rPr>
              <w:t>-1</w:t>
            </w:r>
            <w:r w:rsidRPr="00D20585">
              <w:rPr>
                <w:color w:val="000000"/>
                <w:sz w:val="20"/>
                <w:szCs w:val="22"/>
              </w:rPr>
              <w:t>-00</w:t>
            </w:r>
            <w:r w:rsidR="003B0318">
              <w:rPr>
                <w:color w:val="000000"/>
                <w:sz w:val="20"/>
                <w:szCs w:val="22"/>
              </w:rPr>
              <w:t>46</w:t>
            </w:r>
            <w:r w:rsidRPr="00D20585">
              <w:rPr>
                <w:color w:val="000000"/>
                <w:sz w:val="20"/>
                <w:szCs w:val="22"/>
              </w:rPr>
              <w:t>/2</w:t>
            </w:r>
            <w:r w:rsidR="00040834">
              <w:rPr>
                <w:color w:val="000000"/>
                <w:sz w:val="20"/>
                <w:szCs w:val="22"/>
              </w:rPr>
              <w:t>5</w:t>
            </w:r>
            <w:r w:rsidRPr="00D20585">
              <w:rPr>
                <w:color w:val="000000"/>
                <w:sz w:val="20"/>
                <w:szCs w:val="22"/>
              </w:rPr>
              <w:t xml:space="preserve"> </w:t>
            </w:r>
          </w:p>
          <w:p w14:paraId="3357E6B5" w14:textId="58CEA7DD" w:rsidR="00DB68D4" w:rsidRPr="00DD74F7" w:rsidRDefault="00D20585" w:rsidP="00D20585">
            <w:pPr>
              <w:rPr>
                <w:rFonts w:eastAsia="Calibri"/>
                <w:color w:val="43434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(numer referencyjny postępowania)</w:t>
            </w:r>
            <w:r w:rsidR="00DB68D4" w:rsidRPr="00DD74F7">
              <w:rPr>
                <w:rFonts w:eastAsia="Calibri"/>
                <w:sz w:val="20"/>
                <w:szCs w:val="20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4E3A7F20" w14:textId="745621BF" w:rsidR="00DB68D4" w:rsidRPr="00DD74F7" w:rsidRDefault="00DB68D4" w:rsidP="003A2FAC">
            <w:pPr>
              <w:jc w:val="right"/>
              <w:rPr>
                <w:rFonts w:eastAsia="Calibri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>Załącznik</w:t>
            </w:r>
            <w:r w:rsidR="000D7C96"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nr</w:t>
            </w: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</w:t>
            </w:r>
            <w:r w:rsidR="000D7C96" w:rsidRPr="00DD74F7">
              <w:rPr>
                <w:rFonts w:eastAsia="Calibri"/>
                <w:b/>
                <w:i/>
                <w:iCs/>
                <w:sz w:val="20"/>
                <w:szCs w:val="20"/>
              </w:rPr>
              <w:t>1</w:t>
            </w: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</w:t>
            </w:r>
            <w:r w:rsidR="00D20585">
              <w:rPr>
                <w:rFonts w:eastAsia="Calibri"/>
                <w:b/>
                <w:i/>
                <w:iCs/>
                <w:sz w:val="20"/>
                <w:szCs w:val="20"/>
              </w:rPr>
              <w:br/>
            </w:r>
            <w:r w:rsidRPr="00DD74F7">
              <w:rPr>
                <w:rFonts w:eastAsia="Calibri"/>
                <w:bCs/>
                <w:i/>
                <w:iCs/>
                <w:sz w:val="20"/>
                <w:szCs w:val="20"/>
              </w:rPr>
              <w:t>do Z</w:t>
            </w:r>
            <w:r w:rsidR="003B0318">
              <w:rPr>
                <w:rFonts w:eastAsia="Calibri"/>
                <w:bCs/>
                <w:i/>
                <w:iCs/>
                <w:sz w:val="20"/>
                <w:szCs w:val="20"/>
              </w:rPr>
              <w:t>aproszenia do składania ofert</w:t>
            </w:r>
          </w:p>
        </w:tc>
      </w:tr>
    </w:tbl>
    <w:p w14:paraId="6D377D92" w14:textId="77777777" w:rsidR="00DB68D4" w:rsidRPr="00DD74F7" w:rsidRDefault="00264F00" w:rsidP="00641782">
      <w:pPr>
        <w:tabs>
          <w:tab w:val="left" w:pos="5304"/>
        </w:tabs>
        <w:jc w:val="right"/>
        <w:rPr>
          <w:sz w:val="20"/>
          <w:szCs w:val="20"/>
        </w:rPr>
      </w:pPr>
      <w:r w:rsidRPr="00DD74F7">
        <w:rPr>
          <w:sz w:val="20"/>
          <w:szCs w:val="20"/>
        </w:rPr>
        <w:tab/>
      </w:r>
      <w:r w:rsidRPr="00DD74F7">
        <w:rPr>
          <w:sz w:val="20"/>
          <w:szCs w:val="20"/>
        </w:rPr>
        <w:tab/>
        <w:t xml:space="preserve">        </w:t>
      </w:r>
    </w:p>
    <w:p w14:paraId="43EB4841" w14:textId="77777777" w:rsidR="00D25DD1" w:rsidRDefault="00D25DD1" w:rsidP="00D3701F">
      <w:pPr>
        <w:jc w:val="center"/>
        <w:rPr>
          <w:rFonts w:eastAsia="Calibri"/>
          <w:b/>
          <w:sz w:val="24"/>
          <w:szCs w:val="28"/>
        </w:rPr>
      </w:pPr>
    </w:p>
    <w:p w14:paraId="47C501D0" w14:textId="77777777" w:rsidR="00AC3106" w:rsidRDefault="00AC3106" w:rsidP="00D3701F">
      <w:pPr>
        <w:jc w:val="center"/>
        <w:rPr>
          <w:rFonts w:eastAsia="Calibri"/>
          <w:b/>
          <w:sz w:val="24"/>
          <w:szCs w:val="28"/>
        </w:rPr>
      </w:pPr>
    </w:p>
    <w:p w14:paraId="114E742B" w14:textId="444567A8" w:rsidR="00D3701F" w:rsidRPr="00A30D9B" w:rsidRDefault="0072058C" w:rsidP="00D3701F">
      <w:pPr>
        <w:jc w:val="center"/>
        <w:rPr>
          <w:b/>
          <w:color w:val="00B050"/>
          <w:sz w:val="24"/>
        </w:rPr>
      </w:pPr>
      <w:r w:rsidRPr="00DD74F7">
        <w:rPr>
          <w:rFonts w:eastAsia="Calibri"/>
          <w:b/>
          <w:sz w:val="24"/>
          <w:szCs w:val="28"/>
        </w:rPr>
        <w:t>FORMULARZ OFERT</w:t>
      </w:r>
      <w:r w:rsidR="009B6E35">
        <w:rPr>
          <w:rFonts w:eastAsia="Calibri"/>
          <w:b/>
          <w:sz w:val="24"/>
          <w:szCs w:val="28"/>
        </w:rPr>
        <w:t>OWY</w:t>
      </w:r>
      <w:r w:rsidR="00A30D9B">
        <w:rPr>
          <w:rFonts w:eastAsia="Calibri"/>
          <w:b/>
          <w:sz w:val="24"/>
          <w:szCs w:val="28"/>
        </w:rPr>
        <w:t xml:space="preserve"> </w:t>
      </w:r>
      <w:r w:rsidR="00A30D9B">
        <w:rPr>
          <w:rFonts w:eastAsia="Calibri"/>
          <w:bCs/>
          <w:color w:val="00B050"/>
          <w:sz w:val="24"/>
          <w:szCs w:val="28"/>
        </w:rPr>
        <w:t>- M</w:t>
      </w:r>
      <w:r w:rsidR="00A30D9B" w:rsidRPr="00A30D9B">
        <w:rPr>
          <w:rFonts w:eastAsia="Calibri"/>
          <w:bCs/>
          <w:color w:val="00B050"/>
          <w:sz w:val="24"/>
          <w:szCs w:val="28"/>
        </w:rPr>
        <w:t>ODYFIKACJA z dnia 05-05-2025r.</w:t>
      </w:r>
      <w:r w:rsidR="00A30D9B">
        <w:rPr>
          <w:rFonts w:eastAsia="Calibri"/>
          <w:bCs/>
          <w:color w:val="00B050"/>
          <w:sz w:val="24"/>
          <w:szCs w:val="28"/>
        </w:rPr>
        <w:t xml:space="preserve"> -</w:t>
      </w:r>
    </w:p>
    <w:p w14:paraId="09CB5E88" w14:textId="77777777" w:rsidR="00D3701F" w:rsidRDefault="00D3701F" w:rsidP="00D3701F">
      <w:pPr>
        <w:rPr>
          <w:sz w:val="20"/>
          <w:szCs w:val="20"/>
        </w:rPr>
      </w:pPr>
    </w:p>
    <w:p w14:paraId="1D1AD847" w14:textId="77777777" w:rsidR="00E6242D" w:rsidRDefault="00E6242D" w:rsidP="00E6242D">
      <w:pPr>
        <w:autoSpaceDE w:val="0"/>
        <w:autoSpaceDN w:val="0"/>
        <w:adjustRightInd w:val="0"/>
        <w:rPr>
          <w:b/>
          <w:bCs/>
          <w:color w:val="000000"/>
          <w:sz w:val="20"/>
          <w:szCs w:val="22"/>
        </w:rPr>
      </w:pPr>
      <w:bookmarkStart w:id="0" w:name="_Hlk172545589"/>
    </w:p>
    <w:p w14:paraId="2E2C3F30" w14:textId="77777777" w:rsidR="00040834" w:rsidRPr="00040834" w:rsidRDefault="00040834" w:rsidP="00040834">
      <w:pPr>
        <w:rPr>
          <w:rFonts w:eastAsia="Arial"/>
          <w:spacing w:val="16"/>
          <w:sz w:val="20"/>
          <w:szCs w:val="20"/>
          <w:lang w:eastAsia="pl-PL"/>
        </w:rPr>
      </w:pPr>
      <w:r w:rsidRPr="00040834">
        <w:rPr>
          <w:rFonts w:eastAsia="Arial"/>
          <w:spacing w:val="16"/>
          <w:sz w:val="20"/>
          <w:szCs w:val="20"/>
          <w:lang w:eastAsia="pl-PL"/>
        </w:rPr>
        <w:t>Zamawiający:</w:t>
      </w:r>
    </w:p>
    <w:p w14:paraId="7280D120" w14:textId="77777777" w:rsidR="00040834" w:rsidRPr="00040834" w:rsidRDefault="00040834" w:rsidP="00040834">
      <w:pPr>
        <w:rPr>
          <w:rFonts w:eastAsia="Arial"/>
          <w:b/>
          <w:bCs/>
          <w:spacing w:val="16"/>
          <w:sz w:val="20"/>
          <w:szCs w:val="20"/>
          <w:lang w:eastAsia="pl-PL"/>
        </w:rPr>
      </w:pPr>
      <w:r w:rsidRPr="00040834">
        <w:rPr>
          <w:rFonts w:eastAsia="Arial"/>
          <w:b/>
          <w:bCs/>
          <w:spacing w:val="16"/>
          <w:sz w:val="20"/>
          <w:szCs w:val="20"/>
          <w:lang w:eastAsia="pl-PL"/>
        </w:rPr>
        <w:t>Powiat Zawierciański – Starostwo Powiatowe w Zawierciu</w:t>
      </w:r>
    </w:p>
    <w:p w14:paraId="52E3BDC6" w14:textId="77777777" w:rsidR="00040834" w:rsidRPr="00040834" w:rsidRDefault="00040834" w:rsidP="00040834">
      <w:pPr>
        <w:rPr>
          <w:rFonts w:eastAsia="Arial"/>
          <w:spacing w:val="16"/>
          <w:sz w:val="20"/>
          <w:szCs w:val="20"/>
          <w:lang w:eastAsia="pl-PL"/>
        </w:rPr>
      </w:pPr>
      <w:r w:rsidRPr="00040834">
        <w:rPr>
          <w:rFonts w:eastAsia="Arial"/>
          <w:spacing w:val="16"/>
          <w:sz w:val="20"/>
          <w:szCs w:val="20"/>
          <w:lang w:eastAsia="pl-PL"/>
        </w:rPr>
        <w:t>ul. Sienkiewicza 34</w:t>
      </w:r>
    </w:p>
    <w:p w14:paraId="05F4263B" w14:textId="77777777" w:rsidR="00040834" w:rsidRPr="00040834" w:rsidRDefault="00040834" w:rsidP="00040834">
      <w:pPr>
        <w:rPr>
          <w:rFonts w:eastAsia="Arial"/>
          <w:spacing w:val="16"/>
          <w:sz w:val="20"/>
          <w:szCs w:val="20"/>
          <w:lang w:eastAsia="pl-PL"/>
        </w:rPr>
      </w:pPr>
      <w:r w:rsidRPr="00040834">
        <w:rPr>
          <w:rFonts w:eastAsia="Arial"/>
          <w:spacing w:val="16"/>
          <w:sz w:val="20"/>
          <w:szCs w:val="20"/>
          <w:lang w:eastAsia="pl-PL"/>
        </w:rPr>
        <w:t>42-400 Zawiercie</w:t>
      </w:r>
    </w:p>
    <w:p w14:paraId="6448878A" w14:textId="026B5BFC" w:rsidR="00E6242D" w:rsidRPr="00040834" w:rsidRDefault="00040834" w:rsidP="00040834">
      <w:pPr>
        <w:jc w:val="left"/>
        <w:rPr>
          <w:b/>
          <w:szCs w:val="22"/>
        </w:rPr>
      </w:pPr>
      <w:r w:rsidRPr="00040834">
        <w:rPr>
          <w:rFonts w:eastAsia="Arial"/>
          <w:spacing w:val="16"/>
          <w:sz w:val="20"/>
          <w:szCs w:val="20"/>
          <w:lang w:eastAsia="pl-PL"/>
        </w:rPr>
        <w:t>NIP: 6492296830, REGON: 276255252</w:t>
      </w:r>
    </w:p>
    <w:p w14:paraId="4D84B86F" w14:textId="77777777" w:rsidR="00E6242D" w:rsidRDefault="00E6242D" w:rsidP="00E6242D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14:paraId="77A46B76" w14:textId="77777777" w:rsidR="00E6242D" w:rsidRPr="00DD74F7" w:rsidRDefault="00E6242D" w:rsidP="00E6242D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14:paraId="79BB98B5" w14:textId="77777777" w:rsidR="00E6242D" w:rsidRPr="00AD5841" w:rsidRDefault="00E6242D" w:rsidP="00E6242D">
      <w:pPr>
        <w:pStyle w:val="Standard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 w:rsidRPr="00AD5841">
        <w:rPr>
          <w:rFonts w:ascii="Arial" w:hAnsi="Arial" w:cs="Arial"/>
          <w:color w:val="000000"/>
          <w:sz w:val="18"/>
          <w:szCs w:val="18"/>
        </w:rPr>
        <w:t>W imieniu:</w:t>
      </w:r>
    </w:p>
    <w:p w14:paraId="2CDE47EC" w14:textId="77777777" w:rsidR="00E6242D" w:rsidRPr="00DD74F7" w:rsidRDefault="00E6242D" w:rsidP="00E6242D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AD5841">
        <w:rPr>
          <w:rFonts w:ascii="Arial" w:hAnsi="Arial" w:cs="Arial"/>
          <w:sz w:val="18"/>
          <w:szCs w:val="18"/>
        </w:rPr>
        <w:t>Pełna nazwa (firma) Wykonawcy / Wykonawców w przypadku oferty wspólnej</w:t>
      </w:r>
      <w:r>
        <w:rPr>
          <w:rFonts w:ascii="Arial" w:hAnsi="Arial" w:cs="Arial"/>
          <w:sz w:val="18"/>
          <w:szCs w:val="18"/>
        </w:rPr>
        <w:t xml:space="preserve"> </w:t>
      </w:r>
      <w:r w:rsidRPr="00BD7788">
        <w:rPr>
          <w:rStyle w:val="Odwoanieprzypisukocowego"/>
          <w:rFonts w:ascii="Arial" w:hAnsi="Arial" w:cs="Arial"/>
          <w:b/>
          <w:bCs/>
          <w:color w:val="FF0000"/>
          <w:sz w:val="22"/>
          <w:szCs w:val="22"/>
        </w:rPr>
        <w:endnoteReference w:id="1"/>
      </w:r>
      <w:r w:rsidRPr="00AD5841">
        <w:rPr>
          <w:rFonts w:ascii="Arial" w:hAnsi="Arial" w:cs="Arial"/>
          <w:sz w:val="18"/>
          <w:szCs w:val="18"/>
        </w:rPr>
        <w:t>:</w:t>
      </w:r>
      <w:r w:rsidRPr="00DD74F7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524"/>
      </w:tblGrid>
      <w:tr w:rsidR="00E6242D" w:rsidRPr="00DD74F7" w14:paraId="7148D881" w14:textId="77777777" w:rsidTr="00613CA4">
        <w:trPr>
          <w:trHeight w:val="283"/>
        </w:trPr>
        <w:tc>
          <w:tcPr>
            <w:tcW w:w="9670" w:type="dxa"/>
            <w:shd w:val="clear" w:color="auto" w:fill="auto"/>
          </w:tcPr>
          <w:p w14:paraId="6679FF6D" w14:textId="77777777" w:rsidR="00E6242D" w:rsidRPr="00DD74F7" w:rsidRDefault="00E6242D" w:rsidP="00613CA4">
            <w:pPr>
              <w:pStyle w:val="Standard"/>
              <w:rPr>
                <w:rFonts w:ascii="Arial" w:eastAsia="Calibri" w:hAnsi="Arial" w:cs="Arial"/>
              </w:rPr>
            </w:pPr>
          </w:p>
        </w:tc>
      </w:tr>
    </w:tbl>
    <w:p w14:paraId="12A6B9E3" w14:textId="77777777" w:rsidR="00E6242D" w:rsidRPr="00AD5841" w:rsidRDefault="00E6242D" w:rsidP="00E6242D">
      <w:pPr>
        <w:pStyle w:val="Standard"/>
        <w:rPr>
          <w:rFonts w:ascii="Arial" w:hAnsi="Arial" w:cs="Arial"/>
          <w:sz w:val="18"/>
          <w:szCs w:val="18"/>
        </w:rPr>
      </w:pPr>
      <w:r w:rsidRPr="00AD5841">
        <w:rPr>
          <w:rFonts w:ascii="Arial" w:hAnsi="Arial" w:cs="Arial"/>
          <w:sz w:val="18"/>
          <w:szCs w:val="18"/>
        </w:rPr>
        <w:t>Siedziba / miejsce prowadzenia działalności gospodarczej / miejsce zamieszkania:</w:t>
      </w:r>
      <w:r w:rsidRPr="00BD7788">
        <w:rPr>
          <w:rFonts w:ascii="Arial" w:hAnsi="Arial" w:cs="Arial"/>
          <w:b/>
          <w:bCs/>
          <w:color w:val="FF0000"/>
          <w:sz w:val="22"/>
          <w:szCs w:val="22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4"/>
        <w:gridCol w:w="138"/>
        <w:gridCol w:w="558"/>
        <w:gridCol w:w="902"/>
        <w:gridCol w:w="1002"/>
        <w:gridCol w:w="918"/>
        <w:gridCol w:w="262"/>
        <w:gridCol w:w="1383"/>
        <w:gridCol w:w="175"/>
        <w:gridCol w:w="3118"/>
      </w:tblGrid>
      <w:tr w:rsidR="00E6242D" w:rsidRPr="00AD5841" w14:paraId="734C390F" w14:textId="77777777" w:rsidTr="00613CA4">
        <w:trPr>
          <w:trHeight w:val="283"/>
        </w:trPr>
        <w:tc>
          <w:tcPr>
            <w:tcW w:w="1063" w:type="dxa"/>
            <w:shd w:val="clear" w:color="auto" w:fill="auto"/>
          </w:tcPr>
          <w:p w14:paraId="2135F808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3876" w:type="dxa"/>
            <w:gridSpan w:val="6"/>
            <w:shd w:val="clear" w:color="auto" w:fill="auto"/>
          </w:tcPr>
          <w:p w14:paraId="2E791815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shd w:val="clear" w:color="auto" w:fill="auto"/>
          </w:tcPr>
          <w:p w14:paraId="769DBAE9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3225" w:type="dxa"/>
            <w:tcBorders>
              <w:bottom w:val="single" w:sz="4" w:space="0" w:color="FFFFFF"/>
            </w:tcBorders>
            <w:shd w:val="clear" w:color="auto" w:fill="auto"/>
          </w:tcPr>
          <w:p w14:paraId="1C188252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51EACDDA" w14:textId="77777777" w:rsidTr="00613CA4">
        <w:trPr>
          <w:trHeight w:val="283"/>
        </w:trPr>
        <w:tc>
          <w:tcPr>
            <w:tcW w:w="1775" w:type="dxa"/>
            <w:gridSpan w:val="3"/>
            <w:shd w:val="clear" w:color="auto" w:fill="auto"/>
          </w:tcPr>
          <w:p w14:paraId="4E35FA45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województwo:</w:t>
            </w:r>
          </w:p>
        </w:tc>
        <w:tc>
          <w:tcPr>
            <w:tcW w:w="3164" w:type="dxa"/>
            <w:gridSpan w:val="4"/>
            <w:shd w:val="clear" w:color="auto" w:fill="auto"/>
          </w:tcPr>
          <w:p w14:paraId="07CF12CB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7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14:paraId="2E10B48A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4836DF3" w14:textId="77777777" w:rsidTr="00613CA4">
        <w:trPr>
          <w:trHeight w:val="283"/>
        </w:trPr>
        <w:tc>
          <w:tcPr>
            <w:tcW w:w="4667" w:type="dxa"/>
            <w:gridSpan w:val="6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7E7F51E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Wpisanej do rejestru przedsiębiorców pod nr KRS:</w:t>
            </w:r>
          </w:p>
        </w:tc>
        <w:tc>
          <w:tcPr>
            <w:tcW w:w="5079" w:type="dxa"/>
            <w:gridSpan w:val="4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58B36054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42875C9" w14:textId="77777777" w:rsidTr="00613CA4">
        <w:trPr>
          <w:trHeight w:val="283"/>
        </w:trPr>
        <w:tc>
          <w:tcPr>
            <w:tcW w:w="1063" w:type="dxa"/>
            <w:shd w:val="clear" w:color="auto" w:fill="auto"/>
          </w:tcPr>
          <w:p w14:paraId="711DF1A5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NIP:</w:t>
            </w:r>
          </w:p>
        </w:tc>
        <w:tc>
          <w:tcPr>
            <w:tcW w:w="1647" w:type="dxa"/>
            <w:gridSpan w:val="3"/>
            <w:shd w:val="clear" w:color="auto" w:fill="auto"/>
          </w:tcPr>
          <w:p w14:paraId="24CC3636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sz="4" w:space="0" w:color="D0CECE"/>
            </w:tcBorders>
            <w:shd w:val="clear" w:color="auto" w:fill="auto"/>
          </w:tcPr>
          <w:p w14:paraId="4948856A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REGON: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7E331E80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262364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51A23475" w14:textId="77777777" w:rsidTr="00613CA4">
        <w:trPr>
          <w:trHeight w:val="283"/>
        </w:trPr>
        <w:tc>
          <w:tcPr>
            <w:tcW w:w="3715" w:type="dxa"/>
            <w:gridSpan w:val="5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4F3BA4A4" w14:textId="77777777" w:rsidR="00E6242D" w:rsidRPr="00AD5841" w:rsidRDefault="00E6242D" w:rsidP="00613CA4">
            <w:pPr>
              <w:pStyle w:val="Standard"/>
              <w:rPr>
                <w:rFonts w:ascii="Arial" w:eastAsia="Calibri, 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NIP spółki cywilnej (</w:t>
            </w:r>
            <w:r w:rsidRPr="00AD584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dotyczy</w:t>
            </w:r>
            <w:r w:rsidRPr="00AD5841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3E2814E6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D0CECE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22B695EC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305CCBC" w14:textId="77777777" w:rsidTr="00613CA4">
        <w:trPr>
          <w:trHeight w:val="283"/>
        </w:trPr>
        <w:tc>
          <w:tcPr>
            <w:tcW w:w="4939" w:type="dxa"/>
            <w:gridSpan w:val="7"/>
            <w:shd w:val="clear" w:color="auto" w:fill="auto"/>
          </w:tcPr>
          <w:p w14:paraId="56C34F68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Adres do korespondencji (</w:t>
            </w:r>
            <w:r w:rsidRPr="00AD584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inny niż adres siedziby</w:t>
            </w:r>
            <w:r w:rsidRPr="00AD5841">
              <w:rPr>
                <w:rFonts w:ascii="Arial" w:eastAsia="Calibri" w:hAnsi="Arial" w:cs="Arial"/>
                <w:sz w:val="18"/>
                <w:szCs w:val="18"/>
              </w:rPr>
              <w:t>):</w:t>
            </w:r>
          </w:p>
        </w:tc>
        <w:tc>
          <w:tcPr>
            <w:tcW w:w="4807" w:type="dxa"/>
            <w:gridSpan w:val="3"/>
            <w:shd w:val="clear" w:color="auto" w:fill="auto"/>
          </w:tcPr>
          <w:p w14:paraId="1DCA3FFF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C5F2698" w14:textId="77777777" w:rsidTr="00613CA4">
        <w:trPr>
          <w:trHeight w:val="283"/>
        </w:trPr>
        <w:tc>
          <w:tcPr>
            <w:tcW w:w="1202" w:type="dxa"/>
            <w:gridSpan w:val="2"/>
            <w:shd w:val="clear" w:color="auto" w:fill="auto"/>
          </w:tcPr>
          <w:p w14:paraId="408C43DB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3737" w:type="dxa"/>
            <w:gridSpan w:val="5"/>
            <w:shd w:val="clear" w:color="auto" w:fill="auto"/>
          </w:tcPr>
          <w:p w14:paraId="6013F043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14:paraId="77F53405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4D9A36C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958968B" w14:textId="77777777" w:rsidR="00E6242D" w:rsidRPr="00040834" w:rsidRDefault="00E6242D" w:rsidP="00E6242D">
      <w:pPr>
        <w:pStyle w:val="Standard"/>
        <w:jc w:val="both"/>
        <w:rPr>
          <w:rFonts w:ascii="Arial" w:eastAsia="ArialMT," w:hAnsi="Arial" w:cs="Arial"/>
          <w:color w:val="FF0000"/>
          <w:sz w:val="10"/>
          <w:szCs w:val="10"/>
        </w:rPr>
      </w:pPr>
      <w:r w:rsidRPr="00040834">
        <w:rPr>
          <w:rFonts w:ascii="Arial" w:eastAsia="ArialMT," w:hAnsi="Arial" w:cs="Arial"/>
          <w:color w:val="FF0000"/>
          <w:sz w:val="16"/>
          <w:szCs w:val="16"/>
        </w:rPr>
        <w:t xml:space="preserve">Uwaga: w przypadku składania oferty przez wykonawców wspólnie ubiegających się o udzielenie zamówienia </w:t>
      </w:r>
      <w:r w:rsidRPr="00040834">
        <w:rPr>
          <w:rFonts w:ascii="Arial" w:eastAsia="ArialMT," w:hAnsi="Arial" w:cs="Arial"/>
          <w:b/>
          <w:bCs/>
          <w:color w:val="FF0000"/>
          <w:sz w:val="16"/>
          <w:szCs w:val="16"/>
        </w:rPr>
        <w:t>należy podać powyższe dane dla wszystkich podmiotów kolejno</w:t>
      </w:r>
      <w:r w:rsidRPr="00040834">
        <w:rPr>
          <w:rFonts w:ascii="Arial" w:eastAsia="ArialMT," w:hAnsi="Arial" w:cs="Arial"/>
          <w:color w:val="FF0000"/>
          <w:sz w:val="16"/>
          <w:szCs w:val="16"/>
        </w:rPr>
        <w:t>, kopiując powyższą tabelę odpowiednią ilość razy lub dzieląc dany wiersz na odpowiednią ilość kolumn (dotyczy wykonawców występujących jako konsorcjum, spółka cywilna lub w innej formie).</w:t>
      </w:r>
    </w:p>
    <w:p w14:paraId="0694401F" w14:textId="77777777" w:rsidR="00E6242D" w:rsidRDefault="00E6242D" w:rsidP="00E6242D">
      <w:pPr>
        <w:pStyle w:val="Standard"/>
        <w:jc w:val="center"/>
        <w:rPr>
          <w:rFonts w:ascii="Arial" w:eastAsia="ArialMT," w:hAnsi="Arial" w:cs="Arial"/>
          <w:b/>
          <w:bCs/>
          <w:color w:val="000000"/>
        </w:rPr>
      </w:pPr>
    </w:p>
    <w:p w14:paraId="17E9B4CF" w14:textId="77777777" w:rsidR="00AC3106" w:rsidRPr="006F4310" w:rsidRDefault="00AC3106" w:rsidP="00E6242D">
      <w:pPr>
        <w:pStyle w:val="Standard"/>
        <w:jc w:val="center"/>
        <w:rPr>
          <w:rFonts w:ascii="Arial" w:eastAsia="ArialMT," w:hAnsi="Arial" w:cs="Arial"/>
          <w:b/>
          <w:bCs/>
          <w:color w:val="000000"/>
          <w:sz w:val="22"/>
          <w:szCs w:val="22"/>
        </w:rPr>
      </w:pPr>
    </w:p>
    <w:p w14:paraId="006C8EC7" w14:textId="77777777" w:rsidR="00E6242D" w:rsidRPr="006F4310" w:rsidRDefault="00E6242D" w:rsidP="00E6242D">
      <w:pPr>
        <w:pStyle w:val="Standard"/>
        <w:rPr>
          <w:rFonts w:ascii="Arial" w:eastAsia="ArialMT," w:hAnsi="Arial" w:cs="Arial"/>
          <w:b/>
          <w:bCs/>
          <w:color w:val="FF0000"/>
        </w:rPr>
      </w:pPr>
      <w:r w:rsidRPr="006F4310">
        <w:rPr>
          <w:rFonts w:ascii="Arial" w:eastAsia="ArialMT," w:hAnsi="Arial" w:cs="Arial"/>
          <w:b/>
          <w:bCs/>
          <w:color w:val="000000"/>
          <w:sz w:val="22"/>
          <w:szCs w:val="22"/>
        </w:rPr>
        <w:t xml:space="preserve">OSOBA UPRAWNIONA / UPOWAŻNIONA </w:t>
      </w:r>
      <w:r w:rsidRPr="00BD7788">
        <w:rPr>
          <w:rFonts w:ascii="Arial" w:eastAsia="ArialMT," w:hAnsi="Arial" w:cs="Arial"/>
          <w:b/>
          <w:bCs/>
          <w:color w:val="FF0000"/>
          <w:sz w:val="22"/>
          <w:szCs w:val="22"/>
        </w:rPr>
        <w:t>¹</w:t>
      </w:r>
    </w:p>
    <w:p w14:paraId="5FAE0D88" w14:textId="77777777" w:rsidR="00E6242D" w:rsidRPr="00DD74F7" w:rsidRDefault="00E6242D" w:rsidP="00E6242D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DD74F7">
        <w:rPr>
          <w:rFonts w:ascii="Arial" w:eastAsia="ArialMT," w:hAnsi="Arial" w:cs="Arial"/>
          <w:b/>
          <w:bCs/>
          <w:color w:val="000000"/>
        </w:rPr>
        <w:t xml:space="preserve">DO REPREZENTOWANIA WYKONAWCY, podpisująca ofertę </w:t>
      </w:r>
    </w:p>
    <w:p w14:paraId="3349FED0" w14:textId="77777777" w:rsidR="00E6242D" w:rsidRPr="00DD74F7" w:rsidRDefault="00E6242D" w:rsidP="00E6242D">
      <w:pPr>
        <w:pStyle w:val="Standard"/>
        <w:rPr>
          <w:rFonts w:ascii="Arial" w:hAnsi="Arial" w:cs="Arial"/>
        </w:rPr>
      </w:pPr>
      <w:r w:rsidRPr="00DD74F7">
        <w:rPr>
          <w:rFonts w:ascii="Arial" w:eastAsia="ArialMT," w:hAnsi="Arial" w:cs="Arial"/>
          <w:color w:val="000000"/>
        </w:rPr>
        <w:t>(w przypadku oferty wspólnej - dane Pełnomocnika)</w:t>
      </w:r>
    </w:p>
    <w:p w14:paraId="38C13FCA" w14:textId="77777777" w:rsidR="00E6242D" w:rsidRPr="00DD74F7" w:rsidRDefault="00E6242D" w:rsidP="00E6242D">
      <w:pPr>
        <w:pStyle w:val="Standard"/>
        <w:jc w:val="center"/>
        <w:rPr>
          <w:rFonts w:ascii="Arial" w:eastAsia="ArialMT," w:hAnsi="Arial" w:cs="Arial"/>
          <w:color w:val="000000"/>
          <w:sz w:val="10"/>
          <w:szCs w:val="10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3"/>
        <w:gridCol w:w="425"/>
        <w:gridCol w:w="283"/>
        <w:gridCol w:w="4111"/>
      </w:tblGrid>
      <w:tr w:rsidR="00E6242D" w:rsidRPr="00AD5841" w14:paraId="6F8C9D2E" w14:textId="77777777" w:rsidTr="00613CA4">
        <w:trPr>
          <w:trHeight w:val="283"/>
        </w:trPr>
        <w:tc>
          <w:tcPr>
            <w:tcW w:w="1701" w:type="dxa"/>
            <w:gridSpan w:val="3"/>
            <w:shd w:val="clear" w:color="auto" w:fill="auto"/>
          </w:tcPr>
          <w:p w14:paraId="68B8F422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imię i nazwisko:</w:t>
            </w:r>
          </w:p>
        </w:tc>
        <w:tc>
          <w:tcPr>
            <w:tcW w:w="4111" w:type="dxa"/>
            <w:shd w:val="clear" w:color="auto" w:fill="auto"/>
          </w:tcPr>
          <w:p w14:paraId="1A7AAEB2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EE9BD5C" w14:textId="77777777" w:rsidTr="00613CA4">
        <w:trPr>
          <w:trHeight w:val="283"/>
        </w:trPr>
        <w:tc>
          <w:tcPr>
            <w:tcW w:w="993" w:type="dxa"/>
            <w:shd w:val="clear" w:color="auto" w:fill="auto"/>
          </w:tcPr>
          <w:p w14:paraId="0076E899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6CC5E4DC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033C1351" w14:textId="77777777" w:rsidTr="00613CA4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68127E50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2884A1B3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04F46E7" w14:textId="77777777" w:rsidTr="00613CA4">
        <w:trPr>
          <w:trHeight w:val="283"/>
        </w:trPr>
        <w:tc>
          <w:tcPr>
            <w:tcW w:w="993" w:type="dxa"/>
            <w:shd w:val="clear" w:color="auto" w:fill="auto"/>
          </w:tcPr>
          <w:p w14:paraId="32BDC240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4D1D118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442E9E8E" w14:textId="77777777" w:rsidTr="00613CA4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2C600D2C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BE61132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B857CEF" w14:textId="77777777" w:rsidR="00E6242D" w:rsidRPr="00DD74F7" w:rsidRDefault="00E6242D" w:rsidP="00E6242D">
      <w:pPr>
        <w:pStyle w:val="Standard"/>
        <w:rPr>
          <w:rFonts w:ascii="Arial" w:eastAsia="Calibri, Calibri" w:hAnsi="Arial" w:cs="Arial"/>
          <w:color w:val="000000"/>
          <w:sz w:val="10"/>
          <w:szCs w:val="10"/>
        </w:rPr>
      </w:pPr>
    </w:p>
    <w:p w14:paraId="5B16C460" w14:textId="77777777" w:rsidR="00E6242D" w:rsidRPr="00DD74F7" w:rsidRDefault="00E6242D" w:rsidP="009B6E35">
      <w:pPr>
        <w:pStyle w:val="Standard"/>
        <w:autoSpaceDE w:val="0"/>
        <w:snapToGrid w:val="0"/>
        <w:spacing w:before="240"/>
        <w:rPr>
          <w:rFonts w:ascii="Arial" w:hAnsi="Arial" w:cs="Arial"/>
        </w:rPr>
      </w:pPr>
      <w:r w:rsidRPr="00DD74F7">
        <w:rPr>
          <w:rFonts w:ascii="Arial" w:eastAsia="ArialMT," w:hAnsi="Arial" w:cs="Arial"/>
          <w:b/>
          <w:color w:val="000000"/>
        </w:rPr>
        <w:t>Podstawa umocowania do reprezentowania Wykonawcy</w:t>
      </w:r>
      <w:r>
        <w:rPr>
          <w:rFonts w:ascii="Arial" w:eastAsia="ArialMT," w:hAnsi="Arial" w:cs="Arial"/>
          <w:b/>
          <w:color w:val="000000"/>
        </w:rPr>
        <w:t xml:space="preserve"> </w:t>
      </w:r>
      <w:r w:rsidRPr="006F4310">
        <w:rPr>
          <w:rStyle w:val="Odwoanieprzypisukocowego"/>
          <w:rFonts w:ascii="Arial" w:eastAsia="ArialMT," w:hAnsi="Arial" w:cs="Arial"/>
          <w:b/>
          <w:color w:val="FF0000"/>
          <w:sz w:val="22"/>
          <w:szCs w:val="22"/>
        </w:rPr>
        <w:endnoteReference w:id="2"/>
      </w:r>
    </w:p>
    <w:p w14:paraId="137871C4" w14:textId="77777777" w:rsidR="00E6242D" w:rsidRPr="00DD74F7" w:rsidRDefault="00E6242D" w:rsidP="00E6242D">
      <w:pPr>
        <w:pStyle w:val="Standard"/>
        <w:autoSpaceDE w:val="0"/>
        <w:snapToGrid w:val="0"/>
        <w:rPr>
          <w:rFonts w:ascii="Arial" w:hAnsi="Arial" w:cs="Arial"/>
        </w:rPr>
      </w:pPr>
      <w:r w:rsidRPr="00DD74F7">
        <w:rPr>
          <w:rFonts w:ascii="Arial" w:hAnsi="Arial" w:cs="Arial"/>
        </w:rPr>
        <w:t>_________________________________________________</w:t>
      </w:r>
    </w:p>
    <w:p w14:paraId="0EB12C58" w14:textId="77777777" w:rsidR="00E6242D" w:rsidRPr="00DD74F7" w:rsidRDefault="00E6242D" w:rsidP="00E6242D">
      <w:pPr>
        <w:pStyle w:val="Standard"/>
        <w:rPr>
          <w:rFonts w:ascii="Arial" w:hAnsi="Arial" w:cs="Arial"/>
        </w:rPr>
      </w:pPr>
      <w:r w:rsidRPr="00DD74F7">
        <w:rPr>
          <w:rFonts w:ascii="Arial" w:hAnsi="Arial" w:cs="Arial"/>
          <w:b/>
        </w:rPr>
        <w:t xml:space="preserve">Zakres pełnomocnictwa: </w:t>
      </w:r>
    </w:p>
    <w:p w14:paraId="3DFEF207" w14:textId="77777777" w:rsidR="00E6242D" w:rsidRPr="00DD74F7" w:rsidRDefault="00E6242D" w:rsidP="00E6242D">
      <w:pPr>
        <w:pStyle w:val="Standard"/>
        <w:numPr>
          <w:ilvl w:val="0"/>
          <w:numId w:val="21"/>
        </w:numPr>
        <w:suppressAutoHyphens w:val="0"/>
        <w:autoSpaceDE w:val="0"/>
        <w:autoSpaceDN w:val="0"/>
        <w:ind w:left="284" w:hanging="284"/>
        <w:textAlignment w:val="baseline"/>
        <w:rPr>
          <w:rFonts w:ascii="Arial" w:hAnsi="Arial" w:cs="Arial"/>
        </w:rPr>
      </w:pPr>
      <w:r w:rsidRPr="00DD74F7">
        <w:rPr>
          <w:rFonts w:ascii="Arial" w:hAnsi="Arial" w:cs="Arial"/>
        </w:rPr>
        <w:t>do reprezentowania w postępowaniu</w:t>
      </w:r>
      <w:r w:rsidRPr="00DD74F7">
        <w:rPr>
          <w:rFonts w:ascii="Arial" w:hAnsi="Arial" w:cs="Arial"/>
          <w:vertAlign w:val="superscript"/>
        </w:rPr>
        <w:t xml:space="preserve">  </w:t>
      </w:r>
      <w:r w:rsidRPr="00DD74F7">
        <w:rPr>
          <w:rFonts w:ascii="Arial" w:hAnsi="Arial" w:cs="Arial"/>
        </w:rPr>
        <w:t>(podpisania oferty)</w:t>
      </w:r>
    </w:p>
    <w:p w14:paraId="7897CA03" w14:textId="77777777" w:rsidR="00E6242D" w:rsidRPr="00DD74F7" w:rsidRDefault="00E6242D" w:rsidP="00E6242D">
      <w:pPr>
        <w:pStyle w:val="Standard"/>
        <w:numPr>
          <w:ilvl w:val="0"/>
          <w:numId w:val="21"/>
        </w:numPr>
        <w:suppressAutoHyphens w:val="0"/>
        <w:autoSpaceDE w:val="0"/>
        <w:autoSpaceDN w:val="0"/>
        <w:spacing w:after="200"/>
        <w:ind w:left="284" w:hanging="284"/>
        <w:textAlignment w:val="baseline"/>
        <w:rPr>
          <w:rFonts w:ascii="Arial" w:hAnsi="Arial" w:cs="Arial"/>
        </w:rPr>
      </w:pPr>
      <w:r w:rsidRPr="00DD74F7">
        <w:rPr>
          <w:rFonts w:ascii="Arial" w:hAnsi="Arial" w:cs="Arial"/>
        </w:rPr>
        <w:t>do reprezentowania w postępowaniu i zawarcia umowy</w:t>
      </w:r>
    </w:p>
    <w:p w14:paraId="722DBC43" w14:textId="77777777" w:rsidR="00E6242D" w:rsidRDefault="00E6242D" w:rsidP="00E6242D">
      <w:pPr>
        <w:rPr>
          <w:sz w:val="10"/>
          <w:szCs w:val="10"/>
        </w:rPr>
      </w:pPr>
    </w:p>
    <w:p w14:paraId="084BE46E" w14:textId="77777777" w:rsidR="00AC3106" w:rsidRDefault="00AC3106" w:rsidP="00E6242D">
      <w:pPr>
        <w:rPr>
          <w:sz w:val="10"/>
          <w:szCs w:val="10"/>
        </w:rPr>
      </w:pPr>
    </w:p>
    <w:p w14:paraId="6D3E6279" w14:textId="77777777" w:rsidR="00AC3106" w:rsidRDefault="00AC3106" w:rsidP="00E6242D">
      <w:pPr>
        <w:rPr>
          <w:sz w:val="10"/>
          <w:szCs w:val="10"/>
        </w:rPr>
      </w:pPr>
    </w:p>
    <w:p w14:paraId="029BC96D" w14:textId="77777777" w:rsidR="00AC3106" w:rsidRPr="006A3AB9" w:rsidRDefault="00AC3106" w:rsidP="00E6242D">
      <w:pPr>
        <w:rPr>
          <w:sz w:val="10"/>
          <w:szCs w:val="10"/>
        </w:rPr>
      </w:pPr>
    </w:p>
    <w:p w14:paraId="5F9C5B30" w14:textId="20B3F0F6" w:rsidR="00E6242D" w:rsidRPr="006A3AB9" w:rsidRDefault="00E6242D" w:rsidP="00AC3106">
      <w:pPr>
        <w:spacing w:after="240"/>
        <w:rPr>
          <w:szCs w:val="22"/>
        </w:rPr>
      </w:pPr>
      <w:r w:rsidRPr="006A3AB9">
        <w:rPr>
          <w:szCs w:val="22"/>
        </w:rPr>
        <w:t xml:space="preserve">Oferta złożona w postępowaniu o udzielenie zamówienia publicznego </w:t>
      </w:r>
      <w:r w:rsidR="003B0318" w:rsidRPr="003B0318">
        <w:rPr>
          <w:szCs w:val="22"/>
        </w:rPr>
        <w:t>o wartości poniżej progu stosowania ustawy z dnia 11 września 2019 r. Prawo zamówień publicznych, określonego w art. 2 ust. 1 pkt 1) tejże, tj. poniżej kwoty 130 000 zł, pod nazwą</w:t>
      </w:r>
      <w:r w:rsidRPr="006A3AB9">
        <w:rPr>
          <w:szCs w:val="22"/>
        </w:rPr>
        <w:t>:</w:t>
      </w:r>
    </w:p>
    <w:bookmarkEnd w:id="0"/>
    <w:p w14:paraId="66D1A14A" w14:textId="77777777" w:rsidR="003B0318" w:rsidRPr="003B0318" w:rsidRDefault="003B0318" w:rsidP="003B0318">
      <w:pPr>
        <w:jc w:val="center"/>
        <w:rPr>
          <w:b/>
          <w:bCs/>
        </w:rPr>
      </w:pPr>
      <w:r w:rsidRPr="003B0318">
        <w:rPr>
          <w:b/>
          <w:bCs/>
        </w:rPr>
        <w:t xml:space="preserve">Wynajem sprzętu wraz z obsługą operatorską do bieżącego utrzymania </w:t>
      </w:r>
    </w:p>
    <w:p w14:paraId="18135C4D" w14:textId="1325948A" w:rsidR="00783A7D" w:rsidRPr="00DD74F7" w:rsidRDefault="003B0318" w:rsidP="003B0318">
      <w:pPr>
        <w:jc w:val="center"/>
        <w:rPr>
          <w:b/>
          <w:bCs/>
          <w:sz w:val="20"/>
          <w:szCs w:val="20"/>
          <w:u w:val="single"/>
        </w:rPr>
      </w:pPr>
      <w:r w:rsidRPr="003B0318">
        <w:rPr>
          <w:b/>
          <w:bCs/>
        </w:rPr>
        <w:t>dróg powiatowych i wojewódzkich na terenie powiatu zawierciańskiego</w:t>
      </w:r>
    </w:p>
    <w:p w14:paraId="6A52918C" w14:textId="77777777" w:rsidR="00D25DD1" w:rsidRPr="00D25DD1" w:rsidRDefault="00D25DD1" w:rsidP="00783A7D">
      <w:pPr>
        <w:rPr>
          <w:sz w:val="8"/>
          <w:szCs w:val="8"/>
        </w:rPr>
      </w:pPr>
    </w:p>
    <w:p w14:paraId="6472376B" w14:textId="4B27EF67" w:rsidR="00783A7D" w:rsidRDefault="00783A7D" w:rsidP="00783A7D">
      <w:pPr>
        <w:rPr>
          <w:color w:val="0070C0"/>
          <w:sz w:val="20"/>
          <w:szCs w:val="20"/>
        </w:rPr>
      </w:pPr>
    </w:p>
    <w:p w14:paraId="5449BF13" w14:textId="77777777" w:rsidR="009B6E35" w:rsidRDefault="009B6E35" w:rsidP="00783A7D">
      <w:pPr>
        <w:rPr>
          <w:color w:val="0070C0"/>
          <w:sz w:val="20"/>
          <w:szCs w:val="20"/>
        </w:rPr>
      </w:pPr>
    </w:p>
    <w:p w14:paraId="63D15B9A" w14:textId="77777777" w:rsidR="009B6E35" w:rsidRDefault="009B6E35" w:rsidP="00783A7D">
      <w:pPr>
        <w:rPr>
          <w:color w:val="0070C0"/>
          <w:sz w:val="20"/>
          <w:szCs w:val="20"/>
        </w:rPr>
      </w:pPr>
    </w:p>
    <w:p w14:paraId="719C29C4" w14:textId="77777777" w:rsidR="00E6242D" w:rsidRDefault="00E6242D" w:rsidP="00783A7D">
      <w:pPr>
        <w:rPr>
          <w:color w:val="0070C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90"/>
        <w:gridCol w:w="3251"/>
        <w:gridCol w:w="1354"/>
        <w:gridCol w:w="1443"/>
        <w:gridCol w:w="1443"/>
        <w:gridCol w:w="1553"/>
      </w:tblGrid>
      <w:tr w:rsidR="00E906FA" w:rsidRPr="00175028" w14:paraId="11908ED9" w14:textId="77777777" w:rsidTr="0035128E">
        <w:trPr>
          <w:trHeight w:val="1814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21D5196" w14:textId="42D5613B" w:rsidR="00E906FA" w:rsidRPr="00364D9C" w:rsidRDefault="001D0FB8" w:rsidP="003F6E7B">
            <w:pPr>
              <w:numPr>
                <w:ilvl w:val="0"/>
                <w:numId w:val="27"/>
              </w:numPr>
              <w:ind w:left="284" w:hanging="284"/>
              <w:rPr>
                <w:rFonts w:eastAsia="Calibri"/>
                <w:color w:val="000000"/>
                <w:sz w:val="16"/>
                <w:szCs w:val="16"/>
              </w:rPr>
            </w:pPr>
            <w:r w:rsidRPr="00364D9C">
              <w:rPr>
                <w:rFonts w:eastAsia="Calibri"/>
                <w:b/>
                <w:bCs/>
                <w:color w:val="000000"/>
                <w:sz w:val="16"/>
                <w:szCs w:val="16"/>
              </w:rPr>
              <w:lastRenderedPageBreak/>
              <w:t>W imieniu reprezentowanej przeze mnie firmy oświadczam/</w:t>
            </w:r>
            <w:r w:rsidR="003F6E7B" w:rsidRPr="00364D9C">
              <w:rPr>
                <w:rFonts w:eastAsia="Calibri"/>
                <w:b/>
                <w:bCs/>
                <w:color w:val="000000"/>
                <w:sz w:val="16"/>
                <w:szCs w:val="16"/>
              </w:rPr>
              <w:t>-</w:t>
            </w:r>
            <w:r w:rsidRPr="00364D9C"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y, że oferuję(my) </w:t>
            </w:r>
            <w:r w:rsidR="00040834" w:rsidRPr="00364D9C">
              <w:rPr>
                <w:rFonts w:eastAsia="Calibri"/>
                <w:color w:val="000000"/>
                <w:sz w:val="18"/>
                <w:szCs w:val="20"/>
              </w:rPr>
              <w:t xml:space="preserve">realizację zamówienia określonego w </w:t>
            </w:r>
            <w:r w:rsidR="003B0318" w:rsidRPr="00364D9C">
              <w:rPr>
                <w:rFonts w:eastAsia="Calibri"/>
                <w:color w:val="000000"/>
                <w:sz w:val="18"/>
                <w:szCs w:val="20"/>
              </w:rPr>
              <w:t>Zaproszeniu do składania ofert</w:t>
            </w:r>
            <w:r w:rsidR="00040834" w:rsidRPr="00364D9C">
              <w:rPr>
                <w:rFonts w:eastAsia="Calibri"/>
                <w:color w:val="000000"/>
                <w:sz w:val="18"/>
                <w:szCs w:val="20"/>
              </w:rPr>
              <w:t xml:space="preserve"> (dalej Z</w:t>
            </w:r>
            <w:r w:rsidR="003B0318" w:rsidRPr="00364D9C">
              <w:rPr>
                <w:rFonts w:eastAsia="Calibri"/>
                <w:color w:val="000000"/>
                <w:sz w:val="18"/>
                <w:szCs w:val="20"/>
              </w:rPr>
              <w:t>aproszenie</w:t>
            </w:r>
            <w:r w:rsidR="00040834" w:rsidRPr="00364D9C">
              <w:rPr>
                <w:rFonts w:eastAsia="Calibri"/>
                <w:color w:val="000000"/>
                <w:sz w:val="18"/>
                <w:szCs w:val="20"/>
              </w:rPr>
              <w:t xml:space="preserve">) – </w:t>
            </w:r>
            <w:r w:rsidR="00040834" w:rsidRPr="00364D9C">
              <w:rPr>
                <w:rFonts w:eastAsia="Calibri"/>
                <w:b/>
                <w:bCs/>
                <w:color w:val="000000"/>
                <w:sz w:val="18"/>
                <w:szCs w:val="20"/>
              </w:rPr>
              <w:t>w pełnym zakresie</w:t>
            </w:r>
            <w:r w:rsidR="00040834" w:rsidRPr="00364D9C">
              <w:rPr>
                <w:rFonts w:eastAsia="Calibri"/>
                <w:color w:val="000000"/>
                <w:sz w:val="18"/>
                <w:szCs w:val="20"/>
              </w:rPr>
              <w:t>,</w:t>
            </w:r>
            <w:r w:rsidR="00040834" w:rsidRPr="00364D9C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 za Cenę</w:t>
            </w:r>
            <w:r w:rsidR="00040834" w:rsidRPr="00364D9C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040834" w:rsidRPr="00364D9C">
              <w:rPr>
                <w:rFonts w:eastAsia="Calibri"/>
                <w:b/>
                <w:bCs/>
                <w:color w:val="000000"/>
                <w:sz w:val="18"/>
                <w:szCs w:val="18"/>
              </w:rPr>
              <w:t>ofertową</w:t>
            </w:r>
            <w:r w:rsidRPr="00364D9C">
              <w:rPr>
                <w:rFonts w:eastAsia="Calibri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19F8E6B" w14:textId="77777777" w:rsidR="00040834" w:rsidRPr="00364D9C" w:rsidRDefault="00040834" w:rsidP="00040834">
            <w:pPr>
              <w:ind w:left="284"/>
              <w:rPr>
                <w:rFonts w:eastAsia="Calibri"/>
                <w:b/>
                <w:bCs/>
                <w:color w:val="000000"/>
                <w:sz w:val="10"/>
                <w:szCs w:val="10"/>
                <w:shd w:val="clear" w:color="auto" w:fill="FFFFFF"/>
              </w:rPr>
            </w:pP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2153"/>
              <w:gridCol w:w="2410"/>
            </w:tblGrid>
            <w:tr w:rsidR="003B0318" w:rsidRPr="00364D9C" w14:paraId="417BE2D8" w14:textId="77777777" w:rsidTr="00CC3324">
              <w:trPr>
                <w:trHeight w:val="510"/>
              </w:trPr>
              <w:tc>
                <w:tcPr>
                  <w:tcW w:w="2153" w:type="dxa"/>
                  <w:vAlign w:val="center"/>
                </w:tcPr>
                <w:p w14:paraId="6DB0D358" w14:textId="77777777" w:rsidR="003B0318" w:rsidRPr="00364D9C" w:rsidRDefault="003B0318" w:rsidP="0035128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BRUTTO:</w:t>
                  </w:r>
                </w:p>
              </w:tc>
              <w:tc>
                <w:tcPr>
                  <w:tcW w:w="2410" w:type="dxa"/>
                  <w:vAlign w:val="center"/>
                </w:tcPr>
                <w:p w14:paraId="5B7C0FED" w14:textId="339971FF" w:rsidR="003B0318" w:rsidRPr="00364D9C" w:rsidRDefault="003B0318" w:rsidP="0035128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D9E2F3" w:themeFill="accent1" w:themeFillTint="33"/>
                    </w:rPr>
                    <w:t>_______________</w:t>
                  </w: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zł</w:t>
                  </w:r>
                </w:p>
              </w:tc>
            </w:tr>
            <w:tr w:rsidR="0035128E" w:rsidRPr="00364D9C" w14:paraId="62E2B0BF" w14:textId="77777777" w:rsidTr="00CC3324">
              <w:trPr>
                <w:trHeight w:val="510"/>
              </w:trPr>
              <w:tc>
                <w:tcPr>
                  <w:tcW w:w="4563" w:type="dxa"/>
                  <w:gridSpan w:val="2"/>
                  <w:vAlign w:val="center"/>
                </w:tcPr>
                <w:p w14:paraId="57930387" w14:textId="77777777" w:rsidR="0035128E" w:rsidRDefault="0035128E" w:rsidP="0035128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w tym podatek VAT wg stawki: </w:t>
                  </w: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D9E2F3" w:themeFill="accent1" w:themeFillTint="33"/>
                    </w:rPr>
                    <w:t>___</w:t>
                  </w: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%</w:t>
                  </w:r>
                </w:p>
                <w:p w14:paraId="3019A52E" w14:textId="0C2C7827" w:rsidR="00CC3324" w:rsidRPr="00364D9C" w:rsidRDefault="00CC3324" w:rsidP="0035128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w kwocie: </w:t>
                  </w: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D9E2F3" w:themeFill="accent1" w:themeFillTint="33"/>
                    </w:rPr>
                    <w:t>_______________</w:t>
                  </w: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zł</w:t>
                  </w:r>
                </w:p>
              </w:tc>
            </w:tr>
            <w:tr w:rsidR="003B0318" w:rsidRPr="00364D9C" w14:paraId="5FBCD499" w14:textId="77777777" w:rsidTr="00CC3324">
              <w:trPr>
                <w:trHeight w:val="510"/>
              </w:trPr>
              <w:tc>
                <w:tcPr>
                  <w:tcW w:w="2153" w:type="dxa"/>
                  <w:vAlign w:val="center"/>
                </w:tcPr>
                <w:p w14:paraId="74881825" w14:textId="77777777" w:rsidR="003B0318" w:rsidRPr="00A30D9B" w:rsidRDefault="003B0318" w:rsidP="0035128E">
                  <w:pPr>
                    <w:jc w:val="left"/>
                    <w:rPr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</w:pPr>
                  <w:r w:rsidRPr="00A30D9B">
                    <w:rPr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t>NETTO:</w:t>
                  </w:r>
                </w:p>
                <w:p w14:paraId="70F75B71" w14:textId="3185A89A" w:rsidR="00CC3324" w:rsidRPr="00A30D9B" w:rsidRDefault="00CC3324" w:rsidP="0035128E">
                  <w:pPr>
                    <w:jc w:val="left"/>
                    <w:rPr>
                      <w:color w:val="000000"/>
                      <w:sz w:val="18"/>
                      <w:szCs w:val="18"/>
                      <w:shd w:val="clear" w:color="auto" w:fill="FFFFFF"/>
                      <w:lang w:val="en-US"/>
                    </w:rPr>
                  </w:pPr>
                  <w:r w:rsidRPr="00A30D9B">
                    <w:rPr>
                      <w:sz w:val="16"/>
                      <w:szCs w:val="16"/>
                      <w:shd w:val="clear" w:color="auto" w:fill="FFFFFF"/>
                      <w:lang w:val="en-US"/>
                    </w:rPr>
                    <w:t>[</w:t>
                  </w:r>
                  <w:proofErr w:type="spellStart"/>
                  <w:r w:rsidRPr="00A30D9B">
                    <w:rPr>
                      <w:sz w:val="16"/>
                      <w:szCs w:val="16"/>
                      <w:shd w:val="clear" w:color="auto" w:fill="FFFFFF"/>
                      <w:lang w:val="en-US"/>
                    </w:rPr>
                    <w:t>brutto</w:t>
                  </w:r>
                  <w:proofErr w:type="spellEnd"/>
                  <w:r w:rsidRPr="00A30D9B">
                    <w:rPr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minus </w:t>
                  </w:r>
                  <w:proofErr w:type="spellStart"/>
                  <w:r w:rsidRPr="00A30D9B">
                    <w:rPr>
                      <w:sz w:val="16"/>
                      <w:szCs w:val="16"/>
                      <w:shd w:val="clear" w:color="auto" w:fill="FFFFFF"/>
                      <w:lang w:val="en-US"/>
                    </w:rPr>
                    <w:t>wartość</w:t>
                  </w:r>
                  <w:proofErr w:type="spellEnd"/>
                  <w:r w:rsidRPr="00A30D9B">
                    <w:rPr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VAT]</w:t>
                  </w:r>
                </w:p>
              </w:tc>
              <w:tc>
                <w:tcPr>
                  <w:tcW w:w="2410" w:type="dxa"/>
                  <w:vAlign w:val="center"/>
                </w:tcPr>
                <w:p w14:paraId="750519D4" w14:textId="2CB1091B" w:rsidR="003B0318" w:rsidRPr="00364D9C" w:rsidRDefault="003B0318" w:rsidP="0035128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D9E2F3" w:themeFill="accent1" w:themeFillTint="33"/>
                    </w:rPr>
                    <w:t>_______________</w:t>
                  </w: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zł</w:t>
                  </w:r>
                </w:p>
              </w:tc>
            </w:tr>
          </w:tbl>
          <w:p w14:paraId="24BDAFB2" w14:textId="77777777" w:rsidR="007D5B8B" w:rsidRPr="00364D9C" w:rsidRDefault="007D5B8B" w:rsidP="007D5B8B">
            <w:pPr>
              <w:rPr>
                <w:rFonts w:eastAsia="Calibri"/>
                <w:color w:val="000000"/>
                <w:sz w:val="10"/>
                <w:szCs w:val="10"/>
              </w:rPr>
            </w:pPr>
          </w:p>
          <w:p w14:paraId="46202DF9" w14:textId="77777777" w:rsidR="00C925F4" w:rsidRPr="00364D9C" w:rsidRDefault="007D5B8B" w:rsidP="007D5B8B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364D9C">
              <w:rPr>
                <w:rFonts w:eastAsia="Calibri"/>
                <w:color w:val="000000"/>
                <w:sz w:val="18"/>
                <w:szCs w:val="18"/>
              </w:rPr>
              <w:t>Zgodnie z wyliczeniem wskazanym w pkt 2 – Tabela cenowa</w:t>
            </w:r>
          </w:p>
          <w:p w14:paraId="37BABA79" w14:textId="4C4C4346" w:rsidR="007D5B8B" w:rsidRPr="007D5B8B" w:rsidRDefault="007D5B8B" w:rsidP="007D5B8B">
            <w:pPr>
              <w:rPr>
                <w:rFonts w:eastAsia="Calibri"/>
                <w:color w:val="000000"/>
                <w:sz w:val="10"/>
                <w:szCs w:val="10"/>
              </w:rPr>
            </w:pPr>
          </w:p>
        </w:tc>
      </w:tr>
      <w:tr w:rsidR="003B0318" w:rsidRPr="00175028" w14:paraId="3C099314" w14:textId="77777777" w:rsidTr="00473C29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CCAD2E5" w14:textId="5953FB91" w:rsidR="003B0318" w:rsidRPr="00175028" w:rsidRDefault="003B0318" w:rsidP="003F6E7B">
            <w:pPr>
              <w:numPr>
                <w:ilvl w:val="0"/>
                <w:numId w:val="27"/>
              </w:numPr>
              <w:ind w:left="284" w:hanging="284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3B0318">
              <w:rPr>
                <w:rFonts w:eastAsia="Calibri"/>
                <w:b/>
                <w:bCs/>
                <w:color w:val="000000"/>
                <w:sz w:val="18"/>
                <w:szCs w:val="18"/>
              </w:rPr>
              <w:t>Tabela cenowa</w:t>
            </w:r>
          </w:p>
        </w:tc>
      </w:tr>
      <w:tr w:rsidR="00ED0D2A" w:rsidRPr="0026072A" w14:paraId="14213ECB" w14:textId="77777777" w:rsidTr="005303D9"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336EF" w14:textId="26422883" w:rsidR="00ED0D2A" w:rsidRPr="0026072A" w:rsidRDefault="00ED0D2A" w:rsidP="003F6E7B">
            <w:pPr>
              <w:jc w:val="center"/>
              <w:rPr>
                <w:b/>
                <w:bCs/>
                <w:sz w:val="16"/>
                <w:szCs w:val="16"/>
              </w:rPr>
            </w:pPr>
            <w:r w:rsidRPr="0026072A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F5972" w14:textId="0AA28D4E" w:rsidR="00ED0D2A" w:rsidRPr="0026072A" w:rsidRDefault="00ED0D2A" w:rsidP="003F6E7B">
            <w:pPr>
              <w:jc w:val="center"/>
              <w:rPr>
                <w:b/>
                <w:bCs/>
                <w:sz w:val="16"/>
                <w:szCs w:val="16"/>
              </w:rPr>
            </w:pPr>
            <w:r w:rsidRPr="00ED0D2A">
              <w:rPr>
                <w:b/>
                <w:bCs/>
                <w:sz w:val="16"/>
                <w:szCs w:val="16"/>
              </w:rPr>
              <w:t>rodzaj jednostki sprzętowej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14:paraId="0BFC7C56" w14:textId="77777777" w:rsidR="008A677B" w:rsidRPr="008A677B" w:rsidRDefault="008A677B" w:rsidP="008A677B">
            <w:pPr>
              <w:jc w:val="center"/>
              <w:rPr>
                <w:b/>
                <w:iCs/>
                <w:sz w:val="16"/>
                <w:szCs w:val="16"/>
              </w:rPr>
            </w:pPr>
            <w:r w:rsidRPr="008A677B">
              <w:rPr>
                <w:b/>
                <w:iCs/>
                <w:sz w:val="16"/>
                <w:szCs w:val="16"/>
              </w:rPr>
              <w:t xml:space="preserve">ilość </w:t>
            </w:r>
          </w:p>
          <w:p w14:paraId="64DFA3BA" w14:textId="703AB885" w:rsidR="00ED0D2A" w:rsidRPr="001B08D5" w:rsidRDefault="008A677B" w:rsidP="008A677B">
            <w:pPr>
              <w:jc w:val="center"/>
              <w:rPr>
                <w:b/>
                <w:iCs/>
                <w:sz w:val="16"/>
                <w:szCs w:val="16"/>
              </w:rPr>
            </w:pPr>
            <w:r w:rsidRPr="008A677B">
              <w:rPr>
                <w:b/>
                <w:iCs/>
                <w:sz w:val="16"/>
                <w:szCs w:val="16"/>
              </w:rPr>
              <w:t>roboczogodzin wynajmu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auto"/>
          </w:tcPr>
          <w:p w14:paraId="1274C517" w14:textId="250357CB" w:rsidR="00ED0D2A" w:rsidRPr="00040834" w:rsidRDefault="00ED0D2A" w:rsidP="00040834">
            <w:pPr>
              <w:jc w:val="center"/>
              <w:rPr>
                <w:b/>
                <w:iCs/>
                <w:sz w:val="16"/>
                <w:szCs w:val="16"/>
              </w:rPr>
            </w:pPr>
            <w:r w:rsidRPr="00040834">
              <w:rPr>
                <w:b/>
                <w:iCs/>
                <w:sz w:val="16"/>
                <w:szCs w:val="16"/>
              </w:rPr>
              <w:t xml:space="preserve">Cena </w:t>
            </w:r>
            <w:r w:rsidRPr="007D5B8B">
              <w:rPr>
                <w:b/>
                <w:iCs/>
                <w:sz w:val="16"/>
                <w:szCs w:val="16"/>
              </w:rPr>
              <w:t>za 1 roboczogodzinę</w:t>
            </w:r>
          </w:p>
          <w:p w14:paraId="72990E3A" w14:textId="34623ECC" w:rsidR="00ED0D2A" w:rsidRPr="007D5B8B" w:rsidRDefault="00ED0D2A" w:rsidP="007D5B8B">
            <w:pPr>
              <w:jc w:val="center"/>
              <w:rPr>
                <w:b/>
                <w:iCs/>
                <w:sz w:val="16"/>
                <w:szCs w:val="16"/>
              </w:rPr>
            </w:pPr>
            <w:r w:rsidRPr="00040834">
              <w:rPr>
                <w:b/>
                <w:iCs/>
                <w:sz w:val="16"/>
                <w:szCs w:val="16"/>
              </w:rPr>
              <w:t>NETTO</w:t>
            </w:r>
            <w:r w:rsidRPr="0026072A">
              <w:rPr>
                <w:b/>
                <w:iCs/>
                <w:sz w:val="16"/>
                <w:szCs w:val="16"/>
              </w:rPr>
              <w:t xml:space="preserve"> </w:t>
            </w:r>
            <w:r>
              <w:rPr>
                <w:b/>
                <w:iCs/>
                <w:sz w:val="16"/>
                <w:szCs w:val="16"/>
              </w:rPr>
              <w:br/>
            </w:r>
            <w:r w:rsidRPr="0026072A">
              <w:rPr>
                <w:b/>
                <w:iCs/>
                <w:sz w:val="16"/>
                <w:szCs w:val="16"/>
              </w:rPr>
              <w:t>[PLN]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auto"/>
          </w:tcPr>
          <w:p w14:paraId="56F6C321" w14:textId="0C4BDBA5" w:rsidR="00ED0D2A" w:rsidRPr="00040834" w:rsidRDefault="00ED0D2A" w:rsidP="007D5B8B">
            <w:pPr>
              <w:jc w:val="center"/>
              <w:rPr>
                <w:b/>
                <w:iCs/>
                <w:sz w:val="16"/>
                <w:szCs w:val="16"/>
              </w:rPr>
            </w:pPr>
            <w:r w:rsidRPr="00040834">
              <w:rPr>
                <w:b/>
                <w:iCs/>
                <w:sz w:val="16"/>
                <w:szCs w:val="16"/>
              </w:rPr>
              <w:t xml:space="preserve">Cena </w:t>
            </w:r>
            <w:r w:rsidRPr="007D5B8B">
              <w:rPr>
                <w:b/>
                <w:iCs/>
                <w:sz w:val="16"/>
                <w:szCs w:val="16"/>
              </w:rPr>
              <w:t>za 1 roboczogodzinę</w:t>
            </w:r>
          </w:p>
          <w:p w14:paraId="74C3CA57" w14:textId="0B21A6A9" w:rsidR="00ED0D2A" w:rsidRPr="007D5B8B" w:rsidRDefault="00ED0D2A" w:rsidP="007D5B8B">
            <w:pPr>
              <w:jc w:val="center"/>
              <w:rPr>
                <w:b/>
                <w:iCs/>
                <w:sz w:val="16"/>
                <w:szCs w:val="16"/>
              </w:rPr>
            </w:pPr>
            <w:r w:rsidRPr="00040834">
              <w:rPr>
                <w:b/>
                <w:iCs/>
                <w:sz w:val="16"/>
                <w:szCs w:val="16"/>
              </w:rPr>
              <w:t>BRUTTO</w:t>
            </w:r>
            <w:r>
              <w:rPr>
                <w:b/>
                <w:iCs/>
                <w:sz w:val="16"/>
                <w:szCs w:val="16"/>
              </w:rPr>
              <w:br/>
            </w:r>
            <w:r w:rsidRPr="0026072A">
              <w:rPr>
                <w:b/>
                <w:iCs/>
                <w:sz w:val="16"/>
                <w:szCs w:val="16"/>
              </w:rPr>
              <w:t>[PLN]</w:t>
            </w:r>
          </w:p>
        </w:tc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A2AF05" w14:textId="29E63AEA" w:rsidR="00ED0D2A" w:rsidRPr="0026072A" w:rsidRDefault="00ED0D2A" w:rsidP="003F6E7B">
            <w:pPr>
              <w:jc w:val="center"/>
              <w:rPr>
                <w:b/>
                <w:bCs/>
                <w:sz w:val="16"/>
                <w:szCs w:val="16"/>
              </w:rPr>
            </w:pPr>
            <w:r w:rsidRPr="0026072A">
              <w:rPr>
                <w:b/>
                <w:i/>
                <w:sz w:val="16"/>
                <w:szCs w:val="16"/>
              </w:rPr>
              <w:t>WARTOŚĆ</w:t>
            </w:r>
            <w:r>
              <w:rPr>
                <w:b/>
                <w:i/>
                <w:sz w:val="16"/>
                <w:szCs w:val="16"/>
              </w:rPr>
              <w:br/>
            </w:r>
            <w:r w:rsidRPr="0026072A">
              <w:rPr>
                <w:b/>
                <w:i/>
                <w:sz w:val="16"/>
                <w:szCs w:val="16"/>
              </w:rPr>
              <w:t>BRUTTO</w:t>
            </w:r>
            <w:r>
              <w:rPr>
                <w:b/>
                <w:i/>
                <w:sz w:val="16"/>
                <w:szCs w:val="16"/>
              </w:rPr>
              <w:br/>
            </w:r>
            <w:r w:rsidRPr="0026072A">
              <w:rPr>
                <w:b/>
                <w:iCs/>
                <w:sz w:val="16"/>
                <w:szCs w:val="16"/>
              </w:rPr>
              <w:t>[PLN]</w:t>
            </w:r>
          </w:p>
        </w:tc>
      </w:tr>
      <w:tr w:rsidR="008A677B" w:rsidRPr="00A070F4" w14:paraId="505A34CA" w14:textId="77777777" w:rsidTr="005303D9">
        <w:trPr>
          <w:trHeight w:val="170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1AD547" w14:textId="6EADB0D7" w:rsidR="008A677B" w:rsidRPr="0026072A" w:rsidRDefault="008A677B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[kol.1]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1C74C6A8" w14:textId="5684CB13" w:rsidR="008A677B" w:rsidRPr="0026072A" w:rsidRDefault="008A677B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[kol.2]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2CE970E" w14:textId="2BBE895A" w:rsidR="008A677B" w:rsidRPr="0026072A" w:rsidRDefault="008A677B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[kol.3]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A85E3E1" w14:textId="66C49EF5" w:rsidR="008A677B" w:rsidRPr="0026072A" w:rsidRDefault="008A677B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[kol.4]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D8408E0" w14:textId="57F39707" w:rsidR="008A677B" w:rsidRPr="0026072A" w:rsidRDefault="008A677B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[kol.5]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BBBA96" w14:textId="0F3C04EE" w:rsidR="008A677B" w:rsidRDefault="008A677B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[kol.6]</w:t>
            </w:r>
          </w:p>
          <w:p w14:paraId="7D5566EB" w14:textId="79CB2E64" w:rsidR="008A677B" w:rsidRPr="0026072A" w:rsidRDefault="008A677B" w:rsidP="003F6E7B">
            <w:pPr>
              <w:jc w:val="center"/>
              <w:rPr>
                <w:color w:val="0070C0"/>
                <w:sz w:val="14"/>
                <w:szCs w:val="14"/>
              </w:rPr>
            </w:pPr>
            <w:r>
              <w:rPr>
                <w:color w:val="0070C0"/>
                <w:sz w:val="14"/>
                <w:szCs w:val="14"/>
              </w:rPr>
              <w:t>[kol.3 razy kol.5]</w:t>
            </w:r>
          </w:p>
        </w:tc>
      </w:tr>
      <w:tr w:rsidR="008A677B" w:rsidRPr="00A070F4" w14:paraId="640AB789" w14:textId="77777777" w:rsidTr="005303D9">
        <w:trPr>
          <w:trHeight w:val="45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C5BF5" w14:textId="557E6B93" w:rsidR="008A677B" w:rsidRPr="00A070F4" w:rsidRDefault="008A677B" w:rsidP="001704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70A09DD1" w14:textId="59B4EFF6" w:rsidR="008A677B" w:rsidRPr="00364D9C" w:rsidRDefault="008A677B" w:rsidP="002202B7">
            <w:pPr>
              <w:ind w:left="2" w:hanging="2"/>
              <w:jc w:val="left"/>
              <w:rPr>
                <w:b/>
                <w:iCs/>
                <w:sz w:val="16"/>
                <w:szCs w:val="16"/>
              </w:rPr>
            </w:pPr>
            <w:r w:rsidRPr="00364D9C">
              <w:rPr>
                <w:b/>
                <w:iCs/>
                <w:sz w:val="16"/>
                <w:szCs w:val="16"/>
              </w:rPr>
              <w:t>Walec stalowy samojezdny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2AF5A7F" w14:textId="45BA38F1" w:rsidR="008A677B" w:rsidRPr="0017042F" w:rsidRDefault="008A677B" w:rsidP="001704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0C2F8538" w14:textId="06EDB530" w:rsidR="008A677B" w:rsidRPr="0017042F" w:rsidRDefault="008A677B" w:rsidP="0017042F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….</w:t>
            </w:r>
            <w:r w:rsidRPr="005201EB">
              <w:rPr>
                <w:bCs/>
                <w:sz w:val="16"/>
                <w:szCs w:val="16"/>
              </w:rPr>
              <w:t>……..</w:t>
            </w:r>
            <w:r>
              <w:rPr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161668F9" w14:textId="684CA862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C5D1B3" w14:textId="5FE4AF69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8A677B" w:rsidRPr="00A070F4" w14:paraId="76F88708" w14:textId="77777777" w:rsidTr="005303D9">
        <w:trPr>
          <w:trHeight w:val="45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53465" w14:textId="28AF88E3" w:rsidR="008A677B" w:rsidRDefault="008A677B" w:rsidP="001704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1037C9FB" w14:textId="472BDF77" w:rsidR="008A677B" w:rsidRPr="00364D9C" w:rsidRDefault="008A677B" w:rsidP="002202B7">
            <w:pPr>
              <w:ind w:left="2" w:hanging="2"/>
              <w:jc w:val="left"/>
              <w:rPr>
                <w:b/>
                <w:iCs/>
                <w:sz w:val="16"/>
                <w:szCs w:val="16"/>
              </w:rPr>
            </w:pPr>
            <w:r w:rsidRPr="00364D9C">
              <w:rPr>
                <w:b/>
                <w:iCs/>
                <w:sz w:val="16"/>
                <w:szCs w:val="16"/>
              </w:rPr>
              <w:t>Samochód ciężarowy (wywrotka) 12 ton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725BE90" w14:textId="7907A3B5" w:rsidR="008A677B" w:rsidRPr="0017042F" w:rsidRDefault="008A677B" w:rsidP="001704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5E0C9139" w14:textId="2B724A11" w:rsidR="008A677B" w:rsidRPr="0017042F" w:rsidRDefault="008A677B" w:rsidP="0017042F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….</w:t>
            </w:r>
            <w:r w:rsidRPr="005201EB">
              <w:rPr>
                <w:bCs/>
                <w:sz w:val="16"/>
                <w:szCs w:val="16"/>
              </w:rPr>
              <w:t>……..</w:t>
            </w:r>
            <w:r>
              <w:rPr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232C1BAA" w14:textId="5A902BEA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2E0812" w14:textId="238EE7E4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8A677B" w:rsidRPr="00A070F4" w14:paraId="73C369B8" w14:textId="77777777" w:rsidTr="005303D9">
        <w:trPr>
          <w:trHeight w:val="45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DB8812" w14:textId="6D563DA8" w:rsidR="008A677B" w:rsidRDefault="008A677B" w:rsidP="001704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29FFDF1A" w14:textId="5A5E00BF" w:rsidR="008A677B" w:rsidRPr="00364D9C" w:rsidRDefault="008A677B" w:rsidP="002202B7">
            <w:pPr>
              <w:ind w:left="2" w:hanging="2"/>
              <w:jc w:val="left"/>
              <w:rPr>
                <w:b/>
                <w:iCs/>
                <w:sz w:val="16"/>
                <w:szCs w:val="16"/>
              </w:rPr>
            </w:pPr>
            <w:r w:rsidRPr="00364D9C">
              <w:rPr>
                <w:b/>
                <w:iCs/>
                <w:sz w:val="16"/>
                <w:szCs w:val="16"/>
              </w:rPr>
              <w:t>Samochód samowyładowczy 25 ton (typu wanna)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A789116" w14:textId="3F7DA9C1" w:rsidR="008A677B" w:rsidRPr="0017042F" w:rsidRDefault="008A677B" w:rsidP="001704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6E62CFE8" w14:textId="67F1A39F" w:rsidR="008A677B" w:rsidRPr="0017042F" w:rsidRDefault="008A677B" w:rsidP="0017042F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….</w:t>
            </w:r>
            <w:r w:rsidRPr="005201EB">
              <w:rPr>
                <w:bCs/>
                <w:sz w:val="16"/>
                <w:szCs w:val="16"/>
              </w:rPr>
              <w:t>……..</w:t>
            </w:r>
            <w:r>
              <w:rPr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5FCEEC18" w14:textId="3C1EEF04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0443574" w14:textId="3C62E94C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8A677B" w:rsidRPr="00A070F4" w14:paraId="17AA0359" w14:textId="77777777" w:rsidTr="005303D9">
        <w:trPr>
          <w:trHeight w:val="45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A01C3F" w14:textId="28DCD37F" w:rsidR="008A677B" w:rsidRDefault="008A677B" w:rsidP="001704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38687826" w14:textId="5498DD0B" w:rsidR="008A677B" w:rsidRPr="00364D9C" w:rsidRDefault="008A677B" w:rsidP="002202B7">
            <w:pPr>
              <w:ind w:left="2" w:hanging="2"/>
              <w:jc w:val="left"/>
              <w:rPr>
                <w:b/>
                <w:iCs/>
                <w:sz w:val="16"/>
                <w:szCs w:val="16"/>
              </w:rPr>
            </w:pPr>
            <w:r w:rsidRPr="00364D9C">
              <w:rPr>
                <w:b/>
                <w:iCs/>
                <w:sz w:val="16"/>
                <w:szCs w:val="16"/>
              </w:rPr>
              <w:t>Kosiarka bijakowa na ramieniu do koszenia przeciwskarp z ciągnikiem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580F2D6" w14:textId="639A5DD8" w:rsidR="008A677B" w:rsidRPr="0017042F" w:rsidRDefault="008A677B" w:rsidP="001704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5EF0D115" w14:textId="09C447A5" w:rsidR="008A677B" w:rsidRPr="0017042F" w:rsidRDefault="008A677B" w:rsidP="0017042F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….</w:t>
            </w:r>
            <w:r w:rsidRPr="005201EB">
              <w:rPr>
                <w:bCs/>
                <w:sz w:val="16"/>
                <w:szCs w:val="16"/>
              </w:rPr>
              <w:t>……..</w:t>
            </w:r>
            <w:r>
              <w:rPr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57920E8F" w14:textId="49FD3A97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456E6D" w14:textId="399CEFC9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8A677B" w:rsidRPr="00A070F4" w14:paraId="7D62CB57" w14:textId="77777777" w:rsidTr="005303D9">
        <w:trPr>
          <w:trHeight w:val="45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07185" w14:textId="3639CB56" w:rsidR="008A677B" w:rsidRDefault="008A677B" w:rsidP="001704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6E1FB7C8" w14:textId="50AD505A" w:rsidR="008A677B" w:rsidRPr="00364D9C" w:rsidRDefault="008A677B" w:rsidP="002202B7">
            <w:pPr>
              <w:ind w:left="2" w:hanging="2"/>
              <w:jc w:val="left"/>
              <w:rPr>
                <w:b/>
                <w:iCs/>
                <w:sz w:val="16"/>
                <w:szCs w:val="16"/>
              </w:rPr>
            </w:pPr>
            <w:r w:rsidRPr="00364D9C">
              <w:rPr>
                <w:b/>
                <w:iCs/>
                <w:sz w:val="16"/>
                <w:szCs w:val="16"/>
              </w:rPr>
              <w:t>Koparko ładowarka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42374C4A" w14:textId="423E5C81" w:rsidR="008A677B" w:rsidRPr="0017042F" w:rsidRDefault="008A677B" w:rsidP="001704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5E7695A3" w14:textId="12BD8ECC" w:rsidR="008A677B" w:rsidRPr="0017042F" w:rsidRDefault="008A677B" w:rsidP="0017042F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….</w:t>
            </w:r>
            <w:r w:rsidRPr="005201EB">
              <w:rPr>
                <w:bCs/>
                <w:sz w:val="16"/>
                <w:szCs w:val="16"/>
              </w:rPr>
              <w:t>……..</w:t>
            </w:r>
            <w:r>
              <w:rPr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0657777E" w14:textId="0D1BD6B8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8FD81D" w14:textId="54A7D06E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8A677B" w:rsidRPr="00A070F4" w14:paraId="63D91AB6" w14:textId="77777777" w:rsidTr="005303D9">
        <w:trPr>
          <w:trHeight w:val="45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E73F0" w14:textId="77F0AC39" w:rsidR="008A677B" w:rsidRDefault="008A677B" w:rsidP="001704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40927DBA" w14:textId="08697E2B" w:rsidR="008A677B" w:rsidRPr="00364D9C" w:rsidRDefault="008A677B" w:rsidP="002202B7">
            <w:pPr>
              <w:ind w:left="2" w:hanging="2"/>
              <w:jc w:val="left"/>
              <w:rPr>
                <w:b/>
                <w:iCs/>
                <w:sz w:val="16"/>
                <w:szCs w:val="16"/>
              </w:rPr>
            </w:pPr>
            <w:r w:rsidRPr="00364D9C">
              <w:rPr>
                <w:b/>
                <w:iCs/>
                <w:sz w:val="16"/>
                <w:szCs w:val="16"/>
              </w:rPr>
              <w:t>Równiarka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0D8E5C0" w14:textId="6DCDFA37" w:rsidR="008A677B" w:rsidRPr="0017042F" w:rsidRDefault="008A677B" w:rsidP="001704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3BF2B491" w14:textId="00090393" w:rsidR="008A677B" w:rsidRPr="0017042F" w:rsidRDefault="008A677B" w:rsidP="0017042F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….</w:t>
            </w:r>
            <w:r w:rsidRPr="005201EB">
              <w:rPr>
                <w:bCs/>
                <w:sz w:val="16"/>
                <w:szCs w:val="16"/>
              </w:rPr>
              <w:t>……..</w:t>
            </w:r>
            <w:r>
              <w:rPr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6905F2E5" w14:textId="74DAD0C0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441B54" w14:textId="44F3E0B4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8A677B" w:rsidRPr="00A070F4" w14:paraId="7CFE531E" w14:textId="77777777" w:rsidTr="005303D9">
        <w:trPr>
          <w:trHeight w:val="45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CB31A1" w14:textId="4FFF7205" w:rsidR="008A677B" w:rsidRDefault="008A677B" w:rsidP="001704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4F3BB1D3" w14:textId="52117B51" w:rsidR="008A677B" w:rsidRPr="00364D9C" w:rsidRDefault="008A677B" w:rsidP="002202B7">
            <w:pPr>
              <w:ind w:left="2" w:hanging="2"/>
              <w:jc w:val="left"/>
              <w:rPr>
                <w:b/>
                <w:iCs/>
                <w:sz w:val="16"/>
                <w:szCs w:val="16"/>
              </w:rPr>
            </w:pPr>
            <w:r w:rsidRPr="00364D9C">
              <w:rPr>
                <w:b/>
                <w:iCs/>
                <w:sz w:val="16"/>
                <w:szCs w:val="16"/>
              </w:rPr>
              <w:t>Ciągnik wraz z głowicą niszczącą krzewy i zarośla na wysięgniku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8A85B34" w14:textId="020569A5" w:rsidR="008A677B" w:rsidRPr="0017042F" w:rsidRDefault="008A677B" w:rsidP="001704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1DBFD60D" w14:textId="0987585B" w:rsidR="008A677B" w:rsidRPr="0017042F" w:rsidRDefault="008A677B" w:rsidP="0017042F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….</w:t>
            </w:r>
            <w:r w:rsidRPr="005201EB">
              <w:rPr>
                <w:bCs/>
                <w:sz w:val="16"/>
                <w:szCs w:val="16"/>
              </w:rPr>
              <w:t>……..</w:t>
            </w:r>
            <w:r>
              <w:rPr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6383635F" w14:textId="28554CE3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882B9F" w14:textId="5B0043F0" w:rsidR="008A677B" w:rsidRPr="0017042F" w:rsidRDefault="008A677B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17042F" w:rsidRPr="00A070F4" w14:paraId="6F133552" w14:textId="77777777" w:rsidTr="00364D9C">
        <w:trPr>
          <w:trHeight w:val="680"/>
        </w:trPr>
        <w:tc>
          <w:tcPr>
            <w:tcW w:w="590" w:type="dxa"/>
            <w:tcBorders>
              <w:left w:val="single" w:sz="4" w:space="0" w:color="auto"/>
              <w:bottom w:val="dotted" w:sz="18" w:space="0" w:color="auto"/>
            </w:tcBorders>
            <w:shd w:val="clear" w:color="auto" w:fill="auto"/>
            <w:vAlign w:val="center"/>
          </w:tcPr>
          <w:p w14:paraId="614436B9" w14:textId="77777777" w:rsidR="0017042F" w:rsidRPr="00A070F4" w:rsidRDefault="0017042F" w:rsidP="001704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91" w:type="dxa"/>
            <w:gridSpan w:val="4"/>
            <w:tcBorders>
              <w:bottom w:val="dotted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BD57" w14:textId="2F8EF157" w:rsidR="0017042F" w:rsidRPr="0071212F" w:rsidRDefault="0017042F" w:rsidP="0017042F">
            <w:pPr>
              <w:jc w:val="right"/>
              <w:rPr>
                <w:bCs/>
                <w:iCs/>
                <w:sz w:val="18"/>
                <w:szCs w:val="18"/>
              </w:rPr>
            </w:pPr>
            <w:r w:rsidRPr="0071212F">
              <w:rPr>
                <w:bCs/>
                <w:iCs/>
                <w:color w:val="0070C0"/>
                <w:sz w:val="14"/>
                <w:szCs w:val="14"/>
              </w:rPr>
              <w:t xml:space="preserve">[ suma wskazanych w kolumnie </w:t>
            </w:r>
            <w:r w:rsidR="008A677B">
              <w:rPr>
                <w:bCs/>
                <w:iCs/>
                <w:color w:val="0070C0"/>
                <w:sz w:val="14"/>
                <w:szCs w:val="14"/>
              </w:rPr>
              <w:t>6</w:t>
            </w:r>
            <w:r w:rsidRPr="0071212F">
              <w:rPr>
                <w:bCs/>
                <w:iCs/>
                <w:color w:val="0070C0"/>
                <w:sz w:val="14"/>
                <w:szCs w:val="14"/>
              </w:rPr>
              <w:t xml:space="preserve"> wartości brutto </w:t>
            </w:r>
            <w:r w:rsidR="0072009A">
              <w:rPr>
                <w:bCs/>
                <w:iCs/>
                <w:color w:val="0070C0"/>
                <w:sz w:val="14"/>
                <w:szCs w:val="14"/>
              </w:rPr>
              <w:t xml:space="preserve">z wierszy od 1 do </w:t>
            </w:r>
            <w:r w:rsidR="008A677B">
              <w:rPr>
                <w:bCs/>
                <w:iCs/>
                <w:color w:val="0070C0"/>
                <w:sz w:val="14"/>
                <w:szCs w:val="14"/>
              </w:rPr>
              <w:t>7</w:t>
            </w:r>
            <w:r w:rsidRPr="0071212F">
              <w:rPr>
                <w:bCs/>
                <w:iCs/>
                <w:color w:val="0070C0"/>
                <w:sz w:val="14"/>
                <w:szCs w:val="14"/>
              </w:rPr>
              <w:t xml:space="preserve"> ]</w:t>
            </w:r>
          </w:p>
          <w:p w14:paraId="616BF43D" w14:textId="77777777" w:rsidR="0017042F" w:rsidRPr="001E17C6" w:rsidRDefault="0017042F" w:rsidP="0017042F">
            <w:pPr>
              <w:jc w:val="right"/>
              <w:rPr>
                <w:bCs/>
                <w:iCs/>
                <w:sz w:val="10"/>
                <w:szCs w:val="10"/>
              </w:rPr>
            </w:pPr>
          </w:p>
          <w:p w14:paraId="58EA4EE3" w14:textId="0C5D462E" w:rsidR="0017042F" w:rsidRPr="0072009A" w:rsidRDefault="00324A11" w:rsidP="0072009A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Razem wartość BRUTTO (</w:t>
            </w:r>
            <w:r w:rsidR="0017042F" w:rsidRPr="001B08D5">
              <w:rPr>
                <w:b/>
                <w:iCs/>
                <w:sz w:val="18"/>
                <w:szCs w:val="18"/>
              </w:rPr>
              <w:t>CENA OFERTOWA</w:t>
            </w:r>
            <w:r>
              <w:rPr>
                <w:b/>
                <w:iCs/>
                <w:sz w:val="18"/>
                <w:szCs w:val="18"/>
              </w:rPr>
              <w:t>)</w:t>
            </w:r>
            <w:r w:rsidR="0072009A">
              <w:rPr>
                <w:b/>
                <w:iCs/>
                <w:sz w:val="18"/>
                <w:szCs w:val="18"/>
              </w:rPr>
              <w:t>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dotted" w:sz="1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E13DF9" w14:textId="53167A27" w:rsidR="0017042F" w:rsidRPr="0017042F" w:rsidRDefault="0017042F" w:rsidP="0017042F">
            <w:pPr>
              <w:jc w:val="right"/>
              <w:rPr>
                <w:b/>
                <w:sz w:val="18"/>
                <w:szCs w:val="18"/>
              </w:rPr>
            </w:pPr>
            <w:r w:rsidRPr="0017042F">
              <w:rPr>
                <w:b/>
                <w:sz w:val="16"/>
                <w:szCs w:val="16"/>
              </w:rPr>
              <w:t>….…….. zł</w:t>
            </w:r>
          </w:p>
        </w:tc>
      </w:tr>
      <w:tr w:rsidR="0017042F" w:rsidRPr="000A429C" w14:paraId="6A2341C2" w14:textId="77777777" w:rsidTr="00364D9C">
        <w:tblPrEx>
          <w:shd w:val="clear" w:color="auto" w:fill="auto"/>
        </w:tblPrEx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6C37" w14:textId="204A6067" w:rsidR="0017042F" w:rsidRPr="0003530A" w:rsidRDefault="0017042F" w:rsidP="00364D9C">
            <w:pPr>
              <w:numPr>
                <w:ilvl w:val="0"/>
                <w:numId w:val="27"/>
              </w:numPr>
              <w:ind w:left="284" w:right="38" w:hanging="284"/>
              <w:jc w:val="left"/>
              <w:rPr>
                <w:sz w:val="18"/>
                <w:szCs w:val="18"/>
              </w:rPr>
            </w:pPr>
            <w:r w:rsidRPr="0048776C">
              <w:rPr>
                <w:bCs/>
                <w:iCs/>
                <w:sz w:val="18"/>
                <w:szCs w:val="18"/>
              </w:rPr>
              <w:t>Oświadczam/-y, że</w:t>
            </w:r>
            <w:r w:rsidRPr="006C3229">
              <w:rPr>
                <w:b/>
                <w:iCs/>
                <w:sz w:val="18"/>
                <w:szCs w:val="18"/>
              </w:rPr>
              <w:t xml:space="preserve"> </w:t>
            </w:r>
            <w:r w:rsidR="0003530A" w:rsidRPr="0003530A">
              <w:rPr>
                <w:bCs/>
                <w:iCs/>
                <w:sz w:val="18"/>
                <w:szCs w:val="18"/>
              </w:rPr>
              <w:t>d</w:t>
            </w:r>
            <w:r w:rsidR="0003530A" w:rsidRPr="0003530A">
              <w:rPr>
                <w:rFonts w:eastAsia="Calibri"/>
                <w:bCs/>
                <w:iCs/>
                <w:sz w:val="18"/>
                <w:szCs w:val="18"/>
              </w:rPr>
              <w:t>o wyliczenia ceny</w:t>
            </w:r>
            <w:r w:rsidR="00F80CA3">
              <w:rPr>
                <w:rFonts w:eastAsia="Calibri"/>
                <w:bCs/>
                <w:iCs/>
                <w:sz w:val="18"/>
                <w:szCs w:val="18"/>
              </w:rPr>
              <w:t xml:space="preserve"> ofertowej brutto</w:t>
            </w:r>
            <w:r w:rsidR="0003530A" w:rsidRPr="0003530A">
              <w:rPr>
                <w:rFonts w:eastAsia="Calibri"/>
                <w:bCs/>
                <w:iCs/>
                <w:sz w:val="18"/>
                <w:szCs w:val="18"/>
              </w:rPr>
              <w:t xml:space="preserve"> zastosowaliśmy obowiązującą w przepisach prawa na dzień składania oferty, stawkę podatku od towarów usług (VAT)</w:t>
            </w:r>
            <w:r w:rsidR="0003530A">
              <w:rPr>
                <w:rFonts w:eastAsia="Calibri"/>
                <w:bCs/>
                <w:iCs/>
                <w:sz w:val="18"/>
                <w:szCs w:val="18"/>
              </w:rPr>
              <w:t>.</w:t>
            </w:r>
          </w:p>
        </w:tc>
      </w:tr>
      <w:tr w:rsidR="0017042F" w:rsidRPr="00F94D5A" w14:paraId="233452A2" w14:textId="77777777" w:rsidTr="00342778">
        <w:tblPrEx>
          <w:shd w:val="clear" w:color="auto" w:fill="auto"/>
        </w:tblPrEx>
        <w:tc>
          <w:tcPr>
            <w:tcW w:w="9634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A7054" w14:textId="166CFBFA" w:rsidR="0017042F" w:rsidRPr="00F94D5A" w:rsidRDefault="0017042F" w:rsidP="0017042F">
            <w:pPr>
              <w:numPr>
                <w:ilvl w:val="0"/>
                <w:numId w:val="27"/>
              </w:numPr>
              <w:ind w:left="284" w:right="38" w:hanging="284"/>
              <w:rPr>
                <w:bCs/>
                <w:iCs/>
                <w:sz w:val="18"/>
                <w:szCs w:val="18"/>
              </w:rPr>
            </w:pPr>
            <w:r w:rsidRPr="00F94D5A">
              <w:rPr>
                <w:bCs/>
                <w:iCs/>
                <w:sz w:val="18"/>
                <w:szCs w:val="18"/>
              </w:rPr>
              <w:t>Oświadczam</w:t>
            </w:r>
            <w:r>
              <w:rPr>
                <w:bCs/>
                <w:iCs/>
                <w:sz w:val="18"/>
                <w:szCs w:val="18"/>
              </w:rPr>
              <w:t>/-y</w:t>
            </w:r>
            <w:r w:rsidRPr="00F94D5A">
              <w:rPr>
                <w:bCs/>
                <w:iCs/>
                <w:sz w:val="18"/>
                <w:szCs w:val="18"/>
              </w:rPr>
              <w:t>, że w cenie ofertowej brutto zostały uwzględnione wszystkie koszty wykonania zamówienia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>
              <w:rPr>
                <w:bCs/>
                <w:iCs/>
                <w:sz w:val="18"/>
                <w:szCs w:val="18"/>
              </w:rPr>
              <w:br/>
            </w:r>
            <w:r w:rsidRPr="00F94D5A">
              <w:rPr>
                <w:bCs/>
                <w:iCs/>
                <w:sz w:val="18"/>
                <w:szCs w:val="18"/>
              </w:rPr>
              <w:t>i realizacji przyszłego świadczenia umownego, w tym wszelkiego rodzaju opłaty i podatki oraz inne składniki związane z wykonaniem zamówienia oraz warunkami stawianymi przez Zamawiającego</w:t>
            </w:r>
            <w:r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5303D9" w:rsidRPr="00F94D5A" w14:paraId="7AE819A1" w14:textId="77777777" w:rsidTr="00342778">
        <w:tblPrEx>
          <w:shd w:val="clear" w:color="auto" w:fill="auto"/>
        </w:tblPrEx>
        <w:tc>
          <w:tcPr>
            <w:tcW w:w="9634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5C660" w14:textId="7F885CDB" w:rsidR="005303D9" w:rsidRPr="00F94D5A" w:rsidRDefault="005303D9" w:rsidP="0017042F">
            <w:pPr>
              <w:numPr>
                <w:ilvl w:val="0"/>
                <w:numId w:val="27"/>
              </w:numPr>
              <w:ind w:left="284" w:right="38" w:hanging="284"/>
              <w:rPr>
                <w:bCs/>
                <w:iCs/>
                <w:sz w:val="18"/>
                <w:szCs w:val="18"/>
              </w:rPr>
            </w:pPr>
            <w:r w:rsidRPr="000A429C">
              <w:rPr>
                <w:sz w:val="18"/>
                <w:szCs w:val="18"/>
              </w:rPr>
              <w:t>Oświadczam</w:t>
            </w:r>
            <w:r>
              <w:rPr>
                <w:sz w:val="18"/>
                <w:szCs w:val="18"/>
              </w:rPr>
              <w:t>/-</w:t>
            </w:r>
            <w:r w:rsidRPr="000A429C">
              <w:rPr>
                <w:sz w:val="18"/>
                <w:szCs w:val="18"/>
              </w:rPr>
              <w:t>y</w:t>
            </w:r>
            <w:r w:rsidRPr="005303D9">
              <w:rPr>
                <w:color w:val="000000"/>
                <w:sz w:val="18"/>
                <w:szCs w:val="18"/>
              </w:rPr>
              <w:t>, że</w:t>
            </w:r>
            <w:r w:rsidRPr="000A429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303D9">
              <w:rPr>
                <w:color w:val="000000"/>
                <w:sz w:val="18"/>
                <w:szCs w:val="18"/>
              </w:rPr>
              <w:t xml:space="preserve">spełniam/-y warunki udziału w postępowaniu dotyczące wymaganych uprawnień do prowadzenia określonej działalności gospodarczej lub zawodowej, tj. </w:t>
            </w:r>
            <w:r w:rsidR="00FF5733">
              <w:rPr>
                <w:color w:val="000000"/>
                <w:sz w:val="18"/>
                <w:szCs w:val="18"/>
              </w:rPr>
              <w:t xml:space="preserve">posiadamy </w:t>
            </w:r>
            <w:r w:rsidR="00FF5733" w:rsidRPr="00FF5733">
              <w:rPr>
                <w:color w:val="000000"/>
                <w:sz w:val="18"/>
                <w:szCs w:val="18"/>
              </w:rPr>
              <w:t>licencję na wykonywanie krajowego transportu drogowego rzeczy / zezwolenie na wykonywanie zawodu przewoźnika drogowego rzeczy - wydane na podstawie przepisów ustawy z dnia 6 września 2001r. o transporcie drogowym bądź Rozporządzenia Parlamentu Europejskiego i Rady (WE) Nr 1071/2009 z dnia 21 października 2009r. ustanawiającego wspólne zasady dotyczące warunków wykonywania zawodu przewoźnika drogowego i uchylającego dyrektywę Rady 96/26/WE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5303D9" w:rsidRPr="00F94D5A" w14:paraId="6B520993" w14:textId="77777777" w:rsidTr="00342778">
        <w:tblPrEx>
          <w:shd w:val="clear" w:color="auto" w:fill="auto"/>
        </w:tblPrEx>
        <w:tc>
          <w:tcPr>
            <w:tcW w:w="9634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1BC50" w14:textId="78DD4A2D" w:rsidR="005303D9" w:rsidRPr="000A429C" w:rsidRDefault="005303D9" w:rsidP="001704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5303D9">
              <w:rPr>
                <w:color w:val="000000"/>
                <w:sz w:val="18"/>
                <w:szCs w:val="18"/>
              </w:rPr>
              <w:t>Oświadczam/-y, że</w:t>
            </w:r>
            <w:r>
              <w:rPr>
                <w:color w:val="000000"/>
                <w:sz w:val="18"/>
                <w:szCs w:val="18"/>
              </w:rPr>
              <w:t xml:space="preserve"> w</w:t>
            </w:r>
            <w:r w:rsidRPr="005303D9">
              <w:rPr>
                <w:color w:val="000000"/>
                <w:sz w:val="18"/>
                <w:szCs w:val="18"/>
              </w:rPr>
              <w:t>ynajmowany sprzęt będzie obsługiwany przez wykwalifikowane osoby skierowane przez Wykonawcę, posiadające konieczne doświadczenie oraz udokumentowane uprawnienia do obsługi danego typu sprzętu, urządzeń i pojazdów. Zamawiający zastrzega sobie prawo weryfikacji powyższych warunków na każdym etapie realizacji umowy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5303D9" w:rsidRPr="00F94D5A" w14:paraId="2799815C" w14:textId="77777777" w:rsidTr="00342778">
        <w:tblPrEx>
          <w:shd w:val="clear" w:color="auto" w:fill="auto"/>
        </w:tblPrEx>
        <w:tc>
          <w:tcPr>
            <w:tcW w:w="9634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506FA" w14:textId="53815CC8" w:rsidR="005303D9" w:rsidRPr="000A429C" w:rsidRDefault="005303D9" w:rsidP="001704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5303D9">
              <w:rPr>
                <w:color w:val="000000"/>
                <w:sz w:val="18"/>
                <w:szCs w:val="18"/>
              </w:rPr>
              <w:t>Oświadczam/-y, że</w:t>
            </w:r>
            <w:r>
              <w:rPr>
                <w:color w:val="000000"/>
                <w:sz w:val="18"/>
                <w:szCs w:val="18"/>
              </w:rPr>
              <w:t xml:space="preserve"> wszystkie </w:t>
            </w:r>
            <w:r w:rsidRPr="005303D9">
              <w:rPr>
                <w:color w:val="000000"/>
                <w:sz w:val="18"/>
                <w:szCs w:val="18"/>
              </w:rPr>
              <w:t xml:space="preserve">wynajmowane jednostki sprzętowe/pojazdy </w:t>
            </w:r>
            <w:r>
              <w:rPr>
                <w:color w:val="000000"/>
                <w:sz w:val="18"/>
                <w:szCs w:val="18"/>
              </w:rPr>
              <w:t xml:space="preserve">będą </w:t>
            </w:r>
            <w:r w:rsidRPr="005303D9">
              <w:rPr>
                <w:color w:val="000000"/>
                <w:sz w:val="18"/>
                <w:szCs w:val="18"/>
              </w:rPr>
              <w:t>posiadały w całym okresie obowiązywania umowy aktualne badania techniczne pojazdu oraz ubezpieczenie OC, potwierdzone właściwymi dokumentami. Zamawiający zastrzega sobie prawo weryfikacji powyższych warunków na każdym etapie realizacji umowy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5303D9" w:rsidRPr="00F94D5A" w14:paraId="74B1DEDB" w14:textId="77777777" w:rsidTr="00342778">
        <w:tblPrEx>
          <w:shd w:val="clear" w:color="auto" w:fill="auto"/>
        </w:tblPrEx>
        <w:tc>
          <w:tcPr>
            <w:tcW w:w="9634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FB50F" w14:textId="76EEBA40" w:rsidR="005303D9" w:rsidRPr="000A429C" w:rsidRDefault="005303D9" w:rsidP="001704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5303D9">
              <w:rPr>
                <w:sz w:val="18"/>
                <w:szCs w:val="18"/>
              </w:rPr>
              <w:t xml:space="preserve">Zobowiązuję/-my się do utrzymania przez cały okres obowiązywania umowy ubezpieczenia od odpowiedzialności cywilnej (OC) za wyrządzone szkody materialne (wobec mienia osób trzecich i mienia powierzonego) powstałe </w:t>
            </w:r>
            <w:r>
              <w:rPr>
                <w:sz w:val="18"/>
                <w:szCs w:val="18"/>
              </w:rPr>
              <w:br/>
            </w:r>
            <w:r w:rsidRPr="005303D9">
              <w:rPr>
                <w:sz w:val="18"/>
                <w:szCs w:val="18"/>
              </w:rPr>
              <w:t>w związku z realizacją przedmiotu umowy. Zamawiający będzie uprawniony do przeprowadzenia kontroli ważności polisy</w:t>
            </w:r>
            <w:r>
              <w:rPr>
                <w:sz w:val="18"/>
                <w:szCs w:val="18"/>
              </w:rPr>
              <w:t>.</w:t>
            </w:r>
          </w:p>
        </w:tc>
      </w:tr>
      <w:tr w:rsidR="0048776C" w:rsidRPr="0048776C" w14:paraId="7C417C75" w14:textId="77777777" w:rsidTr="00342778">
        <w:tblPrEx>
          <w:shd w:val="clear" w:color="auto" w:fill="auto"/>
        </w:tblPrEx>
        <w:tc>
          <w:tcPr>
            <w:tcW w:w="9634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96B98" w14:textId="42822053" w:rsidR="0048776C" w:rsidRPr="0048776C" w:rsidRDefault="0048776C" w:rsidP="0017042F">
            <w:pPr>
              <w:numPr>
                <w:ilvl w:val="0"/>
                <w:numId w:val="27"/>
              </w:numPr>
              <w:ind w:left="284" w:right="38" w:hanging="284"/>
              <w:rPr>
                <w:bCs/>
                <w:iCs/>
                <w:sz w:val="18"/>
                <w:szCs w:val="18"/>
              </w:rPr>
            </w:pPr>
            <w:r w:rsidRPr="0048776C">
              <w:rPr>
                <w:rFonts w:eastAsia="Calibri, Calibri"/>
                <w:color w:val="000000"/>
                <w:sz w:val="18"/>
                <w:szCs w:val="18"/>
              </w:rPr>
              <w:t>Oświadczamy, że przedmiot oferty jest zgodny z przedmiotem zamówienia.</w:t>
            </w:r>
          </w:p>
        </w:tc>
      </w:tr>
      <w:tr w:rsidR="0048776C" w:rsidRPr="00F94D5A" w14:paraId="71EF8BC7" w14:textId="77777777" w:rsidTr="00342778">
        <w:tblPrEx>
          <w:shd w:val="clear" w:color="auto" w:fill="auto"/>
        </w:tblPrEx>
        <w:tc>
          <w:tcPr>
            <w:tcW w:w="9634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4A376" w14:textId="488F67F3" w:rsidR="0048776C" w:rsidRPr="00F94D5A" w:rsidRDefault="0048776C" w:rsidP="0017042F">
            <w:pPr>
              <w:numPr>
                <w:ilvl w:val="0"/>
                <w:numId w:val="27"/>
              </w:numPr>
              <w:ind w:left="284" w:right="38" w:hanging="284"/>
              <w:rPr>
                <w:bCs/>
                <w:iCs/>
                <w:sz w:val="18"/>
                <w:szCs w:val="18"/>
              </w:rPr>
            </w:pPr>
            <w:r w:rsidRPr="0048776C">
              <w:rPr>
                <w:bCs/>
                <w:iCs/>
                <w:sz w:val="18"/>
                <w:szCs w:val="18"/>
              </w:rPr>
              <w:t>Oświadczamy, że zapoznaliśmy się z warunkami zamówienia określonymi w Z</w:t>
            </w:r>
            <w:r w:rsidR="006B0390">
              <w:rPr>
                <w:bCs/>
                <w:iCs/>
                <w:sz w:val="18"/>
                <w:szCs w:val="18"/>
              </w:rPr>
              <w:t>aproszeniu</w:t>
            </w:r>
            <w:r w:rsidRPr="0048776C">
              <w:rPr>
                <w:bCs/>
                <w:iCs/>
                <w:sz w:val="18"/>
                <w:szCs w:val="18"/>
              </w:rPr>
              <w:t xml:space="preserve"> oraz w </w:t>
            </w:r>
            <w:r w:rsidR="006B0390">
              <w:rPr>
                <w:bCs/>
                <w:iCs/>
                <w:sz w:val="18"/>
                <w:szCs w:val="18"/>
              </w:rPr>
              <w:t>P</w:t>
            </w:r>
            <w:r w:rsidRPr="0048776C">
              <w:rPr>
                <w:bCs/>
                <w:iCs/>
                <w:sz w:val="18"/>
                <w:szCs w:val="18"/>
              </w:rPr>
              <w:t>rojek</w:t>
            </w:r>
            <w:r w:rsidR="006B0390">
              <w:rPr>
                <w:bCs/>
                <w:iCs/>
                <w:sz w:val="18"/>
                <w:szCs w:val="18"/>
              </w:rPr>
              <w:t xml:space="preserve">cie </w:t>
            </w:r>
            <w:r w:rsidRPr="0048776C">
              <w:rPr>
                <w:bCs/>
                <w:iCs/>
                <w:sz w:val="18"/>
                <w:szCs w:val="18"/>
              </w:rPr>
              <w:t>umowy i przyjmujemy je bez zastrzeżeń</w:t>
            </w:r>
            <w:r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17042F" w:rsidRPr="00F94D5A" w14:paraId="5A913273" w14:textId="77777777" w:rsidTr="00342778">
        <w:tblPrEx>
          <w:shd w:val="clear" w:color="auto" w:fill="auto"/>
        </w:tblPrEx>
        <w:tc>
          <w:tcPr>
            <w:tcW w:w="9634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2FEAD" w14:textId="015FAAAF" w:rsidR="0017042F" w:rsidRPr="001C3F14" w:rsidRDefault="0017042F" w:rsidP="0017042F">
            <w:pPr>
              <w:numPr>
                <w:ilvl w:val="0"/>
                <w:numId w:val="27"/>
              </w:numPr>
              <w:ind w:left="284" w:right="38" w:hanging="284"/>
              <w:rPr>
                <w:bCs/>
                <w:iCs/>
                <w:sz w:val="18"/>
                <w:szCs w:val="18"/>
              </w:rPr>
            </w:pPr>
            <w:r w:rsidRPr="000A429C">
              <w:rPr>
                <w:sz w:val="18"/>
                <w:szCs w:val="18"/>
              </w:rPr>
              <w:t>Akceptuje</w:t>
            </w:r>
            <w:r>
              <w:rPr>
                <w:sz w:val="18"/>
                <w:szCs w:val="18"/>
              </w:rPr>
              <w:t>/-</w:t>
            </w:r>
            <w:r w:rsidRPr="000A429C">
              <w:rPr>
                <w:sz w:val="18"/>
                <w:szCs w:val="18"/>
              </w:rPr>
              <w:t>my termin realizacji zamówienia – zgodnie z Z</w:t>
            </w:r>
            <w:r w:rsidR="006B0390">
              <w:rPr>
                <w:sz w:val="18"/>
                <w:szCs w:val="18"/>
              </w:rPr>
              <w:t>aproszeniem</w:t>
            </w:r>
            <w:r w:rsidRPr="000A429C">
              <w:rPr>
                <w:sz w:val="18"/>
                <w:szCs w:val="18"/>
              </w:rPr>
              <w:t xml:space="preserve"> i Projekt</w:t>
            </w:r>
            <w:r w:rsidR="006B0390">
              <w:rPr>
                <w:sz w:val="18"/>
                <w:szCs w:val="18"/>
              </w:rPr>
              <w:t>e</w:t>
            </w:r>
            <w:r w:rsidRPr="000A429C">
              <w:rPr>
                <w:sz w:val="18"/>
                <w:szCs w:val="18"/>
              </w:rPr>
              <w:t>m umowy.</w:t>
            </w:r>
          </w:p>
        </w:tc>
      </w:tr>
      <w:tr w:rsidR="0017042F" w:rsidRPr="00F94D5A" w14:paraId="3F0CD6DA" w14:textId="77777777" w:rsidTr="00342778">
        <w:tblPrEx>
          <w:shd w:val="clear" w:color="auto" w:fill="auto"/>
        </w:tblPrEx>
        <w:tc>
          <w:tcPr>
            <w:tcW w:w="9634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212EC" w14:textId="749F19FF" w:rsidR="0017042F" w:rsidRPr="000A429C" w:rsidRDefault="0017042F" w:rsidP="001704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0A429C">
              <w:rPr>
                <w:rFonts w:eastAsia="Calibri, Calibri"/>
                <w:color w:val="000000"/>
                <w:sz w:val="18"/>
                <w:szCs w:val="18"/>
              </w:rPr>
              <w:t>Akceptuje</w:t>
            </w:r>
            <w:r>
              <w:rPr>
                <w:rFonts w:eastAsia="Calibri, Calibri"/>
                <w:color w:val="000000"/>
                <w:sz w:val="18"/>
                <w:szCs w:val="18"/>
              </w:rPr>
              <w:t>/-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 xml:space="preserve">my warunki płatności określone w </w:t>
            </w:r>
            <w:r w:rsidR="006B0390">
              <w:rPr>
                <w:rFonts w:eastAsia="Calibri, Calibri"/>
                <w:color w:val="000000"/>
                <w:sz w:val="18"/>
                <w:szCs w:val="18"/>
              </w:rPr>
              <w:t xml:space="preserve">Projekcie 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>umowy.</w:t>
            </w:r>
          </w:p>
        </w:tc>
      </w:tr>
      <w:tr w:rsidR="0017042F" w:rsidRPr="00F94D5A" w14:paraId="5D07C64E" w14:textId="77777777" w:rsidTr="00342778">
        <w:tblPrEx>
          <w:shd w:val="clear" w:color="auto" w:fill="auto"/>
        </w:tblPrEx>
        <w:tc>
          <w:tcPr>
            <w:tcW w:w="9634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753D3" w14:textId="3F51B60C" w:rsidR="0017042F" w:rsidRPr="00AE5D53" w:rsidRDefault="00AE5D53" w:rsidP="0017042F">
            <w:pPr>
              <w:numPr>
                <w:ilvl w:val="0"/>
                <w:numId w:val="27"/>
              </w:numPr>
              <w:ind w:left="284" w:right="38" w:hanging="284"/>
              <w:rPr>
                <w:rFonts w:eastAsia="Calibri, Calibri"/>
                <w:color w:val="000000"/>
                <w:sz w:val="18"/>
                <w:szCs w:val="18"/>
              </w:rPr>
            </w:pPr>
            <w:r w:rsidRPr="00AE5D53">
              <w:rPr>
                <w:sz w:val="18"/>
                <w:szCs w:val="18"/>
              </w:rPr>
              <w:t>Oświadczamy, że zapoznaliśmy się z załączonym do Z</w:t>
            </w:r>
            <w:r w:rsidR="006B0390">
              <w:rPr>
                <w:sz w:val="18"/>
                <w:szCs w:val="18"/>
              </w:rPr>
              <w:t>aproszenia</w:t>
            </w:r>
            <w:r w:rsidRPr="00AE5D53">
              <w:rPr>
                <w:sz w:val="18"/>
                <w:szCs w:val="18"/>
              </w:rPr>
              <w:t xml:space="preserve"> projekt</w:t>
            </w:r>
            <w:r w:rsidR="006B0390">
              <w:rPr>
                <w:sz w:val="18"/>
                <w:szCs w:val="18"/>
              </w:rPr>
              <w:t>e</w:t>
            </w:r>
            <w:r w:rsidRPr="00AE5D53">
              <w:rPr>
                <w:sz w:val="18"/>
                <w:szCs w:val="18"/>
              </w:rPr>
              <w:t>m umowy</w:t>
            </w:r>
            <w:r w:rsidR="006B0390">
              <w:rPr>
                <w:sz w:val="18"/>
                <w:szCs w:val="18"/>
              </w:rPr>
              <w:t xml:space="preserve"> </w:t>
            </w:r>
            <w:r w:rsidRPr="00AE5D53">
              <w:rPr>
                <w:sz w:val="18"/>
                <w:szCs w:val="18"/>
              </w:rPr>
              <w:t xml:space="preserve">i przyjmujmy </w:t>
            </w:r>
            <w:r w:rsidR="006B0390">
              <w:rPr>
                <w:sz w:val="18"/>
                <w:szCs w:val="18"/>
              </w:rPr>
              <w:t>go</w:t>
            </w:r>
            <w:r w:rsidRPr="00AE5D53">
              <w:rPr>
                <w:sz w:val="18"/>
                <w:szCs w:val="18"/>
              </w:rPr>
              <w:t xml:space="preserve"> bez zastrzeżeń oraz, że </w:t>
            </w:r>
            <w:r w:rsidRPr="00AE5D53">
              <w:rPr>
                <w:rFonts w:eastAsia="Calibri, Calibri"/>
                <w:color w:val="000000"/>
                <w:sz w:val="18"/>
                <w:szCs w:val="18"/>
              </w:rPr>
              <w:t>w przypadku wybrania naszej oferty, zobowiązujemy się do zawarcia umowy w miejscu i terminie wyznaczonym przez Zamawiającego</w:t>
            </w:r>
            <w:r w:rsidR="0017042F" w:rsidRPr="00AE5D53">
              <w:rPr>
                <w:sz w:val="18"/>
                <w:szCs w:val="18"/>
              </w:rPr>
              <w:t>.</w:t>
            </w:r>
          </w:p>
        </w:tc>
      </w:tr>
      <w:tr w:rsidR="0017042F" w:rsidRPr="000A429C" w14:paraId="706E4D77" w14:textId="77777777" w:rsidTr="00473C29">
        <w:tblPrEx>
          <w:shd w:val="clear" w:color="auto" w:fill="auto"/>
        </w:tblPrEx>
        <w:tc>
          <w:tcPr>
            <w:tcW w:w="96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1C563" w14:textId="2BE75513" w:rsidR="0017042F" w:rsidRPr="000A429C" w:rsidRDefault="0017042F" w:rsidP="001704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0A429C">
              <w:rPr>
                <w:sz w:val="18"/>
                <w:szCs w:val="18"/>
              </w:rPr>
              <w:t>Oświadczam</w:t>
            </w:r>
            <w:r>
              <w:rPr>
                <w:sz w:val="18"/>
                <w:szCs w:val="18"/>
              </w:rPr>
              <w:t>/-</w:t>
            </w:r>
            <w:r w:rsidRPr="000A429C">
              <w:rPr>
                <w:sz w:val="18"/>
                <w:szCs w:val="18"/>
              </w:rPr>
              <w:t xml:space="preserve">y, że uważamy się za związanych niniejszą ofertą przez okres 30 dni, w terminie określonym </w:t>
            </w:r>
            <w:r w:rsidRPr="000A429C">
              <w:rPr>
                <w:sz w:val="18"/>
                <w:szCs w:val="18"/>
              </w:rPr>
              <w:br/>
              <w:t xml:space="preserve">w Rozdz. </w:t>
            </w:r>
            <w:r w:rsidR="006B0390">
              <w:rPr>
                <w:sz w:val="18"/>
                <w:szCs w:val="18"/>
              </w:rPr>
              <w:t>VI</w:t>
            </w:r>
            <w:r w:rsidRPr="000A429C">
              <w:rPr>
                <w:sz w:val="18"/>
                <w:szCs w:val="18"/>
              </w:rPr>
              <w:t>I Z</w:t>
            </w:r>
            <w:r w:rsidR="005303D9">
              <w:rPr>
                <w:sz w:val="18"/>
                <w:szCs w:val="18"/>
              </w:rPr>
              <w:t>aproszenia</w:t>
            </w:r>
            <w:r w:rsidRPr="000A429C">
              <w:rPr>
                <w:sz w:val="18"/>
                <w:szCs w:val="18"/>
              </w:rPr>
              <w:t>.</w:t>
            </w:r>
          </w:p>
        </w:tc>
      </w:tr>
      <w:tr w:rsidR="0017042F" w:rsidRPr="00DD74F7" w14:paraId="50AD275A" w14:textId="77777777" w:rsidTr="005B5DD5">
        <w:tblPrEx>
          <w:shd w:val="clear" w:color="auto" w:fill="auto"/>
        </w:tblPrEx>
        <w:trPr>
          <w:trHeight w:val="1366"/>
        </w:trPr>
        <w:tc>
          <w:tcPr>
            <w:tcW w:w="96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E3D3C" w14:textId="10AC7F0A" w:rsidR="0017042F" w:rsidRPr="00DD74F7" w:rsidRDefault="0017042F" w:rsidP="0017042F">
            <w:pPr>
              <w:pStyle w:val="Standard"/>
              <w:numPr>
                <w:ilvl w:val="0"/>
                <w:numId w:val="27"/>
              </w:numPr>
              <w:autoSpaceDE w:val="0"/>
              <w:autoSpaceDN w:val="0"/>
              <w:ind w:left="284" w:right="120" w:hanging="284"/>
              <w:jc w:val="both"/>
              <w:textAlignment w:val="baseline"/>
              <w:rPr>
                <w:rFonts w:ascii="Arial" w:hAnsi="Arial" w:cs="Arial"/>
              </w:rPr>
            </w:pP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lastRenderedPageBreak/>
              <w:t>Oświadczam/-y, że wypełniłem/wypełniliśmy obowiązki informacyjne przewidziane w art. 13 lub art. 14 RODO</w:t>
            </w:r>
            <w:r w:rsidRPr="005A1ED9">
              <w:rPr>
                <w:rFonts w:ascii="Arial" w:eastAsia="Calibri, Calibri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 xml:space="preserve"> wobec osób fizycznych, od których dane osobowe bezpośrednio lub pośrednio pozyskałem/pozyskali</w:t>
            </w:r>
            <w:r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ś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my w celu ubiegania się o udzielenie zamówienia publicznego w niniejszym postępowaniu</w:t>
            </w:r>
            <w:r w:rsidRPr="00DD74F7">
              <w:rPr>
                <w:rFonts w:ascii="Arial" w:eastAsia="Calibri, Calibri" w:hAnsi="Arial" w:cs="Arial"/>
                <w:b/>
                <w:bCs/>
                <w:color w:val="000000"/>
              </w:rPr>
              <w:t>**</w:t>
            </w:r>
            <w:r w:rsidRPr="00DD74F7">
              <w:rPr>
                <w:rFonts w:ascii="Arial" w:eastAsia="Calibri, Calibri" w:hAnsi="Arial" w:cs="Arial"/>
                <w:color w:val="000000"/>
              </w:rPr>
              <w:t>.</w:t>
            </w:r>
          </w:p>
          <w:p w14:paraId="4E0FFE3D" w14:textId="77777777" w:rsidR="0017042F" w:rsidRPr="00EF2CF1" w:rsidRDefault="0017042F" w:rsidP="0017042F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CB6D47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*</w:t>
            </w:r>
            <w:r w:rsidRPr="00EF2CF1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56994306" w14:textId="77777777" w:rsidR="0017042F" w:rsidRPr="00DD74F7" w:rsidRDefault="0017042F" w:rsidP="0017042F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B6D47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**</w:t>
            </w:r>
            <w:r w:rsidRPr="00EF2CF1">
              <w:rPr>
                <w:rFonts w:ascii="Arial" w:hAnsi="Arial" w:cs="Arial"/>
                <w:i/>
                <w:iCs/>
                <w:sz w:val="13"/>
                <w:szCs w:val="13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D39F3" w:rsidRPr="00DD74F7" w14:paraId="6F1E24CC" w14:textId="77777777" w:rsidTr="009D39F3">
        <w:tblPrEx>
          <w:shd w:val="clear" w:color="auto" w:fill="auto"/>
        </w:tblPrEx>
        <w:trPr>
          <w:trHeight w:val="1092"/>
        </w:trPr>
        <w:tc>
          <w:tcPr>
            <w:tcW w:w="96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ADEA8" w14:textId="5118214D" w:rsidR="009D39F3" w:rsidRPr="005303D9" w:rsidRDefault="009D39F3" w:rsidP="009D39F3">
            <w:pPr>
              <w:numPr>
                <w:ilvl w:val="0"/>
                <w:numId w:val="27"/>
              </w:numPr>
              <w:ind w:left="426" w:right="38" w:hanging="426"/>
              <w:rPr>
                <w:sz w:val="18"/>
                <w:szCs w:val="18"/>
              </w:rPr>
            </w:pPr>
            <w:r w:rsidRPr="005303D9">
              <w:rPr>
                <w:sz w:val="18"/>
                <w:szCs w:val="18"/>
              </w:rPr>
              <w:t xml:space="preserve">Oświadczamy, że w przypadku udzielenia nam zamówienia, osobą uprawnioną do kontaktu z Zamawiającym, odpowiedzialną za nadzór nad realizacją umowy oraz upoważnioną do podpisania </w:t>
            </w:r>
            <w:r w:rsidR="00501B6F">
              <w:rPr>
                <w:i/>
                <w:iCs/>
                <w:sz w:val="18"/>
                <w:szCs w:val="18"/>
              </w:rPr>
              <w:t>Kart pracy sprzętu</w:t>
            </w:r>
            <w:r w:rsidRPr="005303D9">
              <w:rPr>
                <w:sz w:val="18"/>
                <w:szCs w:val="18"/>
              </w:rPr>
              <w:t>, będzie:</w:t>
            </w:r>
          </w:p>
          <w:tbl>
            <w:tblPr>
              <w:tblW w:w="0" w:type="auto"/>
              <w:tblInd w:w="426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583"/>
              <w:gridCol w:w="993"/>
              <w:gridCol w:w="1275"/>
              <w:gridCol w:w="1276"/>
              <w:gridCol w:w="3686"/>
            </w:tblGrid>
            <w:tr w:rsidR="009D39F3" w:rsidRPr="005303D9" w14:paraId="5616D9A3" w14:textId="77777777" w:rsidTr="00A567D6">
              <w:tc>
                <w:tcPr>
                  <w:tcW w:w="1576" w:type="dxa"/>
                  <w:gridSpan w:val="2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7FBC9C02" w14:textId="77777777" w:rsidR="009D39F3" w:rsidRPr="005303D9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303D9">
                    <w:rPr>
                      <w:rFonts w:ascii="Arial" w:eastAsia="Calibri" w:hAnsi="Arial" w:cs="Arial"/>
                      <w:sz w:val="18"/>
                      <w:szCs w:val="18"/>
                    </w:rPr>
                    <w:t>imię i nazwisko:</w:t>
                  </w:r>
                </w:p>
              </w:tc>
              <w:tc>
                <w:tcPr>
                  <w:tcW w:w="6237" w:type="dxa"/>
                  <w:gridSpan w:val="3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01B9F5C9" w14:textId="77777777" w:rsidR="009D39F3" w:rsidRPr="005303D9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9D39F3" w:rsidRPr="005303D9" w14:paraId="7866A227" w14:textId="77777777" w:rsidTr="00A567D6">
              <w:tc>
                <w:tcPr>
                  <w:tcW w:w="58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45A83635" w14:textId="77777777" w:rsidR="009D39F3" w:rsidRPr="005303D9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303D9">
                    <w:rPr>
                      <w:rFonts w:ascii="Arial" w:eastAsia="Calibri" w:hAnsi="Arial" w:cs="Arial"/>
                      <w:sz w:val="18"/>
                      <w:szCs w:val="18"/>
                    </w:rPr>
                    <w:t>tel.: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613460A0" w14:textId="77777777" w:rsidR="009D39F3" w:rsidRPr="005303D9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316BBE01" w14:textId="77777777" w:rsidR="009D39F3" w:rsidRPr="005303D9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303D9">
                    <w:rPr>
                      <w:rFonts w:ascii="Arial" w:eastAsia="Calibri" w:hAnsi="Arial" w:cs="Arial"/>
                      <w:sz w:val="18"/>
                      <w:szCs w:val="18"/>
                    </w:rPr>
                    <w:t>adres e-mail:</w:t>
                  </w:r>
                </w:p>
              </w:tc>
              <w:tc>
                <w:tcPr>
                  <w:tcW w:w="368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0D650B13" w14:textId="77777777" w:rsidR="009D39F3" w:rsidRPr="005303D9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81D03A" w14:textId="77777777" w:rsidR="009D39F3" w:rsidRPr="005303D9" w:rsidRDefault="009D39F3" w:rsidP="009D39F3">
            <w:pPr>
              <w:pStyle w:val="Standard"/>
              <w:autoSpaceDE w:val="0"/>
              <w:autoSpaceDN w:val="0"/>
              <w:ind w:left="284" w:right="120"/>
              <w:jc w:val="both"/>
              <w:textAlignment w:val="baseline"/>
              <w:rPr>
                <w:rFonts w:ascii="Arial" w:eastAsia="Calibri, Calibri" w:hAnsi="Arial" w:cs="Arial"/>
                <w:color w:val="000000"/>
                <w:sz w:val="10"/>
                <w:szCs w:val="10"/>
              </w:rPr>
            </w:pPr>
          </w:p>
        </w:tc>
      </w:tr>
      <w:tr w:rsidR="00D301B7" w:rsidRPr="00364D9C" w14:paraId="3939CE51" w14:textId="77777777" w:rsidTr="00D301B7">
        <w:tblPrEx>
          <w:shd w:val="clear" w:color="auto" w:fill="auto"/>
        </w:tblPrEx>
        <w:trPr>
          <w:trHeight w:val="624"/>
        </w:trPr>
        <w:tc>
          <w:tcPr>
            <w:tcW w:w="96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5EDB" w14:textId="5255EFF3" w:rsidR="00D301B7" w:rsidRPr="00364D9C" w:rsidRDefault="00D301B7" w:rsidP="0017042F">
            <w:pPr>
              <w:pStyle w:val="Standard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ind w:left="284" w:hanging="284"/>
              <w:jc w:val="both"/>
              <w:textAlignment w:val="baseline"/>
              <w:rPr>
                <w:rFonts w:ascii="Arial" w:eastAsia="Calibri, Calibri" w:hAnsi="Arial" w:cs="Arial"/>
                <w:b/>
                <w:bCs/>
                <w:color w:val="000000"/>
                <w:sz w:val="18"/>
              </w:rPr>
            </w:pPr>
            <w:r w:rsidRPr="00364D9C">
              <w:rPr>
                <w:rFonts w:ascii="Arial" w:hAnsi="Arial" w:cs="Arial"/>
                <w:sz w:val="18"/>
              </w:rPr>
              <w:t>Oświadczamy, że</w:t>
            </w:r>
            <w:r w:rsidRPr="00364D9C">
              <w:rPr>
                <w:rFonts w:ascii="Arial" w:eastAsia="Calibri, Calibri" w:hAnsi="Arial" w:cs="Arial"/>
                <w:color w:val="000000"/>
                <w:sz w:val="18"/>
              </w:rPr>
              <w:t xml:space="preserve"> jesteśmy świadomi odpowiedzialności karnej związanej ze składaniem fałszywych oświadczeń, i w związku z tym, oświadczamy, że załączone do oferty dokumenty opisują stan prawny i faktyczny, aktualny na dzień złożenia oferty (art. 297 k.k.)</w:t>
            </w:r>
          </w:p>
        </w:tc>
      </w:tr>
      <w:tr w:rsidR="00895A58" w:rsidRPr="00895A58" w14:paraId="28F3DDE2" w14:textId="77777777" w:rsidTr="00D301B7">
        <w:tblPrEx>
          <w:shd w:val="clear" w:color="auto" w:fill="auto"/>
        </w:tblPrEx>
        <w:trPr>
          <w:trHeight w:val="624"/>
        </w:trPr>
        <w:tc>
          <w:tcPr>
            <w:tcW w:w="96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5ED6" w14:textId="2E93EC0A" w:rsidR="00895A58" w:rsidRPr="00895A58" w:rsidRDefault="00895A58" w:rsidP="0017042F">
            <w:pPr>
              <w:pStyle w:val="Standard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ind w:left="284" w:hanging="284"/>
              <w:jc w:val="both"/>
              <w:textAlignment w:val="baseline"/>
              <w:rPr>
                <w:rFonts w:ascii="Arial" w:hAnsi="Arial" w:cs="Arial"/>
                <w:color w:val="00B050"/>
                <w:sz w:val="18"/>
              </w:rPr>
            </w:pPr>
            <w:r w:rsidRPr="00895A58">
              <w:rPr>
                <w:rFonts w:ascii="Arial" w:hAnsi="Arial" w:cs="Arial"/>
                <w:color w:val="00B050"/>
                <w:sz w:val="18"/>
                <w:szCs w:val="18"/>
              </w:rPr>
              <w:t xml:space="preserve">Oświadczam, że </w:t>
            </w:r>
            <w:r w:rsidRPr="00895A58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nie podlegam</w:t>
            </w:r>
            <w:r w:rsidRPr="00895A58">
              <w:rPr>
                <w:rFonts w:ascii="Arial" w:hAnsi="Arial" w:cs="Arial"/>
                <w:color w:val="00B050"/>
                <w:sz w:val="18"/>
                <w:szCs w:val="18"/>
              </w:rPr>
              <w:t xml:space="preserve"> / </w:t>
            </w:r>
            <w:r w:rsidRPr="00895A58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żaden z wykonawców występujących wspólnie nie podlega wykluczeniu z postępowania</w:t>
            </w:r>
            <w:r w:rsidRPr="00895A58">
              <w:rPr>
                <w:rFonts w:ascii="Arial" w:hAnsi="Arial" w:cs="Arial"/>
                <w:color w:val="00B050"/>
                <w:sz w:val="18"/>
                <w:szCs w:val="18"/>
              </w:rPr>
              <w:t xml:space="preserve"> na podstawie art. 7 ust. 1 ustawy z dnia 13 kwietnia 2022r. o szczególnych rozwiązaniach w zakresie przeciwdziałania wspieraniu agresji na Ukrainę oraz służących ochronie bezpieczeństwa narodowego</w:t>
            </w:r>
          </w:p>
        </w:tc>
      </w:tr>
    </w:tbl>
    <w:p w14:paraId="190841FD" w14:textId="77777777" w:rsidR="006C70FB" w:rsidRPr="00DD74F7" w:rsidRDefault="006C70FB" w:rsidP="000C1B46">
      <w:pPr>
        <w:rPr>
          <w:color w:val="000000"/>
          <w:sz w:val="10"/>
          <w:szCs w:val="10"/>
        </w:rPr>
      </w:pPr>
    </w:p>
    <w:p w14:paraId="54E561C4" w14:textId="77777777" w:rsidR="001B50DD" w:rsidRDefault="001B50DD" w:rsidP="00D30D5E">
      <w:pPr>
        <w:pStyle w:val="Textbody"/>
        <w:spacing w:after="0"/>
        <w:rPr>
          <w:rFonts w:ascii="Arial" w:hAnsi="Arial" w:cs="Arial"/>
          <w:bCs/>
          <w:iCs/>
          <w:sz w:val="20"/>
        </w:rPr>
      </w:pPr>
    </w:p>
    <w:p w14:paraId="010BC5E1" w14:textId="77777777" w:rsidR="00395C9C" w:rsidRDefault="00395C9C" w:rsidP="00D30D5E">
      <w:pPr>
        <w:pStyle w:val="Textbody"/>
        <w:spacing w:after="0"/>
        <w:rPr>
          <w:rFonts w:ascii="Arial" w:hAnsi="Arial" w:cs="Arial"/>
          <w:bCs/>
          <w:iCs/>
          <w:sz w:val="20"/>
        </w:rPr>
      </w:pPr>
    </w:p>
    <w:p w14:paraId="50905007" w14:textId="77777777" w:rsidR="00395C9C" w:rsidRPr="00395C9C" w:rsidRDefault="00395C9C" w:rsidP="00395C9C">
      <w:pPr>
        <w:pStyle w:val="Standard"/>
        <w:jc w:val="both"/>
        <w:rPr>
          <w:rFonts w:ascii="Arial" w:eastAsia="Liberation Serif" w:hAnsi="Arial" w:cs="Arial"/>
        </w:rPr>
      </w:pPr>
    </w:p>
    <w:p w14:paraId="4B5AFF9A" w14:textId="77777777" w:rsidR="00395C9C" w:rsidRPr="00395C9C" w:rsidRDefault="00395C9C" w:rsidP="00395C9C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395C9C">
        <w:rPr>
          <w:rFonts w:ascii="Arial" w:eastAsia="Liberation Serif" w:hAnsi="Arial" w:cs="Arial"/>
          <w:sz w:val="18"/>
          <w:szCs w:val="18"/>
        </w:rPr>
        <w:t>__________________</w:t>
      </w:r>
      <w:r w:rsidRPr="00395C9C">
        <w:rPr>
          <w:rFonts w:ascii="Arial" w:hAnsi="Arial" w:cs="Arial"/>
          <w:i/>
          <w:sz w:val="18"/>
          <w:szCs w:val="18"/>
        </w:rPr>
        <w:t xml:space="preserve">, </w:t>
      </w:r>
      <w:r w:rsidRPr="00395C9C">
        <w:rPr>
          <w:rFonts w:ascii="Arial" w:hAnsi="Arial" w:cs="Arial"/>
          <w:sz w:val="18"/>
          <w:szCs w:val="18"/>
        </w:rPr>
        <w:t>dnia ______________ r.</w:t>
      </w:r>
    </w:p>
    <w:p w14:paraId="7D0C865E" w14:textId="77777777" w:rsidR="00395C9C" w:rsidRPr="00395C9C" w:rsidRDefault="00395C9C" w:rsidP="00395C9C">
      <w:pPr>
        <w:pStyle w:val="Standard"/>
        <w:jc w:val="both"/>
        <w:rPr>
          <w:rFonts w:ascii="Arial" w:hAnsi="Arial" w:cs="Arial"/>
          <w:sz w:val="16"/>
          <w:szCs w:val="16"/>
        </w:rPr>
      </w:pPr>
      <w:r w:rsidRPr="00395C9C">
        <w:rPr>
          <w:rFonts w:ascii="Arial" w:eastAsia="Liberation Serif" w:hAnsi="Arial" w:cs="Arial"/>
          <w:i/>
          <w:sz w:val="16"/>
          <w:szCs w:val="16"/>
        </w:rPr>
        <w:t xml:space="preserve">      </w:t>
      </w:r>
      <w:r w:rsidRPr="00395C9C">
        <w:rPr>
          <w:rFonts w:ascii="Arial" w:hAnsi="Arial" w:cs="Arial"/>
          <w:i/>
          <w:sz w:val="16"/>
          <w:szCs w:val="16"/>
        </w:rPr>
        <w:t>(miejscowość)</w:t>
      </w:r>
    </w:p>
    <w:p w14:paraId="648BB2AA" w14:textId="77777777" w:rsidR="00395C9C" w:rsidRPr="00395C9C" w:rsidRDefault="00395C9C" w:rsidP="00395C9C">
      <w:pPr>
        <w:pStyle w:val="Standard"/>
        <w:ind w:firstLine="5103"/>
        <w:jc w:val="both"/>
        <w:rPr>
          <w:rFonts w:ascii="Arial" w:hAnsi="Arial" w:cs="Arial"/>
          <w:sz w:val="18"/>
          <w:szCs w:val="18"/>
        </w:rPr>
      </w:pPr>
      <w:r w:rsidRPr="00395C9C">
        <w:rPr>
          <w:rFonts w:ascii="Arial" w:hAnsi="Arial" w:cs="Arial"/>
          <w:sz w:val="18"/>
          <w:szCs w:val="18"/>
        </w:rPr>
        <w:t>_____________________________________________</w:t>
      </w:r>
    </w:p>
    <w:p w14:paraId="5E5220F6" w14:textId="77777777" w:rsidR="00395C9C" w:rsidRPr="00395C9C" w:rsidRDefault="00395C9C" w:rsidP="00395C9C">
      <w:pPr>
        <w:pStyle w:val="Standard"/>
        <w:ind w:left="5387" w:firstLine="425"/>
        <w:jc w:val="both"/>
        <w:rPr>
          <w:rFonts w:ascii="Arial" w:hAnsi="Arial" w:cs="Arial"/>
          <w:i/>
          <w:sz w:val="16"/>
          <w:szCs w:val="16"/>
        </w:rPr>
      </w:pPr>
      <w:r w:rsidRPr="00395C9C">
        <w:rPr>
          <w:rFonts w:ascii="Arial" w:hAnsi="Arial" w:cs="Arial"/>
          <w:i/>
          <w:sz w:val="16"/>
          <w:szCs w:val="16"/>
        </w:rPr>
        <w:t>(Czytelny podpis lub pieczęć imienna i podpis</w:t>
      </w:r>
    </w:p>
    <w:p w14:paraId="3DE77862" w14:textId="7F11E07E" w:rsidR="007D5549" w:rsidRPr="00395C9C" w:rsidRDefault="00395C9C" w:rsidP="00395C9C">
      <w:pPr>
        <w:pStyle w:val="Standard"/>
        <w:ind w:left="5387" w:firstLine="425"/>
        <w:jc w:val="both"/>
        <w:rPr>
          <w:rFonts w:ascii="Arial" w:hAnsi="Arial" w:cs="Arial"/>
          <w:i/>
          <w:sz w:val="16"/>
          <w:szCs w:val="16"/>
        </w:rPr>
      </w:pPr>
      <w:r w:rsidRPr="00395C9C">
        <w:rPr>
          <w:rFonts w:ascii="Arial" w:hAnsi="Arial" w:cs="Arial"/>
          <w:i/>
          <w:color w:val="000000"/>
          <w:sz w:val="16"/>
          <w:szCs w:val="16"/>
        </w:rPr>
        <w:t>osoby uprawnionej do reprezentacji Wykonawcy)</w:t>
      </w:r>
    </w:p>
    <w:p w14:paraId="34E940D6" w14:textId="77777777" w:rsidR="00D301B7" w:rsidRDefault="00D301B7" w:rsidP="006D6F88">
      <w:pPr>
        <w:pStyle w:val="Textbody"/>
        <w:spacing w:after="0"/>
        <w:jc w:val="center"/>
        <w:rPr>
          <w:rFonts w:ascii="Arial" w:hAnsi="Arial" w:cs="Arial"/>
          <w:b/>
          <w:i/>
          <w:color w:val="4472C4"/>
          <w:sz w:val="18"/>
          <w:szCs w:val="18"/>
        </w:rPr>
      </w:pPr>
    </w:p>
    <w:p w14:paraId="25242005" w14:textId="77777777" w:rsidR="00D301B7" w:rsidRPr="006D6F88" w:rsidRDefault="00D301B7" w:rsidP="006D6F88">
      <w:pPr>
        <w:pStyle w:val="Textbody"/>
        <w:spacing w:after="0"/>
        <w:jc w:val="center"/>
        <w:rPr>
          <w:rFonts w:ascii="Arial" w:hAnsi="Arial" w:cs="Arial"/>
          <w:b/>
          <w:i/>
          <w:color w:val="4472C4"/>
          <w:sz w:val="20"/>
        </w:rPr>
      </w:pPr>
    </w:p>
    <w:sectPr w:rsidR="00D301B7" w:rsidRPr="006D6F88" w:rsidSect="00D2058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964" w:right="1134" w:bottom="709" w:left="1134" w:header="397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97BE8" w14:textId="77777777" w:rsidR="00F7221D" w:rsidRDefault="00F7221D">
      <w:r>
        <w:separator/>
      </w:r>
    </w:p>
  </w:endnote>
  <w:endnote w:type="continuationSeparator" w:id="0">
    <w:p w14:paraId="3E522978" w14:textId="77777777" w:rsidR="00F7221D" w:rsidRDefault="00F7221D">
      <w:r>
        <w:continuationSeparator/>
      </w:r>
    </w:p>
  </w:endnote>
  <w:endnote w:id="1">
    <w:p w14:paraId="0C631C3A" w14:textId="77777777" w:rsidR="00E6242D" w:rsidRPr="002E36DE" w:rsidRDefault="00E6242D" w:rsidP="00E6242D">
      <w:pPr>
        <w:pStyle w:val="Tekstprzypisukocowego"/>
        <w:spacing w:line="276" w:lineRule="auto"/>
        <w:rPr>
          <w:color w:val="FF0000"/>
          <w:sz w:val="16"/>
          <w:szCs w:val="16"/>
        </w:rPr>
      </w:pPr>
      <w:r w:rsidRPr="002E36DE">
        <w:rPr>
          <w:rStyle w:val="Odwoanieprzypisukocowego"/>
          <w:color w:val="FF0000"/>
          <w:sz w:val="16"/>
          <w:szCs w:val="16"/>
        </w:rPr>
        <w:endnoteRef/>
      </w:r>
      <w:r w:rsidRPr="002E36DE">
        <w:rPr>
          <w:color w:val="FF0000"/>
          <w:sz w:val="16"/>
          <w:szCs w:val="16"/>
        </w:rPr>
        <w:t xml:space="preserve"> niepotrzebne skreślić</w:t>
      </w:r>
    </w:p>
  </w:endnote>
  <w:endnote w:id="2">
    <w:p w14:paraId="513EA41A" w14:textId="77777777" w:rsidR="00E6242D" w:rsidRPr="002E36DE" w:rsidRDefault="00E6242D" w:rsidP="00E6242D">
      <w:pPr>
        <w:pStyle w:val="Footnote"/>
        <w:spacing w:line="276" w:lineRule="auto"/>
        <w:ind w:left="0" w:firstLine="0"/>
        <w:rPr>
          <w:rFonts w:ascii="Arial" w:hAnsi="Arial"/>
          <w:color w:val="FF0000"/>
          <w:sz w:val="16"/>
          <w:szCs w:val="16"/>
        </w:rPr>
      </w:pPr>
      <w:r w:rsidRPr="002E36DE">
        <w:rPr>
          <w:rStyle w:val="Odwoanieprzypisukocowego"/>
          <w:rFonts w:ascii="Arial" w:hAnsi="Arial"/>
          <w:color w:val="FF0000"/>
          <w:sz w:val="16"/>
          <w:szCs w:val="16"/>
        </w:rPr>
        <w:endnoteRef/>
      </w:r>
      <w:r w:rsidRPr="002E36DE">
        <w:rPr>
          <w:rFonts w:ascii="Arial" w:hAnsi="Arial"/>
          <w:color w:val="FF0000"/>
          <w:sz w:val="16"/>
          <w:szCs w:val="16"/>
        </w:rPr>
        <w:t xml:space="preserve"> dokumenty rejestrowe - dot. </w:t>
      </w:r>
      <w:r w:rsidRPr="002E36DE">
        <w:rPr>
          <w:rFonts w:ascii="Arial" w:hAnsi="Arial"/>
          <w:b/>
          <w:bCs/>
          <w:color w:val="FF0000"/>
          <w:sz w:val="16"/>
          <w:szCs w:val="16"/>
        </w:rPr>
        <w:t>osoby uprawnionej</w:t>
      </w:r>
      <w:r w:rsidRPr="002E36DE">
        <w:rPr>
          <w:rFonts w:ascii="Arial" w:hAnsi="Arial"/>
          <w:color w:val="FF0000"/>
          <w:sz w:val="16"/>
          <w:szCs w:val="16"/>
        </w:rPr>
        <w:t xml:space="preserve">, pełnomocnictwo, upoważnienie - dot. </w:t>
      </w:r>
      <w:r w:rsidRPr="002E36DE">
        <w:rPr>
          <w:rFonts w:ascii="Arial" w:hAnsi="Arial"/>
          <w:b/>
          <w:bCs/>
          <w:color w:val="FF0000"/>
          <w:sz w:val="16"/>
          <w:szCs w:val="16"/>
        </w:rPr>
        <w:t xml:space="preserve">osoby upoważnionej – </w:t>
      </w:r>
      <w:r w:rsidRPr="002E36DE">
        <w:rPr>
          <w:rFonts w:ascii="Arial" w:hAnsi="Arial"/>
          <w:b/>
          <w:bCs/>
          <w:color w:val="FF0000"/>
          <w:sz w:val="16"/>
          <w:szCs w:val="16"/>
          <w:u w:val="single"/>
        </w:rPr>
        <w:t>należy załączyć do oferty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mbria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</w:font>
  <w:font w:name="inherit">
    <w:altName w:val="Times New Roman"/>
    <w:charset w:val="00"/>
    <w:family w:val="roman"/>
    <w:pitch w:val="default"/>
  </w:font>
  <w:font w:name="ArialMT">
    <w:altName w:val=" 'Arial Unicode MS'"/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4BF5" w14:textId="6F0AE726" w:rsidR="00905704" w:rsidRPr="00D25DD1" w:rsidRDefault="00D87CB6" w:rsidP="00D25DD1">
    <w:pPr>
      <w:pStyle w:val="Stopka"/>
      <w:jc w:val="right"/>
      <w:rPr>
        <w:rFonts w:ascii="Calibri" w:hAnsi="Calibri" w:cs="Calibri"/>
        <w:sz w:val="20"/>
        <w:szCs w:val="20"/>
      </w:rPr>
    </w:pPr>
    <w:r w:rsidRPr="00CB7606">
      <w:rPr>
        <w:rFonts w:ascii="Calibri" w:hAnsi="Calibri" w:cs="Calibri"/>
        <w:sz w:val="20"/>
        <w:szCs w:val="20"/>
        <w:lang w:val="pl-PL"/>
      </w:rPr>
      <w:t xml:space="preserve">Strona </w:t>
    </w:r>
    <w:r w:rsidRPr="00CB7606">
      <w:rPr>
        <w:rFonts w:ascii="Calibri" w:hAnsi="Calibri" w:cs="Calibri"/>
        <w:b/>
        <w:bCs/>
        <w:sz w:val="20"/>
        <w:szCs w:val="20"/>
      </w:rPr>
      <w:fldChar w:fldCharType="begin"/>
    </w:r>
    <w:r w:rsidRPr="00CB7606">
      <w:rPr>
        <w:rFonts w:ascii="Calibri" w:hAnsi="Calibri" w:cs="Calibri"/>
        <w:b/>
        <w:bCs/>
        <w:sz w:val="20"/>
        <w:szCs w:val="20"/>
      </w:rPr>
      <w:instrText>PAGE</w:instrText>
    </w:r>
    <w:r w:rsidRPr="00CB7606">
      <w:rPr>
        <w:rFonts w:ascii="Calibri" w:hAnsi="Calibri" w:cs="Calibri"/>
        <w:b/>
        <w:bCs/>
        <w:sz w:val="20"/>
        <w:szCs w:val="20"/>
      </w:rPr>
      <w:fldChar w:fldCharType="separate"/>
    </w:r>
    <w:r w:rsidRPr="00CB7606">
      <w:rPr>
        <w:rFonts w:ascii="Calibri" w:hAnsi="Calibri" w:cs="Calibri"/>
        <w:b/>
        <w:bCs/>
        <w:sz w:val="20"/>
        <w:szCs w:val="20"/>
        <w:lang w:val="pl-PL"/>
      </w:rPr>
      <w:t>2</w:t>
    </w:r>
    <w:r w:rsidRPr="00CB7606">
      <w:rPr>
        <w:rFonts w:ascii="Calibri" w:hAnsi="Calibri" w:cs="Calibri"/>
        <w:b/>
        <w:bCs/>
        <w:sz w:val="20"/>
        <w:szCs w:val="20"/>
      </w:rPr>
      <w:fldChar w:fldCharType="end"/>
    </w:r>
    <w:r w:rsidRPr="00CB7606">
      <w:rPr>
        <w:rFonts w:ascii="Calibri" w:hAnsi="Calibri" w:cs="Calibri"/>
        <w:sz w:val="20"/>
        <w:szCs w:val="20"/>
        <w:lang w:val="pl-PL"/>
      </w:rPr>
      <w:t xml:space="preserve"> z </w:t>
    </w:r>
    <w:r w:rsidRPr="00CB7606">
      <w:rPr>
        <w:rFonts w:ascii="Calibri" w:hAnsi="Calibri" w:cs="Calibri"/>
        <w:b/>
        <w:bCs/>
        <w:sz w:val="20"/>
        <w:szCs w:val="20"/>
      </w:rPr>
      <w:fldChar w:fldCharType="begin"/>
    </w:r>
    <w:r w:rsidRPr="00CB7606">
      <w:rPr>
        <w:rFonts w:ascii="Calibri" w:hAnsi="Calibri" w:cs="Calibri"/>
        <w:b/>
        <w:bCs/>
        <w:sz w:val="20"/>
        <w:szCs w:val="20"/>
      </w:rPr>
      <w:instrText>NUMPAGES</w:instrText>
    </w:r>
    <w:r w:rsidRPr="00CB7606">
      <w:rPr>
        <w:rFonts w:ascii="Calibri" w:hAnsi="Calibri" w:cs="Calibri"/>
        <w:b/>
        <w:bCs/>
        <w:sz w:val="20"/>
        <w:szCs w:val="20"/>
      </w:rPr>
      <w:fldChar w:fldCharType="separate"/>
    </w:r>
    <w:r w:rsidRPr="00CB7606">
      <w:rPr>
        <w:rFonts w:ascii="Calibri" w:hAnsi="Calibri" w:cs="Calibri"/>
        <w:b/>
        <w:bCs/>
        <w:sz w:val="20"/>
        <w:szCs w:val="20"/>
        <w:lang w:val="pl-PL"/>
      </w:rPr>
      <w:t>2</w:t>
    </w:r>
    <w:r w:rsidRPr="00CB7606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013C1" w14:textId="4C4CC820" w:rsidR="00264F00" w:rsidRPr="00D25DD1" w:rsidRDefault="00264F00" w:rsidP="00B31CC9">
    <w:pPr>
      <w:pStyle w:val="Stopka"/>
      <w:jc w:val="right"/>
      <w:rPr>
        <w:rFonts w:ascii="Arial" w:hAnsi="Arial" w:cs="Arial"/>
        <w:sz w:val="18"/>
        <w:szCs w:val="18"/>
      </w:rPr>
    </w:pPr>
    <w:r w:rsidRPr="00D25DD1">
      <w:rPr>
        <w:rFonts w:ascii="Arial" w:hAnsi="Arial" w:cs="Arial"/>
        <w:sz w:val="18"/>
        <w:szCs w:val="18"/>
        <w:lang w:val="pl-PL"/>
      </w:rPr>
      <w:t xml:space="preserve">Strona </w:t>
    </w:r>
    <w:r w:rsidRPr="00D25DD1">
      <w:rPr>
        <w:rFonts w:ascii="Arial" w:hAnsi="Arial" w:cs="Arial"/>
        <w:b/>
        <w:bCs/>
        <w:sz w:val="18"/>
        <w:szCs w:val="18"/>
      </w:rPr>
      <w:fldChar w:fldCharType="begin"/>
    </w:r>
    <w:r w:rsidRPr="00D25DD1">
      <w:rPr>
        <w:rFonts w:ascii="Arial" w:hAnsi="Arial" w:cs="Arial"/>
        <w:b/>
        <w:bCs/>
        <w:sz w:val="18"/>
        <w:szCs w:val="18"/>
      </w:rPr>
      <w:instrText>PAGE</w:instrText>
    </w:r>
    <w:r w:rsidRPr="00D25DD1">
      <w:rPr>
        <w:rFonts w:ascii="Arial" w:hAnsi="Arial" w:cs="Arial"/>
        <w:b/>
        <w:bCs/>
        <w:sz w:val="18"/>
        <w:szCs w:val="18"/>
      </w:rPr>
      <w:fldChar w:fldCharType="separate"/>
    </w:r>
    <w:r w:rsidRPr="00D25DD1">
      <w:rPr>
        <w:rFonts w:ascii="Arial" w:hAnsi="Arial" w:cs="Arial"/>
        <w:b/>
        <w:bCs/>
        <w:sz w:val="18"/>
        <w:szCs w:val="18"/>
      </w:rPr>
      <w:t>2</w:t>
    </w:r>
    <w:r w:rsidRPr="00D25DD1">
      <w:rPr>
        <w:rFonts w:ascii="Arial" w:hAnsi="Arial" w:cs="Arial"/>
        <w:b/>
        <w:bCs/>
        <w:sz w:val="18"/>
        <w:szCs w:val="18"/>
      </w:rPr>
      <w:fldChar w:fldCharType="end"/>
    </w:r>
    <w:r w:rsidRPr="00D25DD1">
      <w:rPr>
        <w:rFonts w:ascii="Arial" w:hAnsi="Arial" w:cs="Arial"/>
        <w:sz w:val="18"/>
        <w:szCs w:val="18"/>
        <w:lang w:val="pl-PL"/>
      </w:rPr>
      <w:t xml:space="preserve"> z </w:t>
    </w:r>
    <w:r w:rsidRPr="00D25DD1">
      <w:rPr>
        <w:rFonts w:ascii="Arial" w:hAnsi="Arial" w:cs="Arial"/>
        <w:b/>
        <w:bCs/>
        <w:sz w:val="18"/>
        <w:szCs w:val="18"/>
      </w:rPr>
      <w:fldChar w:fldCharType="begin"/>
    </w:r>
    <w:r w:rsidRPr="00D25DD1">
      <w:rPr>
        <w:rFonts w:ascii="Arial" w:hAnsi="Arial" w:cs="Arial"/>
        <w:b/>
        <w:bCs/>
        <w:sz w:val="18"/>
        <w:szCs w:val="18"/>
      </w:rPr>
      <w:instrText>NUMPAGES</w:instrText>
    </w:r>
    <w:r w:rsidRPr="00D25DD1">
      <w:rPr>
        <w:rFonts w:ascii="Arial" w:hAnsi="Arial" w:cs="Arial"/>
        <w:b/>
        <w:bCs/>
        <w:sz w:val="18"/>
        <w:szCs w:val="18"/>
      </w:rPr>
      <w:fldChar w:fldCharType="separate"/>
    </w:r>
    <w:r w:rsidRPr="00D25DD1">
      <w:rPr>
        <w:rFonts w:ascii="Arial" w:hAnsi="Arial" w:cs="Arial"/>
        <w:b/>
        <w:bCs/>
        <w:sz w:val="18"/>
        <w:szCs w:val="18"/>
      </w:rPr>
      <w:t>3</w:t>
    </w:r>
    <w:r w:rsidRPr="00D25DD1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171E8" w14:textId="77777777" w:rsidR="00F7221D" w:rsidRDefault="00F7221D">
      <w:r>
        <w:separator/>
      </w:r>
    </w:p>
  </w:footnote>
  <w:footnote w:type="continuationSeparator" w:id="0">
    <w:p w14:paraId="3B98A276" w14:textId="77777777" w:rsidR="00F7221D" w:rsidRDefault="00F7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8C733" w14:textId="6572D932" w:rsidR="00B34EE6" w:rsidRPr="001B50DD" w:rsidRDefault="003B0318" w:rsidP="00B34EE6">
    <w:pPr>
      <w:autoSpaceDE w:val="0"/>
      <w:autoSpaceDN w:val="0"/>
      <w:adjustRightInd w:val="0"/>
      <w:rPr>
        <w:color w:val="000000"/>
        <w:sz w:val="18"/>
        <w:szCs w:val="20"/>
      </w:rPr>
    </w:pPr>
    <w:r w:rsidRPr="003B0318">
      <w:rPr>
        <w:color w:val="000000"/>
        <w:sz w:val="18"/>
        <w:szCs w:val="20"/>
      </w:rPr>
      <w:t>SRZP261-1-0046/25</w:t>
    </w:r>
    <w:r w:rsidR="00B34EE6" w:rsidRPr="001B50DD">
      <w:rPr>
        <w:color w:val="000000"/>
        <w:sz w:val="18"/>
        <w:szCs w:val="20"/>
      </w:rPr>
      <w:t xml:space="preserve"> </w:t>
    </w:r>
  </w:p>
  <w:p w14:paraId="6C725AAC" w14:textId="28B8E493" w:rsidR="00905704" w:rsidRPr="003A2FAC" w:rsidRDefault="00B34EE6" w:rsidP="00B34EE6">
    <w:pPr>
      <w:rPr>
        <w:rFonts w:ascii="Calibri" w:eastAsia="Calibri" w:hAnsi="Calibri" w:cs="Calibri"/>
        <w:color w:val="434343"/>
        <w:sz w:val="20"/>
        <w:szCs w:val="22"/>
      </w:rPr>
    </w:pPr>
    <w:r>
      <w:rPr>
        <w:b/>
        <w:bCs/>
        <w:color w:val="000000"/>
        <w:sz w:val="14"/>
        <w:szCs w:val="14"/>
      </w:rPr>
      <w:t>(numer referencyjny postępowania</w:t>
    </w:r>
    <w:r w:rsidR="003B0318">
      <w:rPr>
        <w:b/>
        <w:bCs/>
        <w:color w:val="000000"/>
        <w:sz w:val="14"/>
        <w:szCs w:val="1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41752" w14:textId="77777777" w:rsidR="00D25DD1" w:rsidRDefault="00D25DD1" w:rsidP="00D20585">
    <w:pPr>
      <w:pStyle w:val="Standard"/>
      <w:ind w:right="6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CF4A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D010BE6"/>
    <w:multiLevelType w:val="multilevel"/>
    <w:tmpl w:val="C4E64C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iCs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6F9B"/>
    <w:multiLevelType w:val="hybridMultilevel"/>
    <w:tmpl w:val="E8D611FA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B17203"/>
    <w:multiLevelType w:val="hybridMultilevel"/>
    <w:tmpl w:val="F1922F9A"/>
    <w:lvl w:ilvl="0" w:tplc="874C11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5A42"/>
    <w:multiLevelType w:val="hybridMultilevel"/>
    <w:tmpl w:val="1D5CC386"/>
    <w:lvl w:ilvl="0" w:tplc="6B46CB86">
      <w:start w:val="1"/>
      <w:numFmt w:val="decimal"/>
      <w:lvlText w:val="%1/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B52636"/>
    <w:multiLevelType w:val="hybridMultilevel"/>
    <w:tmpl w:val="36608C76"/>
    <w:lvl w:ilvl="0" w:tplc="33D001A6">
      <w:start w:val="1"/>
      <w:numFmt w:val="decimal"/>
      <w:lvlText w:val="%1/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C50576A"/>
    <w:multiLevelType w:val="hybridMultilevel"/>
    <w:tmpl w:val="4FA26FE4"/>
    <w:lvl w:ilvl="0" w:tplc="E4E83EC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B5F61"/>
    <w:multiLevelType w:val="hybridMultilevel"/>
    <w:tmpl w:val="7604E090"/>
    <w:lvl w:ilvl="0" w:tplc="93CC7986">
      <w:start w:val="1"/>
      <w:numFmt w:val="decimal"/>
      <w:lvlText w:val="%1)"/>
      <w:lvlJc w:val="left"/>
      <w:pPr>
        <w:ind w:left="1036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4" w15:restartNumberingAfterBreak="0">
    <w:nsid w:val="2E8A2EDA"/>
    <w:multiLevelType w:val="hybridMultilevel"/>
    <w:tmpl w:val="200024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4380912"/>
    <w:multiLevelType w:val="hybridMultilevel"/>
    <w:tmpl w:val="A008D10C"/>
    <w:lvl w:ilvl="0" w:tplc="69F434F8">
      <w:start w:val="1"/>
      <w:numFmt w:val="decimal"/>
      <w:lvlText w:val="%1/"/>
      <w:lvlJc w:val="left"/>
      <w:pPr>
        <w:ind w:left="1004" w:hanging="360"/>
      </w:pPr>
      <w:rPr>
        <w:rFonts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" w15:restartNumberingAfterBreak="0">
    <w:nsid w:val="3C141E23"/>
    <w:multiLevelType w:val="hybridMultilevel"/>
    <w:tmpl w:val="CE5C47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DA34C52"/>
    <w:multiLevelType w:val="multilevel"/>
    <w:tmpl w:val="5FEA29F4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3181"/>
    <w:multiLevelType w:val="hybridMultilevel"/>
    <w:tmpl w:val="D35AC332"/>
    <w:lvl w:ilvl="0" w:tplc="F83A5628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4CC12BB"/>
    <w:multiLevelType w:val="hybridMultilevel"/>
    <w:tmpl w:val="7A5447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7131C7"/>
    <w:multiLevelType w:val="hybridMultilevel"/>
    <w:tmpl w:val="02188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8DA1842"/>
    <w:multiLevelType w:val="hybridMultilevel"/>
    <w:tmpl w:val="02188C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978DB"/>
    <w:multiLevelType w:val="hybridMultilevel"/>
    <w:tmpl w:val="8D4AFB3E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466A93"/>
    <w:multiLevelType w:val="hybridMultilevel"/>
    <w:tmpl w:val="CB80AA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2235F8D"/>
    <w:multiLevelType w:val="hybridMultilevel"/>
    <w:tmpl w:val="73108A2C"/>
    <w:lvl w:ilvl="0" w:tplc="22B85A5C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E6AEF"/>
    <w:multiLevelType w:val="hybridMultilevel"/>
    <w:tmpl w:val="684C99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C3B7BFC"/>
    <w:multiLevelType w:val="multilevel"/>
    <w:tmpl w:val="A4606B22"/>
    <w:lvl w:ilvl="0">
      <w:start w:val="1"/>
      <w:numFmt w:val="lowerLetter"/>
      <w:lvlText w:val="%1."/>
      <w:lvlJc w:val="left"/>
      <w:pPr>
        <w:ind w:left="1069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32" w15:restartNumberingAfterBreak="0">
    <w:nsid w:val="601141E4"/>
    <w:multiLevelType w:val="hybridMultilevel"/>
    <w:tmpl w:val="34841E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F4B02"/>
    <w:multiLevelType w:val="hybridMultilevel"/>
    <w:tmpl w:val="963E2D42"/>
    <w:lvl w:ilvl="0" w:tplc="B1802DB0">
      <w:start w:val="12"/>
      <w:numFmt w:val="decimal"/>
      <w:lvlText w:val="%1."/>
      <w:lvlJc w:val="left"/>
      <w:pPr>
        <w:ind w:left="1038" w:hanging="360"/>
      </w:pPr>
      <w:rPr>
        <w:rFonts w:ascii="Arial" w:hAnsi="Arial" w:cs="Arial" w:hint="default"/>
        <w:b/>
        <w:bCs/>
        <w:sz w:val="20"/>
      </w:rPr>
    </w:lvl>
    <w:lvl w:ilvl="1" w:tplc="04150019">
      <w:start w:val="1"/>
      <w:numFmt w:val="lowerLetter"/>
      <w:lvlText w:val="%2."/>
      <w:lvlJc w:val="left"/>
      <w:pPr>
        <w:ind w:left="1758" w:hanging="360"/>
      </w:pPr>
    </w:lvl>
    <w:lvl w:ilvl="2" w:tplc="0415001B">
      <w:start w:val="1"/>
      <w:numFmt w:val="lowerRoman"/>
      <w:lvlText w:val="%3."/>
      <w:lvlJc w:val="right"/>
      <w:pPr>
        <w:ind w:left="2478" w:hanging="180"/>
      </w:pPr>
    </w:lvl>
    <w:lvl w:ilvl="3" w:tplc="0415000F">
      <w:start w:val="1"/>
      <w:numFmt w:val="decimal"/>
      <w:lvlText w:val="%4."/>
      <w:lvlJc w:val="left"/>
      <w:pPr>
        <w:ind w:left="3198" w:hanging="360"/>
      </w:pPr>
    </w:lvl>
    <w:lvl w:ilvl="4" w:tplc="04150019">
      <w:start w:val="1"/>
      <w:numFmt w:val="lowerLetter"/>
      <w:lvlText w:val="%5."/>
      <w:lvlJc w:val="left"/>
      <w:pPr>
        <w:ind w:left="3918" w:hanging="360"/>
      </w:pPr>
    </w:lvl>
    <w:lvl w:ilvl="5" w:tplc="0415001B">
      <w:start w:val="1"/>
      <w:numFmt w:val="lowerRoman"/>
      <w:lvlText w:val="%6."/>
      <w:lvlJc w:val="right"/>
      <w:pPr>
        <w:ind w:left="4638" w:hanging="180"/>
      </w:pPr>
    </w:lvl>
    <w:lvl w:ilvl="6" w:tplc="0415000F">
      <w:start w:val="1"/>
      <w:numFmt w:val="decimal"/>
      <w:lvlText w:val="%7."/>
      <w:lvlJc w:val="left"/>
      <w:pPr>
        <w:ind w:left="5358" w:hanging="360"/>
      </w:pPr>
    </w:lvl>
    <w:lvl w:ilvl="7" w:tplc="04150019">
      <w:start w:val="1"/>
      <w:numFmt w:val="lowerLetter"/>
      <w:lvlText w:val="%8."/>
      <w:lvlJc w:val="left"/>
      <w:pPr>
        <w:ind w:left="6078" w:hanging="360"/>
      </w:pPr>
    </w:lvl>
    <w:lvl w:ilvl="8" w:tplc="0415001B">
      <w:start w:val="1"/>
      <w:numFmt w:val="lowerRoman"/>
      <w:lvlText w:val="%9."/>
      <w:lvlJc w:val="right"/>
      <w:pPr>
        <w:ind w:left="6798" w:hanging="180"/>
      </w:pPr>
    </w:lvl>
  </w:abstractNum>
  <w:abstractNum w:abstractNumId="34" w15:restartNumberingAfterBreak="0">
    <w:nsid w:val="63253F9F"/>
    <w:multiLevelType w:val="hybridMultilevel"/>
    <w:tmpl w:val="0FB8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00C40"/>
    <w:multiLevelType w:val="multilevel"/>
    <w:tmpl w:val="220801F0"/>
    <w:lvl w:ilvl="0">
      <w:start w:val="5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6" w15:restartNumberingAfterBreak="0">
    <w:nsid w:val="75A47755"/>
    <w:multiLevelType w:val="hybridMultilevel"/>
    <w:tmpl w:val="9558EE36"/>
    <w:lvl w:ilvl="0" w:tplc="F8D82AC0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D3DD0"/>
    <w:multiLevelType w:val="multilevel"/>
    <w:tmpl w:val="C336AB32"/>
    <w:lvl w:ilvl="0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D532875"/>
    <w:multiLevelType w:val="hybridMultilevel"/>
    <w:tmpl w:val="B47EEBBC"/>
    <w:lvl w:ilvl="0" w:tplc="43EE8DE8">
      <w:start w:val="1"/>
      <w:numFmt w:val="decimal"/>
      <w:lvlText w:val="%1/"/>
      <w:lvlJc w:val="left"/>
      <w:pPr>
        <w:ind w:left="1004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FA23A2F"/>
    <w:multiLevelType w:val="multilevel"/>
    <w:tmpl w:val="9EEE88A8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78557956">
    <w:abstractNumId w:val="0"/>
  </w:num>
  <w:num w:numId="2" w16cid:durableId="1725716275">
    <w:abstractNumId w:val="1"/>
  </w:num>
  <w:num w:numId="3" w16cid:durableId="68508214">
    <w:abstractNumId w:val="2"/>
  </w:num>
  <w:num w:numId="4" w16cid:durableId="409549861">
    <w:abstractNumId w:val="3"/>
  </w:num>
  <w:num w:numId="5" w16cid:durableId="372853053">
    <w:abstractNumId w:val="4"/>
  </w:num>
  <w:num w:numId="6" w16cid:durableId="1705784908">
    <w:abstractNumId w:val="6"/>
  </w:num>
  <w:num w:numId="7" w16cid:durableId="804543425">
    <w:abstractNumId w:val="19"/>
  </w:num>
  <w:num w:numId="8" w16cid:durableId="847644431">
    <w:abstractNumId w:val="5"/>
  </w:num>
  <w:num w:numId="9" w16cid:durableId="20329170">
    <w:abstractNumId w:val="26"/>
  </w:num>
  <w:num w:numId="10" w16cid:durableId="1315797734">
    <w:abstractNumId w:val="23"/>
  </w:num>
  <w:num w:numId="11" w16cid:durableId="298803097">
    <w:abstractNumId w:val="37"/>
  </w:num>
  <w:num w:numId="12" w16cid:durableId="964237901">
    <w:abstractNumId w:val="24"/>
  </w:num>
  <w:num w:numId="13" w16cid:durableId="624386145">
    <w:abstractNumId w:val="20"/>
  </w:num>
  <w:num w:numId="14" w16cid:durableId="677773807">
    <w:abstractNumId w:val="17"/>
  </w:num>
  <w:num w:numId="15" w16cid:durableId="1322391719">
    <w:abstractNumId w:val="35"/>
  </w:num>
  <w:num w:numId="16" w16cid:durableId="2080709818">
    <w:abstractNumId w:val="7"/>
  </w:num>
  <w:num w:numId="17" w16cid:durableId="1275213046">
    <w:abstractNumId w:val="40"/>
  </w:num>
  <w:num w:numId="18" w16cid:durableId="303237658">
    <w:abstractNumId w:val="31"/>
  </w:num>
  <w:num w:numId="19" w16cid:durableId="1250963859">
    <w:abstractNumId w:val="18"/>
  </w:num>
  <w:num w:numId="20" w16cid:durableId="127629090">
    <w:abstractNumId w:val="13"/>
  </w:num>
  <w:num w:numId="21" w16cid:durableId="675961292">
    <w:abstractNumId w:val="16"/>
  </w:num>
  <w:num w:numId="22" w16cid:durableId="779491800">
    <w:abstractNumId w:val="38"/>
  </w:num>
  <w:num w:numId="23" w16cid:durableId="603002044">
    <w:abstractNumId w:val="14"/>
  </w:num>
  <w:num w:numId="24" w16cid:durableId="807404201">
    <w:abstractNumId w:val="12"/>
  </w:num>
  <w:num w:numId="25" w16cid:durableId="1008680201">
    <w:abstractNumId w:val="30"/>
  </w:num>
  <w:num w:numId="26" w16cid:durableId="1429733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7533140">
    <w:abstractNumId w:val="9"/>
  </w:num>
  <w:num w:numId="28" w16cid:durableId="2146772275">
    <w:abstractNumId w:val="28"/>
  </w:num>
  <w:num w:numId="29" w16cid:durableId="1566838422">
    <w:abstractNumId w:val="22"/>
  </w:num>
  <w:num w:numId="30" w16cid:durableId="1319766979">
    <w:abstractNumId w:val="25"/>
  </w:num>
  <w:num w:numId="31" w16cid:durableId="1684286653">
    <w:abstractNumId w:val="36"/>
  </w:num>
  <w:num w:numId="32" w16cid:durableId="85075064">
    <w:abstractNumId w:val="21"/>
  </w:num>
  <w:num w:numId="33" w16cid:durableId="1183393848">
    <w:abstractNumId w:val="32"/>
  </w:num>
  <w:num w:numId="34" w16cid:durableId="737674730">
    <w:abstractNumId w:val="11"/>
  </w:num>
  <w:num w:numId="35" w16cid:durableId="175534560">
    <w:abstractNumId w:val="8"/>
  </w:num>
  <w:num w:numId="36" w16cid:durableId="1577932826">
    <w:abstractNumId w:val="27"/>
  </w:num>
  <w:num w:numId="37" w16cid:durableId="708526753">
    <w:abstractNumId w:val="34"/>
  </w:num>
  <w:num w:numId="38" w16cid:durableId="1528256911">
    <w:abstractNumId w:val="3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1277307">
    <w:abstractNumId w:val="15"/>
  </w:num>
  <w:num w:numId="40" w16cid:durableId="288249280">
    <w:abstractNumId w:val="29"/>
  </w:num>
  <w:num w:numId="41" w16cid:durableId="18823371">
    <w:abstractNumId w:val="39"/>
  </w:num>
  <w:num w:numId="42" w16cid:durableId="249126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00FD0"/>
    <w:rsid w:val="0001088D"/>
    <w:rsid w:val="00027B15"/>
    <w:rsid w:val="00031E72"/>
    <w:rsid w:val="0003530A"/>
    <w:rsid w:val="00036A75"/>
    <w:rsid w:val="00040834"/>
    <w:rsid w:val="00041DDE"/>
    <w:rsid w:val="000442C7"/>
    <w:rsid w:val="0004660A"/>
    <w:rsid w:val="00053434"/>
    <w:rsid w:val="000560B4"/>
    <w:rsid w:val="000666E8"/>
    <w:rsid w:val="000712D8"/>
    <w:rsid w:val="00075507"/>
    <w:rsid w:val="00081E09"/>
    <w:rsid w:val="00085DE3"/>
    <w:rsid w:val="00097CAC"/>
    <w:rsid w:val="000A0841"/>
    <w:rsid w:val="000A1AB6"/>
    <w:rsid w:val="000A296C"/>
    <w:rsid w:val="000A429C"/>
    <w:rsid w:val="000A5BA6"/>
    <w:rsid w:val="000A5FE5"/>
    <w:rsid w:val="000B06BA"/>
    <w:rsid w:val="000B150D"/>
    <w:rsid w:val="000C1B46"/>
    <w:rsid w:val="000C4381"/>
    <w:rsid w:val="000C7C89"/>
    <w:rsid w:val="000D7C96"/>
    <w:rsid w:val="000E2711"/>
    <w:rsid w:val="000F0D5D"/>
    <w:rsid w:val="000F3805"/>
    <w:rsid w:val="000F4DC1"/>
    <w:rsid w:val="000F62FE"/>
    <w:rsid w:val="00100215"/>
    <w:rsid w:val="0010196A"/>
    <w:rsid w:val="00102553"/>
    <w:rsid w:val="00112B23"/>
    <w:rsid w:val="00113C95"/>
    <w:rsid w:val="00114300"/>
    <w:rsid w:val="00122578"/>
    <w:rsid w:val="00122F4A"/>
    <w:rsid w:val="00125797"/>
    <w:rsid w:val="001368A8"/>
    <w:rsid w:val="00141DE0"/>
    <w:rsid w:val="001462A8"/>
    <w:rsid w:val="001540C3"/>
    <w:rsid w:val="00155CB5"/>
    <w:rsid w:val="00160460"/>
    <w:rsid w:val="00163EA0"/>
    <w:rsid w:val="00167602"/>
    <w:rsid w:val="0017042F"/>
    <w:rsid w:val="00170F8D"/>
    <w:rsid w:val="001722E7"/>
    <w:rsid w:val="00173356"/>
    <w:rsid w:val="001738AE"/>
    <w:rsid w:val="00174485"/>
    <w:rsid w:val="00175028"/>
    <w:rsid w:val="00191911"/>
    <w:rsid w:val="00196BDA"/>
    <w:rsid w:val="00197216"/>
    <w:rsid w:val="00197655"/>
    <w:rsid w:val="001B08D5"/>
    <w:rsid w:val="001B2714"/>
    <w:rsid w:val="001B50DD"/>
    <w:rsid w:val="001B6C37"/>
    <w:rsid w:val="001C23C6"/>
    <w:rsid w:val="001C3F14"/>
    <w:rsid w:val="001C423D"/>
    <w:rsid w:val="001C44EA"/>
    <w:rsid w:val="001C4DA2"/>
    <w:rsid w:val="001C7798"/>
    <w:rsid w:val="001D0FB8"/>
    <w:rsid w:val="001D1195"/>
    <w:rsid w:val="001D12F9"/>
    <w:rsid w:val="001E0138"/>
    <w:rsid w:val="001E17C6"/>
    <w:rsid w:val="001E400E"/>
    <w:rsid w:val="001E4330"/>
    <w:rsid w:val="001E5153"/>
    <w:rsid w:val="001F0862"/>
    <w:rsid w:val="001F11CC"/>
    <w:rsid w:val="001F7A2A"/>
    <w:rsid w:val="00210983"/>
    <w:rsid w:val="00211C52"/>
    <w:rsid w:val="00212099"/>
    <w:rsid w:val="002202B7"/>
    <w:rsid w:val="0022348F"/>
    <w:rsid w:val="00227B44"/>
    <w:rsid w:val="002304AB"/>
    <w:rsid w:val="00233F98"/>
    <w:rsid w:val="00236456"/>
    <w:rsid w:val="0024044C"/>
    <w:rsid w:val="0024352F"/>
    <w:rsid w:val="00246BAA"/>
    <w:rsid w:val="00254A2A"/>
    <w:rsid w:val="0026072A"/>
    <w:rsid w:val="00262230"/>
    <w:rsid w:val="00264F00"/>
    <w:rsid w:val="00267BC8"/>
    <w:rsid w:val="002746B2"/>
    <w:rsid w:val="00275897"/>
    <w:rsid w:val="00287006"/>
    <w:rsid w:val="00296084"/>
    <w:rsid w:val="002979C6"/>
    <w:rsid w:val="002A09FA"/>
    <w:rsid w:val="002A637C"/>
    <w:rsid w:val="002B40F1"/>
    <w:rsid w:val="002B7C2C"/>
    <w:rsid w:val="002C1A74"/>
    <w:rsid w:val="002C3C60"/>
    <w:rsid w:val="002D3EE8"/>
    <w:rsid w:val="002D4A3E"/>
    <w:rsid w:val="002D5B16"/>
    <w:rsid w:val="002E14BE"/>
    <w:rsid w:val="002E2A93"/>
    <w:rsid w:val="002E2C7A"/>
    <w:rsid w:val="002E320C"/>
    <w:rsid w:val="002E36DE"/>
    <w:rsid w:val="002E38B1"/>
    <w:rsid w:val="002E3A38"/>
    <w:rsid w:val="002E4889"/>
    <w:rsid w:val="002E4A8D"/>
    <w:rsid w:val="002F0D3B"/>
    <w:rsid w:val="002F19CF"/>
    <w:rsid w:val="002F3E79"/>
    <w:rsid w:val="003004F7"/>
    <w:rsid w:val="0030201E"/>
    <w:rsid w:val="00306798"/>
    <w:rsid w:val="0031069E"/>
    <w:rsid w:val="0031174A"/>
    <w:rsid w:val="00316052"/>
    <w:rsid w:val="00324A11"/>
    <w:rsid w:val="00327E55"/>
    <w:rsid w:val="00330641"/>
    <w:rsid w:val="0033523C"/>
    <w:rsid w:val="00340FEC"/>
    <w:rsid w:val="00342778"/>
    <w:rsid w:val="00343750"/>
    <w:rsid w:val="00347C37"/>
    <w:rsid w:val="0035128E"/>
    <w:rsid w:val="0036042D"/>
    <w:rsid w:val="00364D9C"/>
    <w:rsid w:val="003650E9"/>
    <w:rsid w:val="00365378"/>
    <w:rsid w:val="003658BA"/>
    <w:rsid w:val="003662D5"/>
    <w:rsid w:val="00367A17"/>
    <w:rsid w:val="00371A6B"/>
    <w:rsid w:val="0037259B"/>
    <w:rsid w:val="00372C91"/>
    <w:rsid w:val="003732BF"/>
    <w:rsid w:val="00377769"/>
    <w:rsid w:val="00380E3A"/>
    <w:rsid w:val="003825D5"/>
    <w:rsid w:val="00384A24"/>
    <w:rsid w:val="00384FD9"/>
    <w:rsid w:val="00385CB4"/>
    <w:rsid w:val="00395C9C"/>
    <w:rsid w:val="00396273"/>
    <w:rsid w:val="00396C19"/>
    <w:rsid w:val="00397542"/>
    <w:rsid w:val="003A030C"/>
    <w:rsid w:val="003A1C0E"/>
    <w:rsid w:val="003A2FAC"/>
    <w:rsid w:val="003B0318"/>
    <w:rsid w:val="003B34FD"/>
    <w:rsid w:val="003C0069"/>
    <w:rsid w:val="003D6587"/>
    <w:rsid w:val="003E0271"/>
    <w:rsid w:val="003E292E"/>
    <w:rsid w:val="003E5D84"/>
    <w:rsid w:val="003F4145"/>
    <w:rsid w:val="003F624A"/>
    <w:rsid w:val="003F6E7B"/>
    <w:rsid w:val="003F7085"/>
    <w:rsid w:val="004132D3"/>
    <w:rsid w:val="00415071"/>
    <w:rsid w:val="00430E93"/>
    <w:rsid w:val="004404C6"/>
    <w:rsid w:val="004515F8"/>
    <w:rsid w:val="004520D7"/>
    <w:rsid w:val="00461C79"/>
    <w:rsid w:val="00473A46"/>
    <w:rsid w:val="00473C29"/>
    <w:rsid w:val="0047591A"/>
    <w:rsid w:val="00476B24"/>
    <w:rsid w:val="00477BC3"/>
    <w:rsid w:val="00480682"/>
    <w:rsid w:val="0048776C"/>
    <w:rsid w:val="0049116D"/>
    <w:rsid w:val="00491606"/>
    <w:rsid w:val="00495F43"/>
    <w:rsid w:val="00497131"/>
    <w:rsid w:val="004A5067"/>
    <w:rsid w:val="004A7874"/>
    <w:rsid w:val="004A7F10"/>
    <w:rsid w:val="004B259E"/>
    <w:rsid w:val="004B2996"/>
    <w:rsid w:val="004B66AB"/>
    <w:rsid w:val="004C1FCA"/>
    <w:rsid w:val="004C3DB5"/>
    <w:rsid w:val="004C4092"/>
    <w:rsid w:val="004C4CEB"/>
    <w:rsid w:val="004D2326"/>
    <w:rsid w:val="004D23CB"/>
    <w:rsid w:val="004D654A"/>
    <w:rsid w:val="004F2AA3"/>
    <w:rsid w:val="004F35D9"/>
    <w:rsid w:val="00501906"/>
    <w:rsid w:val="00501B6F"/>
    <w:rsid w:val="00504238"/>
    <w:rsid w:val="00522E48"/>
    <w:rsid w:val="00526460"/>
    <w:rsid w:val="00527D09"/>
    <w:rsid w:val="005303D9"/>
    <w:rsid w:val="00530CED"/>
    <w:rsid w:val="00536358"/>
    <w:rsid w:val="005427F0"/>
    <w:rsid w:val="00543A77"/>
    <w:rsid w:val="00550218"/>
    <w:rsid w:val="00552BF4"/>
    <w:rsid w:val="00560695"/>
    <w:rsid w:val="00564DDC"/>
    <w:rsid w:val="0056798F"/>
    <w:rsid w:val="005725B9"/>
    <w:rsid w:val="00573652"/>
    <w:rsid w:val="00576E3B"/>
    <w:rsid w:val="0058399D"/>
    <w:rsid w:val="00587930"/>
    <w:rsid w:val="005A1ED9"/>
    <w:rsid w:val="005B387C"/>
    <w:rsid w:val="005B5534"/>
    <w:rsid w:val="005B56D7"/>
    <w:rsid w:val="005B5DD5"/>
    <w:rsid w:val="005C197F"/>
    <w:rsid w:val="005C4425"/>
    <w:rsid w:val="005C4CCA"/>
    <w:rsid w:val="005C7CA7"/>
    <w:rsid w:val="005D22F3"/>
    <w:rsid w:val="005D78A3"/>
    <w:rsid w:val="005E0DC3"/>
    <w:rsid w:val="005E7C05"/>
    <w:rsid w:val="005F14AB"/>
    <w:rsid w:val="005F176F"/>
    <w:rsid w:val="005F2AED"/>
    <w:rsid w:val="005F7ACF"/>
    <w:rsid w:val="00604FF5"/>
    <w:rsid w:val="00611717"/>
    <w:rsid w:val="00614ECC"/>
    <w:rsid w:val="0061578B"/>
    <w:rsid w:val="00615970"/>
    <w:rsid w:val="00620C56"/>
    <w:rsid w:val="00623EFB"/>
    <w:rsid w:val="00630947"/>
    <w:rsid w:val="006375CE"/>
    <w:rsid w:val="00641782"/>
    <w:rsid w:val="00642BEE"/>
    <w:rsid w:val="00644921"/>
    <w:rsid w:val="00657F4F"/>
    <w:rsid w:val="00665BB1"/>
    <w:rsid w:val="00671934"/>
    <w:rsid w:val="00672173"/>
    <w:rsid w:val="0067274E"/>
    <w:rsid w:val="00672A22"/>
    <w:rsid w:val="00682424"/>
    <w:rsid w:val="00683726"/>
    <w:rsid w:val="00686DD3"/>
    <w:rsid w:val="00687C57"/>
    <w:rsid w:val="006920DE"/>
    <w:rsid w:val="006946F4"/>
    <w:rsid w:val="00696FB3"/>
    <w:rsid w:val="006A1405"/>
    <w:rsid w:val="006A7767"/>
    <w:rsid w:val="006B0390"/>
    <w:rsid w:val="006B48DA"/>
    <w:rsid w:val="006C3229"/>
    <w:rsid w:val="006C70FB"/>
    <w:rsid w:val="006D0C2E"/>
    <w:rsid w:val="006D389C"/>
    <w:rsid w:val="006D6F88"/>
    <w:rsid w:val="006D7CBF"/>
    <w:rsid w:val="006F38FB"/>
    <w:rsid w:val="006F4310"/>
    <w:rsid w:val="00700814"/>
    <w:rsid w:val="00700866"/>
    <w:rsid w:val="00706B17"/>
    <w:rsid w:val="0071212F"/>
    <w:rsid w:val="00713129"/>
    <w:rsid w:val="0072009A"/>
    <w:rsid w:val="0072058C"/>
    <w:rsid w:val="00722526"/>
    <w:rsid w:val="00724984"/>
    <w:rsid w:val="0074502E"/>
    <w:rsid w:val="00747D76"/>
    <w:rsid w:val="00753558"/>
    <w:rsid w:val="007548E9"/>
    <w:rsid w:val="00754D18"/>
    <w:rsid w:val="00756F89"/>
    <w:rsid w:val="007661D3"/>
    <w:rsid w:val="00770DF3"/>
    <w:rsid w:val="0077155D"/>
    <w:rsid w:val="00774A34"/>
    <w:rsid w:val="00775B9C"/>
    <w:rsid w:val="007765AC"/>
    <w:rsid w:val="00782ABC"/>
    <w:rsid w:val="00783A7D"/>
    <w:rsid w:val="00783F22"/>
    <w:rsid w:val="007915EE"/>
    <w:rsid w:val="00796552"/>
    <w:rsid w:val="007A0729"/>
    <w:rsid w:val="007A1F62"/>
    <w:rsid w:val="007A7B52"/>
    <w:rsid w:val="007B3C67"/>
    <w:rsid w:val="007B62F3"/>
    <w:rsid w:val="007C0183"/>
    <w:rsid w:val="007C35AE"/>
    <w:rsid w:val="007C552D"/>
    <w:rsid w:val="007D066A"/>
    <w:rsid w:val="007D22F2"/>
    <w:rsid w:val="007D5549"/>
    <w:rsid w:val="007D5B8B"/>
    <w:rsid w:val="007F0BDB"/>
    <w:rsid w:val="007F241C"/>
    <w:rsid w:val="007F354A"/>
    <w:rsid w:val="00802484"/>
    <w:rsid w:val="00802A05"/>
    <w:rsid w:val="0080461B"/>
    <w:rsid w:val="00821EAF"/>
    <w:rsid w:val="00822282"/>
    <w:rsid w:val="008251E2"/>
    <w:rsid w:val="0083065A"/>
    <w:rsid w:val="0083284F"/>
    <w:rsid w:val="008351E2"/>
    <w:rsid w:val="0083708B"/>
    <w:rsid w:val="00840022"/>
    <w:rsid w:val="00846AEE"/>
    <w:rsid w:val="008519AD"/>
    <w:rsid w:val="00852FCF"/>
    <w:rsid w:val="00853CA0"/>
    <w:rsid w:val="0085769E"/>
    <w:rsid w:val="0087646F"/>
    <w:rsid w:val="00885004"/>
    <w:rsid w:val="00892B8E"/>
    <w:rsid w:val="008950BC"/>
    <w:rsid w:val="00895A58"/>
    <w:rsid w:val="00896543"/>
    <w:rsid w:val="00897CD3"/>
    <w:rsid w:val="008A2117"/>
    <w:rsid w:val="008A677B"/>
    <w:rsid w:val="008A7F10"/>
    <w:rsid w:val="008B016B"/>
    <w:rsid w:val="008B17D8"/>
    <w:rsid w:val="008C0917"/>
    <w:rsid w:val="008C6D58"/>
    <w:rsid w:val="008C7D30"/>
    <w:rsid w:val="008D25E1"/>
    <w:rsid w:val="008D2C9D"/>
    <w:rsid w:val="008F00E9"/>
    <w:rsid w:val="008F304A"/>
    <w:rsid w:val="008F5840"/>
    <w:rsid w:val="00905704"/>
    <w:rsid w:val="00913121"/>
    <w:rsid w:val="00916E30"/>
    <w:rsid w:val="00916E5D"/>
    <w:rsid w:val="009220A3"/>
    <w:rsid w:val="009244AF"/>
    <w:rsid w:val="009269AB"/>
    <w:rsid w:val="009273A9"/>
    <w:rsid w:val="00934DDE"/>
    <w:rsid w:val="00940E76"/>
    <w:rsid w:val="00946DB7"/>
    <w:rsid w:val="00947726"/>
    <w:rsid w:val="00951286"/>
    <w:rsid w:val="00955060"/>
    <w:rsid w:val="00955349"/>
    <w:rsid w:val="009574D5"/>
    <w:rsid w:val="0096508A"/>
    <w:rsid w:val="009653E8"/>
    <w:rsid w:val="00965A0B"/>
    <w:rsid w:val="00967187"/>
    <w:rsid w:val="0097513C"/>
    <w:rsid w:val="00977692"/>
    <w:rsid w:val="00980B6A"/>
    <w:rsid w:val="00983528"/>
    <w:rsid w:val="009849B8"/>
    <w:rsid w:val="0099525E"/>
    <w:rsid w:val="009975F9"/>
    <w:rsid w:val="00997C71"/>
    <w:rsid w:val="009A68FA"/>
    <w:rsid w:val="009B00E6"/>
    <w:rsid w:val="009B0DE5"/>
    <w:rsid w:val="009B375E"/>
    <w:rsid w:val="009B6E35"/>
    <w:rsid w:val="009C22B5"/>
    <w:rsid w:val="009C5778"/>
    <w:rsid w:val="009D39F3"/>
    <w:rsid w:val="009D3B17"/>
    <w:rsid w:val="009D6C8D"/>
    <w:rsid w:val="009E1052"/>
    <w:rsid w:val="009E3462"/>
    <w:rsid w:val="009E3612"/>
    <w:rsid w:val="009E3E5B"/>
    <w:rsid w:val="009E6553"/>
    <w:rsid w:val="009F0797"/>
    <w:rsid w:val="00A00A39"/>
    <w:rsid w:val="00A019CC"/>
    <w:rsid w:val="00A03147"/>
    <w:rsid w:val="00A039A0"/>
    <w:rsid w:val="00A070F4"/>
    <w:rsid w:val="00A24497"/>
    <w:rsid w:val="00A26CAB"/>
    <w:rsid w:val="00A30D9B"/>
    <w:rsid w:val="00A329A0"/>
    <w:rsid w:val="00A3677B"/>
    <w:rsid w:val="00A377A6"/>
    <w:rsid w:val="00A44113"/>
    <w:rsid w:val="00A4490B"/>
    <w:rsid w:val="00A64443"/>
    <w:rsid w:val="00A76A8F"/>
    <w:rsid w:val="00A80197"/>
    <w:rsid w:val="00A84825"/>
    <w:rsid w:val="00A9589D"/>
    <w:rsid w:val="00A95AAA"/>
    <w:rsid w:val="00A965F5"/>
    <w:rsid w:val="00A966A7"/>
    <w:rsid w:val="00A97AEF"/>
    <w:rsid w:val="00AA2C7F"/>
    <w:rsid w:val="00AB18EE"/>
    <w:rsid w:val="00AB2202"/>
    <w:rsid w:val="00AC116F"/>
    <w:rsid w:val="00AC3106"/>
    <w:rsid w:val="00AD0BD1"/>
    <w:rsid w:val="00AD2757"/>
    <w:rsid w:val="00AD53C2"/>
    <w:rsid w:val="00AD5841"/>
    <w:rsid w:val="00AE11F3"/>
    <w:rsid w:val="00AE4F67"/>
    <w:rsid w:val="00AE5D53"/>
    <w:rsid w:val="00AE6014"/>
    <w:rsid w:val="00AF1407"/>
    <w:rsid w:val="00AF14CD"/>
    <w:rsid w:val="00AF55AD"/>
    <w:rsid w:val="00B05518"/>
    <w:rsid w:val="00B1401C"/>
    <w:rsid w:val="00B31CC9"/>
    <w:rsid w:val="00B31E08"/>
    <w:rsid w:val="00B32688"/>
    <w:rsid w:val="00B34EE6"/>
    <w:rsid w:val="00B41B52"/>
    <w:rsid w:val="00B43F71"/>
    <w:rsid w:val="00B44104"/>
    <w:rsid w:val="00B46280"/>
    <w:rsid w:val="00B5492F"/>
    <w:rsid w:val="00B635B5"/>
    <w:rsid w:val="00B65768"/>
    <w:rsid w:val="00B65CCF"/>
    <w:rsid w:val="00B720D4"/>
    <w:rsid w:val="00B72D5F"/>
    <w:rsid w:val="00B76B79"/>
    <w:rsid w:val="00B81C00"/>
    <w:rsid w:val="00B81E8E"/>
    <w:rsid w:val="00B81F84"/>
    <w:rsid w:val="00B8287F"/>
    <w:rsid w:val="00B870E4"/>
    <w:rsid w:val="00B87E55"/>
    <w:rsid w:val="00B9568B"/>
    <w:rsid w:val="00BA1E40"/>
    <w:rsid w:val="00BB11D6"/>
    <w:rsid w:val="00BB674A"/>
    <w:rsid w:val="00BC3295"/>
    <w:rsid w:val="00BD59E2"/>
    <w:rsid w:val="00BD7379"/>
    <w:rsid w:val="00BD7788"/>
    <w:rsid w:val="00BD7F03"/>
    <w:rsid w:val="00BE3615"/>
    <w:rsid w:val="00BF068E"/>
    <w:rsid w:val="00BF2712"/>
    <w:rsid w:val="00C00032"/>
    <w:rsid w:val="00C040F1"/>
    <w:rsid w:val="00C044B8"/>
    <w:rsid w:val="00C1369B"/>
    <w:rsid w:val="00C204DC"/>
    <w:rsid w:val="00C23C4F"/>
    <w:rsid w:val="00C24874"/>
    <w:rsid w:val="00C252F6"/>
    <w:rsid w:val="00C25F2C"/>
    <w:rsid w:val="00C277CE"/>
    <w:rsid w:val="00C323CD"/>
    <w:rsid w:val="00C407D5"/>
    <w:rsid w:val="00C44425"/>
    <w:rsid w:val="00C50BED"/>
    <w:rsid w:val="00C54849"/>
    <w:rsid w:val="00C67F84"/>
    <w:rsid w:val="00C77C2E"/>
    <w:rsid w:val="00C925F4"/>
    <w:rsid w:val="00C943CC"/>
    <w:rsid w:val="00C97C11"/>
    <w:rsid w:val="00CA2F78"/>
    <w:rsid w:val="00CA650F"/>
    <w:rsid w:val="00CB206D"/>
    <w:rsid w:val="00CB50CD"/>
    <w:rsid w:val="00CB6D47"/>
    <w:rsid w:val="00CB7606"/>
    <w:rsid w:val="00CC06AF"/>
    <w:rsid w:val="00CC11FA"/>
    <w:rsid w:val="00CC3168"/>
    <w:rsid w:val="00CC3324"/>
    <w:rsid w:val="00CC64BB"/>
    <w:rsid w:val="00CC654F"/>
    <w:rsid w:val="00CD0EC7"/>
    <w:rsid w:val="00CD1AD7"/>
    <w:rsid w:val="00CD60CD"/>
    <w:rsid w:val="00CE0B66"/>
    <w:rsid w:val="00CE5269"/>
    <w:rsid w:val="00CE58AF"/>
    <w:rsid w:val="00CF0181"/>
    <w:rsid w:val="00CF0455"/>
    <w:rsid w:val="00CF7772"/>
    <w:rsid w:val="00CF7AA2"/>
    <w:rsid w:val="00D02555"/>
    <w:rsid w:val="00D046A7"/>
    <w:rsid w:val="00D11383"/>
    <w:rsid w:val="00D1350A"/>
    <w:rsid w:val="00D20585"/>
    <w:rsid w:val="00D21A7C"/>
    <w:rsid w:val="00D23ED6"/>
    <w:rsid w:val="00D24427"/>
    <w:rsid w:val="00D25DD1"/>
    <w:rsid w:val="00D25F11"/>
    <w:rsid w:val="00D301B7"/>
    <w:rsid w:val="00D30D5E"/>
    <w:rsid w:val="00D32B2A"/>
    <w:rsid w:val="00D34281"/>
    <w:rsid w:val="00D3701F"/>
    <w:rsid w:val="00D37C06"/>
    <w:rsid w:val="00D40DA1"/>
    <w:rsid w:val="00D425BD"/>
    <w:rsid w:val="00D426E0"/>
    <w:rsid w:val="00D452B3"/>
    <w:rsid w:val="00D4531A"/>
    <w:rsid w:val="00D45930"/>
    <w:rsid w:val="00D563E1"/>
    <w:rsid w:val="00D56549"/>
    <w:rsid w:val="00D61A73"/>
    <w:rsid w:val="00D6756F"/>
    <w:rsid w:val="00D67673"/>
    <w:rsid w:val="00D70E1B"/>
    <w:rsid w:val="00D71D73"/>
    <w:rsid w:val="00D77783"/>
    <w:rsid w:val="00D77B43"/>
    <w:rsid w:val="00D81C5F"/>
    <w:rsid w:val="00D87AEE"/>
    <w:rsid w:val="00D87CB6"/>
    <w:rsid w:val="00DA2094"/>
    <w:rsid w:val="00DA7FB3"/>
    <w:rsid w:val="00DB68D4"/>
    <w:rsid w:val="00DC295D"/>
    <w:rsid w:val="00DC6658"/>
    <w:rsid w:val="00DD74F7"/>
    <w:rsid w:val="00DD7DC6"/>
    <w:rsid w:val="00DE751B"/>
    <w:rsid w:val="00DF0780"/>
    <w:rsid w:val="00E04910"/>
    <w:rsid w:val="00E1180E"/>
    <w:rsid w:val="00E22F4A"/>
    <w:rsid w:val="00E23316"/>
    <w:rsid w:val="00E26056"/>
    <w:rsid w:val="00E40534"/>
    <w:rsid w:val="00E4061C"/>
    <w:rsid w:val="00E50AA5"/>
    <w:rsid w:val="00E537D7"/>
    <w:rsid w:val="00E55A9E"/>
    <w:rsid w:val="00E56D7C"/>
    <w:rsid w:val="00E6242D"/>
    <w:rsid w:val="00E62F78"/>
    <w:rsid w:val="00E676F8"/>
    <w:rsid w:val="00E72713"/>
    <w:rsid w:val="00E738A2"/>
    <w:rsid w:val="00E80D42"/>
    <w:rsid w:val="00E906E3"/>
    <w:rsid w:val="00E906FA"/>
    <w:rsid w:val="00E94404"/>
    <w:rsid w:val="00E95FA8"/>
    <w:rsid w:val="00EA4E3D"/>
    <w:rsid w:val="00EA7558"/>
    <w:rsid w:val="00EB106D"/>
    <w:rsid w:val="00EB5FAA"/>
    <w:rsid w:val="00EC38E2"/>
    <w:rsid w:val="00EC4C0A"/>
    <w:rsid w:val="00EC6908"/>
    <w:rsid w:val="00ED0D2A"/>
    <w:rsid w:val="00ED2065"/>
    <w:rsid w:val="00ED5007"/>
    <w:rsid w:val="00ED6241"/>
    <w:rsid w:val="00ED660F"/>
    <w:rsid w:val="00EE3F81"/>
    <w:rsid w:val="00EE554A"/>
    <w:rsid w:val="00EF2CF1"/>
    <w:rsid w:val="00EF4A32"/>
    <w:rsid w:val="00F1701A"/>
    <w:rsid w:val="00F17F10"/>
    <w:rsid w:val="00F22D7A"/>
    <w:rsid w:val="00F23F52"/>
    <w:rsid w:val="00F24756"/>
    <w:rsid w:val="00F25878"/>
    <w:rsid w:val="00F3462F"/>
    <w:rsid w:val="00F40324"/>
    <w:rsid w:val="00F41306"/>
    <w:rsid w:val="00F42EB0"/>
    <w:rsid w:val="00F5115D"/>
    <w:rsid w:val="00F51861"/>
    <w:rsid w:val="00F51EEC"/>
    <w:rsid w:val="00F55509"/>
    <w:rsid w:val="00F62B2F"/>
    <w:rsid w:val="00F636A9"/>
    <w:rsid w:val="00F63A65"/>
    <w:rsid w:val="00F6607C"/>
    <w:rsid w:val="00F664DA"/>
    <w:rsid w:val="00F708A5"/>
    <w:rsid w:val="00F7104D"/>
    <w:rsid w:val="00F7221D"/>
    <w:rsid w:val="00F76288"/>
    <w:rsid w:val="00F769AB"/>
    <w:rsid w:val="00F77C9C"/>
    <w:rsid w:val="00F80CA3"/>
    <w:rsid w:val="00F9065F"/>
    <w:rsid w:val="00F9324C"/>
    <w:rsid w:val="00F946B5"/>
    <w:rsid w:val="00F94D5A"/>
    <w:rsid w:val="00F9567D"/>
    <w:rsid w:val="00F971CC"/>
    <w:rsid w:val="00FB2404"/>
    <w:rsid w:val="00FB6BB3"/>
    <w:rsid w:val="00FC6576"/>
    <w:rsid w:val="00FD03BC"/>
    <w:rsid w:val="00FD31E3"/>
    <w:rsid w:val="00FD3EE8"/>
    <w:rsid w:val="00FD4C14"/>
    <w:rsid w:val="00FE01E5"/>
    <w:rsid w:val="00FE2A42"/>
    <w:rsid w:val="00FE7280"/>
    <w:rsid w:val="00FF555D"/>
    <w:rsid w:val="00FF573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EAB57D"/>
  <w15:chartTrackingRefBased/>
  <w15:docId w15:val="{3A202DD8-3A68-49E1-9ADA-453799A0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uiPriority w:val="99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link w:val="StandardZnak"/>
    <w:qFormat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  <w:style w:type="paragraph" w:customStyle="1" w:styleId="Textbody">
    <w:name w:val="Text body"/>
    <w:basedOn w:val="Standard"/>
    <w:rsid w:val="00E40534"/>
    <w:pPr>
      <w:widowControl w:val="0"/>
      <w:autoSpaceDN w:val="0"/>
      <w:spacing w:after="120"/>
      <w:jc w:val="both"/>
      <w:textAlignment w:val="baseline"/>
    </w:pPr>
    <w:rPr>
      <w:rFonts w:eastAsia="Lucida Sans Unicode"/>
      <w:kern w:val="3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05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056"/>
    <w:rPr>
      <w:rFonts w:ascii="Arial" w:hAnsi="Arial" w:cs="Arial"/>
      <w:lang w:eastAsia="zh-CN"/>
    </w:rPr>
  </w:style>
  <w:style w:type="character" w:styleId="Odwoanieprzypisukocowego">
    <w:name w:val="endnote reference"/>
    <w:uiPriority w:val="99"/>
    <w:semiHidden/>
    <w:unhideWhenUsed/>
    <w:rsid w:val="00E26056"/>
    <w:rPr>
      <w:vertAlign w:val="superscript"/>
    </w:rPr>
  </w:style>
  <w:style w:type="character" w:customStyle="1" w:styleId="StandardZnak">
    <w:name w:val="Standard Znak"/>
    <w:link w:val="Standard"/>
    <w:rsid w:val="00395C9C"/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1136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Iza</cp:lastModifiedBy>
  <cp:revision>142</cp:revision>
  <cp:lastPrinted>2025-05-05T09:25:00Z</cp:lastPrinted>
  <dcterms:created xsi:type="dcterms:W3CDTF">2024-04-19T09:16:00Z</dcterms:created>
  <dcterms:modified xsi:type="dcterms:W3CDTF">2025-05-05T09:26:00Z</dcterms:modified>
</cp:coreProperties>
</file>