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F50EE1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50</w:t>
      </w:r>
      <w:bookmarkStart w:id="0" w:name="_GoBack"/>
      <w:bookmarkEnd w:id="0"/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</w:t>
      </w:r>
      <w:proofErr w:type="gram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r</w:t>
      </w:r>
      <w:proofErr w:type="gram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. Prawo zamówień publicznych dalej </w:t>
      </w:r>
      <w:proofErr w:type="spell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</w:t>
      </w:r>
      <w:proofErr w:type="gram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z</w:t>
      </w:r>
      <w:proofErr w:type="gram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20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21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11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29</w:t>
      </w:r>
      <w:r w:rsidR="00213F6F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proofErr w:type="spellStart"/>
      <w:r w:rsidR="00C51F4C" w:rsidRPr="00C51F4C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="00C51F4C" w:rsidRPr="00C51F4C">
        <w:rPr>
          <w:rFonts w:ascii="Arial" w:hAnsi="Arial" w:cs="Arial"/>
          <w:b w:val="0"/>
          <w:iCs/>
          <w:sz w:val="22"/>
          <w:szCs w:val="22"/>
        </w:rPr>
        <w:t>.</w:t>
      </w:r>
    </w:p>
    <w:p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C51F4C" w:rsidRPr="00C51F4C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</w:p>
    <w:p w:rsidR="00DF39F7" w:rsidRPr="00C51F4C" w:rsidRDefault="00900122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:rsidR="00CB0A19" w:rsidRDefault="00DD2225" w:rsidP="00335A28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3</w:t>
      </w:r>
      <w:r w:rsidR="007D73C0" w:rsidRPr="00994214">
        <w:rPr>
          <w:rFonts w:ascii="Arial" w:hAnsi="Arial"/>
          <w:b w:val="0"/>
          <w:sz w:val="22"/>
          <w:szCs w:val="22"/>
        </w:rPr>
        <w:t xml:space="preserve">. 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994214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994214">
        <w:rPr>
          <w:rFonts w:ascii="Arial" w:hAnsi="Arial"/>
          <w:sz w:val="22"/>
          <w:szCs w:val="22"/>
        </w:rPr>
        <w:t>iż</w:t>
      </w:r>
      <w:proofErr w:type="spellEnd"/>
      <w:r w:rsidR="00AD06A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spełniam</w:t>
      </w:r>
      <w:proofErr w:type="spellEnd"/>
      <w:r w:rsidR="00AD06A9" w:rsidRPr="00994214">
        <w:rPr>
          <w:rFonts w:ascii="Arial" w:hAnsi="Arial"/>
          <w:sz w:val="22"/>
          <w:szCs w:val="22"/>
        </w:rPr>
        <w:t>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warunek</w:t>
      </w:r>
      <w:proofErr w:type="spellEnd"/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sz w:val="22"/>
          <w:szCs w:val="22"/>
        </w:rPr>
        <w:t>udziału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7D73C0" w:rsidRPr="00994214">
        <w:rPr>
          <w:rFonts w:ascii="Arial" w:hAnsi="Arial"/>
          <w:sz w:val="22"/>
          <w:szCs w:val="22"/>
        </w:rPr>
        <w:t>postępowaniu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, </w:t>
      </w:r>
      <w:r w:rsidR="00816DFA" w:rsidRPr="00994214">
        <w:rPr>
          <w:rFonts w:ascii="Arial" w:hAnsi="Arial"/>
          <w:sz w:val="22"/>
          <w:szCs w:val="22"/>
        </w:rPr>
        <w:t xml:space="preserve">w </w:t>
      </w:r>
      <w:proofErr w:type="spellStart"/>
      <w:r w:rsidR="00816DFA" w:rsidRPr="00994214">
        <w:rPr>
          <w:rFonts w:ascii="Arial" w:hAnsi="Arial"/>
          <w:sz w:val="22"/>
          <w:szCs w:val="22"/>
        </w:rPr>
        <w:t>zakresie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816DFA" w:rsidRPr="00994214">
        <w:rPr>
          <w:rFonts w:ascii="Arial" w:hAnsi="Arial"/>
          <w:sz w:val="22"/>
          <w:szCs w:val="22"/>
        </w:rPr>
        <w:t>jakim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Wykonawca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powołuje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się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na </w:t>
      </w:r>
      <w:proofErr w:type="spellStart"/>
      <w:r w:rsidR="00816DFA" w:rsidRPr="00994214">
        <w:rPr>
          <w:rFonts w:ascii="Arial" w:hAnsi="Arial"/>
          <w:sz w:val="22"/>
          <w:szCs w:val="22"/>
        </w:rPr>
        <w:t>moje</w:t>
      </w:r>
      <w:proofErr w:type="spellEnd"/>
      <w:r w:rsidR="00816DFA" w:rsidRPr="00994214">
        <w:rPr>
          <w:rFonts w:ascii="Arial" w:hAnsi="Arial"/>
          <w:sz w:val="22"/>
          <w:szCs w:val="22"/>
        </w:rPr>
        <w:t>/</w:t>
      </w:r>
      <w:proofErr w:type="spellStart"/>
      <w:r w:rsidR="00816DFA" w:rsidRPr="00994214">
        <w:rPr>
          <w:rFonts w:ascii="Arial" w:hAnsi="Arial"/>
          <w:sz w:val="22"/>
          <w:szCs w:val="22"/>
        </w:rPr>
        <w:t>nasze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zasoby</w:t>
      </w:r>
      <w:proofErr w:type="spellEnd"/>
      <w:r w:rsidR="00CB0A19">
        <w:rPr>
          <w:rFonts w:ascii="Arial" w:hAnsi="Arial"/>
          <w:sz w:val="22"/>
          <w:szCs w:val="22"/>
        </w:rPr>
        <w:t xml:space="preserve">,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tj</w:t>
      </w:r>
      <w:proofErr w:type="spellEnd"/>
      <w:r w:rsidR="00CB0A19" w:rsidRPr="00994214">
        <w:rPr>
          <w:rFonts w:ascii="Arial" w:hAnsi="Arial"/>
          <w:b w:val="0"/>
          <w:sz w:val="22"/>
          <w:szCs w:val="22"/>
        </w:rPr>
        <w:t xml:space="preserve">. w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zakresie</w:t>
      </w:r>
      <w:proofErr w:type="spellEnd"/>
      <w:r w:rsidR="00335A2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wymaganej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zdolności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technicznej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lub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zawodowej</w:t>
      </w:r>
      <w:proofErr w:type="spellEnd"/>
      <w:r w:rsidR="00335A28">
        <w:rPr>
          <w:rFonts w:ascii="Arial" w:hAnsi="Arial"/>
          <w:b w:val="0"/>
          <w:sz w:val="22"/>
          <w:szCs w:val="22"/>
        </w:rPr>
        <w:t>.</w:t>
      </w:r>
    </w:p>
    <w:p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:rsidR="007D73C0" w:rsidRDefault="00DD2225" w:rsidP="00AD06A9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DD2225">
        <w:rPr>
          <w:rFonts w:ascii="Arial" w:hAnsi="Arial"/>
          <w:b w:val="0"/>
          <w:sz w:val="22"/>
          <w:szCs w:val="22"/>
        </w:rPr>
        <w:t>4</w:t>
      </w:r>
      <w:r w:rsidR="007D73C0" w:rsidRPr="00081FF1">
        <w:rPr>
          <w:rFonts w:ascii="Arial" w:hAnsi="Arial"/>
          <w:b w:val="0"/>
          <w:i/>
          <w:sz w:val="22"/>
          <w:szCs w:val="22"/>
        </w:rPr>
        <w:t>.</w:t>
      </w:r>
      <w:r w:rsidR="007D73C0">
        <w:rPr>
          <w:rFonts w:ascii="Arial" w:hAnsi="Arial"/>
          <w:b w:val="0"/>
          <w:i/>
          <w:sz w:val="22"/>
          <w:szCs w:val="22"/>
        </w:rPr>
        <w:t xml:space="preserve"> </w:t>
      </w:r>
      <w:r w:rsidR="00F06D7D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7D73C0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D2225" w:rsidRDefault="00DD2225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proofErr w:type="gramStart"/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</w:t>
      </w:r>
      <w:proofErr w:type="gramEnd"/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podpisem zaufanym, lub elektronicznym podpisem osobistym.</w:t>
      </w: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A5A" w:rsidRDefault="00EC6A5A" w:rsidP="00C63813">
      <w:r>
        <w:separator/>
      </w:r>
    </w:p>
  </w:endnote>
  <w:endnote w:type="continuationSeparator" w:id="0">
    <w:p w:rsidR="00EC6A5A" w:rsidRDefault="00EC6A5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A5A" w:rsidRDefault="00EC6A5A" w:rsidP="00C63813">
      <w:r>
        <w:separator/>
      </w:r>
    </w:p>
  </w:footnote>
  <w:footnote w:type="continuationSeparator" w:id="0">
    <w:p w:rsidR="00EC6A5A" w:rsidRDefault="00EC6A5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57BC8"/>
    <w:rsid w:val="00061B8D"/>
    <w:rsid w:val="00072F85"/>
    <w:rsid w:val="00073C79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D05C9"/>
    <w:rsid w:val="001D7A98"/>
    <w:rsid w:val="001E5636"/>
    <w:rsid w:val="001E7BF9"/>
    <w:rsid w:val="00203B07"/>
    <w:rsid w:val="00213F6F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27FA"/>
    <w:rsid w:val="002F5067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7794E"/>
    <w:rsid w:val="003B4255"/>
    <w:rsid w:val="003B48DA"/>
    <w:rsid w:val="003C6D6F"/>
    <w:rsid w:val="003D0C29"/>
    <w:rsid w:val="003E21E0"/>
    <w:rsid w:val="003E2265"/>
    <w:rsid w:val="003E3383"/>
    <w:rsid w:val="003E4D16"/>
    <w:rsid w:val="0040473C"/>
    <w:rsid w:val="004077E0"/>
    <w:rsid w:val="00412093"/>
    <w:rsid w:val="00417459"/>
    <w:rsid w:val="0042582A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45F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286C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0DF2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6D73"/>
    <w:rsid w:val="00B67507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A2BC5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225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B5BB1"/>
    <w:rsid w:val="00EC043C"/>
    <w:rsid w:val="00EC0AC7"/>
    <w:rsid w:val="00EC4150"/>
    <w:rsid w:val="00EC5790"/>
    <w:rsid w:val="00EC6A5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3FCC"/>
    <w:rsid w:val="00F1660A"/>
    <w:rsid w:val="00F179B7"/>
    <w:rsid w:val="00F20249"/>
    <w:rsid w:val="00F243A3"/>
    <w:rsid w:val="00F27AD1"/>
    <w:rsid w:val="00F333C2"/>
    <w:rsid w:val="00F43FBE"/>
    <w:rsid w:val="00F50EE1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74DB2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Witold Szady</cp:lastModifiedBy>
  <cp:revision>33</cp:revision>
  <cp:lastPrinted>2021-02-22T11:37:00Z</cp:lastPrinted>
  <dcterms:created xsi:type="dcterms:W3CDTF">2021-03-22T17:26:00Z</dcterms:created>
  <dcterms:modified xsi:type="dcterms:W3CDTF">2021-10-19T14:59:00Z</dcterms:modified>
</cp:coreProperties>
</file>