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4A6B" w14:textId="77777777" w:rsidR="00646E0A" w:rsidRPr="00646E0A" w:rsidRDefault="00646E0A" w:rsidP="00646E0A">
      <w:pPr>
        <w:widowControl/>
        <w:suppressAutoHyphens w:val="0"/>
        <w:jc w:val="center"/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</w:pPr>
      <w:r w:rsidRPr="00646E0A"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Gorzów Wielkopolski</w:t>
      </w:r>
    </w:p>
    <w:p w14:paraId="7392974D" w14:textId="289904B8" w:rsidR="00646E0A" w:rsidRPr="00646E0A" w:rsidRDefault="00646E0A" w:rsidP="00646E0A">
      <w:pPr>
        <w:widowControl/>
        <w:suppressAutoHyphens w:val="0"/>
        <w:jc w:val="center"/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</w:pPr>
      <w:r w:rsidRPr="00646E0A"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="00333A3E"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 xml:space="preserve">4 marzec </w:t>
      </w:r>
      <w:r w:rsidRPr="00646E0A"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 xml:space="preserve"> 202</w:t>
      </w:r>
      <w:r w:rsidR="00243238"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>5</w:t>
      </w:r>
      <w:r w:rsidRPr="00646E0A"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 xml:space="preserve"> r.</w:t>
      </w:r>
    </w:p>
    <w:p w14:paraId="274474C9" w14:textId="754D3D50" w:rsidR="00551C09" w:rsidRPr="00333A3E" w:rsidRDefault="00AC3997" w:rsidP="00333A3E">
      <w:pPr>
        <w:widowControl/>
        <w:tabs>
          <w:tab w:val="left" w:pos="5175"/>
        </w:tabs>
        <w:suppressAutoHyphens w:val="0"/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</w:pPr>
      <w:r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ab/>
      </w:r>
    </w:p>
    <w:p w14:paraId="20C7BE25" w14:textId="77777777" w:rsidR="00333A3E" w:rsidRPr="00333A3E" w:rsidRDefault="00333A3E" w:rsidP="00333A3E">
      <w:pPr>
        <w:widowControl/>
        <w:suppressAutoHyphens w:val="0"/>
        <w:spacing w:line="360" w:lineRule="auto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</w:p>
    <w:p w14:paraId="29D657A7" w14:textId="77777777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 xml:space="preserve">                    Administracja Domów Mieszkalnych nr 5 ul. Gwiaździsta 4 zwraca się z prośbą o złożenie oferty na utrzymanie porządku i czystości w budynku położonym w Gorzowie Wlkp. przy ul. Kostrzyńska 4  przy uwzględnieniu następujących założeń:</w:t>
      </w:r>
    </w:p>
    <w:p w14:paraId="1EED5CB7" w14:textId="77777777" w:rsidR="00333A3E" w:rsidRPr="00333A3E" w:rsidRDefault="00333A3E" w:rsidP="00333A3E">
      <w:pPr>
        <w:widowControl/>
        <w:numPr>
          <w:ilvl w:val="0"/>
          <w:numId w:val="8"/>
        </w:numPr>
        <w:suppressAutoHyphens w:val="0"/>
        <w:spacing w:line="360" w:lineRule="auto"/>
        <w:contextualSpacing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 xml:space="preserve">teren zewnętrzny ( chodnik ) – 56 m² </w:t>
      </w:r>
    </w:p>
    <w:p w14:paraId="130A910E" w14:textId="77777777" w:rsidR="00333A3E" w:rsidRPr="00333A3E" w:rsidRDefault="00333A3E" w:rsidP="00333A3E">
      <w:pPr>
        <w:widowControl/>
        <w:numPr>
          <w:ilvl w:val="0"/>
          <w:numId w:val="8"/>
        </w:numPr>
        <w:suppressAutoHyphens w:val="0"/>
        <w:spacing w:line="360" w:lineRule="auto"/>
        <w:contextualSpacing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teren zielony – 41 m²</w:t>
      </w:r>
    </w:p>
    <w:p w14:paraId="176B7EE2" w14:textId="77777777" w:rsidR="00333A3E" w:rsidRPr="00333A3E" w:rsidRDefault="00333A3E" w:rsidP="00333A3E">
      <w:pPr>
        <w:widowControl/>
        <w:numPr>
          <w:ilvl w:val="0"/>
          <w:numId w:val="8"/>
        </w:numPr>
        <w:suppressAutoHyphens w:val="0"/>
        <w:spacing w:line="360" w:lineRule="auto"/>
        <w:contextualSpacing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klatka schodowa –  59 m²</w:t>
      </w:r>
    </w:p>
    <w:p w14:paraId="11EF71CE" w14:textId="77777777" w:rsidR="00333A3E" w:rsidRPr="00333A3E" w:rsidRDefault="00333A3E" w:rsidP="00333A3E">
      <w:pPr>
        <w:widowControl/>
        <w:numPr>
          <w:ilvl w:val="0"/>
          <w:numId w:val="8"/>
        </w:numPr>
        <w:suppressAutoHyphens w:val="0"/>
        <w:spacing w:line="360" w:lineRule="auto"/>
        <w:contextualSpacing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pow. wew.  – 44 m²</w:t>
      </w:r>
    </w:p>
    <w:p w14:paraId="29EDAD2D" w14:textId="77777777" w:rsidR="00333A3E" w:rsidRPr="00333A3E" w:rsidRDefault="00333A3E" w:rsidP="00333A3E">
      <w:pPr>
        <w:widowControl/>
        <w:suppressAutoHyphens w:val="0"/>
        <w:spacing w:line="360" w:lineRule="auto"/>
        <w:ind w:left="180" w:hanging="180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- klatki schodowe zamiatanie 1 w tygodniu (oprócz sobót niedziel i świąt) po zamiataniu każdorazowo powinny być wycierane balustrady, bariery, parapety, gabloty i  inne urządzenia na których szybko osadza się kurz</w:t>
      </w:r>
    </w:p>
    <w:p w14:paraId="1E1959D0" w14:textId="77777777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- mycie klatki schodowej raz  na 2 tygodnie,</w:t>
      </w:r>
    </w:p>
    <w:p w14:paraId="4D973875" w14:textId="77777777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- mycie lamperii- minimum 1 raz w miesiącu</w:t>
      </w:r>
    </w:p>
    <w:p w14:paraId="3D5DCDAD" w14:textId="77777777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- mycie stolarki drzwiowej – minimum 1 raz w miesiącu</w:t>
      </w:r>
    </w:p>
    <w:p w14:paraId="52A83246" w14:textId="77777777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- mycie stolarki okiennej – minimum 4 razy w roku</w:t>
      </w:r>
    </w:p>
    <w:p w14:paraId="199D8BC3" w14:textId="77777777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- zamiatanie piwnic pralni, suszarni - 1 raz w miesiącu</w:t>
      </w:r>
    </w:p>
    <w:p w14:paraId="4C0773A2" w14:textId="77777777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- oczyszczanie chodników , opasek budynku z roślin – co najmniej 1 raz w miesiącu</w:t>
      </w:r>
    </w:p>
    <w:p w14:paraId="54EBE5BE" w14:textId="77777777" w:rsidR="00333A3E" w:rsidRPr="00333A3E" w:rsidRDefault="00333A3E" w:rsidP="00333A3E">
      <w:pPr>
        <w:widowControl/>
        <w:suppressAutoHyphens w:val="0"/>
        <w:spacing w:line="360" w:lineRule="auto"/>
        <w:ind w:left="180" w:hanging="180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- odśnieżanie  i posypywanie piaskiem chodnika w okresie zimowym niezwłocznie po  wystąpieniu opadów śniegu</w:t>
      </w:r>
    </w:p>
    <w:p w14:paraId="78D98655" w14:textId="77777777" w:rsidR="00333A3E" w:rsidRPr="00333A3E" w:rsidRDefault="00333A3E" w:rsidP="00333A3E">
      <w:pPr>
        <w:widowControl/>
        <w:suppressAutoHyphens w:val="0"/>
        <w:spacing w:line="360" w:lineRule="auto"/>
        <w:ind w:left="180" w:hanging="180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- sprzątanie terenu zielonego – 2 razy w tygodniu</w:t>
      </w:r>
    </w:p>
    <w:p w14:paraId="4C0362B0" w14:textId="77777777" w:rsidR="00333A3E" w:rsidRPr="00333A3E" w:rsidRDefault="00333A3E" w:rsidP="00333A3E">
      <w:pPr>
        <w:widowControl/>
        <w:suppressAutoHyphens w:val="0"/>
        <w:spacing w:line="360" w:lineRule="auto"/>
        <w:ind w:left="180" w:hanging="180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 xml:space="preserve">- roznoszenie korespondencji wg potrzeb </w:t>
      </w:r>
    </w:p>
    <w:p w14:paraId="38EDE4DC" w14:textId="77777777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Termin składania ofert do 14.03.2025r.  decyduje data wpływu do administracji.</w:t>
      </w:r>
    </w:p>
    <w:p w14:paraId="1971AD7B" w14:textId="77777777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Telefon kontaktowy 603 528 137</w:t>
      </w:r>
    </w:p>
    <w:p w14:paraId="39190E31" w14:textId="77777777" w:rsidR="00333A3E" w:rsidRPr="00333A3E" w:rsidRDefault="00333A3E" w:rsidP="00333A3E">
      <w:pPr>
        <w:widowControl/>
        <w:suppressAutoHyphens w:val="0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</w:p>
    <w:p w14:paraId="51E74BC2" w14:textId="0C72084E" w:rsidR="007750A4" w:rsidRPr="00333A3E" w:rsidRDefault="007750A4" w:rsidP="00646E0A">
      <w:pPr>
        <w:rPr>
          <w:rFonts w:ascii="Poppins" w:hAnsi="Poppins" w:cs="Poppins"/>
          <w:sz w:val="20"/>
          <w:szCs w:val="20"/>
        </w:rPr>
      </w:pPr>
    </w:p>
    <w:sectPr w:rsidR="007750A4" w:rsidRPr="00333A3E" w:rsidSect="009F5E22">
      <w:headerReference w:type="default" r:id="rId7"/>
      <w:footerReference w:type="default" r:id="rId8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2FF38" w14:textId="77777777" w:rsidR="00C033A8" w:rsidRDefault="00C033A8" w:rsidP="002C5509">
      <w:r>
        <w:separator/>
      </w:r>
    </w:p>
  </w:endnote>
  <w:endnote w:type="continuationSeparator" w:id="0">
    <w:p w14:paraId="6F908914" w14:textId="77777777" w:rsidR="00C033A8" w:rsidRDefault="00C033A8" w:rsidP="002C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EFF79" w14:textId="10FBEAFC" w:rsidR="002C5509" w:rsidRDefault="00780DD7" w:rsidP="002C5509">
    <w:pPr>
      <w:pStyle w:val="Stopka"/>
      <w:jc w:val="center"/>
    </w:pPr>
    <w:r w:rsidRPr="00C477F2">
      <w:rPr>
        <w:noProof/>
      </w:rPr>
      <w:drawing>
        <wp:inline distT="0" distB="0" distL="0" distR="0" wp14:anchorId="7E29B82C" wp14:editId="0CDCE2F8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A8D77" w14:textId="77777777" w:rsidR="00C033A8" w:rsidRDefault="00C033A8" w:rsidP="002C5509">
      <w:r>
        <w:separator/>
      </w:r>
    </w:p>
  </w:footnote>
  <w:footnote w:type="continuationSeparator" w:id="0">
    <w:p w14:paraId="504F9324" w14:textId="77777777" w:rsidR="00C033A8" w:rsidRDefault="00C033A8" w:rsidP="002C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7D74E" w14:textId="748F76E2" w:rsidR="002C5509" w:rsidRDefault="00780DD7">
    <w:pPr>
      <w:pStyle w:val="Nagwek"/>
    </w:pPr>
    <w:r w:rsidRPr="002677F8">
      <w:rPr>
        <w:noProof/>
      </w:rPr>
      <w:drawing>
        <wp:inline distT="0" distB="0" distL="0" distR="0" wp14:anchorId="6AD4BB7E" wp14:editId="7057D4E6">
          <wp:extent cx="5724525" cy="1219200"/>
          <wp:effectExtent l="0" t="0" r="0" b="0"/>
          <wp:docPr id="1" name="Obraz 831289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12893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56C2390"/>
    <w:multiLevelType w:val="hybridMultilevel"/>
    <w:tmpl w:val="C6F2DD5E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8623D"/>
    <w:multiLevelType w:val="hybridMultilevel"/>
    <w:tmpl w:val="17441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489">
    <w:abstractNumId w:val="6"/>
  </w:num>
  <w:num w:numId="2" w16cid:durableId="139155925">
    <w:abstractNumId w:val="5"/>
  </w:num>
  <w:num w:numId="3" w16cid:durableId="2127194540">
    <w:abstractNumId w:val="4"/>
  </w:num>
  <w:num w:numId="4" w16cid:durableId="374816543">
    <w:abstractNumId w:val="3"/>
  </w:num>
  <w:num w:numId="5" w16cid:durableId="1007751745">
    <w:abstractNumId w:val="0"/>
  </w:num>
  <w:num w:numId="6" w16cid:durableId="1885024237">
    <w:abstractNumId w:val="1"/>
  </w:num>
  <w:num w:numId="7" w16cid:durableId="936716424">
    <w:abstractNumId w:val="2"/>
  </w:num>
  <w:num w:numId="8" w16cid:durableId="567884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D7"/>
    <w:rsid w:val="0000019B"/>
    <w:rsid w:val="00001604"/>
    <w:rsid w:val="00006353"/>
    <w:rsid w:val="00013CA6"/>
    <w:rsid w:val="00022380"/>
    <w:rsid w:val="00022A23"/>
    <w:rsid w:val="00024683"/>
    <w:rsid w:val="00026122"/>
    <w:rsid w:val="000268DC"/>
    <w:rsid w:val="000569B8"/>
    <w:rsid w:val="0006101C"/>
    <w:rsid w:val="000618B1"/>
    <w:rsid w:val="0006488E"/>
    <w:rsid w:val="00064F76"/>
    <w:rsid w:val="000743EC"/>
    <w:rsid w:val="00075C04"/>
    <w:rsid w:val="000869C0"/>
    <w:rsid w:val="00091552"/>
    <w:rsid w:val="000A12F5"/>
    <w:rsid w:val="000A289E"/>
    <w:rsid w:val="000A3FFA"/>
    <w:rsid w:val="000A44A3"/>
    <w:rsid w:val="000A5664"/>
    <w:rsid w:val="000C595F"/>
    <w:rsid w:val="000D2010"/>
    <w:rsid w:val="000E13BC"/>
    <w:rsid w:val="000F7DD6"/>
    <w:rsid w:val="00121E15"/>
    <w:rsid w:val="00124DBF"/>
    <w:rsid w:val="0012638D"/>
    <w:rsid w:val="00134781"/>
    <w:rsid w:val="00135312"/>
    <w:rsid w:val="00135715"/>
    <w:rsid w:val="00155FF4"/>
    <w:rsid w:val="001570E8"/>
    <w:rsid w:val="0016132A"/>
    <w:rsid w:val="001657C3"/>
    <w:rsid w:val="00165AC2"/>
    <w:rsid w:val="001661AB"/>
    <w:rsid w:val="00174EF5"/>
    <w:rsid w:val="001845B7"/>
    <w:rsid w:val="001A1444"/>
    <w:rsid w:val="001A1B58"/>
    <w:rsid w:val="001B0265"/>
    <w:rsid w:val="001B2054"/>
    <w:rsid w:val="001B5890"/>
    <w:rsid w:val="001B6799"/>
    <w:rsid w:val="001C5E4E"/>
    <w:rsid w:val="00204576"/>
    <w:rsid w:val="00217900"/>
    <w:rsid w:val="002239D7"/>
    <w:rsid w:val="0022583C"/>
    <w:rsid w:val="00226E6E"/>
    <w:rsid w:val="0023033F"/>
    <w:rsid w:val="00231072"/>
    <w:rsid w:val="002353A7"/>
    <w:rsid w:val="00243238"/>
    <w:rsid w:val="0025249F"/>
    <w:rsid w:val="00253FFA"/>
    <w:rsid w:val="00254E48"/>
    <w:rsid w:val="00256158"/>
    <w:rsid w:val="002576CC"/>
    <w:rsid w:val="002800F8"/>
    <w:rsid w:val="0028214F"/>
    <w:rsid w:val="002872DB"/>
    <w:rsid w:val="00297462"/>
    <w:rsid w:val="002C01AF"/>
    <w:rsid w:val="002C5509"/>
    <w:rsid w:val="002D0225"/>
    <w:rsid w:val="002D0595"/>
    <w:rsid w:val="002D3250"/>
    <w:rsid w:val="002E1C46"/>
    <w:rsid w:val="002E5762"/>
    <w:rsid w:val="002F4B70"/>
    <w:rsid w:val="003028C5"/>
    <w:rsid w:val="00305FAE"/>
    <w:rsid w:val="00333A3E"/>
    <w:rsid w:val="00336FF7"/>
    <w:rsid w:val="003709E5"/>
    <w:rsid w:val="003C131F"/>
    <w:rsid w:val="003C73D5"/>
    <w:rsid w:val="003C7E46"/>
    <w:rsid w:val="003D33A7"/>
    <w:rsid w:val="003D5428"/>
    <w:rsid w:val="003D62F3"/>
    <w:rsid w:val="003E2111"/>
    <w:rsid w:val="003E4C00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1CF"/>
    <w:rsid w:val="0049662B"/>
    <w:rsid w:val="00497F9E"/>
    <w:rsid w:val="004A597E"/>
    <w:rsid w:val="004A738A"/>
    <w:rsid w:val="004B15E2"/>
    <w:rsid w:val="004D09AF"/>
    <w:rsid w:val="004D517B"/>
    <w:rsid w:val="004D6AE7"/>
    <w:rsid w:val="004E343A"/>
    <w:rsid w:val="004E3A52"/>
    <w:rsid w:val="004F0809"/>
    <w:rsid w:val="004F47E9"/>
    <w:rsid w:val="004F52EC"/>
    <w:rsid w:val="00512AE2"/>
    <w:rsid w:val="00545FF5"/>
    <w:rsid w:val="00551C09"/>
    <w:rsid w:val="005534A6"/>
    <w:rsid w:val="00553C6D"/>
    <w:rsid w:val="00554B2B"/>
    <w:rsid w:val="00577870"/>
    <w:rsid w:val="005835CB"/>
    <w:rsid w:val="005A5A4C"/>
    <w:rsid w:val="005B2E41"/>
    <w:rsid w:val="005C56A0"/>
    <w:rsid w:val="005E3EA7"/>
    <w:rsid w:val="005F190F"/>
    <w:rsid w:val="00617515"/>
    <w:rsid w:val="00622B79"/>
    <w:rsid w:val="00623110"/>
    <w:rsid w:val="0062430B"/>
    <w:rsid w:val="00627490"/>
    <w:rsid w:val="00640E5F"/>
    <w:rsid w:val="00641844"/>
    <w:rsid w:val="00645843"/>
    <w:rsid w:val="00646E0A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D70AD"/>
    <w:rsid w:val="006E2A90"/>
    <w:rsid w:val="006F209A"/>
    <w:rsid w:val="006F28B3"/>
    <w:rsid w:val="006F7CEA"/>
    <w:rsid w:val="007062FB"/>
    <w:rsid w:val="00713663"/>
    <w:rsid w:val="00714EC4"/>
    <w:rsid w:val="0072392D"/>
    <w:rsid w:val="00744D65"/>
    <w:rsid w:val="00761403"/>
    <w:rsid w:val="007621FC"/>
    <w:rsid w:val="00766906"/>
    <w:rsid w:val="00770CF1"/>
    <w:rsid w:val="007750A4"/>
    <w:rsid w:val="00780DD7"/>
    <w:rsid w:val="0079131F"/>
    <w:rsid w:val="007921B0"/>
    <w:rsid w:val="00793FFB"/>
    <w:rsid w:val="007A370D"/>
    <w:rsid w:val="007B4372"/>
    <w:rsid w:val="007C336D"/>
    <w:rsid w:val="007C4C61"/>
    <w:rsid w:val="007E2542"/>
    <w:rsid w:val="007E335B"/>
    <w:rsid w:val="007F5344"/>
    <w:rsid w:val="008021A3"/>
    <w:rsid w:val="00811BEB"/>
    <w:rsid w:val="008302D6"/>
    <w:rsid w:val="00840158"/>
    <w:rsid w:val="00845B43"/>
    <w:rsid w:val="00851BB0"/>
    <w:rsid w:val="008569D9"/>
    <w:rsid w:val="00857040"/>
    <w:rsid w:val="0087648C"/>
    <w:rsid w:val="00886D31"/>
    <w:rsid w:val="00897EF1"/>
    <w:rsid w:val="008A41FE"/>
    <w:rsid w:val="008A7FF5"/>
    <w:rsid w:val="008C0CAF"/>
    <w:rsid w:val="008D3843"/>
    <w:rsid w:val="008D45C0"/>
    <w:rsid w:val="008D74BB"/>
    <w:rsid w:val="008F2BAD"/>
    <w:rsid w:val="008F4860"/>
    <w:rsid w:val="008F74D9"/>
    <w:rsid w:val="009034EE"/>
    <w:rsid w:val="00912439"/>
    <w:rsid w:val="00913A30"/>
    <w:rsid w:val="00927290"/>
    <w:rsid w:val="00927326"/>
    <w:rsid w:val="00927C23"/>
    <w:rsid w:val="00946A76"/>
    <w:rsid w:val="00950BED"/>
    <w:rsid w:val="00957B26"/>
    <w:rsid w:val="00962CEC"/>
    <w:rsid w:val="00973219"/>
    <w:rsid w:val="00973FAD"/>
    <w:rsid w:val="0097752F"/>
    <w:rsid w:val="009910C2"/>
    <w:rsid w:val="009A21BC"/>
    <w:rsid w:val="009C46EE"/>
    <w:rsid w:val="009E0869"/>
    <w:rsid w:val="009E1749"/>
    <w:rsid w:val="009E264C"/>
    <w:rsid w:val="009E5EFE"/>
    <w:rsid w:val="009F28FD"/>
    <w:rsid w:val="009F47FB"/>
    <w:rsid w:val="009F5E22"/>
    <w:rsid w:val="00A005F7"/>
    <w:rsid w:val="00A01456"/>
    <w:rsid w:val="00A02450"/>
    <w:rsid w:val="00A11FA5"/>
    <w:rsid w:val="00A174CE"/>
    <w:rsid w:val="00A20302"/>
    <w:rsid w:val="00A248C8"/>
    <w:rsid w:val="00A3075C"/>
    <w:rsid w:val="00A61F5A"/>
    <w:rsid w:val="00A628A2"/>
    <w:rsid w:val="00A63EBC"/>
    <w:rsid w:val="00A805CE"/>
    <w:rsid w:val="00A83F39"/>
    <w:rsid w:val="00A867A7"/>
    <w:rsid w:val="00A92D16"/>
    <w:rsid w:val="00AA7BEC"/>
    <w:rsid w:val="00AB0FD7"/>
    <w:rsid w:val="00AC1701"/>
    <w:rsid w:val="00AC3997"/>
    <w:rsid w:val="00AC4F09"/>
    <w:rsid w:val="00AC7CEB"/>
    <w:rsid w:val="00AD0D36"/>
    <w:rsid w:val="00AD6A05"/>
    <w:rsid w:val="00AE65B2"/>
    <w:rsid w:val="00AF2272"/>
    <w:rsid w:val="00AF400C"/>
    <w:rsid w:val="00B13118"/>
    <w:rsid w:val="00B159DD"/>
    <w:rsid w:val="00B15D81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BF5C76"/>
    <w:rsid w:val="00BF7366"/>
    <w:rsid w:val="00C0124B"/>
    <w:rsid w:val="00C033A8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970E8"/>
    <w:rsid w:val="00CA0FA1"/>
    <w:rsid w:val="00CA33AC"/>
    <w:rsid w:val="00CA5C0F"/>
    <w:rsid w:val="00CA79A5"/>
    <w:rsid w:val="00CD4834"/>
    <w:rsid w:val="00CE5123"/>
    <w:rsid w:val="00CF1FAD"/>
    <w:rsid w:val="00CF5209"/>
    <w:rsid w:val="00CF7688"/>
    <w:rsid w:val="00D060BE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66BD9"/>
    <w:rsid w:val="00D76EDE"/>
    <w:rsid w:val="00D853F7"/>
    <w:rsid w:val="00D859BF"/>
    <w:rsid w:val="00D93886"/>
    <w:rsid w:val="00D96E57"/>
    <w:rsid w:val="00D96FA6"/>
    <w:rsid w:val="00DA162B"/>
    <w:rsid w:val="00DA3995"/>
    <w:rsid w:val="00DA410B"/>
    <w:rsid w:val="00DB25A7"/>
    <w:rsid w:val="00DB3547"/>
    <w:rsid w:val="00DC103D"/>
    <w:rsid w:val="00DC5F7A"/>
    <w:rsid w:val="00DC6E53"/>
    <w:rsid w:val="00DD2CAC"/>
    <w:rsid w:val="00DE6DCC"/>
    <w:rsid w:val="00E02B99"/>
    <w:rsid w:val="00E03D45"/>
    <w:rsid w:val="00E0534F"/>
    <w:rsid w:val="00E06842"/>
    <w:rsid w:val="00E071EE"/>
    <w:rsid w:val="00E116B3"/>
    <w:rsid w:val="00E31D21"/>
    <w:rsid w:val="00E34C7C"/>
    <w:rsid w:val="00E37CDF"/>
    <w:rsid w:val="00E42B1F"/>
    <w:rsid w:val="00E452B7"/>
    <w:rsid w:val="00E5501F"/>
    <w:rsid w:val="00E55972"/>
    <w:rsid w:val="00E56B76"/>
    <w:rsid w:val="00E72719"/>
    <w:rsid w:val="00E7477B"/>
    <w:rsid w:val="00E83E6E"/>
    <w:rsid w:val="00E85644"/>
    <w:rsid w:val="00E95461"/>
    <w:rsid w:val="00E95C6A"/>
    <w:rsid w:val="00E97407"/>
    <w:rsid w:val="00EA3311"/>
    <w:rsid w:val="00EB3803"/>
    <w:rsid w:val="00EE778C"/>
    <w:rsid w:val="00F0673E"/>
    <w:rsid w:val="00F07007"/>
    <w:rsid w:val="00F169A2"/>
    <w:rsid w:val="00F16A67"/>
    <w:rsid w:val="00F31D7C"/>
    <w:rsid w:val="00F36C94"/>
    <w:rsid w:val="00F57CBF"/>
    <w:rsid w:val="00F6405C"/>
    <w:rsid w:val="00F74277"/>
    <w:rsid w:val="00F777B9"/>
    <w:rsid w:val="00F8031C"/>
    <w:rsid w:val="00F86A64"/>
    <w:rsid w:val="00F8703F"/>
    <w:rsid w:val="00F90345"/>
    <w:rsid w:val="00F9311B"/>
    <w:rsid w:val="00F95C03"/>
    <w:rsid w:val="00F97466"/>
    <w:rsid w:val="00FD218F"/>
    <w:rsid w:val="00FE157B"/>
    <w:rsid w:val="00FF388C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20E8B"/>
  <w15:chartTrackingRefBased/>
  <w15:docId w15:val="{60F8381C-E12D-4B94-A2B9-7E3A680C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63"/>
    <w:pPr>
      <w:widowControl w:val="0"/>
      <w:suppressAutoHyphens/>
    </w:pPr>
    <w:rPr>
      <w:rFonts w:ascii="Times New Roman" w:eastAsia="HG Mincho Light J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basedOn w:val="Normalny"/>
    <w:uiPriority w:val="34"/>
    <w:qFormat/>
    <w:rsid w:val="002C55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B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B5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136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3663"/>
    <w:rPr>
      <w:rFonts w:ascii="Times New Roman" w:eastAsia="HG Mincho Light J" w:hAnsi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71366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1366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Ksiega_znaku\papiery%20firmowe\papier%20adm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adm5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Gapska</dc:creator>
  <cp:keywords/>
  <dc:description/>
  <cp:lastModifiedBy>Katarzyna Lijewska</cp:lastModifiedBy>
  <cp:revision>2</cp:revision>
  <cp:lastPrinted>2024-08-07T07:41:00Z</cp:lastPrinted>
  <dcterms:created xsi:type="dcterms:W3CDTF">2025-03-06T11:01:00Z</dcterms:created>
  <dcterms:modified xsi:type="dcterms:W3CDTF">2025-03-06T11:01:00Z</dcterms:modified>
</cp:coreProperties>
</file>