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419E9E09" w:rsidR="00AE1A9D" w:rsidRPr="000437A6" w:rsidRDefault="000437A6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0437A6">
        <w:rPr>
          <w:rFonts w:ascii="Arial" w:hAnsi="Arial" w:cs="Arial"/>
          <w:i/>
          <w:sz w:val="20"/>
          <w:szCs w:val="20"/>
        </w:rPr>
        <w:t>Załącznik nr 6</w:t>
      </w:r>
      <w:r w:rsidR="00591453" w:rsidRPr="000437A6">
        <w:rPr>
          <w:rFonts w:ascii="Arial" w:hAnsi="Arial" w:cs="Arial"/>
          <w:i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0162BA8D" w14:textId="77777777" w:rsidR="00A51CD1" w:rsidRPr="009579D4" w:rsidRDefault="00A51CD1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7DE67B" w14:textId="19730588" w:rsidR="00D20142" w:rsidRPr="009579D4" w:rsidRDefault="00D20142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591453" w:rsidRPr="009579D4">
        <w:rPr>
          <w:rFonts w:ascii="Arial" w:hAnsi="Arial" w:cs="Arial"/>
          <w:sz w:val="20"/>
          <w:szCs w:val="20"/>
        </w:rPr>
        <w:t>„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DOSTAWA </w:t>
      </w:r>
      <w:r w:rsidR="001D08C3">
        <w:rPr>
          <w:rFonts w:ascii="Arial" w:hAnsi="Arial" w:cs="Arial"/>
          <w:b/>
          <w:sz w:val="20"/>
          <w:szCs w:val="20"/>
        </w:rPr>
        <w:t>JAJ</w:t>
      </w:r>
      <w:r w:rsidR="00591453" w:rsidRPr="009579D4">
        <w:rPr>
          <w:rFonts w:ascii="Arial" w:hAnsi="Arial" w:cs="Arial"/>
          <w:b/>
          <w:sz w:val="20"/>
          <w:szCs w:val="20"/>
        </w:rPr>
        <w:t>”,</w:t>
      </w:r>
      <w:r w:rsidR="005577A1">
        <w:rPr>
          <w:rFonts w:ascii="Arial" w:hAnsi="Arial" w:cs="Arial"/>
          <w:b/>
          <w:sz w:val="20"/>
          <w:szCs w:val="20"/>
        </w:rPr>
        <w:t xml:space="preserve"> </w:t>
      </w:r>
      <w:r w:rsidR="00591453" w:rsidRPr="009579D4">
        <w:rPr>
          <w:rFonts w:ascii="Arial" w:hAnsi="Arial" w:cs="Arial"/>
          <w:b/>
          <w:sz w:val="20"/>
          <w:szCs w:val="20"/>
        </w:rPr>
        <w:t>nr ref: D/</w:t>
      </w:r>
      <w:r w:rsidR="00856A76">
        <w:rPr>
          <w:rFonts w:ascii="Arial" w:hAnsi="Arial" w:cs="Arial"/>
          <w:b/>
          <w:sz w:val="20"/>
          <w:szCs w:val="20"/>
        </w:rPr>
        <w:t>63</w:t>
      </w:r>
      <w:r w:rsidR="000437A6">
        <w:rPr>
          <w:rFonts w:ascii="Arial" w:hAnsi="Arial" w:cs="Arial"/>
          <w:b/>
          <w:sz w:val="20"/>
          <w:szCs w:val="20"/>
        </w:rPr>
        <w:t>/12WOG/2024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9579D4" w:rsidRDefault="00D20142" w:rsidP="005577A1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84207" w14:textId="77777777" w:rsidR="008D23F1" w:rsidRDefault="008D23F1">
      <w:r>
        <w:separator/>
      </w:r>
    </w:p>
  </w:endnote>
  <w:endnote w:type="continuationSeparator" w:id="0">
    <w:p w14:paraId="074362B7" w14:textId="77777777" w:rsidR="008D23F1" w:rsidRDefault="008D23F1">
      <w:r>
        <w:continuationSeparator/>
      </w:r>
    </w:p>
  </w:endnote>
  <w:endnote w:type="continuationNotice" w:id="1">
    <w:p w14:paraId="009AA6EB" w14:textId="77777777" w:rsidR="008D23F1" w:rsidRDefault="008D2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79BF210B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932D69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B3F4" w14:textId="77777777" w:rsidR="008D23F1" w:rsidRDefault="008D23F1">
      <w:r>
        <w:separator/>
      </w:r>
    </w:p>
  </w:footnote>
  <w:footnote w:type="continuationSeparator" w:id="0">
    <w:p w14:paraId="643892AC" w14:textId="77777777" w:rsidR="008D23F1" w:rsidRDefault="008D23F1">
      <w:r>
        <w:continuationSeparator/>
      </w:r>
    </w:p>
  </w:footnote>
  <w:footnote w:type="continuationNotice" w:id="1">
    <w:p w14:paraId="19579E53" w14:textId="77777777" w:rsidR="008D23F1" w:rsidRDefault="008D2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EE03" w14:textId="77777777" w:rsidR="00856A76" w:rsidRPr="00856A76" w:rsidRDefault="00856A76" w:rsidP="00856A76">
    <w:pPr>
      <w:tabs>
        <w:tab w:val="center" w:pos="4536"/>
        <w:tab w:val="right" w:pos="9072"/>
      </w:tabs>
      <w:ind w:left="517" w:hanging="10"/>
      <w:jc w:val="right"/>
      <w:rPr>
        <w:rFonts w:ascii="Arial" w:hAnsi="Arial" w:cs="Arial"/>
        <w:b/>
        <w:i/>
        <w:color w:val="006A68"/>
        <w:sz w:val="20"/>
        <w:szCs w:val="18"/>
      </w:rPr>
    </w:pPr>
    <w:r w:rsidRPr="00856A76">
      <w:rPr>
        <w:rFonts w:ascii="Arial" w:hAnsi="Arial" w:cs="Arial"/>
        <w:b/>
        <w:i/>
        <w:color w:val="006A68"/>
        <w:sz w:val="20"/>
        <w:szCs w:val="18"/>
      </w:rPr>
      <w:t>Numer referencyjny: D/63/12WOG/2024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7A6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08C3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45E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7A1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3EC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4DFB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76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3F9C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3F1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D69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105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594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577A1"/>
    <w:pPr>
      <w:widowControl w:val="0"/>
      <w:pBdr>
        <w:top w:val="single" w:sz="12" w:space="1" w:color="004A82"/>
        <w:bottom w:val="single" w:sz="12" w:space="4" w:color="004A82"/>
      </w:pBdr>
      <w:shd w:val="clear" w:color="auto" w:fill="9FEDFF"/>
      <w:tabs>
        <w:tab w:val="left" w:pos="0"/>
      </w:tabs>
      <w:suppressAutoHyphens/>
      <w:spacing w:before="480" w:after="12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577A1"/>
    <w:rPr>
      <w:rFonts w:asciiTheme="majorHAnsi" w:eastAsiaTheme="minorHAnsi" w:hAnsiTheme="majorHAnsi" w:cstheme="minorBidi"/>
      <w:b/>
      <w:color w:val="002060"/>
      <w:sz w:val="22"/>
      <w:shd w:val="clear" w:color="auto" w:fill="9FEDFF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8DCA-C6AE-4B7D-8DA6-3769154B1F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D8D966-FCD8-4290-9C8E-5678F12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Jaworska Edyta</cp:lastModifiedBy>
  <cp:revision>2</cp:revision>
  <cp:lastPrinted>2024-04-17T07:20:00Z</cp:lastPrinted>
  <dcterms:created xsi:type="dcterms:W3CDTF">2024-09-19T12:25:00Z</dcterms:created>
  <dcterms:modified xsi:type="dcterms:W3CDTF">2024-09-19T12:25:00Z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10.60.165.132</vt:lpwstr>
  </property>
</Properties>
</file>