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C682238" w14:textId="77777777" w:rsidR="001548E0" w:rsidRDefault="001548E0">
      <w:pPr>
        <w:rPr>
          <w:b/>
        </w:rPr>
      </w:pPr>
      <w:r>
        <w:rPr>
          <w:b/>
        </w:rPr>
        <w:t xml:space="preserve">              </w:t>
      </w:r>
    </w:p>
    <w:p w14:paraId="010169E8" w14:textId="0937CEB8" w:rsidR="00AA077F" w:rsidRPr="00EC030E" w:rsidRDefault="001548E0" w:rsidP="00EC030E">
      <w:pPr>
        <w:jc w:val="center"/>
        <w:rPr>
          <w:sz w:val="28"/>
        </w:rPr>
      </w:pPr>
      <w:r>
        <w:rPr>
          <w:b/>
        </w:rPr>
        <w:t xml:space="preserve">                 </w:t>
      </w:r>
      <w:r w:rsidR="00EC030E">
        <w:rPr>
          <w:b/>
        </w:rPr>
        <w:t xml:space="preserve">                      </w:t>
      </w:r>
    </w:p>
    <w:p w14:paraId="1B07D947" w14:textId="6E7B1E59" w:rsidR="001548E0" w:rsidRDefault="001548E0" w:rsidP="00F3108C">
      <w:pPr>
        <w:jc w:val="right"/>
        <w:rPr>
          <w:b/>
          <w:sz w:val="28"/>
          <w:szCs w:val="28"/>
        </w:rPr>
      </w:pPr>
      <w:r>
        <w:rPr>
          <w:b/>
        </w:rPr>
        <w:t xml:space="preserve">ZAŁĄCZNIK NR </w:t>
      </w:r>
      <w:r w:rsidR="00C5223A">
        <w:rPr>
          <w:b/>
        </w:rPr>
        <w:t>2</w:t>
      </w:r>
    </w:p>
    <w:p w14:paraId="172735CA" w14:textId="77777777" w:rsidR="001548E0" w:rsidRDefault="001548E0">
      <w:pPr>
        <w:jc w:val="center"/>
        <w:rPr>
          <w:b/>
        </w:rPr>
      </w:pPr>
      <w:r>
        <w:rPr>
          <w:b/>
          <w:sz w:val="28"/>
          <w:szCs w:val="28"/>
        </w:rPr>
        <w:t xml:space="preserve">FORMULARZ OFERTOWY </w:t>
      </w:r>
    </w:p>
    <w:p w14:paraId="56473450" w14:textId="77777777" w:rsidR="001548E0" w:rsidRDefault="001548E0">
      <w:pPr>
        <w:rPr>
          <w:b/>
        </w:rPr>
      </w:pPr>
    </w:p>
    <w:p w14:paraId="04AEC82B" w14:textId="41395CCF" w:rsidR="001548E0" w:rsidRDefault="003F28BF">
      <w:pPr>
        <w:rPr>
          <w:sz w:val="22"/>
          <w:szCs w:val="22"/>
        </w:rPr>
      </w:pPr>
      <w:r>
        <w:rPr>
          <w:b/>
          <w:sz w:val="22"/>
          <w:szCs w:val="22"/>
        </w:rPr>
        <w:t>Tytuł</w:t>
      </w:r>
      <w:r w:rsidR="001548E0">
        <w:rPr>
          <w:b/>
          <w:sz w:val="22"/>
          <w:szCs w:val="22"/>
        </w:rPr>
        <w:t xml:space="preserve"> przetargu – </w:t>
      </w:r>
      <w:r w:rsidR="00C5223A" w:rsidRPr="00613284">
        <w:rPr>
          <w:sz w:val="22"/>
          <w:szCs w:val="22"/>
        </w:rPr>
        <w:t>„</w:t>
      </w:r>
      <w:r w:rsidR="00C5223A" w:rsidRPr="00613284">
        <w:rPr>
          <w:rFonts w:cs="Calibri"/>
          <w:sz w:val="22"/>
          <w:szCs w:val="22"/>
        </w:rPr>
        <w:t>Modernizacja Oczyszczalni Barbara oraz budowa sieci wodociągowej i sieci kanalizacyjnej wraz infrastrukturą w wybranych zlewniach. ”</w:t>
      </w:r>
      <w:r w:rsidR="00C5223A" w:rsidRPr="00613284">
        <w:rPr>
          <w:sz w:val="22"/>
          <w:szCs w:val="22"/>
        </w:rPr>
        <w:t xml:space="preserve"> - analiza finansowa oraz wniosek o udzielenie pożyczki w ramach programu priorytetowego „Gospodarka wodno-ściekowa w aglomeracjach”.</w:t>
      </w:r>
    </w:p>
    <w:p w14:paraId="4041CAB3" w14:textId="77777777" w:rsidR="001548E0" w:rsidRDefault="001548E0">
      <w:pPr>
        <w:rPr>
          <w:sz w:val="22"/>
          <w:szCs w:val="22"/>
        </w:rPr>
      </w:pPr>
    </w:p>
    <w:p w14:paraId="370A0DE5" w14:textId="77777777" w:rsidR="001548E0" w:rsidRDefault="001548E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Zamawiający – </w:t>
      </w:r>
      <w:r>
        <w:rPr>
          <w:sz w:val="22"/>
          <w:szCs w:val="22"/>
        </w:rPr>
        <w:t xml:space="preserve">Przedsiębiorstwo Wodociągów i Kanalizacji Spółka z o.o. w Rudzie Śląskiej </w:t>
      </w:r>
    </w:p>
    <w:p w14:paraId="17C3CE01" w14:textId="77777777" w:rsidR="001548E0" w:rsidRDefault="001548E0">
      <w:pPr>
        <w:ind w:left="1416"/>
        <w:rPr>
          <w:sz w:val="22"/>
          <w:szCs w:val="22"/>
        </w:rPr>
      </w:pPr>
      <w:r>
        <w:rPr>
          <w:sz w:val="22"/>
          <w:szCs w:val="22"/>
        </w:rPr>
        <w:t xml:space="preserve">    ul. Pokoju 13, 41-709 Ruda Śląska</w:t>
      </w:r>
    </w:p>
    <w:p w14:paraId="4DC2BE99" w14:textId="77777777" w:rsidR="001548E0" w:rsidRDefault="001548E0">
      <w:pPr>
        <w:ind w:left="1416"/>
        <w:rPr>
          <w:sz w:val="22"/>
          <w:szCs w:val="22"/>
        </w:rPr>
      </w:pPr>
    </w:p>
    <w:p w14:paraId="4316E34D" w14:textId="77777777" w:rsidR="001548E0" w:rsidRDefault="001548E0">
      <w:pPr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Wykonawca – </w:t>
      </w:r>
      <w:r>
        <w:rPr>
          <w:sz w:val="22"/>
          <w:szCs w:val="22"/>
        </w:rPr>
        <w:t>( nazwa i adres ) …………………………………………………………………………</w:t>
      </w:r>
    </w:p>
    <w:p w14:paraId="601AD424" w14:textId="77777777" w:rsidR="001548E0" w:rsidRDefault="001548E0">
      <w:pPr>
        <w:jc w:val="both"/>
        <w:rPr>
          <w:color w:val="FF0000"/>
          <w:sz w:val="22"/>
          <w:szCs w:val="22"/>
        </w:rPr>
      </w:pPr>
    </w:p>
    <w:p w14:paraId="00495AC0" w14:textId="77777777" w:rsidR="001548E0" w:rsidRDefault="001548E0">
      <w:pPr>
        <w:rPr>
          <w:sz w:val="22"/>
          <w:szCs w:val="22"/>
        </w:rPr>
      </w:pPr>
      <w:r>
        <w:rPr>
          <w:sz w:val="22"/>
          <w:szCs w:val="22"/>
        </w:rPr>
        <w:t>NIP............................................................  nr KRS (jeżeli dotyczy) ..................................................................</w:t>
      </w:r>
    </w:p>
    <w:p w14:paraId="192B19EC" w14:textId="77777777" w:rsidR="001548E0" w:rsidRDefault="001548E0">
      <w:pPr>
        <w:jc w:val="both"/>
        <w:rPr>
          <w:sz w:val="22"/>
          <w:szCs w:val="22"/>
        </w:rPr>
      </w:pPr>
    </w:p>
    <w:p w14:paraId="258E1F9F" w14:textId="77777777" w:rsidR="001548E0" w:rsidRDefault="001548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  <w:lang w:val="de-DE"/>
        </w:rPr>
      </w:pPr>
    </w:p>
    <w:p w14:paraId="585FD109" w14:textId="2064D150" w:rsidR="001548E0" w:rsidRDefault="001548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nr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telefonu</w:t>
      </w:r>
      <w:proofErr w:type="spellEnd"/>
      <w:r>
        <w:rPr>
          <w:sz w:val="22"/>
          <w:szCs w:val="22"/>
          <w:lang w:val="de-DE"/>
        </w:rPr>
        <w:t>* ...</w:t>
      </w:r>
      <w:r w:rsidR="00E97855">
        <w:rPr>
          <w:sz w:val="22"/>
          <w:szCs w:val="22"/>
          <w:lang w:val="de-DE"/>
        </w:rPr>
        <w:t>...........................................................</w:t>
      </w:r>
      <w:r>
        <w:rPr>
          <w:sz w:val="22"/>
          <w:szCs w:val="22"/>
          <w:lang w:val="de-DE"/>
        </w:rPr>
        <w:t xml:space="preserve">adres </w:t>
      </w:r>
      <w:proofErr w:type="spellStart"/>
      <w:r>
        <w:rPr>
          <w:sz w:val="22"/>
          <w:szCs w:val="22"/>
          <w:lang w:val="de-DE"/>
        </w:rPr>
        <w:t>e-mail</w:t>
      </w:r>
      <w:proofErr w:type="spellEnd"/>
      <w:r>
        <w:rPr>
          <w:sz w:val="22"/>
          <w:szCs w:val="22"/>
          <w:lang w:val="de-DE"/>
        </w:rPr>
        <w:t>*....................................</w:t>
      </w:r>
    </w:p>
    <w:p w14:paraId="6EE3341D" w14:textId="77777777" w:rsidR="001548E0" w:rsidRDefault="001548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  <w:lang w:val="de-DE"/>
        </w:rPr>
      </w:pPr>
    </w:p>
    <w:p w14:paraId="1D532151" w14:textId="23D6201E" w:rsidR="001548E0" w:rsidRDefault="001548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lang w:val="de-DE"/>
        </w:rPr>
      </w:pPr>
      <w:r>
        <w:rPr>
          <w:sz w:val="18"/>
          <w:szCs w:val="18"/>
        </w:rPr>
        <w:t xml:space="preserve">* Pola wypełniane nieobowiązkowo. Wypełnienie któregokolwiek z powyższych pól (telefon lub e-mail) oznacza, że wyrażasz zgodę na </w:t>
      </w:r>
      <w:r>
        <w:rPr>
          <w:b/>
          <w:sz w:val="18"/>
          <w:szCs w:val="18"/>
        </w:rPr>
        <w:t>przetwarzanie przez Zamawiającego podanych danych w celu kontaktu w związku z prowadzonym postępowaniem.</w:t>
      </w:r>
      <w:r>
        <w:rPr>
          <w:sz w:val="18"/>
          <w:szCs w:val="18"/>
        </w:rPr>
        <w:t xml:space="preserve"> </w:t>
      </w:r>
      <w:r w:rsidR="00E97855">
        <w:rPr>
          <w:sz w:val="18"/>
          <w:szCs w:val="18"/>
        </w:rPr>
        <w:br/>
      </w:r>
      <w:r>
        <w:rPr>
          <w:sz w:val="18"/>
          <w:szCs w:val="18"/>
        </w:rPr>
        <w:t xml:space="preserve">Zgodę można wycofać w dowolnym momencie, przy czym wycofanie zgody nie będzie miało wpływu na zgodność z prawem przetwarzania, którego dokonano na podstawie zgody przed jej cofnięciem. </w:t>
      </w:r>
    </w:p>
    <w:p w14:paraId="1931DFBE" w14:textId="77777777" w:rsidR="001548E0" w:rsidRDefault="001548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lang w:val="de-DE"/>
        </w:rPr>
      </w:pPr>
    </w:p>
    <w:p w14:paraId="29614228" w14:textId="1DAF0D4E" w:rsidR="001548E0" w:rsidRDefault="001548E0">
      <w:pPr>
        <w:rPr>
          <w:b/>
          <w:lang w:val="de-DE"/>
        </w:rPr>
      </w:pPr>
    </w:p>
    <w:tbl>
      <w:tblPr>
        <w:tblW w:w="98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37"/>
        <w:gridCol w:w="4293"/>
        <w:gridCol w:w="1944"/>
        <w:gridCol w:w="992"/>
        <w:gridCol w:w="2127"/>
      </w:tblGrid>
      <w:tr w:rsidR="00004A5E" w:rsidRPr="00004A5E" w14:paraId="75A2B227" w14:textId="77777777" w:rsidTr="0046411D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36109" w14:textId="77777777" w:rsidR="00FA3A6A" w:rsidRPr="00004A5E" w:rsidRDefault="00FA3A6A" w:rsidP="009C34AC">
            <w:pPr>
              <w:jc w:val="center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004A5E">
              <w:rPr>
                <w:b/>
                <w:sz w:val="20"/>
                <w:szCs w:val="20"/>
                <w:lang w:val="de-DE"/>
              </w:rPr>
              <w:t>l.p</w:t>
            </w:r>
            <w:proofErr w:type="spellEnd"/>
            <w:r w:rsidRPr="00004A5E">
              <w:rPr>
                <w:b/>
                <w:sz w:val="20"/>
                <w:szCs w:val="20"/>
                <w:lang w:val="de-DE"/>
              </w:rPr>
              <w:t>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E71E9" w14:textId="77777777" w:rsidR="00FA3A6A" w:rsidRPr="00004A5E" w:rsidRDefault="00FA3A6A" w:rsidP="009C34AC">
            <w:pPr>
              <w:snapToGrid w:val="0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4B0BE" w14:textId="77777777" w:rsidR="00FA3A6A" w:rsidRPr="00004A5E" w:rsidRDefault="00FA3A6A" w:rsidP="009C34A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04A5E">
              <w:rPr>
                <w:b/>
                <w:sz w:val="20"/>
                <w:szCs w:val="20"/>
              </w:rPr>
              <w:t>cena ofertowa netto</w:t>
            </w:r>
          </w:p>
          <w:p w14:paraId="7C6D2C3B" w14:textId="77777777" w:rsidR="00FA3A6A" w:rsidRPr="00004A5E" w:rsidRDefault="00FA3A6A" w:rsidP="009C34AC">
            <w:pPr>
              <w:jc w:val="center"/>
              <w:rPr>
                <w:b/>
                <w:sz w:val="20"/>
                <w:szCs w:val="20"/>
              </w:rPr>
            </w:pPr>
            <w:r w:rsidRPr="00004A5E">
              <w:rPr>
                <w:b/>
                <w:sz w:val="20"/>
                <w:szCs w:val="20"/>
              </w:rPr>
              <w:t>/w złotych/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6D104" w14:textId="77777777" w:rsidR="00FA3A6A" w:rsidRPr="00004A5E" w:rsidRDefault="00FA3A6A" w:rsidP="009C34A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04A5E">
              <w:rPr>
                <w:b/>
                <w:sz w:val="20"/>
                <w:szCs w:val="20"/>
              </w:rPr>
              <w:t>VAT</w:t>
            </w:r>
          </w:p>
          <w:p w14:paraId="4ECD4A6A" w14:textId="77777777" w:rsidR="00FA3A6A" w:rsidRPr="00004A5E" w:rsidRDefault="00FA3A6A" w:rsidP="009C34AC">
            <w:pPr>
              <w:jc w:val="center"/>
              <w:rPr>
                <w:b/>
                <w:sz w:val="20"/>
                <w:szCs w:val="20"/>
              </w:rPr>
            </w:pPr>
            <w:r w:rsidRPr="00004A5E">
              <w:rPr>
                <w:b/>
                <w:sz w:val="20"/>
                <w:szCs w:val="20"/>
              </w:rPr>
              <w:t>/w %/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C94AF" w14:textId="77777777" w:rsidR="00FA3A6A" w:rsidRPr="00004A5E" w:rsidRDefault="00FA3A6A" w:rsidP="009C34A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04A5E">
              <w:rPr>
                <w:b/>
                <w:sz w:val="20"/>
                <w:szCs w:val="20"/>
              </w:rPr>
              <w:t>cena ofertowa brutto</w:t>
            </w:r>
          </w:p>
          <w:p w14:paraId="5BD0D5B0" w14:textId="77777777" w:rsidR="00FA3A6A" w:rsidRPr="00004A5E" w:rsidRDefault="00FA3A6A" w:rsidP="009C34AC">
            <w:pPr>
              <w:jc w:val="center"/>
            </w:pPr>
            <w:r w:rsidRPr="00004A5E">
              <w:rPr>
                <w:b/>
                <w:sz w:val="20"/>
                <w:szCs w:val="20"/>
              </w:rPr>
              <w:t>/w złotych/</w:t>
            </w:r>
          </w:p>
        </w:tc>
      </w:tr>
      <w:tr w:rsidR="00004A5E" w:rsidRPr="00004A5E" w14:paraId="59237D1B" w14:textId="77777777" w:rsidTr="0046411D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96D9D" w14:textId="77777777" w:rsidR="00FA3A6A" w:rsidRPr="00004A5E" w:rsidRDefault="00FA3A6A" w:rsidP="009C34AC">
            <w:pPr>
              <w:rPr>
                <w:sz w:val="20"/>
                <w:szCs w:val="20"/>
              </w:rPr>
            </w:pPr>
            <w:r w:rsidRPr="00004A5E">
              <w:rPr>
                <w:b/>
                <w:sz w:val="20"/>
                <w:szCs w:val="20"/>
                <w:lang w:val="de-DE"/>
              </w:rPr>
              <w:t>1.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F0C29" w14:textId="0185EC2E" w:rsidR="00FA3A6A" w:rsidRPr="00004A5E" w:rsidRDefault="00C5223A" w:rsidP="009C34AC">
            <w:pPr>
              <w:jc w:val="both"/>
              <w:rPr>
                <w:b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Cena za opracowanie analizy finansowej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23892" w14:textId="77777777" w:rsidR="00FA3A6A" w:rsidRPr="00004A5E" w:rsidRDefault="00FA3A6A" w:rsidP="009C34AC">
            <w:pPr>
              <w:snapToGrid w:val="0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0EAF1" w14:textId="77777777" w:rsidR="00FA3A6A" w:rsidRPr="00004A5E" w:rsidRDefault="00FA3A6A" w:rsidP="009C34AC">
            <w:pPr>
              <w:snapToGrid w:val="0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20F59" w14:textId="77777777" w:rsidR="00FA3A6A" w:rsidRPr="00004A5E" w:rsidRDefault="00FA3A6A" w:rsidP="009C34AC">
            <w:pPr>
              <w:snapToGrid w:val="0"/>
              <w:rPr>
                <w:b/>
                <w:sz w:val="20"/>
                <w:szCs w:val="20"/>
                <w:lang w:val="de-DE"/>
              </w:rPr>
            </w:pPr>
          </w:p>
        </w:tc>
      </w:tr>
      <w:tr w:rsidR="00FA3A6A" w:rsidRPr="00004A5E" w14:paraId="232D19B5" w14:textId="77777777" w:rsidTr="0046411D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25894" w14:textId="2DBE226E" w:rsidR="00FA3A6A" w:rsidRPr="00004A5E" w:rsidRDefault="00004A5E" w:rsidP="009C34AC">
            <w:pPr>
              <w:rPr>
                <w:b/>
                <w:sz w:val="20"/>
                <w:szCs w:val="20"/>
                <w:lang w:val="de-DE"/>
              </w:rPr>
            </w:pPr>
            <w:r w:rsidRPr="00004A5E">
              <w:rPr>
                <w:b/>
                <w:sz w:val="20"/>
                <w:szCs w:val="20"/>
                <w:lang w:val="de-DE"/>
              </w:rPr>
              <w:t>2.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CBFE9" w14:textId="7F2DAC75" w:rsidR="00FA3A6A" w:rsidRPr="00C5223A" w:rsidRDefault="00C5223A" w:rsidP="0046411D">
            <w:pPr>
              <w:pStyle w:val="1Styl1"/>
              <w:numPr>
                <w:ilvl w:val="0"/>
                <w:numId w:val="0"/>
              </w:numPr>
              <w:spacing w:before="0" w:after="0" w:line="0" w:lineRule="atLeast"/>
              <w:rPr>
                <w:rFonts w:ascii="Times New Roman" w:hAnsi="Times New Roman" w:cs="Times New Roman"/>
              </w:rPr>
            </w:pPr>
            <w:r w:rsidRPr="00C5223A">
              <w:rPr>
                <w:rFonts w:ascii="Times New Roman" w:hAnsi="Times New Roman" w:cs="Times New Roman"/>
              </w:rPr>
              <w:t>Cena za przygotowanie wniosku o udzielenie pożyczki w ramach programu prioryteto</w:t>
            </w:r>
            <w:r w:rsidR="0046411D">
              <w:rPr>
                <w:rFonts w:ascii="Times New Roman" w:hAnsi="Times New Roman" w:cs="Times New Roman"/>
              </w:rPr>
              <w:t xml:space="preserve">wego „Gospodarka wodno-ściekowa </w:t>
            </w:r>
            <w:r w:rsidRPr="00C5223A">
              <w:rPr>
                <w:rFonts w:ascii="Times New Roman" w:hAnsi="Times New Roman" w:cs="Times New Roman"/>
              </w:rPr>
              <w:t>w aglomeracjach”</w:t>
            </w:r>
          </w:p>
          <w:p w14:paraId="543CCE27" w14:textId="77777777" w:rsidR="00FA3A6A" w:rsidRPr="00C5223A" w:rsidRDefault="00FA3A6A" w:rsidP="0046411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D8456" w14:textId="77777777" w:rsidR="00FA3A6A" w:rsidRPr="00004A5E" w:rsidRDefault="00FA3A6A" w:rsidP="009C34AC">
            <w:pPr>
              <w:snapToGrid w:val="0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AACBC" w14:textId="77777777" w:rsidR="00FA3A6A" w:rsidRPr="00004A5E" w:rsidRDefault="00FA3A6A" w:rsidP="009C34AC">
            <w:pPr>
              <w:snapToGrid w:val="0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18BCE" w14:textId="77777777" w:rsidR="00FA3A6A" w:rsidRPr="00004A5E" w:rsidRDefault="00FA3A6A" w:rsidP="009C34AC">
            <w:pPr>
              <w:snapToGrid w:val="0"/>
              <w:rPr>
                <w:b/>
                <w:sz w:val="20"/>
                <w:szCs w:val="20"/>
                <w:lang w:val="de-DE"/>
              </w:rPr>
            </w:pPr>
          </w:p>
        </w:tc>
      </w:tr>
      <w:tr w:rsidR="00004A5E" w:rsidRPr="00004A5E" w14:paraId="552BCF83" w14:textId="77777777" w:rsidTr="0046411D">
        <w:trPr>
          <w:trHeight w:val="84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20919" w14:textId="77777777" w:rsidR="00FA3A6A" w:rsidRPr="00004A5E" w:rsidRDefault="00FA3A6A" w:rsidP="009C34AC">
            <w:pPr>
              <w:snapToGrid w:val="0"/>
              <w:rPr>
                <w:b/>
                <w:sz w:val="20"/>
                <w:szCs w:val="20"/>
                <w:lang w:val="de-DE"/>
              </w:rPr>
            </w:pPr>
          </w:p>
          <w:p w14:paraId="7223D84C" w14:textId="50AA3801" w:rsidR="00FA3A6A" w:rsidRPr="00004A5E" w:rsidRDefault="003F28BF" w:rsidP="009C34AC">
            <w:pPr>
              <w:rPr>
                <w:b/>
              </w:rPr>
            </w:pPr>
            <w:r>
              <w:rPr>
                <w:b/>
                <w:sz w:val="20"/>
                <w:szCs w:val="20"/>
                <w:lang w:val="de-DE"/>
              </w:rPr>
              <w:t>3</w:t>
            </w:r>
            <w:r w:rsidR="00FA3A6A" w:rsidRPr="00004A5E">
              <w:rPr>
                <w:b/>
                <w:sz w:val="20"/>
                <w:szCs w:val="20"/>
                <w:lang w:val="de-DE"/>
              </w:rPr>
              <w:t>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B5DE8" w14:textId="77777777" w:rsidR="00F3108C" w:rsidRDefault="00004A5E" w:rsidP="00004A5E">
            <w:pPr>
              <w:pStyle w:val="1Styl1"/>
              <w:numPr>
                <w:ilvl w:val="0"/>
                <w:numId w:val="0"/>
              </w:numPr>
              <w:spacing w:before="0" w:after="0" w:line="0" w:lineRule="atLeast"/>
              <w:ind w:firstLine="41"/>
              <w:rPr>
                <w:rFonts w:ascii="Times New Roman" w:hAnsi="Times New Roman" w:cs="Times New Roman"/>
              </w:rPr>
            </w:pPr>
            <w:r w:rsidRPr="00004A5E">
              <w:rPr>
                <w:rFonts w:ascii="Times New Roman" w:hAnsi="Times New Roman" w:cs="Times New Roman"/>
                <w:b/>
              </w:rPr>
              <w:t>CENA OFERTOWA</w:t>
            </w:r>
            <w:r w:rsidRPr="00004A5E">
              <w:rPr>
                <w:rFonts w:ascii="Times New Roman" w:hAnsi="Times New Roman" w:cs="Times New Roman"/>
              </w:rPr>
              <w:t xml:space="preserve"> – </w:t>
            </w:r>
          </w:p>
          <w:p w14:paraId="36D96B6B" w14:textId="2D337128" w:rsidR="00004A5E" w:rsidRPr="00004A5E" w:rsidRDefault="00004A5E" w:rsidP="00004A5E">
            <w:pPr>
              <w:pStyle w:val="1Styl1"/>
              <w:numPr>
                <w:ilvl w:val="0"/>
                <w:numId w:val="0"/>
              </w:numPr>
              <w:spacing w:before="0" w:after="0" w:line="0" w:lineRule="atLeast"/>
              <w:ind w:firstLine="41"/>
              <w:rPr>
                <w:b/>
                <w:lang w:val="de-DE"/>
              </w:rPr>
            </w:pPr>
            <w:r w:rsidRPr="00004A5E">
              <w:rPr>
                <w:rFonts w:ascii="Times New Roman" w:hAnsi="Times New Roman" w:cs="Times New Roman"/>
              </w:rPr>
              <w:t>łączna wartość całego przedmiotu zamówienia (poz. 1 + poz. 2)</w:t>
            </w:r>
          </w:p>
          <w:p w14:paraId="186C51E0" w14:textId="77777777" w:rsidR="00FA3A6A" w:rsidRPr="00004A5E" w:rsidRDefault="00FA3A6A" w:rsidP="009C34AC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DC197" w14:textId="77777777" w:rsidR="00FA3A6A" w:rsidRPr="00004A5E" w:rsidRDefault="00FA3A6A" w:rsidP="009C34AC">
            <w:pPr>
              <w:snapToGrid w:val="0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86EB5" w14:textId="77777777" w:rsidR="00FA3A6A" w:rsidRPr="00004A5E" w:rsidRDefault="00FA3A6A" w:rsidP="009C34AC">
            <w:pPr>
              <w:snapToGrid w:val="0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C0014" w14:textId="77777777" w:rsidR="00FA3A6A" w:rsidRPr="00004A5E" w:rsidRDefault="00FA3A6A" w:rsidP="009C34AC">
            <w:pPr>
              <w:snapToGrid w:val="0"/>
              <w:rPr>
                <w:b/>
                <w:sz w:val="20"/>
                <w:szCs w:val="20"/>
                <w:lang w:val="de-DE"/>
              </w:rPr>
            </w:pPr>
          </w:p>
        </w:tc>
      </w:tr>
      <w:tr w:rsidR="00004A5E" w:rsidRPr="00004A5E" w14:paraId="229C52FA" w14:textId="77777777" w:rsidTr="00C5223A">
        <w:trPr>
          <w:trHeight w:val="79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4C30A" w14:textId="2988C980" w:rsidR="00FA3A6A" w:rsidRPr="00004A5E" w:rsidRDefault="003F28BF" w:rsidP="009C34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de-DE"/>
              </w:rPr>
              <w:t>4</w:t>
            </w:r>
            <w:r w:rsidR="00FA3A6A" w:rsidRPr="00004A5E">
              <w:rPr>
                <w:b/>
                <w:sz w:val="20"/>
                <w:szCs w:val="20"/>
                <w:lang w:val="de-DE"/>
              </w:rPr>
              <w:t>.</w:t>
            </w:r>
          </w:p>
        </w:tc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B0011" w14:textId="77777777" w:rsidR="00FA3A6A" w:rsidRPr="00004A5E" w:rsidRDefault="00FA3A6A" w:rsidP="009C34AC">
            <w:pPr>
              <w:spacing w:line="0" w:lineRule="atLeast"/>
              <w:rPr>
                <w:i/>
                <w:sz w:val="20"/>
                <w:szCs w:val="20"/>
              </w:rPr>
            </w:pPr>
            <w:r w:rsidRPr="00004A5E">
              <w:rPr>
                <w:b/>
                <w:sz w:val="20"/>
                <w:szCs w:val="20"/>
              </w:rPr>
              <w:t xml:space="preserve">Cena ofertowa słownie: </w:t>
            </w:r>
          </w:p>
          <w:p w14:paraId="50BE772C" w14:textId="77777777" w:rsidR="00FA3A6A" w:rsidRPr="00004A5E" w:rsidRDefault="00FA3A6A" w:rsidP="009C34AC">
            <w:pPr>
              <w:spacing w:line="0" w:lineRule="atLeast"/>
              <w:rPr>
                <w:i/>
                <w:sz w:val="20"/>
                <w:szCs w:val="20"/>
              </w:rPr>
            </w:pPr>
          </w:p>
          <w:p w14:paraId="35EEBB83" w14:textId="77777777" w:rsidR="00FA3A6A" w:rsidRPr="00004A5E" w:rsidRDefault="00FA3A6A" w:rsidP="009C34AC">
            <w:pPr>
              <w:spacing w:line="0" w:lineRule="atLeast"/>
            </w:pPr>
            <w:r w:rsidRPr="00004A5E">
              <w:rPr>
                <w:i/>
                <w:sz w:val="20"/>
                <w:szCs w:val="20"/>
              </w:rPr>
              <w:t>Wartość brutto</w:t>
            </w:r>
            <w:r w:rsidRPr="00004A5E">
              <w:rPr>
                <w:sz w:val="20"/>
                <w:szCs w:val="20"/>
              </w:rPr>
              <w:t>………………………………………………………………….</w:t>
            </w:r>
          </w:p>
        </w:tc>
      </w:tr>
    </w:tbl>
    <w:p w14:paraId="146787C9" w14:textId="764FCF64" w:rsidR="001548E0" w:rsidRDefault="001548E0"/>
    <w:p w14:paraId="62D0E7D5" w14:textId="77777777" w:rsidR="001548E0" w:rsidRDefault="001548E0">
      <w:pPr>
        <w:rPr>
          <w:sz w:val="22"/>
          <w:szCs w:val="22"/>
        </w:rPr>
      </w:pPr>
      <w:r>
        <w:rPr>
          <w:b/>
        </w:rPr>
        <w:t>Oświadczenia ofertowe</w:t>
      </w:r>
    </w:p>
    <w:p w14:paraId="035AD0F7" w14:textId="5EFE297B" w:rsidR="001548E0" w:rsidRDefault="001548E0" w:rsidP="00922D8F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oświadczam, że zapoznałem się z warunkami Specyfikacji i nie wnoszę do niej zastrzeżeń oraz przyjmuje warunki w niej zawarte.</w:t>
      </w:r>
    </w:p>
    <w:p w14:paraId="4E0F4D80" w14:textId="67C2BA59" w:rsidR="001548E0" w:rsidRDefault="001548E0" w:rsidP="00922D8F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oświadczam, że zapoznałem się z postanowieniami załączonego do Specyfikacji wzoru umowy</w:t>
      </w:r>
      <w:r>
        <w:rPr>
          <w:sz w:val="22"/>
          <w:szCs w:val="22"/>
        </w:rPr>
        <w:br/>
        <w:t>i przyjmuję go bez zastrzeżeń;</w:t>
      </w:r>
    </w:p>
    <w:p w14:paraId="3C1D0310" w14:textId="675064F2" w:rsidR="001548E0" w:rsidRDefault="001548E0" w:rsidP="00922D8F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oświadczam, że pozyskałem wszystkie informacje pozwalające na sporządzenie oferty oraz wykonanie  zamówienia.</w:t>
      </w:r>
    </w:p>
    <w:p w14:paraId="30CF1D5F" w14:textId="727F68EE" w:rsidR="001548E0" w:rsidRDefault="001548E0"/>
    <w:p w14:paraId="14A68BA6" w14:textId="77777777" w:rsidR="001548E0" w:rsidRDefault="001548E0">
      <w:pPr>
        <w:rPr>
          <w:sz w:val="20"/>
          <w:szCs w:val="20"/>
        </w:rPr>
      </w:pPr>
      <w:r>
        <w:rPr>
          <w:sz w:val="22"/>
          <w:szCs w:val="22"/>
        </w:rPr>
        <w:t>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</w:t>
      </w:r>
    </w:p>
    <w:p w14:paraId="54481361" w14:textId="77777777" w:rsidR="001548E0" w:rsidRDefault="001548E0">
      <w:pPr>
        <w:ind w:left="360"/>
      </w:pPr>
      <w:r>
        <w:rPr>
          <w:sz w:val="20"/>
          <w:szCs w:val="20"/>
        </w:rPr>
        <w:t>miejsce i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0"/>
          <w:szCs w:val="20"/>
        </w:rPr>
        <w:t xml:space="preserve">podpis i pieczęć osoby upoważnionej </w:t>
      </w:r>
    </w:p>
    <w:p w14:paraId="6C1C534B" w14:textId="77777777" w:rsidR="001548E0" w:rsidRDefault="001548E0"/>
    <w:p w14:paraId="15B44309" w14:textId="77777777" w:rsidR="001548E0" w:rsidRDefault="001548E0">
      <w:pPr>
        <w:ind w:left="6372" w:firstLine="708"/>
        <w:jc w:val="right"/>
        <w:rPr>
          <w:b/>
        </w:rPr>
      </w:pPr>
      <w:r>
        <w:rPr>
          <w:b/>
        </w:rPr>
        <w:t xml:space="preserve">   </w:t>
      </w:r>
    </w:p>
    <w:p w14:paraId="3F7C5B34" w14:textId="77777777" w:rsidR="001548E0" w:rsidRDefault="001548E0">
      <w:pPr>
        <w:rPr>
          <w:b/>
        </w:rPr>
      </w:pPr>
    </w:p>
    <w:p w14:paraId="0BA5DACC" w14:textId="17EA850A" w:rsidR="001548E0" w:rsidRDefault="001548E0">
      <w:pPr>
        <w:rPr>
          <w:b/>
        </w:rPr>
      </w:pPr>
    </w:p>
    <w:p w14:paraId="74C781B3" w14:textId="77777777" w:rsidR="001548E0" w:rsidRDefault="001548E0">
      <w:pPr>
        <w:rPr>
          <w:b/>
        </w:rPr>
      </w:pPr>
    </w:p>
    <w:p w14:paraId="4AF6FEBF" w14:textId="77777777" w:rsidR="00794E2C" w:rsidRDefault="00794E2C">
      <w:pPr>
        <w:rPr>
          <w:b/>
        </w:rPr>
      </w:pPr>
    </w:p>
    <w:p w14:paraId="59E8D639" w14:textId="6D494EF4" w:rsidR="00794E2C" w:rsidRDefault="00794E2C">
      <w:pPr>
        <w:rPr>
          <w:b/>
        </w:rPr>
      </w:pPr>
    </w:p>
    <w:p w14:paraId="24C795B5" w14:textId="1FA3535C" w:rsidR="001548E0" w:rsidRDefault="001548E0">
      <w:pPr>
        <w:ind w:left="6372" w:firstLine="708"/>
        <w:jc w:val="right"/>
        <w:rPr>
          <w:sz w:val="22"/>
          <w:szCs w:val="22"/>
        </w:rPr>
      </w:pPr>
      <w:r>
        <w:rPr>
          <w:b/>
        </w:rPr>
        <w:t xml:space="preserve">ZAŁĄCZNIK NR </w:t>
      </w:r>
      <w:r w:rsidR="00C7131B">
        <w:rPr>
          <w:b/>
        </w:rPr>
        <w:t>3</w:t>
      </w:r>
    </w:p>
    <w:p w14:paraId="17C706F7" w14:textId="77777777" w:rsidR="001548E0" w:rsidRDefault="001548E0">
      <w:pPr>
        <w:rPr>
          <w:sz w:val="22"/>
          <w:szCs w:val="22"/>
        </w:rPr>
      </w:pPr>
    </w:p>
    <w:p w14:paraId="4962ECC6" w14:textId="77777777" w:rsidR="001548E0" w:rsidRDefault="001548E0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OŚWIADCZENIE WYKONAWCY</w:t>
      </w:r>
    </w:p>
    <w:p w14:paraId="732246DC" w14:textId="77777777" w:rsidR="001548E0" w:rsidRDefault="001548E0">
      <w:pPr>
        <w:rPr>
          <w:sz w:val="22"/>
          <w:szCs w:val="22"/>
        </w:rPr>
      </w:pPr>
    </w:p>
    <w:p w14:paraId="05056B73" w14:textId="77777777" w:rsidR="001548E0" w:rsidRDefault="001548E0">
      <w:pPr>
        <w:rPr>
          <w:sz w:val="22"/>
          <w:szCs w:val="22"/>
        </w:rPr>
      </w:pPr>
    </w:p>
    <w:p w14:paraId="3BF7C244" w14:textId="77777777" w:rsidR="001548E0" w:rsidRDefault="001548E0">
      <w:pPr>
        <w:rPr>
          <w:sz w:val="22"/>
          <w:szCs w:val="22"/>
        </w:rPr>
      </w:pPr>
      <w:r>
        <w:rPr>
          <w:sz w:val="22"/>
          <w:szCs w:val="22"/>
        </w:rPr>
        <w:t>Nazwa firmy ...................................................................................................................................</w:t>
      </w:r>
    </w:p>
    <w:p w14:paraId="2AE479FB" w14:textId="77777777" w:rsidR="001548E0" w:rsidRDefault="001548E0">
      <w:pPr>
        <w:rPr>
          <w:sz w:val="22"/>
          <w:szCs w:val="22"/>
        </w:rPr>
      </w:pPr>
    </w:p>
    <w:p w14:paraId="1A284C68" w14:textId="77777777" w:rsidR="001548E0" w:rsidRDefault="001548E0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1707EA6E" w14:textId="77777777" w:rsidR="001548E0" w:rsidRDefault="001548E0">
      <w:pPr>
        <w:rPr>
          <w:sz w:val="22"/>
          <w:szCs w:val="22"/>
        </w:rPr>
      </w:pPr>
    </w:p>
    <w:p w14:paraId="25B93DBA" w14:textId="77777777" w:rsidR="001548E0" w:rsidRDefault="001548E0">
      <w:pPr>
        <w:rPr>
          <w:b/>
          <w:sz w:val="22"/>
          <w:szCs w:val="22"/>
          <w:lang w:val="de-DE"/>
        </w:rPr>
      </w:pPr>
      <w:r>
        <w:rPr>
          <w:sz w:val="22"/>
          <w:szCs w:val="22"/>
        </w:rPr>
        <w:t>Adres ..............................................................................................................................................</w:t>
      </w:r>
    </w:p>
    <w:p w14:paraId="4E81D226" w14:textId="77777777" w:rsidR="001548E0" w:rsidRDefault="001548E0">
      <w:pPr>
        <w:rPr>
          <w:b/>
          <w:sz w:val="22"/>
          <w:szCs w:val="22"/>
          <w:lang w:val="de-DE"/>
        </w:rPr>
      </w:pPr>
    </w:p>
    <w:p w14:paraId="6567E3E1" w14:textId="7CFC2FDF" w:rsidR="001548E0" w:rsidRPr="00C7131B" w:rsidRDefault="00A63881">
      <w:pPr>
        <w:jc w:val="both"/>
      </w:pPr>
      <w:r>
        <w:rPr>
          <w:b/>
          <w:sz w:val="22"/>
          <w:szCs w:val="22"/>
        </w:rPr>
        <w:t xml:space="preserve">Na potrzeby postępowania pn.: </w:t>
      </w:r>
      <w:r w:rsidR="00C7131B" w:rsidRPr="00C7131B">
        <w:rPr>
          <w:b/>
          <w:sz w:val="22"/>
          <w:szCs w:val="22"/>
        </w:rPr>
        <w:t>„</w:t>
      </w:r>
      <w:r w:rsidR="00C7131B" w:rsidRPr="00C7131B">
        <w:rPr>
          <w:rFonts w:cs="Calibri"/>
          <w:b/>
          <w:sz w:val="22"/>
          <w:szCs w:val="22"/>
        </w:rPr>
        <w:t>Modernizacja Oczyszczalni Barbara oraz budowa sieci wodociągowej i sieci kanalizacyjnej wraz infrastrukturą w wybranych zlewniach. ”</w:t>
      </w:r>
      <w:r w:rsidR="00C7131B" w:rsidRPr="00C7131B">
        <w:rPr>
          <w:b/>
          <w:sz w:val="22"/>
          <w:szCs w:val="22"/>
        </w:rPr>
        <w:t xml:space="preserve"> - analiza finansowa oraz wniosek o udzielenie pożyczki w ramach programu priorytetowego „Gospodarka wodno-ściekowa w aglomeracjach”</w:t>
      </w:r>
      <w:r w:rsidR="001548E0" w:rsidRPr="00C7131B">
        <w:rPr>
          <w:b/>
          <w:sz w:val="22"/>
          <w:szCs w:val="22"/>
        </w:rPr>
        <w:t xml:space="preserve">, </w:t>
      </w:r>
      <w:r w:rsidR="001548E0" w:rsidRPr="00C7131B">
        <w:rPr>
          <w:sz w:val="22"/>
          <w:szCs w:val="22"/>
        </w:rPr>
        <w:t>niniejszym Wykonawca oświadcza, iż:</w:t>
      </w:r>
    </w:p>
    <w:p w14:paraId="5D9E140A" w14:textId="77777777" w:rsidR="001548E0" w:rsidRPr="00C7131B" w:rsidRDefault="001548E0">
      <w:pPr>
        <w:jc w:val="both"/>
      </w:pPr>
    </w:p>
    <w:p w14:paraId="15DBC675" w14:textId="77777777" w:rsidR="00C7131B" w:rsidRPr="00C7131B" w:rsidRDefault="00C7131B" w:rsidP="00C7131B">
      <w:pPr>
        <w:spacing w:line="276" w:lineRule="auto"/>
        <w:jc w:val="both"/>
        <w:rPr>
          <w:sz w:val="22"/>
          <w:szCs w:val="22"/>
        </w:rPr>
      </w:pPr>
    </w:p>
    <w:p w14:paraId="1473B3A7" w14:textId="77777777" w:rsidR="001548E0" w:rsidRDefault="001548E0" w:rsidP="00922D8F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podlega wykluczeniu z postępowania na podstawie §5 ust. 1 pkt 1.1. SIWZ,</w:t>
      </w:r>
    </w:p>
    <w:p w14:paraId="35BFD659" w14:textId="71C58614" w:rsidR="001548E0" w:rsidRDefault="001548E0" w:rsidP="00922D8F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spełnia warunki udziału w postępowaniu określone w §5 ust. 1 pkt 1.2. SIWZ</w:t>
      </w:r>
      <w:r w:rsidR="00A6388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594AF383" w14:textId="3023D97C" w:rsidR="007022D7" w:rsidRPr="002201C2" w:rsidRDefault="007022D7" w:rsidP="00922D8F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2201C2">
        <w:rPr>
          <w:sz w:val="22"/>
          <w:szCs w:val="22"/>
        </w:rPr>
        <w:t xml:space="preserve">w przypadku wskazania w dokumentacji ofertowej danych osobowych innych osób (np. pracowników, współpracowników, podwykonawców, pracowników podwykonawców) przekazał tym osobom </w:t>
      </w:r>
      <w:r w:rsidRPr="002201C2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7</w:t>
      </w:r>
      <w:r w:rsidRPr="002201C2">
        <w:rPr>
          <w:sz w:val="22"/>
          <w:szCs w:val="22"/>
        </w:rPr>
        <w:t xml:space="preserve"> do postępowania wraz z informacją dotyczącą przedmiotu postępowania, w związku </w:t>
      </w:r>
      <w:r w:rsidRPr="002201C2">
        <w:rPr>
          <w:sz w:val="22"/>
          <w:szCs w:val="22"/>
        </w:rPr>
        <w:br/>
        <w:t>z którym Zamawiający otrzymał przedmiotowe dane, a tym samym wypełnił w imieniu Zamawiającego obowiązki informacyjne przewidziane w art. 14 RODO* wobec osób fizycznych, których dane osobowe udostępnił Zamawiającemu w związku z  ubieganiem się o udzielenie niniejszego zamówienia,</w:t>
      </w:r>
    </w:p>
    <w:p w14:paraId="2B6CD0AB" w14:textId="6E23E8A6" w:rsidR="007022D7" w:rsidRPr="002201C2" w:rsidRDefault="007022D7" w:rsidP="00922D8F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2201C2">
        <w:rPr>
          <w:sz w:val="22"/>
          <w:szCs w:val="22"/>
        </w:rPr>
        <w:t>zobowiązuje się przekazać osobom, o których mowa w pkt 3 powyżej</w:t>
      </w:r>
      <w:r w:rsidRPr="002201C2">
        <w:rPr>
          <w:b/>
          <w:sz w:val="22"/>
          <w:szCs w:val="22"/>
        </w:rPr>
        <w:t xml:space="preserve"> Załącznik nr </w:t>
      </w:r>
      <w:r>
        <w:rPr>
          <w:b/>
          <w:sz w:val="22"/>
          <w:szCs w:val="22"/>
        </w:rPr>
        <w:t>7</w:t>
      </w:r>
      <w:r w:rsidRPr="002201C2">
        <w:rPr>
          <w:sz w:val="22"/>
          <w:szCs w:val="22"/>
        </w:rPr>
        <w:t>, a tym samym wypełnić wobec nich w imieniu Zamawiającego obowiązki informacyjne przewidziane w art. 14 RODO, jeśli ich  dane osobowe zostaną przekazane Zamawiającemu na dalszych etapach przedmiotowego postępowania.</w:t>
      </w:r>
    </w:p>
    <w:p w14:paraId="088DEF11" w14:textId="77777777" w:rsidR="007022D7" w:rsidRPr="002201C2" w:rsidRDefault="007022D7" w:rsidP="007022D7">
      <w:pPr>
        <w:pStyle w:val="xmsonormal"/>
        <w:shd w:val="clear" w:color="auto" w:fill="FFFFFF"/>
        <w:spacing w:before="0" w:beforeAutospacing="0" w:after="0" w:afterAutospacing="0"/>
        <w:ind w:left="284" w:hanging="284"/>
        <w:rPr>
          <w:rFonts w:ascii="Segoe UI" w:hAnsi="Segoe UI" w:cs="Segoe UI"/>
          <w:sz w:val="22"/>
          <w:szCs w:val="22"/>
        </w:rPr>
      </w:pPr>
      <w:r w:rsidRPr="002201C2">
        <w:rPr>
          <w:rFonts w:ascii="Calibri" w:hAnsi="Calibri" w:cs="Segoe UI"/>
          <w:sz w:val="22"/>
          <w:szCs w:val="22"/>
        </w:rPr>
        <w:t> </w:t>
      </w:r>
    </w:p>
    <w:p w14:paraId="48190278" w14:textId="77777777" w:rsidR="007022D7" w:rsidRPr="002201C2" w:rsidRDefault="007022D7" w:rsidP="007022D7">
      <w:pPr>
        <w:rPr>
          <w:sz w:val="22"/>
          <w:szCs w:val="22"/>
        </w:rPr>
      </w:pPr>
    </w:p>
    <w:p w14:paraId="02807E47" w14:textId="77777777" w:rsidR="007022D7" w:rsidRPr="002201C2" w:rsidRDefault="007022D7" w:rsidP="007022D7">
      <w:pPr>
        <w:rPr>
          <w:sz w:val="22"/>
          <w:szCs w:val="22"/>
        </w:rPr>
      </w:pPr>
    </w:p>
    <w:p w14:paraId="1679249D" w14:textId="77777777" w:rsidR="007022D7" w:rsidRPr="002201C2" w:rsidRDefault="007022D7" w:rsidP="007022D7">
      <w:pPr>
        <w:rPr>
          <w:sz w:val="22"/>
          <w:szCs w:val="22"/>
        </w:rPr>
      </w:pPr>
    </w:p>
    <w:p w14:paraId="407E6511" w14:textId="77777777" w:rsidR="007022D7" w:rsidRPr="002201C2" w:rsidRDefault="007022D7" w:rsidP="007022D7">
      <w:pPr>
        <w:rPr>
          <w:sz w:val="22"/>
          <w:szCs w:val="22"/>
        </w:rPr>
      </w:pPr>
    </w:p>
    <w:p w14:paraId="4BF81956" w14:textId="77777777" w:rsidR="007022D7" w:rsidRPr="002201C2" w:rsidRDefault="007022D7" w:rsidP="007022D7">
      <w:pPr>
        <w:rPr>
          <w:sz w:val="22"/>
          <w:szCs w:val="22"/>
        </w:rPr>
      </w:pPr>
    </w:p>
    <w:p w14:paraId="07F0E21F" w14:textId="77777777" w:rsidR="007022D7" w:rsidRPr="002201C2" w:rsidRDefault="007022D7" w:rsidP="007022D7">
      <w:pPr>
        <w:ind w:left="360" w:firstLine="348"/>
        <w:rPr>
          <w:sz w:val="22"/>
          <w:szCs w:val="22"/>
        </w:rPr>
      </w:pPr>
      <w:r w:rsidRPr="002201C2">
        <w:rPr>
          <w:sz w:val="22"/>
          <w:szCs w:val="22"/>
        </w:rPr>
        <w:t>…………………..</w:t>
      </w:r>
      <w:r w:rsidRPr="002201C2">
        <w:rPr>
          <w:sz w:val="22"/>
          <w:szCs w:val="22"/>
        </w:rPr>
        <w:tab/>
      </w:r>
      <w:r w:rsidRPr="002201C2">
        <w:rPr>
          <w:sz w:val="22"/>
          <w:szCs w:val="22"/>
        </w:rPr>
        <w:tab/>
      </w:r>
      <w:r w:rsidRPr="002201C2">
        <w:rPr>
          <w:sz w:val="22"/>
          <w:szCs w:val="22"/>
        </w:rPr>
        <w:tab/>
      </w:r>
      <w:r w:rsidRPr="002201C2">
        <w:rPr>
          <w:sz w:val="22"/>
          <w:szCs w:val="22"/>
        </w:rPr>
        <w:tab/>
      </w:r>
      <w:r w:rsidRPr="002201C2">
        <w:rPr>
          <w:sz w:val="22"/>
          <w:szCs w:val="22"/>
        </w:rPr>
        <w:tab/>
      </w:r>
      <w:r w:rsidRPr="002201C2">
        <w:rPr>
          <w:sz w:val="22"/>
          <w:szCs w:val="22"/>
        </w:rPr>
        <w:tab/>
        <w:t>…………………………………</w:t>
      </w:r>
    </w:p>
    <w:p w14:paraId="3F1F65A0" w14:textId="77777777" w:rsidR="007022D7" w:rsidRPr="002201C2" w:rsidRDefault="007022D7" w:rsidP="007022D7">
      <w:pPr>
        <w:ind w:left="1068"/>
        <w:rPr>
          <w:sz w:val="22"/>
          <w:szCs w:val="22"/>
        </w:rPr>
      </w:pPr>
      <w:r w:rsidRPr="002201C2">
        <w:rPr>
          <w:sz w:val="22"/>
          <w:szCs w:val="22"/>
        </w:rPr>
        <w:t>miejsce i data</w:t>
      </w:r>
      <w:r w:rsidRPr="002201C2">
        <w:rPr>
          <w:sz w:val="22"/>
          <w:szCs w:val="22"/>
        </w:rPr>
        <w:tab/>
      </w:r>
      <w:r w:rsidRPr="002201C2">
        <w:rPr>
          <w:sz w:val="22"/>
          <w:szCs w:val="22"/>
        </w:rPr>
        <w:tab/>
      </w:r>
      <w:r w:rsidRPr="002201C2">
        <w:rPr>
          <w:sz w:val="22"/>
          <w:szCs w:val="22"/>
        </w:rPr>
        <w:tab/>
      </w:r>
      <w:r w:rsidRPr="002201C2">
        <w:rPr>
          <w:sz w:val="22"/>
          <w:szCs w:val="22"/>
        </w:rPr>
        <w:tab/>
      </w:r>
      <w:r w:rsidRPr="002201C2">
        <w:rPr>
          <w:sz w:val="22"/>
          <w:szCs w:val="22"/>
        </w:rPr>
        <w:tab/>
      </w:r>
      <w:r w:rsidRPr="002201C2">
        <w:rPr>
          <w:sz w:val="22"/>
          <w:szCs w:val="22"/>
        </w:rPr>
        <w:tab/>
      </w:r>
      <w:r w:rsidRPr="002201C2">
        <w:rPr>
          <w:sz w:val="22"/>
          <w:szCs w:val="22"/>
        </w:rPr>
        <w:tab/>
        <w:t xml:space="preserve">podpis i pieczęć </w:t>
      </w:r>
    </w:p>
    <w:p w14:paraId="328A84F7" w14:textId="77777777" w:rsidR="007022D7" w:rsidRPr="002201C2" w:rsidRDefault="007022D7" w:rsidP="007022D7">
      <w:pPr>
        <w:ind w:left="6732" w:firstLine="348"/>
        <w:rPr>
          <w:sz w:val="22"/>
          <w:szCs w:val="22"/>
        </w:rPr>
      </w:pPr>
      <w:r w:rsidRPr="002201C2">
        <w:rPr>
          <w:sz w:val="22"/>
          <w:szCs w:val="22"/>
        </w:rPr>
        <w:t>osoby upoważnionej</w:t>
      </w:r>
    </w:p>
    <w:p w14:paraId="071BC968" w14:textId="77777777" w:rsidR="007022D7" w:rsidRPr="002201C2" w:rsidRDefault="007022D7" w:rsidP="007022D7">
      <w:pPr>
        <w:ind w:left="360"/>
        <w:jc w:val="both"/>
        <w:rPr>
          <w:sz w:val="22"/>
          <w:szCs w:val="22"/>
        </w:rPr>
      </w:pPr>
    </w:p>
    <w:p w14:paraId="500A4DCF" w14:textId="77777777" w:rsidR="007022D7" w:rsidRPr="002201C2" w:rsidRDefault="007022D7" w:rsidP="007022D7">
      <w:pPr>
        <w:jc w:val="both"/>
        <w:rPr>
          <w:rStyle w:val="Uwydatnienie"/>
          <w:rFonts w:eastAsia="Verdana"/>
        </w:rPr>
      </w:pPr>
    </w:p>
    <w:p w14:paraId="3657CC6D" w14:textId="77777777" w:rsidR="007022D7" w:rsidRPr="002201C2" w:rsidRDefault="007022D7" w:rsidP="007022D7">
      <w:pPr>
        <w:jc w:val="both"/>
        <w:rPr>
          <w:rStyle w:val="Uwydatnienie"/>
          <w:rFonts w:eastAsia="Verdana"/>
        </w:rPr>
      </w:pPr>
    </w:p>
    <w:p w14:paraId="614A3D59" w14:textId="77777777" w:rsidR="007022D7" w:rsidRPr="002201C2" w:rsidRDefault="007022D7" w:rsidP="007022D7">
      <w:pPr>
        <w:jc w:val="both"/>
        <w:rPr>
          <w:rStyle w:val="Uwydatnienie"/>
          <w:rFonts w:eastAsia="Verdana"/>
        </w:rPr>
      </w:pPr>
    </w:p>
    <w:p w14:paraId="782071AB" w14:textId="77777777" w:rsidR="007022D7" w:rsidRPr="002201C2" w:rsidRDefault="007022D7" w:rsidP="007022D7">
      <w:pPr>
        <w:jc w:val="both"/>
        <w:rPr>
          <w:rStyle w:val="Uwydatnienie"/>
          <w:rFonts w:eastAsia="Verdana"/>
        </w:rPr>
      </w:pPr>
    </w:p>
    <w:p w14:paraId="0FB5B45F" w14:textId="77777777" w:rsidR="007022D7" w:rsidRPr="002201C2" w:rsidRDefault="007022D7" w:rsidP="007022D7">
      <w:pPr>
        <w:jc w:val="both"/>
        <w:rPr>
          <w:rStyle w:val="Uwydatnienie"/>
          <w:rFonts w:eastAsia="Verdana"/>
        </w:rPr>
      </w:pPr>
    </w:p>
    <w:p w14:paraId="48D54EBE" w14:textId="171BCEDC" w:rsidR="007022D7" w:rsidRPr="002201C2" w:rsidRDefault="007022D7" w:rsidP="007022D7">
      <w:pPr>
        <w:jc w:val="both"/>
        <w:rPr>
          <w:rStyle w:val="Uwydatnienie"/>
          <w:rFonts w:eastAsia="Verdana"/>
        </w:rPr>
      </w:pPr>
      <w:r w:rsidRPr="002201C2">
        <w:rPr>
          <w:rStyle w:val="Uwydatnienie"/>
          <w:rFonts w:eastAsia="Verdana"/>
        </w:rPr>
        <w:t xml:space="preserve">*RODO - Rozporządzenie Parlamentu Europejskiego i Rady (UE) 2016/679 z dnia 27 kwietnia </w:t>
      </w:r>
      <w:r>
        <w:rPr>
          <w:rStyle w:val="Uwydatnienie"/>
          <w:rFonts w:eastAsia="Verdana"/>
        </w:rPr>
        <w:br/>
      </w:r>
      <w:r w:rsidRPr="002201C2">
        <w:rPr>
          <w:rStyle w:val="Uwydatnienie"/>
          <w:rFonts w:eastAsia="Verdana"/>
        </w:rPr>
        <w:t>2016 r. w sprawie ochrony osób fizycznych w związku z przetwarzaniem danych osobowych i w sprawie swobodnego przepływu takich danych oraz uchylenia dyrektywy 95/46/WE</w:t>
      </w:r>
    </w:p>
    <w:p w14:paraId="24E2DDF3" w14:textId="77777777" w:rsidR="001548E0" w:rsidRDefault="001548E0">
      <w:pPr>
        <w:tabs>
          <w:tab w:val="left" w:pos="8080"/>
        </w:tabs>
        <w:jc w:val="right"/>
        <w:rPr>
          <w:b/>
        </w:rPr>
      </w:pPr>
    </w:p>
    <w:p w14:paraId="2E69846D" w14:textId="77777777" w:rsidR="001548E0" w:rsidRDefault="001548E0">
      <w:pPr>
        <w:tabs>
          <w:tab w:val="left" w:pos="8080"/>
        </w:tabs>
        <w:jc w:val="right"/>
        <w:rPr>
          <w:b/>
        </w:rPr>
      </w:pPr>
    </w:p>
    <w:p w14:paraId="790BBD94" w14:textId="34617A3D" w:rsidR="0070537F" w:rsidRDefault="0070537F">
      <w:pPr>
        <w:tabs>
          <w:tab w:val="left" w:pos="8080"/>
        </w:tabs>
        <w:rPr>
          <w:b/>
        </w:rPr>
      </w:pPr>
    </w:p>
    <w:p w14:paraId="46666DD6" w14:textId="3D2D6918" w:rsidR="001548E0" w:rsidRDefault="001548E0">
      <w:pPr>
        <w:tabs>
          <w:tab w:val="left" w:pos="8080"/>
        </w:tabs>
        <w:jc w:val="right"/>
        <w:rPr>
          <w:sz w:val="28"/>
          <w:szCs w:val="28"/>
        </w:rPr>
      </w:pPr>
      <w:r>
        <w:rPr>
          <w:b/>
        </w:rPr>
        <w:t xml:space="preserve">ZAŁĄCZNIK NR </w:t>
      </w:r>
      <w:r w:rsidR="00C7131B">
        <w:rPr>
          <w:b/>
        </w:rPr>
        <w:t>4</w:t>
      </w:r>
    </w:p>
    <w:p w14:paraId="62908CC0" w14:textId="77777777" w:rsidR="001548E0" w:rsidRDefault="001548E0">
      <w:pPr>
        <w:jc w:val="center"/>
        <w:rPr>
          <w:sz w:val="28"/>
          <w:szCs w:val="28"/>
        </w:rPr>
      </w:pPr>
    </w:p>
    <w:p w14:paraId="5E7482B5" w14:textId="77777777" w:rsidR="001548E0" w:rsidRDefault="001548E0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WYKAZ WYKONANYCH USŁUG</w:t>
      </w:r>
    </w:p>
    <w:p w14:paraId="36C7353E" w14:textId="77777777" w:rsidR="001548E0" w:rsidRDefault="001548E0">
      <w:pPr>
        <w:rPr>
          <w:sz w:val="22"/>
          <w:szCs w:val="22"/>
        </w:rPr>
      </w:pPr>
    </w:p>
    <w:p w14:paraId="13525D0C" w14:textId="77777777" w:rsidR="001548E0" w:rsidRDefault="001548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Przedmiot przetargu – </w:t>
      </w:r>
    </w:p>
    <w:p w14:paraId="415A188A" w14:textId="75EBD376" w:rsidR="001548E0" w:rsidRDefault="00C7131B">
      <w:r w:rsidRPr="00C7131B">
        <w:rPr>
          <w:b/>
          <w:sz w:val="22"/>
          <w:szCs w:val="22"/>
        </w:rPr>
        <w:t>„</w:t>
      </w:r>
      <w:r w:rsidRPr="00C7131B">
        <w:rPr>
          <w:rFonts w:cs="Calibri"/>
          <w:b/>
          <w:sz w:val="22"/>
          <w:szCs w:val="22"/>
        </w:rPr>
        <w:t>Modernizacja Oczyszczalni Barbara oraz budowa sieci wodociągowej i sieci kanalizacyjnej wraz infrastrukturą w wybranych zlewniach. ”</w:t>
      </w:r>
      <w:r w:rsidRPr="00C7131B">
        <w:rPr>
          <w:b/>
          <w:sz w:val="22"/>
          <w:szCs w:val="22"/>
        </w:rPr>
        <w:t xml:space="preserve"> - analiza finansowa oraz wniosek o udzielenie pożyczki w ramach programu priorytetowego „Gospodarka wodno-ściekowa w aglomeracjach”</w:t>
      </w:r>
    </w:p>
    <w:p w14:paraId="6790B9D3" w14:textId="7C1FD34C" w:rsidR="007021F3" w:rsidRDefault="007021F3"/>
    <w:tbl>
      <w:tblPr>
        <w:tblW w:w="98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364"/>
        <w:gridCol w:w="3440"/>
        <w:gridCol w:w="2496"/>
      </w:tblGrid>
      <w:tr w:rsidR="007021F3" w14:paraId="374D6E74" w14:textId="77777777" w:rsidTr="007021F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7A6E4" w14:textId="77777777" w:rsidR="007021F3" w:rsidRDefault="007021F3" w:rsidP="009C34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A4003" w14:textId="3831D982" w:rsidR="007021F3" w:rsidRDefault="007021F3" w:rsidP="009C34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usług ze wskazaniem projektu POIŚ</w:t>
            </w:r>
            <w:r w:rsidR="00564797">
              <w:rPr>
                <w:b/>
                <w:sz w:val="22"/>
                <w:szCs w:val="22"/>
              </w:rPr>
              <w:t xml:space="preserve"> lub innego NFOŚiGW</w:t>
            </w:r>
            <w:r>
              <w:rPr>
                <w:b/>
                <w:sz w:val="22"/>
                <w:szCs w:val="22"/>
              </w:rPr>
              <w:t xml:space="preserve"> w ramach którego były świadczone </w:t>
            </w:r>
            <w:r w:rsidR="003F28BF">
              <w:rPr>
                <w:b/>
                <w:sz w:val="22"/>
                <w:szCs w:val="22"/>
              </w:rPr>
              <w:t>oraz ich wartością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67BFE" w14:textId="77777777" w:rsidR="007021F3" w:rsidRDefault="007021F3" w:rsidP="009C34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wskazanie Zamawiającego, dla którego była były wykonywane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FB55C" w14:textId="77777777" w:rsidR="007021F3" w:rsidRDefault="007021F3" w:rsidP="009C34AC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okres świadczenia usług</w:t>
            </w:r>
          </w:p>
        </w:tc>
      </w:tr>
      <w:tr w:rsidR="007021F3" w14:paraId="4884550F" w14:textId="77777777" w:rsidTr="007021F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31E80" w14:textId="77777777" w:rsidR="007021F3" w:rsidRDefault="007021F3" w:rsidP="009C34AC">
            <w:pPr>
              <w:snapToGrid w:val="0"/>
              <w:rPr>
                <w:b/>
                <w:sz w:val="22"/>
                <w:szCs w:val="22"/>
              </w:rPr>
            </w:pPr>
          </w:p>
          <w:p w14:paraId="1705DD7C" w14:textId="77777777" w:rsidR="007021F3" w:rsidRDefault="007021F3" w:rsidP="009C34AC">
            <w:pPr>
              <w:rPr>
                <w:b/>
                <w:sz w:val="22"/>
                <w:szCs w:val="22"/>
              </w:rPr>
            </w:pPr>
          </w:p>
          <w:p w14:paraId="570E8E60" w14:textId="77777777" w:rsidR="007021F3" w:rsidRDefault="007021F3" w:rsidP="009C34AC">
            <w:pPr>
              <w:rPr>
                <w:sz w:val="22"/>
                <w:szCs w:val="22"/>
              </w:rPr>
            </w:pPr>
          </w:p>
          <w:p w14:paraId="6478D8C8" w14:textId="77777777" w:rsidR="007021F3" w:rsidRDefault="007021F3" w:rsidP="009C34AC">
            <w:pPr>
              <w:rPr>
                <w:sz w:val="22"/>
                <w:szCs w:val="22"/>
              </w:rPr>
            </w:pPr>
          </w:p>
          <w:p w14:paraId="0B215DAE" w14:textId="77777777" w:rsidR="007021F3" w:rsidRDefault="007021F3" w:rsidP="009C34AC">
            <w:pPr>
              <w:rPr>
                <w:sz w:val="22"/>
                <w:szCs w:val="22"/>
              </w:rPr>
            </w:pPr>
          </w:p>
          <w:p w14:paraId="1A139AB4" w14:textId="77777777" w:rsidR="007021F3" w:rsidRDefault="007021F3" w:rsidP="009C34AC">
            <w:pPr>
              <w:rPr>
                <w:sz w:val="22"/>
                <w:szCs w:val="22"/>
              </w:rPr>
            </w:pPr>
          </w:p>
          <w:p w14:paraId="7D22B198" w14:textId="77777777" w:rsidR="007021F3" w:rsidRDefault="007021F3" w:rsidP="009C34AC">
            <w:pPr>
              <w:rPr>
                <w:sz w:val="22"/>
                <w:szCs w:val="22"/>
              </w:rPr>
            </w:pPr>
          </w:p>
          <w:p w14:paraId="37041BFD" w14:textId="77777777" w:rsidR="007021F3" w:rsidRDefault="007021F3" w:rsidP="009C34AC">
            <w:pPr>
              <w:rPr>
                <w:sz w:val="22"/>
                <w:szCs w:val="22"/>
              </w:rPr>
            </w:pPr>
          </w:p>
          <w:p w14:paraId="33B297D8" w14:textId="77777777" w:rsidR="007021F3" w:rsidRDefault="007021F3" w:rsidP="009C34AC">
            <w:pPr>
              <w:rPr>
                <w:sz w:val="22"/>
                <w:szCs w:val="22"/>
              </w:rPr>
            </w:pPr>
          </w:p>
          <w:p w14:paraId="657818A0" w14:textId="77777777" w:rsidR="007021F3" w:rsidRDefault="007021F3" w:rsidP="009C34AC">
            <w:pPr>
              <w:rPr>
                <w:sz w:val="22"/>
                <w:szCs w:val="22"/>
              </w:rPr>
            </w:pPr>
          </w:p>
          <w:p w14:paraId="4B55A630" w14:textId="77777777" w:rsidR="007021F3" w:rsidRDefault="007021F3" w:rsidP="009C34AC">
            <w:pPr>
              <w:rPr>
                <w:sz w:val="22"/>
                <w:szCs w:val="22"/>
              </w:rPr>
            </w:pPr>
          </w:p>
          <w:p w14:paraId="2FD56724" w14:textId="77777777" w:rsidR="007021F3" w:rsidRDefault="007021F3" w:rsidP="009C34AC">
            <w:pPr>
              <w:rPr>
                <w:sz w:val="22"/>
                <w:szCs w:val="22"/>
              </w:rPr>
            </w:pPr>
          </w:p>
          <w:p w14:paraId="28E2928B" w14:textId="77777777" w:rsidR="007021F3" w:rsidRDefault="007021F3" w:rsidP="009C34AC">
            <w:pPr>
              <w:rPr>
                <w:sz w:val="22"/>
                <w:szCs w:val="22"/>
              </w:rPr>
            </w:pPr>
          </w:p>
          <w:p w14:paraId="171C9665" w14:textId="77777777" w:rsidR="007021F3" w:rsidRDefault="007021F3" w:rsidP="009C34AC">
            <w:pPr>
              <w:rPr>
                <w:sz w:val="22"/>
                <w:szCs w:val="22"/>
              </w:rPr>
            </w:pPr>
          </w:p>
          <w:p w14:paraId="3EC26780" w14:textId="77777777" w:rsidR="007021F3" w:rsidRDefault="007021F3" w:rsidP="009C34AC">
            <w:pPr>
              <w:rPr>
                <w:sz w:val="22"/>
                <w:szCs w:val="22"/>
              </w:rPr>
            </w:pPr>
          </w:p>
          <w:p w14:paraId="430965ED" w14:textId="77777777" w:rsidR="007021F3" w:rsidRDefault="007021F3" w:rsidP="009C34AC">
            <w:pPr>
              <w:rPr>
                <w:sz w:val="22"/>
                <w:szCs w:val="22"/>
              </w:rPr>
            </w:pPr>
          </w:p>
          <w:p w14:paraId="5A98196D" w14:textId="77777777" w:rsidR="007021F3" w:rsidRDefault="007021F3" w:rsidP="009C34AC">
            <w:pPr>
              <w:rPr>
                <w:sz w:val="22"/>
                <w:szCs w:val="22"/>
              </w:rPr>
            </w:pPr>
          </w:p>
          <w:p w14:paraId="18144CC2" w14:textId="77777777" w:rsidR="007021F3" w:rsidRDefault="007021F3" w:rsidP="009C34AC">
            <w:pPr>
              <w:rPr>
                <w:sz w:val="22"/>
                <w:szCs w:val="22"/>
              </w:rPr>
            </w:pPr>
          </w:p>
          <w:p w14:paraId="5DD16001" w14:textId="77777777" w:rsidR="007021F3" w:rsidRDefault="007021F3" w:rsidP="009C34AC">
            <w:pPr>
              <w:rPr>
                <w:sz w:val="22"/>
                <w:szCs w:val="22"/>
              </w:rPr>
            </w:pPr>
          </w:p>
          <w:p w14:paraId="445CE2AD" w14:textId="77777777" w:rsidR="007021F3" w:rsidRDefault="007021F3" w:rsidP="009C34AC">
            <w:pPr>
              <w:rPr>
                <w:sz w:val="22"/>
                <w:szCs w:val="22"/>
              </w:rPr>
            </w:pPr>
          </w:p>
          <w:p w14:paraId="3A70D84C" w14:textId="77777777" w:rsidR="007021F3" w:rsidRDefault="007021F3" w:rsidP="009C34AC">
            <w:pPr>
              <w:rPr>
                <w:sz w:val="22"/>
                <w:szCs w:val="22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6A019" w14:textId="77777777" w:rsidR="007021F3" w:rsidRDefault="007021F3" w:rsidP="009C34A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8934E" w14:textId="77777777" w:rsidR="007021F3" w:rsidRDefault="007021F3" w:rsidP="009C34A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0854" w14:textId="77777777" w:rsidR="007021F3" w:rsidRDefault="007021F3" w:rsidP="009C34AC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6BF9FE85" w14:textId="77777777" w:rsidR="007021F3" w:rsidRDefault="007021F3"/>
    <w:p w14:paraId="386C4B83" w14:textId="14192FDC" w:rsidR="001548E0" w:rsidRDefault="001548E0">
      <w:pPr>
        <w:spacing w:line="360" w:lineRule="auto"/>
        <w:rPr>
          <w:i/>
          <w:sz w:val="22"/>
          <w:szCs w:val="22"/>
        </w:rPr>
      </w:pPr>
    </w:p>
    <w:p w14:paraId="254DCBBD" w14:textId="77777777" w:rsidR="00B13C25" w:rsidRDefault="00B13C25">
      <w:pPr>
        <w:spacing w:line="360" w:lineRule="auto"/>
        <w:rPr>
          <w:i/>
          <w:sz w:val="22"/>
          <w:szCs w:val="22"/>
        </w:rPr>
      </w:pPr>
    </w:p>
    <w:p w14:paraId="2D99B137" w14:textId="77777777" w:rsidR="001548E0" w:rsidRDefault="001548E0">
      <w:pPr>
        <w:ind w:left="360"/>
        <w:rPr>
          <w:sz w:val="20"/>
          <w:szCs w:val="20"/>
        </w:rPr>
      </w:pPr>
      <w:r>
        <w:rPr>
          <w:sz w:val="22"/>
          <w:szCs w:val="22"/>
        </w:rPr>
        <w:t>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</w:t>
      </w:r>
    </w:p>
    <w:p w14:paraId="7C304F89" w14:textId="77777777" w:rsidR="001548E0" w:rsidRDefault="001548E0">
      <w:pPr>
        <w:ind w:left="360"/>
        <w:rPr>
          <w:b/>
        </w:rPr>
      </w:pPr>
      <w:r>
        <w:rPr>
          <w:sz w:val="20"/>
          <w:szCs w:val="20"/>
        </w:rPr>
        <w:t>miejsce i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0"/>
          <w:szCs w:val="20"/>
        </w:rPr>
        <w:t>podpis i pieczęć osoby upoważnionej</w:t>
      </w:r>
    </w:p>
    <w:p w14:paraId="646842B0" w14:textId="77777777" w:rsidR="001548E0" w:rsidRDefault="001548E0">
      <w:pPr>
        <w:tabs>
          <w:tab w:val="left" w:pos="8080"/>
        </w:tabs>
        <w:rPr>
          <w:b/>
        </w:rPr>
      </w:pPr>
    </w:p>
    <w:p w14:paraId="0ED346F6" w14:textId="77777777" w:rsidR="001548E0" w:rsidRDefault="001548E0">
      <w:pPr>
        <w:tabs>
          <w:tab w:val="left" w:pos="8080"/>
        </w:tabs>
        <w:jc w:val="right"/>
        <w:rPr>
          <w:b/>
        </w:rPr>
      </w:pPr>
    </w:p>
    <w:p w14:paraId="5A5609DB" w14:textId="77777777" w:rsidR="001548E0" w:rsidRDefault="001548E0">
      <w:pPr>
        <w:tabs>
          <w:tab w:val="left" w:pos="8080"/>
        </w:tabs>
        <w:rPr>
          <w:b/>
        </w:rPr>
      </w:pPr>
    </w:p>
    <w:p w14:paraId="31C50322" w14:textId="77777777" w:rsidR="001548E0" w:rsidRDefault="001548E0">
      <w:pPr>
        <w:tabs>
          <w:tab w:val="left" w:pos="8080"/>
        </w:tabs>
        <w:jc w:val="right"/>
        <w:rPr>
          <w:b/>
        </w:rPr>
      </w:pPr>
    </w:p>
    <w:p w14:paraId="6E15EA64" w14:textId="77777777" w:rsidR="001548E0" w:rsidRDefault="001548E0">
      <w:pPr>
        <w:tabs>
          <w:tab w:val="left" w:pos="8080"/>
        </w:tabs>
        <w:jc w:val="right"/>
        <w:rPr>
          <w:b/>
        </w:rPr>
      </w:pPr>
    </w:p>
    <w:p w14:paraId="59CE03A0" w14:textId="77777777" w:rsidR="001548E0" w:rsidRDefault="001548E0">
      <w:pPr>
        <w:tabs>
          <w:tab w:val="left" w:pos="8080"/>
        </w:tabs>
        <w:jc w:val="right"/>
        <w:rPr>
          <w:b/>
        </w:rPr>
      </w:pPr>
    </w:p>
    <w:p w14:paraId="4F6DF05C" w14:textId="77777777" w:rsidR="001548E0" w:rsidRDefault="001548E0">
      <w:pPr>
        <w:tabs>
          <w:tab w:val="left" w:pos="8080"/>
        </w:tabs>
        <w:jc w:val="right"/>
        <w:rPr>
          <w:b/>
        </w:rPr>
      </w:pPr>
    </w:p>
    <w:p w14:paraId="47AACE17" w14:textId="0AE815A6" w:rsidR="001548E0" w:rsidRDefault="001548E0">
      <w:pPr>
        <w:tabs>
          <w:tab w:val="left" w:pos="8080"/>
        </w:tabs>
        <w:jc w:val="right"/>
        <w:rPr>
          <w:b/>
        </w:rPr>
      </w:pPr>
    </w:p>
    <w:p w14:paraId="0493439F" w14:textId="2257F18D" w:rsidR="00614BDD" w:rsidRDefault="00614BDD">
      <w:pPr>
        <w:tabs>
          <w:tab w:val="left" w:pos="8080"/>
        </w:tabs>
        <w:jc w:val="right"/>
        <w:rPr>
          <w:b/>
        </w:rPr>
      </w:pPr>
    </w:p>
    <w:p w14:paraId="22DA6825" w14:textId="4D053EAA" w:rsidR="00614BDD" w:rsidRDefault="00614BDD">
      <w:pPr>
        <w:tabs>
          <w:tab w:val="left" w:pos="8080"/>
        </w:tabs>
        <w:jc w:val="right"/>
        <w:rPr>
          <w:b/>
        </w:rPr>
      </w:pPr>
    </w:p>
    <w:p w14:paraId="5D41CECE" w14:textId="3A36CA1B" w:rsidR="00614BDD" w:rsidRDefault="00614BDD">
      <w:pPr>
        <w:tabs>
          <w:tab w:val="left" w:pos="8080"/>
        </w:tabs>
        <w:jc w:val="right"/>
        <w:rPr>
          <w:b/>
        </w:rPr>
      </w:pPr>
    </w:p>
    <w:p w14:paraId="62F445EC" w14:textId="5120F3F0" w:rsidR="00614BDD" w:rsidRDefault="00614BDD">
      <w:pPr>
        <w:tabs>
          <w:tab w:val="left" w:pos="8080"/>
        </w:tabs>
        <w:jc w:val="right"/>
        <w:rPr>
          <w:b/>
        </w:rPr>
      </w:pPr>
    </w:p>
    <w:p w14:paraId="6DEF5905" w14:textId="6532D925" w:rsidR="001548E0" w:rsidRDefault="001548E0">
      <w:pPr>
        <w:tabs>
          <w:tab w:val="left" w:pos="8080"/>
        </w:tabs>
        <w:rPr>
          <w:b/>
        </w:rPr>
      </w:pPr>
    </w:p>
    <w:p w14:paraId="123715EC" w14:textId="2A18F151" w:rsidR="001548E0" w:rsidRDefault="001548E0">
      <w:pPr>
        <w:tabs>
          <w:tab w:val="left" w:pos="8080"/>
        </w:tabs>
        <w:jc w:val="right"/>
        <w:rPr>
          <w:b/>
          <w:sz w:val="28"/>
          <w:szCs w:val="28"/>
        </w:rPr>
      </w:pPr>
      <w:r>
        <w:rPr>
          <w:b/>
        </w:rPr>
        <w:t xml:space="preserve">ZAŁĄCZNIK NR </w:t>
      </w:r>
      <w:r w:rsidR="00C7131B">
        <w:rPr>
          <w:b/>
        </w:rPr>
        <w:t>5</w:t>
      </w:r>
    </w:p>
    <w:p w14:paraId="6650B102" w14:textId="77777777" w:rsidR="001548E0" w:rsidRDefault="001548E0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WYKAZ OSÓB</w:t>
      </w:r>
    </w:p>
    <w:p w14:paraId="40A3955C" w14:textId="77777777" w:rsidR="001548E0" w:rsidRDefault="001548E0">
      <w:pPr>
        <w:rPr>
          <w:sz w:val="22"/>
          <w:szCs w:val="22"/>
        </w:rPr>
      </w:pPr>
    </w:p>
    <w:p w14:paraId="5EA5B905" w14:textId="77777777" w:rsidR="001548E0" w:rsidRDefault="001548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Przedmiot przetargu – </w:t>
      </w:r>
    </w:p>
    <w:p w14:paraId="5493833E" w14:textId="77777777" w:rsidR="00C7131B" w:rsidRDefault="00C7131B" w:rsidP="00C7131B">
      <w:r w:rsidRPr="00C7131B">
        <w:rPr>
          <w:b/>
          <w:sz w:val="22"/>
          <w:szCs w:val="22"/>
        </w:rPr>
        <w:t>„</w:t>
      </w:r>
      <w:r w:rsidRPr="00C7131B">
        <w:rPr>
          <w:rFonts w:cs="Calibri"/>
          <w:b/>
          <w:sz w:val="22"/>
          <w:szCs w:val="22"/>
        </w:rPr>
        <w:t>Modernizacja Oczyszczalni Barbara oraz budowa sieci wodociągowej i sieci kanalizacyjnej wraz infrastrukturą w wybranych zlewniach. ”</w:t>
      </w:r>
      <w:r w:rsidRPr="00C7131B">
        <w:rPr>
          <w:b/>
          <w:sz w:val="22"/>
          <w:szCs w:val="22"/>
        </w:rPr>
        <w:t xml:space="preserve"> - analiza finansowa oraz wniosek o udzielenie pożyczki w ramach programu priorytetowego „Gospodarka wodno-ściekowa w aglomeracjach”</w:t>
      </w:r>
    </w:p>
    <w:p w14:paraId="3A1EBA64" w14:textId="77777777" w:rsidR="00C7131B" w:rsidRDefault="00C7131B" w:rsidP="00C7131B"/>
    <w:p w14:paraId="279C10E2" w14:textId="77777777" w:rsidR="001548E0" w:rsidRDefault="001548E0">
      <w:pPr>
        <w:jc w:val="both"/>
        <w:rPr>
          <w:sz w:val="22"/>
          <w:szCs w:val="22"/>
        </w:rPr>
      </w:pPr>
    </w:p>
    <w:p w14:paraId="29406A7F" w14:textId="77777777" w:rsidR="001548E0" w:rsidRDefault="001548E0">
      <w:pPr>
        <w:rPr>
          <w:sz w:val="22"/>
        </w:rPr>
      </w:pPr>
      <w:r>
        <w:rPr>
          <w:b/>
        </w:rPr>
        <w:t xml:space="preserve">Zamawiający – </w:t>
      </w:r>
      <w:r>
        <w:rPr>
          <w:sz w:val="22"/>
        </w:rPr>
        <w:t xml:space="preserve">Przedsiębiorstwo Wodociągów i Kanalizacji Spółka z o.o. w Rudzie Śląskiej </w:t>
      </w:r>
    </w:p>
    <w:p w14:paraId="27424D0D" w14:textId="77777777" w:rsidR="001548E0" w:rsidRDefault="001548E0">
      <w:pPr>
        <w:ind w:left="1416"/>
      </w:pPr>
      <w:r>
        <w:rPr>
          <w:sz w:val="22"/>
        </w:rPr>
        <w:t xml:space="preserve">    ul. Pokoju 13, 41-709 Ruda Śląska</w:t>
      </w:r>
    </w:p>
    <w:p w14:paraId="3592A711" w14:textId="77777777" w:rsidR="001548E0" w:rsidRDefault="001548E0">
      <w:pPr>
        <w:ind w:left="1416"/>
      </w:pPr>
    </w:p>
    <w:p w14:paraId="56200B9E" w14:textId="77777777" w:rsidR="001548E0" w:rsidRDefault="001548E0">
      <w:r>
        <w:rPr>
          <w:b/>
        </w:rPr>
        <w:t xml:space="preserve">Wykonawca – </w:t>
      </w:r>
      <w:r>
        <w:rPr>
          <w:sz w:val="20"/>
          <w:szCs w:val="20"/>
        </w:rPr>
        <w:t>( nazwa i adres )</w:t>
      </w:r>
      <w:r>
        <w:t xml:space="preserve"> …………………………………………………………………………</w:t>
      </w:r>
    </w:p>
    <w:p w14:paraId="266AA170" w14:textId="77777777" w:rsidR="001548E0" w:rsidRDefault="001548E0"/>
    <w:p w14:paraId="63C014E3" w14:textId="77777777" w:rsidR="001548E0" w:rsidRDefault="001548E0">
      <w:pPr>
        <w:rPr>
          <w:sz w:val="22"/>
          <w:szCs w:val="22"/>
        </w:rPr>
      </w:pPr>
      <w:r>
        <w:t>…………………………………………………………………………………………………….</w:t>
      </w:r>
    </w:p>
    <w:p w14:paraId="5AEE2214" w14:textId="77777777" w:rsidR="001548E0" w:rsidRDefault="001548E0">
      <w:pPr>
        <w:rPr>
          <w:sz w:val="22"/>
          <w:szCs w:val="22"/>
        </w:rPr>
      </w:pPr>
    </w:p>
    <w:p w14:paraId="7C9E3C64" w14:textId="77777777" w:rsidR="001548E0" w:rsidRDefault="001548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OSWIADCZAM(Y), ŻE</w:t>
      </w:r>
    </w:p>
    <w:p w14:paraId="5D7FD471" w14:textId="77777777" w:rsidR="001548E0" w:rsidRDefault="001548E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niniejsze zamówienie wykonywać będą następujące osoby:</w:t>
      </w:r>
    </w:p>
    <w:p w14:paraId="0C05E6AB" w14:textId="77777777" w:rsidR="001548E0" w:rsidRDefault="001548E0">
      <w:pPr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1672"/>
        <w:gridCol w:w="2410"/>
        <w:gridCol w:w="2410"/>
        <w:gridCol w:w="2808"/>
      </w:tblGrid>
      <w:tr w:rsidR="001548E0" w14:paraId="15337FA6" w14:textId="7777777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EEC03" w14:textId="77777777" w:rsidR="001548E0" w:rsidRDefault="001548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10A48" w14:textId="77777777" w:rsidR="001548E0" w:rsidRDefault="001548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421CF" w14:textId="77777777" w:rsidR="001548E0" w:rsidRDefault="001548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funkcja, zakres wykonywanych czynności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1B7C7" w14:textId="63894E75" w:rsidR="001548E0" w:rsidRDefault="001548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projekt POIS, </w:t>
            </w:r>
            <w:r w:rsidR="00C7131B">
              <w:rPr>
                <w:b/>
                <w:sz w:val="22"/>
                <w:szCs w:val="22"/>
              </w:rPr>
              <w:t xml:space="preserve">lub inne NFOŚiGW </w:t>
            </w:r>
            <w:r>
              <w:rPr>
                <w:b/>
                <w:sz w:val="22"/>
                <w:szCs w:val="22"/>
              </w:rPr>
              <w:t>w obsłudze którego osoba pracowała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3FBE6" w14:textId="77777777" w:rsidR="001548E0" w:rsidRDefault="001548E0">
            <w:r>
              <w:rPr>
                <w:b/>
                <w:sz w:val="22"/>
                <w:szCs w:val="22"/>
              </w:rPr>
              <w:t>kwalifikacje zawodowe, lata doświadczenia, wykształcenie, posiadane certyfikaty</w:t>
            </w:r>
          </w:p>
        </w:tc>
      </w:tr>
      <w:tr w:rsidR="001548E0" w14:paraId="4DFC1242" w14:textId="7777777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4B5A7" w14:textId="77777777" w:rsidR="001548E0" w:rsidRDefault="001548E0">
            <w:pPr>
              <w:snapToGrid w:val="0"/>
              <w:rPr>
                <w:b/>
                <w:sz w:val="22"/>
                <w:szCs w:val="22"/>
              </w:rPr>
            </w:pPr>
          </w:p>
          <w:p w14:paraId="76A9CA44" w14:textId="77777777" w:rsidR="001548E0" w:rsidRDefault="001548E0">
            <w:pPr>
              <w:rPr>
                <w:b/>
                <w:sz w:val="22"/>
                <w:szCs w:val="22"/>
              </w:rPr>
            </w:pPr>
          </w:p>
          <w:p w14:paraId="6AC1839E" w14:textId="77777777" w:rsidR="001548E0" w:rsidRDefault="001548E0">
            <w:pPr>
              <w:rPr>
                <w:sz w:val="22"/>
                <w:szCs w:val="22"/>
              </w:rPr>
            </w:pPr>
          </w:p>
          <w:p w14:paraId="1CE33A6A" w14:textId="77777777" w:rsidR="001548E0" w:rsidRDefault="001548E0">
            <w:pPr>
              <w:rPr>
                <w:sz w:val="22"/>
                <w:szCs w:val="22"/>
              </w:rPr>
            </w:pPr>
          </w:p>
          <w:p w14:paraId="5444AB34" w14:textId="77777777" w:rsidR="001548E0" w:rsidRDefault="001548E0">
            <w:pPr>
              <w:rPr>
                <w:sz w:val="22"/>
                <w:szCs w:val="22"/>
              </w:rPr>
            </w:pPr>
          </w:p>
          <w:p w14:paraId="6968DAA8" w14:textId="77777777" w:rsidR="001548E0" w:rsidRDefault="001548E0">
            <w:pPr>
              <w:rPr>
                <w:sz w:val="22"/>
                <w:szCs w:val="22"/>
              </w:rPr>
            </w:pPr>
          </w:p>
          <w:p w14:paraId="76994707" w14:textId="77777777" w:rsidR="001548E0" w:rsidRDefault="001548E0">
            <w:pPr>
              <w:rPr>
                <w:sz w:val="22"/>
                <w:szCs w:val="22"/>
              </w:rPr>
            </w:pPr>
          </w:p>
          <w:p w14:paraId="7146DC3D" w14:textId="77777777" w:rsidR="001548E0" w:rsidRDefault="001548E0">
            <w:pPr>
              <w:rPr>
                <w:sz w:val="22"/>
                <w:szCs w:val="22"/>
              </w:rPr>
            </w:pPr>
          </w:p>
          <w:p w14:paraId="467C0460" w14:textId="77777777" w:rsidR="001548E0" w:rsidRDefault="001548E0">
            <w:pPr>
              <w:rPr>
                <w:sz w:val="22"/>
                <w:szCs w:val="22"/>
              </w:rPr>
            </w:pPr>
          </w:p>
          <w:p w14:paraId="1EC0A63A" w14:textId="77777777" w:rsidR="001548E0" w:rsidRDefault="001548E0">
            <w:pPr>
              <w:rPr>
                <w:sz w:val="22"/>
                <w:szCs w:val="22"/>
              </w:rPr>
            </w:pPr>
          </w:p>
          <w:p w14:paraId="5FB5C042" w14:textId="77777777" w:rsidR="001548E0" w:rsidRDefault="001548E0">
            <w:pPr>
              <w:rPr>
                <w:sz w:val="22"/>
                <w:szCs w:val="22"/>
              </w:rPr>
            </w:pPr>
          </w:p>
          <w:p w14:paraId="5A9D7EDD" w14:textId="77777777" w:rsidR="001548E0" w:rsidRDefault="001548E0">
            <w:pPr>
              <w:rPr>
                <w:sz w:val="22"/>
                <w:szCs w:val="22"/>
              </w:rPr>
            </w:pPr>
          </w:p>
          <w:p w14:paraId="6718CAC9" w14:textId="77777777" w:rsidR="001548E0" w:rsidRDefault="001548E0">
            <w:pPr>
              <w:rPr>
                <w:sz w:val="22"/>
                <w:szCs w:val="22"/>
              </w:rPr>
            </w:pPr>
          </w:p>
          <w:p w14:paraId="3D286D71" w14:textId="77777777" w:rsidR="001548E0" w:rsidRDefault="001548E0">
            <w:pPr>
              <w:rPr>
                <w:sz w:val="22"/>
                <w:szCs w:val="22"/>
              </w:rPr>
            </w:pPr>
          </w:p>
          <w:p w14:paraId="52FB5B85" w14:textId="77777777" w:rsidR="001548E0" w:rsidRDefault="001548E0">
            <w:pPr>
              <w:rPr>
                <w:sz w:val="22"/>
                <w:szCs w:val="22"/>
              </w:rPr>
            </w:pPr>
          </w:p>
          <w:p w14:paraId="0FF2E47F" w14:textId="77777777" w:rsidR="001548E0" w:rsidRDefault="001548E0">
            <w:pPr>
              <w:rPr>
                <w:sz w:val="22"/>
                <w:szCs w:val="22"/>
              </w:rPr>
            </w:pPr>
          </w:p>
          <w:p w14:paraId="7434942E" w14:textId="77777777" w:rsidR="001548E0" w:rsidRDefault="001548E0">
            <w:pPr>
              <w:rPr>
                <w:sz w:val="22"/>
                <w:szCs w:val="22"/>
              </w:rPr>
            </w:pPr>
          </w:p>
          <w:p w14:paraId="2025A3D2" w14:textId="77777777" w:rsidR="001548E0" w:rsidRDefault="001548E0">
            <w:pPr>
              <w:rPr>
                <w:sz w:val="22"/>
                <w:szCs w:val="22"/>
              </w:rPr>
            </w:pPr>
          </w:p>
          <w:p w14:paraId="5F0A738C" w14:textId="77777777" w:rsidR="001548E0" w:rsidRDefault="001548E0">
            <w:pPr>
              <w:rPr>
                <w:sz w:val="22"/>
                <w:szCs w:val="22"/>
              </w:rPr>
            </w:pPr>
          </w:p>
          <w:p w14:paraId="2EFFADE8" w14:textId="77777777" w:rsidR="001548E0" w:rsidRDefault="001548E0">
            <w:pPr>
              <w:rPr>
                <w:sz w:val="22"/>
                <w:szCs w:val="22"/>
              </w:rPr>
            </w:pPr>
          </w:p>
          <w:p w14:paraId="21BF7446" w14:textId="77777777" w:rsidR="001548E0" w:rsidRDefault="001548E0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C76D9" w14:textId="77777777" w:rsidR="001548E0" w:rsidRDefault="001548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83F5E" w14:textId="77777777" w:rsidR="001548E0" w:rsidRDefault="001548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3DF80" w14:textId="77777777" w:rsidR="001548E0" w:rsidRDefault="001548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20FFD" w14:textId="77777777" w:rsidR="001548E0" w:rsidRDefault="001548E0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5A555467" w14:textId="77777777" w:rsidR="001548E0" w:rsidRDefault="001548E0"/>
    <w:p w14:paraId="1693D8E0" w14:textId="77777777" w:rsidR="001548E0" w:rsidRDefault="001548E0">
      <w:pPr>
        <w:spacing w:line="360" w:lineRule="auto"/>
        <w:rPr>
          <w:i/>
          <w:sz w:val="22"/>
          <w:szCs w:val="22"/>
        </w:rPr>
      </w:pPr>
    </w:p>
    <w:p w14:paraId="40F3BA9A" w14:textId="77777777" w:rsidR="001548E0" w:rsidRDefault="001548E0">
      <w:pPr>
        <w:ind w:left="360"/>
        <w:rPr>
          <w:sz w:val="20"/>
          <w:szCs w:val="20"/>
        </w:rPr>
      </w:pPr>
      <w:r>
        <w:rPr>
          <w:sz w:val="22"/>
          <w:szCs w:val="22"/>
        </w:rPr>
        <w:t>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</w:t>
      </w:r>
    </w:p>
    <w:p w14:paraId="614A8CBF" w14:textId="77777777" w:rsidR="001548E0" w:rsidRDefault="001548E0">
      <w:pPr>
        <w:ind w:left="360"/>
        <w:rPr>
          <w:b/>
        </w:rPr>
      </w:pPr>
      <w:r>
        <w:rPr>
          <w:sz w:val="20"/>
          <w:szCs w:val="20"/>
        </w:rPr>
        <w:t>miejsce i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0"/>
          <w:szCs w:val="20"/>
        </w:rPr>
        <w:t>podpis i pieczęć osoby upoważnionej</w:t>
      </w:r>
    </w:p>
    <w:p w14:paraId="04065D52" w14:textId="77777777" w:rsidR="001548E0" w:rsidRDefault="001548E0">
      <w:pPr>
        <w:tabs>
          <w:tab w:val="left" w:pos="8080"/>
        </w:tabs>
        <w:rPr>
          <w:b/>
        </w:rPr>
      </w:pPr>
    </w:p>
    <w:p w14:paraId="0336D5C7" w14:textId="77777777" w:rsidR="001548E0" w:rsidRDefault="001548E0">
      <w:pPr>
        <w:tabs>
          <w:tab w:val="left" w:pos="8080"/>
        </w:tabs>
        <w:jc w:val="right"/>
        <w:rPr>
          <w:b/>
        </w:rPr>
      </w:pPr>
    </w:p>
    <w:p w14:paraId="69B3F59A" w14:textId="77777777" w:rsidR="001548E0" w:rsidRDefault="001548E0">
      <w:pPr>
        <w:tabs>
          <w:tab w:val="left" w:pos="8080"/>
        </w:tabs>
        <w:rPr>
          <w:b/>
        </w:rPr>
      </w:pPr>
    </w:p>
    <w:p w14:paraId="37E20BA3" w14:textId="77777777" w:rsidR="001548E0" w:rsidRDefault="001548E0">
      <w:pPr>
        <w:tabs>
          <w:tab w:val="left" w:pos="8080"/>
        </w:tabs>
        <w:rPr>
          <w:b/>
        </w:rPr>
      </w:pPr>
    </w:p>
    <w:p w14:paraId="75E52BE7" w14:textId="77777777" w:rsidR="001548E0" w:rsidRDefault="001548E0">
      <w:pPr>
        <w:tabs>
          <w:tab w:val="left" w:pos="8080"/>
        </w:tabs>
        <w:rPr>
          <w:b/>
        </w:rPr>
      </w:pPr>
    </w:p>
    <w:p w14:paraId="4BBD9BB6" w14:textId="5237EC65" w:rsidR="001548E0" w:rsidRDefault="001548E0">
      <w:pPr>
        <w:tabs>
          <w:tab w:val="left" w:pos="8080"/>
        </w:tabs>
        <w:rPr>
          <w:b/>
        </w:rPr>
      </w:pPr>
      <w:bookmarkStart w:id="0" w:name="_GoBack"/>
      <w:bookmarkEnd w:id="0"/>
    </w:p>
    <w:sectPr w:rsidR="001548E0">
      <w:headerReference w:type="default" r:id="rId8"/>
      <w:pgSz w:w="11906" w:h="16838"/>
      <w:pgMar w:top="1417" w:right="746" w:bottom="1079" w:left="1440" w:header="708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B45DB" w14:textId="77777777" w:rsidR="0036311F" w:rsidRDefault="0036311F">
      <w:r>
        <w:separator/>
      </w:r>
    </w:p>
  </w:endnote>
  <w:endnote w:type="continuationSeparator" w:id="0">
    <w:p w14:paraId="56F45F5F" w14:textId="77777777" w:rsidR="0036311F" w:rsidRDefault="0036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4D431" w14:textId="77777777" w:rsidR="0036311F" w:rsidRDefault="0036311F">
      <w:r>
        <w:separator/>
      </w:r>
    </w:p>
  </w:footnote>
  <w:footnote w:type="continuationSeparator" w:id="0">
    <w:p w14:paraId="030F3EAE" w14:textId="77777777" w:rsidR="0036311F" w:rsidRDefault="00363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F1B49" w14:textId="5697493E" w:rsidR="0036311F" w:rsidRDefault="0036311F">
    <w:pPr>
      <w:pStyle w:val="Nagwek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F11FFAA" wp14:editId="0C8A89B4">
              <wp:simplePos x="0" y="0"/>
              <wp:positionH relativeFrom="page">
                <wp:posOffset>6946265</wp:posOffset>
              </wp:positionH>
              <wp:positionV relativeFrom="paragraph">
                <wp:posOffset>635</wp:posOffset>
              </wp:positionV>
              <wp:extent cx="326390" cy="156210"/>
              <wp:effectExtent l="2540" t="635" r="4445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562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8A05E2" w14:textId="6446C578" w:rsidR="0036311F" w:rsidRDefault="0036311F">
                          <w:pPr>
                            <w:pStyle w:val="Nagwek"/>
                          </w:pPr>
                          <w:r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C030E">
                            <w:rPr>
                              <w:rStyle w:val="Numerstrony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1FF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95pt;margin-top:.05pt;width:25.7pt;height:12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" stroked="f">
              <v:fill opacity="0"/>
              <v:textbox inset="0,0,0,0">
                <w:txbxContent>
                  <w:p w14:paraId="308A05E2" w14:textId="6446C578" w:rsidR="0036311F" w:rsidRDefault="0036311F">
                    <w:pPr>
                      <w:pStyle w:val="Nagwek"/>
                    </w:pPr>
                    <w:r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Numerstrony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 w:rsidR="00EC030E">
                      <w:rPr>
                        <w:rStyle w:val="Numerstrony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proofErr w:type="spellStart"/>
    <w:r>
      <w:rPr>
        <w:i/>
        <w:sz w:val="20"/>
      </w:rPr>
      <w:t>PWiK</w:t>
    </w:r>
    <w:proofErr w:type="spellEnd"/>
    <w:r>
      <w:rPr>
        <w:i/>
        <w:sz w:val="20"/>
      </w:rPr>
      <w:t xml:space="preserve"> Sp. z o.o. w Rudzie Śląskiej - Specyfikacja  nr ref. GRZ/262/17-TI/2020  </w:t>
    </w:r>
  </w:p>
  <w:p w14:paraId="36F6A74C" w14:textId="77777777" w:rsidR="0036311F" w:rsidRDefault="003631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2" w15:restartNumberingAfterBreak="0">
    <w:nsid w:val="00000003"/>
    <w:multiLevelType w:val="multilevel"/>
    <w:tmpl w:val="4F725A1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980" w:hanging="360"/>
      </w:pPr>
      <w:rPr>
        <w:vanish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  <w:rPr>
        <w:vanish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29BEC4E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vanish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</w:abstractNum>
  <w:abstractNum w:abstractNumId="5" w15:restartNumberingAfterBreak="0">
    <w:nsid w:val="00000006"/>
    <w:multiLevelType w:val="multilevel"/>
    <w:tmpl w:val="03C4C79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  <w:i w:val="0"/>
        <w:color w:val="000000"/>
        <w:sz w:val="22"/>
        <w:szCs w:val="22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Times New Roman"/>
        <w:i w:val="0"/>
        <w:strike/>
        <w:color w:val="000000"/>
        <w:sz w:val="22"/>
        <w:szCs w:val="22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2"/>
        <w:szCs w:val="22"/>
      </w:rPr>
    </w:lvl>
  </w:abstractNum>
  <w:abstractNum w:abstractNumId="10" w15:restartNumberingAfterBreak="0">
    <w:nsid w:val="0000000C"/>
    <w:multiLevelType w:val="singleLevel"/>
    <w:tmpl w:val="BACEEBA6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trike/>
        <w:color w:val="auto"/>
        <w:sz w:val="22"/>
        <w:szCs w:val="22"/>
      </w:rPr>
    </w:lvl>
  </w:abstractNum>
  <w:abstractNum w:abstractNumId="11" w15:restartNumberingAfterBreak="0">
    <w:nsid w:val="0000000D"/>
    <w:multiLevelType w:val="singleLevel"/>
    <w:tmpl w:val="32508952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Verdana" w:hAnsi="Times New Roman" w:cs="Times New Roman"/>
        <w:b/>
        <w:color w:val="auto"/>
        <w:sz w:val="22"/>
        <w:szCs w:val="22"/>
        <w:shd w:val="clear" w:color="auto" w:fill="FFFF66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/>
        <w:b w:val="0"/>
        <w:color w:val="1C1C1C"/>
        <w:sz w:val="22"/>
        <w:szCs w:val="22"/>
        <w:shd w:val="clear" w:color="auto" w:fill="FFFF66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59" w:hanging="360"/>
      </w:pPr>
      <w:rPr>
        <w:rFonts w:ascii="Symbol" w:hAnsi="Symbol" w:cs="Symbol"/>
        <w:color w:val="FF0000"/>
        <w:sz w:val="22"/>
        <w:szCs w:val="22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059" w:hanging="360"/>
      </w:pPr>
      <w:rPr>
        <w:rFonts w:ascii="Symbol" w:eastAsia="Verdana" w:hAnsi="Symbol" w:cs="Symbol"/>
      </w:rPr>
    </w:lvl>
  </w:abstractNum>
  <w:abstractNum w:abstractNumId="15" w15:restartNumberingAfterBreak="0">
    <w:nsid w:val="00000011"/>
    <w:multiLevelType w:val="singleLevel"/>
    <w:tmpl w:val="EA7E63D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Verdana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eastAsia="Verdana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eastAsia="Verdana"/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Verdana"/>
        <w:b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eastAsia="Verdana"/>
        <w:b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Verdana"/>
        <w:b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eastAsia="Verdana"/>
        <w:b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eastAsia="Verdana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Verdana"/>
        <w:sz w:val="22"/>
        <w:szCs w:val="22"/>
      </w:rPr>
    </w:lvl>
  </w:abstractNum>
  <w:abstractNum w:abstractNumId="18" w15:restartNumberingAfterBreak="0">
    <w:nsid w:val="00000014"/>
    <w:multiLevelType w:val="multilevel"/>
    <w:tmpl w:val="3652300E"/>
    <w:name w:val="WW8Num20"/>
    <w:lvl w:ilvl="0">
      <w:start w:val="1"/>
      <w:numFmt w:val="lowerLetter"/>
      <w:pStyle w:val="1Styl1"/>
      <w:lvlText w:val="%1)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1643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158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360"/>
        </w:tabs>
        <w:ind w:left="1576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4680" w:hanging="144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9BDE109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trike w:val="0"/>
        <w:color w:val="000000"/>
        <w:kern w:val="18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00000016"/>
    <w:multiLevelType w:val="singleLevel"/>
    <w:tmpl w:val="E758C462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color w:val="000000"/>
        <w:sz w:val="22"/>
        <w:szCs w:val="22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/>
        <w:b w:val="0"/>
        <w:color w:val="000000"/>
        <w:sz w:val="22"/>
        <w:szCs w:val="22"/>
      </w:rPr>
    </w:lvl>
  </w:abstractNum>
  <w:abstractNum w:abstractNumId="22" w15:restartNumberingAfterBreak="0">
    <w:nsid w:val="00000018"/>
    <w:multiLevelType w:val="singleLevel"/>
    <w:tmpl w:val="EC9829DE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/>
        <w:color w:val="auto"/>
        <w:sz w:val="22"/>
        <w:szCs w:val="22"/>
      </w:r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00000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vanish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152" w:hanging="432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4680" w:hanging="1440"/>
      </w:p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b w:val="0"/>
        <w:i w:val="0"/>
        <w:vanish/>
        <w:color w:val="000000"/>
        <w:sz w:val="22"/>
        <w:szCs w:val="22"/>
        <w:shd w:val="clear" w:color="auto" w:fill="FFFF00"/>
      </w:rPr>
    </w:lvl>
  </w:abstractNum>
  <w:abstractNum w:abstractNumId="27" w15:restartNumberingAfterBreak="0">
    <w:nsid w:val="0000001D"/>
    <w:multiLevelType w:val="singleLevel"/>
    <w:tmpl w:val="0E4CDE84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color w:val="auto"/>
        <w:sz w:val="22"/>
        <w:szCs w:val="22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/>
        <w:b/>
        <w:color w:val="FF0000"/>
        <w:sz w:val="22"/>
        <w:szCs w:val="22"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Symbol" w:hAnsi="Symbol" w:cs="Symbo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trike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trike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FF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trike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trike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FF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trike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trike/>
        <w:sz w:val="22"/>
        <w:szCs w:val="22"/>
      </w:rPr>
    </w:lvl>
  </w:abstractNum>
  <w:abstractNum w:abstractNumId="32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  <w:color w:val="000000"/>
        <w:sz w:val="22"/>
        <w:szCs w:val="22"/>
        <w:lang w:val="de-D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  <w:color w:val="000000"/>
        <w:sz w:val="22"/>
        <w:szCs w:val="22"/>
        <w:lang w:val="de-D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  <w:color w:val="000000"/>
        <w:sz w:val="22"/>
        <w:szCs w:val="22"/>
        <w:lang w:val="de-D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2"/>
        <w:szCs w:val="22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color w:val="000000"/>
        <w:sz w:val="22"/>
        <w:szCs w:val="22"/>
        <w:lang w:val="de-DE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Calibri" w:hAnsi="Symbol" w:cs="Symbol"/>
        <w:vanish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  <w:shd w:val="clear" w:color="auto" w:fill="FFFF0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134" w:hanging="360"/>
      </w:pPr>
      <w:rPr>
        <w:rFonts w:ascii="Verdana" w:eastAsia="Verdana" w:hAnsi="Verdana" w:cs="Verdana"/>
        <w:b/>
        <w:color w:val="000000"/>
        <w:sz w:val="22"/>
        <w:szCs w:val="22"/>
      </w:rPr>
    </w:lvl>
  </w:abstractNum>
  <w:abstractNum w:abstractNumId="36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ymbol" w:eastAsia="Verdana" w:hAnsi="Symbol" w:cs="Symbol"/>
        <w:b/>
        <w:sz w:val="22"/>
        <w:szCs w:val="22"/>
      </w:rPr>
    </w:lvl>
  </w:abstractNum>
  <w:abstractNum w:abstractNumId="37" w15:restartNumberingAfterBreak="0">
    <w:nsid w:val="00000027"/>
    <w:multiLevelType w:val="multilevel"/>
    <w:tmpl w:val="E946A9D8"/>
    <w:name w:val="WW8Num39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38" w:hanging="238"/>
      </w:pPr>
      <w:rPr>
        <w:rFonts w:ascii="Times New Roman" w:eastAsia="Verdana" w:hAnsi="Times New Roman" w:cs="Times New Roman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Verdana" w:hAnsi="Symbol" w:cs="Symbol"/>
        <w:b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eastAsia="Verdana" w:hAnsi="Symbol" w:cs="Symbol"/>
        <w:b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Verdana" w:hAnsi="Symbol" w:cs="Symbol"/>
        <w:b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eastAsia="Verdana" w:hAnsi="Symbol" w:cs="Symbol"/>
        <w:b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eastAsia="Verdana" w:hAnsi="Symbol" w:cs="Symbol"/>
        <w:b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Verdana" w:hAnsi="Symbol" w:cs="Symbol"/>
        <w:b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eastAsia="Verdana" w:hAnsi="Symbol" w:cs="Symbol"/>
        <w:b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eastAsia="Verdana" w:hAnsi="Symbol" w:cs="Symbol"/>
        <w:b/>
        <w:color w:val="000000"/>
        <w:sz w:val="22"/>
        <w:szCs w:val="22"/>
      </w:rPr>
    </w:lvl>
  </w:abstractNum>
  <w:abstractNum w:abstractNumId="38" w15:restartNumberingAfterBreak="0">
    <w:nsid w:val="00000028"/>
    <w:multiLevelType w:val="multilevel"/>
    <w:tmpl w:val="00000028"/>
    <w:name w:val="WW8Num41"/>
    <w:lvl w:ilvl="0">
      <w:start w:val="4"/>
      <w:numFmt w:val="decimal"/>
      <w:suff w:val="space"/>
      <w:lvlText w:val="%1."/>
      <w:lvlJc w:val="left"/>
      <w:pPr>
        <w:tabs>
          <w:tab w:val="num" w:pos="0"/>
        </w:tabs>
        <w:ind w:left="238" w:hanging="238"/>
      </w:pPr>
      <w:rPr>
        <w:rFonts w:ascii="Symbol" w:hAnsi="Symbol" w:cs="Symbol"/>
        <w:b/>
        <w:color w:val="FF0000"/>
        <w:sz w:val="22"/>
        <w:szCs w:val="22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9"/>
    <w:multiLevelType w:val="multilevel"/>
    <w:tmpl w:val="00000029"/>
    <w:name w:val="WW8Num42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238" w:hanging="238"/>
      </w:pPr>
      <w:rPr>
        <w:rFonts w:ascii="Times New Roman" w:eastAsia="Calibri" w:hAnsi="Times New Roman" w:cs="Times New Roman"/>
        <w:b w:val="0"/>
        <w:strike/>
        <w:color w:val="FF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A"/>
    <w:multiLevelType w:val="multilevel"/>
    <w:tmpl w:val="0000002A"/>
    <w:name w:val="WW8Num43"/>
    <w:lvl w:ilvl="0">
      <w:start w:val="11"/>
      <w:numFmt w:val="decimal"/>
      <w:suff w:val="space"/>
      <w:lvlText w:val="%1."/>
      <w:lvlJc w:val="left"/>
      <w:pPr>
        <w:tabs>
          <w:tab w:val="num" w:pos="0"/>
        </w:tabs>
        <w:ind w:left="238" w:hanging="238"/>
      </w:pPr>
      <w:rPr>
        <w:rFonts w:ascii="Symbol" w:eastAsia="Calibri" w:hAnsi="Symbol" w:cs="Symbol"/>
        <w:i w:val="0"/>
        <w:iCs w:val="0"/>
        <w:color w:val="FF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FF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B455B"/>
    <w:multiLevelType w:val="hybridMultilevel"/>
    <w:tmpl w:val="2FB6D35A"/>
    <w:lvl w:ilvl="0" w:tplc="63D4536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018F6878"/>
    <w:multiLevelType w:val="hybridMultilevel"/>
    <w:tmpl w:val="DC80BE2E"/>
    <w:lvl w:ilvl="0" w:tplc="3ED0FC28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cs="Times New Roman" w:hint="default"/>
        <w:b w:val="0"/>
        <w:bCs w:val="0"/>
        <w:i w:val="0"/>
        <w:iCs w:val="0"/>
      </w:rPr>
    </w:lvl>
    <w:lvl w:ilvl="1" w:tplc="7E7E48FC">
      <w:start w:val="1"/>
      <w:numFmt w:val="lowerLetter"/>
      <w:lvlText w:val="%2)"/>
      <w:lvlJc w:val="left"/>
      <w:pPr>
        <w:tabs>
          <w:tab w:val="num" w:pos="7394"/>
        </w:tabs>
        <w:ind w:left="7394" w:hanging="360"/>
      </w:pPr>
      <w:rPr>
        <w:rFonts w:cs="Times New Roman"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8114"/>
        </w:tabs>
        <w:ind w:left="81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8834"/>
        </w:tabs>
        <w:ind w:left="88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9554"/>
        </w:tabs>
        <w:ind w:left="95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0274"/>
        </w:tabs>
        <w:ind w:left="102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0994"/>
        </w:tabs>
        <w:ind w:left="109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1714"/>
        </w:tabs>
        <w:ind w:left="117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2434"/>
        </w:tabs>
        <w:ind w:left="12434" w:hanging="180"/>
      </w:pPr>
      <w:rPr>
        <w:rFonts w:cs="Times New Roman"/>
      </w:rPr>
    </w:lvl>
  </w:abstractNum>
  <w:abstractNum w:abstractNumId="43" w15:restartNumberingAfterBreak="0">
    <w:nsid w:val="02A47FC6"/>
    <w:multiLevelType w:val="multilevel"/>
    <w:tmpl w:val="42FC2FC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8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 w:hint="default"/>
      </w:rPr>
    </w:lvl>
  </w:abstractNum>
  <w:abstractNum w:abstractNumId="44" w15:restartNumberingAfterBreak="0">
    <w:nsid w:val="04D804B1"/>
    <w:multiLevelType w:val="multilevel"/>
    <w:tmpl w:val="A92EBA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 w:hint="default"/>
      </w:rPr>
    </w:lvl>
  </w:abstractNum>
  <w:abstractNum w:abstractNumId="45" w15:restartNumberingAfterBreak="0">
    <w:nsid w:val="05553F9C"/>
    <w:multiLevelType w:val="hybridMultilevel"/>
    <w:tmpl w:val="CEE0F91C"/>
    <w:lvl w:ilvl="0" w:tplc="06680F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0C302FA6"/>
    <w:multiLevelType w:val="multilevel"/>
    <w:tmpl w:val="4E06BF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47" w15:restartNumberingAfterBreak="0">
    <w:nsid w:val="0EB27FE3"/>
    <w:multiLevelType w:val="hybridMultilevel"/>
    <w:tmpl w:val="E8826BF0"/>
    <w:lvl w:ilvl="0" w:tplc="BB5E9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964C3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0FCA5F8D"/>
    <w:multiLevelType w:val="hybridMultilevel"/>
    <w:tmpl w:val="E96A47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13F70E6D"/>
    <w:multiLevelType w:val="hybridMultilevel"/>
    <w:tmpl w:val="4A90D372"/>
    <w:lvl w:ilvl="0" w:tplc="5894B5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4C74FBA"/>
    <w:multiLevelType w:val="hybridMultilevel"/>
    <w:tmpl w:val="DA78B1D4"/>
    <w:lvl w:ilvl="0" w:tplc="09A0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1" w:tplc="B316CE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18175D59"/>
    <w:multiLevelType w:val="hybridMultilevel"/>
    <w:tmpl w:val="E296209C"/>
    <w:lvl w:ilvl="0" w:tplc="4CE2F5C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9FD29D5"/>
    <w:multiLevelType w:val="multilevel"/>
    <w:tmpl w:val="DC2C0F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 w:hint="default"/>
      </w:rPr>
    </w:lvl>
  </w:abstractNum>
  <w:abstractNum w:abstractNumId="53" w15:restartNumberingAfterBreak="0">
    <w:nsid w:val="1D4C185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4" w15:restartNumberingAfterBreak="0">
    <w:nsid w:val="2450395B"/>
    <w:multiLevelType w:val="hybridMultilevel"/>
    <w:tmpl w:val="F68A8D28"/>
    <w:lvl w:ilvl="0" w:tplc="A5B22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814CC0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D9A628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AF838F9"/>
    <w:multiLevelType w:val="hybridMultilevel"/>
    <w:tmpl w:val="723E369E"/>
    <w:lvl w:ilvl="0" w:tplc="B428EC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C9A43B1"/>
    <w:multiLevelType w:val="hybridMultilevel"/>
    <w:tmpl w:val="23D06CB8"/>
    <w:lvl w:ilvl="0" w:tplc="000000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19F5DDE"/>
    <w:multiLevelType w:val="hybridMultilevel"/>
    <w:tmpl w:val="C0867518"/>
    <w:lvl w:ilvl="0" w:tplc="0409000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8" w:hanging="360"/>
      </w:pPr>
      <w:rPr>
        <w:rFonts w:ascii="Wingdings" w:hAnsi="Wingdings" w:hint="default"/>
      </w:rPr>
    </w:lvl>
  </w:abstractNum>
  <w:abstractNum w:abstractNumId="58" w15:restartNumberingAfterBreak="0">
    <w:nsid w:val="321E670A"/>
    <w:multiLevelType w:val="multilevel"/>
    <w:tmpl w:val="42E489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 w:hint="default"/>
      </w:rPr>
    </w:lvl>
  </w:abstractNum>
  <w:abstractNum w:abstractNumId="59" w15:restartNumberingAfterBreak="0">
    <w:nsid w:val="32383883"/>
    <w:multiLevelType w:val="multilevel"/>
    <w:tmpl w:val="0E7852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 w:hint="default"/>
      </w:rPr>
    </w:lvl>
  </w:abstractNum>
  <w:abstractNum w:abstractNumId="60" w15:restartNumberingAfterBreak="0">
    <w:nsid w:val="332A1095"/>
    <w:multiLevelType w:val="hybridMultilevel"/>
    <w:tmpl w:val="45A68338"/>
    <w:lvl w:ilvl="0" w:tplc="779648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7CE4C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6087C53"/>
    <w:multiLevelType w:val="hybridMultilevel"/>
    <w:tmpl w:val="B7BAE5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60C1E79"/>
    <w:multiLevelType w:val="hybridMultilevel"/>
    <w:tmpl w:val="964A0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8EF57E7"/>
    <w:multiLevelType w:val="hybridMultilevel"/>
    <w:tmpl w:val="E5F8F60E"/>
    <w:lvl w:ilvl="0" w:tplc="3DE610D4">
      <w:start w:val="1"/>
      <w:numFmt w:val="lowerLetter"/>
      <w:lvlText w:val="%1)"/>
      <w:lvlJc w:val="left"/>
      <w:pPr>
        <w:ind w:left="720" w:hanging="360"/>
      </w:pPr>
      <w:rPr>
        <w:rFonts w:eastAsia="Verdana" w:hint="default"/>
        <w:b w:val="0"/>
        <w:color w:val="1C1C1C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6A1AA4"/>
    <w:multiLevelType w:val="hybridMultilevel"/>
    <w:tmpl w:val="88E64A2A"/>
    <w:lvl w:ilvl="0" w:tplc="46104A0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3EFB5DDC"/>
    <w:multiLevelType w:val="hybridMultilevel"/>
    <w:tmpl w:val="20782418"/>
    <w:lvl w:ilvl="0" w:tplc="0E728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 w:val="0"/>
      </w:rPr>
    </w:lvl>
    <w:lvl w:ilvl="1" w:tplc="43A44F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494E7A3E"/>
    <w:multiLevelType w:val="hybridMultilevel"/>
    <w:tmpl w:val="D8D2822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4E014A82"/>
    <w:multiLevelType w:val="hybridMultilevel"/>
    <w:tmpl w:val="10EA4F06"/>
    <w:lvl w:ilvl="0" w:tplc="014076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/>
      </w:rPr>
    </w:lvl>
    <w:lvl w:ilvl="1" w:tplc="F7D8B11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E96B174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4" w:tplc="7F30CEA6">
      <w:start w:val="1"/>
      <w:numFmt w:val="lowerLetter"/>
      <w:lvlText w:val="%5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5" w:tplc="7F30CEA6">
      <w:start w:val="1"/>
      <w:numFmt w:val="lowerLetter"/>
      <w:lvlText w:val="%6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6" w:tplc="21EA9514">
      <w:start w:val="3"/>
      <w:numFmt w:val="upperLetter"/>
      <w:lvlText w:val="%7)"/>
      <w:lvlJc w:val="left"/>
      <w:pPr>
        <w:ind w:left="4680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8" w15:restartNumberingAfterBreak="0">
    <w:nsid w:val="4E2779D3"/>
    <w:multiLevelType w:val="hybridMultilevel"/>
    <w:tmpl w:val="C706E68A"/>
    <w:lvl w:ilvl="0" w:tplc="0B204A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780FBC"/>
    <w:multiLevelType w:val="hybridMultilevel"/>
    <w:tmpl w:val="D1B6AD1E"/>
    <w:lvl w:ilvl="0" w:tplc="F070C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0" w15:restartNumberingAfterBreak="0">
    <w:nsid w:val="5B2B50C5"/>
    <w:multiLevelType w:val="hybridMultilevel"/>
    <w:tmpl w:val="45C899C6"/>
    <w:lvl w:ilvl="0" w:tplc="EB00F2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DC4742C"/>
    <w:multiLevelType w:val="hybridMultilevel"/>
    <w:tmpl w:val="0BDC4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11E7AFE"/>
    <w:multiLevelType w:val="hybridMultilevel"/>
    <w:tmpl w:val="79285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5A2948">
      <w:start w:val="1"/>
      <w:numFmt w:val="lowerLetter"/>
      <w:lvlText w:val="%2)"/>
      <w:lvlJc w:val="left"/>
      <w:pPr>
        <w:ind w:left="1070" w:hanging="360"/>
      </w:pPr>
      <w:rPr>
        <w:rFonts w:ascii="Trebuchet MS" w:eastAsia="Calibri" w:hAnsi="Trebuchet MS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0E5F12"/>
    <w:multiLevelType w:val="hybridMultilevel"/>
    <w:tmpl w:val="42681F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3795CE2"/>
    <w:multiLevelType w:val="multilevel"/>
    <w:tmpl w:val="DACA19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 w:hint="default"/>
      </w:rPr>
    </w:lvl>
  </w:abstractNum>
  <w:abstractNum w:abstractNumId="75" w15:restartNumberingAfterBreak="0">
    <w:nsid w:val="63E460F1"/>
    <w:multiLevelType w:val="multilevel"/>
    <w:tmpl w:val="5C5CC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B3931BC"/>
    <w:multiLevelType w:val="hybridMultilevel"/>
    <w:tmpl w:val="BDF275DA"/>
    <w:lvl w:ilvl="0" w:tplc="FD369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CB932E6"/>
    <w:multiLevelType w:val="singleLevel"/>
    <w:tmpl w:val="E758C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color w:val="000000"/>
        <w:sz w:val="22"/>
        <w:szCs w:val="22"/>
      </w:rPr>
    </w:lvl>
  </w:abstractNum>
  <w:abstractNum w:abstractNumId="78" w15:restartNumberingAfterBreak="0">
    <w:nsid w:val="6EC129F0"/>
    <w:multiLevelType w:val="hybridMultilevel"/>
    <w:tmpl w:val="001A2F2A"/>
    <w:lvl w:ilvl="0" w:tplc="11FA1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6F4573F9"/>
    <w:multiLevelType w:val="hybridMultilevel"/>
    <w:tmpl w:val="DFE014B2"/>
    <w:lvl w:ilvl="0" w:tplc="02E68F3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C64248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719B0516"/>
    <w:multiLevelType w:val="hybridMultilevel"/>
    <w:tmpl w:val="97923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082D53"/>
    <w:multiLevelType w:val="hybridMultilevel"/>
    <w:tmpl w:val="E9EA3662"/>
    <w:lvl w:ilvl="0" w:tplc="F4DC3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78F234E1"/>
    <w:multiLevelType w:val="hybridMultilevel"/>
    <w:tmpl w:val="C3E0F664"/>
    <w:lvl w:ilvl="0" w:tplc="6B26FE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trike w:val="0"/>
        <w:d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E927D4D"/>
    <w:multiLevelType w:val="hybridMultilevel"/>
    <w:tmpl w:val="7CB0D5F6"/>
    <w:lvl w:ilvl="0" w:tplc="BED44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15"/>
  </w:num>
  <w:num w:numId="9">
    <w:abstractNumId w:val="16"/>
  </w:num>
  <w:num w:numId="10">
    <w:abstractNumId w:val="17"/>
  </w:num>
  <w:num w:numId="11">
    <w:abstractNumId w:val="18"/>
  </w:num>
  <w:num w:numId="12">
    <w:abstractNumId w:val="19"/>
  </w:num>
  <w:num w:numId="13">
    <w:abstractNumId w:val="20"/>
  </w:num>
  <w:num w:numId="14">
    <w:abstractNumId w:val="22"/>
  </w:num>
  <w:num w:numId="15">
    <w:abstractNumId w:val="23"/>
  </w:num>
  <w:num w:numId="16">
    <w:abstractNumId w:val="27"/>
  </w:num>
  <w:num w:numId="17">
    <w:abstractNumId w:val="63"/>
  </w:num>
  <w:num w:numId="18">
    <w:abstractNumId w:val="55"/>
  </w:num>
  <w:num w:numId="19">
    <w:abstractNumId w:val="56"/>
  </w:num>
  <w:num w:numId="20">
    <w:abstractNumId w:val="66"/>
  </w:num>
  <w:num w:numId="21">
    <w:abstractNumId w:val="73"/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5"/>
  </w:num>
  <w:num w:numId="24">
    <w:abstractNumId w:val="81"/>
  </w:num>
  <w:num w:numId="25">
    <w:abstractNumId w:val="45"/>
  </w:num>
  <w:num w:numId="26">
    <w:abstractNumId w:val="54"/>
  </w:num>
  <w:num w:numId="27">
    <w:abstractNumId w:val="76"/>
  </w:num>
  <w:num w:numId="28">
    <w:abstractNumId w:val="83"/>
  </w:num>
  <w:num w:numId="2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0"/>
  </w:num>
  <w:num w:numId="3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</w:num>
  <w:num w:numId="38">
    <w:abstractNumId w:val="67"/>
  </w:num>
  <w:num w:numId="39">
    <w:abstractNumId w:val="41"/>
  </w:num>
  <w:num w:numId="40">
    <w:abstractNumId w:val="74"/>
  </w:num>
  <w:num w:numId="41">
    <w:abstractNumId w:val="64"/>
  </w:num>
  <w:num w:numId="42">
    <w:abstractNumId w:val="79"/>
  </w:num>
  <w:num w:numId="43">
    <w:abstractNumId w:val="6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0"/>
  </w:num>
  <w:num w:numId="45">
    <w:abstractNumId w:val="72"/>
  </w:num>
  <w:num w:numId="46">
    <w:abstractNumId w:val="47"/>
  </w:num>
  <w:num w:numId="4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8"/>
  </w:num>
  <w:num w:numId="49">
    <w:abstractNumId w:val="51"/>
  </w:num>
  <w:num w:numId="50">
    <w:abstractNumId w:val="46"/>
  </w:num>
  <w:num w:numId="51">
    <w:abstractNumId w:val="75"/>
  </w:num>
  <w:num w:numId="52">
    <w:abstractNumId w:val="77"/>
  </w:num>
  <w:num w:numId="53">
    <w:abstractNumId w:val="57"/>
  </w:num>
  <w:num w:numId="54">
    <w:abstractNumId w:val="49"/>
  </w:num>
  <w:num w:numId="55">
    <w:abstractNumId w:val="71"/>
  </w:num>
  <w:num w:numId="56">
    <w:abstractNumId w:val="61"/>
  </w:num>
  <w:num w:numId="57">
    <w:abstractNumId w:val="80"/>
  </w:num>
  <w:num w:numId="58">
    <w:abstractNumId w:val="62"/>
  </w:num>
  <w:num w:numId="59">
    <w:abstractNumId w:val="48"/>
  </w:num>
  <w:num w:numId="60">
    <w:abstractNumId w:val="5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EF"/>
    <w:rsid w:val="00004A5E"/>
    <w:rsid w:val="00004AB2"/>
    <w:rsid w:val="00046597"/>
    <w:rsid w:val="000524AA"/>
    <w:rsid w:val="00071F33"/>
    <w:rsid w:val="000A6FF2"/>
    <w:rsid w:val="000D3291"/>
    <w:rsid w:val="000F0628"/>
    <w:rsid w:val="000F3AB3"/>
    <w:rsid w:val="001172AF"/>
    <w:rsid w:val="00132D68"/>
    <w:rsid w:val="00150F2B"/>
    <w:rsid w:val="001548E0"/>
    <w:rsid w:val="001900B0"/>
    <w:rsid w:val="00195900"/>
    <w:rsid w:val="001A3282"/>
    <w:rsid w:val="001C52CE"/>
    <w:rsid w:val="001D0419"/>
    <w:rsid w:val="001D069B"/>
    <w:rsid w:val="002001A3"/>
    <w:rsid w:val="002076E2"/>
    <w:rsid w:val="002121FA"/>
    <w:rsid w:val="00217E98"/>
    <w:rsid w:val="00227415"/>
    <w:rsid w:val="00264BD4"/>
    <w:rsid w:val="00265FB7"/>
    <w:rsid w:val="00266593"/>
    <w:rsid w:val="00274C7C"/>
    <w:rsid w:val="0028103B"/>
    <w:rsid w:val="00295642"/>
    <w:rsid w:val="002B76B1"/>
    <w:rsid w:val="002D0C30"/>
    <w:rsid w:val="003160DD"/>
    <w:rsid w:val="00335116"/>
    <w:rsid w:val="00337268"/>
    <w:rsid w:val="003621EC"/>
    <w:rsid w:val="0036311F"/>
    <w:rsid w:val="0037562A"/>
    <w:rsid w:val="003E53E4"/>
    <w:rsid w:val="003E7D08"/>
    <w:rsid w:val="003F28BF"/>
    <w:rsid w:val="003F2B2C"/>
    <w:rsid w:val="00402A67"/>
    <w:rsid w:val="004064DE"/>
    <w:rsid w:val="00411647"/>
    <w:rsid w:val="00411BC4"/>
    <w:rsid w:val="00416C11"/>
    <w:rsid w:val="0042244A"/>
    <w:rsid w:val="00435902"/>
    <w:rsid w:val="00435EBD"/>
    <w:rsid w:val="00445975"/>
    <w:rsid w:val="0046411D"/>
    <w:rsid w:val="004728F6"/>
    <w:rsid w:val="0048630C"/>
    <w:rsid w:val="004B0D14"/>
    <w:rsid w:val="005276DD"/>
    <w:rsid w:val="00531EFF"/>
    <w:rsid w:val="005462CF"/>
    <w:rsid w:val="00547C01"/>
    <w:rsid w:val="00560011"/>
    <w:rsid w:val="00562A70"/>
    <w:rsid w:val="00564797"/>
    <w:rsid w:val="00580DF0"/>
    <w:rsid w:val="005A07C6"/>
    <w:rsid w:val="005A2B3F"/>
    <w:rsid w:val="005B6916"/>
    <w:rsid w:val="005C103F"/>
    <w:rsid w:val="005C6AE1"/>
    <w:rsid w:val="005C71A8"/>
    <w:rsid w:val="005F18A6"/>
    <w:rsid w:val="006035A2"/>
    <w:rsid w:val="00604BA6"/>
    <w:rsid w:val="00614BDD"/>
    <w:rsid w:val="0061594E"/>
    <w:rsid w:val="006261BA"/>
    <w:rsid w:val="00642294"/>
    <w:rsid w:val="0065189C"/>
    <w:rsid w:val="00661E06"/>
    <w:rsid w:val="0066341D"/>
    <w:rsid w:val="0066682E"/>
    <w:rsid w:val="00667051"/>
    <w:rsid w:val="006C089C"/>
    <w:rsid w:val="007021F3"/>
    <w:rsid w:val="007022D7"/>
    <w:rsid w:val="007040A9"/>
    <w:rsid w:val="0070434D"/>
    <w:rsid w:val="0070537F"/>
    <w:rsid w:val="00714A08"/>
    <w:rsid w:val="00724306"/>
    <w:rsid w:val="00766223"/>
    <w:rsid w:val="007768A6"/>
    <w:rsid w:val="00783853"/>
    <w:rsid w:val="007843DB"/>
    <w:rsid w:val="00784C20"/>
    <w:rsid w:val="00794E2C"/>
    <w:rsid w:val="007A1B5C"/>
    <w:rsid w:val="007A4867"/>
    <w:rsid w:val="007C0D70"/>
    <w:rsid w:val="007D4CE0"/>
    <w:rsid w:val="00802288"/>
    <w:rsid w:val="00807371"/>
    <w:rsid w:val="00841D2B"/>
    <w:rsid w:val="00847BD1"/>
    <w:rsid w:val="00857526"/>
    <w:rsid w:val="008615DF"/>
    <w:rsid w:val="008944D1"/>
    <w:rsid w:val="008A4B53"/>
    <w:rsid w:val="008B5F06"/>
    <w:rsid w:val="008C3714"/>
    <w:rsid w:val="008E3C60"/>
    <w:rsid w:val="008E56FB"/>
    <w:rsid w:val="008F28A4"/>
    <w:rsid w:val="008F4F17"/>
    <w:rsid w:val="00907C23"/>
    <w:rsid w:val="00922D8F"/>
    <w:rsid w:val="00944099"/>
    <w:rsid w:val="009474EF"/>
    <w:rsid w:val="009634AC"/>
    <w:rsid w:val="009A5203"/>
    <w:rsid w:val="009C34AC"/>
    <w:rsid w:val="009C46A8"/>
    <w:rsid w:val="00A1526E"/>
    <w:rsid w:val="00A37B50"/>
    <w:rsid w:val="00A532F3"/>
    <w:rsid w:val="00A63881"/>
    <w:rsid w:val="00A67D2C"/>
    <w:rsid w:val="00A92444"/>
    <w:rsid w:val="00A97692"/>
    <w:rsid w:val="00AA077F"/>
    <w:rsid w:val="00AC2394"/>
    <w:rsid w:val="00AD5B9B"/>
    <w:rsid w:val="00AE34F6"/>
    <w:rsid w:val="00AE4EA8"/>
    <w:rsid w:val="00AF6099"/>
    <w:rsid w:val="00AF79BF"/>
    <w:rsid w:val="00B11C98"/>
    <w:rsid w:val="00B13C25"/>
    <w:rsid w:val="00B2715B"/>
    <w:rsid w:val="00B27EA4"/>
    <w:rsid w:val="00B83017"/>
    <w:rsid w:val="00B97065"/>
    <w:rsid w:val="00BB7BDA"/>
    <w:rsid w:val="00BC447F"/>
    <w:rsid w:val="00BC60E6"/>
    <w:rsid w:val="00BE5E59"/>
    <w:rsid w:val="00BF273C"/>
    <w:rsid w:val="00BF41AC"/>
    <w:rsid w:val="00C02D56"/>
    <w:rsid w:val="00C074E1"/>
    <w:rsid w:val="00C137F2"/>
    <w:rsid w:val="00C241E8"/>
    <w:rsid w:val="00C346F8"/>
    <w:rsid w:val="00C4053C"/>
    <w:rsid w:val="00C45EA2"/>
    <w:rsid w:val="00C5223A"/>
    <w:rsid w:val="00C6210D"/>
    <w:rsid w:val="00C709E3"/>
    <w:rsid w:val="00C7131B"/>
    <w:rsid w:val="00C8768A"/>
    <w:rsid w:val="00C87EC9"/>
    <w:rsid w:val="00CA1405"/>
    <w:rsid w:val="00CD551E"/>
    <w:rsid w:val="00D14DD5"/>
    <w:rsid w:val="00D31579"/>
    <w:rsid w:val="00D3769D"/>
    <w:rsid w:val="00D51645"/>
    <w:rsid w:val="00D64B0B"/>
    <w:rsid w:val="00D7719D"/>
    <w:rsid w:val="00D807E8"/>
    <w:rsid w:val="00DC34D2"/>
    <w:rsid w:val="00DE6D80"/>
    <w:rsid w:val="00E1235E"/>
    <w:rsid w:val="00E1553D"/>
    <w:rsid w:val="00E40CA6"/>
    <w:rsid w:val="00E47B93"/>
    <w:rsid w:val="00E61431"/>
    <w:rsid w:val="00E70BC9"/>
    <w:rsid w:val="00E743D9"/>
    <w:rsid w:val="00E748E7"/>
    <w:rsid w:val="00E74926"/>
    <w:rsid w:val="00E97855"/>
    <w:rsid w:val="00EC030E"/>
    <w:rsid w:val="00F11A62"/>
    <w:rsid w:val="00F24360"/>
    <w:rsid w:val="00F3108C"/>
    <w:rsid w:val="00F44C76"/>
    <w:rsid w:val="00F45A59"/>
    <w:rsid w:val="00F47946"/>
    <w:rsid w:val="00F50369"/>
    <w:rsid w:val="00F7778E"/>
    <w:rsid w:val="00F943EA"/>
    <w:rsid w:val="00FA0874"/>
    <w:rsid w:val="00FA3A6A"/>
    <w:rsid w:val="00FA5C14"/>
    <w:rsid w:val="00FD103A"/>
    <w:rsid w:val="00FD3E9E"/>
    <w:rsid w:val="00FD568C"/>
    <w:rsid w:val="00FE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2F9CFE3"/>
  <w15:chartTrackingRefBased/>
  <w15:docId w15:val="{89D97936-1B9D-48EE-8079-350342DF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426"/>
      </w:tabs>
      <w:jc w:val="both"/>
      <w:outlineLvl w:val="0"/>
    </w:pPr>
    <w:rPr>
      <w:b/>
      <w:sz w:val="22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2"/>
      <w:u w:val="singl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426" w:firstLine="0"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3z0">
    <w:name w:val="WW8Num3z0"/>
    <w:rPr>
      <w:b w:val="0"/>
      <w:i w:val="0"/>
      <w:sz w:val="22"/>
      <w:szCs w:val="22"/>
    </w:rPr>
  </w:style>
  <w:style w:type="character" w:customStyle="1" w:styleId="WW8Num3z1">
    <w:name w:val="WW8Num3z1"/>
    <w:rPr>
      <w:rFonts w:cs="Times New Roman"/>
      <w:b/>
      <w:sz w:val="22"/>
      <w:szCs w:val="22"/>
    </w:rPr>
  </w:style>
  <w:style w:type="character" w:customStyle="1" w:styleId="WW8Num3z2">
    <w:name w:val="WW8Num3z2"/>
    <w:rPr>
      <w:vanish w:val="0"/>
      <w:sz w:val="22"/>
      <w:szCs w:val="22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color w:val="FF0000"/>
      <w:sz w:val="22"/>
      <w:szCs w:val="22"/>
    </w:rPr>
  </w:style>
  <w:style w:type="character" w:customStyle="1" w:styleId="WW8Num4z1">
    <w:name w:val="WW8Num4z1"/>
    <w:rPr>
      <w:rFonts w:cs="Times New Roman"/>
      <w:b/>
      <w:sz w:val="22"/>
      <w:szCs w:val="22"/>
    </w:rPr>
  </w:style>
  <w:style w:type="character" w:customStyle="1" w:styleId="WW8Num4z2">
    <w:name w:val="WW8Num4z2"/>
    <w:rPr>
      <w:vanish w:val="0"/>
      <w:sz w:val="22"/>
      <w:szCs w:val="22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sz w:val="22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color w:val="000000"/>
      <w:sz w:val="22"/>
      <w:szCs w:val="22"/>
    </w:rPr>
  </w:style>
  <w:style w:type="character" w:customStyle="1" w:styleId="WW8Num6z1">
    <w:name w:val="WW8Num6z1"/>
    <w:rPr>
      <w:b w:val="0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color w:val="000000"/>
      <w:sz w:val="22"/>
      <w:szCs w:val="22"/>
    </w:rPr>
  </w:style>
  <w:style w:type="character" w:customStyle="1" w:styleId="WW8Num7z1">
    <w:name w:val="WW8Num7z1"/>
    <w:rPr>
      <w:b w:val="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b w:val="0"/>
      <w:bCs/>
      <w:i w:val="0"/>
      <w:color w:val="000000"/>
      <w:sz w:val="22"/>
      <w:szCs w:val="22"/>
    </w:rPr>
  </w:style>
  <w:style w:type="character" w:customStyle="1" w:styleId="WW8Num8z1">
    <w:name w:val="WW8Num8z1"/>
    <w:rPr>
      <w:b w:val="0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Verdana" w:cs="Times New Roman"/>
      <w:i w:val="0"/>
      <w:strike/>
      <w:color w:val="000000"/>
      <w:sz w:val="22"/>
      <w:szCs w:val="22"/>
    </w:rPr>
  </w:style>
  <w:style w:type="character" w:customStyle="1" w:styleId="WW8Num10z0">
    <w:name w:val="WW8Num10z0"/>
    <w:rPr>
      <w:rFonts w:ascii="Times New Roman" w:eastAsia="Verdana" w:hAnsi="Times New Roman" w:cs="Times New Roman"/>
      <w:b/>
      <w:bCs/>
      <w:strike/>
      <w:vanish/>
      <w:color w:val="00B050"/>
      <w:sz w:val="22"/>
      <w:szCs w:val="22"/>
    </w:rPr>
  </w:style>
  <w:style w:type="character" w:customStyle="1" w:styleId="WW8Num11z0">
    <w:name w:val="WW8Num11z0"/>
    <w:rPr>
      <w:rFonts w:ascii="Symbol" w:hAnsi="Symbol" w:cs="Symbol"/>
      <w:b/>
      <w:sz w:val="22"/>
      <w:szCs w:val="22"/>
    </w:rPr>
  </w:style>
  <w:style w:type="character" w:customStyle="1" w:styleId="WW8Num12z0">
    <w:name w:val="WW8Num12z0"/>
    <w:rPr>
      <w:strike/>
      <w:color w:val="00B050"/>
      <w:sz w:val="22"/>
      <w:szCs w:val="22"/>
    </w:rPr>
  </w:style>
  <w:style w:type="character" w:customStyle="1" w:styleId="WW8Num13z0">
    <w:name w:val="WW8Num13z0"/>
    <w:rPr>
      <w:rFonts w:ascii="Times New Roman" w:eastAsia="Verdana" w:hAnsi="Times New Roman" w:cs="Times New Roman"/>
      <w:b/>
      <w:color w:val="FF0000"/>
      <w:sz w:val="22"/>
      <w:szCs w:val="22"/>
      <w:shd w:val="clear" w:color="auto" w:fill="FFFF66"/>
    </w:rPr>
  </w:style>
  <w:style w:type="character" w:customStyle="1" w:styleId="WW8Num14z0">
    <w:name w:val="WW8Num14z0"/>
    <w:rPr>
      <w:rFonts w:eastAsia="Verdana"/>
      <w:b w:val="0"/>
      <w:color w:val="1C1C1C"/>
      <w:sz w:val="22"/>
      <w:szCs w:val="22"/>
      <w:shd w:val="clear" w:color="auto" w:fill="FFFF66"/>
    </w:rPr>
  </w:style>
  <w:style w:type="character" w:customStyle="1" w:styleId="WW8Num15z0">
    <w:name w:val="WW8Num15z0"/>
    <w:rPr>
      <w:rFonts w:ascii="Symbol" w:eastAsia="Verdana" w:hAnsi="Symbol" w:cs="Symbol"/>
      <w:color w:val="FF0000"/>
      <w:sz w:val="22"/>
      <w:szCs w:val="22"/>
    </w:rPr>
  </w:style>
  <w:style w:type="character" w:customStyle="1" w:styleId="WW8Num16z0">
    <w:name w:val="WW8Num16z0"/>
    <w:rPr>
      <w:rFonts w:ascii="Symbol" w:eastAsia="Verdana" w:hAnsi="Symbol" w:cs="Symbol"/>
    </w:rPr>
  </w:style>
  <w:style w:type="character" w:customStyle="1" w:styleId="WW8Num17z0">
    <w:name w:val="WW8Num17z0"/>
    <w:rPr>
      <w:rFonts w:ascii="Symbol" w:hAnsi="Symbol" w:cs="Symbol"/>
      <w:b/>
      <w:sz w:val="22"/>
      <w:szCs w:val="22"/>
    </w:rPr>
  </w:style>
  <w:style w:type="character" w:customStyle="1" w:styleId="WW8Num18z0">
    <w:name w:val="WW8Num18z0"/>
    <w:rPr>
      <w:rFonts w:eastAsia="Verdana"/>
      <w:b/>
      <w:sz w:val="22"/>
      <w:szCs w:val="22"/>
    </w:rPr>
  </w:style>
  <w:style w:type="character" w:customStyle="1" w:styleId="WW8Num18z1">
    <w:name w:val="WW8Num18z1"/>
    <w:rPr>
      <w:rFonts w:ascii="Times New Roman" w:hAnsi="Times New Roman" w:cs="Times New Roman"/>
      <w:b/>
      <w:color w:val="000000"/>
      <w:sz w:val="22"/>
      <w:szCs w:val="22"/>
    </w:rPr>
  </w:style>
  <w:style w:type="character" w:customStyle="1" w:styleId="WW8Num19z0">
    <w:name w:val="WW8Num19z0"/>
    <w:rPr>
      <w:rFonts w:eastAsia="Verdana"/>
      <w:sz w:val="22"/>
      <w:szCs w:val="22"/>
    </w:rPr>
  </w:style>
  <w:style w:type="character" w:customStyle="1" w:styleId="WW8Num20z0">
    <w:name w:val="WW8Num20z0"/>
    <w:rPr>
      <w:rFonts w:eastAsia="Verdana"/>
      <w:sz w:val="22"/>
      <w:szCs w:val="22"/>
    </w:rPr>
  </w:style>
  <w:style w:type="character" w:customStyle="1" w:styleId="WW8Num20z1">
    <w:name w:val="WW8Num20z1"/>
    <w:rPr>
      <w:b w:val="0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eastAsia="Verdana" w:hAnsi="Symbol" w:cs="Symbol"/>
      <w:b/>
      <w:strike/>
      <w:color w:val="00B050"/>
      <w:sz w:val="18"/>
      <w:szCs w:val="22"/>
    </w:rPr>
  </w:style>
  <w:style w:type="character" w:customStyle="1" w:styleId="WW8Num21z1">
    <w:name w:val="WW8Num21z1"/>
    <w:rPr>
      <w:rFonts w:ascii="Symbol" w:hAnsi="Symbol" w:cs="Symbol"/>
      <w:b/>
      <w:color w:val="00B050"/>
      <w:sz w:val="22"/>
      <w:szCs w:val="22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Verdana" w:hAnsi="Times New Roman" w:cs="Times New Roman"/>
      <w:b/>
      <w:color w:val="000000"/>
      <w:sz w:val="22"/>
      <w:szCs w:val="22"/>
    </w:rPr>
  </w:style>
  <w:style w:type="character" w:customStyle="1" w:styleId="WW8Num23z0">
    <w:name w:val="WW8Num23z0"/>
    <w:rPr>
      <w:b w:val="0"/>
      <w:color w:val="000000"/>
      <w:sz w:val="22"/>
      <w:szCs w:val="22"/>
    </w:rPr>
  </w:style>
  <w:style w:type="character" w:customStyle="1" w:styleId="WW8Num24z0">
    <w:name w:val="WW8Num24z0"/>
    <w:rPr>
      <w:rFonts w:ascii="Times New Roman" w:hAnsi="Times New Roman" w:cs="Times New Roman"/>
      <w:b/>
      <w:color w:val="FF0000"/>
      <w:sz w:val="22"/>
      <w:szCs w:val="22"/>
    </w:rPr>
  </w:style>
  <w:style w:type="character" w:customStyle="1" w:styleId="WW8Num25z0">
    <w:name w:val="WW8Num25z0"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</w:style>
  <w:style w:type="character" w:customStyle="1" w:styleId="WW8Num25z6">
    <w:name w:val="WW8Num25z6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  <w:b/>
      <w:color w:val="000000"/>
      <w:sz w:val="22"/>
      <w:szCs w:val="22"/>
    </w:rPr>
  </w:style>
  <w:style w:type="character" w:customStyle="1" w:styleId="WW8Num26z1">
    <w:name w:val="WW8Num26z1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eastAsia="Times New Roman" w:hAnsi="Times New Roman" w:cs="Times New Roman"/>
      <w:vanish/>
      <w:color w:val="000000"/>
      <w:sz w:val="22"/>
      <w:szCs w:val="22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Verdana" w:hAnsi="Times New Roman" w:cs="Times New Roman"/>
      <w:b w:val="0"/>
      <w:i w:val="0"/>
      <w:vanish/>
      <w:color w:val="000000"/>
      <w:sz w:val="22"/>
      <w:szCs w:val="22"/>
      <w:shd w:val="clear" w:color="auto" w:fill="FFFF00"/>
    </w:rPr>
  </w:style>
  <w:style w:type="character" w:customStyle="1" w:styleId="WW8Num29z0">
    <w:name w:val="WW8Num29z0"/>
    <w:rPr>
      <w:rFonts w:eastAsia="Verdana"/>
      <w:b w:val="0"/>
      <w:i w:val="0"/>
      <w:color w:val="FF0000"/>
      <w:sz w:val="22"/>
      <w:szCs w:val="22"/>
    </w:rPr>
  </w:style>
  <w:style w:type="character" w:customStyle="1" w:styleId="WW8Num30z0">
    <w:name w:val="WW8Num30z0"/>
    <w:rPr>
      <w:rFonts w:eastAsia="Verdana"/>
      <w:b/>
      <w:color w:val="FF0000"/>
      <w:sz w:val="22"/>
      <w:szCs w:val="22"/>
    </w:rPr>
  </w:style>
  <w:style w:type="character" w:customStyle="1" w:styleId="WW8Num31z0">
    <w:name w:val="WW8Num31z0"/>
    <w:rPr>
      <w:rFonts w:ascii="Symbol" w:hAnsi="Symbol" w:cs="Symbol"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</w:style>
  <w:style w:type="character" w:customStyle="1" w:styleId="WW8Num33z0">
    <w:name w:val="WW8Num33z0"/>
    <w:rPr>
      <w:rFonts w:cs="Times New Roman"/>
      <w:b/>
      <w:sz w:val="22"/>
      <w:szCs w:val="22"/>
    </w:rPr>
  </w:style>
  <w:style w:type="character" w:customStyle="1" w:styleId="WW8Num33z1">
    <w:name w:val="WW8Num33z1"/>
    <w:rPr>
      <w:strike/>
      <w:sz w:val="22"/>
      <w:szCs w:val="22"/>
    </w:rPr>
  </w:style>
  <w:style w:type="character" w:customStyle="1" w:styleId="WW8Num33z3">
    <w:name w:val="WW8Num33z3"/>
    <w:rPr>
      <w:rFonts w:ascii="Symbol" w:hAnsi="Symbol" w:cs="Symbol"/>
      <w:color w:val="FF0000"/>
      <w:sz w:val="22"/>
      <w:szCs w:val="22"/>
    </w:rPr>
  </w:style>
  <w:style w:type="character" w:customStyle="1" w:styleId="WW8Num34z0">
    <w:name w:val="WW8Num34z0"/>
    <w:rPr>
      <w:rFonts w:eastAsia="Calibri" w:cs="Times New Roman"/>
      <w:b w:val="0"/>
      <w:i w:val="0"/>
      <w:color w:val="000000"/>
      <w:sz w:val="22"/>
      <w:szCs w:val="22"/>
      <w:lang w:val="de-DE"/>
    </w:rPr>
  </w:style>
  <w:style w:type="character" w:customStyle="1" w:styleId="WW8Num34z1">
    <w:name w:val="WW8Num34z1"/>
    <w:rPr>
      <w:rFonts w:eastAsia="Verdana"/>
      <w:sz w:val="22"/>
      <w:szCs w:val="22"/>
    </w:rPr>
  </w:style>
  <w:style w:type="character" w:customStyle="1" w:styleId="WW8Num35z0">
    <w:name w:val="WW8Num35z0"/>
    <w:rPr>
      <w:rFonts w:ascii="Times New Roman" w:eastAsia="Calibri" w:hAnsi="Times New Roman" w:cs="Times New Roman"/>
      <w:color w:val="000000"/>
      <w:sz w:val="22"/>
      <w:szCs w:val="22"/>
      <w:lang w:val="de-DE"/>
    </w:rPr>
  </w:style>
  <w:style w:type="character" w:customStyle="1" w:styleId="WW8Num36z0">
    <w:name w:val="WW8Num36z0"/>
    <w:rPr>
      <w:rFonts w:ascii="Symbol" w:eastAsia="Calibri" w:hAnsi="Symbol" w:cs="Symbol"/>
      <w:vanish/>
      <w:sz w:val="22"/>
      <w:szCs w:val="22"/>
    </w:rPr>
  </w:style>
  <w:style w:type="character" w:customStyle="1" w:styleId="WW8Num36z1">
    <w:name w:val="WW8Num36z1"/>
    <w:rPr>
      <w:color w:val="000000"/>
      <w:sz w:val="22"/>
      <w:szCs w:val="22"/>
      <w:shd w:val="clear" w:color="auto" w:fill="FFFF00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Verdana" w:eastAsia="Verdana" w:hAnsi="Verdana" w:cs="Verdana"/>
      <w:b/>
      <w:color w:val="000000"/>
      <w:sz w:val="22"/>
      <w:szCs w:val="22"/>
    </w:rPr>
  </w:style>
  <w:style w:type="character" w:customStyle="1" w:styleId="WW8Num38z0">
    <w:name w:val="WW8Num38z0"/>
    <w:rPr>
      <w:rFonts w:ascii="Symbol" w:eastAsia="Verdana" w:hAnsi="Symbol" w:cs="Symbol"/>
      <w:b/>
      <w:sz w:val="22"/>
      <w:szCs w:val="22"/>
    </w:rPr>
  </w:style>
  <w:style w:type="character" w:customStyle="1" w:styleId="WW8Num39z0">
    <w:name w:val="WW8Num39z0"/>
    <w:rPr>
      <w:rFonts w:ascii="Symbol" w:eastAsia="Verdana" w:hAnsi="Symbol" w:cs="Symbol"/>
      <w:b/>
      <w:color w:val="000000"/>
      <w:sz w:val="22"/>
      <w:szCs w:val="22"/>
    </w:rPr>
  </w:style>
  <w:style w:type="character" w:customStyle="1" w:styleId="WW8Num40z0">
    <w:name w:val="WW8Num40z0"/>
    <w:rPr>
      <w:rFonts w:ascii="Symbol" w:hAnsi="Symbol" w:cs="Symbol"/>
      <w:b/>
      <w:color w:val="FF0000"/>
      <w:sz w:val="22"/>
      <w:szCs w:val="22"/>
      <w:lang w:val="de-DE"/>
    </w:rPr>
  </w:style>
  <w:style w:type="character" w:customStyle="1" w:styleId="WW8Num40z1">
    <w:name w:val="WW8Num40z1"/>
    <w:rPr>
      <w:b w:val="0"/>
      <w:i w:val="0"/>
      <w:sz w:val="20"/>
      <w:szCs w:val="20"/>
    </w:rPr>
  </w:style>
  <w:style w:type="character" w:customStyle="1" w:styleId="WW8Num41z0">
    <w:name w:val="WW8Num41z0"/>
    <w:rPr>
      <w:rFonts w:ascii="Symbol" w:hAnsi="Symbol" w:cs="Symbol"/>
      <w:b/>
      <w:color w:val="FF0000"/>
      <w:sz w:val="22"/>
      <w:szCs w:val="22"/>
      <w:lang w:val="de-DE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Times New Roman" w:eastAsia="Calibri" w:hAnsi="Times New Roman" w:cs="Times New Roman"/>
      <w:b w:val="0"/>
      <w:strike/>
      <w:color w:val="FF0000"/>
      <w:sz w:val="22"/>
      <w:szCs w:val="22"/>
    </w:rPr>
  </w:style>
  <w:style w:type="character" w:customStyle="1" w:styleId="WW8Num42z1">
    <w:name w:val="WW8Num42z1"/>
    <w:rPr>
      <w:b/>
      <w:sz w:val="22"/>
      <w:szCs w:val="22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i w:val="0"/>
      <w:iCs w:val="0"/>
      <w:color w:val="FF0000"/>
      <w:sz w:val="22"/>
      <w:szCs w:val="22"/>
      <w:lang w:val="pl-P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  <w:color w:val="FF0000"/>
      <w:sz w:val="22"/>
      <w:szCs w:val="22"/>
    </w:rPr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eastAsia="Calibri"/>
      <w:b/>
      <w:bCs w:val="0"/>
      <w:color w:val="FF0000"/>
      <w:sz w:val="22"/>
      <w:szCs w:val="22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32z3">
    <w:name w:val="WW8Num32z3"/>
  </w:style>
  <w:style w:type="character" w:customStyle="1" w:styleId="WW8Num5z1">
    <w:name w:val="WW8Num5z1"/>
    <w:rPr>
      <w:b w:val="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1">
    <w:name w:val="WW8Num9z1"/>
    <w:rPr>
      <w:b w:val="0"/>
    </w:rPr>
  </w:style>
  <w:style w:type="character" w:customStyle="1" w:styleId="WW8Num9z2">
    <w:name w:val="WW8Num9z2"/>
  </w:style>
  <w:style w:type="character" w:customStyle="1" w:styleId="WW8Num9z3">
    <w:name w:val="WW8Num9z3"/>
    <w:rPr>
      <w:rFonts w:cs="Times New Roman"/>
      <w:b/>
      <w:bCs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9z1">
    <w:name w:val="WW8Num19z1"/>
    <w:rPr>
      <w:rFonts w:ascii="Times New Roman" w:hAnsi="Times New Roman" w:cs="Times New Roman"/>
      <w:b/>
      <w:color w:val="000000"/>
      <w:sz w:val="22"/>
      <w:szCs w:val="22"/>
    </w:rPr>
  </w:style>
  <w:style w:type="character" w:customStyle="1" w:styleId="WW8Num22z1">
    <w:name w:val="WW8Num22z1"/>
    <w:rPr>
      <w:b/>
      <w:color w:val="00B050"/>
      <w:sz w:val="22"/>
      <w:szCs w:val="22"/>
    </w:rPr>
  </w:style>
  <w:style w:type="character" w:customStyle="1" w:styleId="WW8Num22z2">
    <w:name w:val="WW8Num22z2"/>
  </w:style>
  <w:style w:type="character" w:customStyle="1" w:styleId="WW8Num26z2">
    <w:name w:val="WW8Num26z2"/>
  </w:style>
  <w:style w:type="character" w:customStyle="1" w:styleId="WW8Num28z1">
    <w:name w:val="WW8Num28z1"/>
    <w:rPr>
      <w:rFonts w:ascii="Times New Roman" w:eastAsia="Batang" w:hAnsi="Times New Roman" w:cs="Times New Roman"/>
      <w:b w:val="0"/>
      <w:color w:val="000000"/>
      <w:sz w:val="22"/>
      <w:szCs w:val="22"/>
    </w:rPr>
  </w:style>
  <w:style w:type="character" w:customStyle="1" w:styleId="WW8Num28z2">
    <w:name w:val="WW8Num28z2"/>
    <w:rPr>
      <w:b w:val="0"/>
    </w:rPr>
  </w:style>
  <w:style w:type="character" w:customStyle="1" w:styleId="WW8Num28z3">
    <w:name w:val="WW8Num28z3"/>
    <w:rPr>
      <w:rFonts w:ascii="Symbol" w:hAnsi="Symbol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0"/>
      <w:szCs w:val="0"/>
      <w:u w:val="none"/>
      <w:shd w:val="clear" w:color="auto" w:fill="000000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4">
    <w:name w:val="WW8Num28z4"/>
    <w:rPr>
      <w:b/>
    </w:rPr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2">
    <w:name w:val="WW8Num32z2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4z3">
    <w:name w:val="WW8Num34z3"/>
  </w:style>
  <w:style w:type="character" w:customStyle="1" w:styleId="WW8Num35z1">
    <w:name w:val="WW8Num35z1"/>
    <w:rPr>
      <w:rFonts w:ascii="Symbol" w:hAnsi="Symbol" w:cs="Symbol"/>
      <w:sz w:val="22"/>
      <w:szCs w:val="22"/>
    </w:rPr>
  </w:style>
  <w:style w:type="character" w:customStyle="1" w:styleId="WW8Num38z1">
    <w:name w:val="WW8Num38z1"/>
    <w:rPr>
      <w:rFonts w:ascii="Trebuchet MS" w:eastAsia="Batang" w:hAnsi="Trebuchet MS" w:cs="Times New Roman"/>
      <w:b w:val="0"/>
      <w:color w:val="000000"/>
      <w:sz w:val="22"/>
      <w:szCs w:val="22"/>
      <w:shd w:val="clear" w:color="auto" w:fill="FFFF00"/>
    </w:rPr>
  </w:style>
  <w:style w:type="character" w:customStyle="1" w:styleId="WW8Num38z2">
    <w:name w:val="WW8Num38z2"/>
    <w:rPr>
      <w:b w:val="0"/>
    </w:rPr>
  </w:style>
  <w:style w:type="character" w:customStyle="1" w:styleId="WW8Num38z4">
    <w:name w:val="WW8Num38z4"/>
    <w:rPr>
      <w:b/>
    </w:rPr>
  </w:style>
  <w:style w:type="character" w:customStyle="1" w:styleId="WW8Num45z0">
    <w:name w:val="WW8Num45z0"/>
    <w:rPr>
      <w:rFonts w:ascii="Times New Roman" w:eastAsia="Calibri" w:hAnsi="Times New Roman" w:cs="Times New Roman"/>
      <w:b w:val="0"/>
      <w:i w:val="0"/>
      <w:color w:val="000000"/>
      <w:sz w:val="22"/>
      <w:szCs w:val="22"/>
      <w:lang w:val="de-DE"/>
    </w:rPr>
  </w:style>
  <w:style w:type="character" w:customStyle="1" w:styleId="WW8Num45z1">
    <w:name w:val="WW8Num45z1"/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  <w:rPr>
      <w:rFonts w:ascii="Courier New" w:hAnsi="Courier New" w:cs="Courier New"/>
    </w:rPr>
  </w:style>
  <w:style w:type="character" w:customStyle="1" w:styleId="WW8Num45z5">
    <w:name w:val="WW8Num45z5"/>
  </w:style>
  <w:style w:type="character" w:customStyle="1" w:styleId="WW8Num45z6">
    <w:name w:val="WW8Num45z6"/>
    <w:rPr>
      <w:rFonts w:ascii="Symbol" w:hAnsi="Symbol" w:cs="Symbol"/>
    </w:rPr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i w:val="0"/>
      <w:iCs w:val="0"/>
      <w:sz w:val="22"/>
      <w:szCs w:val="22"/>
      <w:lang w:val="pl-PL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10z1">
    <w:name w:val="WW8Num10z1"/>
    <w:rPr>
      <w:rFonts w:ascii="Symbol" w:eastAsia="Times New Roman" w:hAnsi="Symbol" w:cs="Symbol"/>
    </w:rPr>
  </w:style>
  <w:style w:type="character" w:customStyle="1" w:styleId="WW8Num10z2">
    <w:name w:val="WW8Num10z2"/>
    <w:rPr>
      <w:rFonts w:cs="Times New Roman"/>
    </w:rPr>
  </w:style>
  <w:style w:type="character" w:customStyle="1" w:styleId="WW8Num10z3">
    <w:name w:val="WW8Num10z3"/>
    <w:rPr>
      <w:rFonts w:cs="Times New Roman"/>
      <w:b/>
      <w:bCs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24z1">
    <w:name w:val="WW8Num24z1"/>
    <w:rPr>
      <w:rFonts w:ascii="Times New Roman" w:hAnsi="Times New Roman" w:cs="Times New Roman"/>
      <w:b/>
      <w:color w:val="000000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3z6">
    <w:name w:val="WW8Num33z6"/>
    <w:rPr>
      <w:rFonts w:ascii="Symbol" w:hAnsi="Symbol" w:cs="Symbol"/>
    </w:rPr>
  </w:style>
  <w:style w:type="character" w:customStyle="1" w:styleId="WW8Num34z4">
    <w:name w:val="WW8Num34z4"/>
    <w:rPr>
      <w:rFonts w:ascii="Courier New" w:hAnsi="Courier New" w:cs="Courier New"/>
    </w:rPr>
  </w:style>
  <w:style w:type="character" w:customStyle="1" w:styleId="WW8Num34z5">
    <w:name w:val="WW8Num34z5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47z0">
    <w:name w:val="WW8Num47z0"/>
    <w:rPr>
      <w:color w:val="00B050"/>
      <w:sz w:val="22"/>
      <w:szCs w:val="22"/>
      <w:shd w:val="clear" w:color="auto" w:fill="FFFF00"/>
    </w:rPr>
  </w:style>
  <w:style w:type="character" w:customStyle="1" w:styleId="WW8Num47z1">
    <w:name w:val="WW8Num47z1"/>
    <w:rPr>
      <w:rFonts w:ascii="Symbol" w:eastAsia="Verdana" w:hAnsi="Symbol" w:cs="Symbol"/>
      <w:sz w:val="22"/>
      <w:szCs w:val="22"/>
    </w:rPr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imes New Roman" w:hAnsi="Times New Roman" w:cs="Times New Roman"/>
      <w:color w:val="FF000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Symbol" w:eastAsia="Verdana" w:hAnsi="Symbol" w:cs="Symbol"/>
      <w:sz w:val="22"/>
      <w:szCs w:val="22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/>
      <w:sz w:val="22"/>
      <w:szCs w:val="22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4">
    <w:name w:val="WW8Num51z4"/>
    <w:rPr>
      <w:color w:val="000000"/>
      <w:sz w:val="22"/>
      <w:szCs w:val="22"/>
      <w:shd w:val="clear" w:color="auto" w:fill="FFFF00"/>
    </w:rPr>
  </w:style>
  <w:style w:type="character" w:customStyle="1" w:styleId="WW8Num52z0">
    <w:name w:val="WW8Num52z0"/>
    <w:rPr>
      <w:rFonts w:ascii="Symbol" w:eastAsia="Verdana" w:hAnsi="Symbol" w:cs="Symbol"/>
      <w:b/>
      <w:sz w:val="22"/>
      <w:szCs w:val="22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/>
      <w:b/>
      <w:color w:val="FF0000"/>
      <w:sz w:val="22"/>
      <w:szCs w:val="22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Symbol" w:hAnsi="Symbol" w:cs="Symbol"/>
      <w:sz w:val="22"/>
      <w:szCs w:val="22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Domylnaczcionkaakapitu2">
    <w:name w:val="Domyślna czcionka akapitu2"/>
  </w:style>
  <w:style w:type="character" w:customStyle="1" w:styleId="WW8Num34z6">
    <w:name w:val="WW8Num34z6"/>
    <w:rPr>
      <w:rFonts w:ascii="Symbol" w:hAnsi="Symbol" w:cs="Symbol"/>
    </w:rPr>
  </w:style>
  <w:style w:type="character" w:customStyle="1" w:styleId="WW8Num29z1">
    <w:name w:val="WW8Num29z1"/>
    <w:rPr>
      <w:b w:val="0"/>
      <w:i w:val="0"/>
      <w:sz w:val="20"/>
      <w:szCs w:val="20"/>
    </w:rPr>
  </w:style>
  <w:style w:type="character" w:customStyle="1" w:styleId="WW8Num29z2">
    <w:name w:val="WW8Num29z2"/>
    <w:rPr>
      <w:b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</w:style>
  <w:style w:type="character" w:customStyle="1" w:styleId="WW8Num12z1">
    <w:name w:val="WW8Num12z1"/>
    <w:rPr>
      <w:rFonts w:ascii="Symbol" w:eastAsia="Times New Roman" w:hAnsi="Symbol" w:cs="Symbol"/>
    </w:rPr>
  </w:style>
  <w:style w:type="character" w:customStyle="1" w:styleId="WW8Num12z2">
    <w:name w:val="WW8Num12z2"/>
    <w:rPr>
      <w:rFonts w:cs="Times New Roman"/>
    </w:rPr>
  </w:style>
  <w:style w:type="character" w:customStyle="1" w:styleId="WW8Num12z3">
    <w:name w:val="WW8Num12z3"/>
    <w:rPr>
      <w:rFonts w:cs="Times New Roman"/>
      <w:b/>
      <w:bCs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5z2">
    <w:name w:val="WW8Num35z2"/>
  </w:style>
  <w:style w:type="character" w:customStyle="1" w:styleId="WW8Num38z3">
    <w:name w:val="WW8Num38z3"/>
    <w:rPr>
      <w:rFonts w:ascii="Symbol" w:hAnsi="Symbol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0"/>
      <w:szCs w:val="0"/>
      <w:u w:val="none"/>
      <w:shd w:val="clear" w:color="auto" w:fill="000000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2">
    <w:name w:val="WW8Num40z2"/>
    <w:rPr>
      <w:b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treci">
    <w:name w:val="Tekst treści_"/>
    <w:rPr>
      <w:sz w:val="22"/>
      <w:szCs w:val="22"/>
      <w:lang w:val="pl-PL" w:eastAsia="ar-SA" w:bidi="ar-SA"/>
    </w:rPr>
  </w:style>
  <w:style w:type="character" w:customStyle="1" w:styleId="ZwykytekstZnak">
    <w:name w:val="Zwykły tekst Znak"/>
    <w:link w:val="Zwykytekst"/>
    <w:rPr>
      <w:rFonts w:ascii="Courier New" w:hAnsi="Courier New" w:cs="Courier New"/>
      <w:sz w:val="24"/>
      <w:szCs w:val="24"/>
      <w:lang w:val="pl-PL" w:eastAsia="ar-SA" w:bidi="ar-SA"/>
    </w:rPr>
  </w:style>
  <w:style w:type="character" w:customStyle="1" w:styleId="Tekstpodstawowy3Znak">
    <w:name w:val="Tekst podstawowy 3 Znak"/>
    <w:link w:val="Tekstpodstawowy3"/>
    <w:rPr>
      <w:sz w:val="16"/>
      <w:szCs w:val="16"/>
      <w:lang w:val="pl-PL" w:eastAsia="ar-SA" w:bidi="ar-SA"/>
    </w:rPr>
  </w:style>
  <w:style w:type="character" w:customStyle="1" w:styleId="11Znak">
    <w:name w:val="1.1 Znak"/>
    <w:rPr>
      <w:rFonts w:ascii="Trebuchet MS" w:eastAsia="Batang" w:hAnsi="Trebuchet MS" w:cs="Trebuchet MS"/>
      <w:bCs/>
    </w:rPr>
  </w:style>
  <w:style w:type="character" w:customStyle="1" w:styleId="WW8Num55z0">
    <w:name w:val="WW8Num55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5z1">
    <w:name w:val="WW8Num55z1"/>
    <w:rPr>
      <w:rFonts w:ascii="Courier New" w:hAnsi="Courier New" w:cs="Courier New"/>
      <w:b/>
      <w:bCs/>
      <w:sz w:val="22"/>
      <w:szCs w:val="22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Times New Roman" w:hAnsi="Times New Roman" w:cs="Times New Roman"/>
      <w:bCs/>
      <w:sz w:val="20"/>
      <w:szCs w:val="22"/>
    </w:rPr>
  </w:style>
  <w:style w:type="character" w:customStyle="1" w:styleId="WW8Num56z1">
    <w:name w:val="WW8Num56z1"/>
    <w:rPr>
      <w:rFonts w:ascii="Courier New" w:hAnsi="Courier New" w:cs="Courier New"/>
      <w:sz w:val="22"/>
      <w:szCs w:val="22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6z3">
    <w:name w:val="WW8Num56z3"/>
    <w:rPr>
      <w:rFonts w:ascii="Symbol" w:hAnsi="Symbol" w:cs="Symbol"/>
    </w:rPr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  <w:rPr>
      <w:rFonts w:ascii="Times New Roman" w:hAnsi="Times New Roman" w:cs="Times New Roman"/>
      <w:sz w:val="22"/>
      <w:szCs w:val="22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993" w:hanging="567"/>
      <w:jc w:val="both"/>
    </w:pPr>
    <w:rPr>
      <w:szCs w:val="20"/>
    </w:rPr>
  </w:style>
  <w:style w:type="paragraph" w:customStyle="1" w:styleId="Tekstpodstawowy21">
    <w:name w:val="Tekst podstawowy 21"/>
    <w:basedOn w:val="Normalny"/>
    <w:pPr>
      <w:tabs>
        <w:tab w:val="left" w:pos="426"/>
      </w:tabs>
    </w:pPr>
    <w:rPr>
      <w:sz w:val="22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pacing w:after="240" w:line="0" w:lineRule="atLeast"/>
      <w:ind w:hanging="220"/>
      <w:jc w:val="both"/>
    </w:pPr>
    <w:rPr>
      <w:sz w:val="22"/>
      <w:szCs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1Styl1">
    <w:name w:val="1. Styl 1"/>
    <w:basedOn w:val="Akapitzlist"/>
    <w:qFormat/>
    <w:pPr>
      <w:numPr>
        <w:numId w:val="11"/>
      </w:numPr>
      <w:spacing w:before="100" w:after="60"/>
      <w:jc w:val="both"/>
    </w:pPr>
    <w:rPr>
      <w:rFonts w:ascii="Trebuchet MS" w:eastAsia="Batang" w:hAnsi="Trebuchet MS" w:cs="Trebuchet MS"/>
      <w:bCs/>
      <w:sz w:val="20"/>
      <w:szCs w:val="20"/>
    </w:rPr>
  </w:style>
  <w:style w:type="paragraph" w:customStyle="1" w:styleId="11">
    <w:name w:val="1.1"/>
    <w:basedOn w:val="1Styl1"/>
    <w:qFormat/>
    <w:pPr>
      <w:ind w:left="567" w:hanging="573"/>
    </w:pPr>
  </w:style>
  <w:style w:type="paragraph" w:customStyle="1" w:styleId="11a">
    <w:name w:val="1.1.a_)"/>
    <w:basedOn w:val="11"/>
    <w:qFormat/>
    <w:pPr>
      <w:tabs>
        <w:tab w:val="left" w:pos="1800"/>
      </w:tabs>
      <w:spacing w:before="0" w:after="0"/>
      <w:ind w:left="709" w:hanging="505"/>
    </w:pPr>
  </w:style>
  <w:style w:type="paragraph" w:customStyle="1" w:styleId="a">
    <w:name w:val="a)"/>
    <w:basedOn w:val="11a"/>
    <w:qFormat/>
    <w:pPr>
      <w:tabs>
        <w:tab w:val="left" w:pos="2520"/>
      </w:tabs>
      <w:ind w:left="1134" w:hanging="425"/>
    </w:pPr>
  </w:style>
  <w:style w:type="paragraph" w:customStyle="1" w:styleId="Teksttreci2">
    <w:name w:val="Tekst treści (2)"/>
    <w:basedOn w:val="Normalny"/>
    <w:pPr>
      <w:widowControl w:val="0"/>
      <w:shd w:val="clear" w:color="auto" w:fill="FFFFFF"/>
      <w:spacing w:before="60" w:after="300" w:line="0" w:lineRule="atLeast"/>
      <w:ind w:hanging="260"/>
      <w:jc w:val="center"/>
    </w:pPr>
    <w:rPr>
      <w:b/>
      <w:bCs/>
      <w:sz w:val="22"/>
      <w:szCs w:val="22"/>
    </w:rPr>
  </w:style>
  <w:style w:type="paragraph" w:styleId="Poprawka">
    <w:name w:val="Revision"/>
    <w:pPr>
      <w:suppressAutoHyphens/>
    </w:pPr>
    <w:rPr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Pr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4116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11647"/>
    <w:rPr>
      <w:kern w:val="1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411647"/>
    <w:pPr>
      <w:suppressAutoHyphens w:val="0"/>
    </w:pPr>
    <w:rPr>
      <w:rFonts w:ascii="Courier New" w:hAnsi="Courier New" w:cs="Courier New"/>
      <w:kern w:val="0"/>
    </w:rPr>
  </w:style>
  <w:style w:type="character" w:customStyle="1" w:styleId="ZwykytekstZnak1">
    <w:name w:val="Zwykły tekst Znak1"/>
    <w:basedOn w:val="Domylnaczcionkaakapitu"/>
    <w:uiPriority w:val="99"/>
    <w:semiHidden/>
    <w:rsid w:val="00411647"/>
    <w:rPr>
      <w:rFonts w:ascii="Consolas" w:hAnsi="Consolas"/>
      <w:kern w:val="1"/>
      <w:sz w:val="21"/>
      <w:szCs w:val="21"/>
      <w:lang w:eastAsia="ar-SA"/>
    </w:rPr>
  </w:style>
  <w:style w:type="paragraph" w:styleId="Tekstpodstawowy3">
    <w:name w:val="Body Text 3"/>
    <w:basedOn w:val="Normalny"/>
    <w:link w:val="Tekstpodstawowy3Znak"/>
    <w:rsid w:val="00411647"/>
    <w:pPr>
      <w:suppressAutoHyphens w:val="0"/>
      <w:spacing w:after="120"/>
    </w:pPr>
    <w:rPr>
      <w:kern w:val="0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411647"/>
    <w:rPr>
      <w:kern w:val="1"/>
      <w:sz w:val="16"/>
      <w:szCs w:val="16"/>
      <w:lang w:eastAsia="ar-SA"/>
    </w:rPr>
  </w:style>
  <w:style w:type="character" w:styleId="Uwydatnienie">
    <w:name w:val="Emphasis"/>
    <w:uiPriority w:val="20"/>
    <w:qFormat/>
    <w:rsid w:val="007022D7"/>
    <w:rPr>
      <w:i/>
      <w:iCs/>
    </w:rPr>
  </w:style>
  <w:style w:type="paragraph" w:customStyle="1" w:styleId="xmsonormal">
    <w:name w:val="xmsonormal"/>
    <w:basedOn w:val="Normalny"/>
    <w:rsid w:val="007022D7"/>
    <w:pPr>
      <w:suppressAutoHyphens w:val="0"/>
      <w:spacing w:before="100" w:beforeAutospacing="1" w:after="100" w:afterAutospacing="1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6B4C4-88ED-44D4-A994-2D5C7B96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850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PWiK</Company>
  <LinksUpToDate>false</LinksUpToDate>
  <CharactersWithSpaces>5943</CharactersWithSpaces>
  <SharedDoc>false</SharedDoc>
  <HLinks>
    <vt:vector size="60" baseType="variant">
      <vt:variant>
        <vt:i4>2097181</vt:i4>
      </vt:variant>
      <vt:variant>
        <vt:i4>27</vt:i4>
      </vt:variant>
      <vt:variant>
        <vt:i4>0</vt:i4>
      </vt:variant>
      <vt:variant>
        <vt:i4>5</vt:i4>
      </vt:variant>
      <vt:variant>
        <vt:lpwstr>mailto:s.galuszka@pwik.com.pl</vt:lpwstr>
      </vt:variant>
      <vt:variant>
        <vt:lpwstr/>
      </vt:variant>
      <vt:variant>
        <vt:i4>7405575</vt:i4>
      </vt:variant>
      <vt:variant>
        <vt:i4>24</vt:i4>
      </vt:variant>
      <vt:variant>
        <vt:i4>0</vt:i4>
      </vt:variant>
      <vt:variant>
        <vt:i4>5</vt:i4>
      </vt:variant>
      <vt:variant>
        <vt:lpwstr>mailto:bok@pwik.com.pl</vt:lpwstr>
      </vt:variant>
      <vt:variant>
        <vt:lpwstr/>
      </vt:variant>
      <vt:variant>
        <vt:i4>3211314</vt:i4>
      </vt:variant>
      <vt:variant>
        <vt:i4>21</vt:i4>
      </vt:variant>
      <vt:variant>
        <vt:i4>0</vt:i4>
      </vt:variant>
      <vt:variant>
        <vt:i4>5</vt:i4>
      </vt:variant>
      <vt:variant>
        <vt:lpwstr>http://www.pwik.com.pl/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http://www.przetargi.pwik.com.pl/</vt:lpwstr>
      </vt:variant>
      <vt:variant>
        <vt:lpwstr/>
      </vt:variant>
      <vt:variant>
        <vt:i4>5505037</vt:i4>
      </vt:variant>
      <vt:variant>
        <vt:i4>15</vt:i4>
      </vt:variant>
      <vt:variant>
        <vt:i4>0</vt:i4>
      </vt:variant>
      <vt:variant>
        <vt:i4>5</vt:i4>
      </vt:variant>
      <vt:variant>
        <vt:lpwstr>http://www.przetargi.pwik.com.pl/</vt:lpwstr>
      </vt:variant>
      <vt:variant>
        <vt:lpwstr/>
      </vt:variant>
      <vt:variant>
        <vt:i4>5505037</vt:i4>
      </vt:variant>
      <vt:variant>
        <vt:i4>12</vt:i4>
      </vt:variant>
      <vt:variant>
        <vt:i4>0</vt:i4>
      </vt:variant>
      <vt:variant>
        <vt:i4>5</vt:i4>
      </vt:variant>
      <vt:variant>
        <vt:lpwstr>http://www.przetargi.pwik.com.pl/</vt:lpwstr>
      </vt:variant>
      <vt:variant>
        <vt:lpwstr/>
      </vt:variant>
      <vt:variant>
        <vt:i4>1900665</vt:i4>
      </vt:variant>
      <vt:variant>
        <vt:i4>9</vt:i4>
      </vt:variant>
      <vt:variant>
        <vt:i4>0</vt:i4>
      </vt:variant>
      <vt:variant>
        <vt:i4>5</vt:i4>
      </vt:variant>
      <vt:variant>
        <vt:lpwstr>mailto:przetargi@pwik.com.pl</vt:lpwstr>
      </vt:variant>
      <vt:variant>
        <vt:lpwstr/>
      </vt:variant>
      <vt:variant>
        <vt:i4>1900665</vt:i4>
      </vt:variant>
      <vt:variant>
        <vt:i4>6</vt:i4>
      </vt:variant>
      <vt:variant>
        <vt:i4>0</vt:i4>
      </vt:variant>
      <vt:variant>
        <vt:i4>5</vt:i4>
      </vt:variant>
      <vt:variant>
        <vt:lpwstr>mailto:przetargi@pwik.com.pl</vt:lpwstr>
      </vt:variant>
      <vt:variant>
        <vt:lpwstr/>
      </vt:variant>
      <vt:variant>
        <vt:i4>1900665</vt:i4>
      </vt:variant>
      <vt:variant>
        <vt:i4>3</vt:i4>
      </vt:variant>
      <vt:variant>
        <vt:i4>0</vt:i4>
      </vt:variant>
      <vt:variant>
        <vt:i4>5</vt:i4>
      </vt:variant>
      <vt:variant>
        <vt:lpwstr>mailto:przetargi@pwik.com.pl</vt:lpwstr>
      </vt:variant>
      <vt:variant>
        <vt:lpwstr/>
      </vt:variant>
      <vt:variant>
        <vt:i4>3211314</vt:i4>
      </vt:variant>
      <vt:variant>
        <vt:i4>0</vt:i4>
      </vt:variant>
      <vt:variant>
        <vt:i4>0</vt:i4>
      </vt:variant>
      <vt:variant>
        <vt:i4>5</vt:i4>
      </vt:variant>
      <vt:variant>
        <vt:lpwstr>http://www.pwik.com.pl/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Kancelaria Radcy Prawnego  Beaty Jędrzejewskiej</dc:creator>
  <cp:keywords/>
  <cp:lastModifiedBy>Monika Mikoszek</cp:lastModifiedBy>
  <cp:revision>3</cp:revision>
  <cp:lastPrinted>2020-02-07T10:21:00Z</cp:lastPrinted>
  <dcterms:created xsi:type="dcterms:W3CDTF">2020-02-07T12:13:00Z</dcterms:created>
  <dcterms:modified xsi:type="dcterms:W3CDTF">2020-02-07T12:15:00Z</dcterms:modified>
</cp:coreProperties>
</file>