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28CF24E6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>Załącznik nr 7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2B058D52" w:rsidR="007F78E9" w:rsidRPr="0068595A" w:rsidRDefault="00112E7D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  <w:bookmarkStart w:id="0" w:name="_GoBack"/>
      <w:bookmarkEnd w:id="0"/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8F80" w14:textId="77777777" w:rsidR="001A5AE8" w:rsidRDefault="001A5AE8">
      <w:r>
        <w:separator/>
      </w:r>
    </w:p>
  </w:endnote>
  <w:endnote w:type="continuationSeparator" w:id="0">
    <w:p w14:paraId="30A9D27C" w14:textId="77777777" w:rsidR="001A5AE8" w:rsidRDefault="001A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3A8CCE07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394" w14:textId="77777777" w:rsidR="001A5AE8" w:rsidRDefault="001A5AE8">
      <w:r>
        <w:separator/>
      </w:r>
    </w:p>
  </w:footnote>
  <w:footnote w:type="continuationSeparator" w:id="0">
    <w:p w14:paraId="259E1BBD" w14:textId="77777777" w:rsidR="001A5AE8" w:rsidRDefault="001A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2E7D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26BD-F8E8-4A67-99D5-91D1B33E39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973D70-34BE-46B6-8596-B725326D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Motoczyńska Jolanta</cp:lastModifiedBy>
  <cp:revision>8</cp:revision>
  <cp:lastPrinted>2021-02-08T10:10:00Z</cp:lastPrinted>
  <dcterms:created xsi:type="dcterms:W3CDTF">2022-08-16T07:46:00Z</dcterms:created>
  <dcterms:modified xsi:type="dcterms:W3CDTF">2024-07-03T11:55:00Z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 3280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