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324F" w14:textId="77777777"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14:paraId="03BFFCEF" w14:textId="77777777"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14:paraId="77571671" w14:textId="4F13866D" w:rsidR="00D254BF" w:rsidRPr="004F2E15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  <w:r w:rsidR="008D43D7"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8D43D7">
        <w:rPr>
          <w:rFonts w:ascii="Calibri" w:hAnsi="Calibri"/>
          <w:b/>
          <w:bCs/>
          <w:kern w:val="2"/>
          <w:sz w:val="28"/>
        </w:rPr>
        <w:instrText xml:space="preserve"> FORMTEXT </w:instrText>
      </w:r>
      <w:r w:rsidR="008D43D7">
        <w:rPr>
          <w:rFonts w:ascii="Calibri" w:hAnsi="Calibri"/>
          <w:b/>
          <w:bCs/>
          <w:kern w:val="2"/>
          <w:sz w:val="28"/>
        </w:rPr>
      </w:r>
      <w:r w:rsidR="008D43D7">
        <w:rPr>
          <w:rFonts w:ascii="Calibri" w:hAnsi="Calibri"/>
          <w:b/>
          <w:bCs/>
          <w:kern w:val="2"/>
          <w:sz w:val="28"/>
        </w:rPr>
        <w:fldChar w:fldCharType="separate"/>
      </w:r>
      <w:r w:rsidR="00A86A02">
        <w:rPr>
          <w:rFonts w:ascii="Calibri" w:hAnsi="Calibri"/>
          <w:b/>
          <w:bCs/>
          <w:noProof/>
          <w:kern w:val="2"/>
          <w:sz w:val="28"/>
        </w:rPr>
        <w:t>P</w:t>
      </w:r>
      <w:r w:rsidR="00AD1C8D">
        <w:rPr>
          <w:rFonts w:ascii="Calibri" w:hAnsi="Calibri"/>
          <w:b/>
          <w:bCs/>
          <w:noProof/>
          <w:kern w:val="2"/>
          <w:sz w:val="28"/>
        </w:rPr>
        <w:t>M</w:t>
      </w:r>
      <w:r w:rsidR="00A86A02">
        <w:rPr>
          <w:rFonts w:ascii="Calibri" w:hAnsi="Calibri"/>
          <w:b/>
          <w:bCs/>
          <w:noProof/>
          <w:kern w:val="2"/>
          <w:sz w:val="28"/>
        </w:rPr>
        <w:t>-K</w:t>
      </w:r>
      <w:r w:rsidR="008D43D7">
        <w:rPr>
          <w:rFonts w:ascii="Calibri" w:hAnsi="Calibri"/>
          <w:b/>
          <w:bCs/>
          <w:noProof/>
          <w:kern w:val="2"/>
          <w:sz w:val="28"/>
        </w:rPr>
        <w:t>.271.1.</w:t>
      </w:r>
      <w:r w:rsidR="00A86A02">
        <w:rPr>
          <w:rFonts w:ascii="Calibri" w:hAnsi="Calibri"/>
          <w:b/>
          <w:bCs/>
          <w:noProof/>
          <w:kern w:val="2"/>
          <w:sz w:val="28"/>
        </w:rPr>
        <w:t>80</w:t>
      </w:r>
      <w:r w:rsidR="00AD1C8D">
        <w:rPr>
          <w:rFonts w:ascii="Calibri" w:hAnsi="Calibri"/>
          <w:b/>
          <w:bCs/>
          <w:noProof/>
          <w:kern w:val="2"/>
          <w:sz w:val="28"/>
        </w:rPr>
        <w:t>6</w:t>
      </w:r>
      <w:r w:rsidR="00A86A02">
        <w:rPr>
          <w:rFonts w:ascii="Calibri" w:hAnsi="Calibri"/>
          <w:b/>
          <w:bCs/>
          <w:noProof/>
          <w:kern w:val="2"/>
          <w:sz w:val="28"/>
        </w:rPr>
        <w:t>7</w:t>
      </w:r>
      <w:r w:rsidR="00AD1C8D">
        <w:rPr>
          <w:rFonts w:ascii="Calibri" w:hAnsi="Calibri"/>
          <w:b/>
          <w:bCs/>
          <w:noProof/>
          <w:kern w:val="2"/>
          <w:sz w:val="28"/>
        </w:rPr>
        <w:t>24</w:t>
      </w:r>
      <w:r w:rsidR="008D43D7">
        <w:rPr>
          <w:rFonts w:ascii="Calibri" w:hAnsi="Calibri"/>
          <w:b/>
          <w:bCs/>
          <w:noProof/>
          <w:kern w:val="2"/>
          <w:sz w:val="28"/>
        </w:rPr>
        <w:t>.202</w:t>
      </w:r>
      <w:r w:rsidR="00993D91">
        <w:rPr>
          <w:rFonts w:ascii="Calibri" w:hAnsi="Calibri"/>
          <w:b/>
          <w:bCs/>
          <w:noProof/>
          <w:kern w:val="2"/>
          <w:sz w:val="28"/>
        </w:rPr>
        <w:t>3</w:t>
      </w:r>
      <w:r w:rsidR="008D43D7"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14:paraId="6304E10A" w14:textId="77777777"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14:paraId="4D3A1D5D" w14:textId="1D894536"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AD1C8D" w:rsidRPr="00AD1C8D">
        <w:rPr>
          <w:rFonts w:ascii="Calibri" w:hAnsi="Calibri"/>
          <w:b/>
          <w:bCs/>
          <w:sz w:val="28"/>
        </w:rPr>
        <w:t>Modernizacja instalacji centralnego ogrzewania wraz z wymianą kotła w</w:t>
      </w:r>
      <w:r w:rsidR="00AD1C8D">
        <w:rPr>
          <w:rFonts w:ascii="Calibri" w:hAnsi="Calibri"/>
          <w:b/>
          <w:bCs/>
          <w:sz w:val="28"/>
        </w:rPr>
        <w:t> </w:t>
      </w:r>
      <w:r w:rsidR="00AD1C8D" w:rsidRPr="00AD1C8D">
        <w:rPr>
          <w:rFonts w:ascii="Calibri" w:hAnsi="Calibri"/>
          <w:b/>
          <w:bCs/>
          <w:sz w:val="28"/>
        </w:rPr>
        <w:t>budynku Przedszkola Miejskiego im. Ziemi Pałuckiej w Kcyni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14:paraId="498565BB" w14:textId="77777777"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2" w:name="Tekst19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20</w:t>
      </w:r>
      <w:r w:rsidR="00993D91">
        <w:rPr>
          <w:rFonts w:ascii="Calibri" w:hAnsi="Calibri"/>
          <w:iCs/>
          <w:noProof/>
          <w:sz w:val="20"/>
          <w:szCs w:val="20"/>
        </w:rPr>
        <w:t>23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2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993D91">
        <w:rPr>
          <w:rFonts w:ascii="Calibri" w:hAnsi="Calibri"/>
          <w:iCs/>
          <w:noProof/>
          <w:sz w:val="20"/>
          <w:szCs w:val="20"/>
        </w:rPr>
        <w:t>1710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3" w:name="Tekst20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ze zm. – dalej: nPZP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14:paraId="1B06069F" w14:textId="7777777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C94D2" w14:textId="77777777"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5138BC6E" w14:textId="77777777"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14:paraId="08A1AA6C" w14:textId="77777777"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AD1C8D">
        <w:rPr>
          <w:rFonts w:ascii="Calibri" w:hAnsi="Calibri"/>
          <w:iCs/>
          <w:kern w:val="2"/>
          <w:sz w:val="20"/>
          <w:szCs w:val="20"/>
        </w:rPr>
      </w:r>
      <w:r w:rsidR="00AD1C8D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14:paraId="3D139846" w14:textId="77777777"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AD1C8D">
        <w:rPr>
          <w:rFonts w:ascii="Calibri" w:hAnsi="Calibri"/>
          <w:iCs/>
          <w:kern w:val="2"/>
          <w:sz w:val="20"/>
          <w:szCs w:val="20"/>
        </w:rPr>
      </w:r>
      <w:r w:rsidR="00AD1C8D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14:paraId="33C58142" w14:textId="77777777"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AD1C8D">
        <w:rPr>
          <w:rFonts w:ascii="Calibri" w:hAnsi="Calibri"/>
          <w:iCs/>
          <w:kern w:val="2"/>
          <w:sz w:val="20"/>
          <w:szCs w:val="20"/>
        </w:rPr>
      </w:r>
      <w:r w:rsidR="00AD1C8D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4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 w:rsidR="00772FCC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14:paraId="06C3A180" w14:textId="77777777" w:rsidTr="00A013BF">
        <w:trPr>
          <w:trHeight w:val="1701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C93EC" w14:textId="77777777"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1A175A08" w14:textId="77777777"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14:paraId="0CE5B708" w14:textId="77777777" w:rsidR="00772FCC" w:rsidRPr="00D254BF" w:rsidRDefault="00772FCC" w:rsidP="000C646A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60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AD1C8D">
        <w:rPr>
          <w:rFonts w:ascii="Calibri" w:hAnsi="Calibri"/>
          <w:iCs/>
          <w:kern w:val="2"/>
          <w:sz w:val="20"/>
          <w:szCs w:val="20"/>
        </w:rPr>
      </w:r>
      <w:r w:rsidR="00AD1C8D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14:paraId="4136B91A" w14:textId="77777777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5" w:name="Tekst10"/>
          <w:bookmarkEnd w:id="5"/>
          <w:p w14:paraId="63AB6461" w14:textId="77777777" w:rsidR="009A1FC4" w:rsidRDefault="009A1FC4" w:rsidP="004A2361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2361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4A2361">
              <w:rPr>
                <w:rFonts w:asciiTheme="minorHAnsi" w:hAnsiTheme="minorHAnsi" w:cs="Calibri"/>
                <w:b/>
                <w:sz w:val="20"/>
              </w:rPr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="004A2361" w:rsidRPr="004A2361">
              <w:rPr>
                <w:rFonts w:asciiTheme="minorHAnsi" w:hAnsiTheme="minorHAnsi" w:cs="Calibri"/>
                <w:b/>
                <w:sz w:val="20"/>
              </w:rPr>
              <w:t> </w:t>
            </w:r>
            <w:r w:rsidRPr="004A2361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097130" w14:paraId="0C4D3AA1" w14:textId="77777777" w:rsidTr="00226703">
        <w:tc>
          <w:tcPr>
            <w:tcW w:w="8220" w:type="dxa"/>
            <w:shd w:val="clear" w:color="auto" w:fill="auto"/>
          </w:tcPr>
          <w:p w14:paraId="6B67E871" w14:textId="77777777"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09CEE478" w14:textId="77777777"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14:paraId="611F88FD" w14:textId="77777777"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2A46" w14:textId="77777777" w:rsidR="006B5953" w:rsidRDefault="006B5953">
      <w:r>
        <w:separator/>
      </w:r>
    </w:p>
  </w:endnote>
  <w:endnote w:type="continuationSeparator" w:id="0">
    <w:p w14:paraId="1FCED8CF" w14:textId="77777777"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5B1533AB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5519D509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5B0E9FCC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76C09C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14:paraId="19FB3070" w14:textId="77777777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550FC595" w14:textId="48E91672" w:rsidR="00C442FE" w:rsidRPr="00497C00" w:rsidRDefault="00AD1C8D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AD1C8D">
            <w:rPr>
              <w:rFonts w:asciiTheme="minorHAnsi" w:hAnsiTheme="minorHAnsi" w:cstheme="minorHAnsi"/>
              <w:bCs/>
              <w:sz w:val="16"/>
              <w:szCs w:val="20"/>
            </w:rPr>
            <w:t>Przedszkole Miejskie im. Ziemi Pałuckiej w Kcyni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591BC902" w14:textId="77777777"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93D91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547E02F1" w14:textId="77777777"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30FF" w14:textId="77777777" w:rsidR="006B5953" w:rsidRDefault="006B5953">
      <w:r>
        <w:separator/>
      </w:r>
    </w:p>
  </w:footnote>
  <w:footnote w:type="continuationSeparator" w:id="0">
    <w:p w14:paraId="3E939AF8" w14:textId="77777777" w:rsidR="006B5953" w:rsidRDefault="006B5953">
      <w:r>
        <w:continuationSeparator/>
      </w:r>
    </w:p>
  </w:footnote>
  <w:footnote w:id="1">
    <w:p w14:paraId="6660E610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14:paraId="2E66CEAA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14:paraId="39131FA2" w14:textId="77777777"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14:paraId="314FDCC3" w14:textId="77777777" w:rsidTr="00C442FE">
      <w:tc>
        <w:tcPr>
          <w:tcW w:w="1608" w:type="dxa"/>
          <w:vAlign w:val="center"/>
        </w:tcPr>
        <w:p w14:paraId="526E1E0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65829AB4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14:paraId="5E75D304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692D224F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14:paraId="038A1316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14:paraId="630AD30F" w14:textId="77777777"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753ADA18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14:paraId="5FD4F769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0824576E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5A1B0A1C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14:paraId="6DCDC154" w14:textId="77777777"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097EA20A" w14:textId="5961721C"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A86A02" w:rsidRPr="00A86A02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SP-K.271.1.803717.2023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A5FC204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14:paraId="3985927F" w14:textId="77777777" w:rsidTr="00B20B89">
      <w:tc>
        <w:tcPr>
          <w:tcW w:w="2445" w:type="dxa"/>
          <w:vAlign w:val="center"/>
        </w:tcPr>
        <w:p w14:paraId="1055BB20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14:paraId="43F86855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14:paraId="2BC75714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14:paraId="196457B6" w14:textId="77777777"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14:paraId="0ECF1CE5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14:paraId="5451E083" w14:textId="77777777"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14:paraId="641EDB47" w14:textId="77777777"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14:paraId="2F4D06C4" w14:textId="77777777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3A943876" w14:textId="77777777"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6346D457" w14:textId="11DCD508"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A86A02" w:rsidRPr="00A86A02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SP-K.271.1.803717.2023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9095C07" w14:textId="77777777"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95125618">
    <w:abstractNumId w:val="0"/>
  </w:num>
  <w:num w:numId="2" w16cid:durableId="1660183765">
    <w:abstractNumId w:val="1"/>
  </w:num>
  <w:num w:numId="3" w16cid:durableId="1203789641">
    <w:abstractNumId w:val="2"/>
  </w:num>
  <w:num w:numId="4" w16cid:durableId="1438715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/iuPg2N5a7uq+BdwsicmjgkpJhRLL0ayQVhAS7J0EsEIK/SbYxzCGc1TXUd0lx8kjlStlfjdVdcTy2AxsEg+g==" w:salt="xZJbGW3WlzLbd7OOdkgxSA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513FE"/>
    <w:rsid w:val="000767C6"/>
    <w:rsid w:val="00092A24"/>
    <w:rsid w:val="00097130"/>
    <w:rsid w:val="000C646A"/>
    <w:rsid w:val="00117394"/>
    <w:rsid w:val="00152287"/>
    <w:rsid w:val="00184494"/>
    <w:rsid w:val="001A07C6"/>
    <w:rsid w:val="001C59F7"/>
    <w:rsid w:val="001E2A1F"/>
    <w:rsid w:val="001E3239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44300A"/>
    <w:rsid w:val="00462A32"/>
    <w:rsid w:val="00497C00"/>
    <w:rsid w:val="004A10F1"/>
    <w:rsid w:val="004A2361"/>
    <w:rsid w:val="004B1241"/>
    <w:rsid w:val="004C1B85"/>
    <w:rsid w:val="004F2E15"/>
    <w:rsid w:val="00542DCE"/>
    <w:rsid w:val="00556BB9"/>
    <w:rsid w:val="005A75BF"/>
    <w:rsid w:val="005C7B6A"/>
    <w:rsid w:val="005D5B9C"/>
    <w:rsid w:val="00603D0C"/>
    <w:rsid w:val="00692E61"/>
    <w:rsid w:val="006B5953"/>
    <w:rsid w:val="007345D2"/>
    <w:rsid w:val="00772FCC"/>
    <w:rsid w:val="007A5520"/>
    <w:rsid w:val="007A672A"/>
    <w:rsid w:val="007C1ED7"/>
    <w:rsid w:val="00807F31"/>
    <w:rsid w:val="008173AA"/>
    <w:rsid w:val="0083609A"/>
    <w:rsid w:val="008C1296"/>
    <w:rsid w:val="008D43D7"/>
    <w:rsid w:val="008D4ACB"/>
    <w:rsid w:val="008E0B10"/>
    <w:rsid w:val="008F1913"/>
    <w:rsid w:val="00916222"/>
    <w:rsid w:val="00950C50"/>
    <w:rsid w:val="00966F53"/>
    <w:rsid w:val="00981B28"/>
    <w:rsid w:val="00993D91"/>
    <w:rsid w:val="009A1FC4"/>
    <w:rsid w:val="009B38E6"/>
    <w:rsid w:val="009B5482"/>
    <w:rsid w:val="00A013BF"/>
    <w:rsid w:val="00A050DC"/>
    <w:rsid w:val="00A07E2D"/>
    <w:rsid w:val="00A34DD4"/>
    <w:rsid w:val="00A351BA"/>
    <w:rsid w:val="00A86A02"/>
    <w:rsid w:val="00AA4FA6"/>
    <w:rsid w:val="00AB4800"/>
    <w:rsid w:val="00AD1C8D"/>
    <w:rsid w:val="00AD5424"/>
    <w:rsid w:val="00AF61DB"/>
    <w:rsid w:val="00AF7EC7"/>
    <w:rsid w:val="00B235BA"/>
    <w:rsid w:val="00B864DC"/>
    <w:rsid w:val="00BD1B2D"/>
    <w:rsid w:val="00C442FE"/>
    <w:rsid w:val="00C657D3"/>
    <w:rsid w:val="00CB5614"/>
    <w:rsid w:val="00CE5864"/>
    <w:rsid w:val="00D254BF"/>
    <w:rsid w:val="00D450B7"/>
    <w:rsid w:val="00D55EDE"/>
    <w:rsid w:val="00DE1203"/>
    <w:rsid w:val="00E545FF"/>
    <w:rsid w:val="00E65C88"/>
    <w:rsid w:val="00E76A0F"/>
    <w:rsid w:val="00EA5BA3"/>
    <w:rsid w:val="00EF2A75"/>
    <w:rsid w:val="00F0062B"/>
    <w:rsid w:val="00F03564"/>
    <w:rsid w:val="00F16EC2"/>
    <w:rsid w:val="00F23636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A81E89F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70C-44DE-4E7F-AF96-846F7CC5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cp:lastModifiedBy>Marcin Narewski</cp:lastModifiedBy>
  <cp:revision>16</cp:revision>
  <cp:lastPrinted>2016-08-04T11:35:00Z</cp:lastPrinted>
  <dcterms:created xsi:type="dcterms:W3CDTF">2021-04-02T10:18:00Z</dcterms:created>
  <dcterms:modified xsi:type="dcterms:W3CDTF">2023-08-21T10:25:00Z</dcterms:modified>
</cp:coreProperties>
</file>