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1CC5" w14:textId="280FAD87" w:rsidR="00CC20D4" w:rsidRPr="00CC20D4" w:rsidRDefault="005B7DA8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6A2AA0">
        <w:rPr>
          <w:rFonts w:ascii="Arial" w:hAnsi="Arial" w:cs="Arial"/>
          <w:bCs/>
        </w:rPr>
        <w:t>Z</w:t>
      </w:r>
      <w:r w:rsidR="00A8527A" w:rsidRPr="006A2AA0">
        <w:rPr>
          <w:rFonts w:ascii="Arial" w:hAnsi="Arial" w:cs="Arial"/>
          <w:bCs/>
        </w:rPr>
        <w:t xml:space="preserve">ałącznik nr </w:t>
      </w:r>
      <w:r w:rsidR="00531981">
        <w:rPr>
          <w:rFonts w:ascii="Arial" w:hAnsi="Arial" w:cs="Arial"/>
          <w:bCs/>
        </w:rPr>
        <w:t>4</w:t>
      </w:r>
      <w:r w:rsidR="00A8527A" w:rsidRPr="00CC20D4">
        <w:rPr>
          <w:rFonts w:ascii="Arial" w:hAnsi="Arial" w:cs="Arial"/>
          <w:bCs/>
        </w:rPr>
        <w:t xml:space="preserve"> do zapytania ofertowego</w:t>
      </w:r>
    </w:p>
    <w:p w14:paraId="1DCF8171" w14:textId="277F3C18" w:rsidR="005B7DA8" w:rsidRPr="00CC20D4" w:rsidRDefault="00CC20D4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CC20D4">
        <w:rPr>
          <w:rFonts w:ascii="Arial" w:eastAsia="Arial" w:hAnsi="Arial" w:cs="Arial"/>
          <w:b/>
          <w:bCs/>
          <w:noProof/>
          <w:color w:val="4F81BD" w:themeColor="accent1"/>
        </w:rPr>
        <w:t>Nr TZP</w:t>
      </w:r>
      <w:r w:rsidRPr="00CC20D4">
        <w:rPr>
          <w:rFonts w:ascii="Arial" w:eastAsia="Arial" w:hAnsi="Arial" w:cs="Arial"/>
          <w:b/>
          <w:bCs/>
          <w:noProof/>
          <w:color w:val="0070C0"/>
        </w:rPr>
        <w:t>iZI-ZO.264/1</w:t>
      </w:r>
      <w:r w:rsidR="006C3F6F">
        <w:rPr>
          <w:rFonts w:ascii="Arial" w:eastAsia="Arial" w:hAnsi="Arial" w:cs="Arial"/>
          <w:b/>
          <w:bCs/>
          <w:noProof/>
          <w:color w:val="0070C0"/>
        </w:rPr>
        <w:t>5</w:t>
      </w:r>
      <w:r w:rsidRPr="00CC20D4">
        <w:rPr>
          <w:rFonts w:ascii="Arial" w:eastAsia="Arial" w:hAnsi="Arial" w:cs="Arial"/>
          <w:b/>
          <w:bCs/>
          <w:noProof/>
          <w:color w:val="0070C0"/>
        </w:rPr>
        <w:t>/U/22</w:t>
      </w:r>
      <w:r w:rsidR="005B7DA8" w:rsidRPr="00CC20D4">
        <w:rPr>
          <w:rFonts w:ascii="Arial" w:hAnsi="Arial" w:cs="Arial"/>
          <w:bCs/>
        </w:rPr>
        <w:t xml:space="preserve"> </w:t>
      </w:r>
    </w:p>
    <w:p w14:paraId="3CA597A7" w14:textId="77777777" w:rsidR="005B7DA8" w:rsidRPr="00CC20D4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B0D2E56" w14:textId="77777777" w:rsidR="00FA1730" w:rsidRDefault="00FA1730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FE04120" w14:textId="77777777" w:rsidR="00FA1730" w:rsidRPr="00BA4084" w:rsidRDefault="00FA1730" w:rsidP="00FA1730">
      <w:pPr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Wojewódzka Stacja Pogotowia Ratunkowego i Transportu Sanitarnego w Płocku przy ul. Narodowych Sił Zbrojnych 5, 09-400 Płock </w:t>
      </w:r>
    </w:p>
    <w:p w14:paraId="492F2491" w14:textId="77777777" w:rsidR="00FA1730" w:rsidRDefault="00FA1730" w:rsidP="00FA1730">
      <w:pPr>
        <w:jc w:val="both"/>
        <w:rPr>
          <w:rFonts w:ascii="Arial" w:hAnsi="Arial" w:cs="Arial"/>
        </w:rPr>
      </w:pPr>
    </w:p>
    <w:p w14:paraId="682A7F05" w14:textId="0C9477A8" w:rsidR="00FA1730" w:rsidRPr="00FA1730" w:rsidRDefault="00FA1730" w:rsidP="00FA1730">
      <w:pPr>
        <w:jc w:val="center"/>
        <w:rPr>
          <w:rFonts w:ascii="Arial" w:hAnsi="Arial" w:cs="Arial"/>
          <w:color w:val="0070C0"/>
          <w:u w:val="single"/>
        </w:rPr>
      </w:pPr>
      <w:r w:rsidRPr="00FA1730">
        <w:rPr>
          <w:rFonts w:ascii="Arial" w:hAnsi="Arial" w:cs="Arial"/>
          <w:b/>
          <w:color w:val="0070C0"/>
          <w:u w:val="single"/>
        </w:rPr>
        <w:t>Oświadczenie wykonawców wspólnie ubiegających się o udzielenie zamówienia</w:t>
      </w:r>
    </w:p>
    <w:p w14:paraId="3D64D5DA" w14:textId="0593895B" w:rsidR="00FA1730" w:rsidRPr="00180AA6" w:rsidRDefault="00FA1730" w:rsidP="00FA1730">
      <w:pPr>
        <w:jc w:val="both"/>
        <w:rPr>
          <w:rFonts w:ascii="Arial" w:hAnsi="Arial" w:cs="Arial"/>
          <w:b/>
          <w:bCs/>
        </w:rPr>
      </w:pPr>
      <w:r w:rsidRPr="00180AA6">
        <w:rPr>
          <w:rFonts w:ascii="Arial" w:hAnsi="Arial" w:cs="Arial"/>
        </w:rPr>
        <w:t xml:space="preserve">Na potrzeby prowadzonego </w:t>
      </w:r>
      <w:r>
        <w:rPr>
          <w:rFonts w:ascii="Arial" w:hAnsi="Arial" w:cs="Arial"/>
        </w:rPr>
        <w:t xml:space="preserve">zapytania ofertowego </w:t>
      </w:r>
      <w:r w:rsidRPr="00180AA6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usługę</w:t>
      </w:r>
      <w:r w:rsidRPr="00180AA6">
        <w:rPr>
          <w:rFonts w:ascii="Arial" w:hAnsi="Arial" w:cs="Arial"/>
        </w:rPr>
        <w:t xml:space="preserve"> pn.:</w:t>
      </w:r>
      <w:r w:rsidR="006C3F6F">
        <w:rPr>
          <w:rFonts w:ascii="Arial" w:hAnsi="Arial" w:cs="Arial"/>
        </w:rPr>
        <w:t xml:space="preserve"> </w:t>
      </w:r>
      <w:r w:rsidR="006C3F6F">
        <w:rPr>
          <w:rFonts w:ascii="Arial" w:hAnsi="Arial" w:cs="Arial"/>
          <w:b/>
          <w:bCs/>
        </w:rPr>
        <w:t>„ Świadczenie usług telefonii stacjonarnej i internetu w okresie 24 miesięcy</w:t>
      </w:r>
      <w:r w:rsidRPr="00CC20D4">
        <w:rPr>
          <w:rFonts w:ascii="Arial" w:eastAsia="Arial" w:hAnsi="Arial" w:cs="Arial"/>
          <w:b/>
          <w:bCs/>
        </w:rPr>
        <w:t>”</w:t>
      </w:r>
      <w:r>
        <w:rPr>
          <w:rFonts w:ascii="Arial" w:hAnsi="Arial" w:cs="Arial"/>
          <w:bCs/>
          <w:color w:val="0070C0"/>
        </w:rPr>
        <w:t xml:space="preserve"> </w:t>
      </w:r>
      <w:r w:rsidRPr="00FA1730">
        <w:rPr>
          <w:rFonts w:ascii="Arial" w:hAnsi="Arial" w:cs="Arial"/>
          <w:bCs/>
        </w:rPr>
        <w:t>oś</w:t>
      </w:r>
      <w:r w:rsidRPr="00180AA6">
        <w:rPr>
          <w:rFonts w:ascii="Arial" w:hAnsi="Arial" w:cs="Arial"/>
        </w:rPr>
        <w:t>wiadczamy, co następuje:</w:t>
      </w:r>
    </w:p>
    <w:p w14:paraId="4971BF18" w14:textId="50E64164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</w:rPr>
      </w:pPr>
      <w:r w:rsidRPr="00180AA6">
        <w:rPr>
          <w:rFonts w:ascii="Arial" w:hAnsi="Arial" w:cs="Arial"/>
        </w:rPr>
        <w:t xml:space="preserve">  Oświadczamy, iż następujące </w:t>
      </w:r>
      <w:r>
        <w:rPr>
          <w:rFonts w:ascii="Arial" w:hAnsi="Arial" w:cs="Arial"/>
        </w:rPr>
        <w:t>usługi</w:t>
      </w:r>
      <w:r w:rsidRPr="00180AA6">
        <w:rPr>
          <w:rFonts w:ascii="Arial" w:hAnsi="Arial" w:cs="Arial"/>
        </w:rPr>
        <w:t xml:space="preserve"> wykonają poszczególni wykonawcy wspólnie ubiegający się o udzielenie zamówienia:</w:t>
      </w:r>
    </w:p>
    <w:p w14:paraId="2BBCC932" w14:textId="77777777" w:rsidR="00FA1730" w:rsidRPr="00807975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(nazwa/firma, NIP/PESEL, KRS/CEIDG): ……………</w:t>
      </w:r>
      <w:r>
        <w:rPr>
          <w:rFonts w:ascii="Arial" w:hAnsi="Arial" w:cs="Arial"/>
        </w:rPr>
        <w:t>……..</w:t>
      </w:r>
      <w:r w:rsidRPr="00807975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w</w:t>
      </w:r>
      <w:r w:rsidRPr="00807975">
        <w:rPr>
          <w:rFonts w:ascii="Arial" w:hAnsi="Arial" w:cs="Arial"/>
        </w:rPr>
        <w:t>ykona następujący zakres świadczenia wynikającego z umowy o zamówienie publiczne: ………………………</w:t>
      </w:r>
      <w:r>
        <w:rPr>
          <w:rFonts w:ascii="Arial" w:hAnsi="Arial" w:cs="Arial"/>
        </w:rPr>
        <w:t>………………...</w:t>
      </w:r>
      <w:r w:rsidRPr="00807975">
        <w:rPr>
          <w:rFonts w:ascii="Arial" w:hAnsi="Arial" w:cs="Arial"/>
        </w:rPr>
        <w:t>…………………………………………….</w:t>
      </w:r>
    </w:p>
    <w:p w14:paraId="047F55F7" w14:textId="77777777" w:rsidR="00FA1730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</w:t>
      </w:r>
      <w:r>
        <w:rPr>
          <w:rFonts w:ascii="Arial" w:hAnsi="Arial" w:cs="Arial"/>
        </w:rPr>
        <w:t>/firma, NIP/PESEL, KRS/CEIDG</w:t>
      </w:r>
      <w:r w:rsidRPr="00807975">
        <w:rPr>
          <w:rFonts w:ascii="Arial" w:hAnsi="Arial" w:cs="Arial"/>
        </w:rPr>
        <w:t>): …………………………….. wykona</w:t>
      </w:r>
      <w:r>
        <w:rPr>
          <w:rFonts w:ascii="Arial" w:hAnsi="Arial" w:cs="Arial"/>
        </w:rPr>
        <w:t xml:space="preserve"> następujący zakres świadczenia wynikającego z umowy o zamówienie publiczne</w:t>
      </w:r>
      <w:r w:rsidRPr="00807975">
        <w:rPr>
          <w:rFonts w:ascii="Arial" w:hAnsi="Arial" w:cs="Arial"/>
        </w:rPr>
        <w:t>: …</w:t>
      </w:r>
      <w:r>
        <w:rPr>
          <w:rFonts w:ascii="Arial" w:hAnsi="Arial" w:cs="Arial"/>
        </w:rPr>
        <w:t>……………………………………………………………</w:t>
      </w:r>
      <w:r w:rsidRPr="00807975">
        <w:rPr>
          <w:rFonts w:ascii="Arial" w:hAnsi="Arial" w:cs="Arial"/>
        </w:rPr>
        <w:t>………………………</w:t>
      </w:r>
    </w:p>
    <w:p w14:paraId="24118D32" w14:textId="6CF7AE07" w:rsidR="00FA1730" w:rsidRDefault="00FA1730" w:rsidP="00FA1730">
      <w:pPr>
        <w:ind w:left="2835" w:hanging="247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reprezentowane prze</w:t>
      </w:r>
      <w:r w:rsidRPr="00C1267C">
        <w:rPr>
          <w:rFonts w:ascii="Arial" w:hAnsi="Arial" w:cs="Arial"/>
        </w:rPr>
        <w:t>z:…………………………………………………………………………….</w:t>
      </w:r>
      <w:r>
        <w:rPr>
          <w:rFonts w:ascii="Arial" w:hAnsi="Arial" w:cs="Arial"/>
        </w:rPr>
        <w:t xml:space="preserve">                              (imię, nazwisko, stanowisko/podstawa do reprezentacji)</w:t>
      </w:r>
    </w:p>
    <w:p w14:paraId="50626DF0" w14:textId="77777777" w:rsidR="00FA1730" w:rsidRPr="00C1267C" w:rsidRDefault="00FA1730" w:rsidP="00FA1730">
      <w:pPr>
        <w:ind w:left="360"/>
        <w:jc w:val="both"/>
        <w:rPr>
          <w:rFonts w:ascii="Arial" w:hAnsi="Arial" w:cs="Arial"/>
          <w:u w:val="single"/>
        </w:rPr>
      </w:pPr>
    </w:p>
    <w:p w14:paraId="6B20618F" w14:textId="77777777" w:rsidR="00FA1730" w:rsidRPr="00180AA6" w:rsidRDefault="00FA1730" w:rsidP="00FA1730">
      <w:pPr>
        <w:jc w:val="both"/>
        <w:rPr>
          <w:rFonts w:ascii="Arial" w:hAnsi="Arial" w:cs="Arial"/>
          <w:b/>
          <w:i/>
        </w:rPr>
      </w:pPr>
      <w:r w:rsidRPr="00180AA6">
        <w:rPr>
          <w:rFonts w:ascii="Arial" w:hAnsi="Arial" w:cs="Arial"/>
          <w:b/>
          <w:i/>
        </w:rPr>
        <w:sym w:font="Symbol" w:char="F02A"/>
      </w:r>
      <w:r w:rsidRPr="00180AA6">
        <w:rPr>
          <w:rFonts w:ascii="Arial" w:hAnsi="Arial" w:cs="Arial"/>
          <w:b/>
          <w:i/>
        </w:rPr>
        <w:t xml:space="preserve"> Dotyczy jedynie wykonawców wspólnie ubiegających się o zamówienie – należy dostosować formularz do liczby wykonawców występujących wspólnie.</w:t>
      </w:r>
    </w:p>
    <w:p w14:paraId="71B339CC" w14:textId="2DFB274A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180AA6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80AA6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3BD3EB3" w14:textId="77777777" w:rsidR="00FA1730" w:rsidRPr="00BF3397" w:rsidRDefault="00FA1730" w:rsidP="00FA1730">
      <w:pPr>
        <w:jc w:val="both"/>
        <w:rPr>
          <w:bCs/>
          <w:iCs/>
        </w:rPr>
      </w:pPr>
    </w:p>
    <w:p w14:paraId="543E18D8" w14:textId="77777777" w:rsidR="00FA1730" w:rsidRPr="009570AB" w:rsidRDefault="00FA1730" w:rsidP="00FA173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6D4BF793" w14:textId="77777777" w:rsidR="00FA1730" w:rsidRPr="009570AB" w:rsidRDefault="00FA1730" w:rsidP="00FA1730">
      <w:pPr>
        <w:jc w:val="both"/>
        <w:rPr>
          <w:rFonts w:ascii="Arial" w:hAnsi="Arial" w:cs="Arial"/>
          <w:bCs/>
        </w:rPr>
      </w:pPr>
    </w:p>
    <w:p w14:paraId="6F81DA45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639F7DCE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78AA21AC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31DABB85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2F58B6DB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796BCBB8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031AE467" w14:textId="731EAF5C" w:rsidR="00535E92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sectPr w:rsidR="00535E92" w:rsidRPr="00CC20D4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9F1D" w14:textId="77777777" w:rsidR="003A71BA" w:rsidRDefault="003A71BA" w:rsidP="00B10E27">
      <w:pPr>
        <w:spacing w:after="0" w:line="240" w:lineRule="auto"/>
      </w:pPr>
      <w:r>
        <w:separator/>
      </w:r>
    </w:p>
  </w:endnote>
  <w:endnote w:type="continuationSeparator" w:id="0">
    <w:p w14:paraId="283A844B" w14:textId="77777777" w:rsidR="003A71BA" w:rsidRDefault="003A71BA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C920" w14:textId="77777777" w:rsidR="003A71BA" w:rsidRDefault="003A71BA" w:rsidP="00B10E27">
      <w:pPr>
        <w:spacing w:after="0" w:line="240" w:lineRule="auto"/>
      </w:pPr>
      <w:r>
        <w:separator/>
      </w:r>
    </w:p>
  </w:footnote>
  <w:footnote w:type="continuationSeparator" w:id="0">
    <w:p w14:paraId="56E482C4" w14:textId="77777777" w:rsidR="003A71BA" w:rsidRDefault="003A71BA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FA52F4"/>
    <w:multiLevelType w:val="hybridMultilevel"/>
    <w:tmpl w:val="E8328184"/>
    <w:lvl w:ilvl="0" w:tplc="060AF2B6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71788"/>
    <w:multiLevelType w:val="multilevel"/>
    <w:tmpl w:val="B96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44C1D"/>
    <w:multiLevelType w:val="multilevel"/>
    <w:tmpl w:val="1B58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B67209D"/>
    <w:multiLevelType w:val="hybridMultilevel"/>
    <w:tmpl w:val="5308D4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05A2"/>
    <w:multiLevelType w:val="hybridMultilevel"/>
    <w:tmpl w:val="0ED8E572"/>
    <w:lvl w:ilvl="0" w:tplc="5D32D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0B0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2287F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A14863"/>
    <w:multiLevelType w:val="hybridMultilevel"/>
    <w:tmpl w:val="5C7A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876ED"/>
    <w:multiLevelType w:val="hybridMultilevel"/>
    <w:tmpl w:val="83468802"/>
    <w:lvl w:ilvl="0" w:tplc="1CF2F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0" w15:restartNumberingAfterBreak="0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70E94"/>
    <w:multiLevelType w:val="hybridMultilevel"/>
    <w:tmpl w:val="E488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cs="Times New Roman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3" w15:restartNumberingAfterBreak="0">
    <w:nsid w:val="279E0B87"/>
    <w:multiLevelType w:val="multilevel"/>
    <w:tmpl w:val="F39E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BA29E1"/>
    <w:multiLevelType w:val="hybridMultilevel"/>
    <w:tmpl w:val="99828772"/>
    <w:lvl w:ilvl="0" w:tplc="7AD6C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E6658"/>
    <w:multiLevelType w:val="hybridMultilevel"/>
    <w:tmpl w:val="6DA8309A"/>
    <w:lvl w:ilvl="0" w:tplc="D5465E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F579A"/>
    <w:multiLevelType w:val="hybridMultilevel"/>
    <w:tmpl w:val="6228F6EE"/>
    <w:lvl w:ilvl="0" w:tplc="00FE8FF6">
      <w:start w:val="1"/>
      <w:numFmt w:val="decimal"/>
      <w:lvlText w:val="%1."/>
      <w:lvlJc w:val="left"/>
      <w:pPr>
        <w:ind w:left="720" w:hanging="360"/>
      </w:pPr>
      <w:rPr>
        <w:rFonts w:eastAsia="Arial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29" w15:restartNumberingAfterBreak="0">
    <w:nsid w:val="337421FA"/>
    <w:multiLevelType w:val="hybridMultilevel"/>
    <w:tmpl w:val="486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950BBD"/>
    <w:multiLevelType w:val="hybridMultilevel"/>
    <w:tmpl w:val="ACAAA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2B7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3517AC"/>
    <w:multiLevelType w:val="hybridMultilevel"/>
    <w:tmpl w:val="3BC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53FEE"/>
    <w:multiLevelType w:val="hybridMultilevel"/>
    <w:tmpl w:val="974005A0"/>
    <w:lvl w:ilvl="0" w:tplc="F34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FC12B8"/>
    <w:multiLevelType w:val="hybridMultilevel"/>
    <w:tmpl w:val="84DA34D8"/>
    <w:lvl w:ilvl="0" w:tplc="97F87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1"/>
        <w:szCs w:val="21"/>
      </w:rPr>
    </w:lvl>
    <w:lvl w:ilvl="1" w:tplc="86F85A70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8684A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92A61"/>
    <w:multiLevelType w:val="hybridMultilevel"/>
    <w:tmpl w:val="D4BE14A6"/>
    <w:lvl w:ilvl="0" w:tplc="266424F6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3F27F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9351E"/>
    <w:multiLevelType w:val="hybridMultilevel"/>
    <w:tmpl w:val="10447A08"/>
    <w:lvl w:ilvl="0" w:tplc="E228A8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BF62C6"/>
    <w:multiLevelType w:val="multilevel"/>
    <w:tmpl w:val="412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0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464CF"/>
    <w:multiLevelType w:val="hybridMultilevel"/>
    <w:tmpl w:val="180A7DA0"/>
    <w:lvl w:ilvl="0" w:tplc="5CDE0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1D6624"/>
    <w:multiLevelType w:val="hybridMultilevel"/>
    <w:tmpl w:val="7D6C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D008A2"/>
    <w:multiLevelType w:val="hybridMultilevel"/>
    <w:tmpl w:val="1186B610"/>
    <w:lvl w:ilvl="0" w:tplc="1B4CA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C328E"/>
    <w:multiLevelType w:val="hybridMultilevel"/>
    <w:tmpl w:val="CBBEB612"/>
    <w:lvl w:ilvl="0" w:tplc="C158D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5C047E1"/>
    <w:multiLevelType w:val="hybridMultilevel"/>
    <w:tmpl w:val="6D8A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35584"/>
    <w:multiLevelType w:val="hybridMultilevel"/>
    <w:tmpl w:val="D85E232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E7279"/>
    <w:multiLevelType w:val="hybridMultilevel"/>
    <w:tmpl w:val="E4BC8AAC"/>
    <w:lvl w:ilvl="0" w:tplc="0D42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920894"/>
    <w:multiLevelType w:val="multilevel"/>
    <w:tmpl w:val="9EBE4A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1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475795"/>
    <w:multiLevelType w:val="hybridMultilevel"/>
    <w:tmpl w:val="E7647D62"/>
    <w:lvl w:ilvl="0" w:tplc="A48035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7276">
    <w:abstractNumId w:val="9"/>
  </w:num>
  <w:num w:numId="2" w16cid:durableId="468010229">
    <w:abstractNumId w:val="11"/>
  </w:num>
  <w:num w:numId="3" w16cid:durableId="2072733908">
    <w:abstractNumId w:val="41"/>
  </w:num>
  <w:num w:numId="4" w16cid:durableId="1421103449">
    <w:abstractNumId w:val="49"/>
  </w:num>
  <w:num w:numId="5" w16cid:durableId="1329822317">
    <w:abstractNumId w:val="31"/>
  </w:num>
  <w:num w:numId="6" w16cid:durableId="1471367422">
    <w:abstractNumId w:val="36"/>
  </w:num>
  <w:num w:numId="7" w16cid:durableId="1195383453">
    <w:abstractNumId w:val="14"/>
  </w:num>
  <w:num w:numId="8" w16cid:durableId="1979339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1169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3742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18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7252488">
    <w:abstractNumId w:val="35"/>
  </w:num>
  <w:num w:numId="13" w16cid:durableId="18678661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79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044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88865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4316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935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3910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8823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2605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843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332511">
    <w:abstractNumId w:val="33"/>
  </w:num>
  <w:num w:numId="24" w16cid:durableId="722215564">
    <w:abstractNumId w:val="17"/>
  </w:num>
  <w:num w:numId="25" w16cid:durableId="1169515933">
    <w:abstractNumId w:val="34"/>
  </w:num>
  <w:num w:numId="26" w16cid:durableId="467170806">
    <w:abstractNumId w:val="16"/>
  </w:num>
  <w:num w:numId="27" w16cid:durableId="5698475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8272691">
    <w:abstractNumId w:val="30"/>
  </w:num>
  <w:num w:numId="29" w16cid:durableId="678778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0098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511321">
    <w:abstractNumId w:val="46"/>
  </w:num>
  <w:num w:numId="32" w16cid:durableId="849485693">
    <w:abstractNumId w:val="29"/>
  </w:num>
  <w:num w:numId="33" w16cid:durableId="898588265">
    <w:abstractNumId w:val="32"/>
  </w:num>
  <w:num w:numId="34" w16cid:durableId="439110322">
    <w:abstractNumId w:val="25"/>
  </w:num>
  <w:num w:numId="35" w16cid:durableId="1803382423">
    <w:abstractNumId w:val="45"/>
  </w:num>
  <w:num w:numId="36" w16cid:durableId="1369138320">
    <w:abstractNumId w:val="24"/>
  </w:num>
  <w:num w:numId="37" w16cid:durableId="738095291">
    <w:abstractNumId w:val="48"/>
  </w:num>
  <w:num w:numId="38" w16cid:durableId="975910074">
    <w:abstractNumId w:val="52"/>
  </w:num>
  <w:num w:numId="39" w16cid:durableId="245695877">
    <w:abstractNumId w:val="27"/>
  </w:num>
  <w:num w:numId="40" w16cid:durableId="1404987822">
    <w:abstractNumId w:val="47"/>
  </w:num>
  <w:num w:numId="41" w16cid:durableId="569119963">
    <w:abstractNumId w:val="40"/>
  </w:num>
  <w:num w:numId="42" w16cid:durableId="39285696">
    <w:abstractNumId w:val="42"/>
  </w:num>
  <w:num w:numId="43" w16cid:durableId="1384258878">
    <w:abstractNumId w:val="44"/>
  </w:num>
  <w:num w:numId="44" w16cid:durableId="1904022707">
    <w:abstractNumId w:val="37"/>
  </w:num>
  <w:num w:numId="45" w16cid:durableId="130635429">
    <w:abstractNumId w:val="19"/>
  </w:num>
  <w:num w:numId="46" w16cid:durableId="1832255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0754628">
    <w:abstractNumId w:val="13"/>
  </w:num>
  <w:num w:numId="48" w16cid:durableId="944116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924387">
    <w:abstractNumId w:val="50"/>
  </w:num>
  <w:num w:numId="50" w16cid:durableId="2116092531">
    <w:abstractNumId w:val="5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FB7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37CB7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1DBE"/>
    <w:rsid w:val="0026315B"/>
    <w:rsid w:val="00263EEA"/>
    <w:rsid w:val="00265EFF"/>
    <w:rsid w:val="0027016A"/>
    <w:rsid w:val="00270AAD"/>
    <w:rsid w:val="002729CD"/>
    <w:rsid w:val="00283618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1012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A71BA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1981"/>
    <w:rsid w:val="00532CBB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774DE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5EC2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AA0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3F6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1730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B813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  <w:style w:type="character" w:styleId="Odwoanieprzypisudolnego">
    <w:name w:val="footnote reference"/>
    <w:basedOn w:val="Domylnaczcionkaakapitu"/>
    <w:uiPriority w:val="99"/>
    <w:rsid w:val="00FA1730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j.rybska</dc:creator>
  <cp:lastModifiedBy>Łukasz Kęsicki</cp:lastModifiedBy>
  <cp:revision>5</cp:revision>
  <cp:lastPrinted>2022-10-10T07:36:00Z</cp:lastPrinted>
  <dcterms:created xsi:type="dcterms:W3CDTF">2022-10-04T06:37:00Z</dcterms:created>
  <dcterms:modified xsi:type="dcterms:W3CDTF">2022-10-10T07:53:00Z</dcterms:modified>
</cp:coreProperties>
</file>