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61AE3" w14:textId="71D5AE43" w:rsidR="00B96FA5" w:rsidRPr="00614F9F" w:rsidRDefault="00B96FA5" w:rsidP="00A1690C">
      <w:pPr>
        <w:suppressLineNumbers/>
        <w:spacing w:before="120" w:after="120" w:line="276" w:lineRule="auto"/>
        <w:contextualSpacing/>
        <w:jc w:val="center"/>
        <w:rPr>
          <w:rFonts w:ascii="Poppins" w:eastAsia="Arial Unicode MS" w:hAnsi="Poppins" w:cs="Poppins"/>
          <w:b/>
        </w:rPr>
      </w:pPr>
      <w:r w:rsidRPr="00614F9F">
        <w:rPr>
          <w:rFonts w:ascii="Poppins" w:hAnsi="Poppins" w:cs="Poppins"/>
          <w:b/>
        </w:rPr>
        <w:t>UMOWA nr</w:t>
      </w:r>
      <w:r w:rsidR="00E5721F" w:rsidRPr="00614F9F">
        <w:rPr>
          <w:rFonts w:ascii="Poppins" w:hAnsi="Poppins" w:cs="Poppins"/>
          <w:b/>
        </w:rPr>
        <w:t xml:space="preserve"> </w:t>
      </w:r>
      <w:r w:rsidR="00F432AF" w:rsidRPr="00614F9F">
        <w:rPr>
          <w:rFonts w:ascii="Poppins" w:hAnsi="Poppins" w:cs="Poppins"/>
          <w:b/>
        </w:rPr>
        <w:t>…</w:t>
      </w:r>
      <w:r w:rsidR="00111702">
        <w:rPr>
          <w:rFonts w:ascii="Poppins" w:hAnsi="Poppins" w:cs="Poppins"/>
          <w:b/>
        </w:rPr>
        <w:t>……..</w:t>
      </w:r>
      <w:r w:rsidR="00FC64C2" w:rsidRPr="00614F9F">
        <w:rPr>
          <w:rFonts w:ascii="Poppins" w:hAnsi="Poppins" w:cs="Poppins"/>
          <w:b/>
        </w:rPr>
        <w:t>/ZGM/TTE</w:t>
      </w:r>
      <w:r w:rsidRPr="00614F9F">
        <w:rPr>
          <w:rFonts w:ascii="Poppins" w:hAnsi="Poppins" w:cs="Poppins"/>
          <w:b/>
        </w:rPr>
        <w:t>/202</w:t>
      </w:r>
      <w:r w:rsidR="00F655E5" w:rsidRPr="00614F9F">
        <w:rPr>
          <w:rFonts w:ascii="Poppins" w:hAnsi="Poppins" w:cs="Poppins"/>
          <w:b/>
        </w:rPr>
        <w:t>5</w:t>
      </w:r>
    </w:p>
    <w:p w14:paraId="79F9934A" w14:textId="00E0EDED" w:rsidR="00B45AE6" w:rsidRPr="00614F9F" w:rsidRDefault="00B45AE6" w:rsidP="00A1690C">
      <w:pPr>
        <w:pStyle w:val="Zwykytekst"/>
        <w:spacing w:before="120" w:after="120" w:line="276" w:lineRule="auto"/>
        <w:contextualSpacing/>
        <w:jc w:val="center"/>
        <w:rPr>
          <w:rFonts w:ascii="Poppins" w:hAnsi="Poppins" w:cs="Poppins"/>
          <w:b/>
          <w:szCs w:val="22"/>
        </w:rPr>
      </w:pPr>
      <w:r w:rsidRPr="00614F9F">
        <w:rPr>
          <w:rFonts w:ascii="Poppins" w:hAnsi="Poppins" w:cs="Poppins"/>
          <w:b/>
          <w:bCs/>
          <w:szCs w:val="22"/>
        </w:rPr>
        <w:t>na roboty budowlane</w:t>
      </w:r>
      <w:r w:rsidR="00A1690C" w:rsidRPr="00614F9F">
        <w:rPr>
          <w:rFonts w:ascii="Poppins" w:hAnsi="Poppins" w:cs="Poppins"/>
          <w:b/>
          <w:bCs/>
          <w:szCs w:val="22"/>
        </w:rPr>
        <w:t xml:space="preserve"> </w:t>
      </w:r>
    </w:p>
    <w:p w14:paraId="38379504" w14:textId="7662A6C5" w:rsidR="00B45AE6" w:rsidRPr="00614F9F" w:rsidRDefault="00B45AE6" w:rsidP="00A1690C">
      <w:pPr>
        <w:suppressLineNumbers/>
        <w:spacing w:before="120" w:after="120" w:line="276" w:lineRule="auto"/>
        <w:contextualSpacing/>
        <w:rPr>
          <w:rFonts w:ascii="Poppins" w:eastAsia="Arial Unicode MS" w:hAnsi="Poppins" w:cs="Poppins"/>
        </w:rPr>
      </w:pPr>
      <w:r w:rsidRPr="00614F9F">
        <w:rPr>
          <w:rFonts w:ascii="Poppins" w:eastAsia="Arial Unicode MS" w:hAnsi="Poppins" w:cs="Poppins"/>
        </w:rPr>
        <w:t>Sporządzona w dniu</w:t>
      </w:r>
      <w:r w:rsidR="00111702">
        <w:rPr>
          <w:rFonts w:ascii="Poppins" w:eastAsia="Arial Unicode MS" w:hAnsi="Poppins" w:cs="Poppins"/>
        </w:rPr>
        <w:t xml:space="preserve"> …………………….. </w:t>
      </w:r>
      <w:r w:rsidRPr="00614F9F">
        <w:rPr>
          <w:rFonts w:ascii="Poppins" w:eastAsia="Arial Unicode MS" w:hAnsi="Poppins" w:cs="Poppins"/>
        </w:rPr>
        <w:t>w Gorzowie Wielkopolskim pomiędzy:</w:t>
      </w:r>
    </w:p>
    <w:p w14:paraId="475C8681" w14:textId="368B86E6" w:rsidR="00B45AE6" w:rsidRPr="00614F9F" w:rsidRDefault="00B45AE6" w:rsidP="00A1690C">
      <w:pPr>
        <w:spacing w:before="120" w:after="120" w:line="276" w:lineRule="auto"/>
        <w:contextualSpacing/>
        <w:rPr>
          <w:rFonts w:ascii="Poppins" w:eastAsia="Times New Roman" w:hAnsi="Poppins" w:cs="Poppins"/>
        </w:rPr>
      </w:pPr>
      <w:r w:rsidRPr="00614F9F">
        <w:rPr>
          <w:rFonts w:ascii="Poppins" w:eastAsia="Times New Roman" w:hAnsi="Poppins" w:cs="Poppins"/>
        </w:rPr>
        <w:t>Miastem Gorzów W</w:t>
      </w:r>
      <w:r w:rsidR="00111702">
        <w:rPr>
          <w:rFonts w:ascii="Poppins" w:eastAsia="Times New Roman" w:hAnsi="Poppins" w:cs="Poppins"/>
        </w:rPr>
        <w:t xml:space="preserve">ielkopolski </w:t>
      </w:r>
      <w:r w:rsidRPr="00614F9F">
        <w:rPr>
          <w:rFonts w:ascii="Poppins" w:eastAsia="Times New Roman" w:hAnsi="Poppins" w:cs="Poppins"/>
        </w:rPr>
        <w:t>– Urząd Miasta ul. Sikorskiego 4, 66-400 Gorzów W</w:t>
      </w:r>
      <w:r w:rsidR="00111702">
        <w:rPr>
          <w:rFonts w:ascii="Poppins" w:eastAsia="Times New Roman" w:hAnsi="Poppins" w:cs="Poppins"/>
        </w:rPr>
        <w:t>ielkopolski,</w:t>
      </w:r>
      <w:r w:rsidRPr="00614F9F">
        <w:rPr>
          <w:rFonts w:ascii="Poppins" w:eastAsia="Times New Roman" w:hAnsi="Poppins" w:cs="Poppins"/>
        </w:rPr>
        <w:t xml:space="preserve"> NIP 599-00-19-632, reprezentowanym</w:t>
      </w:r>
      <w:r w:rsidR="00111702">
        <w:rPr>
          <w:rFonts w:ascii="Poppins" w:eastAsia="Times New Roman" w:hAnsi="Poppins" w:cs="Poppins"/>
        </w:rPr>
        <w:t xml:space="preserve"> </w:t>
      </w:r>
      <w:r w:rsidRPr="00614F9F">
        <w:rPr>
          <w:rFonts w:ascii="Poppins" w:eastAsia="Times New Roman" w:hAnsi="Poppins" w:cs="Poppins"/>
        </w:rPr>
        <w:t>przez:</w:t>
      </w:r>
    </w:p>
    <w:p w14:paraId="43A0EAB7" w14:textId="22C42D4C" w:rsidR="00B45AE6" w:rsidRPr="00614F9F" w:rsidRDefault="00B45AE6" w:rsidP="00A1690C">
      <w:pPr>
        <w:spacing w:before="120" w:after="120" w:line="276" w:lineRule="auto"/>
        <w:contextualSpacing/>
        <w:rPr>
          <w:rFonts w:ascii="Poppins" w:eastAsia="Times New Roman" w:hAnsi="Poppins" w:cs="Poppins"/>
        </w:rPr>
      </w:pPr>
      <w:r w:rsidRPr="00614F9F">
        <w:rPr>
          <w:rFonts w:ascii="Poppins" w:eastAsia="Times New Roman" w:hAnsi="Poppins" w:cs="Poppins"/>
          <w:b/>
        </w:rPr>
        <w:t>Jacka Wójcickiego – Prezydenta Miasta Gorzowa Wielkopolskiego</w:t>
      </w:r>
      <w:r w:rsidRPr="00614F9F">
        <w:rPr>
          <w:rFonts w:ascii="Poppins" w:eastAsia="Times New Roman" w:hAnsi="Poppins" w:cs="Poppins"/>
        </w:rPr>
        <w:t xml:space="preserve">, w imieniu którego działa </w:t>
      </w:r>
      <w:r w:rsidRPr="00614F9F">
        <w:rPr>
          <w:rFonts w:ascii="Poppins" w:eastAsia="Times New Roman" w:hAnsi="Poppins" w:cs="Poppins"/>
          <w:b/>
        </w:rPr>
        <w:t>Paweł Nowacki - Dyrektor Zakładu Gospodarki Mieszkaniowej</w:t>
      </w:r>
      <w:r w:rsidRPr="00614F9F">
        <w:rPr>
          <w:rFonts w:ascii="Poppins" w:eastAsia="Times New Roman" w:hAnsi="Poppins" w:cs="Poppins"/>
        </w:rPr>
        <w:t xml:space="preserve"> przy ul. Wełniany Rynek 3 w Gorzowie W</w:t>
      </w:r>
      <w:r w:rsidR="00111702">
        <w:rPr>
          <w:rFonts w:ascii="Poppins" w:eastAsia="Times New Roman" w:hAnsi="Poppins" w:cs="Poppins"/>
        </w:rPr>
        <w:t xml:space="preserve">ielkopolskim </w:t>
      </w:r>
      <w:r w:rsidRPr="00614F9F">
        <w:rPr>
          <w:rFonts w:ascii="Poppins" w:eastAsia="Times New Roman" w:hAnsi="Poppins" w:cs="Poppins"/>
        </w:rPr>
        <w:t xml:space="preserve">na podstawie pełnomocnictwa Prezydenta Miasta Gorzowa Wielkopolskiego nr </w:t>
      </w:r>
      <w:r w:rsidR="00DE2E23" w:rsidRPr="00614F9F">
        <w:rPr>
          <w:rFonts w:ascii="Poppins" w:eastAsia="Times New Roman" w:hAnsi="Poppins" w:cs="Poppins"/>
        </w:rPr>
        <w:t>……………</w:t>
      </w:r>
      <w:r w:rsidRPr="00614F9F">
        <w:rPr>
          <w:rFonts w:ascii="Poppins" w:eastAsia="Times New Roman" w:hAnsi="Poppins" w:cs="Poppins"/>
        </w:rPr>
        <w:t xml:space="preserve"> z dnia </w:t>
      </w:r>
      <w:r w:rsidR="00DE2E23" w:rsidRPr="00614F9F">
        <w:rPr>
          <w:rFonts w:ascii="Poppins" w:eastAsia="Times New Roman" w:hAnsi="Poppins" w:cs="Poppins"/>
        </w:rPr>
        <w:t>……………….</w:t>
      </w:r>
      <w:r w:rsidRPr="00614F9F">
        <w:rPr>
          <w:rFonts w:ascii="Poppins" w:eastAsia="Times New Roman" w:hAnsi="Poppins" w:cs="Poppins"/>
        </w:rPr>
        <w:t xml:space="preserve">r. </w:t>
      </w:r>
    </w:p>
    <w:p w14:paraId="0F593EE2" w14:textId="77777777" w:rsidR="00B45AE6" w:rsidRPr="00614F9F" w:rsidRDefault="00B45AE6" w:rsidP="00A1690C">
      <w:pPr>
        <w:spacing w:before="120" w:after="120" w:line="276" w:lineRule="auto"/>
        <w:contextualSpacing/>
        <w:rPr>
          <w:rFonts w:ascii="Poppins" w:eastAsia="Times New Roman" w:hAnsi="Poppins" w:cs="Poppins"/>
        </w:rPr>
      </w:pPr>
      <w:r w:rsidRPr="00614F9F">
        <w:rPr>
          <w:rFonts w:ascii="Poppins" w:eastAsia="Times New Roman" w:hAnsi="Poppins" w:cs="Poppins"/>
          <w:spacing w:val="-9"/>
        </w:rPr>
        <w:t xml:space="preserve">zwanym dalej </w:t>
      </w:r>
      <w:r w:rsidRPr="00614F9F">
        <w:rPr>
          <w:rFonts w:ascii="Poppins" w:eastAsia="Times New Roman" w:hAnsi="Poppins" w:cs="Poppins"/>
          <w:spacing w:val="-8"/>
        </w:rPr>
        <w:t>„Zamawiającym",</w:t>
      </w:r>
    </w:p>
    <w:p w14:paraId="6DCE13C1" w14:textId="77777777" w:rsidR="00B45AE6" w:rsidRPr="00614F9F" w:rsidRDefault="00B45AE6" w:rsidP="00A1690C">
      <w:pPr>
        <w:spacing w:before="120" w:after="120" w:line="276" w:lineRule="auto"/>
        <w:contextualSpacing/>
        <w:rPr>
          <w:rFonts w:ascii="Poppins" w:eastAsia="Times New Roman" w:hAnsi="Poppins" w:cs="Poppins"/>
        </w:rPr>
      </w:pPr>
      <w:r w:rsidRPr="00614F9F">
        <w:rPr>
          <w:rFonts w:ascii="Poppins" w:eastAsia="Times New Roman" w:hAnsi="Poppins" w:cs="Poppins"/>
        </w:rPr>
        <w:t>a</w:t>
      </w:r>
    </w:p>
    <w:p w14:paraId="6A54CF98" w14:textId="0C005805" w:rsidR="00FC64C2" w:rsidRPr="00614F9F" w:rsidRDefault="00F432AF" w:rsidP="00A1690C">
      <w:pPr>
        <w:suppressAutoHyphens/>
        <w:spacing w:before="120" w:after="120" w:line="276" w:lineRule="auto"/>
        <w:contextualSpacing/>
        <w:rPr>
          <w:rFonts w:ascii="Poppins" w:eastAsia="Times New Roman" w:hAnsi="Poppins" w:cs="Poppins"/>
          <w:b/>
          <w:bCs/>
          <w:lang w:eastAsia="ar-SA"/>
        </w:rPr>
      </w:pPr>
      <w:r w:rsidRPr="00614F9F">
        <w:rPr>
          <w:rFonts w:ascii="Poppins" w:eastAsia="Times New Roman" w:hAnsi="Poppins" w:cs="Poppins"/>
          <w:b/>
          <w:bCs/>
          <w:lang w:eastAsia="ar-SA"/>
        </w:rPr>
        <w:t>………………………………………………………………………………………………………………..</w:t>
      </w:r>
    </w:p>
    <w:p w14:paraId="1631D7C2" w14:textId="1A65F0AA" w:rsidR="00FC64C2" w:rsidRPr="00614F9F" w:rsidRDefault="00F432AF" w:rsidP="00A1690C">
      <w:pPr>
        <w:suppressAutoHyphens/>
        <w:spacing w:before="120" w:after="120" w:line="276" w:lineRule="auto"/>
        <w:contextualSpacing/>
        <w:rPr>
          <w:rFonts w:ascii="Poppins" w:eastAsia="Times New Roman" w:hAnsi="Poppins" w:cs="Poppins"/>
          <w:b/>
          <w:bCs/>
          <w:lang w:eastAsia="ar-SA"/>
        </w:rPr>
      </w:pPr>
      <w:r w:rsidRPr="00614F9F">
        <w:rPr>
          <w:rFonts w:ascii="Poppins" w:eastAsia="Times New Roman" w:hAnsi="Poppins" w:cs="Poppins"/>
          <w:b/>
          <w:bCs/>
          <w:lang w:eastAsia="ar-SA"/>
        </w:rPr>
        <w:t>p</w:t>
      </w:r>
      <w:r w:rsidR="00FC64C2" w:rsidRPr="00614F9F">
        <w:rPr>
          <w:rFonts w:ascii="Poppins" w:eastAsia="Times New Roman" w:hAnsi="Poppins" w:cs="Poppins"/>
          <w:b/>
          <w:bCs/>
          <w:lang w:eastAsia="ar-SA"/>
        </w:rPr>
        <w:t>rowadzą</w:t>
      </w:r>
      <w:r w:rsidRPr="00614F9F">
        <w:rPr>
          <w:rFonts w:ascii="Poppins" w:eastAsia="Times New Roman" w:hAnsi="Poppins" w:cs="Poppins"/>
          <w:b/>
          <w:bCs/>
          <w:lang w:eastAsia="ar-SA"/>
        </w:rPr>
        <w:t xml:space="preserve">cą </w:t>
      </w:r>
      <w:r w:rsidR="00FC64C2" w:rsidRPr="00614F9F">
        <w:rPr>
          <w:rFonts w:ascii="Poppins" w:eastAsia="Times New Roman" w:hAnsi="Poppins" w:cs="Poppins"/>
          <w:b/>
          <w:bCs/>
          <w:lang w:eastAsia="ar-SA"/>
        </w:rPr>
        <w:t xml:space="preserve">działalność </w:t>
      </w:r>
      <w:r w:rsidRPr="00614F9F">
        <w:rPr>
          <w:rFonts w:ascii="Poppins" w:eastAsia="Times New Roman" w:hAnsi="Poppins" w:cs="Poppins"/>
          <w:b/>
          <w:bCs/>
          <w:lang w:eastAsia="ar-SA"/>
        </w:rPr>
        <w:t xml:space="preserve">…………………………………………………………………… </w:t>
      </w:r>
      <w:r w:rsidR="00FC64C2" w:rsidRPr="00614F9F">
        <w:rPr>
          <w:rFonts w:ascii="Poppins" w:eastAsia="Times New Roman" w:hAnsi="Poppins" w:cs="Poppins"/>
          <w:b/>
          <w:bCs/>
          <w:lang w:eastAsia="ar-SA"/>
        </w:rPr>
        <w:t xml:space="preserve">z siedzibą przy </w:t>
      </w:r>
      <w:r w:rsidRPr="00614F9F">
        <w:rPr>
          <w:rFonts w:ascii="Poppins" w:eastAsia="Times New Roman" w:hAnsi="Poppins" w:cs="Poppins"/>
          <w:b/>
          <w:bCs/>
          <w:lang w:eastAsia="ar-SA"/>
        </w:rPr>
        <w:t>………………………………………………………………………………………………………….</w:t>
      </w:r>
    </w:p>
    <w:p w14:paraId="346A3705" w14:textId="7512DFC3" w:rsidR="00B45AE6" w:rsidRPr="00614F9F" w:rsidRDefault="00B45AE6" w:rsidP="00A1690C">
      <w:pPr>
        <w:spacing w:before="120" w:after="120" w:line="276" w:lineRule="auto"/>
        <w:contextualSpacing/>
        <w:rPr>
          <w:rFonts w:ascii="Poppins" w:eastAsia="Times New Roman" w:hAnsi="Poppins" w:cs="Poppins"/>
          <w:spacing w:val="-9"/>
        </w:rPr>
      </w:pPr>
      <w:r w:rsidRPr="00614F9F">
        <w:rPr>
          <w:rFonts w:ascii="Poppins" w:eastAsia="Times New Roman" w:hAnsi="Poppins" w:cs="Poppins"/>
          <w:spacing w:val="-9"/>
        </w:rPr>
        <w:t>zwanym dalej „Wykonawcą"</w:t>
      </w:r>
    </w:p>
    <w:p w14:paraId="0FFD74FF" w14:textId="77777777" w:rsidR="00B45AE6" w:rsidRPr="00614F9F" w:rsidRDefault="00B45AE6" w:rsidP="00A1690C">
      <w:pPr>
        <w:suppressAutoHyphens/>
        <w:spacing w:before="120" w:after="120" w:line="276" w:lineRule="auto"/>
        <w:contextualSpacing/>
        <w:jc w:val="center"/>
        <w:rPr>
          <w:rFonts w:ascii="Poppins" w:hAnsi="Poppins" w:cs="Poppins"/>
          <w:lang w:eastAsia="ar-SA"/>
        </w:rPr>
      </w:pPr>
      <w:r w:rsidRPr="00614F9F">
        <w:rPr>
          <w:rFonts w:ascii="Poppins" w:eastAsia="Times New Roman" w:hAnsi="Poppins" w:cs="Poppins"/>
          <w:lang w:eastAsia="ar-SA"/>
        </w:rPr>
        <w:t>§ 1</w:t>
      </w:r>
    </w:p>
    <w:p w14:paraId="1A3BE7D0" w14:textId="77777777" w:rsidR="007E6B34" w:rsidRPr="00614F9F" w:rsidRDefault="00B45AE6" w:rsidP="00A1690C">
      <w:pPr>
        <w:tabs>
          <w:tab w:val="left" w:pos="284"/>
        </w:tabs>
        <w:autoSpaceDE w:val="0"/>
        <w:autoSpaceDN w:val="0"/>
        <w:adjustRightInd w:val="0"/>
        <w:spacing w:before="120" w:after="120" w:line="276" w:lineRule="auto"/>
        <w:ind w:left="284" w:hanging="284"/>
        <w:contextualSpacing/>
        <w:rPr>
          <w:rFonts w:ascii="Poppins" w:eastAsia="Times New Roman" w:hAnsi="Poppins" w:cs="Poppins"/>
        </w:rPr>
      </w:pPr>
      <w:r w:rsidRPr="00614F9F">
        <w:rPr>
          <w:rFonts w:ascii="Poppins" w:hAnsi="Poppins" w:cs="Poppins"/>
        </w:rPr>
        <w:t xml:space="preserve">1. Zamawiający powierza, a Wykonawca przyjmuje do realizacji </w:t>
      </w:r>
      <w:r w:rsidR="003C6C23" w:rsidRPr="00614F9F">
        <w:rPr>
          <w:rFonts w:ascii="Poppins" w:hAnsi="Poppins" w:cs="Poppins"/>
        </w:rPr>
        <w:t xml:space="preserve">zadanie pn. </w:t>
      </w:r>
      <w:r w:rsidR="00DE2E23" w:rsidRPr="00614F9F">
        <w:rPr>
          <w:rFonts w:ascii="Poppins" w:hAnsi="Poppins" w:cs="Poppins"/>
        </w:rPr>
        <w:t>Termomodernizacja</w:t>
      </w:r>
      <w:r w:rsidR="003C6C23" w:rsidRPr="00614F9F">
        <w:rPr>
          <w:rFonts w:ascii="Poppins" w:hAnsi="Poppins" w:cs="Poppins"/>
        </w:rPr>
        <w:t xml:space="preserve"> budynk</w:t>
      </w:r>
      <w:r w:rsidR="00DE2E23" w:rsidRPr="00614F9F">
        <w:rPr>
          <w:rFonts w:ascii="Poppins" w:hAnsi="Poppins" w:cs="Poppins"/>
        </w:rPr>
        <w:t xml:space="preserve">ów mieszkalnych komunalnych </w:t>
      </w:r>
      <w:r w:rsidRPr="00614F9F">
        <w:rPr>
          <w:rFonts w:ascii="Poppins" w:eastAsia="Times New Roman" w:hAnsi="Poppins" w:cs="Poppins"/>
        </w:rPr>
        <w:t>w Gorzowie Wielkopolskim</w:t>
      </w:r>
      <w:r w:rsidR="003C6C23" w:rsidRPr="00614F9F">
        <w:rPr>
          <w:rFonts w:ascii="Poppins" w:eastAsia="Times New Roman" w:hAnsi="Poppins" w:cs="Poppins"/>
        </w:rPr>
        <w:t xml:space="preserve"> </w:t>
      </w:r>
      <w:r w:rsidR="00DE2E23" w:rsidRPr="00614F9F">
        <w:rPr>
          <w:rFonts w:ascii="Poppins" w:eastAsia="Times New Roman" w:hAnsi="Poppins" w:cs="Poppins"/>
        </w:rPr>
        <w:t>etap VI-VII</w:t>
      </w:r>
      <w:r w:rsidR="00864F20" w:rsidRPr="00614F9F">
        <w:rPr>
          <w:rFonts w:ascii="Poppins" w:eastAsia="Times New Roman" w:hAnsi="Poppins" w:cs="Poppins"/>
        </w:rPr>
        <w:t xml:space="preserve">. </w:t>
      </w:r>
    </w:p>
    <w:p w14:paraId="097E2532" w14:textId="24700C9F" w:rsidR="00B45AE6" w:rsidRPr="00614F9F" w:rsidRDefault="007E6B34" w:rsidP="00A1690C">
      <w:pPr>
        <w:tabs>
          <w:tab w:val="left" w:pos="284"/>
        </w:tabs>
        <w:autoSpaceDE w:val="0"/>
        <w:autoSpaceDN w:val="0"/>
        <w:adjustRightInd w:val="0"/>
        <w:spacing w:before="120" w:after="120" w:line="276" w:lineRule="auto"/>
        <w:ind w:left="284" w:hanging="284"/>
        <w:contextualSpacing/>
        <w:rPr>
          <w:rFonts w:ascii="Poppins" w:eastAsia="Times New Roman" w:hAnsi="Poppins" w:cs="Poppins"/>
        </w:rPr>
      </w:pPr>
      <w:r w:rsidRPr="00614F9F">
        <w:rPr>
          <w:rFonts w:ascii="Poppins" w:eastAsia="Times New Roman" w:hAnsi="Poppins" w:cs="Poppins"/>
        </w:rPr>
        <w:t xml:space="preserve">  </w:t>
      </w:r>
      <w:r w:rsidR="00864F20" w:rsidRPr="00614F9F">
        <w:rPr>
          <w:rFonts w:ascii="Poppins" w:eastAsia="Times New Roman" w:hAnsi="Poppins" w:cs="Poppins"/>
        </w:rPr>
        <w:t>Przedmiotem niniejszej umowy jest realizacja</w:t>
      </w:r>
      <w:r w:rsidR="00DE2E23" w:rsidRPr="00614F9F">
        <w:rPr>
          <w:rFonts w:ascii="Poppins" w:eastAsia="Times New Roman" w:hAnsi="Poppins" w:cs="Poppins"/>
        </w:rPr>
        <w:t xml:space="preserve"> częś</w:t>
      </w:r>
      <w:r w:rsidR="00864F20" w:rsidRPr="00614F9F">
        <w:rPr>
          <w:rFonts w:ascii="Poppins" w:eastAsia="Times New Roman" w:hAnsi="Poppins" w:cs="Poppins"/>
        </w:rPr>
        <w:t>ci</w:t>
      </w:r>
      <w:r w:rsidR="00111702">
        <w:rPr>
          <w:rFonts w:ascii="Poppins" w:eastAsia="Times New Roman" w:hAnsi="Poppins" w:cs="Poppins"/>
        </w:rPr>
        <w:t xml:space="preserve"> </w:t>
      </w:r>
      <w:r w:rsidR="00DE2E23" w:rsidRPr="00614F9F">
        <w:rPr>
          <w:rFonts w:ascii="Poppins" w:eastAsia="Times New Roman" w:hAnsi="Poppins" w:cs="Poppins"/>
        </w:rPr>
        <w:t>postępowania</w:t>
      </w:r>
      <w:r w:rsidR="00864F20" w:rsidRPr="00614F9F">
        <w:rPr>
          <w:rFonts w:ascii="Poppins" w:eastAsia="Times New Roman" w:hAnsi="Poppins" w:cs="Poppins"/>
        </w:rPr>
        <w:t xml:space="preserve">: </w:t>
      </w:r>
      <w:r w:rsidR="00DE2E23" w:rsidRPr="00614F9F">
        <w:rPr>
          <w:rFonts w:ascii="Poppins" w:eastAsia="Times New Roman" w:hAnsi="Poppins" w:cs="Poppins"/>
        </w:rPr>
        <w:t>budynek przy ul. ……………………………………….</w:t>
      </w:r>
      <w:r w:rsidR="00B45AE6" w:rsidRPr="00614F9F">
        <w:rPr>
          <w:rFonts w:ascii="Poppins" w:eastAsia="Times New Roman" w:hAnsi="Poppins" w:cs="Poppins"/>
        </w:rPr>
        <w:t xml:space="preserve">. </w:t>
      </w:r>
    </w:p>
    <w:p w14:paraId="47659860" w14:textId="2C572B8A" w:rsidR="00B45AE6" w:rsidRPr="00614F9F" w:rsidRDefault="00B45AE6" w:rsidP="00A1690C">
      <w:pPr>
        <w:numPr>
          <w:ilvl w:val="0"/>
          <w:numId w:val="44"/>
        </w:numPr>
        <w:spacing w:before="120" w:after="120" w:line="276" w:lineRule="auto"/>
        <w:contextualSpacing/>
        <w:rPr>
          <w:rFonts w:ascii="Poppins" w:hAnsi="Poppins" w:cs="Poppins"/>
        </w:rPr>
      </w:pPr>
      <w:r w:rsidRPr="00614F9F">
        <w:rPr>
          <w:rFonts w:ascii="Poppins" w:hAnsi="Poppins" w:cs="Poppins"/>
        </w:rPr>
        <w:t xml:space="preserve">Wykonawca zobowiązuje się wykonać przedmiot Umowy z należytą starannością, zgodnie z dokumentacją projektową, wiedzą techniczną, obowiązującymi przepisami techniczno-budowlanymi oraz normami. </w:t>
      </w:r>
    </w:p>
    <w:p w14:paraId="1F9370F8" w14:textId="77777777" w:rsidR="00B45AE6" w:rsidRPr="00614F9F" w:rsidRDefault="00B45AE6" w:rsidP="00A1690C">
      <w:pPr>
        <w:numPr>
          <w:ilvl w:val="0"/>
          <w:numId w:val="44"/>
        </w:numPr>
        <w:spacing w:before="120" w:after="120" w:line="276" w:lineRule="auto"/>
        <w:contextualSpacing/>
        <w:rPr>
          <w:rFonts w:ascii="Poppins" w:hAnsi="Poppins" w:cs="Poppins"/>
        </w:rPr>
      </w:pPr>
      <w:r w:rsidRPr="00614F9F">
        <w:rPr>
          <w:rFonts w:ascii="Poppins" w:hAnsi="Poppins" w:cs="Poppins"/>
        </w:rPr>
        <w:t xml:space="preserve">Szczegółowy zakres przedmiotu Umowy przedstawiają niżej wymienione dokumenty:  </w:t>
      </w:r>
    </w:p>
    <w:p w14:paraId="7661A89E" w14:textId="77777777" w:rsidR="00B45AE6" w:rsidRPr="00614F9F" w:rsidRDefault="00B45AE6" w:rsidP="00A1690C">
      <w:pPr>
        <w:numPr>
          <w:ilvl w:val="0"/>
          <w:numId w:val="45"/>
        </w:numPr>
        <w:tabs>
          <w:tab w:val="left" w:pos="709"/>
        </w:tabs>
        <w:spacing w:before="120" w:after="120" w:line="276" w:lineRule="auto"/>
        <w:contextualSpacing/>
        <w:rPr>
          <w:rFonts w:ascii="Poppins" w:hAnsi="Poppins" w:cs="Poppins"/>
        </w:rPr>
      </w:pPr>
      <w:r w:rsidRPr="00614F9F">
        <w:rPr>
          <w:rFonts w:ascii="Poppins" w:hAnsi="Poppins" w:cs="Poppins"/>
        </w:rPr>
        <w:t>Niniejszy akt Umowy,</w:t>
      </w:r>
    </w:p>
    <w:p w14:paraId="1B8E9D07" w14:textId="77777777" w:rsidR="00B45AE6" w:rsidRPr="00614F9F" w:rsidRDefault="00B45AE6" w:rsidP="00A1690C">
      <w:pPr>
        <w:numPr>
          <w:ilvl w:val="0"/>
          <w:numId w:val="45"/>
        </w:numPr>
        <w:tabs>
          <w:tab w:val="left" w:pos="709"/>
        </w:tabs>
        <w:spacing w:before="120" w:after="120" w:line="276" w:lineRule="auto"/>
        <w:contextualSpacing/>
        <w:rPr>
          <w:rFonts w:ascii="Poppins" w:hAnsi="Poppins" w:cs="Poppins"/>
        </w:rPr>
      </w:pPr>
      <w:r w:rsidRPr="00614F9F">
        <w:rPr>
          <w:rFonts w:ascii="Poppins" w:hAnsi="Poppins" w:cs="Poppins"/>
        </w:rPr>
        <w:t>Specyfikacja Warunków Zamówienia,</w:t>
      </w:r>
    </w:p>
    <w:p w14:paraId="492AD11C" w14:textId="77777777" w:rsidR="00B45AE6" w:rsidRPr="00614F9F" w:rsidRDefault="00B45AE6" w:rsidP="00A1690C">
      <w:pPr>
        <w:numPr>
          <w:ilvl w:val="0"/>
          <w:numId w:val="45"/>
        </w:numPr>
        <w:tabs>
          <w:tab w:val="left" w:pos="709"/>
        </w:tabs>
        <w:spacing w:before="120" w:after="120" w:line="276" w:lineRule="auto"/>
        <w:contextualSpacing/>
        <w:rPr>
          <w:rFonts w:ascii="Poppins" w:hAnsi="Poppins" w:cs="Poppins"/>
        </w:rPr>
      </w:pPr>
      <w:r w:rsidRPr="00614F9F">
        <w:rPr>
          <w:rFonts w:ascii="Poppins" w:hAnsi="Poppins" w:cs="Poppins"/>
        </w:rPr>
        <w:t>Zgłoszenie robót niewymagających pozwolenia na budowę,</w:t>
      </w:r>
    </w:p>
    <w:p w14:paraId="0AA50886" w14:textId="15E3B7EF" w:rsidR="00B45AE6" w:rsidRPr="00614F9F" w:rsidRDefault="00B45AE6" w:rsidP="00A1690C">
      <w:pPr>
        <w:numPr>
          <w:ilvl w:val="0"/>
          <w:numId w:val="45"/>
        </w:numPr>
        <w:tabs>
          <w:tab w:val="left" w:pos="709"/>
        </w:tabs>
        <w:spacing w:before="120" w:after="120" w:line="276" w:lineRule="auto"/>
        <w:contextualSpacing/>
        <w:rPr>
          <w:rFonts w:ascii="Poppins" w:hAnsi="Poppins" w:cs="Poppins"/>
        </w:rPr>
      </w:pPr>
      <w:r w:rsidRPr="00614F9F">
        <w:rPr>
          <w:rFonts w:ascii="Poppins" w:hAnsi="Poppins" w:cs="Poppins"/>
        </w:rPr>
        <w:t>Specyfikacj</w:t>
      </w:r>
      <w:r w:rsidR="00404FD3" w:rsidRPr="00614F9F">
        <w:rPr>
          <w:rFonts w:ascii="Poppins" w:hAnsi="Poppins" w:cs="Poppins"/>
        </w:rPr>
        <w:t>e</w:t>
      </w:r>
      <w:r w:rsidRPr="00614F9F">
        <w:rPr>
          <w:rFonts w:ascii="Poppins" w:hAnsi="Poppins" w:cs="Poppins"/>
        </w:rPr>
        <w:t xml:space="preserve"> Techniczne Wykonania i Odbioru Robót Budowlanych,</w:t>
      </w:r>
    </w:p>
    <w:p w14:paraId="4DE43AD9" w14:textId="77777777" w:rsidR="00DE2E23" w:rsidRPr="00614F9F" w:rsidRDefault="00B45AE6" w:rsidP="00A1690C">
      <w:pPr>
        <w:numPr>
          <w:ilvl w:val="0"/>
          <w:numId w:val="45"/>
        </w:numPr>
        <w:tabs>
          <w:tab w:val="left" w:pos="709"/>
        </w:tabs>
        <w:spacing w:before="120" w:after="120" w:line="276" w:lineRule="auto"/>
        <w:contextualSpacing/>
        <w:rPr>
          <w:rFonts w:ascii="Poppins" w:hAnsi="Poppins" w:cs="Poppins"/>
        </w:rPr>
      </w:pPr>
      <w:r w:rsidRPr="00614F9F">
        <w:rPr>
          <w:rFonts w:ascii="Poppins" w:hAnsi="Poppins" w:cs="Poppins"/>
        </w:rPr>
        <w:lastRenderedPageBreak/>
        <w:t xml:space="preserve">Audyt </w:t>
      </w:r>
      <w:r w:rsidR="00DE2E23" w:rsidRPr="00614F9F">
        <w:rPr>
          <w:rFonts w:ascii="Poppins" w:hAnsi="Poppins" w:cs="Poppins"/>
        </w:rPr>
        <w:t>energetyczny</w:t>
      </w:r>
    </w:p>
    <w:p w14:paraId="7844BEFD" w14:textId="2D11D65B" w:rsidR="00B45AE6" w:rsidRPr="00614F9F" w:rsidRDefault="00DE2E23" w:rsidP="00A1690C">
      <w:pPr>
        <w:numPr>
          <w:ilvl w:val="0"/>
          <w:numId w:val="45"/>
        </w:numPr>
        <w:tabs>
          <w:tab w:val="left" w:pos="709"/>
        </w:tabs>
        <w:spacing w:before="120" w:after="120" w:line="276" w:lineRule="auto"/>
        <w:contextualSpacing/>
        <w:rPr>
          <w:rFonts w:ascii="Poppins" w:hAnsi="Poppins" w:cs="Poppins"/>
        </w:rPr>
      </w:pPr>
      <w:r w:rsidRPr="00614F9F">
        <w:rPr>
          <w:rFonts w:ascii="Poppins" w:hAnsi="Poppins" w:cs="Poppins"/>
        </w:rPr>
        <w:t>Projekt budowlany</w:t>
      </w:r>
      <w:r w:rsidR="00B45AE6" w:rsidRPr="00614F9F">
        <w:rPr>
          <w:rFonts w:ascii="Poppins" w:hAnsi="Poppins" w:cs="Poppins"/>
        </w:rPr>
        <w:t>,</w:t>
      </w:r>
    </w:p>
    <w:p w14:paraId="1A3B1AF8" w14:textId="701CFBE5" w:rsidR="00DE2E23" w:rsidRPr="00614F9F" w:rsidRDefault="00DE2E23" w:rsidP="00A1690C">
      <w:pPr>
        <w:numPr>
          <w:ilvl w:val="0"/>
          <w:numId w:val="45"/>
        </w:numPr>
        <w:tabs>
          <w:tab w:val="left" w:pos="709"/>
        </w:tabs>
        <w:spacing w:before="120" w:after="120" w:line="276" w:lineRule="auto"/>
        <w:contextualSpacing/>
        <w:rPr>
          <w:rFonts w:ascii="Poppins" w:hAnsi="Poppins" w:cs="Poppins"/>
        </w:rPr>
      </w:pPr>
      <w:r w:rsidRPr="00614F9F">
        <w:rPr>
          <w:rFonts w:ascii="Poppins" w:hAnsi="Poppins" w:cs="Poppins"/>
        </w:rPr>
        <w:t xml:space="preserve">Opinie ornitologiczna i </w:t>
      </w:r>
      <w:proofErr w:type="spellStart"/>
      <w:r w:rsidRPr="00614F9F">
        <w:rPr>
          <w:rFonts w:ascii="Poppins" w:hAnsi="Poppins" w:cs="Poppins"/>
        </w:rPr>
        <w:t>h</w:t>
      </w:r>
      <w:r w:rsidR="00864F20" w:rsidRPr="00614F9F">
        <w:rPr>
          <w:rFonts w:ascii="Poppins" w:hAnsi="Poppins" w:cs="Poppins"/>
        </w:rPr>
        <w:t>i</w:t>
      </w:r>
      <w:r w:rsidRPr="00614F9F">
        <w:rPr>
          <w:rFonts w:ascii="Poppins" w:hAnsi="Poppins" w:cs="Poppins"/>
        </w:rPr>
        <w:t>ropterologiczna</w:t>
      </w:r>
      <w:proofErr w:type="spellEnd"/>
      <w:r w:rsidRPr="00614F9F">
        <w:rPr>
          <w:rFonts w:ascii="Poppins" w:hAnsi="Poppins" w:cs="Poppins"/>
        </w:rPr>
        <w:t>,</w:t>
      </w:r>
    </w:p>
    <w:p w14:paraId="4DC0EFAC" w14:textId="14391F40" w:rsidR="00DE2E23" w:rsidRPr="00614F9F" w:rsidRDefault="00DE2E23" w:rsidP="00A1690C">
      <w:pPr>
        <w:numPr>
          <w:ilvl w:val="0"/>
          <w:numId w:val="45"/>
        </w:numPr>
        <w:tabs>
          <w:tab w:val="left" w:pos="709"/>
        </w:tabs>
        <w:spacing w:before="120" w:after="120" w:line="276" w:lineRule="auto"/>
        <w:contextualSpacing/>
        <w:rPr>
          <w:rFonts w:ascii="Poppins" w:hAnsi="Poppins" w:cs="Poppins"/>
        </w:rPr>
      </w:pPr>
      <w:r w:rsidRPr="00614F9F">
        <w:rPr>
          <w:rFonts w:ascii="Poppins" w:hAnsi="Poppins" w:cs="Poppins"/>
        </w:rPr>
        <w:t>Decyzja Wojewódzkiego lubuskiego Konserwatora Zabytków (dotyczy TERMO VI)</w:t>
      </w:r>
    </w:p>
    <w:p w14:paraId="005FE69A" w14:textId="77777777" w:rsidR="00B45AE6" w:rsidRPr="00614F9F" w:rsidRDefault="00B45AE6" w:rsidP="00A1690C">
      <w:pPr>
        <w:numPr>
          <w:ilvl w:val="0"/>
          <w:numId w:val="45"/>
        </w:numPr>
        <w:tabs>
          <w:tab w:val="left" w:pos="709"/>
        </w:tabs>
        <w:spacing w:before="120" w:after="120" w:line="276" w:lineRule="auto"/>
        <w:contextualSpacing/>
        <w:rPr>
          <w:rFonts w:ascii="Poppins" w:hAnsi="Poppins" w:cs="Poppins"/>
        </w:rPr>
      </w:pPr>
      <w:r w:rsidRPr="00614F9F">
        <w:rPr>
          <w:rFonts w:ascii="Poppins" w:hAnsi="Poppins" w:cs="Poppins"/>
        </w:rPr>
        <w:t>Oferta Wykonawcy</w:t>
      </w:r>
    </w:p>
    <w:p w14:paraId="7A1E4AA1" w14:textId="77777777" w:rsidR="00B45AE6" w:rsidRPr="00614F9F" w:rsidRDefault="00B45AE6" w:rsidP="00A1690C">
      <w:pPr>
        <w:tabs>
          <w:tab w:val="left" w:pos="1134"/>
        </w:tabs>
        <w:spacing w:before="120" w:after="120" w:line="276" w:lineRule="auto"/>
        <w:ind w:left="284"/>
        <w:contextualSpacing/>
        <w:rPr>
          <w:rFonts w:ascii="Poppins" w:hAnsi="Poppins" w:cs="Poppins"/>
        </w:rPr>
      </w:pPr>
      <w:r w:rsidRPr="00614F9F">
        <w:rPr>
          <w:rFonts w:ascii="Poppins" w:hAnsi="Poppins" w:cs="Poppins"/>
        </w:rPr>
        <w:t>Dokumenty te należy uważać oraz odczytywać i interpretować jako część niniejszej umowy, w kolejności wskazanej powyżej. Wszelkie uzupełnienia do tych dokumentów winny być odczytywane w takiej samej kolejności jak dokumenty nimi modyfikowane.</w:t>
      </w:r>
    </w:p>
    <w:p w14:paraId="7721F487" w14:textId="77777777" w:rsidR="00B45AE6" w:rsidRPr="00614F9F" w:rsidRDefault="00B45AE6" w:rsidP="00A1690C">
      <w:pPr>
        <w:numPr>
          <w:ilvl w:val="0"/>
          <w:numId w:val="44"/>
        </w:numPr>
        <w:tabs>
          <w:tab w:val="left" w:pos="284"/>
        </w:tabs>
        <w:spacing w:before="120" w:after="120" w:line="276" w:lineRule="auto"/>
        <w:ind w:left="284" w:hanging="284"/>
        <w:contextualSpacing/>
        <w:rPr>
          <w:rFonts w:ascii="Poppins" w:hAnsi="Poppins" w:cs="Poppins"/>
        </w:rPr>
      </w:pPr>
      <w:r w:rsidRPr="00614F9F">
        <w:rPr>
          <w:rFonts w:ascii="Poppins" w:hAnsi="Poppins" w:cs="Poppins"/>
        </w:rPr>
        <w:t xml:space="preserve">Dokumenty opisujące przedmiot Umowy należy traktować jako wzajemnie się wyjaśniające i  uzupełniające w tym znaczeniu, iż w przypadku stwierdzenia jakichkolwiek niejasności lub wieloznaczności Wykonawca nie będzie mógł ograniczyć zakresu swojego zobowiązania, ani zakresu należytej staranności </w:t>
      </w:r>
      <w:bookmarkStart w:id="0" w:name="_Hlk486829410"/>
      <w:r w:rsidRPr="00614F9F">
        <w:rPr>
          <w:rFonts w:ascii="Poppins" w:hAnsi="Poppins" w:cs="Poppins"/>
        </w:rPr>
        <w:t>z jaką zobowiązany jest wykonać przedmiot Umowy</w:t>
      </w:r>
      <w:bookmarkEnd w:id="0"/>
      <w:r w:rsidRPr="00614F9F">
        <w:rPr>
          <w:rFonts w:ascii="Poppins" w:hAnsi="Poppins" w:cs="Poppins"/>
        </w:rPr>
        <w:t xml:space="preserve">. </w:t>
      </w:r>
    </w:p>
    <w:p w14:paraId="6CAED8CD" w14:textId="5C1406DE" w:rsidR="00B45AE6" w:rsidRPr="00614F9F" w:rsidRDefault="00B45AE6" w:rsidP="00A1690C">
      <w:pPr>
        <w:tabs>
          <w:tab w:val="left" w:pos="284"/>
        </w:tabs>
        <w:spacing w:before="120" w:after="120" w:line="276" w:lineRule="auto"/>
        <w:ind w:left="284"/>
        <w:contextualSpacing/>
        <w:rPr>
          <w:rFonts w:ascii="Poppins" w:hAnsi="Poppins" w:cs="Poppins"/>
        </w:rPr>
      </w:pPr>
      <w:r w:rsidRPr="00614F9F">
        <w:rPr>
          <w:rFonts w:ascii="Poppins" w:hAnsi="Poppins" w:cs="Poppins"/>
        </w:rPr>
        <w:t xml:space="preserve">W przypadku stwierdzonych rozbieżności pomiędzy dokumentami, o których mowa w </w:t>
      </w:r>
      <w:r w:rsidRPr="00614F9F">
        <w:rPr>
          <w:rFonts w:ascii="Poppins" w:eastAsia="Times New Roman" w:hAnsi="Poppins" w:cs="Poppins"/>
          <w:lang w:eastAsia="ar-SA"/>
        </w:rPr>
        <w:t>§1</w:t>
      </w:r>
      <w:r w:rsidRPr="00614F9F">
        <w:rPr>
          <w:rFonts w:ascii="Poppins" w:hAnsi="Poppins" w:cs="Poppins"/>
        </w:rPr>
        <w:t>, Zamawiający jest zobowiązany niezwłocznie przekazać informację na piśmie występującemu o wyjaśnienie rozbieżności,</w:t>
      </w:r>
      <w:r w:rsidRPr="00614F9F">
        <w:rPr>
          <w:rFonts w:ascii="Poppins" w:hAnsi="Poppins" w:cs="Poppins"/>
          <w:b/>
        </w:rPr>
        <w:t xml:space="preserve"> </w:t>
      </w:r>
      <w:r w:rsidRPr="00614F9F">
        <w:rPr>
          <w:rFonts w:ascii="Poppins" w:hAnsi="Poppins" w:cs="Poppins"/>
        </w:rPr>
        <w:t>po uzyskaniu opinii Projektanta.</w:t>
      </w:r>
    </w:p>
    <w:p w14:paraId="0AC010C2" w14:textId="77777777" w:rsidR="00B45AE6" w:rsidRPr="00614F9F" w:rsidRDefault="00B45AE6" w:rsidP="00A1690C">
      <w:pPr>
        <w:numPr>
          <w:ilvl w:val="0"/>
          <w:numId w:val="44"/>
        </w:numPr>
        <w:spacing w:before="120" w:after="120" w:line="276" w:lineRule="auto"/>
        <w:ind w:left="284" w:hanging="284"/>
        <w:contextualSpacing/>
        <w:rPr>
          <w:rFonts w:ascii="Poppins" w:hAnsi="Poppins" w:cs="Poppins"/>
        </w:rPr>
      </w:pPr>
      <w:r w:rsidRPr="00614F9F">
        <w:rPr>
          <w:rFonts w:ascii="Poppins" w:hAnsi="Poppins" w:cs="Poppins"/>
        </w:rPr>
        <w:t xml:space="preserve">Wykonawca oświadcza, iż zapoznał się z dokumentacją opisującą przedmiot umowy, o której mowa w ust. 3 niniejszego paragrafu oraz, że jest w pełni świadomy warunków kontraktowych i wynikających z nich następstw i nie wnosi do nich zastrzeżeń. </w:t>
      </w:r>
    </w:p>
    <w:p w14:paraId="054FA5B1" w14:textId="0CB9DAC7" w:rsidR="00B45AE6" w:rsidRPr="00614F9F" w:rsidRDefault="00B45AE6" w:rsidP="00A1690C">
      <w:pPr>
        <w:spacing w:before="120" w:after="120" w:line="276" w:lineRule="auto"/>
        <w:ind w:left="284"/>
        <w:contextualSpacing/>
        <w:rPr>
          <w:rFonts w:ascii="Poppins" w:hAnsi="Poppins" w:cs="Poppins"/>
        </w:rPr>
      </w:pPr>
      <w:r w:rsidRPr="00614F9F">
        <w:rPr>
          <w:rFonts w:ascii="Poppins" w:hAnsi="Poppins" w:cs="Poppins"/>
        </w:rPr>
        <w:t>Wykonawca zobowiązuje się wykonać wszystkie roboty budowlane opisane dokumentami,</w:t>
      </w:r>
      <w:r w:rsidR="00404FD3" w:rsidRPr="00614F9F">
        <w:rPr>
          <w:rFonts w:ascii="Poppins" w:hAnsi="Poppins" w:cs="Poppins"/>
        </w:rPr>
        <w:t xml:space="preserve"> </w:t>
      </w:r>
      <w:r w:rsidRPr="00614F9F">
        <w:rPr>
          <w:rFonts w:ascii="Poppins" w:hAnsi="Poppins" w:cs="Poppins"/>
        </w:rPr>
        <w:t xml:space="preserve">o których mowa w §1 ust. 3, </w:t>
      </w:r>
      <w:r w:rsidR="00404FD3" w:rsidRPr="00614F9F">
        <w:rPr>
          <w:rFonts w:ascii="Poppins" w:hAnsi="Poppins" w:cs="Poppins"/>
        </w:rPr>
        <w:t xml:space="preserve">niezbędne do realizacji przedmiotu Umowy </w:t>
      </w:r>
      <w:r w:rsidRPr="00614F9F">
        <w:rPr>
          <w:rFonts w:ascii="Poppins" w:hAnsi="Poppins" w:cs="Poppins"/>
        </w:rPr>
        <w:t>zgodnie z postanowieniami Umowy, obowiązującymi przepisami prawa oraz zasadami sztuki budowlanej, wiedzy technicznej i wymogami uzgodnień z Zamawiającym poczynionymi w trakcie realizacji Umowy.</w:t>
      </w:r>
    </w:p>
    <w:p w14:paraId="5B942827" w14:textId="77777777" w:rsidR="00B45AE6" w:rsidRPr="00614F9F" w:rsidRDefault="00B45AE6" w:rsidP="00A1690C">
      <w:pPr>
        <w:suppressAutoHyphens/>
        <w:spacing w:before="120" w:after="120" w:line="276" w:lineRule="auto"/>
        <w:contextualSpacing/>
        <w:jc w:val="center"/>
        <w:rPr>
          <w:rFonts w:ascii="Poppins" w:eastAsia="Times New Roman" w:hAnsi="Poppins" w:cs="Poppins"/>
          <w:lang w:eastAsia="ar-SA"/>
        </w:rPr>
      </w:pPr>
      <w:r w:rsidRPr="00614F9F">
        <w:rPr>
          <w:rFonts w:ascii="Poppins" w:eastAsia="Times New Roman" w:hAnsi="Poppins" w:cs="Poppins"/>
          <w:lang w:eastAsia="ar-SA"/>
        </w:rPr>
        <w:t>§ 2</w:t>
      </w:r>
    </w:p>
    <w:p w14:paraId="5DD54A7D" w14:textId="0CE9F791" w:rsidR="00B45AE6" w:rsidRDefault="00B45AE6" w:rsidP="00A1690C">
      <w:pPr>
        <w:spacing w:before="120" w:after="120" w:line="276" w:lineRule="auto"/>
        <w:contextualSpacing/>
        <w:rPr>
          <w:rFonts w:ascii="Poppins" w:hAnsi="Poppins" w:cs="Poppins"/>
          <w:iCs/>
        </w:rPr>
      </w:pPr>
      <w:r w:rsidRPr="00614F9F">
        <w:rPr>
          <w:rFonts w:ascii="Poppins" w:eastAsia="Times New Roman" w:hAnsi="Poppins" w:cs="Poppins"/>
          <w:lang w:eastAsia="ar-SA"/>
        </w:rPr>
        <w:t>Umowę zawiera się na podstawie przeprowadzonego przez Zamawiającego postępowania nr TZP-002/</w:t>
      </w:r>
      <w:r w:rsidR="007E6B34" w:rsidRPr="00614F9F">
        <w:rPr>
          <w:rFonts w:ascii="Poppins" w:eastAsia="Times New Roman" w:hAnsi="Poppins" w:cs="Poppins"/>
          <w:lang w:eastAsia="ar-SA"/>
        </w:rPr>
        <w:t xml:space="preserve">  </w:t>
      </w:r>
      <w:r w:rsidR="00A1690C" w:rsidRPr="00614F9F">
        <w:rPr>
          <w:rFonts w:ascii="Poppins" w:eastAsia="Times New Roman" w:hAnsi="Poppins" w:cs="Poppins"/>
          <w:lang w:eastAsia="ar-SA"/>
        </w:rPr>
        <w:t xml:space="preserve"> </w:t>
      </w:r>
      <w:r w:rsidRPr="00614F9F">
        <w:rPr>
          <w:rFonts w:ascii="Poppins" w:eastAsia="Times New Roman" w:hAnsi="Poppins" w:cs="Poppins"/>
          <w:lang w:eastAsia="ar-SA"/>
        </w:rPr>
        <w:t>/202</w:t>
      </w:r>
      <w:r w:rsidR="00A1690C" w:rsidRPr="00614F9F">
        <w:rPr>
          <w:rFonts w:ascii="Poppins" w:eastAsia="Times New Roman" w:hAnsi="Poppins" w:cs="Poppins"/>
          <w:lang w:eastAsia="ar-SA"/>
        </w:rPr>
        <w:t>5</w:t>
      </w:r>
      <w:r w:rsidRPr="00614F9F">
        <w:rPr>
          <w:rFonts w:ascii="Poppins" w:eastAsia="Times New Roman" w:hAnsi="Poppins" w:cs="Poppins"/>
          <w:lang w:eastAsia="ar-SA"/>
        </w:rPr>
        <w:t xml:space="preserve"> w trybie </w:t>
      </w:r>
      <w:r w:rsidRPr="00614F9F">
        <w:rPr>
          <w:rFonts w:ascii="Poppins" w:hAnsi="Poppins" w:cs="Poppins"/>
          <w:iCs/>
        </w:rPr>
        <w:t xml:space="preserve">podstawowym z możliwością negocjacji </w:t>
      </w:r>
      <w:r w:rsidRPr="00614F9F">
        <w:rPr>
          <w:rFonts w:ascii="Poppins" w:hAnsi="Poppins" w:cs="Poppins"/>
        </w:rPr>
        <w:t xml:space="preserve">na </w:t>
      </w:r>
      <w:r w:rsidRPr="00614F9F">
        <w:rPr>
          <w:rFonts w:ascii="Poppins" w:hAnsi="Poppins" w:cs="Poppins"/>
          <w:bCs/>
        </w:rPr>
        <w:t>podstawie art. 275 pkt 2</w:t>
      </w:r>
      <w:r w:rsidRPr="00614F9F">
        <w:rPr>
          <w:rFonts w:ascii="Poppins" w:hAnsi="Poppins" w:cs="Poppins"/>
          <w:iCs/>
        </w:rPr>
        <w:t xml:space="preserve"> ustawy z dnia 11 września 2019 roku Prawo zamówień publicznych.</w:t>
      </w:r>
    </w:p>
    <w:p w14:paraId="4F934576" w14:textId="77777777" w:rsidR="00111702" w:rsidRPr="00614F9F" w:rsidRDefault="00111702" w:rsidP="00A1690C">
      <w:pPr>
        <w:spacing w:before="120" w:after="120" w:line="276" w:lineRule="auto"/>
        <w:contextualSpacing/>
        <w:rPr>
          <w:rFonts w:ascii="Poppins" w:eastAsia="Times New Roman" w:hAnsi="Poppins" w:cs="Poppins"/>
          <w:spacing w:val="-9"/>
        </w:rPr>
      </w:pPr>
    </w:p>
    <w:p w14:paraId="5A9793F2" w14:textId="77777777" w:rsidR="00B45AE6" w:rsidRPr="00614F9F" w:rsidRDefault="00B45AE6" w:rsidP="00A1690C">
      <w:pPr>
        <w:suppressAutoHyphens/>
        <w:spacing w:before="120" w:after="120" w:line="276" w:lineRule="auto"/>
        <w:contextualSpacing/>
        <w:jc w:val="center"/>
        <w:rPr>
          <w:rFonts w:ascii="Poppins" w:eastAsia="Times New Roman" w:hAnsi="Poppins" w:cs="Poppins"/>
          <w:lang w:eastAsia="ar-SA"/>
        </w:rPr>
      </w:pPr>
      <w:r w:rsidRPr="00614F9F">
        <w:rPr>
          <w:rFonts w:ascii="Poppins" w:eastAsia="Times New Roman" w:hAnsi="Poppins" w:cs="Poppins"/>
          <w:lang w:eastAsia="ar-SA"/>
        </w:rPr>
        <w:lastRenderedPageBreak/>
        <w:t>§ 3</w:t>
      </w:r>
    </w:p>
    <w:p w14:paraId="04139265" w14:textId="0A493D2A" w:rsidR="00B45AE6" w:rsidRPr="00614F9F" w:rsidRDefault="00B45AE6" w:rsidP="00A1690C">
      <w:pPr>
        <w:numPr>
          <w:ilvl w:val="0"/>
          <w:numId w:val="47"/>
        </w:numPr>
        <w:suppressAutoHyphens/>
        <w:spacing w:before="120" w:after="120" w:line="276" w:lineRule="auto"/>
        <w:contextualSpacing/>
        <w:rPr>
          <w:rFonts w:ascii="Poppins" w:eastAsia="Times New Roman" w:hAnsi="Poppins" w:cs="Poppins"/>
          <w:b/>
          <w:bCs/>
          <w:lang w:eastAsia="ar-SA"/>
        </w:rPr>
      </w:pPr>
      <w:r w:rsidRPr="00614F9F">
        <w:rPr>
          <w:rFonts w:ascii="Poppins" w:eastAsia="Times New Roman" w:hAnsi="Poppins" w:cs="Poppins"/>
          <w:lang w:eastAsia="ar-SA"/>
        </w:rPr>
        <w:t xml:space="preserve">Wykonawca zobowiązany jest zrealizować przedmiot umowy </w:t>
      </w:r>
      <w:r w:rsidRPr="00614F9F">
        <w:rPr>
          <w:rFonts w:ascii="Poppins" w:eastAsia="Times New Roman" w:hAnsi="Poppins" w:cs="Poppins"/>
          <w:b/>
          <w:bCs/>
          <w:lang w:eastAsia="ar-SA"/>
        </w:rPr>
        <w:t>w terminie do 6 miesięcy od podpisania umowy.</w:t>
      </w:r>
      <w:r w:rsidR="00172805" w:rsidRPr="00614F9F">
        <w:rPr>
          <w:rFonts w:ascii="Poppins" w:eastAsia="Times New Roman" w:hAnsi="Poppins" w:cs="Poppins"/>
          <w:b/>
          <w:bCs/>
          <w:lang w:eastAsia="ar-SA"/>
        </w:rPr>
        <w:t xml:space="preserve"> </w:t>
      </w:r>
    </w:p>
    <w:p w14:paraId="69A97BD9" w14:textId="1705BE97" w:rsidR="00172805" w:rsidRPr="00614F9F" w:rsidRDefault="00172805" w:rsidP="00A1690C">
      <w:pPr>
        <w:numPr>
          <w:ilvl w:val="0"/>
          <w:numId w:val="47"/>
        </w:numPr>
        <w:suppressAutoHyphens/>
        <w:spacing w:before="120" w:after="120" w:line="276" w:lineRule="auto"/>
        <w:contextualSpacing/>
        <w:rPr>
          <w:rFonts w:ascii="Poppins" w:eastAsia="Times New Roman" w:hAnsi="Poppins" w:cs="Poppins"/>
          <w:b/>
          <w:bCs/>
          <w:lang w:eastAsia="ar-SA"/>
        </w:rPr>
      </w:pPr>
      <w:r w:rsidRPr="00614F9F">
        <w:rPr>
          <w:rFonts w:ascii="Poppins" w:eastAsia="Times New Roman" w:hAnsi="Poppins" w:cs="Poppins"/>
          <w:lang w:eastAsia="ar-SA"/>
        </w:rPr>
        <w:t>W terminie 7 dni od daty przekazania placu budowy, Wykonawca ma obowiązek</w:t>
      </w:r>
      <w:r w:rsidR="00104414" w:rsidRPr="00614F9F">
        <w:rPr>
          <w:rFonts w:ascii="Poppins" w:eastAsia="Times New Roman" w:hAnsi="Poppins" w:cs="Poppins"/>
          <w:lang w:eastAsia="ar-SA"/>
        </w:rPr>
        <w:t xml:space="preserve"> dostarczenia i zamontowania tablicy informacyjnej zgodnej z wytycznymi zawartymi w podręczniku wnioskodawcy i beneficjenta Funduszy Europejskich na lata 2021-2027 w zakresie informacji i promocji. Treść informacji zawartych na tablicy należy uprzednio uzgodnić z Zamawiającym.</w:t>
      </w:r>
    </w:p>
    <w:p w14:paraId="7DE3DA3F" w14:textId="19924E64" w:rsidR="00B45AE6" w:rsidRPr="00614F9F" w:rsidRDefault="00B45AE6" w:rsidP="00A1690C">
      <w:pPr>
        <w:numPr>
          <w:ilvl w:val="0"/>
          <w:numId w:val="47"/>
        </w:numPr>
        <w:suppressAutoHyphens/>
        <w:spacing w:before="120" w:after="120" w:line="276" w:lineRule="auto"/>
        <w:contextualSpacing/>
        <w:rPr>
          <w:rFonts w:ascii="Poppins" w:eastAsia="Times New Roman" w:hAnsi="Poppins" w:cs="Poppins"/>
          <w:lang w:eastAsia="ar-SA"/>
        </w:rPr>
      </w:pPr>
      <w:r w:rsidRPr="00614F9F">
        <w:rPr>
          <w:rFonts w:ascii="Poppins" w:eastAsia="Times New Roman" w:hAnsi="Poppins" w:cs="Poppins"/>
          <w:lang w:eastAsia="ar-SA"/>
        </w:rPr>
        <w:t>Za datę wykonania przedmiotu umowy strony przyjmują dzień zakończenia czynności odbioru końcowego, potwierdzon</w:t>
      </w:r>
      <w:r w:rsidR="00404FD3" w:rsidRPr="00614F9F">
        <w:rPr>
          <w:rFonts w:ascii="Poppins" w:eastAsia="Times New Roman" w:hAnsi="Poppins" w:cs="Poppins"/>
          <w:lang w:eastAsia="ar-SA"/>
        </w:rPr>
        <w:t>e</w:t>
      </w:r>
      <w:r w:rsidRPr="00614F9F">
        <w:rPr>
          <w:rFonts w:ascii="Poppins" w:eastAsia="Times New Roman" w:hAnsi="Poppins" w:cs="Poppins"/>
          <w:lang w:eastAsia="ar-SA"/>
        </w:rPr>
        <w:t xml:space="preserve"> protokołem odbioru przedmiotu umowy z wpisem Zamawiającego o odbiorze.</w:t>
      </w:r>
    </w:p>
    <w:p w14:paraId="29388D83" w14:textId="77777777" w:rsidR="00B45AE6" w:rsidRPr="00614F9F" w:rsidRDefault="00B45AE6" w:rsidP="00A1690C">
      <w:pPr>
        <w:numPr>
          <w:ilvl w:val="0"/>
          <w:numId w:val="47"/>
        </w:numPr>
        <w:suppressAutoHyphens/>
        <w:spacing w:before="120" w:after="120" w:line="276" w:lineRule="auto"/>
        <w:contextualSpacing/>
        <w:rPr>
          <w:rFonts w:ascii="Poppins" w:eastAsia="Times New Roman" w:hAnsi="Poppins" w:cs="Poppins"/>
          <w:lang w:eastAsia="ar-SA"/>
        </w:rPr>
      </w:pPr>
      <w:r w:rsidRPr="00614F9F">
        <w:rPr>
          <w:rFonts w:ascii="Poppins" w:eastAsia="Times New Roman" w:hAnsi="Poppins" w:cs="Poppins"/>
          <w:lang w:eastAsia="ar-SA"/>
        </w:rPr>
        <w:t xml:space="preserve">Wykonawca ma obowiązek pisemnie uprzedzić Zamawiającego o każdej groźbie opóźnienia robót, podając przyczyny i skutki opóźnienia oraz czas, o jaki termin wykonania robót może ulec przesunięciu. Wykonawca jest zobowiązany do zawiadomienia Zamawiającego, jeżeli w trakcie robót stwierdzi, że zakres i przedmiar robót nie nadaje się do prawidłowego wykonania robót oraz o innych okolicznościach, które mogą przeszkodzić w prawidłowym wykonaniu robót.   </w:t>
      </w:r>
    </w:p>
    <w:p w14:paraId="7999A058" w14:textId="77777777" w:rsidR="00B45AE6" w:rsidRPr="00614F9F" w:rsidRDefault="00B45AE6" w:rsidP="00A1690C">
      <w:pPr>
        <w:numPr>
          <w:ilvl w:val="0"/>
          <w:numId w:val="47"/>
        </w:numPr>
        <w:suppressAutoHyphens/>
        <w:spacing w:before="120" w:after="120" w:line="276" w:lineRule="auto"/>
        <w:contextualSpacing/>
        <w:rPr>
          <w:rFonts w:ascii="Poppins" w:eastAsia="Times New Roman" w:hAnsi="Poppins" w:cs="Poppins"/>
          <w:lang w:eastAsia="ar-SA"/>
        </w:rPr>
      </w:pPr>
      <w:r w:rsidRPr="00614F9F">
        <w:rPr>
          <w:rFonts w:ascii="Poppins" w:eastAsia="Times New Roman" w:hAnsi="Poppins" w:cs="Poppins"/>
          <w:lang w:eastAsia="ar-SA"/>
        </w:rPr>
        <w:t>Wykonawca obowiązany jest do zapewnienia</w:t>
      </w:r>
      <w:r w:rsidRPr="00614F9F">
        <w:rPr>
          <w:rFonts w:ascii="Poppins" w:hAnsi="Poppins" w:cs="Poppins"/>
        </w:rPr>
        <w:t>, na własny koszt i staraniem własnym, wody i energii elektrycznej, do celów związanych z wykonywaniem robót budowlanych, odbiorami i usuwaniem wad.</w:t>
      </w:r>
    </w:p>
    <w:p w14:paraId="15A9544C" w14:textId="77777777" w:rsidR="00B45AE6" w:rsidRPr="00614F9F" w:rsidRDefault="00B45AE6" w:rsidP="00A1690C">
      <w:pPr>
        <w:numPr>
          <w:ilvl w:val="0"/>
          <w:numId w:val="47"/>
        </w:numPr>
        <w:suppressAutoHyphens/>
        <w:spacing w:before="120" w:after="120" w:line="276" w:lineRule="auto"/>
        <w:contextualSpacing/>
        <w:rPr>
          <w:rFonts w:ascii="Poppins" w:eastAsia="Times New Roman" w:hAnsi="Poppins" w:cs="Poppins"/>
          <w:lang w:eastAsia="ar-SA"/>
        </w:rPr>
      </w:pPr>
      <w:r w:rsidRPr="00614F9F">
        <w:rPr>
          <w:rFonts w:ascii="Poppins" w:eastAsia="Times New Roman" w:hAnsi="Poppins" w:cs="Poppins"/>
          <w:lang w:eastAsia="ar-SA"/>
        </w:rPr>
        <w:t xml:space="preserve">Przed podpisaniem umowy Wykonawca przedłoży Zamawiającemu  następujące dokumenty: </w:t>
      </w:r>
    </w:p>
    <w:p w14:paraId="1C1392B2" w14:textId="77777777" w:rsidR="00B45AE6" w:rsidRPr="00614F9F" w:rsidRDefault="00B45AE6" w:rsidP="00A1690C">
      <w:pPr>
        <w:numPr>
          <w:ilvl w:val="0"/>
          <w:numId w:val="54"/>
        </w:numPr>
        <w:tabs>
          <w:tab w:val="num" w:pos="709"/>
        </w:tabs>
        <w:suppressAutoHyphens/>
        <w:spacing w:before="120" w:after="120" w:line="276" w:lineRule="auto"/>
        <w:ind w:left="709" w:hanging="283"/>
        <w:contextualSpacing/>
        <w:rPr>
          <w:rFonts w:ascii="Poppins" w:hAnsi="Poppins" w:cs="Poppins"/>
          <w:lang w:eastAsia="ar-SA"/>
        </w:rPr>
      </w:pPr>
      <w:r w:rsidRPr="00614F9F">
        <w:rPr>
          <w:rFonts w:ascii="Poppins" w:hAnsi="Poppins" w:cs="Poppins"/>
          <w:lang w:eastAsia="ar-SA"/>
        </w:rPr>
        <w:t xml:space="preserve">kopię aktualnej opłaconej polisy OC </w:t>
      </w:r>
    </w:p>
    <w:p w14:paraId="35EF7B26" w14:textId="77777777" w:rsidR="00B45AE6" w:rsidRPr="00614F9F" w:rsidRDefault="00B45AE6" w:rsidP="00A1690C">
      <w:pPr>
        <w:numPr>
          <w:ilvl w:val="0"/>
          <w:numId w:val="54"/>
        </w:numPr>
        <w:tabs>
          <w:tab w:val="num" w:pos="709"/>
        </w:tabs>
        <w:suppressAutoHyphens/>
        <w:spacing w:before="120" w:after="120" w:line="276" w:lineRule="auto"/>
        <w:ind w:left="709" w:hanging="284"/>
        <w:contextualSpacing/>
        <w:rPr>
          <w:rFonts w:ascii="Poppins" w:hAnsi="Poppins" w:cs="Poppins"/>
        </w:rPr>
      </w:pPr>
      <w:r w:rsidRPr="00614F9F">
        <w:rPr>
          <w:rFonts w:ascii="Poppins" w:hAnsi="Poppins" w:cs="Poppins"/>
          <w:lang w:eastAsia="ar-SA"/>
        </w:rPr>
        <w:t>kopię uprawnień Kierownika budowy</w:t>
      </w:r>
    </w:p>
    <w:p w14:paraId="701F1D0C" w14:textId="2F0D7136" w:rsidR="00DE2E23" w:rsidRPr="00614F9F" w:rsidRDefault="00DE2E23" w:rsidP="00A1690C">
      <w:pPr>
        <w:numPr>
          <w:ilvl w:val="0"/>
          <w:numId w:val="54"/>
        </w:numPr>
        <w:tabs>
          <w:tab w:val="num" w:pos="709"/>
        </w:tabs>
        <w:suppressAutoHyphens/>
        <w:spacing w:before="120" w:after="120" w:line="276" w:lineRule="auto"/>
        <w:ind w:left="709" w:hanging="284"/>
        <w:contextualSpacing/>
        <w:rPr>
          <w:rFonts w:ascii="Poppins" w:hAnsi="Poppins" w:cs="Poppins"/>
        </w:rPr>
      </w:pPr>
      <w:r w:rsidRPr="00614F9F">
        <w:rPr>
          <w:rFonts w:ascii="Poppins" w:hAnsi="Poppins" w:cs="Poppins"/>
          <w:lang w:eastAsia="ar-SA"/>
        </w:rPr>
        <w:t xml:space="preserve">wykaz osób, o którym mowa w </w:t>
      </w:r>
      <w:r w:rsidRPr="00614F9F">
        <w:rPr>
          <w:rFonts w:ascii="Poppins" w:eastAsia="Times New Roman" w:hAnsi="Poppins" w:cs="Poppins"/>
          <w:lang w:eastAsia="ar-SA"/>
        </w:rPr>
        <w:t>§ 8 ust. 2 umowy</w:t>
      </w:r>
    </w:p>
    <w:p w14:paraId="3F543B65" w14:textId="0101E01B" w:rsidR="00B45AE6" w:rsidRPr="00614F9F" w:rsidRDefault="00B45AE6" w:rsidP="00A1690C">
      <w:pPr>
        <w:suppressAutoHyphens/>
        <w:spacing w:before="120" w:after="120" w:line="276" w:lineRule="auto"/>
        <w:ind w:left="340"/>
        <w:contextualSpacing/>
        <w:jc w:val="center"/>
        <w:rPr>
          <w:rFonts w:ascii="Poppins" w:eastAsia="Times New Roman" w:hAnsi="Poppins" w:cs="Poppins"/>
          <w:lang w:eastAsia="ar-SA"/>
        </w:rPr>
      </w:pPr>
      <w:r w:rsidRPr="00614F9F">
        <w:rPr>
          <w:rFonts w:ascii="Poppins" w:eastAsia="Times New Roman" w:hAnsi="Poppins" w:cs="Poppins"/>
          <w:lang w:eastAsia="ar-SA"/>
        </w:rPr>
        <w:t>§ 4</w:t>
      </w:r>
    </w:p>
    <w:p w14:paraId="52838022" w14:textId="77777777" w:rsidR="00BD238B" w:rsidRPr="00614F9F" w:rsidRDefault="00BD238B" w:rsidP="00BD238B">
      <w:pPr>
        <w:numPr>
          <w:ilvl w:val="0"/>
          <w:numId w:val="46"/>
        </w:numPr>
        <w:suppressAutoHyphens/>
        <w:spacing w:before="120" w:after="120" w:line="276" w:lineRule="auto"/>
        <w:contextualSpacing/>
        <w:rPr>
          <w:rFonts w:ascii="Poppins" w:eastAsia="Times New Roman" w:hAnsi="Poppins" w:cs="Poppins"/>
          <w:lang w:eastAsia="ar-SA"/>
        </w:rPr>
      </w:pPr>
      <w:r w:rsidRPr="00614F9F">
        <w:rPr>
          <w:rFonts w:ascii="Poppins" w:eastAsia="Times New Roman" w:hAnsi="Poppins" w:cs="Poppins"/>
          <w:b/>
          <w:bCs/>
          <w:lang w:eastAsia="ar-SA"/>
        </w:rPr>
        <w:t>Wszystkie odbiory robót</w:t>
      </w:r>
      <w:r w:rsidRPr="00614F9F">
        <w:rPr>
          <w:rFonts w:ascii="Poppins" w:eastAsia="Times New Roman" w:hAnsi="Poppins" w:cs="Poppins"/>
          <w:lang w:eastAsia="ar-SA"/>
        </w:rPr>
        <w:t xml:space="preserve"> (zanikające, ulegające zakryciu, odbiory częściowe, odbiór końcowy) </w:t>
      </w:r>
      <w:r w:rsidRPr="00614F9F">
        <w:rPr>
          <w:rFonts w:ascii="Poppins" w:eastAsia="Times New Roman" w:hAnsi="Poppins" w:cs="Poppins"/>
          <w:b/>
          <w:bCs/>
          <w:lang w:eastAsia="ar-SA"/>
        </w:rPr>
        <w:t xml:space="preserve">dokonywane na zasadach i w terminach wskazanych w dokumentacji projektowej i </w:t>
      </w:r>
      <w:proofErr w:type="spellStart"/>
      <w:r w:rsidRPr="00614F9F">
        <w:rPr>
          <w:rFonts w:ascii="Poppins" w:eastAsia="Times New Roman" w:hAnsi="Poppins" w:cs="Poppins"/>
          <w:b/>
          <w:bCs/>
          <w:lang w:eastAsia="ar-SA"/>
        </w:rPr>
        <w:t>STWiORB</w:t>
      </w:r>
      <w:proofErr w:type="spellEnd"/>
      <w:r w:rsidRPr="00614F9F">
        <w:rPr>
          <w:rFonts w:ascii="Poppins" w:eastAsia="Times New Roman" w:hAnsi="Poppins" w:cs="Poppins"/>
          <w:b/>
          <w:bCs/>
          <w:lang w:eastAsia="ar-SA"/>
        </w:rPr>
        <w:t xml:space="preserve">, </w:t>
      </w:r>
      <w:r w:rsidRPr="00614F9F">
        <w:rPr>
          <w:rFonts w:ascii="Poppins" w:eastAsia="Times New Roman" w:hAnsi="Poppins" w:cs="Poppins"/>
          <w:lang w:eastAsia="ar-SA"/>
        </w:rPr>
        <w:t>a jeżeli termin ten nie został określony, zawiadomienia należy dokonać w terminie 3 dni roboczych przed zamiarem ich odbioru.</w:t>
      </w:r>
    </w:p>
    <w:p w14:paraId="19D77916" w14:textId="77777777" w:rsidR="00BD238B" w:rsidRPr="00614F9F" w:rsidRDefault="00BD238B" w:rsidP="00BD238B">
      <w:pPr>
        <w:numPr>
          <w:ilvl w:val="0"/>
          <w:numId w:val="46"/>
        </w:numPr>
        <w:suppressAutoHyphens/>
        <w:spacing w:before="120" w:after="120" w:line="276" w:lineRule="auto"/>
        <w:contextualSpacing/>
        <w:rPr>
          <w:rFonts w:ascii="Poppins" w:eastAsia="Times New Roman" w:hAnsi="Poppins" w:cs="Poppins"/>
          <w:lang w:eastAsia="ar-SA"/>
        </w:rPr>
      </w:pPr>
      <w:r w:rsidRPr="00614F9F">
        <w:rPr>
          <w:rFonts w:ascii="Poppins" w:eastAsia="Times New Roman" w:hAnsi="Poppins" w:cs="Poppins"/>
          <w:lang w:eastAsia="ar-SA"/>
        </w:rPr>
        <w:lastRenderedPageBreak/>
        <w:t>Przed rozpoczęciem odbioru częściowego robót Wykonawca przygotuje i przedłoży przedstawicielowi Zamawiającego, wskazanemu w § 7 ust. 5 umowy dokumenty pozwalające na ocenę prawidłowego wykonania przedmiotu odbioru częściowego robót w zakresie i ilości określonej postanowieniami dokumentacji projektowej.</w:t>
      </w:r>
    </w:p>
    <w:p w14:paraId="7A4D0792" w14:textId="77777777" w:rsidR="00BD238B" w:rsidRPr="00614F9F" w:rsidRDefault="00BD238B" w:rsidP="00BD238B">
      <w:pPr>
        <w:numPr>
          <w:ilvl w:val="0"/>
          <w:numId w:val="46"/>
        </w:numPr>
        <w:suppressAutoHyphens/>
        <w:spacing w:before="120" w:after="120" w:line="276" w:lineRule="auto"/>
        <w:contextualSpacing/>
        <w:rPr>
          <w:rFonts w:ascii="Poppins" w:eastAsia="Times New Roman" w:hAnsi="Poppins" w:cs="Poppins"/>
          <w:lang w:eastAsia="ar-SA"/>
        </w:rPr>
      </w:pPr>
      <w:r w:rsidRPr="00614F9F">
        <w:rPr>
          <w:rFonts w:ascii="Poppins" w:eastAsia="Times New Roman" w:hAnsi="Poppins" w:cs="Poppins"/>
          <w:lang w:eastAsia="ar-SA"/>
        </w:rPr>
        <w:t>W przypadku zakrycia robót zanikających lub ulegających zakryciu nieodebranych przez Inspektora Nadzoru Wykonawca na polecenie Inspektora Nadzoru i na własny koszt dokona ich odkrycia lub wykona te roboty ponownie.</w:t>
      </w:r>
    </w:p>
    <w:p w14:paraId="78287049" w14:textId="77777777" w:rsidR="00BD238B" w:rsidRPr="00614F9F" w:rsidRDefault="00BD238B" w:rsidP="00BD238B">
      <w:pPr>
        <w:numPr>
          <w:ilvl w:val="0"/>
          <w:numId w:val="46"/>
        </w:numPr>
        <w:suppressAutoHyphens/>
        <w:spacing w:before="120" w:after="120" w:line="276" w:lineRule="auto"/>
        <w:contextualSpacing/>
        <w:rPr>
          <w:rFonts w:ascii="Poppins" w:eastAsia="Times New Roman" w:hAnsi="Poppins" w:cs="Poppins"/>
          <w:u w:val="single"/>
          <w:lang w:eastAsia="ar-SA"/>
        </w:rPr>
      </w:pPr>
      <w:r w:rsidRPr="00614F9F">
        <w:rPr>
          <w:rFonts w:ascii="Poppins" w:eastAsia="Times New Roman" w:hAnsi="Poppins" w:cs="Poppins"/>
          <w:lang w:eastAsia="ar-SA"/>
        </w:rPr>
        <w:t>Gotowość do odbiorów robót zanikających i częściowych, Wykonawca będzie zgłaszać przedstawicielowi Zamawiającego, wskazanemu w § 7 ust. 5 umowy na piśmie. Inspektor Nadzoru ma obowiązek przystąpić do odbioru tych robót w terminie do 3 dni od daty otrzymania zgłoszenia od Wykonawcy.</w:t>
      </w:r>
    </w:p>
    <w:p w14:paraId="1D775C53" w14:textId="2A7DB253" w:rsidR="00B45AE6" w:rsidRPr="00614F9F" w:rsidRDefault="00B45AE6" w:rsidP="00A1690C">
      <w:pPr>
        <w:numPr>
          <w:ilvl w:val="0"/>
          <w:numId w:val="46"/>
        </w:numPr>
        <w:suppressAutoHyphens/>
        <w:spacing w:before="120" w:after="120" w:line="276" w:lineRule="auto"/>
        <w:contextualSpacing/>
        <w:rPr>
          <w:rFonts w:ascii="Poppins" w:eastAsia="Times New Roman" w:hAnsi="Poppins" w:cs="Poppins"/>
          <w:u w:val="single"/>
          <w:lang w:eastAsia="ar-SA"/>
        </w:rPr>
      </w:pPr>
      <w:r w:rsidRPr="00614F9F">
        <w:rPr>
          <w:rFonts w:ascii="Poppins" w:eastAsia="Times New Roman" w:hAnsi="Poppins" w:cs="Poppins"/>
          <w:lang w:eastAsia="ar-SA"/>
        </w:rPr>
        <w:t xml:space="preserve">Wykonawca zawiadomi Zamawiającego </w:t>
      </w:r>
      <w:r w:rsidR="009841F4" w:rsidRPr="00614F9F">
        <w:rPr>
          <w:rFonts w:ascii="Poppins" w:eastAsia="Times New Roman" w:hAnsi="Poppins" w:cs="Poppins"/>
          <w:lang w:eastAsia="ar-SA"/>
        </w:rPr>
        <w:t xml:space="preserve">pisemnie o gotowości do odbioru końcowego, co nastąpi nie wcześniej niż </w:t>
      </w:r>
      <w:r w:rsidR="009841F4" w:rsidRPr="00614F9F">
        <w:rPr>
          <w:rFonts w:ascii="Poppins" w:eastAsia="Times New Roman" w:hAnsi="Poppins" w:cs="Poppins"/>
          <w:u w:val="single"/>
          <w:lang w:eastAsia="ar-SA"/>
        </w:rPr>
        <w:t>po wykonaniu wszystkich prac</w:t>
      </w:r>
    </w:p>
    <w:p w14:paraId="139D6ADA" w14:textId="77777777" w:rsidR="00B45AE6" w:rsidRPr="00614F9F" w:rsidRDefault="00B45AE6" w:rsidP="00A1690C">
      <w:pPr>
        <w:numPr>
          <w:ilvl w:val="0"/>
          <w:numId w:val="46"/>
        </w:numPr>
        <w:suppressAutoHyphens/>
        <w:spacing w:before="120" w:after="120" w:line="276" w:lineRule="auto"/>
        <w:contextualSpacing/>
        <w:rPr>
          <w:rFonts w:ascii="Poppins" w:eastAsia="Times New Roman" w:hAnsi="Poppins" w:cs="Poppins"/>
          <w:lang w:eastAsia="ar-SA"/>
        </w:rPr>
      </w:pPr>
      <w:r w:rsidRPr="00614F9F">
        <w:rPr>
          <w:rFonts w:ascii="Poppins" w:eastAsia="Times New Roman" w:hAnsi="Poppins" w:cs="Poppins"/>
          <w:lang w:eastAsia="ar-SA"/>
        </w:rPr>
        <w:t>Gotowość do odbioru końcowego Wykonawca zgłosi przedstawicielowi Zamawiającego, wskazanemu w § 7 ust. 5 umowy na piśmie.</w:t>
      </w:r>
    </w:p>
    <w:p w14:paraId="1918FC19" w14:textId="77777777" w:rsidR="00B45AE6" w:rsidRPr="00614F9F" w:rsidRDefault="00B45AE6" w:rsidP="00A1690C">
      <w:pPr>
        <w:numPr>
          <w:ilvl w:val="0"/>
          <w:numId w:val="46"/>
        </w:numPr>
        <w:suppressAutoHyphens/>
        <w:spacing w:before="120" w:after="120" w:line="276" w:lineRule="auto"/>
        <w:contextualSpacing/>
        <w:rPr>
          <w:rFonts w:ascii="Poppins" w:eastAsia="Times New Roman" w:hAnsi="Poppins" w:cs="Poppins"/>
          <w:lang w:eastAsia="ar-SA"/>
        </w:rPr>
      </w:pPr>
      <w:r w:rsidRPr="00614F9F">
        <w:rPr>
          <w:rFonts w:ascii="Poppins" w:eastAsia="Times New Roman" w:hAnsi="Poppins" w:cs="Poppins"/>
          <w:lang w:eastAsia="ar-SA"/>
        </w:rPr>
        <w:t>Rozpoczęcie odbioru robót nastąpi po zakończeniu prac w ciągu 3 dni od daty zgłoszenia przez Wykonawcę.</w:t>
      </w:r>
    </w:p>
    <w:p w14:paraId="6E8C08D2" w14:textId="77777777" w:rsidR="00B45AE6" w:rsidRPr="00614F9F" w:rsidRDefault="00B45AE6" w:rsidP="00A1690C">
      <w:pPr>
        <w:numPr>
          <w:ilvl w:val="0"/>
          <w:numId w:val="46"/>
        </w:numPr>
        <w:suppressAutoHyphens/>
        <w:spacing w:before="120" w:after="120" w:line="276" w:lineRule="auto"/>
        <w:contextualSpacing/>
        <w:rPr>
          <w:rFonts w:ascii="Poppins" w:eastAsia="Times New Roman" w:hAnsi="Poppins" w:cs="Poppins"/>
          <w:lang w:eastAsia="ar-SA"/>
        </w:rPr>
      </w:pPr>
      <w:r w:rsidRPr="00614F9F">
        <w:rPr>
          <w:rFonts w:ascii="Poppins" w:eastAsia="Times New Roman" w:hAnsi="Poppins" w:cs="Poppins"/>
          <w:lang w:eastAsia="ar-SA"/>
        </w:rPr>
        <w:t>W czynnościach odbioru uczestniczą umocowani przedstawiciele Wykonawcy i Zamawiającego.</w:t>
      </w:r>
    </w:p>
    <w:p w14:paraId="0D3B53E8" w14:textId="77777777" w:rsidR="00B45AE6" w:rsidRPr="00614F9F" w:rsidRDefault="00B45AE6" w:rsidP="00A1690C">
      <w:pPr>
        <w:numPr>
          <w:ilvl w:val="0"/>
          <w:numId w:val="46"/>
        </w:numPr>
        <w:suppressAutoHyphens/>
        <w:spacing w:before="120" w:after="120" w:line="276" w:lineRule="auto"/>
        <w:contextualSpacing/>
        <w:rPr>
          <w:rFonts w:ascii="Poppins" w:eastAsia="Times New Roman" w:hAnsi="Poppins" w:cs="Poppins"/>
          <w:lang w:eastAsia="ar-SA"/>
        </w:rPr>
      </w:pPr>
      <w:r w:rsidRPr="00614F9F">
        <w:rPr>
          <w:rFonts w:ascii="Poppins" w:eastAsia="Times New Roman" w:hAnsi="Poppins" w:cs="Poppins"/>
          <w:lang w:eastAsia="ar-SA"/>
        </w:rPr>
        <w:t xml:space="preserve">Z czynności odbioru sporządza się protokół odbioru robót, zawierający m.in. informacje określone w Specyfikacji Technicznej Wykonania i Odbioru Robót. </w:t>
      </w:r>
    </w:p>
    <w:p w14:paraId="380EA93F" w14:textId="77777777" w:rsidR="00B45AE6" w:rsidRPr="00614F9F" w:rsidRDefault="00B45AE6" w:rsidP="00A1690C">
      <w:pPr>
        <w:numPr>
          <w:ilvl w:val="0"/>
          <w:numId w:val="46"/>
        </w:numPr>
        <w:suppressAutoHyphens/>
        <w:spacing w:before="120" w:after="120" w:line="276" w:lineRule="auto"/>
        <w:contextualSpacing/>
        <w:rPr>
          <w:rFonts w:ascii="Poppins" w:eastAsia="Times New Roman" w:hAnsi="Poppins" w:cs="Poppins"/>
          <w:lang w:eastAsia="ar-SA"/>
        </w:rPr>
      </w:pPr>
      <w:r w:rsidRPr="00614F9F">
        <w:rPr>
          <w:rFonts w:ascii="Poppins" w:eastAsia="Times New Roman" w:hAnsi="Poppins" w:cs="Poppins"/>
          <w:lang w:eastAsia="ar-SA"/>
        </w:rPr>
        <w:t>W razie wystąpienia wad, czynności odbioru przerywa się, a po ich usunięciu, czynności odbioru zostaną podjęte od nowa.</w:t>
      </w:r>
    </w:p>
    <w:p w14:paraId="257FB80B" w14:textId="5BA64A9E" w:rsidR="00B45AE6" w:rsidRPr="00614F9F" w:rsidRDefault="00B45AE6" w:rsidP="00A1690C">
      <w:pPr>
        <w:numPr>
          <w:ilvl w:val="0"/>
          <w:numId w:val="46"/>
        </w:numPr>
        <w:suppressAutoHyphens/>
        <w:autoSpaceDE w:val="0"/>
        <w:spacing w:before="120" w:after="120" w:line="276" w:lineRule="auto"/>
        <w:contextualSpacing/>
        <w:rPr>
          <w:rFonts w:ascii="Poppins" w:eastAsia="Times New Roman" w:hAnsi="Poppins" w:cs="Poppins"/>
          <w:lang w:eastAsia="ar-SA"/>
        </w:rPr>
      </w:pPr>
      <w:r w:rsidRPr="00614F9F">
        <w:rPr>
          <w:rFonts w:ascii="Poppins" w:eastAsia="Times New Roman" w:hAnsi="Poppins" w:cs="Poppins"/>
          <w:lang w:eastAsia="ar-SA"/>
        </w:rPr>
        <w:t>Wszelkie wady przedmiotu umowy stwierdzone przy odbiorze prac zostaną usunięte w terminie wskazanym przez Zamawiającego, nie dłuższym niż 5 dni. Po usunięciu wad sporządza się protokół odbioru końcowego prac. W przypadku nieusunięcia wad, Zamawiający ma prawo odmówić podpisania protokołu odbioru robót i naliczyć karę umowną, zgodnie z § 12 ust. 2 lit. b umowy, do czasu usunięcia wad, od dnia pierwszego protokołu stwierdzającego wady.</w:t>
      </w:r>
    </w:p>
    <w:p w14:paraId="2FC455E3" w14:textId="77777777" w:rsidR="00B45AE6" w:rsidRPr="00614F9F" w:rsidRDefault="00B45AE6" w:rsidP="00A1690C">
      <w:pPr>
        <w:numPr>
          <w:ilvl w:val="0"/>
          <w:numId w:val="46"/>
        </w:numPr>
        <w:suppressAutoHyphens/>
        <w:autoSpaceDE w:val="0"/>
        <w:spacing w:before="120" w:after="120" w:line="276" w:lineRule="auto"/>
        <w:contextualSpacing/>
        <w:rPr>
          <w:rFonts w:ascii="Poppins" w:eastAsia="Times New Roman" w:hAnsi="Poppins" w:cs="Poppins"/>
          <w:lang w:eastAsia="ar-SA"/>
        </w:rPr>
      </w:pPr>
      <w:r w:rsidRPr="00614F9F">
        <w:rPr>
          <w:rFonts w:ascii="Poppins" w:eastAsia="Times New Roman" w:hAnsi="Poppins" w:cs="Poppins"/>
          <w:lang w:eastAsia="ar-SA"/>
        </w:rPr>
        <w:t>Odmowa podpisania protokołu przez któregokolwiek z uczestników odbioru jest odnotowana w protokole.</w:t>
      </w:r>
    </w:p>
    <w:p w14:paraId="1A1FC1C7" w14:textId="77777777" w:rsidR="00B45AE6" w:rsidRPr="00614F9F" w:rsidRDefault="00B45AE6" w:rsidP="00A1690C">
      <w:pPr>
        <w:numPr>
          <w:ilvl w:val="0"/>
          <w:numId w:val="46"/>
        </w:numPr>
        <w:suppressAutoHyphens/>
        <w:spacing w:before="120" w:after="120" w:line="276" w:lineRule="auto"/>
        <w:contextualSpacing/>
        <w:rPr>
          <w:rFonts w:ascii="Poppins" w:eastAsia="Times New Roman" w:hAnsi="Poppins" w:cs="Poppins"/>
          <w:lang w:eastAsia="ar-SA"/>
        </w:rPr>
      </w:pPr>
      <w:r w:rsidRPr="00614F9F">
        <w:rPr>
          <w:rFonts w:ascii="Poppins" w:eastAsia="Times New Roman" w:hAnsi="Poppins" w:cs="Poppins"/>
          <w:lang w:eastAsia="ar-SA"/>
        </w:rPr>
        <w:lastRenderedPageBreak/>
        <w:t>Protokół odbioru sporządza się co najmniej w dwóch egzemplarzach, po jednym dla Zamawiającego i Wykonawcy. Zamawiający doręcza Wykonawcy sporządzony protokół w dniu zakończenia odbioru.</w:t>
      </w:r>
    </w:p>
    <w:p w14:paraId="4F59C0BD" w14:textId="77777777" w:rsidR="00B45AE6" w:rsidRPr="00614F9F" w:rsidRDefault="00B45AE6" w:rsidP="00A1690C">
      <w:pPr>
        <w:numPr>
          <w:ilvl w:val="0"/>
          <w:numId w:val="46"/>
        </w:numPr>
        <w:suppressAutoHyphens/>
        <w:spacing w:before="120" w:after="120" w:line="276" w:lineRule="auto"/>
        <w:contextualSpacing/>
        <w:rPr>
          <w:rFonts w:ascii="Poppins" w:eastAsia="Times New Roman" w:hAnsi="Poppins" w:cs="Poppins"/>
          <w:lang w:eastAsia="ar-SA"/>
        </w:rPr>
      </w:pPr>
      <w:r w:rsidRPr="00614F9F">
        <w:rPr>
          <w:rFonts w:ascii="Poppins" w:eastAsia="Times New Roman" w:hAnsi="Poppins" w:cs="Poppins"/>
          <w:lang w:eastAsia="ar-SA"/>
        </w:rPr>
        <w:t>Jeżeli Wykonawca nie weźmie udziału w odbiorze robót, Zamawiający dokona odbioru robót przez powołaną do tego komisję. Protokół sporządzony z takiego odbioru jest równoznaczny z protokołem odbioru robót.</w:t>
      </w:r>
    </w:p>
    <w:p w14:paraId="4143FD82" w14:textId="16673193" w:rsidR="00B45AE6" w:rsidRPr="00614F9F" w:rsidRDefault="00B45AE6" w:rsidP="00A1690C">
      <w:pPr>
        <w:numPr>
          <w:ilvl w:val="0"/>
          <w:numId w:val="46"/>
        </w:numPr>
        <w:suppressAutoHyphens/>
        <w:spacing w:before="120" w:after="120" w:line="276" w:lineRule="auto"/>
        <w:ind w:left="357" w:hanging="357"/>
        <w:contextualSpacing/>
        <w:rPr>
          <w:rFonts w:ascii="Poppins" w:eastAsia="Times New Roman" w:hAnsi="Poppins" w:cs="Poppins"/>
          <w:lang w:eastAsia="ar-SA"/>
        </w:rPr>
      </w:pPr>
      <w:r w:rsidRPr="00614F9F">
        <w:rPr>
          <w:rFonts w:ascii="Poppins" w:hAnsi="Poppins" w:cs="Poppins"/>
        </w:rPr>
        <w:t xml:space="preserve">Za wykonanie </w:t>
      </w:r>
      <w:r w:rsidR="009841F4" w:rsidRPr="00614F9F">
        <w:rPr>
          <w:rFonts w:ascii="Poppins" w:hAnsi="Poppins" w:cs="Poppins"/>
        </w:rPr>
        <w:t xml:space="preserve">zadania </w:t>
      </w:r>
      <w:r w:rsidR="009841F4" w:rsidRPr="00614F9F">
        <w:rPr>
          <w:rFonts w:ascii="Poppins" w:eastAsia="Times New Roman" w:hAnsi="Poppins" w:cs="Poppins"/>
        </w:rPr>
        <w:t>uznaje się zrealizowanie robót budowlanych potwierdzonych protokołem odbioru końcowego</w:t>
      </w:r>
      <w:r w:rsidR="009841F4" w:rsidRPr="00614F9F">
        <w:rPr>
          <w:rFonts w:ascii="Poppins" w:eastAsia="Times New Roman" w:hAnsi="Poppins" w:cs="Poppins"/>
          <w:lang w:eastAsia="ar-SA"/>
        </w:rPr>
        <w:t>.</w:t>
      </w:r>
    </w:p>
    <w:p w14:paraId="68613ED0" w14:textId="77777777" w:rsidR="00B45AE6" w:rsidRPr="00614F9F" w:rsidRDefault="00B45AE6" w:rsidP="00A1690C">
      <w:pPr>
        <w:suppressAutoHyphens/>
        <w:spacing w:before="120" w:after="120" w:line="276" w:lineRule="auto"/>
        <w:ind w:left="405"/>
        <w:contextualSpacing/>
        <w:jc w:val="center"/>
        <w:rPr>
          <w:rFonts w:ascii="Poppins" w:eastAsia="Times New Roman" w:hAnsi="Poppins" w:cs="Poppins"/>
          <w:lang w:eastAsia="ar-SA"/>
        </w:rPr>
      </w:pPr>
      <w:r w:rsidRPr="00614F9F">
        <w:rPr>
          <w:rFonts w:ascii="Poppins" w:eastAsia="Times New Roman" w:hAnsi="Poppins" w:cs="Poppins"/>
          <w:lang w:eastAsia="ar-SA"/>
        </w:rPr>
        <w:t>§ 5</w:t>
      </w:r>
    </w:p>
    <w:p w14:paraId="75B3A28D" w14:textId="77777777" w:rsidR="00B45AE6" w:rsidRPr="00614F9F" w:rsidRDefault="00B45AE6" w:rsidP="00A1690C">
      <w:pPr>
        <w:numPr>
          <w:ilvl w:val="0"/>
          <w:numId w:val="49"/>
        </w:numPr>
        <w:suppressAutoHyphens/>
        <w:spacing w:before="120" w:after="120" w:line="276" w:lineRule="auto"/>
        <w:contextualSpacing/>
        <w:rPr>
          <w:rFonts w:ascii="Poppins" w:eastAsia="Times New Roman" w:hAnsi="Poppins" w:cs="Poppins"/>
          <w:lang w:eastAsia="ar-SA"/>
        </w:rPr>
      </w:pPr>
      <w:r w:rsidRPr="00614F9F">
        <w:rPr>
          <w:rFonts w:ascii="Poppins" w:eastAsia="Times New Roman" w:hAnsi="Poppins" w:cs="Poppins"/>
          <w:lang w:eastAsia="ar-SA"/>
        </w:rPr>
        <w:t>Za wykonanie czynności, stanowiących przedmiot niniejszej umowy Zamawiający zapłaci Wykonawcy wynagrodzenie wynikające z ilości robót wykonanych i przyjętych na podstawie kosztorysów zamiennych.</w:t>
      </w:r>
    </w:p>
    <w:p w14:paraId="2BC9EDD9" w14:textId="2C25EF62" w:rsidR="00B45AE6" w:rsidRPr="00614F9F" w:rsidRDefault="00404FD3" w:rsidP="00A1690C">
      <w:pPr>
        <w:numPr>
          <w:ilvl w:val="0"/>
          <w:numId w:val="49"/>
        </w:numPr>
        <w:suppressAutoHyphens/>
        <w:spacing w:before="120" w:after="120" w:line="276" w:lineRule="auto"/>
        <w:contextualSpacing/>
        <w:rPr>
          <w:rFonts w:ascii="Poppins" w:eastAsia="Times New Roman" w:hAnsi="Poppins" w:cs="Poppins"/>
          <w:lang w:eastAsia="ar-SA"/>
        </w:rPr>
      </w:pPr>
      <w:r w:rsidRPr="00614F9F">
        <w:rPr>
          <w:rFonts w:ascii="Poppins" w:eastAsia="Times New Roman" w:hAnsi="Poppins" w:cs="Poppins"/>
          <w:lang w:eastAsia="ar-SA"/>
        </w:rPr>
        <w:t>Wstępne w</w:t>
      </w:r>
      <w:r w:rsidR="00B45AE6" w:rsidRPr="00614F9F">
        <w:rPr>
          <w:rFonts w:ascii="Poppins" w:eastAsia="Times New Roman" w:hAnsi="Poppins" w:cs="Poppins"/>
          <w:lang w:eastAsia="ar-SA"/>
        </w:rPr>
        <w:t>ynagrodzenie Wykonawcy ustala się w wysokości</w:t>
      </w:r>
      <w:r w:rsidR="00C47E16" w:rsidRPr="00614F9F">
        <w:rPr>
          <w:rFonts w:ascii="Poppins" w:eastAsia="Times New Roman" w:hAnsi="Poppins" w:cs="Poppins"/>
          <w:lang w:eastAsia="ar-SA"/>
        </w:rPr>
        <w:t xml:space="preserve"> </w:t>
      </w:r>
      <w:r w:rsidR="00F432AF" w:rsidRPr="00614F9F">
        <w:rPr>
          <w:rFonts w:ascii="Poppins" w:eastAsia="Times New Roman" w:hAnsi="Poppins" w:cs="Poppins"/>
          <w:b/>
          <w:bCs/>
          <w:lang w:eastAsia="ar-SA"/>
        </w:rPr>
        <w:t>……………..</w:t>
      </w:r>
      <w:r w:rsidR="00B45AE6" w:rsidRPr="00614F9F">
        <w:rPr>
          <w:rFonts w:ascii="Poppins" w:eastAsia="Times New Roman" w:hAnsi="Poppins" w:cs="Poppins"/>
          <w:b/>
          <w:bCs/>
          <w:lang w:eastAsia="ar-SA"/>
        </w:rPr>
        <w:t xml:space="preserve"> zł brutto</w:t>
      </w:r>
      <w:r w:rsidR="00B45AE6" w:rsidRPr="00614F9F">
        <w:rPr>
          <w:rFonts w:ascii="Poppins" w:eastAsia="Times New Roman" w:hAnsi="Poppins" w:cs="Poppins"/>
          <w:lang w:eastAsia="ar-SA"/>
        </w:rPr>
        <w:t xml:space="preserve"> (słownie:</w:t>
      </w:r>
      <w:r w:rsidR="00C47E16" w:rsidRPr="00614F9F">
        <w:rPr>
          <w:rFonts w:ascii="Poppins" w:eastAsia="Times New Roman" w:hAnsi="Poppins" w:cs="Poppins"/>
          <w:lang w:eastAsia="ar-SA"/>
        </w:rPr>
        <w:t xml:space="preserve"> </w:t>
      </w:r>
      <w:r w:rsidR="00F432AF" w:rsidRPr="00614F9F">
        <w:rPr>
          <w:rFonts w:ascii="Poppins" w:eastAsia="Times New Roman" w:hAnsi="Poppins" w:cs="Poppins"/>
          <w:lang w:eastAsia="ar-SA"/>
        </w:rPr>
        <w:t>……………….</w:t>
      </w:r>
      <w:r w:rsidR="00C47E16" w:rsidRPr="00614F9F">
        <w:rPr>
          <w:rFonts w:ascii="Poppins" w:eastAsia="Times New Roman" w:hAnsi="Poppins" w:cs="Poppins"/>
          <w:lang w:eastAsia="ar-SA"/>
        </w:rPr>
        <w:t xml:space="preserve"> </w:t>
      </w:r>
      <w:r w:rsidR="00B45AE6" w:rsidRPr="00614F9F">
        <w:rPr>
          <w:rFonts w:ascii="Poppins" w:eastAsia="Times New Roman" w:hAnsi="Poppins" w:cs="Poppins"/>
          <w:lang w:eastAsia="ar-SA"/>
        </w:rPr>
        <w:t xml:space="preserve">), w tym </w:t>
      </w:r>
      <w:r w:rsidR="00F432AF" w:rsidRPr="00614F9F">
        <w:rPr>
          <w:rFonts w:ascii="Poppins" w:eastAsia="Times New Roman" w:hAnsi="Poppins" w:cs="Poppins"/>
          <w:b/>
          <w:bCs/>
          <w:lang w:eastAsia="ar-SA"/>
        </w:rPr>
        <w:t>………………</w:t>
      </w:r>
      <w:r w:rsidR="00B45AE6" w:rsidRPr="00614F9F">
        <w:rPr>
          <w:rFonts w:ascii="Poppins" w:eastAsia="Times New Roman" w:hAnsi="Poppins" w:cs="Poppins"/>
          <w:b/>
          <w:bCs/>
          <w:lang w:eastAsia="ar-SA"/>
        </w:rPr>
        <w:t xml:space="preserve"> netto</w:t>
      </w:r>
      <w:r w:rsidR="00B45AE6" w:rsidRPr="00614F9F">
        <w:rPr>
          <w:rFonts w:ascii="Poppins" w:eastAsia="Times New Roman" w:hAnsi="Poppins" w:cs="Poppins"/>
          <w:lang w:eastAsia="ar-SA"/>
        </w:rPr>
        <w:t xml:space="preserve"> + należny podatek </w:t>
      </w:r>
      <w:r w:rsidR="00F432AF" w:rsidRPr="00614F9F">
        <w:rPr>
          <w:rFonts w:ascii="Poppins" w:eastAsia="Times New Roman" w:hAnsi="Poppins" w:cs="Poppins"/>
          <w:lang w:eastAsia="ar-SA"/>
        </w:rPr>
        <w:t xml:space="preserve">8% </w:t>
      </w:r>
      <w:r w:rsidR="00B45AE6" w:rsidRPr="00614F9F">
        <w:rPr>
          <w:rFonts w:ascii="Poppins" w:eastAsia="Times New Roman" w:hAnsi="Poppins" w:cs="Poppins"/>
          <w:lang w:eastAsia="ar-SA"/>
        </w:rPr>
        <w:t xml:space="preserve">VAT </w:t>
      </w:r>
    </w:p>
    <w:p w14:paraId="4011FA2D" w14:textId="39DD7F6A" w:rsidR="009841F4" w:rsidRPr="00614F9F" w:rsidRDefault="009841F4" w:rsidP="009841F4">
      <w:pPr>
        <w:numPr>
          <w:ilvl w:val="0"/>
          <w:numId w:val="49"/>
        </w:numPr>
        <w:suppressAutoHyphens/>
        <w:spacing w:before="120" w:after="120" w:line="276" w:lineRule="auto"/>
        <w:contextualSpacing/>
        <w:rPr>
          <w:rFonts w:ascii="Poppins" w:eastAsia="Times New Roman" w:hAnsi="Poppins" w:cs="Poppins"/>
          <w:lang w:eastAsia="ar-SA"/>
        </w:rPr>
      </w:pPr>
      <w:r w:rsidRPr="00614F9F">
        <w:rPr>
          <w:rFonts w:ascii="Poppins" w:eastAsia="Times New Roman" w:hAnsi="Poppins" w:cs="Poppins"/>
          <w:lang w:eastAsia="ar-SA"/>
        </w:rPr>
        <w:t>Wynagrodzenie brutto Wykonawcy określone w ust.</w:t>
      </w:r>
      <w:r w:rsidR="00F824A9">
        <w:rPr>
          <w:rFonts w:ascii="Poppins" w:eastAsia="Times New Roman" w:hAnsi="Poppins" w:cs="Poppins"/>
          <w:lang w:eastAsia="ar-SA"/>
        </w:rPr>
        <w:t xml:space="preserve"> 2</w:t>
      </w:r>
      <w:r w:rsidRPr="00614F9F">
        <w:rPr>
          <w:rFonts w:ascii="Poppins" w:eastAsia="Times New Roman" w:hAnsi="Poppins" w:cs="Poppins"/>
          <w:lang w:eastAsia="ar-SA"/>
        </w:rPr>
        <w:t xml:space="preserve"> uwzględnia wszystkie obowiązujące w Polsce podatki, w szczególności podatek VAT.</w:t>
      </w:r>
    </w:p>
    <w:p w14:paraId="0CB775BB" w14:textId="016DD6CF" w:rsidR="009841F4" w:rsidRPr="00614F9F" w:rsidRDefault="009841F4" w:rsidP="009841F4">
      <w:pPr>
        <w:numPr>
          <w:ilvl w:val="0"/>
          <w:numId w:val="49"/>
        </w:numPr>
        <w:suppressAutoHyphens/>
        <w:spacing w:before="120" w:after="120" w:line="276" w:lineRule="auto"/>
        <w:contextualSpacing/>
        <w:rPr>
          <w:rFonts w:ascii="Poppins" w:eastAsia="Times New Roman" w:hAnsi="Poppins" w:cs="Poppins"/>
          <w:lang w:eastAsia="ar-SA"/>
        </w:rPr>
      </w:pPr>
      <w:r w:rsidRPr="00614F9F">
        <w:rPr>
          <w:rFonts w:ascii="Poppins" w:eastAsia="Times New Roman" w:hAnsi="Poppins" w:cs="Poppins"/>
          <w:lang w:eastAsia="ar-SA"/>
        </w:rPr>
        <w:t>Wynagrodzenie Wykonawcy za wykonanie przedmiotu umowy określone w ust.</w:t>
      </w:r>
      <w:r w:rsidR="00F824A9">
        <w:rPr>
          <w:rFonts w:ascii="Poppins" w:eastAsia="Times New Roman" w:hAnsi="Poppins" w:cs="Poppins"/>
          <w:lang w:eastAsia="ar-SA"/>
        </w:rPr>
        <w:t xml:space="preserve"> </w:t>
      </w:r>
      <w:r w:rsidRPr="00614F9F">
        <w:rPr>
          <w:rFonts w:ascii="Poppins" w:eastAsia="Times New Roman" w:hAnsi="Poppins" w:cs="Poppins"/>
          <w:lang w:eastAsia="ar-SA"/>
        </w:rPr>
        <w:t>2 może być rozliczane na podstawie protokołów odbiorów częściowych robót</w:t>
      </w:r>
      <w:r w:rsidRPr="00614F9F">
        <w:rPr>
          <w:rFonts w:ascii="Poppins" w:hAnsi="Poppins" w:cs="Poppins"/>
        </w:rPr>
        <w:t xml:space="preserve">.   </w:t>
      </w:r>
    </w:p>
    <w:p w14:paraId="752C3131" w14:textId="77777777" w:rsidR="009841F4" w:rsidRPr="00614F9F" w:rsidRDefault="009841F4" w:rsidP="009841F4">
      <w:pPr>
        <w:numPr>
          <w:ilvl w:val="0"/>
          <w:numId w:val="49"/>
        </w:numPr>
        <w:suppressAutoHyphens/>
        <w:spacing w:before="120" w:after="120" w:line="276" w:lineRule="auto"/>
        <w:contextualSpacing/>
        <w:rPr>
          <w:rFonts w:ascii="Poppins" w:eastAsia="Times New Roman" w:hAnsi="Poppins" w:cs="Poppins"/>
        </w:rPr>
      </w:pPr>
      <w:r w:rsidRPr="00614F9F">
        <w:rPr>
          <w:rFonts w:ascii="Poppins" w:eastAsia="Times New Roman" w:hAnsi="Poppins" w:cs="Poppins"/>
        </w:rPr>
        <w:t>Rozliczenie za wykonane roboty nastąpi fakturami:</w:t>
      </w:r>
    </w:p>
    <w:p w14:paraId="3B680FB9" w14:textId="77777777" w:rsidR="009841F4" w:rsidRPr="00614F9F" w:rsidRDefault="009841F4" w:rsidP="009841F4">
      <w:pPr>
        <w:suppressAutoHyphens/>
        <w:spacing w:before="120" w:after="120" w:line="276" w:lineRule="auto"/>
        <w:ind w:left="720"/>
        <w:contextualSpacing/>
        <w:rPr>
          <w:rFonts w:ascii="Poppins" w:eastAsia="Times New Roman" w:hAnsi="Poppins" w:cs="Poppins"/>
        </w:rPr>
      </w:pPr>
      <w:r w:rsidRPr="00614F9F">
        <w:rPr>
          <w:rFonts w:ascii="Poppins" w:eastAsia="Times New Roman" w:hAnsi="Poppins" w:cs="Poppins"/>
        </w:rPr>
        <w:t>a) częściowymi (nie więcej niż dwie faktury łącznie do 80% wartości umowy) – po zrealizowaniu i dokonaniu odbioru poszczególnych elementów robót (…………….), potwierdzonym w protokole odbioru częściowego,</w:t>
      </w:r>
    </w:p>
    <w:p w14:paraId="22300DD7" w14:textId="77777777" w:rsidR="009841F4" w:rsidRPr="00614F9F" w:rsidRDefault="009841F4" w:rsidP="009841F4">
      <w:pPr>
        <w:suppressAutoHyphens/>
        <w:spacing w:before="120" w:after="120" w:line="276" w:lineRule="auto"/>
        <w:ind w:left="720"/>
        <w:contextualSpacing/>
        <w:rPr>
          <w:rFonts w:ascii="Poppins" w:eastAsia="Times New Roman" w:hAnsi="Poppins" w:cs="Poppins"/>
        </w:rPr>
      </w:pPr>
      <w:r w:rsidRPr="00614F9F">
        <w:rPr>
          <w:rFonts w:ascii="Poppins" w:eastAsia="Times New Roman" w:hAnsi="Poppins" w:cs="Poppins"/>
        </w:rPr>
        <w:t>b) końcową (pozostałe 20% wartości umowy) – po zakończeniu realizacji przedmiotu Umowy, tj. po sporządzeniu powykonawczej dokumentacji odbiorowej oraz odbiorze potwierdzonym w protokole odbioru końcowego.</w:t>
      </w:r>
    </w:p>
    <w:p w14:paraId="288FBE95" w14:textId="77777777" w:rsidR="009841F4" w:rsidRPr="00614F9F" w:rsidRDefault="009841F4" w:rsidP="009841F4">
      <w:pPr>
        <w:numPr>
          <w:ilvl w:val="0"/>
          <w:numId w:val="49"/>
        </w:numPr>
        <w:suppressAutoHyphens/>
        <w:spacing w:before="120" w:after="120" w:line="276" w:lineRule="auto"/>
        <w:contextualSpacing/>
        <w:rPr>
          <w:rFonts w:ascii="Poppins" w:eastAsia="Times New Roman" w:hAnsi="Poppins" w:cs="Poppins"/>
        </w:rPr>
      </w:pPr>
      <w:r w:rsidRPr="00614F9F">
        <w:rPr>
          <w:rFonts w:ascii="Poppins" w:eastAsia="Times New Roman" w:hAnsi="Poppins" w:cs="Poppins"/>
        </w:rPr>
        <w:t>Podstawą do wypłaty wynagrodzenia będą wystawiane przez Wykonawcę faktury częściowe za roboty wykonane na kwotę ustaloną w dołączonym do faktury protokole odbioru częściowego robót zawierającym zestawienie wartości wykonanych robót.</w:t>
      </w:r>
    </w:p>
    <w:p w14:paraId="2D8F2CED" w14:textId="77777777" w:rsidR="009841F4" w:rsidRPr="00614F9F" w:rsidRDefault="009841F4" w:rsidP="009841F4">
      <w:pPr>
        <w:numPr>
          <w:ilvl w:val="0"/>
          <w:numId w:val="49"/>
        </w:numPr>
        <w:suppressAutoHyphens/>
        <w:spacing w:before="120" w:after="120" w:line="276" w:lineRule="auto"/>
        <w:contextualSpacing/>
        <w:rPr>
          <w:rFonts w:ascii="Poppins" w:eastAsia="Times New Roman" w:hAnsi="Poppins" w:cs="Poppins"/>
        </w:rPr>
      </w:pPr>
      <w:r w:rsidRPr="00614F9F">
        <w:rPr>
          <w:rFonts w:ascii="Poppins" w:eastAsia="Times New Roman" w:hAnsi="Poppins" w:cs="Poppins"/>
        </w:rPr>
        <w:t xml:space="preserve">Zestawienie, o którym mowa w ust. 6 musi być sporządzone narastająco, a wartość wykonanych robót ma być każdorazowo pomniejszona o zsumowane kwoty poprzednio zafakturowane. Dołączone do faktury zestawienie wartości wykonanych </w:t>
      </w:r>
      <w:r w:rsidRPr="00614F9F">
        <w:rPr>
          <w:rFonts w:ascii="Poppins" w:eastAsia="Times New Roman" w:hAnsi="Poppins" w:cs="Poppins"/>
        </w:rPr>
        <w:lastRenderedPageBreak/>
        <w:t>robót musi być sprawdzone przez właściwych ze względu na branże Inspektorów Nadzoru Inwestorskiego.</w:t>
      </w:r>
    </w:p>
    <w:p w14:paraId="68BB4EEC" w14:textId="77777777" w:rsidR="009841F4" w:rsidRPr="00614F9F" w:rsidRDefault="009841F4" w:rsidP="009841F4">
      <w:pPr>
        <w:numPr>
          <w:ilvl w:val="0"/>
          <w:numId w:val="49"/>
        </w:numPr>
        <w:suppressAutoHyphens/>
        <w:spacing w:before="120" w:after="120" w:line="276" w:lineRule="auto"/>
        <w:contextualSpacing/>
        <w:rPr>
          <w:rFonts w:ascii="Poppins" w:eastAsia="Times New Roman" w:hAnsi="Poppins" w:cs="Poppins"/>
        </w:rPr>
      </w:pPr>
      <w:r w:rsidRPr="00614F9F">
        <w:rPr>
          <w:rFonts w:ascii="Poppins" w:eastAsia="Times New Roman" w:hAnsi="Poppins" w:cs="Poppins"/>
        </w:rPr>
        <w:t>Podstawą sporządzenia zestawienia wartości wykonanych robót, o którym mowa w ust. 7 będą protokoły odbiorów częściowych robót podlegających odbiorom.</w:t>
      </w:r>
    </w:p>
    <w:p w14:paraId="74CF90DE" w14:textId="77777777" w:rsidR="009841F4" w:rsidRPr="00614F9F" w:rsidRDefault="009841F4" w:rsidP="009841F4">
      <w:pPr>
        <w:numPr>
          <w:ilvl w:val="0"/>
          <w:numId w:val="49"/>
        </w:numPr>
        <w:suppressAutoHyphens/>
        <w:spacing w:before="120" w:after="120" w:line="276" w:lineRule="auto"/>
        <w:contextualSpacing/>
        <w:rPr>
          <w:rFonts w:ascii="Poppins" w:eastAsia="Times New Roman" w:hAnsi="Poppins" w:cs="Poppins"/>
        </w:rPr>
      </w:pPr>
      <w:r w:rsidRPr="00614F9F">
        <w:rPr>
          <w:rFonts w:ascii="Poppins" w:eastAsia="Times New Roman" w:hAnsi="Poppins" w:cs="Poppins"/>
        </w:rPr>
        <w:t>Ostateczne rozliczenie za wykonanie przedmiotu Umowy nastąpi na podstawie faktury końcowej, wystawionej przez Wykonawcę w oparciu o protokół końcowego odbioru robót, na kwotę ustaloną w dołączonym do faktury zestawieniu wartości wykonanych robót.</w:t>
      </w:r>
    </w:p>
    <w:p w14:paraId="265A3152" w14:textId="77777777" w:rsidR="009841F4" w:rsidRPr="00614F9F" w:rsidRDefault="009841F4" w:rsidP="009841F4">
      <w:pPr>
        <w:numPr>
          <w:ilvl w:val="0"/>
          <w:numId w:val="49"/>
        </w:numPr>
        <w:suppressAutoHyphens/>
        <w:spacing w:before="120" w:after="120" w:line="276" w:lineRule="auto"/>
        <w:contextualSpacing/>
        <w:rPr>
          <w:rFonts w:ascii="Poppins" w:eastAsia="Times New Roman" w:hAnsi="Poppins" w:cs="Poppins"/>
        </w:rPr>
      </w:pPr>
      <w:r w:rsidRPr="00614F9F">
        <w:rPr>
          <w:rFonts w:ascii="Poppins" w:eastAsia="Times New Roman" w:hAnsi="Poppins" w:cs="Poppins"/>
        </w:rPr>
        <w:t>Faktury winny być wystawiane na płatnika: Miasto Gorzów Wielkopolski – Urząd Miasta ul. Sikorskiego 4, 66-400 Gorzów Wlkp., NIP 599 -00-19-632.</w:t>
      </w:r>
    </w:p>
    <w:p w14:paraId="47D5CC2E" w14:textId="77777777" w:rsidR="00B45AE6" w:rsidRPr="00614F9F" w:rsidRDefault="00B45AE6" w:rsidP="00A1690C">
      <w:pPr>
        <w:numPr>
          <w:ilvl w:val="0"/>
          <w:numId w:val="49"/>
        </w:numPr>
        <w:suppressAutoHyphens/>
        <w:spacing w:before="120" w:after="120" w:line="276" w:lineRule="auto"/>
        <w:contextualSpacing/>
        <w:rPr>
          <w:rFonts w:ascii="Poppins" w:eastAsia="Times New Roman" w:hAnsi="Poppins" w:cs="Poppins"/>
        </w:rPr>
      </w:pPr>
      <w:r w:rsidRPr="00614F9F">
        <w:rPr>
          <w:rFonts w:ascii="Poppins" w:eastAsia="Times New Roman" w:hAnsi="Poppins" w:cs="Poppins"/>
        </w:rPr>
        <w:t xml:space="preserve">Należność przysługująca Wykonawcy płatna będzie przelewem w terminie do 30 dni licząc od dnia otrzymania faktury wraz z kompletem załączników. Za datę doręczenia faktury uważa się dzień wpływu do Zamawiającego na adres Zakład Gospodarki Mieszkaniowej ul. Wełniany Rynek 3, 66-400 Gorzów Wlkp. lub umieszczenia jej na Platformie Elektronicznego Fakturowania </w:t>
      </w:r>
      <w:r w:rsidRPr="00614F9F">
        <w:rPr>
          <w:rFonts w:ascii="Poppins" w:eastAsia="Times New Roman" w:hAnsi="Poppins" w:cs="Poppins"/>
          <w:u w:val="single"/>
        </w:rPr>
        <w:t>(PEF)</w:t>
      </w:r>
      <w:r w:rsidRPr="00614F9F">
        <w:rPr>
          <w:rFonts w:ascii="Poppins" w:eastAsia="Times New Roman" w:hAnsi="Poppins" w:cs="Poppins"/>
        </w:rPr>
        <w:t xml:space="preserve"> dostępnej pod adresem</w:t>
      </w:r>
      <w:r w:rsidRPr="00614F9F">
        <w:rPr>
          <w:rFonts w:ascii="Poppins" w:eastAsia="Times New Roman" w:hAnsi="Poppins" w:cs="Poppins"/>
          <w:u w:val="single"/>
        </w:rPr>
        <w:t xml:space="preserve"> </w:t>
      </w:r>
      <w:hyperlink r:id="rId9" w:history="1">
        <w:r w:rsidRPr="00614F9F">
          <w:rPr>
            <w:rFonts w:ascii="Poppins" w:eastAsia="Times New Roman" w:hAnsi="Poppins" w:cs="Poppins"/>
            <w:u w:val="single"/>
          </w:rPr>
          <w:t>https://efaktura.gov.pl/</w:t>
        </w:r>
      </w:hyperlink>
      <w:r w:rsidRPr="00614F9F">
        <w:rPr>
          <w:rFonts w:ascii="Poppins" w:eastAsia="Times New Roman" w:hAnsi="Poppins" w:cs="Poppins"/>
          <w:u w:val="single"/>
        </w:rPr>
        <w:t xml:space="preserve"> </w:t>
      </w:r>
      <w:r w:rsidRPr="00614F9F">
        <w:rPr>
          <w:rFonts w:ascii="Poppins" w:eastAsia="Times New Roman" w:hAnsi="Poppins" w:cs="Poppins"/>
        </w:rPr>
        <w:t xml:space="preserve">Dane Zamawiającego: Rodzaj adresu PEF – NIP, numer adresu NIP – 5990112892. Błędnie wystawiona faktura Vat lub brak protokołu/ów odbioru bądź niewykonanie wszystkich </w:t>
      </w:r>
      <w:r w:rsidRPr="00614F9F">
        <w:rPr>
          <w:rFonts w:ascii="Poppins" w:hAnsi="Poppins" w:cs="Poppins"/>
        </w:rPr>
        <w:t>dodatkowych obowiązków Wykonawcy niezbędnych do zrealizowania przedmiotu zamówienia po wykonaniu robót budowlanych</w:t>
      </w:r>
      <w:r w:rsidRPr="00614F9F">
        <w:rPr>
          <w:rFonts w:ascii="Poppins" w:eastAsia="Times New Roman" w:hAnsi="Poppins" w:cs="Poppins"/>
        </w:rPr>
        <w:t xml:space="preserve"> spowodują naliczenie nowego terminu płatności od momentu dostarczenia poprawionych lub brakujących dokumentów. </w:t>
      </w:r>
    </w:p>
    <w:p w14:paraId="7006E32A" w14:textId="77777777" w:rsidR="00B45AE6" w:rsidRPr="00614F9F" w:rsidRDefault="00B45AE6" w:rsidP="00A1690C">
      <w:pPr>
        <w:numPr>
          <w:ilvl w:val="0"/>
          <w:numId w:val="49"/>
        </w:numPr>
        <w:suppressAutoHyphens/>
        <w:spacing w:before="120" w:after="120" w:line="276" w:lineRule="auto"/>
        <w:contextualSpacing/>
        <w:rPr>
          <w:rFonts w:ascii="Poppins" w:eastAsia="TTE18700A0t00" w:hAnsi="Poppins" w:cs="Poppins"/>
          <w:lang w:eastAsia="ar-SA"/>
        </w:rPr>
      </w:pPr>
      <w:r w:rsidRPr="00614F9F">
        <w:rPr>
          <w:rFonts w:ascii="Poppins" w:eastAsia="Times New Roman" w:hAnsi="Poppins" w:cs="Poppins"/>
          <w:lang w:eastAsia="ar-SA"/>
        </w:rPr>
        <w:t xml:space="preserve">Ewentualne roboty dodatkowe wynikłe w trakcie wykonywania prac będą rozliczane na podstawie protokołów, obmiarów wykonanych robót i szczegółowych kosztorysów robót dodatkowych wg następujących czynników kalkulacyjnych: minimalna stawka Roboczogodziny dla Miasta Gorzowa Wlkp. oraz średnich cen materiałów i sprzętu (bez </w:t>
      </w:r>
      <w:proofErr w:type="spellStart"/>
      <w:r w:rsidRPr="00614F9F">
        <w:rPr>
          <w:rFonts w:ascii="Poppins" w:eastAsia="Times New Roman" w:hAnsi="Poppins" w:cs="Poppins"/>
          <w:lang w:eastAsia="ar-SA"/>
        </w:rPr>
        <w:t>Kz</w:t>
      </w:r>
      <w:proofErr w:type="spellEnd"/>
      <w:r w:rsidRPr="00614F9F">
        <w:rPr>
          <w:rFonts w:ascii="Poppins" w:eastAsia="Times New Roman" w:hAnsi="Poppins" w:cs="Poppins"/>
          <w:lang w:eastAsia="ar-SA"/>
        </w:rPr>
        <w:t xml:space="preserve">) wydawnictwa </w:t>
      </w:r>
      <w:proofErr w:type="spellStart"/>
      <w:r w:rsidRPr="00614F9F">
        <w:rPr>
          <w:rFonts w:ascii="Poppins" w:eastAsia="Times New Roman" w:hAnsi="Poppins" w:cs="Poppins"/>
          <w:lang w:eastAsia="ar-SA"/>
        </w:rPr>
        <w:t>Sekocenbud</w:t>
      </w:r>
      <w:proofErr w:type="spellEnd"/>
      <w:r w:rsidRPr="00614F9F">
        <w:rPr>
          <w:rFonts w:ascii="Poppins" w:eastAsia="Times New Roman" w:hAnsi="Poppins" w:cs="Poppins"/>
          <w:lang w:eastAsia="ar-SA"/>
        </w:rPr>
        <w:t xml:space="preserve"> na dany okres rozliczeniowy, jednak nie wyższych niż średnie ceny rynkowe. </w:t>
      </w:r>
    </w:p>
    <w:p w14:paraId="0D0388DF" w14:textId="77777777" w:rsidR="009841F4" w:rsidRPr="00614F9F" w:rsidRDefault="009841F4" w:rsidP="009841F4">
      <w:pPr>
        <w:numPr>
          <w:ilvl w:val="0"/>
          <w:numId w:val="49"/>
        </w:numPr>
        <w:suppressAutoHyphens/>
        <w:spacing w:before="120" w:after="120" w:line="276" w:lineRule="auto"/>
        <w:contextualSpacing/>
        <w:rPr>
          <w:rFonts w:ascii="Poppins" w:eastAsia="TTE18700A0t00" w:hAnsi="Poppins" w:cs="Poppins"/>
          <w:lang w:eastAsia="ar-SA"/>
        </w:rPr>
      </w:pPr>
      <w:r w:rsidRPr="00614F9F">
        <w:rPr>
          <w:rFonts w:ascii="Poppins" w:eastAsia="TTE18700A0t00" w:hAnsi="Poppins" w:cs="Poppins"/>
          <w:lang w:eastAsia="ar-SA"/>
        </w:rPr>
        <w:t>Wykonawca każdorazowo umieści na fakturze symbol i nr niniejszej umowy (oraz symbol i numer umowy z podwykonawcą – jeżeli dotyczy) oraz zapis „Termin płatności zgodnie z zawartą umową”.</w:t>
      </w:r>
    </w:p>
    <w:p w14:paraId="3464D015" w14:textId="77777777" w:rsidR="00B45AE6" w:rsidRPr="00614F9F" w:rsidRDefault="00B45AE6" w:rsidP="00A1690C">
      <w:pPr>
        <w:numPr>
          <w:ilvl w:val="0"/>
          <w:numId w:val="49"/>
        </w:numPr>
        <w:suppressAutoHyphens/>
        <w:autoSpaceDE w:val="0"/>
        <w:spacing w:before="120" w:after="120" w:line="276" w:lineRule="auto"/>
        <w:contextualSpacing/>
        <w:rPr>
          <w:rFonts w:ascii="Poppins" w:eastAsia="Times New Roman" w:hAnsi="Poppins" w:cs="Poppins"/>
          <w:lang w:eastAsia="ar-SA"/>
        </w:rPr>
      </w:pPr>
      <w:r w:rsidRPr="00614F9F">
        <w:rPr>
          <w:rFonts w:ascii="Poppins" w:eastAsia="Times New Roman" w:hAnsi="Poppins" w:cs="Poppins"/>
          <w:lang w:eastAsia="ar-SA"/>
        </w:rPr>
        <w:t xml:space="preserve">W przypadku zawarcia umowy/umów z podwykonawcą/podwykonawcami na zasadach określonych w § 6 umowy, zapłata wynagrodzenia Wykonawcy nastąpi </w:t>
      </w:r>
      <w:r w:rsidRPr="00614F9F">
        <w:rPr>
          <w:rFonts w:ascii="Poppins" w:eastAsia="Times New Roman" w:hAnsi="Poppins" w:cs="Poppins"/>
          <w:lang w:eastAsia="ar-SA"/>
        </w:rPr>
        <w:lastRenderedPageBreak/>
        <w:t>w terminie nie dłuższym niż 30 dni od daty doręczenia Zamawiającemu faktury wraz oświadczeniem/oświadczeniami podwykonawcy/ podwykonawców o braku zaległych płatności od Wykonawcy, albo oświadczenie Wykonawcy wyjaśniające dlaczego podwykonawca odmówił złożenia oświadczenia.</w:t>
      </w:r>
    </w:p>
    <w:p w14:paraId="1A8F8F8C" w14:textId="77777777" w:rsidR="00B45AE6" w:rsidRPr="00614F9F" w:rsidRDefault="00B45AE6" w:rsidP="00A1690C">
      <w:pPr>
        <w:numPr>
          <w:ilvl w:val="0"/>
          <w:numId w:val="49"/>
        </w:numPr>
        <w:suppressAutoHyphens/>
        <w:autoSpaceDE w:val="0"/>
        <w:spacing w:before="120" w:after="120" w:line="276" w:lineRule="auto"/>
        <w:contextualSpacing/>
        <w:rPr>
          <w:rFonts w:ascii="Poppins" w:eastAsia="Times New Roman" w:hAnsi="Poppins" w:cs="Poppins"/>
          <w:lang w:eastAsia="ar-SA"/>
        </w:rPr>
      </w:pPr>
      <w:r w:rsidRPr="00614F9F">
        <w:rPr>
          <w:rFonts w:ascii="Poppins" w:eastAsia="Times New Roman" w:hAnsi="Poppins" w:cs="Poppins"/>
          <w:lang w:eastAsia="ar-SA"/>
        </w:rPr>
        <w:t>W przypadku niedostarczenia oświadczeń wszystkich podwykonawców (w tym dalszych podwykonawców) robót budowlanych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(dalszego podwykonawcy) jeśli ten bezpodstawnie odmawia jego podpisania, a Wykonawca bezspornie udowodni poprzez przedstawienie stosownych dokumentów, że należne płatności zostały wykonane.</w:t>
      </w:r>
    </w:p>
    <w:p w14:paraId="1082A024" w14:textId="77777777" w:rsidR="00B45AE6" w:rsidRPr="00614F9F" w:rsidRDefault="00B45AE6" w:rsidP="00A1690C">
      <w:pPr>
        <w:numPr>
          <w:ilvl w:val="0"/>
          <w:numId w:val="49"/>
        </w:numPr>
        <w:suppressAutoHyphens/>
        <w:autoSpaceDE w:val="0"/>
        <w:spacing w:before="120" w:after="120" w:line="276" w:lineRule="auto"/>
        <w:contextualSpacing/>
        <w:rPr>
          <w:rFonts w:ascii="Poppins" w:eastAsia="Times New Roman" w:hAnsi="Poppins" w:cs="Poppins"/>
          <w:lang w:eastAsia="ar-SA"/>
        </w:rPr>
      </w:pPr>
      <w:r w:rsidRPr="00614F9F">
        <w:rPr>
          <w:rFonts w:ascii="Poppins" w:eastAsia="Times New Roman" w:hAnsi="Poppins" w:cs="Poppins"/>
          <w:lang w:eastAsia="ar-SA"/>
        </w:rPr>
        <w:t>W przypadku uchylania się Wykonawcy, podwykonawcy lub dalszego podwykonawcy od obowiązku zapłaty wymagalnego wynagrodzenia za roboty budowlane wykonane przez podwykonawcę lub dalszego podwykonawcę w ramach przedmiotu zamówienia, o którym mowa w § 1 niniejszej umowy, powstałe po zaakceptowaniu przez Zamawiającego umowy o podwykonawstwo, której przedmiotem są roboty budowlane, lub po przedłożeniu niepodlegającej wyłączeniu kopii umowy o podwykonawstwo, której przedmiotem są dostawy lub usługi, Zamawiający dokona bezpośredniej zapłaty wymagalnego wynagrodzenia na konto odpowiednio podwykonawcy lub dalszego podwykonawcy.</w:t>
      </w:r>
    </w:p>
    <w:p w14:paraId="599ED97E" w14:textId="77777777" w:rsidR="009841F4" w:rsidRPr="00614F9F" w:rsidRDefault="009841F4" w:rsidP="009841F4">
      <w:pPr>
        <w:numPr>
          <w:ilvl w:val="0"/>
          <w:numId w:val="49"/>
        </w:numPr>
        <w:suppressAutoHyphens/>
        <w:autoSpaceDE w:val="0"/>
        <w:spacing w:before="120" w:after="120" w:line="276" w:lineRule="auto"/>
        <w:contextualSpacing/>
        <w:rPr>
          <w:rFonts w:ascii="Poppins" w:eastAsia="TTE18700A0t00" w:hAnsi="Poppins" w:cs="Poppins"/>
          <w:lang w:eastAsia="ar-SA"/>
        </w:rPr>
      </w:pPr>
      <w:r w:rsidRPr="00614F9F">
        <w:rPr>
          <w:rFonts w:ascii="Poppins" w:eastAsia="Times New Roman" w:hAnsi="Poppins" w:cs="Poppins"/>
          <w:lang w:eastAsia="ar-SA"/>
        </w:rPr>
        <w:t xml:space="preserve">Wynagrodzenie będzie płatne przelewem na konto Wykonawcy wskazane na fakturze lub bezpośrednio na konto podwykonawcy lub dalszego podwykonawcy, w </w:t>
      </w:r>
      <w:r w:rsidRPr="00614F9F">
        <w:rPr>
          <w:rFonts w:ascii="Poppins" w:eastAsia="Times New Roman" w:hAnsi="Poppins" w:cs="Poppins"/>
          <w:lang w:eastAsia="ar-SA"/>
        </w:rPr>
        <w:lastRenderedPageBreak/>
        <w:t>przypadku wystąpienia okoliczności, o których mowa w ust. 14 - 16 niniejszego paragrafu.</w:t>
      </w:r>
    </w:p>
    <w:p w14:paraId="66451925" w14:textId="1BB1AFBF" w:rsidR="00B45AE6" w:rsidRPr="00614F9F" w:rsidRDefault="00B45AE6" w:rsidP="00A1690C">
      <w:pPr>
        <w:numPr>
          <w:ilvl w:val="0"/>
          <w:numId w:val="49"/>
        </w:numPr>
        <w:suppressAutoHyphens/>
        <w:spacing w:before="120" w:after="120" w:line="276" w:lineRule="auto"/>
        <w:contextualSpacing/>
        <w:rPr>
          <w:rFonts w:ascii="Poppins" w:eastAsia="Times New Roman" w:hAnsi="Poppins" w:cs="Poppins"/>
          <w:lang w:eastAsia="ar-SA"/>
        </w:rPr>
      </w:pPr>
      <w:r w:rsidRPr="00614F9F">
        <w:rPr>
          <w:rFonts w:ascii="Poppins" w:eastAsia="TTE18700A0t00" w:hAnsi="Poppins" w:cs="Poppins"/>
          <w:lang w:eastAsia="ar-SA"/>
        </w:rPr>
        <w:t xml:space="preserve">Wynagrodzenie, o którym mowa w ust. </w:t>
      </w:r>
      <w:r w:rsidR="009841F4" w:rsidRPr="00614F9F">
        <w:rPr>
          <w:rFonts w:ascii="Poppins" w:eastAsia="TTE18700A0t00" w:hAnsi="Poppins" w:cs="Poppins"/>
          <w:lang w:eastAsia="ar-SA"/>
        </w:rPr>
        <w:t>17</w:t>
      </w:r>
      <w:r w:rsidRPr="00614F9F">
        <w:rPr>
          <w:rFonts w:ascii="Poppins" w:eastAsia="TTE18700A0t00" w:hAnsi="Poppins" w:cs="Poppins"/>
          <w:lang w:eastAsia="ar-SA"/>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03E28F1D" w14:textId="4F91393B" w:rsidR="00B45AE6" w:rsidRPr="00614F9F" w:rsidRDefault="00B45AE6" w:rsidP="00A1690C">
      <w:pPr>
        <w:numPr>
          <w:ilvl w:val="0"/>
          <w:numId w:val="49"/>
        </w:numPr>
        <w:suppressAutoHyphens/>
        <w:spacing w:before="120" w:after="120" w:line="276" w:lineRule="auto"/>
        <w:contextualSpacing/>
        <w:rPr>
          <w:rFonts w:ascii="Poppins" w:eastAsia="Times New Roman" w:hAnsi="Poppins" w:cs="Poppins"/>
          <w:lang w:eastAsia="ar-SA"/>
        </w:rPr>
      </w:pPr>
      <w:r w:rsidRPr="00614F9F">
        <w:rPr>
          <w:rFonts w:ascii="Poppins" w:eastAsia="Times New Roman" w:hAnsi="Poppins" w:cs="Poppins"/>
          <w:lang w:eastAsia="ar-SA"/>
        </w:rPr>
        <w:t xml:space="preserve">Bezpośrednia zapłata, o której mowa w ust. </w:t>
      </w:r>
      <w:r w:rsidR="009841F4" w:rsidRPr="00614F9F">
        <w:rPr>
          <w:rFonts w:ascii="Poppins" w:eastAsia="Times New Roman" w:hAnsi="Poppins" w:cs="Poppins"/>
          <w:lang w:eastAsia="ar-SA"/>
        </w:rPr>
        <w:t>17</w:t>
      </w:r>
      <w:r w:rsidRPr="00614F9F">
        <w:rPr>
          <w:rFonts w:ascii="Poppins" w:eastAsia="Times New Roman" w:hAnsi="Poppins" w:cs="Poppins"/>
          <w:lang w:eastAsia="ar-SA"/>
        </w:rPr>
        <w:t>, obejmuje wyłącznie należne wynagrodzenie, bez odsetek należnych podwykonawcy lub dalszemu podwykonawcy.</w:t>
      </w:r>
    </w:p>
    <w:p w14:paraId="259909E1" w14:textId="276323EE" w:rsidR="00B45AE6" w:rsidRPr="00614F9F" w:rsidRDefault="00B45AE6" w:rsidP="00A1690C">
      <w:pPr>
        <w:numPr>
          <w:ilvl w:val="0"/>
          <w:numId w:val="49"/>
        </w:numPr>
        <w:suppressAutoHyphens/>
        <w:autoSpaceDE w:val="0"/>
        <w:spacing w:before="120" w:after="120" w:line="276" w:lineRule="auto"/>
        <w:contextualSpacing/>
        <w:rPr>
          <w:rFonts w:ascii="Poppins" w:eastAsia="Times New Roman" w:hAnsi="Poppins" w:cs="Poppins"/>
          <w:lang w:eastAsia="ar-SA"/>
        </w:rPr>
      </w:pPr>
      <w:r w:rsidRPr="00614F9F">
        <w:rPr>
          <w:rFonts w:ascii="Poppins" w:eastAsia="Times New Roman" w:hAnsi="Poppins" w:cs="Poppins"/>
          <w:lang w:eastAsia="ar-SA"/>
        </w:rPr>
        <w:t>Przed dokonaniem bezpośredniej zapłaty Zamawiający umożliwi wykonawcy zgłoszenie pisemnych uwag dotyczących zasadności bezpośredniej zapłaty wynagrodzenia podwykonawcy lub dalszemu podwykonawcy, o której mowa w ust. 1</w:t>
      </w:r>
      <w:r w:rsidR="00C74E78" w:rsidRPr="00614F9F">
        <w:rPr>
          <w:rFonts w:ascii="Poppins" w:eastAsia="Times New Roman" w:hAnsi="Poppins" w:cs="Poppins"/>
          <w:lang w:eastAsia="ar-SA"/>
        </w:rPr>
        <w:t>7</w:t>
      </w:r>
      <w:r w:rsidRPr="00614F9F">
        <w:rPr>
          <w:rFonts w:ascii="Poppins" w:eastAsia="Times New Roman" w:hAnsi="Poppins" w:cs="Poppins"/>
          <w:lang w:eastAsia="ar-SA"/>
        </w:rPr>
        <w:t>. Zamawiający poinformuje o terminie zgłaszania uwag, nie krótszym niż 7 dni od dnia doręczenia tej informacji.</w:t>
      </w:r>
    </w:p>
    <w:p w14:paraId="7B1CB502" w14:textId="5B4FED61" w:rsidR="00B45AE6" w:rsidRPr="00614F9F" w:rsidRDefault="00B45AE6" w:rsidP="00A1690C">
      <w:pPr>
        <w:numPr>
          <w:ilvl w:val="0"/>
          <w:numId w:val="49"/>
        </w:numPr>
        <w:suppressAutoHyphens/>
        <w:autoSpaceDE w:val="0"/>
        <w:spacing w:before="120" w:after="120" w:line="276" w:lineRule="auto"/>
        <w:contextualSpacing/>
        <w:rPr>
          <w:rFonts w:ascii="Poppins" w:eastAsia="Times New Roman" w:hAnsi="Poppins" w:cs="Poppins"/>
          <w:lang w:eastAsia="ar-SA"/>
        </w:rPr>
      </w:pPr>
      <w:r w:rsidRPr="00614F9F">
        <w:rPr>
          <w:rFonts w:ascii="Poppins" w:eastAsia="Times New Roman" w:hAnsi="Poppins" w:cs="Poppins"/>
          <w:lang w:eastAsia="ar-SA"/>
        </w:rPr>
        <w:t xml:space="preserve">W przypadku zgłoszenia uwag, o których mowa w ust. </w:t>
      </w:r>
      <w:r w:rsidR="009841F4" w:rsidRPr="00614F9F">
        <w:rPr>
          <w:rFonts w:ascii="Poppins" w:eastAsia="Times New Roman" w:hAnsi="Poppins" w:cs="Poppins"/>
          <w:lang w:eastAsia="ar-SA"/>
        </w:rPr>
        <w:t>20</w:t>
      </w:r>
      <w:r w:rsidRPr="00614F9F">
        <w:rPr>
          <w:rFonts w:ascii="Poppins" w:eastAsia="Times New Roman" w:hAnsi="Poppins" w:cs="Poppins"/>
          <w:lang w:eastAsia="ar-SA"/>
        </w:rPr>
        <w:t>, w terminie wskazanym przez zamawiającego, zamawiający może:</w:t>
      </w:r>
    </w:p>
    <w:p w14:paraId="1758F761" w14:textId="77777777" w:rsidR="00B45AE6" w:rsidRPr="00614F9F" w:rsidRDefault="00B45AE6" w:rsidP="00A1690C">
      <w:pPr>
        <w:numPr>
          <w:ilvl w:val="1"/>
          <w:numId w:val="49"/>
        </w:numPr>
        <w:suppressAutoHyphens/>
        <w:autoSpaceDE w:val="0"/>
        <w:spacing w:before="120" w:after="120" w:line="276" w:lineRule="auto"/>
        <w:contextualSpacing/>
        <w:rPr>
          <w:rFonts w:ascii="Poppins" w:eastAsia="Times New Roman" w:hAnsi="Poppins" w:cs="Poppins"/>
          <w:lang w:eastAsia="ar-SA"/>
        </w:rPr>
      </w:pPr>
      <w:r w:rsidRPr="00614F9F">
        <w:rPr>
          <w:rFonts w:ascii="Poppins" w:eastAsia="Times New Roman" w:hAnsi="Poppins" w:cs="Poppins"/>
          <w:lang w:eastAsia="ar-SA"/>
        </w:rPr>
        <w:t>nie dokonać bezpośredniej zapłaty wynagrodzenia podwykonawcy lub dalszemu podwykonawcy, jeżeli wykonawca wykaże niezasadność takiej zapłaty albo</w:t>
      </w:r>
    </w:p>
    <w:p w14:paraId="4B16FC36" w14:textId="77777777" w:rsidR="00B45AE6" w:rsidRPr="00614F9F" w:rsidRDefault="00B45AE6" w:rsidP="00A1690C">
      <w:pPr>
        <w:numPr>
          <w:ilvl w:val="1"/>
          <w:numId w:val="49"/>
        </w:numPr>
        <w:suppressAutoHyphens/>
        <w:autoSpaceDE w:val="0"/>
        <w:spacing w:before="120" w:after="120" w:line="276" w:lineRule="auto"/>
        <w:contextualSpacing/>
        <w:rPr>
          <w:rFonts w:ascii="Poppins" w:eastAsia="Times New Roman" w:hAnsi="Poppins" w:cs="Poppins"/>
          <w:lang w:eastAsia="ar-SA"/>
        </w:rPr>
      </w:pPr>
      <w:r w:rsidRPr="00614F9F">
        <w:rPr>
          <w:rFonts w:ascii="Poppins" w:eastAsia="Times New Roman" w:hAnsi="Poppins" w:cs="Poppins"/>
          <w:lang w:eastAsia="ar-SA"/>
        </w:rPr>
        <w:t>złożyć do depozytu sadowego kwotę potrzebną na pokrycie wynagrodzenia podwykonawcy lub dalszego podwykonawcy w przypadku istnienia zasadniczej wątpliwości zamawiającego co do wysokości należnej zapłaty lub podmiotu, któremu płatność się należy, albo</w:t>
      </w:r>
    </w:p>
    <w:p w14:paraId="4BD67164" w14:textId="77777777" w:rsidR="00B45AE6" w:rsidRPr="00614F9F" w:rsidRDefault="00B45AE6" w:rsidP="00A1690C">
      <w:pPr>
        <w:numPr>
          <w:ilvl w:val="1"/>
          <w:numId w:val="49"/>
        </w:numPr>
        <w:suppressAutoHyphens/>
        <w:autoSpaceDE w:val="0"/>
        <w:spacing w:before="120" w:after="120" w:line="276" w:lineRule="auto"/>
        <w:contextualSpacing/>
        <w:rPr>
          <w:rFonts w:ascii="Poppins" w:eastAsia="Times New Roman" w:hAnsi="Poppins" w:cs="Poppins"/>
          <w:lang w:eastAsia="ar-SA"/>
        </w:rPr>
      </w:pPr>
      <w:r w:rsidRPr="00614F9F">
        <w:rPr>
          <w:rFonts w:ascii="Poppins" w:eastAsia="Times New Roman" w:hAnsi="Poppins" w:cs="Poppins"/>
          <w:lang w:eastAsia="ar-SA"/>
        </w:rPr>
        <w:t>dokonać bezpośredniej zapłaty wynagrodzenia podwykonawcy lub dalszemu podwykonawcy, jeżeli podwykonawca lub dalszy podwykonawca wykaże zasadność takiej zapłaty.</w:t>
      </w:r>
    </w:p>
    <w:p w14:paraId="7CC8F7FE" w14:textId="5BBEE94C" w:rsidR="00B45AE6" w:rsidRPr="00614F9F" w:rsidRDefault="00B45AE6" w:rsidP="00A1690C">
      <w:pPr>
        <w:numPr>
          <w:ilvl w:val="0"/>
          <w:numId w:val="49"/>
        </w:numPr>
        <w:suppressAutoHyphens/>
        <w:autoSpaceDE w:val="0"/>
        <w:spacing w:before="120" w:after="120" w:line="276" w:lineRule="auto"/>
        <w:contextualSpacing/>
        <w:rPr>
          <w:rFonts w:ascii="Poppins" w:eastAsia="Times New Roman" w:hAnsi="Poppins" w:cs="Poppins"/>
          <w:lang w:eastAsia="ar-SA"/>
        </w:rPr>
      </w:pPr>
      <w:r w:rsidRPr="00614F9F">
        <w:rPr>
          <w:rFonts w:ascii="Poppins" w:eastAsia="Times New Roman" w:hAnsi="Poppins" w:cs="Poppins"/>
          <w:lang w:eastAsia="ar-SA"/>
        </w:rPr>
        <w:t xml:space="preserve">W przypadku dokonania bezpośredniej zapłaty podwykonawcy lub dalszemu podwykonawcy, o których mowa w ust. </w:t>
      </w:r>
      <w:r w:rsidR="009841F4" w:rsidRPr="00614F9F">
        <w:rPr>
          <w:rFonts w:ascii="Poppins" w:eastAsia="Times New Roman" w:hAnsi="Poppins" w:cs="Poppins"/>
          <w:lang w:eastAsia="ar-SA"/>
        </w:rPr>
        <w:t>17</w:t>
      </w:r>
      <w:r w:rsidRPr="00614F9F">
        <w:rPr>
          <w:rFonts w:ascii="Poppins" w:eastAsia="Times New Roman" w:hAnsi="Poppins" w:cs="Poppins"/>
          <w:lang w:eastAsia="ar-SA"/>
        </w:rPr>
        <w:t>, zamawiający potrąci kwotę wypłaconego wynagrodzenia z wynagrodzenia należnego wykonawcy.</w:t>
      </w:r>
    </w:p>
    <w:p w14:paraId="44DED657" w14:textId="6779E79D" w:rsidR="00B45AE6" w:rsidRPr="00614F9F" w:rsidRDefault="00B45AE6" w:rsidP="00A1690C">
      <w:pPr>
        <w:numPr>
          <w:ilvl w:val="0"/>
          <w:numId w:val="49"/>
        </w:numPr>
        <w:suppressAutoHyphens/>
        <w:autoSpaceDE w:val="0"/>
        <w:spacing w:before="120" w:after="120" w:line="276" w:lineRule="auto"/>
        <w:contextualSpacing/>
        <w:rPr>
          <w:rFonts w:ascii="Poppins" w:eastAsia="Times New Roman" w:hAnsi="Poppins" w:cs="Poppins"/>
          <w:lang w:eastAsia="ar-SA"/>
        </w:rPr>
      </w:pPr>
      <w:r w:rsidRPr="00614F9F">
        <w:rPr>
          <w:rFonts w:ascii="Poppins" w:eastAsia="Times New Roman" w:hAnsi="Poppins" w:cs="Poppins"/>
          <w:lang w:eastAsia="ar-SA"/>
        </w:rPr>
        <w:t xml:space="preserve">Konieczność wielokrotnego (tj. więcej niż dwukrotnego) dokonywania bezpośredniej zapłaty podwykonawcy lub dalszemu podwykonawcy, o których </w:t>
      </w:r>
      <w:r w:rsidRPr="00614F9F">
        <w:rPr>
          <w:rFonts w:ascii="Poppins" w:eastAsia="Times New Roman" w:hAnsi="Poppins" w:cs="Poppins"/>
          <w:lang w:eastAsia="ar-SA"/>
        </w:rPr>
        <w:lastRenderedPageBreak/>
        <w:t>mowa w ust. 1</w:t>
      </w:r>
      <w:r w:rsidR="00C74E78" w:rsidRPr="00614F9F">
        <w:rPr>
          <w:rFonts w:ascii="Poppins" w:eastAsia="Times New Roman" w:hAnsi="Poppins" w:cs="Poppins"/>
          <w:lang w:eastAsia="ar-SA"/>
        </w:rPr>
        <w:t>9</w:t>
      </w:r>
      <w:r w:rsidRPr="00614F9F">
        <w:rPr>
          <w:rFonts w:ascii="Poppins" w:eastAsia="Times New Roman" w:hAnsi="Poppins" w:cs="Poppins"/>
          <w:lang w:eastAsia="ar-SA"/>
        </w:rPr>
        <w:t>, lub konieczność dokonania bezpośrednich zapłat na sumę większą niż 5% wartości umowy brutto w sprawie zamówienia publicznego może stanowić podstawę do odstąpienia od umowy w sprawie zamówienia publicznego przez Zamawiającego.</w:t>
      </w:r>
    </w:p>
    <w:p w14:paraId="33D1A63E" w14:textId="77777777" w:rsidR="00B45AE6" w:rsidRPr="00614F9F" w:rsidRDefault="00B45AE6" w:rsidP="00A1690C">
      <w:pPr>
        <w:numPr>
          <w:ilvl w:val="0"/>
          <w:numId w:val="49"/>
        </w:numPr>
        <w:suppressAutoHyphens/>
        <w:spacing w:before="120" w:after="120" w:line="276" w:lineRule="auto"/>
        <w:contextualSpacing/>
        <w:rPr>
          <w:rFonts w:ascii="Poppins" w:eastAsia="Times New Roman" w:hAnsi="Poppins" w:cs="Poppins"/>
          <w:lang w:eastAsia="ar-SA"/>
        </w:rPr>
      </w:pPr>
      <w:r w:rsidRPr="00614F9F">
        <w:rPr>
          <w:rFonts w:ascii="Poppins" w:eastAsia="Times New Roman" w:hAnsi="Poppins" w:cs="Poppins"/>
          <w:lang w:eastAsia="ar-SA"/>
        </w:rPr>
        <w:t xml:space="preserve">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 </w:t>
      </w:r>
    </w:p>
    <w:p w14:paraId="0CE35BD0" w14:textId="77777777" w:rsidR="00B45AE6" w:rsidRPr="00614F9F" w:rsidRDefault="00B45AE6" w:rsidP="00A1690C">
      <w:pPr>
        <w:suppressAutoHyphens/>
        <w:spacing w:before="120" w:after="120" w:line="276" w:lineRule="auto"/>
        <w:ind w:left="284"/>
        <w:contextualSpacing/>
        <w:rPr>
          <w:rFonts w:ascii="Poppins" w:eastAsia="Times New Roman" w:hAnsi="Poppins" w:cs="Poppins"/>
          <w:lang w:eastAsia="ar-SA"/>
        </w:rPr>
      </w:pPr>
      <w:r w:rsidRPr="00614F9F">
        <w:rPr>
          <w:rFonts w:ascii="Poppins" w:eastAsia="Times New Roman" w:hAnsi="Poppins" w:cs="Poppins"/>
          <w:lang w:eastAsia="ar-SA"/>
        </w:rPr>
        <w:t xml:space="preserve">Zamawiający oświadcza, że będzie realizować płatności za faktury z zastosowaniem mechanizmu podzielonej płatności tzw. </w:t>
      </w:r>
      <w:proofErr w:type="spellStart"/>
      <w:r w:rsidRPr="00614F9F">
        <w:rPr>
          <w:rFonts w:ascii="Poppins" w:eastAsia="Times New Roman" w:hAnsi="Poppins" w:cs="Poppins"/>
          <w:lang w:eastAsia="ar-SA"/>
        </w:rPr>
        <w:t>split</w:t>
      </w:r>
      <w:proofErr w:type="spellEnd"/>
      <w:r w:rsidRPr="00614F9F">
        <w:rPr>
          <w:rFonts w:ascii="Poppins" w:eastAsia="Times New Roman" w:hAnsi="Poppins" w:cs="Poppins"/>
          <w:lang w:eastAsia="ar-SA"/>
        </w:rPr>
        <w:t xml:space="preserve"> </w:t>
      </w:r>
      <w:proofErr w:type="spellStart"/>
      <w:r w:rsidRPr="00614F9F">
        <w:rPr>
          <w:rFonts w:ascii="Poppins" w:eastAsia="Times New Roman" w:hAnsi="Poppins" w:cs="Poppins"/>
          <w:lang w:eastAsia="ar-SA"/>
        </w:rPr>
        <w:t>payment</w:t>
      </w:r>
      <w:proofErr w:type="spellEnd"/>
      <w:r w:rsidRPr="00614F9F">
        <w:rPr>
          <w:rFonts w:ascii="Poppins" w:eastAsia="Times New Roman" w:hAnsi="Poppins" w:cs="Poppins"/>
          <w:lang w:eastAsia="ar-SA"/>
        </w:rPr>
        <w:t xml:space="preserve">. Za zapłatę w tym systemie uznaje się dokonanie płatności w terminie ustalonym w umowie. Podzieloną płatność tzw. </w:t>
      </w:r>
      <w:proofErr w:type="spellStart"/>
      <w:r w:rsidRPr="00614F9F">
        <w:rPr>
          <w:rFonts w:ascii="Poppins" w:eastAsia="Times New Roman" w:hAnsi="Poppins" w:cs="Poppins"/>
          <w:lang w:eastAsia="ar-SA"/>
        </w:rPr>
        <w:t>split</w:t>
      </w:r>
      <w:proofErr w:type="spellEnd"/>
      <w:r w:rsidRPr="00614F9F">
        <w:rPr>
          <w:rFonts w:ascii="Poppins" w:eastAsia="Times New Roman" w:hAnsi="Poppins" w:cs="Poppins"/>
          <w:lang w:eastAsia="ar-SA"/>
        </w:rPr>
        <w:t xml:space="preserve"> </w:t>
      </w:r>
      <w:proofErr w:type="spellStart"/>
      <w:r w:rsidRPr="00614F9F">
        <w:rPr>
          <w:rFonts w:ascii="Poppins" w:eastAsia="Times New Roman" w:hAnsi="Poppins" w:cs="Poppins"/>
          <w:lang w:eastAsia="ar-SA"/>
        </w:rPr>
        <w:t>payment</w:t>
      </w:r>
      <w:proofErr w:type="spellEnd"/>
      <w:r w:rsidRPr="00614F9F">
        <w:rPr>
          <w:rFonts w:ascii="Poppins" w:eastAsia="Times New Roman" w:hAnsi="Poppins" w:cs="Poppins"/>
          <w:lang w:eastAsia="ar-SA"/>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tzw. </w:t>
      </w:r>
      <w:proofErr w:type="spellStart"/>
      <w:r w:rsidRPr="00614F9F">
        <w:rPr>
          <w:rFonts w:ascii="Poppins" w:eastAsia="Times New Roman" w:hAnsi="Poppins" w:cs="Poppins"/>
          <w:lang w:eastAsia="ar-SA"/>
        </w:rPr>
        <w:t>split</w:t>
      </w:r>
      <w:proofErr w:type="spellEnd"/>
      <w:r w:rsidRPr="00614F9F">
        <w:rPr>
          <w:rFonts w:ascii="Poppins" w:eastAsia="Times New Roman" w:hAnsi="Poppins" w:cs="Poppins"/>
          <w:lang w:eastAsia="ar-SA"/>
        </w:rPr>
        <w:t xml:space="preserve"> </w:t>
      </w:r>
      <w:proofErr w:type="spellStart"/>
      <w:r w:rsidRPr="00614F9F">
        <w:rPr>
          <w:rFonts w:ascii="Poppins" w:eastAsia="Times New Roman" w:hAnsi="Poppins" w:cs="Poppins"/>
          <w:lang w:eastAsia="ar-SA"/>
        </w:rPr>
        <w:t>payment</w:t>
      </w:r>
      <w:proofErr w:type="spellEnd"/>
      <w:r w:rsidRPr="00614F9F">
        <w:rPr>
          <w:rFonts w:ascii="Poppins" w:eastAsia="Times New Roman" w:hAnsi="Poppins" w:cs="Poppins"/>
          <w:lang w:eastAsia="ar-SA"/>
        </w:rPr>
        <w:t>.</w:t>
      </w:r>
    </w:p>
    <w:p w14:paraId="0945F263" w14:textId="77777777" w:rsidR="00B45AE6" w:rsidRPr="00614F9F" w:rsidRDefault="00B45AE6" w:rsidP="00A1690C">
      <w:pPr>
        <w:suppressAutoHyphens/>
        <w:spacing w:before="120" w:after="120" w:line="276" w:lineRule="auto"/>
        <w:contextualSpacing/>
        <w:jc w:val="center"/>
        <w:rPr>
          <w:rFonts w:ascii="Poppins" w:eastAsia="Times New Roman" w:hAnsi="Poppins" w:cs="Poppins"/>
          <w:lang w:eastAsia="ar-SA"/>
        </w:rPr>
      </w:pPr>
      <w:r w:rsidRPr="00614F9F">
        <w:rPr>
          <w:rFonts w:ascii="Poppins" w:eastAsia="Times New Roman" w:hAnsi="Poppins" w:cs="Poppins"/>
          <w:lang w:eastAsia="ar-SA"/>
        </w:rPr>
        <w:t>§ 6</w:t>
      </w:r>
    </w:p>
    <w:p w14:paraId="5B707FCD" w14:textId="77777777" w:rsidR="00B45AE6" w:rsidRPr="00614F9F" w:rsidRDefault="00B45AE6" w:rsidP="00A1690C">
      <w:pPr>
        <w:numPr>
          <w:ilvl w:val="0"/>
          <w:numId w:val="50"/>
        </w:numPr>
        <w:suppressAutoHyphens/>
        <w:autoSpaceDE w:val="0"/>
        <w:spacing w:before="120" w:after="120" w:line="276" w:lineRule="auto"/>
        <w:contextualSpacing/>
        <w:rPr>
          <w:rFonts w:ascii="Poppins" w:eastAsia="Times New Roman" w:hAnsi="Poppins" w:cs="Poppins"/>
          <w:lang w:eastAsia="ar-SA"/>
        </w:rPr>
      </w:pPr>
      <w:r w:rsidRPr="00614F9F">
        <w:rPr>
          <w:rFonts w:ascii="Poppins" w:eastAsia="Times New Roman" w:hAnsi="Poppins" w:cs="Poppins"/>
          <w:lang w:eastAsia="ar-SA"/>
        </w:rPr>
        <w:t>Zamawiający dopuszcza realizację części robót budowlanych składających się na przedmiot niniejszej umowy przy pomocy podwykonawców oraz dalszych podwykonawców.</w:t>
      </w:r>
    </w:p>
    <w:p w14:paraId="05E3D263" w14:textId="77777777" w:rsidR="00B45AE6" w:rsidRPr="00614F9F" w:rsidRDefault="00B45AE6" w:rsidP="00A1690C">
      <w:pPr>
        <w:numPr>
          <w:ilvl w:val="0"/>
          <w:numId w:val="50"/>
        </w:numPr>
        <w:suppressAutoHyphens/>
        <w:autoSpaceDE w:val="0"/>
        <w:spacing w:before="120" w:after="120" w:line="276" w:lineRule="auto"/>
        <w:contextualSpacing/>
        <w:rPr>
          <w:rFonts w:ascii="Poppins" w:eastAsia="Times New Roman" w:hAnsi="Poppins" w:cs="Poppins"/>
          <w:lang w:eastAsia="ar-SA"/>
        </w:rPr>
      </w:pPr>
      <w:r w:rsidRPr="00614F9F">
        <w:rPr>
          <w:rFonts w:ascii="Poppins" w:eastAsia="Times New Roman" w:hAnsi="Poppins" w:cs="Poppins"/>
          <w:lang w:eastAsia="ar-SA"/>
        </w:rPr>
        <w:t>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roboty budowlanej.</w:t>
      </w:r>
    </w:p>
    <w:p w14:paraId="100ADD8F" w14:textId="1EA2AE33" w:rsidR="00B45AE6" w:rsidRPr="00614F9F" w:rsidRDefault="00B45AE6" w:rsidP="00A1690C">
      <w:pPr>
        <w:numPr>
          <w:ilvl w:val="0"/>
          <w:numId w:val="50"/>
        </w:numPr>
        <w:suppressAutoHyphens/>
        <w:autoSpaceDE w:val="0"/>
        <w:spacing w:before="120" w:after="120" w:line="276" w:lineRule="auto"/>
        <w:contextualSpacing/>
        <w:rPr>
          <w:rFonts w:ascii="Poppins" w:eastAsia="Times New Roman" w:hAnsi="Poppins" w:cs="Poppins"/>
          <w:lang w:eastAsia="ar-SA"/>
        </w:rPr>
      </w:pPr>
      <w:r w:rsidRPr="00614F9F">
        <w:rPr>
          <w:rFonts w:ascii="Poppins" w:eastAsia="Times New Roman" w:hAnsi="Poppins" w:cs="Poppins"/>
          <w:lang w:eastAsia="ar-SA"/>
        </w:rPr>
        <w:t xml:space="preserve">Wykonawca, podwykonawca oraz dalszy podwykonawca zamierzający zawrzeć umowę o podwykonawstwo w zakresie robót budowlanych, które składają się na przedmiot zamówienia, o którym mowa w § 1 niniejszej umowy, jest zobowiązany w trakcie realizacji zamówienia przedstawić Zamawiającemu projekt umowy z </w:t>
      </w:r>
      <w:r w:rsidRPr="00614F9F">
        <w:rPr>
          <w:rFonts w:ascii="Poppins" w:eastAsia="Times New Roman" w:hAnsi="Poppins" w:cs="Poppins"/>
          <w:lang w:eastAsia="ar-SA"/>
        </w:rPr>
        <w:lastRenderedPageBreak/>
        <w:t>podwykonawcą lub z dalszym podwykonawcą, (przy czym podwykonawca i dalszy podwykonawca składa projekt wraz ze zgodą wykonawcy na zawarcie umowy o podwykonawstwo o treści zgodnej z projektem umowy), a Zamawiający w ciągu 14 – dni od przekazania może zgłosić pisemne zastrzeżenia do projektu tej umowy, jeżeli nie spełnia ona wymagań określonych w specyfikacji istotnych warunków zamówienia oraz gdy przewiduje termin zapłaty wynagrodzenia dłuższy niż określony w ust.</w:t>
      </w:r>
      <w:r w:rsidR="003A746E" w:rsidRPr="00614F9F">
        <w:rPr>
          <w:rFonts w:ascii="Poppins" w:eastAsia="Times New Roman" w:hAnsi="Poppins" w:cs="Poppins"/>
          <w:lang w:eastAsia="ar-SA"/>
        </w:rPr>
        <w:t xml:space="preserve"> </w:t>
      </w:r>
      <w:r w:rsidRPr="00614F9F">
        <w:rPr>
          <w:rFonts w:ascii="Poppins" w:eastAsia="Times New Roman" w:hAnsi="Poppins" w:cs="Poppins"/>
          <w:lang w:eastAsia="ar-SA"/>
        </w:rPr>
        <w:t>2 niniejszego paragrafu. Niezgłoszenie zastrzeżeń uważa się za akceptację projektu.</w:t>
      </w:r>
    </w:p>
    <w:p w14:paraId="0BE27644" w14:textId="77777777" w:rsidR="00B45AE6" w:rsidRPr="00614F9F" w:rsidRDefault="00B45AE6" w:rsidP="00A1690C">
      <w:pPr>
        <w:numPr>
          <w:ilvl w:val="0"/>
          <w:numId w:val="50"/>
        </w:numPr>
        <w:suppressAutoHyphens/>
        <w:autoSpaceDE w:val="0"/>
        <w:spacing w:before="120" w:after="120" w:line="276" w:lineRule="auto"/>
        <w:contextualSpacing/>
        <w:rPr>
          <w:rFonts w:ascii="Poppins" w:eastAsia="Times New Roman" w:hAnsi="Poppins" w:cs="Poppins"/>
          <w:lang w:eastAsia="ar-SA"/>
        </w:rPr>
      </w:pPr>
      <w:r w:rsidRPr="00614F9F">
        <w:rPr>
          <w:rFonts w:ascii="Poppins" w:eastAsia="Times New Roman" w:hAnsi="Poppins" w:cs="Poppins"/>
          <w:lang w:eastAsia="ar-SA"/>
        </w:rPr>
        <w:t>Wykonawca, podwykonawca lub dalszy podwykonawca robót budowlanych, o których mowa w § 1 niniejszej umowy przedkłada Zamawiającemu poświadczoną za zgodność z oryginałem kopię zawartej umowy o podwykonawstwo w terminie 7 dni od jej zawarcia. Zamawiający w terminie 14 dni od przekazania może wnieść pisemny sprzeciw w przypadkach, jeżeli nie spełnia ona wymagań określonych w specyfikacji istotnych warunków zamówienia oraz gdy przewiduje termin zapłaty wynagrodzenia dłuższy niż określony w ust. 2 niniejszego paragrafu. Niezgłoszenie sprzeciwu uważa się za akceptację umowy przez Zamawiającego.</w:t>
      </w:r>
    </w:p>
    <w:p w14:paraId="09DFD4D7" w14:textId="77777777" w:rsidR="00B45AE6" w:rsidRPr="00614F9F" w:rsidRDefault="00B45AE6" w:rsidP="00A1690C">
      <w:pPr>
        <w:numPr>
          <w:ilvl w:val="0"/>
          <w:numId w:val="50"/>
        </w:numPr>
        <w:suppressAutoHyphens/>
        <w:autoSpaceDE w:val="0"/>
        <w:spacing w:before="120" w:after="120" w:line="276" w:lineRule="auto"/>
        <w:contextualSpacing/>
        <w:rPr>
          <w:rFonts w:ascii="Poppins" w:eastAsia="Times New Roman" w:hAnsi="Poppins" w:cs="Poppins"/>
          <w:lang w:eastAsia="ar-SA"/>
        </w:rPr>
      </w:pPr>
      <w:r w:rsidRPr="00614F9F">
        <w:rPr>
          <w:rFonts w:ascii="Poppins" w:eastAsia="Times New Roman" w:hAnsi="Poppins" w:cs="Poppins"/>
          <w:lang w:eastAsia="ar-SA"/>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w:t>
      </w:r>
    </w:p>
    <w:p w14:paraId="6AF4F02E" w14:textId="77777777" w:rsidR="00B45AE6" w:rsidRPr="00614F9F" w:rsidRDefault="00B45AE6" w:rsidP="00A1690C">
      <w:pPr>
        <w:numPr>
          <w:ilvl w:val="1"/>
          <w:numId w:val="51"/>
        </w:numPr>
        <w:suppressAutoHyphens/>
        <w:spacing w:before="120" w:after="120" w:line="276" w:lineRule="auto"/>
        <w:contextualSpacing/>
        <w:rPr>
          <w:rFonts w:ascii="Poppins" w:eastAsia="Times New Roman" w:hAnsi="Poppins" w:cs="Poppins"/>
          <w:lang w:eastAsia="ar-SA"/>
        </w:rPr>
      </w:pPr>
      <w:r w:rsidRPr="00614F9F">
        <w:rPr>
          <w:rFonts w:ascii="Poppins" w:eastAsia="Times New Roman" w:hAnsi="Poppins" w:cs="Poppins"/>
          <w:lang w:eastAsia="ar-SA"/>
        </w:rPr>
        <w:t>o wartości mniejszej niż 0,5 % wartości umowy brutto o roboty budowlane,</w:t>
      </w:r>
    </w:p>
    <w:p w14:paraId="51AEF7C4" w14:textId="77777777" w:rsidR="00B45AE6" w:rsidRPr="00614F9F" w:rsidRDefault="00B45AE6" w:rsidP="00A1690C">
      <w:pPr>
        <w:numPr>
          <w:ilvl w:val="1"/>
          <w:numId w:val="51"/>
        </w:numPr>
        <w:suppressAutoHyphens/>
        <w:spacing w:before="120" w:after="120" w:line="276" w:lineRule="auto"/>
        <w:contextualSpacing/>
        <w:rPr>
          <w:rFonts w:ascii="Poppins" w:eastAsia="Times New Roman" w:hAnsi="Poppins" w:cs="Poppins"/>
          <w:lang w:eastAsia="ar-SA"/>
        </w:rPr>
      </w:pPr>
      <w:r w:rsidRPr="00614F9F">
        <w:rPr>
          <w:rFonts w:ascii="Poppins" w:eastAsia="Times New Roman" w:hAnsi="Poppins" w:cs="Poppins"/>
          <w:lang w:eastAsia="ar-SA"/>
        </w:rPr>
        <w:t>na dostawy materiałów budowlanych niezbędnych do wykonania przedmiotu zamówienia,</w:t>
      </w:r>
    </w:p>
    <w:p w14:paraId="4063F923" w14:textId="77777777" w:rsidR="00B45AE6" w:rsidRPr="00614F9F" w:rsidRDefault="00B45AE6" w:rsidP="00A1690C">
      <w:pPr>
        <w:numPr>
          <w:ilvl w:val="1"/>
          <w:numId w:val="51"/>
        </w:numPr>
        <w:tabs>
          <w:tab w:val="left" w:pos="360"/>
        </w:tabs>
        <w:suppressAutoHyphens/>
        <w:spacing w:before="120" w:after="120" w:line="276" w:lineRule="auto"/>
        <w:contextualSpacing/>
        <w:rPr>
          <w:rFonts w:ascii="Poppins" w:eastAsia="Times New Roman" w:hAnsi="Poppins" w:cs="Poppins"/>
          <w:lang w:eastAsia="ar-SA"/>
        </w:rPr>
      </w:pPr>
      <w:r w:rsidRPr="00614F9F">
        <w:rPr>
          <w:rFonts w:ascii="Poppins" w:eastAsia="Times New Roman" w:hAnsi="Poppins" w:cs="Poppins"/>
          <w:lang w:eastAsia="ar-SA"/>
        </w:rPr>
        <w:t xml:space="preserve">na usługi niezbędne do realizacji przedmiotu zamówienia, określone w </w:t>
      </w:r>
      <w:proofErr w:type="spellStart"/>
      <w:r w:rsidRPr="00614F9F">
        <w:rPr>
          <w:rFonts w:ascii="Poppins" w:eastAsia="Times New Roman" w:hAnsi="Poppins" w:cs="Poppins"/>
          <w:lang w:eastAsia="ar-SA"/>
        </w:rPr>
        <w:t>STWiOR</w:t>
      </w:r>
      <w:proofErr w:type="spellEnd"/>
      <w:r w:rsidRPr="00614F9F">
        <w:rPr>
          <w:rFonts w:ascii="Poppins" w:eastAsia="Times New Roman" w:hAnsi="Poppins" w:cs="Poppins"/>
          <w:lang w:eastAsia="ar-SA"/>
        </w:rPr>
        <w:t>.</w:t>
      </w:r>
    </w:p>
    <w:p w14:paraId="565992DF" w14:textId="77777777" w:rsidR="00B45AE6" w:rsidRPr="00614F9F" w:rsidRDefault="00B45AE6" w:rsidP="00A1690C">
      <w:pPr>
        <w:numPr>
          <w:ilvl w:val="0"/>
          <w:numId w:val="50"/>
        </w:numPr>
        <w:suppressAutoHyphens/>
        <w:spacing w:before="120" w:after="120" w:line="276" w:lineRule="auto"/>
        <w:contextualSpacing/>
        <w:rPr>
          <w:rFonts w:ascii="Poppins" w:eastAsia="Times New Roman" w:hAnsi="Poppins" w:cs="Poppins"/>
          <w:lang w:eastAsia="ar-SA"/>
        </w:rPr>
      </w:pPr>
      <w:r w:rsidRPr="00614F9F">
        <w:rPr>
          <w:rFonts w:ascii="Poppins" w:eastAsia="Times New Roman" w:hAnsi="Poppins" w:cs="Poppins"/>
          <w:lang w:eastAsia="ar-SA"/>
        </w:rPr>
        <w:t>Wyłączenie nie dotyczy umów o podwykonawstwo o wartości większej niż  50 000,00 zł.</w:t>
      </w:r>
    </w:p>
    <w:p w14:paraId="45646913" w14:textId="77777777" w:rsidR="00B45AE6" w:rsidRPr="00614F9F" w:rsidRDefault="00B45AE6" w:rsidP="00A1690C">
      <w:pPr>
        <w:numPr>
          <w:ilvl w:val="0"/>
          <w:numId w:val="50"/>
        </w:numPr>
        <w:suppressAutoHyphens/>
        <w:autoSpaceDE w:val="0"/>
        <w:spacing w:before="120" w:after="120" w:line="276" w:lineRule="auto"/>
        <w:contextualSpacing/>
        <w:rPr>
          <w:rFonts w:ascii="Poppins" w:eastAsia="Times New Roman" w:hAnsi="Poppins" w:cs="Poppins"/>
          <w:lang w:eastAsia="ar-SA"/>
        </w:rPr>
      </w:pPr>
      <w:r w:rsidRPr="00614F9F">
        <w:rPr>
          <w:rFonts w:ascii="Poppins" w:eastAsia="Times New Roman" w:hAnsi="Poppins" w:cs="Poppins"/>
          <w:lang w:eastAsia="ar-SA"/>
        </w:rPr>
        <w:t>W przypadku, o którym mowa w ust. 4, jeżeli termin zapłaty wynagrodzenia jest dłuższy niż określony w ust. 2, zamawiający informuje o tym wykonawcę i wzywa go do doprowadzenia do zmiany tej umowy pod rygorem wystąpienia o zapłatę kary umownej.</w:t>
      </w:r>
    </w:p>
    <w:p w14:paraId="381FE59B" w14:textId="77777777" w:rsidR="00B45AE6" w:rsidRPr="00614F9F" w:rsidRDefault="00B45AE6" w:rsidP="00A1690C">
      <w:pPr>
        <w:numPr>
          <w:ilvl w:val="0"/>
          <w:numId w:val="50"/>
        </w:numPr>
        <w:suppressAutoHyphens/>
        <w:autoSpaceDE w:val="0"/>
        <w:spacing w:before="120" w:after="120" w:line="276" w:lineRule="auto"/>
        <w:contextualSpacing/>
        <w:rPr>
          <w:rFonts w:ascii="Poppins" w:eastAsia="Times New Roman" w:hAnsi="Poppins" w:cs="Poppins"/>
          <w:lang w:eastAsia="ar-SA"/>
        </w:rPr>
      </w:pPr>
      <w:r w:rsidRPr="00614F9F">
        <w:rPr>
          <w:rFonts w:ascii="Poppins" w:eastAsia="Times New Roman" w:hAnsi="Poppins" w:cs="Poppins"/>
          <w:lang w:eastAsia="ar-SA"/>
        </w:rPr>
        <w:t>Przepisy ust. 2 – 6 niniejszego paragrafu stosuje się odpowiednio do zmian umowy o podwykonawstwo.</w:t>
      </w:r>
    </w:p>
    <w:p w14:paraId="3AB82DC5" w14:textId="575B81F1" w:rsidR="00B45AE6" w:rsidRPr="00614F9F" w:rsidRDefault="00B45AE6" w:rsidP="00A1690C">
      <w:pPr>
        <w:numPr>
          <w:ilvl w:val="0"/>
          <w:numId w:val="50"/>
        </w:numPr>
        <w:tabs>
          <w:tab w:val="left" w:pos="426"/>
        </w:tabs>
        <w:suppressAutoHyphens/>
        <w:autoSpaceDE w:val="0"/>
        <w:spacing w:before="120" w:after="120" w:line="276" w:lineRule="auto"/>
        <w:contextualSpacing/>
        <w:rPr>
          <w:rFonts w:ascii="Poppins" w:eastAsia="Times New Roman" w:hAnsi="Poppins" w:cs="Poppins"/>
          <w:lang w:eastAsia="ar-SA"/>
        </w:rPr>
      </w:pPr>
      <w:r w:rsidRPr="00614F9F">
        <w:rPr>
          <w:rFonts w:ascii="Poppins" w:eastAsia="Times New Roman" w:hAnsi="Poppins" w:cs="Poppins"/>
          <w:lang w:eastAsia="ar-SA"/>
        </w:rPr>
        <w:lastRenderedPageBreak/>
        <w:t xml:space="preserve">Zawarcie przez Wykonawcę umowy z podwykonawcą robót budowlanych bez zgody Zamawiającego. Za każdy przypadek naruszenia, o którym mowa w zdaniu poprzedzającym Zamawiający może nałożyć na Wykonawcę kare umowną w wysokości 2% wynagrodzenia brutto określonego w § 5 ust. </w:t>
      </w:r>
      <w:r w:rsidR="003A746E" w:rsidRPr="00614F9F">
        <w:rPr>
          <w:rFonts w:ascii="Poppins" w:eastAsia="Times New Roman" w:hAnsi="Poppins" w:cs="Poppins"/>
          <w:lang w:eastAsia="ar-SA"/>
        </w:rPr>
        <w:t>2</w:t>
      </w:r>
      <w:r w:rsidRPr="00614F9F">
        <w:rPr>
          <w:rFonts w:ascii="Poppins" w:eastAsia="Times New Roman" w:hAnsi="Poppins" w:cs="Poppins"/>
          <w:lang w:eastAsia="ar-SA"/>
        </w:rPr>
        <w:t xml:space="preserve"> lub odstąpić od umowy.</w:t>
      </w:r>
    </w:p>
    <w:p w14:paraId="46C0BCD3" w14:textId="77777777" w:rsidR="00B45AE6" w:rsidRPr="00614F9F" w:rsidRDefault="00B45AE6" w:rsidP="00A1690C">
      <w:pPr>
        <w:numPr>
          <w:ilvl w:val="0"/>
          <w:numId w:val="50"/>
        </w:numPr>
        <w:tabs>
          <w:tab w:val="left" w:pos="426"/>
        </w:tabs>
        <w:suppressAutoHyphens/>
        <w:autoSpaceDE w:val="0"/>
        <w:spacing w:before="120" w:after="120" w:line="276" w:lineRule="auto"/>
        <w:contextualSpacing/>
        <w:rPr>
          <w:rFonts w:ascii="Poppins" w:eastAsia="Times New Roman" w:hAnsi="Poppins" w:cs="Poppins"/>
          <w:lang w:eastAsia="ar-SA"/>
        </w:rPr>
      </w:pPr>
      <w:r w:rsidRPr="00614F9F">
        <w:rPr>
          <w:rFonts w:ascii="Poppins" w:eastAsia="Times New Roman" w:hAnsi="Poppins" w:cs="Poppins"/>
          <w:lang w:eastAsia="ar-SA"/>
        </w:rPr>
        <w:t>Na wniosek Zamawiającego, Wykonawca bezzwłocznie dostarczy Zamawiającemu szczegółowe informacje dotyczące podwykonawców i jego/ich dalszych podwykonawców w zakresie prac powierzonych każdej takiej jednostce oraz dotyczące osiągniętego w dacie przygotowania takiej informacji etapu prac, faktur wystawionych przez nich oraz udokumentowanego podsumowania płatności dokonanych na ich rzecz do dnia sporządzenia takiej informacji.</w:t>
      </w:r>
    </w:p>
    <w:p w14:paraId="6B18D7D2" w14:textId="77777777" w:rsidR="00B45AE6" w:rsidRPr="00614F9F" w:rsidRDefault="00B45AE6" w:rsidP="00A1690C">
      <w:pPr>
        <w:suppressAutoHyphens/>
        <w:spacing w:before="120" w:after="120" w:line="276" w:lineRule="auto"/>
        <w:contextualSpacing/>
        <w:jc w:val="center"/>
        <w:rPr>
          <w:rFonts w:ascii="Poppins" w:eastAsia="Times New Roman" w:hAnsi="Poppins" w:cs="Poppins"/>
          <w:lang w:eastAsia="ar-SA"/>
        </w:rPr>
      </w:pPr>
      <w:r w:rsidRPr="00614F9F">
        <w:rPr>
          <w:rFonts w:ascii="Poppins" w:eastAsia="Times New Roman" w:hAnsi="Poppins" w:cs="Poppins"/>
          <w:lang w:eastAsia="ar-SA"/>
        </w:rPr>
        <w:t>§ 7</w:t>
      </w:r>
    </w:p>
    <w:p w14:paraId="331C8615" w14:textId="77777777" w:rsidR="00B45AE6" w:rsidRPr="00614F9F" w:rsidRDefault="00B45AE6" w:rsidP="00A1690C">
      <w:pPr>
        <w:numPr>
          <w:ilvl w:val="6"/>
          <w:numId w:val="50"/>
        </w:numPr>
        <w:tabs>
          <w:tab w:val="clear" w:pos="2520"/>
          <w:tab w:val="left" w:pos="284"/>
        </w:tabs>
        <w:suppressAutoHyphens/>
        <w:spacing w:before="120" w:after="120" w:line="276" w:lineRule="auto"/>
        <w:ind w:left="284" w:hanging="284"/>
        <w:contextualSpacing/>
        <w:rPr>
          <w:rFonts w:ascii="Poppins" w:eastAsia="Times New Roman" w:hAnsi="Poppins" w:cs="Poppins"/>
          <w:lang w:eastAsia="ar-SA"/>
        </w:rPr>
      </w:pPr>
      <w:r w:rsidRPr="00614F9F">
        <w:rPr>
          <w:rFonts w:ascii="Poppins" w:hAnsi="Poppins" w:cs="Poppins"/>
        </w:rPr>
        <w:t xml:space="preserve">Strony będą przekazywać sobie korespondencję w formie pisemnej za pośrednictwem poczty, kurierów lub dostarczenia osobistego za potwierdzeniem odbioru. W bieżącej działalności operacyjnej dopuszczalne są inne formy komunikacji takie, jak: poczta elektroniczna, telefon, itp. na poniższe adresy: </w:t>
      </w:r>
    </w:p>
    <w:tbl>
      <w:tblPr>
        <w:tblW w:w="83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2835"/>
        <w:gridCol w:w="1574"/>
        <w:gridCol w:w="1817"/>
      </w:tblGrid>
      <w:tr w:rsidR="00614F9F" w:rsidRPr="00614F9F" w14:paraId="3649D397" w14:textId="77777777" w:rsidTr="00C47E16">
        <w:trPr>
          <w:trHeight w:val="91"/>
        </w:trPr>
        <w:tc>
          <w:tcPr>
            <w:tcW w:w="4990" w:type="dxa"/>
            <w:gridSpan w:val="2"/>
          </w:tcPr>
          <w:p w14:paraId="68509198" w14:textId="77777777" w:rsidR="00B45AE6" w:rsidRPr="00614F9F" w:rsidRDefault="00B45AE6" w:rsidP="00A1690C">
            <w:pPr>
              <w:spacing w:before="120" w:after="120" w:line="276" w:lineRule="auto"/>
              <w:contextualSpacing/>
              <w:rPr>
                <w:rFonts w:ascii="Poppins" w:hAnsi="Poppins" w:cs="Poppins"/>
              </w:rPr>
            </w:pPr>
            <w:r w:rsidRPr="00614F9F">
              <w:rPr>
                <w:rFonts w:ascii="Poppins" w:hAnsi="Poppins" w:cs="Poppins"/>
              </w:rPr>
              <w:t>E-mail:</w:t>
            </w:r>
          </w:p>
        </w:tc>
        <w:tc>
          <w:tcPr>
            <w:tcW w:w="1574" w:type="dxa"/>
          </w:tcPr>
          <w:p w14:paraId="75EE565F" w14:textId="77777777" w:rsidR="00B45AE6" w:rsidRPr="00614F9F" w:rsidRDefault="00B45AE6" w:rsidP="00A1690C">
            <w:pPr>
              <w:spacing w:before="120" w:after="120" w:line="276" w:lineRule="auto"/>
              <w:contextualSpacing/>
              <w:rPr>
                <w:rFonts w:ascii="Poppins" w:hAnsi="Poppins" w:cs="Poppins"/>
              </w:rPr>
            </w:pPr>
            <w:r w:rsidRPr="00614F9F">
              <w:rPr>
                <w:rFonts w:ascii="Poppins" w:hAnsi="Poppins" w:cs="Poppins"/>
              </w:rPr>
              <w:t>Tel. stacjonarny</w:t>
            </w:r>
          </w:p>
        </w:tc>
        <w:tc>
          <w:tcPr>
            <w:tcW w:w="1817" w:type="dxa"/>
          </w:tcPr>
          <w:p w14:paraId="537478C4" w14:textId="77777777" w:rsidR="00B45AE6" w:rsidRPr="00614F9F" w:rsidRDefault="00B45AE6" w:rsidP="00A1690C">
            <w:pPr>
              <w:spacing w:before="120" w:after="120" w:line="276" w:lineRule="auto"/>
              <w:contextualSpacing/>
              <w:rPr>
                <w:rFonts w:ascii="Poppins" w:hAnsi="Poppins" w:cs="Poppins"/>
              </w:rPr>
            </w:pPr>
            <w:r w:rsidRPr="00614F9F">
              <w:rPr>
                <w:rFonts w:ascii="Poppins" w:hAnsi="Poppins" w:cs="Poppins"/>
              </w:rPr>
              <w:t>Tel. komórkowy</w:t>
            </w:r>
          </w:p>
        </w:tc>
      </w:tr>
      <w:tr w:rsidR="00614F9F" w:rsidRPr="00614F9F" w14:paraId="53457302" w14:textId="77777777" w:rsidTr="00C47E16">
        <w:trPr>
          <w:trHeight w:val="562"/>
        </w:trPr>
        <w:tc>
          <w:tcPr>
            <w:tcW w:w="2155" w:type="dxa"/>
          </w:tcPr>
          <w:p w14:paraId="49472045" w14:textId="77777777" w:rsidR="00B45AE6" w:rsidRPr="00614F9F" w:rsidRDefault="00B45AE6" w:rsidP="00A1690C">
            <w:pPr>
              <w:spacing w:before="120" w:after="120" w:line="276" w:lineRule="auto"/>
              <w:contextualSpacing/>
              <w:rPr>
                <w:rFonts w:ascii="Poppins" w:hAnsi="Poppins" w:cs="Poppins"/>
              </w:rPr>
            </w:pPr>
            <w:r w:rsidRPr="00614F9F">
              <w:rPr>
                <w:rFonts w:ascii="Poppins" w:hAnsi="Poppins" w:cs="Poppins"/>
              </w:rPr>
              <w:t>Do Zamawiającego</w:t>
            </w:r>
          </w:p>
        </w:tc>
        <w:tc>
          <w:tcPr>
            <w:tcW w:w="2835" w:type="dxa"/>
          </w:tcPr>
          <w:p w14:paraId="48ADDDCB" w14:textId="12A0F35A" w:rsidR="00B45AE6" w:rsidRPr="00614F9F" w:rsidRDefault="00840F5E" w:rsidP="00A1690C">
            <w:pPr>
              <w:spacing w:before="120" w:after="120" w:line="276" w:lineRule="auto"/>
              <w:contextualSpacing/>
              <w:rPr>
                <w:rFonts w:ascii="Poppins" w:hAnsi="Poppins" w:cs="Poppins"/>
              </w:rPr>
            </w:pPr>
            <w:r w:rsidRPr="00614F9F">
              <w:rPr>
                <w:rFonts w:ascii="Poppins" w:hAnsi="Poppins" w:cs="Poppins"/>
              </w:rPr>
              <w:t>…………………………..</w:t>
            </w:r>
          </w:p>
        </w:tc>
        <w:tc>
          <w:tcPr>
            <w:tcW w:w="1574" w:type="dxa"/>
          </w:tcPr>
          <w:p w14:paraId="51228FB5" w14:textId="7B917294" w:rsidR="00B45AE6" w:rsidRPr="00614F9F" w:rsidRDefault="00B45AE6" w:rsidP="00A1690C">
            <w:pPr>
              <w:spacing w:before="120" w:after="120" w:line="276" w:lineRule="auto"/>
              <w:contextualSpacing/>
              <w:rPr>
                <w:rFonts w:ascii="Poppins" w:hAnsi="Poppins" w:cs="Poppins"/>
              </w:rPr>
            </w:pPr>
            <w:r w:rsidRPr="00614F9F">
              <w:rPr>
                <w:rFonts w:ascii="Poppins" w:hAnsi="Poppins" w:cs="Poppins"/>
              </w:rPr>
              <w:t>……………</w:t>
            </w:r>
          </w:p>
        </w:tc>
        <w:tc>
          <w:tcPr>
            <w:tcW w:w="1817" w:type="dxa"/>
          </w:tcPr>
          <w:p w14:paraId="35F0003A" w14:textId="32C09C1C" w:rsidR="00B45AE6" w:rsidRPr="00614F9F" w:rsidRDefault="00840F5E" w:rsidP="00A1690C">
            <w:pPr>
              <w:spacing w:before="120" w:after="120" w:line="276" w:lineRule="auto"/>
              <w:contextualSpacing/>
              <w:rPr>
                <w:rFonts w:ascii="Poppins" w:hAnsi="Poppins" w:cs="Poppins"/>
              </w:rPr>
            </w:pPr>
            <w:r w:rsidRPr="00614F9F">
              <w:rPr>
                <w:rFonts w:ascii="Poppins" w:hAnsi="Poppins" w:cs="Poppins"/>
              </w:rPr>
              <w:t>…………</w:t>
            </w:r>
          </w:p>
        </w:tc>
      </w:tr>
      <w:tr w:rsidR="00614F9F" w:rsidRPr="00614F9F" w14:paraId="62B14B8E" w14:textId="77777777" w:rsidTr="00C47E16">
        <w:trPr>
          <w:trHeight w:val="82"/>
        </w:trPr>
        <w:tc>
          <w:tcPr>
            <w:tcW w:w="2155" w:type="dxa"/>
          </w:tcPr>
          <w:p w14:paraId="2A59E793" w14:textId="77777777" w:rsidR="00B45AE6" w:rsidRPr="00614F9F" w:rsidRDefault="00B45AE6" w:rsidP="00A1690C">
            <w:pPr>
              <w:spacing w:before="120" w:after="120" w:line="276" w:lineRule="auto"/>
              <w:contextualSpacing/>
              <w:rPr>
                <w:rFonts w:ascii="Poppins" w:hAnsi="Poppins" w:cs="Poppins"/>
              </w:rPr>
            </w:pPr>
            <w:r w:rsidRPr="00614F9F">
              <w:rPr>
                <w:rFonts w:ascii="Poppins" w:hAnsi="Poppins" w:cs="Poppins"/>
              </w:rPr>
              <w:t>Do Wykonawcy</w:t>
            </w:r>
          </w:p>
        </w:tc>
        <w:tc>
          <w:tcPr>
            <w:tcW w:w="2835" w:type="dxa"/>
          </w:tcPr>
          <w:p w14:paraId="5615AFB1" w14:textId="23368518" w:rsidR="00B45AE6" w:rsidRPr="00614F9F" w:rsidRDefault="00840F5E" w:rsidP="00A1690C">
            <w:pPr>
              <w:spacing w:before="120" w:after="120" w:line="276" w:lineRule="auto"/>
              <w:contextualSpacing/>
              <w:rPr>
                <w:rFonts w:ascii="Poppins" w:hAnsi="Poppins" w:cs="Poppins"/>
              </w:rPr>
            </w:pPr>
            <w:r w:rsidRPr="00614F9F">
              <w:rPr>
                <w:rFonts w:ascii="Poppins" w:eastAsia="Times New Roman" w:hAnsi="Poppins" w:cs="Poppins"/>
              </w:rPr>
              <w:t>…………………………...</w:t>
            </w:r>
          </w:p>
        </w:tc>
        <w:tc>
          <w:tcPr>
            <w:tcW w:w="1574" w:type="dxa"/>
          </w:tcPr>
          <w:p w14:paraId="19020979" w14:textId="77777777" w:rsidR="00B45AE6" w:rsidRPr="00614F9F" w:rsidRDefault="00B45AE6" w:rsidP="00A1690C">
            <w:pPr>
              <w:spacing w:before="120" w:after="120" w:line="276" w:lineRule="auto"/>
              <w:contextualSpacing/>
              <w:rPr>
                <w:rFonts w:ascii="Poppins" w:hAnsi="Poppins" w:cs="Poppins"/>
              </w:rPr>
            </w:pPr>
            <w:r w:rsidRPr="00614F9F">
              <w:rPr>
                <w:rFonts w:ascii="Poppins" w:hAnsi="Poppins" w:cs="Poppins"/>
              </w:rPr>
              <w:t>………………</w:t>
            </w:r>
          </w:p>
        </w:tc>
        <w:tc>
          <w:tcPr>
            <w:tcW w:w="1817" w:type="dxa"/>
          </w:tcPr>
          <w:p w14:paraId="7E321735" w14:textId="5F20D41D" w:rsidR="00B45AE6" w:rsidRPr="00614F9F" w:rsidRDefault="00840F5E" w:rsidP="00A1690C">
            <w:pPr>
              <w:spacing w:before="120" w:after="120" w:line="276" w:lineRule="auto"/>
              <w:contextualSpacing/>
              <w:rPr>
                <w:rFonts w:ascii="Poppins" w:hAnsi="Poppins" w:cs="Poppins"/>
              </w:rPr>
            </w:pPr>
            <w:r w:rsidRPr="00614F9F">
              <w:rPr>
                <w:rFonts w:ascii="Poppins" w:hAnsi="Poppins" w:cs="Poppins"/>
              </w:rPr>
              <w:t>…………</w:t>
            </w:r>
          </w:p>
        </w:tc>
      </w:tr>
    </w:tbl>
    <w:p w14:paraId="46AC77CD" w14:textId="2231BD68" w:rsidR="00B45AE6" w:rsidRPr="00614F9F" w:rsidRDefault="00B45AE6" w:rsidP="00A1690C">
      <w:pPr>
        <w:numPr>
          <w:ilvl w:val="0"/>
          <w:numId w:val="51"/>
        </w:numPr>
        <w:spacing w:before="120" w:after="120" w:line="240" w:lineRule="auto"/>
        <w:contextualSpacing/>
        <w:jc w:val="left"/>
        <w:rPr>
          <w:rFonts w:ascii="Poppins" w:eastAsia="Times New Roman" w:hAnsi="Poppins" w:cs="Poppins"/>
          <w:lang w:eastAsia="ar-SA"/>
        </w:rPr>
      </w:pPr>
      <w:r w:rsidRPr="00614F9F">
        <w:rPr>
          <w:rFonts w:ascii="Poppins" w:eastAsia="Times New Roman" w:hAnsi="Poppins" w:cs="Poppins"/>
          <w:lang w:eastAsia="ar-SA"/>
        </w:rPr>
        <w:t>Osobą odpowiedzialną za zgodność przeprowadzenia procesu wykonania przedmiotu umowy z jej zapisami jest:</w:t>
      </w:r>
    </w:p>
    <w:p w14:paraId="617CDEEB" w14:textId="693C1373" w:rsidR="00B45AE6" w:rsidRPr="00614F9F" w:rsidRDefault="00B45AE6" w:rsidP="00A1690C">
      <w:pPr>
        <w:numPr>
          <w:ilvl w:val="0"/>
          <w:numId w:val="51"/>
        </w:numPr>
        <w:tabs>
          <w:tab w:val="left" w:pos="142"/>
        </w:tabs>
        <w:suppressAutoHyphens/>
        <w:spacing w:before="120" w:after="120" w:line="276" w:lineRule="auto"/>
        <w:contextualSpacing/>
        <w:rPr>
          <w:rFonts w:ascii="Poppins" w:eastAsia="Times New Roman" w:hAnsi="Poppins" w:cs="Poppins"/>
          <w:lang w:eastAsia="ar-SA"/>
        </w:rPr>
      </w:pPr>
      <w:r w:rsidRPr="00614F9F">
        <w:rPr>
          <w:rFonts w:ascii="Poppins" w:eastAsia="Times New Roman" w:hAnsi="Poppins" w:cs="Poppins"/>
          <w:lang w:eastAsia="ar-SA"/>
        </w:rPr>
        <w:t>Funkcję Kierownika budowy będzie pełnił:</w:t>
      </w:r>
      <w:r w:rsidRPr="00614F9F">
        <w:rPr>
          <w:rFonts w:ascii="Poppins" w:eastAsia="Times New Roman" w:hAnsi="Poppins" w:cs="Poppins"/>
          <w:b/>
          <w:lang w:eastAsia="ar-SA"/>
        </w:rPr>
        <w:t xml:space="preserve"> </w:t>
      </w:r>
    </w:p>
    <w:p w14:paraId="0E80C959" w14:textId="40C3065B" w:rsidR="00B45AE6" w:rsidRPr="00614F9F" w:rsidRDefault="00B45AE6" w:rsidP="00A1690C">
      <w:pPr>
        <w:numPr>
          <w:ilvl w:val="0"/>
          <w:numId w:val="51"/>
        </w:numPr>
        <w:tabs>
          <w:tab w:val="left" w:pos="142"/>
        </w:tabs>
        <w:suppressAutoHyphens/>
        <w:spacing w:before="120" w:after="120" w:line="276" w:lineRule="auto"/>
        <w:contextualSpacing/>
        <w:rPr>
          <w:rFonts w:ascii="Poppins" w:eastAsia="Times New Roman" w:hAnsi="Poppins" w:cs="Poppins"/>
          <w:lang w:eastAsia="ar-SA"/>
        </w:rPr>
      </w:pPr>
      <w:r w:rsidRPr="00614F9F">
        <w:rPr>
          <w:rFonts w:ascii="Poppins" w:eastAsia="Times New Roman" w:hAnsi="Poppins" w:cs="Poppins"/>
          <w:lang w:eastAsia="ar-SA"/>
        </w:rPr>
        <w:t>F</w:t>
      </w:r>
      <w:r w:rsidRPr="00614F9F">
        <w:rPr>
          <w:rFonts w:ascii="Poppins" w:hAnsi="Poppins" w:cs="Poppins"/>
          <w:lang w:eastAsia="ar-SA"/>
        </w:rPr>
        <w:t xml:space="preserve">unkcję Inspektora Nadzoru z ramienia Zamawiającego pełnić będzie: </w:t>
      </w:r>
    </w:p>
    <w:p w14:paraId="7DB904FD" w14:textId="03686039" w:rsidR="00B45AE6" w:rsidRPr="00614F9F" w:rsidRDefault="00B45AE6" w:rsidP="00A1690C">
      <w:pPr>
        <w:numPr>
          <w:ilvl w:val="0"/>
          <w:numId w:val="51"/>
        </w:numPr>
        <w:tabs>
          <w:tab w:val="left" w:pos="142"/>
        </w:tabs>
        <w:suppressAutoHyphens/>
        <w:spacing w:before="120" w:after="120" w:line="276" w:lineRule="auto"/>
        <w:contextualSpacing/>
        <w:rPr>
          <w:rFonts w:ascii="Poppins" w:eastAsia="Times New Roman" w:hAnsi="Poppins" w:cs="Poppins"/>
          <w:lang w:eastAsia="ar-SA"/>
        </w:rPr>
      </w:pPr>
      <w:r w:rsidRPr="00614F9F">
        <w:rPr>
          <w:rFonts w:ascii="Poppins" w:hAnsi="Poppins" w:cs="Poppins"/>
          <w:lang w:eastAsia="ar-SA"/>
        </w:rPr>
        <w:t>Do odbioru robót ze strony zamawiającego wyznaczony zostaje - Kierownik lub Zastępca Kierownika Administracji Domów Mieszkalnych</w:t>
      </w:r>
      <w:r w:rsidR="00DE2E23" w:rsidRPr="00614F9F">
        <w:rPr>
          <w:rFonts w:ascii="Poppins" w:hAnsi="Poppins" w:cs="Poppins"/>
          <w:lang w:eastAsia="ar-SA"/>
        </w:rPr>
        <w:t xml:space="preserve"> nr ……….</w:t>
      </w:r>
    </w:p>
    <w:p w14:paraId="3E015DD0" w14:textId="7A5DDDC1" w:rsidR="00B45AE6" w:rsidRPr="00614F9F" w:rsidRDefault="00B45AE6" w:rsidP="00A1690C">
      <w:pPr>
        <w:spacing w:before="120" w:after="120" w:line="276" w:lineRule="auto"/>
        <w:contextualSpacing/>
        <w:jc w:val="center"/>
        <w:rPr>
          <w:rFonts w:ascii="Poppins" w:hAnsi="Poppins" w:cs="Poppins"/>
          <w:lang w:eastAsia="ar-SA"/>
        </w:rPr>
      </w:pPr>
      <w:r w:rsidRPr="00614F9F">
        <w:rPr>
          <w:rFonts w:ascii="Poppins" w:hAnsi="Poppins" w:cs="Poppins"/>
          <w:lang w:eastAsia="ar-SA"/>
        </w:rPr>
        <w:t>§ 8</w:t>
      </w:r>
    </w:p>
    <w:p w14:paraId="5578D0CC" w14:textId="77777777" w:rsidR="00B45AE6" w:rsidRPr="00614F9F" w:rsidRDefault="00B45AE6" w:rsidP="00A1690C">
      <w:pPr>
        <w:numPr>
          <w:ilvl w:val="0"/>
          <w:numId w:val="55"/>
        </w:numPr>
        <w:suppressAutoHyphens/>
        <w:spacing w:before="120" w:after="120" w:line="276" w:lineRule="auto"/>
        <w:ind w:left="284" w:hanging="284"/>
        <w:contextualSpacing/>
        <w:rPr>
          <w:rFonts w:ascii="Poppins" w:eastAsia="Times New Roman" w:hAnsi="Poppins" w:cs="Poppins"/>
        </w:rPr>
      </w:pPr>
      <w:r w:rsidRPr="00614F9F">
        <w:rPr>
          <w:rFonts w:ascii="Poppins" w:hAnsi="Poppins" w:cs="Poppins"/>
          <w:lang w:eastAsia="ar-SA"/>
        </w:rPr>
        <w:t xml:space="preserve">Wykonawca oświadcza, że </w:t>
      </w:r>
      <w:r w:rsidRPr="00614F9F">
        <w:rPr>
          <w:rFonts w:ascii="Poppins" w:eastAsia="Times New Roman" w:hAnsi="Poppins" w:cs="Poppins"/>
        </w:rPr>
        <w:t>w celu prawidłowej realizacji zamówienia</w:t>
      </w:r>
      <w:r w:rsidRPr="00614F9F">
        <w:rPr>
          <w:rFonts w:ascii="Poppins" w:hAnsi="Poppins" w:cs="Poppins"/>
          <w:lang w:eastAsia="ar-SA"/>
        </w:rPr>
        <w:t xml:space="preserve"> dysponuje </w:t>
      </w:r>
      <w:r w:rsidRPr="00614F9F">
        <w:rPr>
          <w:rFonts w:ascii="Poppins" w:eastAsia="Times New Roman" w:hAnsi="Poppins" w:cs="Poppins"/>
        </w:rPr>
        <w:t>personelem posiadającym odpowiednie przygotowanie zawodowe, w tym posiadający wymagane prawem uprawnienia, jak również wszelkie materiały, wodę, sprzęt itp. niezbędne do wykonania przedmiotu umowy.</w:t>
      </w:r>
      <w:r w:rsidRPr="00614F9F">
        <w:rPr>
          <w:rFonts w:ascii="Poppins" w:hAnsi="Poppins" w:cs="Poppins"/>
          <w:lang w:eastAsia="ar-SA"/>
        </w:rPr>
        <w:t xml:space="preserve"> </w:t>
      </w:r>
    </w:p>
    <w:p w14:paraId="16EF12F4" w14:textId="12BDA7C2" w:rsidR="00B45AE6" w:rsidRPr="00614F9F" w:rsidRDefault="00B45AE6" w:rsidP="00A1690C">
      <w:pPr>
        <w:numPr>
          <w:ilvl w:val="0"/>
          <w:numId w:val="55"/>
        </w:numPr>
        <w:suppressAutoHyphens/>
        <w:spacing w:before="120" w:after="120" w:line="276" w:lineRule="auto"/>
        <w:ind w:left="284" w:hanging="284"/>
        <w:contextualSpacing/>
        <w:rPr>
          <w:rFonts w:ascii="Poppins" w:hAnsi="Poppins" w:cs="Poppins"/>
          <w:lang w:eastAsia="ar-SA"/>
        </w:rPr>
      </w:pPr>
      <w:r w:rsidRPr="00614F9F">
        <w:rPr>
          <w:rFonts w:ascii="Poppins" w:hAnsi="Poppins" w:cs="Poppins"/>
          <w:lang w:eastAsia="ar-SA"/>
        </w:rPr>
        <w:lastRenderedPageBreak/>
        <w:t xml:space="preserve">Wykonawca oświadcza, że zatrudnia na podstawie umowy o pracę </w:t>
      </w:r>
      <w:r w:rsidR="00840F5E" w:rsidRPr="00614F9F">
        <w:rPr>
          <w:rFonts w:ascii="Poppins" w:hAnsi="Poppins" w:cs="Poppins"/>
          <w:lang w:eastAsia="ar-SA"/>
        </w:rPr>
        <w:t>…</w:t>
      </w:r>
      <w:r w:rsidRPr="00614F9F">
        <w:rPr>
          <w:rFonts w:ascii="Poppins" w:hAnsi="Poppins" w:cs="Poppins"/>
          <w:lang w:eastAsia="ar-SA"/>
        </w:rPr>
        <w:t xml:space="preserve"> osób wykonujących w zakresie realizacji przedmiotu zamówienia czynności wypełniające definicje stosunku pracy zgodnie z art. 22 § 1 ustawy z dnia 26 czerwca 1974 r. Kodeks Pracy, tj. wykonywane przez pracowników fizycznych </w:t>
      </w:r>
      <w:r w:rsidRPr="00614F9F">
        <w:rPr>
          <w:rFonts w:ascii="Poppins" w:hAnsi="Poppins" w:cs="Poppins"/>
          <w:bCs/>
        </w:rPr>
        <w:t xml:space="preserve">bezpośrednio </w:t>
      </w:r>
      <w:r w:rsidRPr="00614F9F">
        <w:rPr>
          <w:rFonts w:ascii="Poppins" w:hAnsi="Poppins" w:cs="Poppins"/>
        </w:rPr>
        <w:t>wykonujących</w:t>
      </w:r>
      <w:r w:rsidRPr="00614F9F">
        <w:rPr>
          <w:rFonts w:ascii="Poppins" w:hAnsi="Poppins" w:cs="Poppins"/>
          <w:b/>
        </w:rPr>
        <w:t xml:space="preserve"> </w:t>
      </w:r>
      <w:r w:rsidRPr="00614F9F">
        <w:rPr>
          <w:rFonts w:ascii="Poppins" w:hAnsi="Poppins" w:cs="Poppins"/>
          <w:bCs/>
        </w:rPr>
        <w:t>prace budowlano-montażowe, tj. prace rozbiórkowe, przygotowawcze, instalacyjne, dociepleniowe, tynkarskie, malarskie oraz obsługujący maszyny i sprzęt budowlany</w:t>
      </w:r>
      <w:r w:rsidRPr="00614F9F">
        <w:rPr>
          <w:rFonts w:ascii="Poppins" w:hAnsi="Poppins" w:cs="Poppins"/>
          <w:bCs/>
          <w:lang w:eastAsia="ar-SA"/>
        </w:rPr>
        <w:t>. Na</w:t>
      </w:r>
      <w:r w:rsidRPr="00614F9F">
        <w:rPr>
          <w:rFonts w:ascii="Poppins" w:hAnsi="Poppins" w:cs="Poppins"/>
          <w:lang w:eastAsia="ar-SA"/>
        </w:rPr>
        <w:t xml:space="preserve"> potwierdzenie powyższego, wykonawca w odniesieniu do swoich pracowników musi w dniu zawarcia umowy przekazać Zamawiającemu wykaz osób, które realizują przedmiot umowy wraz z oświadczeniem, że osoby te są zatrudnione na umowę o pracę. </w:t>
      </w:r>
    </w:p>
    <w:p w14:paraId="6CB6E33E" w14:textId="77777777" w:rsidR="00B45AE6" w:rsidRPr="00614F9F" w:rsidRDefault="00B45AE6" w:rsidP="00A1690C">
      <w:pPr>
        <w:numPr>
          <w:ilvl w:val="0"/>
          <w:numId w:val="55"/>
        </w:numPr>
        <w:suppressAutoHyphens/>
        <w:spacing w:before="120" w:after="120" w:line="276" w:lineRule="auto"/>
        <w:ind w:left="284" w:hanging="284"/>
        <w:contextualSpacing/>
        <w:rPr>
          <w:rFonts w:ascii="Poppins" w:eastAsia="Times New Roman" w:hAnsi="Poppins" w:cs="Poppins"/>
          <w:lang w:eastAsia="ar-SA"/>
        </w:rPr>
      </w:pPr>
      <w:r w:rsidRPr="00614F9F">
        <w:rPr>
          <w:rFonts w:ascii="Poppins" w:eastAsia="Times New Roman" w:hAnsi="Poppins" w:cs="Poppins"/>
          <w:lang w:eastAsia="ar-SA"/>
        </w:rPr>
        <w:t>Wykaz osób, o którym mowa w ust. 2 powyżej zawiera informacje, w tym dane osobowe, niezbędne do weryfikacji zatrudnienia na podstawie umowy o pracę, w szczególności imię i nazwisko zatrudnionego pracownika, datę zawarcia umowy o pracę, rodzaj umowy o pracę oraz zakres obowiązków pracownika.</w:t>
      </w:r>
    </w:p>
    <w:p w14:paraId="3F38C21A" w14:textId="77777777" w:rsidR="00B45AE6" w:rsidRPr="00614F9F" w:rsidRDefault="00B45AE6" w:rsidP="00A1690C">
      <w:pPr>
        <w:numPr>
          <w:ilvl w:val="0"/>
          <w:numId w:val="55"/>
        </w:numPr>
        <w:suppressAutoHyphens/>
        <w:spacing w:before="120" w:after="120" w:line="276" w:lineRule="auto"/>
        <w:ind w:left="284" w:hanging="284"/>
        <w:contextualSpacing/>
        <w:rPr>
          <w:rFonts w:ascii="Poppins" w:eastAsia="Times New Roman" w:hAnsi="Poppins" w:cs="Poppins"/>
          <w:lang w:eastAsia="ar-SA"/>
        </w:rPr>
      </w:pPr>
      <w:r w:rsidRPr="00614F9F">
        <w:rPr>
          <w:rFonts w:ascii="Poppins" w:eastAsia="Times New Roman" w:hAnsi="Poppins" w:cs="Poppins"/>
          <w:lang w:eastAsia="ar-SA"/>
        </w:rPr>
        <w:t>Wykonawca zobowiązany jest do aktualizacji wykazu, o którym mowa w ust. 2 powyżej, w przypadku każdorazowej zmiany składu osób zatrudnionych oraz przekazania Zamawiającemu takiej aktualizacji nie później niż 2 dni od dnia dokonania takiej zmiany. Zmiana osób wymienionych w wykazie nie wymaga aneksu do umowy. W odniesieniu do podwykonawców lub dalszych podwykonawców wykaz osób nale</w:t>
      </w:r>
      <w:r w:rsidRPr="00614F9F">
        <w:rPr>
          <w:rFonts w:ascii="Poppins" w:eastAsia="TimesNewRoman" w:hAnsi="Poppins" w:cs="Poppins"/>
          <w:lang w:eastAsia="ar-SA"/>
        </w:rPr>
        <w:t>ż</w:t>
      </w:r>
      <w:r w:rsidRPr="00614F9F">
        <w:rPr>
          <w:rFonts w:ascii="Poppins" w:eastAsia="Times New Roman" w:hAnsi="Poppins" w:cs="Poppins"/>
          <w:lang w:eastAsia="ar-SA"/>
        </w:rPr>
        <w:t>y przedło</w:t>
      </w:r>
      <w:r w:rsidRPr="00614F9F">
        <w:rPr>
          <w:rFonts w:ascii="Poppins" w:eastAsia="TimesNewRoman" w:hAnsi="Poppins" w:cs="Poppins"/>
          <w:lang w:eastAsia="ar-SA"/>
        </w:rPr>
        <w:t>ż</w:t>
      </w:r>
      <w:r w:rsidRPr="00614F9F">
        <w:rPr>
          <w:rFonts w:ascii="Poppins" w:eastAsia="Times New Roman" w:hAnsi="Poppins" w:cs="Poppins"/>
          <w:lang w:eastAsia="ar-SA"/>
        </w:rPr>
        <w:t>y</w:t>
      </w:r>
      <w:r w:rsidRPr="00614F9F">
        <w:rPr>
          <w:rFonts w:ascii="Poppins" w:eastAsia="TimesNewRoman" w:hAnsi="Poppins" w:cs="Poppins"/>
          <w:lang w:eastAsia="ar-SA"/>
        </w:rPr>
        <w:t xml:space="preserve">ć </w:t>
      </w:r>
      <w:r w:rsidRPr="00614F9F">
        <w:rPr>
          <w:rFonts w:ascii="Poppins" w:eastAsia="Times New Roman" w:hAnsi="Poppins" w:cs="Poppins"/>
          <w:lang w:eastAsia="ar-SA"/>
        </w:rPr>
        <w:t>wraz kopi</w:t>
      </w:r>
      <w:r w:rsidRPr="00614F9F">
        <w:rPr>
          <w:rFonts w:ascii="Poppins" w:eastAsia="TimesNewRoman" w:hAnsi="Poppins" w:cs="Poppins"/>
          <w:lang w:eastAsia="ar-SA"/>
        </w:rPr>
        <w:t xml:space="preserve">ą </w:t>
      </w:r>
      <w:r w:rsidRPr="00614F9F">
        <w:rPr>
          <w:rFonts w:ascii="Poppins" w:eastAsia="Times New Roman" w:hAnsi="Poppins" w:cs="Poppins"/>
          <w:lang w:eastAsia="ar-SA"/>
        </w:rPr>
        <w:t>umowy o podwykonawstwo lub dalsze podwykonawstwo jednak nie pó</w:t>
      </w:r>
      <w:r w:rsidRPr="00614F9F">
        <w:rPr>
          <w:rFonts w:ascii="Poppins" w:eastAsia="TimesNewRoman" w:hAnsi="Poppins" w:cs="Poppins"/>
          <w:lang w:eastAsia="ar-SA"/>
        </w:rPr>
        <w:t>ź</w:t>
      </w:r>
      <w:r w:rsidRPr="00614F9F">
        <w:rPr>
          <w:rFonts w:ascii="Poppins" w:eastAsia="Times New Roman" w:hAnsi="Poppins" w:cs="Poppins"/>
          <w:lang w:eastAsia="ar-SA"/>
        </w:rPr>
        <w:t>niej ni</w:t>
      </w:r>
      <w:r w:rsidRPr="00614F9F">
        <w:rPr>
          <w:rFonts w:ascii="Poppins" w:eastAsia="TimesNewRoman" w:hAnsi="Poppins" w:cs="Poppins"/>
          <w:lang w:eastAsia="ar-SA"/>
        </w:rPr>
        <w:t xml:space="preserve">ż </w:t>
      </w:r>
      <w:r w:rsidRPr="00614F9F">
        <w:rPr>
          <w:rFonts w:ascii="Poppins" w:eastAsia="Times New Roman" w:hAnsi="Poppins" w:cs="Poppins"/>
          <w:lang w:eastAsia="ar-SA"/>
        </w:rPr>
        <w:t>przed rozpocz</w:t>
      </w:r>
      <w:r w:rsidRPr="00614F9F">
        <w:rPr>
          <w:rFonts w:ascii="Poppins" w:eastAsia="TimesNewRoman" w:hAnsi="Poppins" w:cs="Poppins"/>
          <w:lang w:eastAsia="ar-SA"/>
        </w:rPr>
        <w:t>ę</w:t>
      </w:r>
      <w:r w:rsidRPr="00614F9F">
        <w:rPr>
          <w:rFonts w:ascii="Poppins" w:eastAsia="Times New Roman" w:hAnsi="Poppins" w:cs="Poppins"/>
          <w:lang w:eastAsia="ar-SA"/>
        </w:rPr>
        <w:t>ciem wykonywania czynno</w:t>
      </w:r>
      <w:r w:rsidRPr="00614F9F">
        <w:rPr>
          <w:rFonts w:ascii="Poppins" w:eastAsia="TimesNewRoman" w:hAnsi="Poppins" w:cs="Poppins"/>
          <w:lang w:eastAsia="ar-SA"/>
        </w:rPr>
        <w:t>ś</w:t>
      </w:r>
      <w:r w:rsidRPr="00614F9F">
        <w:rPr>
          <w:rFonts w:ascii="Poppins" w:eastAsia="Times New Roman" w:hAnsi="Poppins" w:cs="Poppins"/>
          <w:lang w:eastAsia="ar-SA"/>
        </w:rPr>
        <w:t>ci przez te osoby.</w:t>
      </w:r>
    </w:p>
    <w:p w14:paraId="7F7B2D98" w14:textId="77777777" w:rsidR="00B45AE6" w:rsidRPr="00614F9F" w:rsidRDefault="00B45AE6" w:rsidP="00A1690C">
      <w:pPr>
        <w:numPr>
          <w:ilvl w:val="0"/>
          <w:numId w:val="55"/>
        </w:numPr>
        <w:suppressAutoHyphens/>
        <w:spacing w:before="120" w:after="120" w:line="276" w:lineRule="auto"/>
        <w:ind w:left="284" w:hanging="284"/>
        <w:contextualSpacing/>
        <w:rPr>
          <w:rFonts w:ascii="Poppins" w:hAnsi="Poppins" w:cs="Poppins"/>
          <w:lang w:eastAsia="ar-SA"/>
        </w:rPr>
      </w:pPr>
      <w:r w:rsidRPr="00614F9F">
        <w:rPr>
          <w:rFonts w:ascii="Poppins" w:hAnsi="Poppins" w:cs="Poppins"/>
          <w:lang w:eastAsia="ar-SA"/>
        </w:rPr>
        <w:t xml:space="preserve">W trakcie realizacji zamówienia zamawiający uprawniony jest do wykonywania czynności kontrolnych wobec wykonawcy lub podwykonawcy odnośnie spełniania przez wykonawcę lub podwykonawcę wymogu zatrudnienia na podstawie umowy o pracę osób wykonujących wskazane w ust. 1 czynności, a w szczególności jest uprawniony do: </w:t>
      </w:r>
    </w:p>
    <w:p w14:paraId="33910B5E" w14:textId="77777777" w:rsidR="00B45AE6" w:rsidRPr="00614F9F" w:rsidRDefault="00B45AE6" w:rsidP="00A1690C">
      <w:pPr>
        <w:numPr>
          <w:ilvl w:val="0"/>
          <w:numId w:val="57"/>
        </w:numPr>
        <w:suppressAutoHyphens/>
        <w:spacing w:before="120" w:after="120" w:line="276" w:lineRule="auto"/>
        <w:ind w:left="851" w:hanging="284"/>
        <w:contextualSpacing/>
        <w:rPr>
          <w:rFonts w:ascii="Poppins" w:hAnsi="Poppins" w:cs="Poppins"/>
          <w:lang w:eastAsia="ar-SA"/>
        </w:rPr>
      </w:pPr>
      <w:r w:rsidRPr="00614F9F">
        <w:rPr>
          <w:rFonts w:ascii="Poppins" w:hAnsi="Poppins" w:cs="Poppins"/>
          <w:lang w:eastAsia="ar-SA"/>
        </w:rPr>
        <w:t>żądania oświadczeń i dokumentów w zakresie potwierdzenia spełniania ww. wymogów i dokonywania ich oceny,</w:t>
      </w:r>
    </w:p>
    <w:p w14:paraId="5E6DE565" w14:textId="77777777" w:rsidR="00B45AE6" w:rsidRPr="00614F9F" w:rsidRDefault="00B45AE6" w:rsidP="00A1690C">
      <w:pPr>
        <w:numPr>
          <w:ilvl w:val="0"/>
          <w:numId w:val="57"/>
        </w:numPr>
        <w:suppressAutoHyphens/>
        <w:spacing w:before="120" w:after="120" w:line="276" w:lineRule="auto"/>
        <w:ind w:left="851" w:hanging="284"/>
        <w:contextualSpacing/>
        <w:rPr>
          <w:rFonts w:ascii="Poppins" w:hAnsi="Poppins" w:cs="Poppins"/>
          <w:lang w:eastAsia="ar-SA"/>
        </w:rPr>
      </w:pPr>
      <w:r w:rsidRPr="00614F9F">
        <w:rPr>
          <w:rFonts w:ascii="Poppins" w:hAnsi="Poppins" w:cs="Poppins"/>
          <w:lang w:eastAsia="ar-SA"/>
        </w:rPr>
        <w:t>żądania wyjaśnień w przypadku wątpliwości w zakresie potwierdzenia spełniania ww. wymogów,</w:t>
      </w:r>
    </w:p>
    <w:p w14:paraId="39064223" w14:textId="77777777" w:rsidR="00B45AE6" w:rsidRPr="00614F9F" w:rsidRDefault="00B45AE6" w:rsidP="00A1690C">
      <w:pPr>
        <w:numPr>
          <w:ilvl w:val="0"/>
          <w:numId w:val="57"/>
        </w:numPr>
        <w:suppressAutoHyphens/>
        <w:spacing w:before="120" w:after="120" w:line="276" w:lineRule="auto"/>
        <w:ind w:left="851" w:hanging="284"/>
        <w:contextualSpacing/>
        <w:rPr>
          <w:rFonts w:ascii="Poppins" w:hAnsi="Poppins" w:cs="Poppins"/>
          <w:lang w:eastAsia="ar-SA"/>
        </w:rPr>
      </w:pPr>
      <w:r w:rsidRPr="00614F9F">
        <w:rPr>
          <w:rFonts w:ascii="Poppins" w:hAnsi="Poppins" w:cs="Poppins"/>
          <w:lang w:eastAsia="ar-SA"/>
        </w:rPr>
        <w:t>przeprowadzenia kontroli w miejscu wykonywania świadczenia.</w:t>
      </w:r>
    </w:p>
    <w:p w14:paraId="40240884" w14:textId="77777777" w:rsidR="00B45AE6" w:rsidRPr="00614F9F" w:rsidRDefault="00B45AE6" w:rsidP="00A1690C">
      <w:pPr>
        <w:suppressAutoHyphens/>
        <w:spacing w:before="120" w:after="120" w:line="276" w:lineRule="auto"/>
        <w:ind w:left="284" w:hanging="284"/>
        <w:contextualSpacing/>
        <w:rPr>
          <w:rFonts w:ascii="Poppins" w:eastAsia="Times New Roman" w:hAnsi="Poppins" w:cs="Poppins"/>
          <w:lang w:eastAsia="ar-SA"/>
        </w:rPr>
      </w:pPr>
      <w:r w:rsidRPr="00614F9F">
        <w:rPr>
          <w:rFonts w:ascii="Poppins" w:eastAsia="Times New Roman" w:hAnsi="Poppins" w:cs="Poppins"/>
          <w:lang w:eastAsia="ar-SA"/>
        </w:rPr>
        <w:lastRenderedPageBreak/>
        <w:t>6. W trakcie realizacji zamówienia na każde wezwanie zamawiającego w 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2 czynności w trakcie realizacji zamówienia:</w:t>
      </w:r>
    </w:p>
    <w:p w14:paraId="41677496" w14:textId="77777777" w:rsidR="00B45AE6" w:rsidRPr="00614F9F" w:rsidRDefault="00B45AE6" w:rsidP="00A1690C">
      <w:pPr>
        <w:numPr>
          <w:ilvl w:val="0"/>
          <w:numId w:val="56"/>
        </w:numPr>
        <w:suppressAutoHyphens/>
        <w:spacing w:before="120" w:after="120" w:line="276" w:lineRule="auto"/>
        <w:ind w:left="567" w:hanging="283"/>
        <w:contextualSpacing/>
        <w:rPr>
          <w:rFonts w:ascii="Poppins" w:hAnsi="Poppins" w:cs="Poppins"/>
          <w:lang w:eastAsia="ar-SA"/>
        </w:rPr>
      </w:pPr>
      <w:r w:rsidRPr="00614F9F">
        <w:rPr>
          <w:rFonts w:ascii="Poppins" w:hAnsi="Poppins" w:cs="Poppins"/>
          <w:lang w:eastAsia="ar-SA"/>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w:t>
      </w:r>
    </w:p>
    <w:p w14:paraId="38F08705" w14:textId="54FF384F" w:rsidR="00B45AE6" w:rsidRPr="00614F9F" w:rsidRDefault="00B45AE6" w:rsidP="00A1690C">
      <w:pPr>
        <w:numPr>
          <w:ilvl w:val="0"/>
          <w:numId w:val="56"/>
        </w:numPr>
        <w:suppressAutoHyphens/>
        <w:spacing w:before="120" w:after="120" w:line="276" w:lineRule="auto"/>
        <w:ind w:left="567" w:hanging="283"/>
        <w:contextualSpacing/>
        <w:rPr>
          <w:rFonts w:ascii="Poppins" w:hAnsi="Poppins" w:cs="Poppins"/>
          <w:lang w:eastAsia="ar-SA"/>
        </w:rPr>
      </w:pPr>
      <w:r w:rsidRPr="00614F9F">
        <w:rPr>
          <w:rFonts w:ascii="Poppins" w:hAnsi="Poppins" w:cs="Poppins"/>
          <w:lang w:eastAsia="ar-SA"/>
        </w:rPr>
        <w:t>poświadczoną za zgodność z oryginałem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w:t>
      </w:r>
      <w:r w:rsidRPr="00614F9F">
        <w:rPr>
          <w:rFonts w:ascii="Poppins" w:hAnsi="Poppins" w:cs="Poppins"/>
          <w:vertAlign w:val="superscript"/>
          <w:lang w:eastAsia="ar-SA"/>
        </w:rPr>
        <w:t xml:space="preserve"> </w:t>
      </w:r>
      <w:r w:rsidRPr="00614F9F">
        <w:rPr>
          <w:rFonts w:ascii="Poppins" w:hAnsi="Poppins" w:cs="Poppins"/>
          <w:lang w:eastAsia="ar-SA"/>
        </w:rPr>
        <w:t xml:space="preserve">bez adresów, nr PESEL pracowników). Imię i nazwisko pracownika nie podlega </w:t>
      </w:r>
      <w:proofErr w:type="spellStart"/>
      <w:r w:rsidRPr="00614F9F">
        <w:rPr>
          <w:rFonts w:ascii="Poppins" w:hAnsi="Poppins" w:cs="Poppins"/>
          <w:lang w:eastAsia="ar-SA"/>
        </w:rPr>
        <w:t>anonimizacji</w:t>
      </w:r>
      <w:proofErr w:type="spellEnd"/>
      <w:r w:rsidRPr="00614F9F">
        <w:rPr>
          <w:rFonts w:ascii="Poppins" w:hAnsi="Poppins" w:cs="Poppins"/>
          <w:lang w:eastAsia="ar-SA"/>
        </w:rPr>
        <w:t>. Informacje takie jak: data zawarcia umowy, rodzaj umowy o pracę i wymiar etatu powinny być możliwe do zidentyfikowania;</w:t>
      </w:r>
    </w:p>
    <w:p w14:paraId="7E788D33" w14:textId="77777777" w:rsidR="00B45AE6" w:rsidRPr="00614F9F" w:rsidRDefault="00B45AE6" w:rsidP="00A1690C">
      <w:pPr>
        <w:numPr>
          <w:ilvl w:val="0"/>
          <w:numId w:val="56"/>
        </w:numPr>
        <w:suppressAutoHyphens/>
        <w:spacing w:before="120" w:after="120" w:line="276" w:lineRule="auto"/>
        <w:ind w:left="567" w:hanging="283"/>
        <w:contextualSpacing/>
        <w:rPr>
          <w:rFonts w:ascii="Poppins" w:hAnsi="Poppins" w:cs="Poppins"/>
          <w:lang w:eastAsia="ar-SA"/>
        </w:rPr>
      </w:pPr>
      <w:r w:rsidRPr="00614F9F">
        <w:rPr>
          <w:rFonts w:ascii="Poppins" w:hAnsi="Poppins" w:cs="Poppins"/>
          <w:lang w:eastAsia="ar-SA"/>
        </w:rPr>
        <w:t>zaświadczenie właściwego oddziału ZUS, potwierdzające opłacanie przez wykonawcę składek na ubezpieczenia społeczne i zdrowotne z tytułu zatrudnienia na podstawie umów o pracę za ostatni okres rozliczeniowy;</w:t>
      </w:r>
    </w:p>
    <w:p w14:paraId="71CDDB2E" w14:textId="77777777" w:rsidR="00B45AE6" w:rsidRPr="00614F9F" w:rsidRDefault="00B45AE6" w:rsidP="00A1690C">
      <w:pPr>
        <w:numPr>
          <w:ilvl w:val="0"/>
          <w:numId w:val="56"/>
        </w:numPr>
        <w:suppressAutoHyphens/>
        <w:spacing w:before="120" w:after="120" w:line="276" w:lineRule="auto"/>
        <w:ind w:left="567" w:hanging="283"/>
        <w:contextualSpacing/>
        <w:rPr>
          <w:rFonts w:ascii="Poppins" w:hAnsi="Poppins" w:cs="Poppins"/>
          <w:lang w:eastAsia="ar-SA"/>
        </w:rPr>
      </w:pPr>
      <w:r w:rsidRPr="00614F9F">
        <w:rPr>
          <w:rFonts w:ascii="Poppins" w:hAnsi="Poppins" w:cs="Poppins"/>
          <w:lang w:eastAsia="ar-SA"/>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w:t>
      </w:r>
      <w:r w:rsidRPr="00614F9F">
        <w:rPr>
          <w:rFonts w:ascii="Poppins" w:hAnsi="Poppins" w:cs="Poppins"/>
          <w:lang w:eastAsia="ar-SA"/>
        </w:rPr>
        <w:lastRenderedPageBreak/>
        <w:t xml:space="preserve">sierpnia 1997 r. o ochronie danych osobowych. Imię i nazwisko pracownika nie podlega </w:t>
      </w:r>
      <w:proofErr w:type="spellStart"/>
      <w:r w:rsidRPr="00614F9F">
        <w:rPr>
          <w:rFonts w:ascii="Poppins" w:hAnsi="Poppins" w:cs="Poppins"/>
          <w:lang w:eastAsia="ar-SA"/>
        </w:rPr>
        <w:t>anonimizacji</w:t>
      </w:r>
      <w:proofErr w:type="spellEnd"/>
      <w:r w:rsidRPr="00614F9F">
        <w:rPr>
          <w:rFonts w:ascii="Poppins" w:hAnsi="Poppins" w:cs="Poppins"/>
          <w:lang w:eastAsia="ar-SA"/>
        </w:rPr>
        <w:t>.</w:t>
      </w:r>
    </w:p>
    <w:p w14:paraId="015E6515" w14:textId="77777777" w:rsidR="00B45AE6" w:rsidRPr="00614F9F" w:rsidRDefault="00B45AE6" w:rsidP="00A1690C">
      <w:pPr>
        <w:suppressAutoHyphens/>
        <w:spacing w:before="120" w:after="120" w:line="276" w:lineRule="auto"/>
        <w:ind w:left="284" w:hanging="284"/>
        <w:contextualSpacing/>
        <w:rPr>
          <w:rFonts w:ascii="Poppins" w:eastAsia="Times New Roman" w:hAnsi="Poppins" w:cs="Poppins"/>
          <w:lang w:eastAsia="ar-SA"/>
        </w:rPr>
      </w:pPr>
      <w:r w:rsidRPr="00614F9F">
        <w:rPr>
          <w:rFonts w:ascii="Poppins" w:eastAsia="Times New Roman" w:hAnsi="Poppins" w:cs="Poppins"/>
          <w:lang w:eastAsia="ar-SA"/>
        </w:rPr>
        <w:t>7. Zamawiający może żądać przedłożenia jednocześnie wszystkich lub każdego z osobna dowodów określonych w ust. 6 powyżej.</w:t>
      </w:r>
    </w:p>
    <w:p w14:paraId="1D58835D" w14:textId="77777777" w:rsidR="00B45AE6" w:rsidRPr="00614F9F" w:rsidRDefault="00B45AE6" w:rsidP="00A1690C">
      <w:pPr>
        <w:suppressAutoHyphens/>
        <w:spacing w:before="120" w:after="120" w:line="276" w:lineRule="auto"/>
        <w:ind w:left="284" w:hanging="284"/>
        <w:contextualSpacing/>
        <w:rPr>
          <w:rFonts w:ascii="Poppins" w:eastAsia="Times New Roman" w:hAnsi="Poppins" w:cs="Poppins"/>
          <w:lang w:eastAsia="ar-SA"/>
        </w:rPr>
      </w:pPr>
      <w:r w:rsidRPr="00614F9F">
        <w:rPr>
          <w:rFonts w:ascii="Poppins" w:eastAsia="Times New Roman" w:hAnsi="Poppins" w:cs="Poppins"/>
          <w:lang w:eastAsia="ar-SA"/>
        </w:rPr>
        <w:t xml:space="preserve">8. Brak złożenia w wyznaczonym przez zamawiającego terminie żądanych dowodów określonych w ust. 6 powyżej, traktowane będzie jako niespełnienie wymogu zatrudnienia na podstawie umowy o pracę. </w:t>
      </w:r>
    </w:p>
    <w:p w14:paraId="67B44B1E" w14:textId="77777777" w:rsidR="00B45AE6" w:rsidRPr="00614F9F" w:rsidRDefault="00B45AE6" w:rsidP="00A1690C">
      <w:pPr>
        <w:suppressAutoHyphens/>
        <w:spacing w:before="120" w:after="120" w:line="276" w:lineRule="auto"/>
        <w:ind w:left="284" w:hanging="284"/>
        <w:contextualSpacing/>
        <w:rPr>
          <w:rFonts w:ascii="Poppins" w:eastAsia="Times New Roman" w:hAnsi="Poppins" w:cs="Poppins"/>
          <w:lang w:eastAsia="ar-SA"/>
        </w:rPr>
      </w:pPr>
      <w:r w:rsidRPr="00614F9F">
        <w:rPr>
          <w:rFonts w:ascii="Poppins" w:eastAsia="Times New Roman" w:hAnsi="Poppins" w:cs="Poppins"/>
          <w:lang w:eastAsia="ar-SA"/>
        </w:rPr>
        <w:t>9. W przypadku uzasadnionych wątpliwości co do przestrzegania prawa pracy przez wykonawcę lub podwykonawcę, zamawiający może zwrócić się o przeprowadzenie kontroli przez Państwową Inspekcję Pracy.</w:t>
      </w:r>
    </w:p>
    <w:p w14:paraId="0AB2BC6B" w14:textId="77777777" w:rsidR="00B45AE6" w:rsidRPr="00614F9F" w:rsidRDefault="00B45AE6" w:rsidP="00A1690C">
      <w:pPr>
        <w:suppressAutoHyphens/>
        <w:spacing w:before="120" w:after="120" w:line="276" w:lineRule="auto"/>
        <w:ind w:left="284" w:hanging="284"/>
        <w:contextualSpacing/>
        <w:rPr>
          <w:rFonts w:ascii="Poppins" w:eastAsia="Times New Roman" w:hAnsi="Poppins" w:cs="Poppins"/>
          <w:lang w:eastAsia="ar-SA"/>
        </w:rPr>
      </w:pPr>
      <w:r w:rsidRPr="00614F9F">
        <w:rPr>
          <w:rFonts w:ascii="Poppins" w:eastAsia="Times New Roman" w:hAnsi="Poppins" w:cs="Poppins"/>
          <w:lang w:eastAsia="ar-SA"/>
        </w:rPr>
        <w:t>10. Zamawiający może w całości albo w części odstąpić od czynności wymienionych w ust. 2-9 powyżej jeśli Wykonawca będący osobą fizyczną złoży oświadczenie na piśmie, że wszelkie czynności związane z wykonaniem przedmiotu zamówienia będzie wykonywał osobiście oraz, że nie korzysta z podwykonawców i nie jest płatnikiem składek na ubezpieczenia społeczne z tytułu pracowniczej albo cywilnoprawnej podstawy zatrudnienia.</w:t>
      </w:r>
    </w:p>
    <w:p w14:paraId="58BC22AF" w14:textId="77777777" w:rsidR="00B45AE6" w:rsidRPr="00614F9F" w:rsidRDefault="00B45AE6" w:rsidP="00111702">
      <w:pPr>
        <w:suppressAutoHyphens/>
        <w:spacing w:after="0" w:line="276" w:lineRule="auto"/>
        <w:contextualSpacing/>
        <w:jc w:val="center"/>
        <w:rPr>
          <w:rFonts w:ascii="Poppins" w:eastAsia="Times New Roman" w:hAnsi="Poppins" w:cs="Poppins"/>
          <w:lang w:eastAsia="ar-SA"/>
        </w:rPr>
      </w:pPr>
      <w:r w:rsidRPr="00614F9F">
        <w:rPr>
          <w:rFonts w:ascii="Poppins" w:eastAsia="Times New Roman" w:hAnsi="Poppins" w:cs="Poppins"/>
          <w:lang w:eastAsia="ar-SA"/>
        </w:rPr>
        <w:t>§ 9</w:t>
      </w:r>
    </w:p>
    <w:p w14:paraId="448B6A7E" w14:textId="5F5F4393" w:rsidR="00B45AE6" w:rsidRPr="00614F9F" w:rsidRDefault="00B45AE6" w:rsidP="00A1690C">
      <w:pPr>
        <w:pStyle w:val="Tekstpodstawowy"/>
        <w:widowControl w:val="0"/>
        <w:numPr>
          <w:ilvl w:val="0"/>
          <w:numId w:val="70"/>
        </w:numPr>
        <w:tabs>
          <w:tab w:val="center" w:pos="9144"/>
          <w:tab w:val="right" w:pos="13680"/>
        </w:tabs>
        <w:suppressAutoHyphens/>
        <w:spacing w:before="120" w:after="120" w:line="276" w:lineRule="auto"/>
        <w:contextualSpacing/>
        <w:rPr>
          <w:rFonts w:ascii="Poppins" w:hAnsi="Poppins" w:cs="Poppins"/>
          <w:bCs/>
          <w:kern w:val="24"/>
          <w:sz w:val="22"/>
          <w:szCs w:val="22"/>
        </w:rPr>
      </w:pPr>
      <w:r w:rsidRPr="00614F9F">
        <w:rPr>
          <w:rFonts w:ascii="Poppins" w:hAnsi="Poppins" w:cs="Poppins"/>
          <w:bCs/>
          <w:kern w:val="24"/>
          <w:sz w:val="22"/>
          <w:szCs w:val="22"/>
        </w:rPr>
        <w:t>Wykonawca w ramach realizacji przedmiotu Umowy opisanego w § 1 niniejszej Umowy</w:t>
      </w:r>
      <w:r w:rsidR="00D376D7" w:rsidRPr="00614F9F">
        <w:rPr>
          <w:rFonts w:ascii="Poppins" w:hAnsi="Poppins" w:cs="Poppins"/>
          <w:bCs/>
          <w:kern w:val="24"/>
          <w:sz w:val="22"/>
          <w:szCs w:val="22"/>
        </w:rPr>
        <w:t xml:space="preserve">, z zastrzeżeniem </w:t>
      </w:r>
      <w:r w:rsidR="00D376D7" w:rsidRPr="00614F9F">
        <w:rPr>
          <w:rFonts w:ascii="Poppins" w:eastAsia="Times New Roman" w:hAnsi="Poppins" w:cs="Poppins"/>
          <w:sz w:val="22"/>
          <w:szCs w:val="22"/>
          <w:lang w:eastAsia="ar-SA"/>
        </w:rPr>
        <w:t>§ 6 umowy,</w:t>
      </w:r>
      <w:r w:rsidRPr="00614F9F">
        <w:rPr>
          <w:rFonts w:ascii="Poppins" w:hAnsi="Poppins" w:cs="Poppins"/>
          <w:bCs/>
          <w:kern w:val="24"/>
          <w:sz w:val="22"/>
          <w:szCs w:val="22"/>
        </w:rPr>
        <w:t xml:space="preserve"> we własnym zakresie i na własny koszt wykona wszelkie roboty budowlane związane z wykonaniem </w:t>
      </w:r>
      <w:r w:rsidRPr="00614F9F">
        <w:rPr>
          <w:rFonts w:ascii="Poppins" w:hAnsi="Poppins" w:cs="Poppins"/>
          <w:sz w:val="22"/>
          <w:szCs w:val="22"/>
        </w:rPr>
        <w:t>przedmiotu Umowy.</w:t>
      </w:r>
    </w:p>
    <w:p w14:paraId="33813239" w14:textId="77777777" w:rsidR="00B45AE6" w:rsidRPr="00614F9F" w:rsidRDefault="00B45AE6" w:rsidP="00A1690C">
      <w:pPr>
        <w:numPr>
          <w:ilvl w:val="0"/>
          <w:numId w:val="70"/>
        </w:numPr>
        <w:suppressAutoHyphens/>
        <w:spacing w:before="120" w:after="120" w:line="276" w:lineRule="auto"/>
        <w:contextualSpacing/>
        <w:rPr>
          <w:rFonts w:ascii="Poppins" w:eastAsia="Times New Roman" w:hAnsi="Poppins" w:cs="Poppins"/>
          <w:lang w:eastAsia="ar-SA"/>
        </w:rPr>
      </w:pPr>
      <w:r w:rsidRPr="00614F9F">
        <w:rPr>
          <w:rFonts w:ascii="Poppins" w:hAnsi="Poppins" w:cs="Poppins"/>
          <w:bCs/>
          <w:kern w:val="24"/>
        </w:rPr>
        <w:t xml:space="preserve">Wykonawca zobowiązany jest do: </w:t>
      </w:r>
    </w:p>
    <w:p w14:paraId="7E70955C" w14:textId="56402BAB" w:rsidR="00B45AE6" w:rsidRPr="00614F9F" w:rsidRDefault="00B45AE6" w:rsidP="00DE2E23">
      <w:pPr>
        <w:numPr>
          <w:ilvl w:val="1"/>
          <w:numId w:val="70"/>
        </w:numPr>
        <w:tabs>
          <w:tab w:val="center" w:pos="-4395"/>
          <w:tab w:val="left" w:pos="1134"/>
        </w:tabs>
        <w:suppressAutoHyphens/>
        <w:spacing w:after="120" w:line="276" w:lineRule="auto"/>
        <w:rPr>
          <w:rFonts w:ascii="Poppins" w:hAnsi="Poppins" w:cs="Poppins"/>
          <w:kern w:val="24"/>
        </w:rPr>
      </w:pPr>
      <w:r w:rsidRPr="00614F9F">
        <w:rPr>
          <w:rFonts w:ascii="Poppins" w:hAnsi="Poppins" w:cs="Poppins"/>
          <w:kern w:val="24"/>
        </w:rPr>
        <w:t xml:space="preserve">przejęcia terenu budowy, jego zagospodarowania oraz zabezpieczenia terenu budowy i miejsc prowadzenia robót, </w:t>
      </w:r>
    </w:p>
    <w:p w14:paraId="401EF6C3" w14:textId="77777777" w:rsidR="00B45AE6" w:rsidRPr="00614F9F" w:rsidRDefault="00B45AE6" w:rsidP="00DE2E23">
      <w:pPr>
        <w:numPr>
          <w:ilvl w:val="1"/>
          <w:numId w:val="70"/>
        </w:numPr>
        <w:tabs>
          <w:tab w:val="center" w:pos="-4395"/>
          <w:tab w:val="left" w:pos="1134"/>
        </w:tabs>
        <w:suppressAutoHyphens/>
        <w:spacing w:after="0" w:line="276" w:lineRule="auto"/>
        <w:ind w:left="714" w:hanging="357"/>
        <w:rPr>
          <w:rFonts w:ascii="Poppins" w:hAnsi="Poppins" w:cs="Poppins"/>
          <w:kern w:val="24"/>
        </w:rPr>
      </w:pPr>
      <w:r w:rsidRPr="00614F9F">
        <w:rPr>
          <w:rFonts w:ascii="Poppins" w:hAnsi="Poppins" w:cs="Poppins"/>
          <w:kern w:val="24"/>
        </w:rPr>
        <w:t>zorganizowania zaplecza socjalno-technicznego budowy w rozmiarach koniecznych do realizacji przedmiotu umowy,</w:t>
      </w:r>
    </w:p>
    <w:p w14:paraId="7EED78EB" w14:textId="77777777" w:rsidR="00B45AE6" w:rsidRPr="00614F9F" w:rsidRDefault="00B45AE6" w:rsidP="00DE2E23">
      <w:pPr>
        <w:pStyle w:val="Tekstpodstawowy"/>
        <w:numPr>
          <w:ilvl w:val="1"/>
          <w:numId w:val="70"/>
        </w:numPr>
        <w:tabs>
          <w:tab w:val="center" w:pos="-4395"/>
        </w:tabs>
        <w:suppressAutoHyphens/>
        <w:spacing w:after="120" w:line="276" w:lineRule="auto"/>
        <w:rPr>
          <w:rFonts w:ascii="Poppins" w:hAnsi="Poppins" w:cs="Poppins"/>
          <w:kern w:val="24"/>
          <w:sz w:val="22"/>
          <w:szCs w:val="22"/>
        </w:rPr>
      </w:pPr>
      <w:r w:rsidRPr="00614F9F">
        <w:rPr>
          <w:rFonts w:ascii="Poppins" w:hAnsi="Poppins" w:cs="Poppins"/>
          <w:kern w:val="24"/>
          <w:sz w:val="22"/>
          <w:szCs w:val="22"/>
        </w:rPr>
        <w:t xml:space="preserve">zapewnienia bezpieczeństwa i praw właścicielom posesji sąsiadujących z terenem budowy </w:t>
      </w:r>
    </w:p>
    <w:p w14:paraId="7744C6A7" w14:textId="77777777" w:rsidR="00B45AE6" w:rsidRPr="00614F9F" w:rsidRDefault="00B45AE6" w:rsidP="00A1690C">
      <w:pPr>
        <w:pStyle w:val="Tekstpodstawowy"/>
        <w:numPr>
          <w:ilvl w:val="1"/>
          <w:numId w:val="70"/>
        </w:numPr>
        <w:tabs>
          <w:tab w:val="center" w:pos="-4395"/>
        </w:tabs>
        <w:suppressAutoHyphens/>
        <w:spacing w:before="120" w:after="120" w:line="276" w:lineRule="auto"/>
        <w:contextualSpacing/>
        <w:rPr>
          <w:rFonts w:ascii="Poppins" w:hAnsi="Poppins" w:cs="Poppins"/>
          <w:kern w:val="24"/>
          <w:sz w:val="22"/>
          <w:szCs w:val="22"/>
        </w:rPr>
      </w:pPr>
      <w:r w:rsidRPr="00614F9F">
        <w:rPr>
          <w:rFonts w:ascii="Poppins" w:hAnsi="Poppins" w:cs="Poppins"/>
          <w:kern w:val="24"/>
          <w:sz w:val="22"/>
          <w:szCs w:val="22"/>
        </w:rPr>
        <w:t>realizacji robót w terminie określonym niniejszą Umową,</w:t>
      </w:r>
    </w:p>
    <w:p w14:paraId="2485FB77" w14:textId="77777777" w:rsidR="00B45AE6" w:rsidRPr="00614F9F" w:rsidRDefault="00B45AE6" w:rsidP="00A1690C">
      <w:pPr>
        <w:pStyle w:val="Tekstpodstawowy"/>
        <w:numPr>
          <w:ilvl w:val="1"/>
          <w:numId w:val="70"/>
        </w:numPr>
        <w:tabs>
          <w:tab w:val="center" w:pos="-4395"/>
        </w:tabs>
        <w:suppressAutoHyphens/>
        <w:spacing w:before="120" w:after="120" w:line="276" w:lineRule="auto"/>
        <w:contextualSpacing/>
        <w:rPr>
          <w:rFonts w:ascii="Poppins" w:hAnsi="Poppins" w:cs="Poppins"/>
          <w:kern w:val="24"/>
          <w:sz w:val="22"/>
          <w:szCs w:val="22"/>
        </w:rPr>
      </w:pPr>
      <w:r w:rsidRPr="00614F9F">
        <w:rPr>
          <w:rFonts w:ascii="Poppins" w:hAnsi="Poppins" w:cs="Poppins"/>
          <w:kern w:val="24"/>
          <w:sz w:val="22"/>
          <w:szCs w:val="22"/>
        </w:rPr>
        <w:t>zapłaty wynagrodzenia i innych należności na rzecz Podwykonawców,</w:t>
      </w:r>
    </w:p>
    <w:p w14:paraId="430CD561" w14:textId="77777777" w:rsidR="00B45AE6" w:rsidRPr="00614F9F" w:rsidRDefault="00B45AE6" w:rsidP="00A1690C">
      <w:pPr>
        <w:pStyle w:val="Tekstpodstawowy"/>
        <w:numPr>
          <w:ilvl w:val="1"/>
          <w:numId w:val="70"/>
        </w:numPr>
        <w:tabs>
          <w:tab w:val="center" w:pos="-4395"/>
        </w:tabs>
        <w:suppressAutoHyphens/>
        <w:spacing w:before="120" w:after="120" w:line="276" w:lineRule="auto"/>
        <w:contextualSpacing/>
        <w:rPr>
          <w:rFonts w:ascii="Poppins" w:hAnsi="Poppins" w:cs="Poppins"/>
          <w:kern w:val="24"/>
          <w:sz w:val="22"/>
          <w:szCs w:val="22"/>
        </w:rPr>
      </w:pPr>
      <w:r w:rsidRPr="00614F9F">
        <w:rPr>
          <w:rFonts w:ascii="Poppins" w:hAnsi="Poppins" w:cs="Poppins"/>
          <w:kern w:val="24"/>
          <w:sz w:val="22"/>
          <w:szCs w:val="22"/>
        </w:rPr>
        <w:lastRenderedPageBreak/>
        <w:t>bezzwłocznego informowania Zamawiającego o zaistniałych na terenie budowy wypadkach,</w:t>
      </w:r>
    </w:p>
    <w:p w14:paraId="5E62B936" w14:textId="77777777" w:rsidR="00B45AE6" w:rsidRPr="00614F9F" w:rsidRDefault="00B45AE6" w:rsidP="00A1690C">
      <w:pPr>
        <w:pStyle w:val="Tekstpodstawowy"/>
        <w:numPr>
          <w:ilvl w:val="1"/>
          <w:numId w:val="70"/>
        </w:numPr>
        <w:tabs>
          <w:tab w:val="center" w:pos="-4395"/>
        </w:tabs>
        <w:suppressAutoHyphens/>
        <w:spacing w:before="120" w:after="120" w:line="276" w:lineRule="auto"/>
        <w:contextualSpacing/>
        <w:rPr>
          <w:rFonts w:ascii="Poppins" w:hAnsi="Poppins" w:cs="Poppins"/>
          <w:kern w:val="24"/>
          <w:sz w:val="22"/>
          <w:szCs w:val="22"/>
        </w:rPr>
      </w:pPr>
      <w:r w:rsidRPr="00614F9F">
        <w:rPr>
          <w:rFonts w:ascii="Poppins" w:hAnsi="Poppins" w:cs="Poppins"/>
          <w:kern w:val="24"/>
          <w:sz w:val="22"/>
          <w:szCs w:val="22"/>
        </w:rPr>
        <w:t>usunięcia na własny koszt wszelkich wad i usterek stwierdzonych przez Inspektora Nadzoru lub Zamawiającego w trakcie trwania robót oraz w okresie gwarancji i rękojmi, w wyznaczonym przez Strony terminie, nie dłuższym jednak niż termin technicznie uzasadniony, niezbędny do ich usunięcia</w:t>
      </w:r>
      <w:r w:rsidRPr="00614F9F">
        <w:rPr>
          <w:rFonts w:ascii="Poppins" w:hAnsi="Poppins" w:cs="Poppins"/>
          <w:sz w:val="22"/>
          <w:szCs w:val="22"/>
        </w:rPr>
        <w:t>,</w:t>
      </w:r>
    </w:p>
    <w:p w14:paraId="0C6837B1" w14:textId="77777777" w:rsidR="00B45AE6" w:rsidRPr="00614F9F" w:rsidRDefault="00B45AE6" w:rsidP="00A1690C">
      <w:pPr>
        <w:pStyle w:val="Tekstpodstawowy"/>
        <w:numPr>
          <w:ilvl w:val="1"/>
          <w:numId w:val="70"/>
        </w:numPr>
        <w:tabs>
          <w:tab w:val="center" w:pos="1134"/>
          <w:tab w:val="right" w:pos="13680"/>
        </w:tabs>
        <w:spacing w:before="120" w:after="120" w:line="276" w:lineRule="auto"/>
        <w:contextualSpacing/>
        <w:rPr>
          <w:rFonts w:ascii="Poppins" w:hAnsi="Poppins" w:cs="Poppins"/>
          <w:kern w:val="24"/>
          <w:sz w:val="22"/>
          <w:szCs w:val="22"/>
        </w:rPr>
      </w:pPr>
      <w:r w:rsidRPr="00614F9F">
        <w:rPr>
          <w:rFonts w:ascii="Poppins" w:hAnsi="Poppins" w:cs="Poppins"/>
          <w:kern w:val="24"/>
          <w:sz w:val="22"/>
          <w:szCs w:val="22"/>
        </w:rPr>
        <w:t>realizacji robót w sposób zgodny z technologią ich wykonania. Wszelkie wątpliwości bądź propozycje rozwiązań zamiennych winny być zgłaszane do Inspektora Nadzoru i ostatecznie akceptowane przez Zamawiającego i Projektanta,</w:t>
      </w:r>
    </w:p>
    <w:p w14:paraId="152D4A6F" w14:textId="77777777" w:rsidR="00B45AE6" w:rsidRPr="00614F9F" w:rsidRDefault="00B45AE6" w:rsidP="00A1690C">
      <w:pPr>
        <w:pStyle w:val="Tekstpodstawowy"/>
        <w:numPr>
          <w:ilvl w:val="1"/>
          <w:numId w:val="70"/>
        </w:numPr>
        <w:tabs>
          <w:tab w:val="center" w:pos="1134"/>
          <w:tab w:val="right" w:pos="13680"/>
        </w:tabs>
        <w:spacing w:before="120" w:after="120" w:line="276" w:lineRule="auto"/>
        <w:contextualSpacing/>
        <w:rPr>
          <w:rFonts w:ascii="Poppins" w:hAnsi="Poppins" w:cs="Poppins"/>
          <w:kern w:val="24"/>
          <w:sz w:val="22"/>
          <w:szCs w:val="22"/>
        </w:rPr>
      </w:pPr>
      <w:r w:rsidRPr="00614F9F">
        <w:rPr>
          <w:rFonts w:ascii="Poppins" w:hAnsi="Poppins" w:cs="Poppins"/>
          <w:sz w:val="22"/>
          <w:szCs w:val="22"/>
        </w:rPr>
        <w:t>informowania Zamawiającego i Inspektora Nadzoru o konieczności wykonania robót zamiennych oraz innych nie objętych niniejszą Umową w terminie 3 dni od daty stwierdzenia konieczności ich wykonania,</w:t>
      </w:r>
    </w:p>
    <w:p w14:paraId="058D4298" w14:textId="77777777" w:rsidR="00B45AE6" w:rsidRPr="00614F9F" w:rsidRDefault="00B45AE6" w:rsidP="00A1690C">
      <w:pPr>
        <w:pStyle w:val="Tekstpodstawowy"/>
        <w:numPr>
          <w:ilvl w:val="1"/>
          <w:numId w:val="70"/>
        </w:numPr>
        <w:tabs>
          <w:tab w:val="center" w:pos="1134"/>
          <w:tab w:val="right" w:pos="13680"/>
        </w:tabs>
        <w:spacing w:before="120" w:after="120" w:line="276" w:lineRule="auto"/>
        <w:contextualSpacing/>
        <w:rPr>
          <w:rFonts w:ascii="Poppins" w:hAnsi="Poppins" w:cs="Poppins"/>
          <w:kern w:val="24"/>
          <w:sz w:val="22"/>
          <w:szCs w:val="22"/>
        </w:rPr>
      </w:pPr>
      <w:r w:rsidRPr="00614F9F">
        <w:rPr>
          <w:rFonts w:ascii="Poppins" w:hAnsi="Poppins" w:cs="Poppins"/>
          <w:sz w:val="22"/>
          <w:szCs w:val="22"/>
        </w:rPr>
        <w:t xml:space="preserve">przestrzegania wymagań dotyczących realizacji robót, kontroli jakości materiałów i robót oraz badań i pomiarów w zakresie określonym w </w:t>
      </w:r>
      <w:proofErr w:type="spellStart"/>
      <w:r w:rsidRPr="00614F9F">
        <w:rPr>
          <w:rFonts w:ascii="Poppins" w:hAnsi="Poppins" w:cs="Poppins"/>
          <w:sz w:val="22"/>
          <w:szCs w:val="22"/>
        </w:rPr>
        <w:t>STWiOR</w:t>
      </w:r>
      <w:proofErr w:type="spellEnd"/>
      <w:r w:rsidRPr="00614F9F">
        <w:rPr>
          <w:rFonts w:ascii="Poppins" w:hAnsi="Poppins" w:cs="Poppins"/>
          <w:sz w:val="22"/>
          <w:szCs w:val="22"/>
        </w:rPr>
        <w:t>. Udostępnianie Inspektorowi Nadzoru i Zamawiającemu dokumentów związanych z jakością materiałów i robót,</w:t>
      </w:r>
    </w:p>
    <w:p w14:paraId="17407286" w14:textId="77777777" w:rsidR="00B45AE6" w:rsidRPr="00614F9F" w:rsidRDefault="00B45AE6" w:rsidP="00A1690C">
      <w:pPr>
        <w:pStyle w:val="Tekstpodstawowy"/>
        <w:numPr>
          <w:ilvl w:val="1"/>
          <w:numId w:val="70"/>
        </w:numPr>
        <w:tabs>
          <w:tab w:val="center" w:pos="1134"/>
          <w:tab w:val="right" w:pos="13680"/>
        </w:tabs>
        <w:spacing w:before="120" w:after="120" w:line="276" w:lineRule="auto"/>
        <w:contextualSpacing/>
        <w:rPr>
          <w:rFonts w:ascii="Poppins" w:hAnsi="Poppins" w:cs="Poppins"/>
          <w:kern w:val="24"/>
          <w:sz w:val="22"/>
          <w:szCs w:val="22"/>
        </w:rPr>
      </w:pPr>
      <w:r w:rsidRPr="00614F9F">
        <w:rPr>
          <w:rFonts w:ascii="Poppins" w:hAnsi="Poppins" w:cs="Poppins"/>
          <w:sz w:val="22"/>
          <w:szCs w:val="22"/>
        </w:rPr>
        <w:t>przekazania Inspektorowi Nadzoru wszelkich niezbędnych danych do rozliczenia przedmiotu wykonania Umowy,</w:t>
      </w:r>
    </w:p>
    <w:p w14:paraId="1E764617" w14:textId="77777777" w:rsidR="00B45AE6" w:rsidRPr="00614F9F" w:rsidRDefault="00B45AE6" w:rsidP="00A1690C">
      <w:pPr>
        <w:pStyle w:val="Tekstpodstawowy"/>
        <w:numPr>
          <w:ilvl w:val="1"/>
          <w:numId w:val="70"/>
        </w:numPr>
        <w:tabs>
          <w:tab w:val="center" w:pos="1134"/>
          <w:tab w:val="right" w:pos="13680"/>
        </w:tabs>
        <w:spacing w:before="120" w:after="120" w:line="276" w:lineRule="auto"/>
        <w:contextualSpacing/>
        <w:rPr>
          <w:rFonts w:ascii="Poppins" w:hAnsi="Poppins" w:cs="Poppins"/>
          <w:kern w:val="24"/>
          <w:sz w:val="22"/>
          <w:szCs w:val="22"/>
        </w:rPr>
      </w:pPr>
      <w:r w:rsidRPr="00614F9F">
        <w:rPr>
          <w:rFonts w:ascii="Poppins" w:hAnsi="Poppins" w:cs="Poppins"/>
          <w:sz w:val="22"/>
          <w:szCs w:val="22"/>
        </w:rPr>
        <w:t>w przypadku powierzenia wykonania części zamówienia Podwykonawcom, Wykonawca będzie pełnił funkcję koordynatora Podwykonawców podczas wykonywania robót i usuwania ewentualnych wad. Wykonawca odpowiada za działania lub uchybienia każdego Podwykonawcy.</w:t>
      </w:r>
    </w:p>
    <w:p w14:paraId="3A6B97CE" w14:textId="77777777" w:rsidR="00B45AE6" w:rsidRPr="00614F9F" w:rsidRDefault="00B45AE6" w:rsidP="00A1690C">
      <w:pPr>
        <w:pStyle w:val="Tekstpodstawowy"/>
        <w:numPr>
          <w:ilvl w:val="0"/>
          <w:numId w:val="70"/>
        </w:numPr>
        <w:tabs>
          <w:tab w:val="center" w:pos="1134"/>
          <w:tab w:val="right" w:pos="13680"/>
        </w:tabs>
        <w:spacing w:before="120" w:after="120" w:line="276" w:lineRule="auto"/>
        <w:contextualSpacing/>
        <w:rPr>
          <w:rFonts w:ascii="Poppins" w:hAnsi="Poppins" w:cs="Poppins"/>
          <w:kern w:val="24"/>
          <w:sz w:val="22"/>
          <w:szCs w:val="22"/>
        </w:rPr>
      </w:pPr>
      <w:r w:rsidRPr="00614F9F">
        <w:rPr>
          <w:rFonts w:ascii="Poppins" w:hAnsi="Poppins" w:cs="Poppins"/>
          <w:sz w:val="22"/>
          <w:szCs w:val="22"/>
        </w:rPr>
        <w:t>Wykonawca pokryje koszty napraw i przywrócenia do stanu poprzedniego klatek schodowych zniszczonych podczas robót i transportu materiałów przez Wykonawcę lub inne podmioty, za które ponosi on odpowiedzialność, w związku z realizacją Umowy.</w:t>
      </w:r>
    </w:p>
    <w:p w14:paraId="4CAB7D32" w14:textId="77777777" w:rsidR="00B45AE6" w:rsidRPr="00614F9F" w:rsidRDefault="00B45AE6" w:rsidP="00A1690C">
      <w:pPr>
        <w:pStyle w:val="Tekstpodstawowy"/>
        <w:numPr>
          <w:ilvl w:val="0"/>
          <w:numId w:val="70"/>
        </w:numPr>
        <w:tabs>
          <w:tab w:val="center" w:pos="1134"/>
          <w:tab w:val="right" w:pos="13680"/>
        </w:tabs>
        <w:spacing w:before="120" w:after="120" w:line="276" w:lineRule="auto"/>
        <w:contextualSpacing/>
        <w:rPr>
          <w:rFonts w:ascii="Poppins" w:hAnsi="Poppins" w:cs="Poppins"/>
          <w:kern w:val="24"/>
          <w:sz w:val="22"/>
          <w:szCs w:val="22"/>
        </w:rPr>
      </w:pPr>
      <w:r w:rsidRPr="00614F9F">
        <w:rPr>
          <w:rFonts w:ascii="Poppins" w:hAnsi="Poppins" w:cs="Poppins"/>
          <w:sz w:val="22"/>
          <w:szCs w:val="22"/>
        </w:rPr>
        <w:t>Stosownie do art. 4 ust. 3 ustawy z dnia 19 lipca 2019 r. – o zapewnieniu dostępności osobom ze szczególnymi potrzebami Wykonawca zobowiązuje się, że przedmiot zamówienia, wykona w zachowaniem przepisów tejże ustawy, w szczególności:</w:t>
      </w:r>
    </w:p>
    <w:p w14:paraId="69EECC51" w14:textId="77777777" w:rsidR="00B45AE6" w:rsidRPr="00614F9F" w:rsidRDefault="00B45AE6" w:rsidP="00A1690C">
      <w:pPr>
        <w:pStyle w:val="Tekstpodstawowy"/>
        <w:numPr>
          <w:ilvl w:val="1"/>
          <w:numId w:val="70"/>
        </w:numPr>
        <w:tabs>
          <w:tab w:val="center" w:pos="1134"/>
          <w:tab w:val="right" w:pos="13680"/>
        </w:tabs>
        <w:spacing w:before="120" w:after="120" w:line="276" w:lineRule="auto"/>
        <w:contextualSpacing/>
        <w:rPr>
          <w:rFonts w:ascii="Poppins" w:hAnsi="Poppins" w:cs="Poppins"/>
          <w:kern w:val="24"/>
          <w:sz w:val="22"/>
          <w:szCs w:val="22"/>
        </w:rPr>
      </w:pPr>
      <w:r w:rsidRPr="00614F9F">
        <w:rPr>
          <w:rFonts w:ascii="Poppins" w:hAnsi="Poppins" w:cs="Poppins"/>
          <w:kern w:val="24"/>
          <w:sz w:val="22"/>
          <w:szCs w:val="22"/>
        </w:rPr>
        <w:t>art. 6 pkt 1) w zakresie minimalnych wymagań służących zapewnieniu dostępności architektonicznej poprzez z</w:t>
      </w:r>
      <w:r w:rsidRPr="00614F9F">
        <w:rPr>
          <w:rFonts w:ascii="Poppins" w:hAnsi="Poppins" w:cs="Poppins"/>
          <w:sz w:val="22"/>
          <w:szCs w:val="22"/>
        </w:rPr>
        <w:t xml:space="preserve">apewnienie stałego dostępu i dojść do </w:t>
      </w:r>
      <w:r w:rsidRPr="00614F9F">
        <w:rPr>
          <w:rFonts w:ascii="Poppins" w:hAnsi="Poppins" w:cs="Poppins"/>
          <w:sz w:val="22"/>
          <w:szCs w:val="22"/>
        </w:rPr>
        <w:lastRenderedPageBreak/>
        <w:t>posesji i lokali w budynku oraz prowadzenia robót w sposób niezakłócający ruchu w budynku, w którym prowadzone będą roboty budowlane i nie utrudniania ruchu bez uzasadnionych powodów.</w:t>
      </w:r>
    </w:p>
    <w:p w14:paraId="09212183" w14:textId="77777777" w:rsidR="00B45AE6" w:rsidRPr="00614F9F" w:rsidRDefault="00B45AE6" w:rsidP="00A1690C">
      <w:pPr>
        <w:pStyle w:val="Tekstpodstawowy"/>
        <w:numPr>
          <w:ilvl w:val="1"/>
          <w:numId w:val="70"/>
        </w:numPr>
        <w:tabs>
          <w:tab w:val="center" w:pos="1134"/>
          <w:tab w:val="right" w:pos="13680"/>
        </w:tabs>
        <w:spacing w:before="120" w:after="120" w:line="276" w:lineRule="auto"/>
        <w:contextualSpacing/>
        <w:rPr>
          <w:rFonts w:ascii="Poppins" w:hAnsi="Poppins" w:cs="Poppins"/>
          <w:kern w:val="24"/>
          <w:sz w:val="22"/>
          <w:szCs w:val="22"/>
        </w:rPr>
      </w:pPr>
      <w:r w:rsidRPr="00614F9F">
        <w:rPr>
          <w:rFonts w:ascii="Poppins" w:hAnsi="Poppins" w:cs="Poppins"/>
          <w:sz w:val="22"/>
          <w:szCs w:val="22"/>
        </w:rPr>
        <w:t xml:space="preserve"> art. 6 pkt 3) w zakresie minimalnych wymagań służących zapewnieniu dostępności informacyjno-komunikacyjnej dotyczącej informowania mieszkańców budynku o terminach wykonywania robót powodujących utrudnienia i zagrożenia. W tym celu wszelkie informacje udostępniane na klatkach schodowych budynku, należy sporządzić wg następujących zasad minimalnych:</w:t>
      </w:r>
    </w:p>
    <w:p w14:paraId="570F4926" w14:textId="77777777" w:rsidR="00B45AE6" w:rsidRPr="00614F9F" w:rsidRDefault="00B45AE6" w:rsidP="00A1690C">
      <w:pPr>
        <w:pStyle w:val="Tekstpodstawowy"/>
        <w:widowControl w:val="0"/>
        <w:numPr>
          <w:ilvl w:val="2"/>
          <w:numId w:val="70"/>
        </w:numPr>
        <w:tabs>
          <w:tab w:val="center" w:pos="1134"/>
          <w:tab w:val="right" w:pos="13680"/>
        </w:tabs>
        <w:suppressAutoHyphens/>
        <w:spacing w:before="120" w:after="120" w:line="276" w:lineRule="auto"/>
        <w:contextualSpacing/>
        <w:rPr>
          <w:rFonts w:ascii="Poppins" w:hAnsi="Poppins" w:cs="Poppins"/>
          <w:sz w:val="22"/>
          <w:szCs w:val="22"/>
        </w:rPr>
      </w:pPr>
      <w:r w:rsidRPr="00614F9F">
        <w:rPr>
          <w:rFonts w:ascii="Poppins" w:hAnsi="Poppins" w:cs="Poppins"/>
          <w:sz w:val="22"/>
          <w:szCs w:val="22"/>
        </w:rPr>
        <w:t>należy używać najprostszego języka właściwego dla danej informacji,</w:t>
      </w:r>
    </w:p>
    <w:p w14:paraId="0076173E" w14:textId="77777777" w:rsidR="00B45AE6" w:rsidRPr="00614F9F" w:rsidRDefault="00B45AE6" w:rsidP="00A1690C">
      <w:pPr>
        <w:pStyle w:val="Tekstpodstawowy"/>
        <w:widowControl w:val="0"/>
        <w:numPr>
          <w:ilvl w:val="2"/>
          <w:numId w:val="70"/>
        </w:numPr>
        <w:tabs>
          <w:tab w:val="center" w:pos="1134"/>
          <w:tab w:val="right" w:pos="13680"/>
        </w:tabs>
        <w:suppressAutoHyphens/>
        <w:spacing w:before="120" w:after="120" w:line="276" w:lineRule="auto"/>
        <w:contextualSpacing/>
        <w:rPr>
          <w:rFonts w:ascii="Poppins" w:hAnsi="Poppins" w:cs="Poppins"/>
          <w:sz w:val="22"/>
          <w:szCs w:val="22"/>
        </w:rPr>
      </w:pPr>
      <w:r w:rsidRPr="00614F9F">
        <w:rPr>
          <w:rFonts w:ascii="Poppins" w:hAnsi="Poppins" w:cs="Poppins"/>
          <w:sz w:val="22"/>
          <w:szCs w:val="22"/>
        </w:rPr>
        <w:t>należy używać czcionki o rozmiarze powiększonym: 14 – 16pkt.</w:t>
      </w:r>
    </w:p>
    <w:p w14:paraId="4D66503B" w14:textId="77777777" w:rsidR="00B45AE6" w:rsidRPr="00614F9F" w:rsidRDefault="00B45AE6" w:rsidP="00A1690C">
      <w:pPr>
        <w:pStyle w:val="Tekstpodstawowy"/>
        <w:widowControl w:val="0"/>
        <w:numPr>
          <w:ilvl w:val="2"/>
          <w:numId w:val="70"/>
        </w:numPr>
        <w:tabs>
          <w:tab w:val="center" w:pos="1134"/>
          <w:tab w:val="right" w:pos="13680"/>
        </w:tabs>
        <w:suppressAutoHyphens/>
        <w:spacing w:before="120" w:after="120" w:line="276" w:lineRule="auto"/>
        <w:contextualSpacing/>
        <w:rPr>
          <w:rFonts w:ascii="Poppins" w:hAnsi="Poppins" w:cs="Poppins"/>
          <w:sz w:val="22"/>
          <w:szCs w:val="22"/>
        </w:rPr>
      </w:pPr>
      <w:r w:rsidRPr="00614F9F">
        <w:rPr>
          <w:rFonts w:ascii="Poppins" w:hAnsi="Poppins" w:cs="Poppins"/>
          <w:sz w:val="22"/>
          <w:szCs w:val="22"/>
        </w:rPr>
        <w:t xml:space="preserve">należy używać czcionki </w:t>
      </w:r>
      <w:proofErr w:type="spellStart"/>
      <w:r w:rsidRPr="00614F9F">
        <w:rPr>
          <w:rFonts w:ascii="Poppins" w:hAnsi="Poppins" w:cs="Poppins"/>
          <w:sz w:val="22"/>
          <w:szCs w:val="22"/>
        </w:rPr>
        <w:t>bezszeryfowej</w:t>
      </w:r>
      <w:proofErr w:type="spellEnd"/>
      <w:r w:rsidRPr="00614F9F">
        <w:rPr>
          <w:rFonts w:ascii="Poppins" w:hAnsi="Poppins" w:cs="Poppins"/>
          <w:sz w:val="22"/>
          <w:szCs w:val="22"/>
        </w:rPr>
        <w:t xml:space="preserve">, takiej jak Arial, </w:t>
      </w:r>
      <w:proofErr w:type="spellStart"/>
      <w:r w:rsidRPr="00614F9F">
        <w:rPr>
          <w:rFonts w:ascii="Poppins" w:hAnsi="Poppins" w:cs="Poppins"/>
          <w:sz w:val="22"/>
          <w:szCs w:val="22"/>
        </w:rPr>
        <w:t>Helvetica</w:t>
      </w:r>
      <w:proofErr w:type="spellEnd"/>
      <w:r w:rsidRPr="00614F9F">
        <w:rPr>
          <w:rFonts w:ascii="Poppins" w:hAnsi="Poppins" w:cs="Poppins"/>
          <w:sz w:val="22"/>
          <w:szCs w:val="22"/>
        </w:rPr>
        <w:t xml:space="preserve"> lub Verdana</w:t>
      </w:r>
    </w:p>
    <w:p w14:paraId="6920D5CD" w14:textId="77777777" w:rsidR="00B45AE6" w:rsidRPr="00614F9F" w:rsidRDefault="00B45AE6" w:rsidP="00A1690C">
      <w:pPr>
        <w:pStyle w:val="Tekstpodstawowy"/>
        <w:widowControl w:val="0"/>
        <w:numPr>
          <w:ilvl w:val="2"/>
          <w:numId w:val="70"/>
        </w:numPr>
        <w:tabs>
          <w:tab w:val="center" w:pos="1134"/>
          <w:tab w:val="right" w:pos="13680"/>
        </w:tabs>
        <w:suppressAutoHyphens/>
        <w:spacing w:before="120" w:after="120" w:line="276" w:lineRule="auto"/>
        <w:contextualSpacing/>
        <w:rPr>
          <w:rFonts w:ascii="Poppins" w:hAnsi="Poppins" w:cs="Poppins"/>
          <w:sz w:val="22"/>
          <w:szCs w:val="22"/>
        </w:rPr>
      </w:pPr>
      <w:r w:rsidRPr="00614F9F">
        <w:rPr>
          <w:rFonts w:ascii="Poppins" w:hAnsi="Poppins" w:cs="Poppins"/>
          <w:sz w:val="22"/>
          <w:szCs w:val="22"/>
        </w:rPr>
        <w:t>należy dopilnować, aby kombinacja kolorów tekstu i tła zapewniała bardzo dobry kontrast,</w:t>
      </w:r>
    </w:p>
    <w:p w14:paraId="2BB71422" w14:textId="77777777" w:rsidR="00B45AE6" w:rsidRPr="00614F9F" w:rsidRDefault="00B45AE6" w:rsidP="00A1690C">
      <w:pPr>
        <w:pStyle w:val="Tekstpodstawowy"/>
        <w:widowControl w:val="0"/>
        <w:numPr>
          <w:ilvl w:val="2"/>
          <w:numId w:val="70"/>
        </w:numPr>
        <w:tabs>
          <w:tab w:val="center" w:pos="1134"/>
          <w:tab w:val="right" w:pos="13680"/>
        </w:tabs>
        <w:suppressAutoHyphens/>
        <w:spacing w:before="120" w:after="120" w:line="276" w:lineRule="auto"/>
        <w:contextualSpacing/>
        <w:rPr>
          <w:rFonts w:ascii="Poppins" w:hAnsi="Poppins" w:cs="Poppins"/>
          <w:sz w:val="22"/>
          <w:szCs w:val="22"/>
        </w:rPr>
      </w:pPr>
      <w:r w:rsidRPr="00614F9F">
        <w:rPr>
          <w:rFonts w:ascii="Poppins" w:hAnsi="Poppins" w:cs="Poppins"/>
          <w:sz w:val="22"/>
          <w:szCs w:val="22"/>
        </w:rPr>
        <w:t>należy zadbać o to, aby wszystkie elementy drukowane, które adresat powinien przeczytać bądź wyraźnie rozpoznać nie znajdowały się w miejscach niedostępnych, np. na zagięciu papieru, pod pinezką, pod taśmą.</w:t>
      </w:r>
    </w:p>
    <w:p w14:paraId="298C1D17" w14:textId="77777777" w:rsidR="00B45AE6" w:rsidRPr="00614F9F" w:rsidRDefault="00B45AE6" w:rsidP="00A1690C">
      <w:pPr>
        <w:numPr>
          <w:ilvl w:val="0"/>
          <w:numId w:val="70"/>
        </w:numPr>
        <w:suppressAutoHyphens/>
        <w:spacing w:before="120" w:after="120" w:line="276" w:lineRule="auto"/>
        <w:contextualSpacing/>
        <w:rPr>
          <w:rFonts w:ascii="Poppins" w:eastAsia="Times New Roman" w:hAnsi="Poppins" w:cs="Poppins"/>
          <w:lang w:eastAsia="ar-SA"/>
        </w:rPr>
      </w:pPr>
      <w:r w:rsidRPr="00614F9F">
        <w:rPr>
          <w:rFonts w:ascii="Poppins" w:eastAsia="Times New Roman" w:hAnsi="Poppins" w:cs="Poppins"/>
          <w:lang w:eastAsia="ar-SA"/>
        </w:rPr>
        <w:t>Wykonawca zobowiązuje się w czasie wykonywania robót określonych w § 1 zapewnić należyty ład i porządek, przestrzegać przepisy BHP i p-</w:t>
      </w:r>
      <w:proofErr w:type="spellStart"/>
      <w:r w:rsidRPr="00614F9F">
        <w:rPr>
          <w:rFonts w:ascii="Poppins" w:eastAsia="Times New Roman" w:hAnsi="Poppins" w:cs="Poppins"/>
          <w:lang w:eastAsia="ar-SA"/>
        </w:rPr>
        <w:t>poż</w:t>
      </w:r>
      <w:proofErr w:type="spellEnd"/>
      <w:r w:rsidRPr="00614F9F">
        <w:rPr>
          <w:rFonts w:ascii="Poppins" w:eastAsia="Times New Roman" w:hAnsi="Poppins" w:cs="Poppins"/>
          <w:lang w:eastAsia="ar-SA"/>
        </w:rPr>
        <w:t xml:space="preserve"> oraz zabezpieczyć sprzęt i urządzenia znajdujące się na terenie prowadzonych prac, w tym również w zakresie  podwykonawców i dalszych podwykonawców.</w:t>
      </w:r>
    </w:p>
    <w:p w14:paraId="7F44D2CB" w14:textId="77777777" w:rsidR="00B45AE6" w:rsidRPr="00614F9F" w:rsidRDefault="00B45AE6" w:rsidP="00A1690C">
      <w:pPr>
        <w:numPr>
          <w:ilvl w:val="0"/>
          <w:numId w:val="70"/>
        </w:numPr>
        <w:tabs>
          <w:tab w:val="left" w:pos="426"/>
        </w:tabs>
        <w:suppressAutoHyphens/>
        <w:autoSpaceDE w:val="0"/>
        <w:spacing w:before="120" w:after="120" w:line="276" w:lineRule="auto"/>
        <w:contextualSpacing/>
        <w:rPr>
          <w:rFonts w:ascii="Poppins" w:eastAsia="Times New Roman" w:hAnsi="Poppins" w:cs="Poppins"/>
          <w:lang w:eastAsia="ar-SA"/>
        </w:rPr>
      </w:pPr>
      <w:r w:rsidRPr="00614F9F">
        <w:rPr>
          <w:rFonts w:ascii="Poppins" w:eastAsia="Times New Roman" w:hAnsi="Poppins" w:cs="Poppins"/>
          <w:lang w:eastAsia="ar-SA"/>
        </w:rPr>
        <w:t xml:space="preserve">Wykonawca ponosi pełną odpowiedzialność za szkody wynikłe z nienależytego wykonania obowiązku określonego w § 1 ust. 1 oraz szkody wyrządzone osobom trzecim w trakcie wykonywania przedmiotu niniejszej umowy. </w:t>
      </w:r>
    </w:p>
    <w:p w14:paraId="0E57B4FA" w14:textId="660B6C47" w:rsidR="00B45AE6" w:rsidRPr="00614F9F" w:rsidRDefault="00B45AE6" w:rsidP="00A1690C">
      <w:pPr>
        <w:numPr>
          <w:ilvl w:val="0"/>
          <w:numId w:val="70"/>
        </w:numPr>
        <w:tabs>
          <w:tab w:val="left" w:pos="426"/>
        </w:tabs>
        <w:suppressAutoHyphens/>
        <w:autoSpaceDE w:val="0"/>
        <w:spacing w:before="120" w:after="120" w:line="276" w:lineRule="auto"/>
        <w:contextualSpacing/>
        <w:rPr>
          <w:rFonts w:ascii="Poppins" w:eastAsia="Times New Roman" w:hAnsi="Poppins" w:cs="Poppins"/>
          <w:lang w:eastAsia="ar-SA"/>
        </w:rPr>
      </w:pPr>
      <w:r w:rsidRPr="00614F9F">
        <w:rPr>
          <w:rFonts w:ascii="Poppins" w:hAnsi="Poppins" w:cs="Poppins"/>
          <w:kern w:val="24"/>
        </w:rPr>
        <w:t>Wykonawca zobowiązany jest do ponoszenia kosztów utylizacji materiałów rozbiórkowych</w:t>
      </w:r>
      <w:r w:rsidR="001600F8" w:rsidRPr="00614F9F">
        <w:rPr>
          <w:rFonts w:ascii="Poppins" w:hAnsi="Poppins" w:cs="Poppins"/>
          <w:kern w:val="24"/>
        </w:rPr>
        <w:t xml:space="preserve"> </w:t>
      </w:r>
      <w:r w:rsidRPr="00614F9F">
        <w:rPr>
          <w:rFonts w:ascii="Poppins" w:hAnsi="Poppins" w:cs="Poppins"/>
          <w:kern w:val="24"/>
        </w:rPr>
        <w:t>nienadających się do powtórnego wykorzystania</w:t>
      </w:r>
      <w:r w:rsidR="001600F8" w:rsidRPr="00614F9F">
        <w:rPr>
          <w:rFonts w:ascii="Poppins" w:hAnsi="Poppins" w:cs="Poppins"/>
          <w:kern w:val="24"/>
        </w:rPr>
        <w:t>,</w:t>
      </w:r>
      <w:r w:rsidRPr="00614F9F">
        <w:rPr>
          <w:rFonts w:ascii="Poppins" w:hAnsi="Poppins" w:cs="Poppins"/>
          <w:kern w:val="24"/>
        </w:rPr>
        <w:t xml:space="preserve"> </w:t>
      </w:r>
      <w:r w:rsidR="001600F8" w:rsidRPr="00614F9F">
        <w:rPr>
          <w:rFonts w:ascii="Poppins" w:hAnsi="Poppins" w:cs="Poppins"/>
          <w:kern w:val="24"/>
        </w:rPr>
        <w:t xml:space="preserve">a </w:t>
      </w:r>
      <w:r w:rsidRPr="00614F9F">
        <w:rPr>
          <w:rFonts w:ascii="Poppins" w:hAnsi="Poppins" w:cs="Poppins"/>
          <w:kern w:val="24"/>
        </w:rPr>
        <w:t>powstałych podczas wykonywania Przedmiotu Umowy wraz z pisemnym potwierdzeniem ich odbioru lub utylizacji. P</w:t>
      </w:r>
      <w:r w:rsidRPr="00614F9F">
        <w:rPr>
          <w:rFonts w:ascii="Poppins" w:eastAsia="Times New Roman" w:hAnsi="Poppins" w:cs="Poppins"/>
          <w:lang w:eastAsia="ar-SA"/>
        </w:rPr>
        <w:t>o zakończeniu prac budowlanych Wykonawca przekaże Zamawiającemu wraz z dokumentacją powykonawczą karty przekazania odpadów do utylizacji.</w:t>
      </w:r>
    </w:p>
    <w:p w14:paraId="55C69EC7" w14:textId="77777777" w:rsidR="00B45AE6" w:rsidRPr="00614F9F" w:rsidRDefault="00B45AE6" w:rsidP="00A1690C">
      <w:pPr>
        <w:numPr>
          <w:ilvl w:val="0"/>
          <w:numId w:val="70"/>
        </w:numPr>
        <w:tabs>
          <w:tab w:val="left" w:pos="426"/>
        </w:tabs>
        <w:suppressAutoHyphens/>
        <w:autoSpaceDE w:val="0"/>
        <w:spacing w:before="120" w:after="120" w:line="276" w:lineRule="auto"/>
        <w:contextualSpacing/>
        <w:rPr>
          <w:rFonts w:ascii="Poppins" w:eastAsia="Times New Roman" w:hAnsi="Poppins" w:cs="Poppins"/>
          <w:lang w:eastAsia="ar-SA"/>
        </w:rPr>
      </w:pPr>
      <w:r w:rsidRPr="00614F9F">
        <w:rPr>
          <w:rFonts w:ascii="Poppins" w:eastAsia="Times New Roman" w:hAnsi="Poppins" w:cs="Poppins"/>
          <w:lang w:eastAsia="ar-SA"/>
        </w:rPr>
        <w:t xml:space="preserve">W zakresie wbudowywania materiałów </w:t>
      </w:r>
      <w:r w:rsidRPr="00614F9F">
        <w:rPr>
          <w:rFonts w:ascii="Poppins" w:hAnsi="Poppins" w:cs="Poppins"/>
        </w:rPr>
        <w:t>Wykonawca zobowiązany jest do:</w:t>
      </w:r>
    </w:p>
    <w:p w14:paraId="3FC62ED4" w14:textId="77777777" w:rsidR="00B45AE6" w:rsidRPr="00614F9F" w:rsidRDefault="00B45AE6" w:rsidP="00A1690C">
      <w:pPr>
        <w:numPr>
          <w:ilvl w:val="1"/>
          <w:numId w:val="70"/>
        </w:numPr>
        <w:spacing w:before="120" w:after="120" w:line="276" w:lineRule="auto"/>
        <w:contextualSpacing/>
        <w:rPr>
          <w:rFonts w:ascii="Poppins" w:hAnsi="Poppins" w:cs="Poppins"/>
        </w:rPr>
      </w:pPr>
      <w:r w:rsidRPr="00614F9F">
        <w:rPr>
          <w:rFonts w:ascii="Poppins" w:hAnsi="Poppins" w:cs="Poppins"/>
        </w:rPr>
        <w:lastRenderedPageBreak/>
        <w:t>Użycia materiałów gwarantujących odpowiednią jakość, o parametrach technicznych i jakościowych określonych w dokumentacji projektowej. Wyroby budowlane użyte do wykonania robót muszą odpowiadać wymaganiom określonym w obowiązujących przepisach.</w:t>
      </w:r>
    </w:p>
    <w:p w14:paraId="30FF627E" w14:textId="77777777" w:rsidR="00B45AE6" w:rsidRPr="00614F9F" w:rsidRDefault="00B45AE6" w:rsidP="00A1690C">
      <w:pPr>
        <w:numPr>
          <w:ilvl w:val="1"/>
          <w:numId w:val="70"/>
        </w:numPr>
        <w:spacing w:before="120" w:after="120" w:line="276" w:lineRule="auto"/>
        <w:contextualSpacing/>
        <w:rPr>
          <w:rFonts w:ascii="Poppins" w:hAnsi="Poppins" w:cs="Poppins"/>
        </w:rPr>
      </w:pPr>
      <w:r w:rsidRPr="00614F9F">
        <w:rPr>
          <w:rFonts w:ascii="Poppins" w:hAnsi="Poppins" w:cs="Poppins"/>
        </w:rPr>
        <w:t>Realizacji robót w sposób zgodny z technologią ich wykonania.</w:t>
      </w:r>
    </w:p>
    <w:p w14:paraId="523700C8" w14:textId="2AE8B9B4" w:rsidR="00B45AE6" w:rsidRPr="00614F9F" w:rsidRDefault="00B45AE6" w:rsidP="00DE2E23">
      <w:pPr>
        <w:numPr>
          <w:ilvl w:val="0"/>
          <w:numId w:val="70"/>
        </w:numPr>
        <w:spacing w:before="120" w:after="120" w:line="276" w:lineRule="auto"/>
        <w:contextualSpacing/>
        <w:rPr>
          <w:rFonts w:ascii="Poppins" w:hAnsi="Poppins" w:cs="Poppins"/>
        </w:rPr>
      </w:pPr>
      <w:r w:rsidRPr="00614F9F">
        <w:rPr>
          <w:rFonts w:ascii="Poppins" w:hAnsi="Poppins" w:cs="Poppins"/>
        </w:rPr>
        <w:t>W zakresie odbioru końcowego Wykonawca winien skompletować i złożyć Zamawiającemu dokumen</w:t>
      </w:r>
      <w:r w:rsidR="00DE2E23" w:rsidRPr="00614F9F">
        <w:rPr>
          <w:rFonts w:ascii="Poppins" w:hAnsi="Poppins" w:cs="Poppins"/>
        </w:rPr>
        <w:t xml:space="preserve">ty </w:t>
      </w:r>
      <w:r w:rsidRPr="00614F9F">
        <w:rPr>
          <w:rFonts w:ascii="Poppins" w:hAnsi="Poppins" w:cs="Poppins"/>
        </w:rPr>
        <w:t xml:space="preserve">wymienione w </w:t>
      </w:r>
      <w:proofErr w:type="spellStart"/>
      <w:r w:rsidRPr="00614F9F">
        <w:rPr>
          <w:rFonts w:ascii="Poppins" w:hAnsi="Poppins" w:cs="Poppins"/>
        </w:rPr>
        <w:t>STWiOR</w:t>
      </w:r>
      <w:proofErr w:type="spellEnd"/>
      <w:r w:rsidRPr="00614F9F">
        <w:rPr>
          <w:rFonts w:ascii="Poppins" w:hAnsi="Poppins" w:cs="Poppins"/>
        </w:rPr>
        <w:t>.</w:t>
      </w:r>
    </w:p>
    <w:p w14:paraId="2325CFA6" w14:textId="77777777" w:rsidR="00B45AE6" w:rsidRPr="00614F9F" w:rsidRDefault="00B45AE6" w:rsidP="00A1690C">
      <w:pPr>
        <w:suppressAutoHyphens/>
        <w:spacing w:before="120" w:after="120" w:line="276" w:lineRule="auto"/>
        <w:contextualSpacing/>
        <w:jc w:val="center"/>
        <w:rPr>
          <w:rFonts w:ascii="Poppins" w:eastAsia="Times New Roman" w:hAnsi="Poppins" w:cs="Poppins"/>
          <w:lang w:eastAsia="ar-SA"/>
        </w:rPr>
      </w:pPr>
      <w:r w:rsidRPr="00614F9F">
        <w:rPr>
          <w:rFonts w:ascii="Poppins" w:eastAsia="Times New Roman" w:hAnsi="Poppins" w:cs="Poppins"/>
          <w:lang w:eastAsia="ar-SA"/>
        </w:rPr>
        <w:t>§ 10</w:t>
      </w:r>
    </w:p>
    <w:p w14:paraId="7C9BE8B8" w14:textId="77777777" w:rsidR="00B45AE6" w:rsidRPr="00614F9F" w:rsidRDefault="00B45AE6" w:rsidP="00A1690C">
      <w:pPr>
        <w:numPr>
          <w:ilvl w:val="0"/>
          <w:numId w:val="64"/>
        </w:numPr>
        <w:suppressAutoHyphens/>
        <w:spacing w:before="120" w:after="120" w:line="276" w:lineRule="auto"/>
        <w:contextualSpacing/>
        <w:rPr>
          <w:rFonts w:ascii="Poppins" w:eastAsia="Times New Roman" w:hAnsi="Poppins" w:cs="Poppins"/>
          <w:lang w:eastAsia="ar-SA"/>
        </w:rPr>
      </w:pPr>
      <w:r w:rsidRPr="00614F9F">
        <w:rPr>
          <w:rFonts w:ascii="Poppins" w:eastAsia="Times New Roman" w:hAnsi="Poppins" w:cs="Poppins"/>
          <w:lang w:eastAsia="ar-SA"/>
        </w:rPr>
        <w:t xml:space="preserve">Wykonawca odpowiada za wady zmniejszające wartość lub użyteczność robót określonych w § 1. </w:t>
      </w:r>
    </w:p>
    <w:p w14:paraId="043BDDBF" w14:textId="77777777" w:rsidR="00B45AE6" w:rsidRPr="00614F9F" w:rsidRDefault="00B45AE6" w:rsidP="00A1690C">
      <w:pPr>
        <w:numPr>
          <w:ilvl w:val="0"/>
          <w:numId w:val="64"/>
        </w:numPr>
        <w:tabs>
          <w:tab w:val="left" w:pos="360"/>
          <w:tab w:val="left" w:pos="720"/>
        </w:tabs>
        <w:suppressAutoHyphens/>
        <w:spacing w:before="120" w:after="120" w:line="276" w:lineRule="auto"/>
        <w:contextualSpacing/>
        <w:rPr>
          <w:rFonts w:ascii="Poppins" w:eastAsia="Times New Roman" w:hAnsi="Poppins" w:cs="Poppins"/>
          <w:lang w:eastAsia="ar-SA"/>
        </w:rPr>
      </w:pPr>
      <w:r w:rsidRPr="00614F9F">
        <w:rPr>
          <w:rFonts w:ascii="Poppins" w:eastAsia="Times New Roman" w:hAnsi="Poppins" w:cs="Poppins"/>
          <w:lang w:eastAsia="ar-SA"/>
        </w:rPr>
        <w:t>Jeżeli wady przedmiotu umowy stwierdzone przy odbiorze dadzą się usunąć Zamawiający może:</w:t>
      </w:r>
    </w:p>
    <w:p w14:paraId="07B6A874" w14:textId="77777777" w:rsidR="00B45AE6" w:rsidRPr="00614F9F" w:rsidRDefault="00B45AE6" w:rsidP="00A1690C">
      <w:pPr>
        <w:numPr>
          <w:ilvl w:val="1"/>
          <w:numId w:val="65"/>
        </w:numPr>
        <w:suppressAutoHyphens/>
        <w:spacing w:before="120" w:after="120" w:line="276" w:lineRule="auto"/>
        <w:contextualSpacing/>
        <w:rPr>
          <w:rFonts w:ascii="Poppins" w:eastAsia="Times New Roman" w:hAnsi="Poppins" w:cs="Poppins"/>
          <w:lang w:eastAsia="ar-SA"/>
        </w:rPr>
      </w:pPr>
      <w:r w:rsidRPr="00614F9F">
        <w:rPr>
          <w:rFonts w:ascii="Poppins" w:eastAsia="Times New Roman" w:hAnsi="Poppins" w:cs="Poppins"/>
          <w:lang w:eastAsia="ar-SA"/>
        </w:rPr>
        <w:t>odmówić przyjęcia robót do czasu usunięcia wad,</w:t>
      </w:r>
    </w:p>
    <w:p w14:paraId="0569293C" w14:textId="77777777" w:rsidR="00B45AE6" w:rsidRPr="00614F9F" w:rsidRDefault="00B45AE6" w:rsidP="00A1690C">
      <w:pPr>
        <w:numPr>
          <w:ilvl w:val="1"/>
          <w:numId w:val="65"/>
        </w:numPr>
        <w:suppressAutoHyphens/>
        <w:spacing w:before="120" w:after="120" w:line="276" w:lineRule="auto"/>
        <w:contextualSpacing/>
        <w:rPr>
          <w:rFonts w:ascii="Poppins" w:eastAsia="Times New Roman" w:hAnsi="Poppins" w:cs="Poppins"/>
          <w:lang w:eastAsia="ar-SA"/>
        </w:rPr>
      </w:pPr>
      <w:r w:rsidRPr="00614F9F">
        <w:rPr>
          <w:rFonts w:ascii="Poppins" w:eastAsia="Times New Roman" w:hAnsi="Poppins" w:cs="Poppins"/>
          <w:lang w:eastAsia="ar-SA"/>
        </w:rPr>
        <w:t>przyjąć wykonane roboty z wadami obniżając odpowiednio wynagrodzenie  Wykonawcy.</w:t>
      </w:r>
    </w:p>
    <w:p w14:paraId="2E5F9407" w14:textId="3B823546" w:rsidR="00B45AE6" w:rsidRPr="00614F9F" w:rsidRDefault="00B45AE6" w:rsidP="00A1690C">
      <w:pPr>
        <w:numPr>
          <w:ilvl w:val="0"/>
          <w:numId w:val="64"/>
        </w:numPr>
        <w:tabs>
          <w:tab w:val="left" w:pos="360"/>
          <w:tab w:val="left" w:pos="720"/>
        </w:tabs>
        <w:suppressAutoHyphens/>
        <w:spacing w:before="120" w:after="120" w:line="276" w:lineRule="auto"/>
        <w:contextualSpacing/>
        <w:rPr>
          <w:rFonts w:ascii="Poppins" w:eastAsia="Times New Roman" w:hAnsi="Poppins" w:cs="Poppins"/>
          <w:lang w:eastAsia="ar-SA"/>
        </w:rPr>
      </w:pPr>
      <w:r w:rsidRPr="00614F9F">
        <w:rPr>
          <w:rFonts w:ascii="Poppins" w:eastAsia="Times New Roman" w:hAnsi="Poppins" w:cs="Poppins"/>
          <w:lang w:eastAsia="ar-SA"/>
        </w:rPr>
        <w:t>Jeżeli wady przedmiotu umowy stwierdzone przy odbiorze nie dadzą się usunąć Zamawiający może:</w:t>
      </w:r>
    </w:p>
    <w:p w14:paraId="23BE90FC" w14:textId="77777777" w:rsidR="00B45AE6" w:rsidRPr="00614F9F" w:rsidRDefault="00B45AE6" w:rsidP="00A1690C">
      <w:pPr>
        <w:numPr>
          <w:ilvl w:val="1"/>
          <w:numId w:val="66"/>
        </w:numPr>
        <w:suppressAutoHyphens/>
        <w:spacing w:before="120" w:after="120" w:line="276" w:lineRule="auto"/>
        <w:contextualSpacing/>
        <w:rPr>
          <w:rFonts w:ascii="Poppins" w:eastAsia="Times New Roman" w:hAnsi="Poppins" w:cs="Poppins"/>
          <w:lang w:eastAsia="ar-SA"/>
        </w:rPr>
      </w:pPr>
      <w:r w:rsidRPr="00614F9F">
        <w:rPr>
          <w:rFonts w:ascii="Poppins" w:eastAsia="Times New Roman" w:hAnsi="Poppins" w:cs="Poppins"/>
          <w:lang w:eastAsia="ar-SA"/>
        </w:rPr>
        <w:t>przyjąć roboty obniżając odpowiednio wynagrodzenie Wykonawcy,</w:t>
      </w:r>
    </w:p>
    <w:p w14:paraId="60CCCF1D" w14:textId="77777777" w:rsidR="00B45AE6" w:rsidRPr="00614F9F" w:rsidRDefault="00B45AE6" w:rsidP="00A1690C">
      <w:pPr>
        <w:numPr>
          <w:ilvl w:val="1"/>
          <w:numId w:val="66"/>
        </w:numPr>
        <w:suppressAutoHyphens/>
        <w:spacing w:before="120" w:after="120" w:line="276" w:lineRule="auto"/>
        <w:contextualSpacing/>
        <w:rPr>
          <w:rFonts w:ascii="Poppins" w:eastAsia="Times New Roman" w:hAnsi="Poppins" w:cs="Poppins"/>
          <w:lang w:eastAsia="ar-SA"/>
        </w:rPr>
      </w:pPr>
      <w:r w:rsidRPr="00614F9F">
        <w:rPr>
          <w:rFonts w:ascii="Poppins" w:eastAsia="Times New Roman" w:hAnsi="Poppins" w:cs="Poppins"/>
          <w:lang w:eastAsia="ar-SA"/>
        </w:rPr>
        <w:t>nie odstępując od umowy i zachowując prawo do kar umownych żądać wykonania robót po raz drugi,</w:t>
      </w:r>
    </w:p>
    <w:p w14:paraId="2C3274E3" w14:textId="77777777" w:rsidR="00B45AE6" w:rsidRPr="00614F9F" w:rsidRDefault="00B45AE6" w:rsidP="00A1690C">
      <w:pPr>
        <w:numPr>
          <w:ilvl w:val="1"/>
          <w:numId w:val="66"/>
        </w:numPr>
        <w:suppressAutoHyphens/>
        <w:spacing w:before="120" w:after="120" w:line="276" w:lineRule="auto"/>
        <w:ind w:left="714" w:hanging="357"/>
        <w:contextualSpacing/>
        <w:rPr>
          <w:rFonts w:ascii="Poppins" w:eastAsia="Times New Roman" w:hAnsi="Poppins" w:cs="Poppins"/>
          <w:lang w:eastAsia="ar-SA"/>
        </w:rPr>
      </w:pPr>
      <w:r w:rsidRPr="00614F9F">
        <w:rPr>
          <w:rFonts w:ascii="Poppins" w:eastAsia="Times New Roman" w:hAnsi="Poppins" w:cs="Poppins"/>
          <w:lang w:eastAsia="ar-SA"/>
        </w:rPr>
        <w:t>odstąpić od umowy.</w:t>
      </w:r>
    </w:p>
    <w:p w14:paraId="26BAEAC7" w14:textId="1AAC63FB" w:rsidR="00B45AE6" w:rsidRPr="00614F9F" w:rsidRDefault="00B45AE6" w:rsidP="00A1690C">
      <w:pPr>
        <w:spacing w:before="120" w:after="120" w:line="276" w:lineRule="auto"/>
        <w:contextualSpacing/>
        <w:jc w:val="center"/>
        <w:rPr>
          <w:rFonts w:ascii="Poppins" w:hAnsi="Poppins" w:cs="Poppins"/>
          <w:b/>
        </w:rPr>
      </w:pPr>
      <w:r w:rsidRPr="00614F9F">
        <w:rPr>
          <w:rFonts w:ascii="Poppins" w:hAnsi="Poppins" w:cs="Poppins"/>
        </w:rPr>
        <w:t>§ 11</w:t>
      </w:r>
    </w:p>
    <w:p w14:paraId="6BCDA49D" w14:textId="58097738" w:rsidR="00B45AE6" w:rsidRPr="00614F9F" w:rsidRDefault="00B45AE6" w:rsidP="00A1690C">
      <w:pPr>
        <w:widowControl w:val="0"/>
        <w:numPr>
          <w:ilvl w:val="0"/>
          <w:numId w:val="37"/>
        </w:numPr>
        <w:suppressAutoHyphens/>
        <w:overflowPunct w:val="0"/>
        <w:autoSpaceDE w:val="0"/>
        <w:autoSpaceDN w:val="0"/>
        <w:spacing w:before="120" w:after="120" w:line="276" w:lineRule="auto"/>
        <w:ind w:left="360"/>
        <w:contextualSpacing/>
        <w:rPr>
          <w:rFonts w:ascii="Poppins" w:hAnsi="Poppins" w:cs="Poppins"/>
        </w:rPr>
      </w:pPr>
      <w:bookmarkStart w:id="1" w:name="_Hlk173143563"/>
      <w:r w:rsidRPr="00614F9F">
        <w:rPr>
          <w:rFonts w:ascii="Poppins" w:hAnsi="Poppins" w:cs="Poppins"/>
        </w:rPr>
        <w:t xml:space="preserve">Wykonawca przed podpisaniem umowy wniósł </w:t>
      </w:r>
      <w:r w:rsidRPr="00614F9F">
        <w:rPr>
          <w:rFonts w:ascii="Poppins" w:hAnsi="Poppins" w:cs="Poppins"/>
          <w:b/>
        </w:rPr>
        <w:t>zabezpieczenie należytego wykonania umowy w wysokości 5% wynagrodzenia brutto określonego w § 5 ust. </w:t>
      </w:r>
      <w:r w:rsidR="00F824A9">
        <w:rPr>
          <w:rFonts w:ascii="Poppins" w:hAnsi="Poppins" w:cs="Poppins"/>
          <w:b/>
        </w:rPr>
        <w:t>2</w:t>
      </w:r>
      <w:r w:rsidRPr="00614F9F">
        <w:rPr>
          <w:rFonts w:ascii="Poppins" w:hAnsi="Poppins" w:cs="Poppins"/>
        </w:rPr>
        <w:t xml:space="preserve">, umowy, tj. w kwocie </w:t>
      </w:r>
      <w:r w:rsidR="00840F5E" w:rsidRPr="00614F9F">
        <w:rPr>
          <w:rFonts w:ascii="Poppins" w:hAnsi="Poppins" w:cs="Poppins"/>
          <w:b/>
        </w:rPr>
        <w:t>…………..</w:t>
      </w:r>
      <w:r w:rsidRPr="00614F9F">
        <w:rPr>
          <w:rFonts w:ascii="Poppins" w:hAnsi="Poppins" w:cs="Poppins"/>
          <w:b/>
        </w:rPr>
        <w:t xml:space="preserve"> zł.</w:t>
      </w:r>
      <w:r w:rsidRPr="00614F9F">
        <w:rPr>
          <w:rFonts w:ascii="Poppins" w:hAnsi="Poppins" w:cs="Poppins"/>
        </w:rPr>
        <w:t xml:space="preserve"> (słownie </w:t>
      </w:r>
      <w:r w:rsidR="00840F5E" w:rsidRPr="00614F9F">
        <w:rPr>
          <w:rFonts w:ascii="Poppins" w:hAnsi="Poppins" w:cs="Poppins"/>
        </w:rPr>
        <w:t>……………..</w:t>
      </w:r>
      <w:r w:rsidRPr="00614F9F">
        <w:rPr>
          <w:rFonts w:ascii="Poppins" w:hAnsi="Poppins" w:cs="Poppins"/>
        </w:rPr>
        <w:t xml:space="preserve">). Zabezpieczenie zostało wniesione na rzecz Zamawiającego Miasto Gorzów Wlkp. – Urząd Miasta w formie: </w:t>
      </w:r>
      <w:r w:rsidR="006608A6" w:rsidRPr="00614F9F">
        <w:rPr>
          <w:rFonts w:ascii="Poppins" w:hAnsi="Poppins" w:cs="Poppins"/>
        </w:rPr>
        <w:t>gwarancji ubezpieczeniowej.</w:t>
      </w:r>
    </w:p>
    <w:p w14:paraId="4B311073" w14:textId="77777777" w:rsidR="00B45AE6" w:rsidRPr="00614F9F" w:rsidRDefault="00B45AE6" w:rsidP="00A1690C">
      <w:pPr>
        <w:widowControl w:val="0"/>
        <w:numPr>
          <w:ilvl w:val="0"/>
          <w:numId w:val="37"/>
        </w:numPr>
        <w:suppressAutoHyphens/>
        <w:overflowPunct w:val="0"/>
        <w:autoSpaceDE w:val="0"/>
        <w:autoSpaceDN w:val="0"/>
        <w:spacing w:before="120" w:after="120" w:line="276" w:lineRule="auto"/>
        <w:ind w:left="360"/>
        <w:contextualSpacing/>
        <w:rPr>
          <w:rFonts w:ascii="Poppins" w:hAnsi="Poppins" w:cs="Poppins"/>
        </w:rPr>
      </w:pPr>
      <w:r w:rsidRPr="00614F9F">
        <w:rPr>
          <w:rFonts w:ascii="Poppins" w:hAnsi="Poppins" w:cs="Poppins"/>
        </w:rPr>
        <w:t>Strony ustalają:</w:t>
      </w:r>
    </w:p>
    <w:p w14:paraId="3450D788" w14:textId="38E0769E" w:rsidR="00B45AE6" w:rsidRPr="00614F9F" w:rsidRDefault="00B45AE6" w:rsidP="00A1690C">
      <w:pPr>
        <w:widowControl w:val="0"/>
        <w:numPr>
          <w:ilvl w:val="3"/>
          <w:numId w:val="36"/>
        </w:numPr>
        <w:suppressAutoHyphens/>
        <w:overflowPunct w:val="0"/>
        <w:autoSpaceDE w:val="0"/>
        <w:autoSpaceDN w:val="0"/>
        <w:spacing w:before="120" w:after="120" w:line="276" w:lineRule="auto"/>
        <w:ind w:left="993"/>
        <w:contextualSpacing/>
        <w:rPr>
          <w:rFonts w:ascii="Poppins" w:hAnsi="Poppins" w:cs="Poppins"/>
        </w:rPr>
      </w:pPr>
      <w:r w:rsidRPr="00614F9F">
        <w:rPr>
          <w:rFonts w:ascii="Poppins" w:hAnsi="Poppins" w:cs="Poppins"/>
        </w:rPr>
        <w:t xml:space="preserve">70% wniesionego zabezpieczenia, tj. kwota </w:t>
      </w:r>
      <w:r w:rsidR="00840F5E" w:rsidRPr="00614F9F">
        <w:rPr>
          <w:rFonts w:ascii="Poppins" w:hAnsi="Poppins" w:cs="Poppins"/>
          <w:b/>
          <w:bCs/>
        </w:rPr>
        <w:t>……………..</w:t>
      </w:r>
      <w:r w:rsidR="006608A6" w:rsidRPr="00614F9F">
        <w:rPr>
          <w:rFonts w:ascii="Poppins" w:hAnsi="Poppins" w:cs="Poppins"/>
          <w:b/>
          <w:bCs/>
        </w:rPr>
        <w:t xml:space="preserve"> </w:t>
      </w:r>
      <w:r w:rsidRPr="00614F9F">
        <w:rPr>
          <w:rFonts w:ascii="Poppins" w:hAnsi="Poppins" w:cs="Poppins"/>
          <w:b/>
          <w:bCs/>
        </w:rPr>
        <w:t>zł</w:t>
      </w:r>
      <w:r w:rsidRPr="00614F9F">
        <w:rPr>
          <w:rFonts w:ascii="Poppins" w:hAnsi="Poppins" w:cs="Poppins"/>
          <w:b/>
        </w:rPr>
        <w:t>.</w:t>
      </w:r>
      <w:r w:rsidRPr="00614F9F">
        <w:rPr>
          <w:rFonts w:ascii="Poppins" w:hAnsi="Poppins" w:cs="Poppins"/>
        </w:rPr>
        <w:t xml:space="preserve"> zostanie zwrócona Wykonawcy w terminie 30 dni od dnia wykonania zamówienia i uznania zamówienia przez Zamawiającego za należycie wykonane;</w:t>
      </w:r>
    </w:p>
    <w:p w14:paraId="1C694863" w14:textId="3A24933B" w:rsidR="00B45AE6" w:rsidRPr="00614F9F" w:rsidRDefault="00B45AE6" w:rsidP="00A1690C">
      <w:pPr>
        <w:widowControl w:val="0"/>
        <w:numPr>
          <w:ilvl w:val="3"/>
          <w:numId w:val="36"/>
        </w:numPr>
        <w:suppressAutoHyphens/>
        <w:overflowPunct w:val="0"/>
        <w:autoSpaceDE w:val="0"/>
        <w:autoSpaceDN w:val="0"/>
        <w:spacing w:before="120" w:after="120" w:line="276" w:lineRule="auto"/>
        <w:ind w:left="993"/>
        <w:contextualSpacing/>
        <w:rPr>
          <w:rFonts w:ascii="Poppins" w:hAnsi="Poppins" w:cs="Poppins"/>
        </w:rPr>
      </w:pPr>
      <w:r w:rsidRPr="00614F9F">
        <w:rPr>
          <w:rFonts w:ascii="Poppins" w:hAnsi="Poppins" w:cs="Poppins"/>
        </w:rPr>
        <w:t>30% wniesionego zabezpieczenia, tj. kwota</w:t>
      </w:r>
      <w:r w:rsidR="006608A6" w:rsidRPr="00614F9F">
        <w:rPr>
          <w:rFonts w:ascii="Poppins" w:hAnsi="Poppins" w:cs="Poppins"/>
        </w:rPr>
        <w:t xml:space="preserve"> </w:t>
      </w:r>
      <w:r w:rsidR="00840F5E" w:rsidRPr="00614F9F">
        <w:rPr>
          <w:rFonts w:ascii="Poppins" w:hAnsi="Poppins" w:cs="Poppins"/>
          <w:b/>
          <w:bCs/>
        </w:rPr>
        <w:t>………………..</w:t>
      </w:r>
      <w:r w:rsidRPr="00614F9F">
        <w:rPr>
          <w:rFonts w:ascii="Poppins" w:hAnsi="Poppins" w:cs="Poppins"/>
          <w:b/>
        </w:rPr>
        <w:t xml:space="preserve"> zł,</w:t>
      </w:r>
      <w:r w:rsidRPr="00614F9F">
        <w:rPr>
          <w:rFonts w:ascii="Poppins" w:hAnsi="Poppins" w:cs="Poppins"/>
        </w:rPr>
        <w:t xml:space="preserve"> przeznaczona jest </w:t>
      </w:r>
      <w:r w:rsidRPr="00614F9F">
        <w:rPr>
          <w:rFonts w:ascii="Poppins" w:hAnsi="Poppins" w:cs="Poppins"/>
        </w:rPr>
        <w:lastRenderedPageBreak/>
        <w:t>na pokrycie ewentualnych roszczeń z tytułu rękojmi za wady. Kwota ta zostanie zwrócona nie później niż w 15 dniu po upływie okresu rękojmi lub gwarancji.</w:t>
      </w:r>
    </w:p>
    <w:bookmarkEnd w:id="1"/>
    <w:p w14:paraId="0E0AB87D" w14:textId="77777777" w:rsidR="00B45AE6" w:rsidRPr="00614F9F" w:rsidRDefault="00B45AE6" w:rsidP="00A1690C">
      <w:pPr>
        <w:widowControl w:val="0"/>
        <w:numPr>
          <w:ilvl w:val="0"/>
          <w:numId w:val="37"/>
        </w:numPr>
        <w:suppressAutoHyphens/>
        <w:overflowPunct w:val="0"/>
        <w:autoSpaceDE w:val="0"/>
        <w:autoSpaceDN w:val="0"/>
        <w:spacing w:before="120" w:after="120" w:line="276" w:lineRule="auto"/>
        <w:ind w:left="360"/>
        <w:contextualSpacing/>
        <w:rPr>
          <w:rFonts w:ascii="Poppins" w:hAnsi="Poppins" w:cs="Poppins"/>
        </w:rPr>
      </w:pPr>
      <w:r w:rsidRPr="00614F9F">
        <w:rPr>
          <w:rFonts w:ascii="Poppins" w:hAnsi="Poppins" w:cs="Poppins"/>
        </w:rPr>
        <w:t>W przypadku zabezpieczenia w formie gwarancji lub poręczenia, okres ich obowiązywania nie może być krótszy niż:</w:t>
      </w:r>
    </w:p>
    <w:p w14:paraId="4C544191" w14:textId="77777777" w:rsidR="00B45AE6" w:rsidRPr="00614F9F" w:rsidRDefault="00B45AE6" w:rsidP="00A1690C">
      <w:pPr>
        <w:widowControl w:val="0"/>
        <w:numPr>
          <w:ilvl w:val="0"/>
          <w:numId w:val="38"/>
        </w:numPr>
        <w:suppressAutoHyphens/>
        <w:overflowPunct w:val="0"/>
        <w:autoSpaceDE w:val="0"/>
        <w:autoSpaceDN w:val="0"/>
        <w:spacing w:before="120" w:after="120" w:line="276" w:lineRule="auto"/>
        <w:contextualSpacing/>
        <w:rPr>
          <w:rFonts w:ascii="Poppins" w:hAnsi="Poppins" w:cs="Poppins"/>
        </w:rPr>
      </w:pPr>
      <w:r w:rsidRPr="00614F9F">
        <w:rPr>
          <w:rFonts w:ascii="Poppins" w:hAnsi="Poppins" w:cs="Poppins"/>
        </w:rPr>
        <w:t xml:space="preserve">z tytułu należytego wykonania umowy - 30 dni od dnia podpisania protokołu końcowego odbioru robót, </w:t>
      </w:r>
    </w:p>
    <w:p w14:paraId="57642D51" w14:textId="77777777" w:rsidR="00B45AE6" w:rsidRPr="00614F9F" w:rsidRDefault="00B45AE6" w:rsidP="00A1690C">
      <w:pPr>
        <w:widowControl w:val="0"/>
        <w:numPr>
          <w:ilvl w:val="0"/>
          <w:numId w:val="38"/>
        </w:numPr>
        <w:suppressAutoHyphens/>
        <w:overflowPunct w:val="0"/>
        <w:autoSpaceDE w:val="0"/>
        <w:autoSpaceDN w:val="0"/>
        <w:spacing w:before="120" w:after="120" w:line="276" w:lineRule="auto"/>
        <w:contextualSpacing/>
        <w:rPr>
          <w:rFonts w:ascii="Poppins" w:hAnsi="Poppins" w:cs="Poppins"/>
        </w:rPr>
      </w:pPr>
      <w:r w:rsidRPr="00614F9F">
        <w:rPr>
          <w:rFonts w:ascii="Poppins" w:hAnsi="Poppins" w:cs="Poppins"/>
        </w:rPr>
        <w:t>z tytułu rękojmi 15 dni od dnia upływu okresu rękojmi za wady.</w:t>
      </w:r>
    </w:p>
    <w:p w14:paraId="392B6DDE" w14:textId="77777777" w:rsidR="00B45AE6" w:rsidRPr="00614F9F" w:rsidRDefault="00B45AE6" w:rsidP="00A1690C">
      <w:pPr>
        <w:widowControl w:val="0"/>
        <w:numPr>
          <w:ilvl w:val="0"/>
          <w:numId w:val="37"/>
        </w:numPr>
        <w:suppressAutoHyphens/>
        <w:overflowPunct w:val="0"/>
        <w:autoSpaceDE w:val="0"/>
        <w:autoSpaceDN w:val="0"/>
        <w:spacing w:before="120" w:after="120" w:line="276" w:lineRule="auto"/>
        <w:ind w:left="360"/>
        <w:contextualSpacing/>
        <w:rPr>
          <w:rFonts w:ascii="Poppins" w:hAnsi="Poppins" w:cs="Poppins"/>
        </w:rPr>
      </w:pPr>
      <w:r w:rsidRPr="00614F9F">
        <w:rPr>
          <w:rFonts w:ascii="Poppins" w:hAnsi="Poppins" w:cs="Poppins"/>
        </w:rPr>
        <w:t>Zabezpieczenie wniesione w formie pieniądza, Zamawiający zwróci z odsetkami wynikającymi z umowy rachunku bankowego, na którym były one przechowywane, pomniejszone o koszt prowadzenia tego rachunku oraz prowizji bankowej za przelew pieniędzy na rachunek bankowy Wykonawcy.</w:t>
      </w:r>
    </w:p>
    <w:p w14:paraId="5222B7A3" w14:textId="77777777" w:rsidR="00B45AE6" w:rsidRPr="00614F9F" w:rsidRDefault="00B45AE6" w:rsidP="00A1690C">
      <w:pPr>
        <w:widowControl w:val="0"/>
        <w:numPr>
          <w:ilvl w:val="0"/>
          <w:numId w:val="37"/>
        </w:numPr>
        <w:suppressAutoHyphens/>
        <w:overflowPunct w:val="0"/>
        <w:autoSpaceDE w:val="0"/>
        <w:autoSpaceDN w:val="0"/>
        <w:spacing w:before="120" w:after="120" w:line="276" w:lineRule="auto"/>
        <w:ind w:left="357" w:hanging="357"/>
        <w:contextualSpacing/>
        <w:rPr>
          <w:rFonts w:ascii="Poppins" w:hAnsi="Poppins" w:cs="Poppins"/>
        </w:rPr>
      </w:pPr>
      <w:r w:rsidRPr="00614F9F">
        <w:rPr>
          <w:rFonts w:ascii="Poppins" w:hAnsi="Poppins" w:cs="Poppins"/>
        </w:rPr>
        <w:t>W przypadku przedłużenia terminu wykonania przedmiotu umowy wskazanego w umowie, skutkującego tym, że okres obowiązywania gwarancji lub poręczenia byłby krótszy, aniżeli terminy wynikające z ust. 3, Wykonawca przed dokonaniem z Zamawiającym zmiany umowy, zobowiązany jest do przedłużenia okresu obowiązywania zabezpieczenia w taki sposób, by po zmianie umowy w zakresie terminu wykonania umowy, pokrywał się z terminami wynikającymi z ust. 3 niniejszego paragrafu i przedłożenia Zamawiającemu dokumentu potwierdzającego takie przedłużeniem.</w:t>
      </w:r>
    </w:p>
    <w:p w14:paraId="18EBC7D3" w14:textId="77777777" w:rsidR="00B45AE6" w:rsidRPr="00614F9F" w:rsidRDefault="00B45AE6" w:rsidP="00A1690C">
      <w:pPr>
        <w:suppressAutoHyphens/>
        <w:spacing w:before="120" w:after="120" w:line="276" w:lineRule="auto"/>
        <w:contextualSpacing/>
        <w:jc w:val="center"/>
        <w:rPr>
          <w:rFonts w:ascii="Poppins" w:eastAsia="Times New Roman" w:hAnsi="Poppins" w:cs="Poppins"/>
          <w:lang w:eastAsia="ar-SA"/>
        </w:rPr>
      </w:pPr>
      <w:r w:rsidRPr="00614F9F">
        <w:rPr>
          <w:rFonts w:ascii="Poppins" w:eastAsia="Times New Roman" w:hAnsi="Poppins" w:cs="Poppins"/>
          <w:lang w:eastAsia="ar-SA"/>
        </w:rPr>
        <w:t>§ 12</w:t>
      </w:r>
    </w:p>
    <w:p w14:paraId="285DBACD" w14:textId="77777777" w:rsidR="00B45AE6" w:rsidRPr="00614F9F" w:rsidRDefault="00B45AE6" w:rsidP="00A1690C">
      <w:pPr>
        <w:numPr>
          <w:ilvl w:val="0"/>
          <w:numId w:val="52"/>
        </w:numPr>
        <w:tabs>
          <w:tab w:val="clear" w:pos="510"/>
        </w:tabs>
        <w:suppressAutoHyphens/>
        <w:spacing w:before="120" w:after="120" w:line="276" w:lineRule="auto"/>
        <w:ind w:left="284" w:hanging="284"/>
        <w:contextualSpacing/>
        <w:rPr>
          <w:rFonts w:ascii="Poppins" w:eastAsia="Times New Roman" w:hAnsi="Poppins" w:cs="Poppins"/>
          <w:lang w:eastAsia="ar-SA"/>
        </w:rPr>
      </w:pPr>
      <w:r w:rsidRPr="00614F9F">
        <w:rPr>
          <w:rFonts w:ascii="Poppins" w:eastAsia="Times New Roman" w:hAnsi="Poppins" w:cs="Poppins"/>
          <w:lang w:eastAsia="ar-SA"/>
        </w:rPr>
        <w:t>Obowiązującą formą odszkodowania, uzgodnioną przez strony będą kary umowne.</w:t>
      </w:r>
    </w:p>
    <w:p w14:paraId="2ED41973" w14:textId="77777777" w:rsidR="00B45AE6" w:rsidRPr="00614F9F" w:rsidRDefault="00B45AE6" w:rsidP="00A1690C">
      <w:pPr>
        <w:numPr>
          <w:ilvl w:val="0"/>
          <w:numId w:val="52"/>
        </w:numPr>
        <w:tabs>
          <w:tab w:val="clear" w:pos="510"/>
          <w:tab w:val="num" w:pos="284"/>
        </w:tabs>
        <w:suppressAutoHyphens/>
        <w:spacing w:before="120" w:after="120" w:line="276" w:lineRule="auto"/>
        <w:ind w:left="284" w:hanging="284"/>
        <w:contextualSpacing/>
        <w:rPr>
          <w:rFonts w:ascii="Poppins" w:eastAsia="Times New Roman" w:hAnsi="Poppins" w:cs="Poppins"/>
          <w:lang w:eastAsia="ar-SA"/>
        </w:rPr>
      </w:pPr>
      <w:r w:rsidRPr="00614F9F">
        <w:rPr>
          <w:rFonts w:ascii="Poppins" w:eastAsia="Times New Roman" w:hAnsi="Poppins" w:cs="Poppins"/>
          <w:lang w:eastAsia="ar-SA"/>
        </w:rPr>
        <w:t xml:space="preserve">Wykonawca zapłaci Zamawiającemu kary umowne w następujących przypadkach: </w:t>
      </w:r>
    </w:p>
    <w:p w14:paraId="19E1157D" w14:textId="6515F92D" w:rsidR="00B45AE6" w:rsidRPr="00614F9F" w:rsidRDefault="00B45AE6" w:rsidP="00A1690C">
      <w:pPr>
        <w:numPr>
          <w:ilvl w:val="0"/>
          <w:numId w:val="53"/>
        </w:numPr>
        <w:tabs>
          <w:tab w:val="clear" w:pos="945"/>
          <w:tab w:val="num" w:pos="567"/>
        </w:tabs>
        <w:suppressAutoHyphens/>
        <w:spacing w:before="120" w:after="120" w:line="276" w:lineRule="auto"/>
        <w:ind w:left="567" w:hanging="283"/>
        <w:contextualSpacing/>
        <w:rPr>
          <w:rFonts w:ascii="Poppins" w:eastAsia="Times New Roman" w:hAnsi="Poppins" w:cs="Poppins"/>
          <w:lang w:eastAsia="ar-SA"/>
        </w:rPr>
      </w:pPr>
      <w:r w:rsidRPr="00614F9F">
        <w:rPr>
          <w:rFonts w:ascii="Poppins" w:eastAsia="Times New Roman" w:hAnsi="Poppins" w:cs="Poppins"/>
          <w:lang w:eastAsia="ar-SA"/>
        </w:rPr>
        <w:t>za nie wywiązanie się z obowiązku określonego w § 3 w zakresie realizacji całości przedmiotu zamówienia, w wysokości 0,</w:t>
      </w:r>
      <w:r w:rsidR="00CF6575" w:rsidRPr="00614F9F">
        <w:rPr>
          <w:rFonts w:ascii="Poppins" w:eastAsia="Times New Roman" w:hAnsi="Poppins" w:cs="Poppins"/>
          <w:lang w:eastAsia="ar-SA"/>
        </w:rPr>
        <w:t>1</w:t>
      </w:r>
      <w:r w:rsidRPr="00614F9F">
        <w:rPr>
          <w:rFonts w:ascii="Poppins" w:eastAsia="Times New Roman" w:hAnsi="Poppins" w:cs="Poppins"/>
          <w:lang w:eastAsia="ar-SA"/>
        </w:rPr>
        <w:t>%</w:t>
      </w:r>
      <w:r w:rsidRPr="00614F9F">
        <w:rPr>
          <w:rFonts w:ascii="Poppins" w:hAnsi="Poppins" w:cs="Poppins"/>
        </w:rPr>
        <w:t xml:space="preserve"> </w:t>
      </w:r>
      <w:r w:rsidRPr="00614F9F">
        <w:rPr>
          <w:rFonts w:ascii="Poppins" w:eastAsia="Times New Roman" w:hAnsi="Poppins" w:cs="Poppins"/>
          <w:lang w:eastAsia="ar-SA"/>
        </w:rPr>
        <w:t xml:space="preserve">wartości brutto określonej w § 5 ust. </w:t>
      </w:r>
      <w:r w:rsidR="003A746E" w:rsidRPr="00614F9F">
        <w:rPr>
          <w:rFonts w:ascii="Poppins" w:eastAsia="Times New Roman" w:hAnsi="Poppins" w:cs="Poppins"/>
          <w:lang w:eastAsia="ar-SA"/>
        </w:rPr>
        <w:t>2</w:t>
      </w:r>
      <w:r w:rsidR="00D376D7" w:rsidRPr="00614F9F">
        <w:rPr>
          <w:rFonts w:ascii="Poppins" w:eastAsia="Times New Roman" w:hAnsi="Poppins" w:cs="Poppins"/>
          <w:lang w:eastAsia="ar-SA"/>
        </w:rPr>
        <w:t xml:space="preserve"> </w:t>
      </w:r>
      <w:r w:rsidRPr="00614F9F">
        <w:rPr>
          <w:rFonts w:ascii="Poppins" w:eastAsia="Times New Roman" w:hAnsi="Poppins" w:cs="Poppins"/>
          <w:lang w:eastAsia="ar-SA"/>
        </w:rPr>
        <w:t>za każdy dzień zwłoki,</w:t>
      </w:r>
    </w:p>
    <w:p w14:paraId="6B02258A" w14:textId="3A3640D2" w:rsidR="00B45AE6" w:rsidRPr="00614F9F" w:rsidRDefault="00B45AE6" w:rsidP="00A1690C">
      <w:pPr>
        <w:numPr>
          <w:ilvl w:val="0"/>
          <w:numId w:val="53"/>
        </w:numPr>
        <w:tabs>
          <w:tab w:val="clear" w:pos="945"/>
          <w:tab w:val="num" w:pos="567"/>
        </w:tabs>
        <w:suppressAutoHyphens/>
        <w:spacing w:before="120" w:after="120" w:line="276" w:lineRule="auto"/>
        <w:ind w:left="567" w:hanging="283"/>
        <w:contextualSpacing/>
        <w:rPr>
          <w:rFonts w:ascii="Poppins" w:eastAsia="Times New Roman" w:hAnsi="Poppins" w:cs="Poppins"/>
          <w:lang w:eastAsia="ar-SA"/>
        </w:rPr>
      </w:pPr>
      <w:r w:rsidRPr="00614F9F">
        <w:rPr>
          <w:rFonts w:ascii="Poppins" w:eastAsia="Times New Roman" w:hAnsi="Poppins" w:cs="Poppins"/>
          <w:lang w:eastAsia="ar-SA"/>
        </w:rPr>
        <w:t xml:space="preserve">za nieterminowe usunięcie stwierdzonych w czasie odbioru wad i usterek w wysokości 0,1% wartości brutto określonej w § 5 ust. </w:t>
      </w:r>
      <w:r w:rsidR="00D376D7" w:rsidRPr="00614F9F">
        <w:rPr>
          <w:rFonts w:ascii="Poppins" w:eastAsia="Times New Roman" w:hAnsi="Poppins" w:cs="Poppins"/>
          <w:lang w:eastAsia="ar-SA"/>
        </w:rPr>
        <w:t>2</w:t>
      </w:r>
      <w:r w:rsidRPr="00614F9F">
        <w:rPr>
          <w:rFonts w:ascii="Poppins" w:eastAsia="Times New Roman" w:hAnsi="Poppins" w:cs="Poppins"/>
          <w:lang w:eastAsia="ar-SA"/>
        </w:rPr>
        <w:t xml:space="preserve"> za każdy dzień zwłoki licząc od dnia wyznaczonego na  usunięcie wad i usterek,</w:t>
      </w:r>
    </w:p>
    <w:p w14:paraId="4C6703C3" w14:textId="19945B2E" w:rsidR="00B45AE6" w:rsidRPr="00614F9F" w:rsidRDefault="00B45AE6" w:rsidP="00A1690C">
      <w:pPr>
        <w:numPr>
          <w:ilvl w:val="0"/>
          <w:numId w:val="53"/>
        </w:numPr>
        <w:tabs>
          <w:tab w:val="clear" w:pos="945"/>
          <w:tab w:val="num" w:pos="567"/>
        </w:tabs>
        <w:suppressAutoHyphens/>
        <w:spacing w:before="120" w:after="120" w:line="276" w:lineRule="auto"/>
        <w:ind w:left="567" w:hanging="283"/>
        <w:contextualSpacing/>
        <w:rPr>
          <w:rFonts w:ascii="Poppins" w:eastAsia="Times New Roman" w:hAnsi="Poppins" w:cs="Poppins"/>
          <w:lang w:eastAsia="ar-SA"/>
        </w:rPr>
      </w:pPr>
      <w:r w:rsidRPr="00614F9F">
        <w:rPr>
          <w:rFonts w:ascii="Poppins" w:eastAsia="Times New Roman" w:hAnsi="Poppins" w:cs="Poppins"/>
          <w:lang w:eastAsia="ar-SA"/>
        </w:rPr>
        <w:t xml:space="preserve">za odstąpienie od umowy z przyczyn zależnych od Wykonawcy w wysokości 20 % wynagrodzenia brutto określonego w § 5 ust. </w:t>
      </w:r>
      <w:r w:rsidR="003A746E" w:rsidRPr="00614F9F">
        <w:rPr>
          <w:rFonts w:ascii="Poppins" w:eastAsia="Times New Roman" w:hAnsi="Poppins" w:cs="Poppins"/>
          <w:lang w:eastAsia="ar-SA"/>
        </w:rPr>
        <w:t>2</w:t>
      </w:r>
      <w:r w:rsidRPr="00614F9F">
        <w:rPr>
          <w:rFonts w:ascii="Poppins" w:eastAsia="Times New Roman" w:hAnsi="Poppins" w:cs="Poppins"/>
          <w:lang w:eastAsia="ar-SA"/>
        </w:rPr>
        <w:t>.</w:t>
      </w:r>
    </w:p>
    <w:p w14:paraId="27082795" w14:textId="60D2EBFD" w:rsidR="00B45AE6" w:rsidRPr="00614F9F" w:rsidRDefault="00B45AE6" w:rsidP="00A1690C">
      <w:pPr>
        <w:numPr>
          <w:ilvl w:val="0"/>
          <w:numId w:val="53"/>
        </w:numPr>
        <w:tabs>
          <w:tab w:val="clear" w:pos="945"/>
          <w:tab w:val="num" w:pos="567"/>
        </w:tabs>
        <w:suppressAutoHyphens/>
        <w:spacing w:before="120" w:after="120" w:line="276" w:lineRule="auto"/>
        <w:ind w:left="567" w:hanging="283"/>
        <w:contextualSpacing/>
        <w:rPr>
          <w:rFonts w:ascii="Poppins" w:eastAsia="Times New Roman" w:hAnsi="Poppins" w:cs="Poppins"/>
          <w:lang w:eastAsia="ar-SA"/>
        </w:rPr>
      </w:pPr>
      <w:r w:rsidRPr="00614F9F">
        <w:rPr>
          <w:rFonts w:ascii="Poppins" w:eastAsia="Times New Roman" w:hAnsi="Poppins" w:cs="Poppins"/>
          <w:lang w:eastAsia="ar-SA"/>
        </w:rPr>
        <w:lastRenderedPageBreak/>
        <w:t xml:space="preserve">z tytułu braku zapłaty lub nieterminowej zapłaty wynagrodzenia należnego podwykonawcom – 0,1% wynagrodzenia umownego brutto określonego w § 5 ust. </w:t>
      </w:r>
      <w:r w:rsidR="003A746E" w:rsidRPr="00614F9F">
        <w:rPr>
          <w:rFonts w:ascii="Poppins" w:eastAsia="Times New Roman" w:hAnsi="Poppins" w:cs="Poppins"/>
          <w:lang w:eastAsia="ar-SA"/>
        </w:rPr>
        <w:t>2</w:t>
      </w:r>
      <w:r w:rsidRPr="00614F9F">
        <w:rPr>
          <w:rFonts w:ascii="Poppins" w:eastAsia="Times New Roman" w:hAnsi="Poppins" w:cs="Poppins"/>
          <w:lang w:eastAsia="ar-SA"/>
        </w:rPr>
        <w:t>, za każdy dzień zwłoki w zapłacie, naliczaną od terminu zapłaty wynikającego z umowy łączącej podwykonawcę z Wykonawcą lub podwykonawcę z dalszym podwykonawcą,</w:t>
      </w:r>
    </w:p>
    <w:p w14:paraId="7EE34D80" w14:textId="0D0562BD" w:rsidR="00B45AE6" w:rsidRPr="00614F9F" w:rsidRDefault="00B45AE6" w:rsidP="00A1690C">
      <w:pPr>
        <w:numPr>
          <w:ilvl w:val="0"/>
          <w:numId w:val="53"/>
        </w:numPr>
        <w:tabs>
          <w:tab w:val="clear" w:pos="945"/>
          <w:tab w:val="num" w:pos="567"/>
        </w:tabs>
        <w:suppressAutoHyphens/>
        <w:spacing w:before="120" w:after="120" w:line="276" w:lineRule="auto"/>
        <w:ind w:left="567" w:hanging="283"/>
        <w:contextualSpacing/>
        <w:rPr>
          <w:rFonts w:ascii="Poppins" w:eastAsia="Times New Roman" w:hAnsi="Poppins" w:cs="Poppins"/>
          <w:lang w:eastAsia="ar-SA"/>
        </w:rPr>
      </w:pPr>
      <w:r w:rsidRPr="00614F9F">
        <w:rPr>
          <w:rFonts w:ascii="Poppins" w:eastAsia="Times New Roman" w:hAnsi="Poppins" w:cs="Poppins"/>
          <w:lang w:eastAsia="ar-SA"/>
        </w:rPr>
        <w:t xml:space="preserve">z tytułu nieprzedłożenia do zaakceptowania projektu umowy o podwykonawstwo, której przedmiotem są roboty budowlane lub projektu jej zmiany – </w:t>
      </w:r>
      <w:r w:rsidR="00CF6575" w:rsidRPr="00614F9F">
        <w:rPr>
          <w:rFonts w:ascii="Poppins" w:eastAsia="Times New Roman" w:hAnsi="Poppins" w:cs="Poppins"/>
          <w:lang w:eastAsia="ar-SA"/>
        </w:rPr>
        <w:t>2%</w:t>
      </w:r>
      <w:r w:rsidRPr="00614F9F">
        <w:rPr>
          <w:rFonts w:ascii="Poppins" w:eastAsia="Times New Roman" w:hAnsi="Poppins" w:cs="Poppins"/>
          <w:lang w:eastAsia="ar-SA"/>
        </w:rPr>
        <w:t xml:space="preserve"> wynagrodzenia brutto określonego w § 5 ust. </w:t>
      </w:r>
      <w:r w:rsidR="003A746E" w:rsidRPr="00614F9F">
        <w:rPr>
          <w:rFonts w:ascii="Poppins" w:eastAsia="Times New Roman" w:hAnsi="Poppins" w:cs="Poppins"/>
          <w:lang w:eastAsia="ar-SA"/>
        </w:rPr>
        <w:t>2</w:t>
      </w:r>
      <w:r w:rsidRPr="00614F9F">
        <w:rPr>
          <w:rFonts w:ascii="Poppins" w:eastAsia="Times New Roman" w:hAnsi="Poppins" w:cs="Poppins"/>
          <w:lang w:eastAsia="ar-SA"/>
        </w:rPr>
        <w:t>,</w:t>
      </w:r>
    </w:p>
    <w:p w14:paraId="7121278D" w14:textId="3B7E7F07" w:rsidR="00B45AE6" w:rsidRPr="00614F9F" w:rsidRDefault="00B45AE6" w:rsidP="00A1690C">
      <w:pPr>
        <w:numPr>
          <w:ilvl w:val="0"/>
          <w:numId w:val="53"/>
        </w:numPr>
        <w:tabs>
          <w:tab w:val="clear" w:pos="945"/>
          <w:tab w:val="num" w:pos="567"/>
        </w:tabs>
        <w:suppressAutoHyphens/>
        <w:spacing w:before="120" w:after="120" w:line="276" w:lineRule="auto"/>
        <w:ind w:left="567" w:hanging="283"/>
        <w:contextualSpacing/>
        <w:rPr>
          <w:rFonts w:ascii="Poppins" w:eastAsia="Times New Roman" w:hAnsi="Poppins" w:cs="Poppins"/>
          <w:lang w:eastAsia="ar-SA"/>
        </w:rPr>
      </w:pPr>
      <w:r w:rsidRPr="00614F9F">
        <w:rPr>
          <w:rFonts w:ascii="Poppins" w:eastAsia="Times New Roman" w:hAnsi="Poppins" w:cs="Poppins"/>
          <w:lang w:eastAsia="ar-SA"/>
        </w:rPr>
        <w:t>z tytułu nieprzedłożenia poświadczonej za zgodność z oryginałem kopii umowy o podwykonawstwo</w:t>
      </w:r>
      <w:r w:rsidRPr="00614F9F">
        <w:rPr>
          <w:rFonts w:ascii="Poppins" w:hAnsi="Poppins" w:cs="Poppins"/>
        </w:rPr>
        <w:t xml:space="preserve"> </w:t>
      </w:r>
      <w:r w:rsidRPr="00614F9F">
        <w:rPr>
          <w:rFonts w:ascii="Poppins" w:eastAsia="Times New Roman" w:hAnsi="Poppins" w:cs="Poppins"/>
          <w:lang w:eastAsia="ar-SA"/>
        </w:rPr>
        <w:t xml:space="preserve">lub jej zmiany – </w:t>
      </w:r>
      <w:r w:rsidR="00CF6575" w:rsidRPr="00614F9F">
        <w:rPr>
          <w:rFonts w:ascii="Poppins" w:eastAsia="Times New Roman" w:hAnsi="Poppins" w:cs="Poppins"/>
          <w:lang w:eastAsia="ar-SA"/>
        </w:rPr>
        <w:t>2%</w:t>
      </w:r>
      <w:r w:rsidRPr="00614F9F">
        <w:rPr>
          <w:rFonts w:ascii="Poppins" w:eastAsia="Times New Roman" w:hAnsi="Poppins" w:cs="Poppins"/>
          <w:lang w:eastAsia="ar-SA"/>
        </w:rPr>
        <w:t xml:space="preserve"> wynagrodzenia brutto określonego w § 5 ust. </w:t>
      </w:r>
      <w:r w:rsidR="003A746E" w:rsidRPr="00614F9F">
        <w:rPr>
          <w:rFonts w:ascii="Poppins" w:eastAsia="Times New Roman" w:hAnsi="Poppins" w:cs="Poppins"/>
          <w:lang w:eastAsia="ar-SA"/>
        </w:rPr>
        <w:t>2</w:t>
      </w:r>
      <w:r w:rsidRPr="00614F9F">
        <w:rPr>
          <w:rFonts w:ascii="Poppins" w:eastAsia="Times New Roman" w:hAnsi="Poppins" w:cs="Poppins"/>
          <w:lang w:eastAsia="ar-SA"/>
        </w:rPr>
        <w:t>,</w:t>
      </w:r>
    </w:p>
    <w:p w14:paraId="1FF73666" w14:textId="59135546" w:rsidR="00B45AE6" w:rsidRPr="00614F9F" w:rsidRDefault="00B45AE6" w:rsidP="00A1690C">
      <w:pPr>
        <w:numPr>
          <w:ilvl w:val="0"/>
          <w:numId w:val="53"/>
        </w:numPr>
        <w:tabs>
          <w:tab w:val="clear" w:pos="945"/>
          <w:tab w:val="num" w:pos="567"/>
        </w:tabs>
        <w:suppressAutoHyphens/>
        <w:spacing w:before="120" w:after="120" w:line="276" w:lineRule="auto"/>
        <w:ind w:left="567" w:hanging="283"/>
        <w:contextualSpacing/>
        <w:rPr>
          <w:rFonts w:ascii="Poppins" w:eastAsia="Times New Roman" w:hAnsi="Poppins" w:cs="Poppins"/>
          <w:lang w:eastAsia="ar-SA"/>
        </w:rPr>
      </w:pPr>
      <w:r w:rsidRPr="00614F9F">
        <w:rPr>
          <w:rFonts w:ascii="Poppins" w:eastAsia="Times New Roman" w:hAnsi="Poppins" w:cs="Poppins"/>
          <w:lang w:eastAsia="ar-SA"/>
        </w:rPr>
        <w:t xml:space="preserve">z tytułu braku zmiany umowy o podwykonawstwo w zakresie terminu zapłaty, na skutek zastrzeżeń, o których mowa w § 6 ust. 3 umowy – </w:t>
      </w:r>
      <w:r w:rsidR="00CF6575" w:rsidRPr="00614F9F">
        <w:rPr>
          <w:rFonts w:ascii="Poppins" w:eastAsia="Times New Roman" w:hAnsi="Poppins" w:cs="Poppins"/>
          <w:lang w:eastAsia="ar-SA"/>
        </w:rPr>
        <w:t>2%</w:t>
      </w:r>
      <w:r w:rsidRPr="00614F9F">
        <w:rPr>
          <w:rFonts w:ascii="Poppins" w:eastAsia="Times New Roman" w:hAnsi="Poppins" w:cs="Poppins"/>
          <w:lang w:eastAsia="ar-SA"/>
        </w:rPr>
        <w:t xml:space="preserve"> wynagrodzenia brutto określonego w § 5 ust. </w:t>
      </w:r>
      <w:r w:rsidR="003A746E" w:rsidRPr="00614F9F">
        <w:rPr>
          <w:rFonts w:ascii="Poppins" w:eastAsia="Times New Roman" w:hAnsi="Poppins" w:cs="Poppins"/>
          <w:lang w:eastAsia="ar-SA"/>
        </w:rPr>
        <w:t>2</w:t>
      </w:r>
      <w:r w:rsidRPr="00614F9F">
        <w:rPr>
          <w:rFonts w:ascii="Poppins" w:eastAsia="Times New Roman" w:hAnsi="Poppins" w:cs="Poppins"/>
          <w:lang w:eastAsia="ar-SA"/>
        </w:rPr>
        <w:t>.</w:t>
      </w:r>
    </w:p>
    <w:p w14:paraId="69EEA95D" w14:textId="2EDA14AA" w:rsidR="00B45AE6" w:rsidRPr="00614F9F" w:rsidRDefault="00B45AE6" w:rsidP="00A1690C">
      <w:pPr>
        <w:numPr>
          <w:ilvl w:val="0"/>
          <w:numId w:val="53"/>
        </w:numPr>
        <w:tabs>
          <w:tab w:val="clear" w:pos="945"/>
          <w:tab w:val="num" w:pos="567"/>
        </w:tabs>
        <w:suppressAutoHyphens/>
        <w:spacing w:before="120" w:after="120" w:line="276" w:lineRule="auto"/>
        <w:ind w:left="567" w:hanging="283"/>
        <w:contextualSpacing/>
        <w:rPr>
          <w:rFonts w:ascii="Poppins" w:eastAsia="Times New Roman" w:hAnsi="Poppins" w:cs="Poppins"/>
          <w:lang w:eastAsia="ar-SA"/>
        </w:rPr>
      </w:pPr>
      <w:r w:rsidRPr="00614F9F">
        <w:rPr>
          <w:rFonts w:ascii="Poppins" w:eastAsia="Times New Roman" w:hAnsi="Poppins" w:cs="Poppins"/>
          <w:lang w:eastAsia="ar-SA"/>
        </w:rPr>
        <w:t xml:space="preserve">z tytułu nieprzedłożenia poświadczonej za zgodność z oryginałem kopii nowej polisy OC w przypadku wygaśnięcia ubezpieczenia –5% wynagrodzenia brutto określonego w § 5 ust. </w:t>
      </w:r>
      <w:r w:rsidR="003A746E" w:rsidRPr="00614F9F">
        <w:rPr>
          <w:rFonts w:ascii="Poppins" w:eastAsia="Times New Roman" w:hAnsi="Poppins" w:cs="Poppins"/>
          <w:lang w:eastAsia="ar-SA"/>
        </w:rPr>
        <w:t>2</w:t>
      </w:r>
      <w:r w:rsidRPr="00614F9F">
        <w:rPr>
          <w:rFonts w:ascii="Poppins" w:eastAsia="Times New Roman" w:hAnsi="Poppins" w:cs="Poppins"/>
          <w:lang w:eastAsia="ar-SA"/>
        </w:rPr>
        <w:t>.</w:t>
      </w:r>
    </w:p>
    <w:p w14:paraId="03E44B7A" w14:textId="77777777" w:rsidR="00B45AE6" w:rsidRPr="00614F9F" w:rsidRDefault="00B45AE6" w:rsidP="00A1690C">
      <w:pPr>
        <w:numPr>
          <w:ilvl w:val="0"/>
          <w:numId w:val="53"/>
        </w:numPr>
        <w:tabs>
          <w:tab w:val="clear" w:pos="945"/>
          <w:tab w:val="num" w:pos="567"/>
        </w:tabs>
        <w:suppressAutoHyphens/>
        <w:spacing w:before="120" w:after="120" w:line="276" w:lineRule="auto"/>
        <w:ind w:left="567" w:hanging="283"/>
        <w:contextualSpacing/>
        <w:rPr>
          <w:rFonts w:ascii="Poppins" w:eastAsia="Times New Roman" w:hAnsi="Poppins" w:cs="Poppins"/>
          <w:lang w:eastAsia="ar-SA"/>
        </w:rPr>
      </w:pPr>
      <w:r w:rsidRPr="00614F9F">
        <w:rPr>
          <w:rFonts w:ascii="Poppins" w:eastAsia="Times New Roman" w:hAnsi="Poppins" w:cs="Poppins"/>
          <w:lang w:eastAsia="ar-SA"/>
        </w:rPr>
        <w:t>z tytułu niespełnienia przez wykonawcę wymogu zatrudnienia na podstawie umowy o pracę – w wysokości kwot aktualnego (tj. obowiązującego w chwili stwierdzenia niedopełnienia wymogu) minimalnego wynagrodzenia za pracę  oraz liczby miesięcy (rozpoczętych) w okresie realizacji umowy, w których nie dopełniono przedmiotowego wymogu – za każdą osobę.</w:t>
      </w:r>
    </w:p>
    <w:p w14:paraId="68303001" w14:textId="77777777" w:rsidR="00B45AE6" w:rsidRPr="00614F9F" w:rsidRDefault="00B45AE6" w:rsidP="00A1690C">
      <w:pPr>
        <w:numPr>
          <w:ilvl w:val="0"/>
          <w:numId w:val="52"/>
        </w:numPr>
        <w:tabs>
          <w:tab w:val="clear" w:pos="510"/>
          <w:tab w:val="num" w:pos="284"/>
        </w:tabs>
        <w:suppressAutoHyphens/>
        <w:spacing w:before="120" w:after="120" w:line="276" w:lineRule="auto"/>
        <w:ind w:left="284" w:hanging="284"/>
        <w:contextualSpacing/>
        <w:rPr>
          <w:rFonts w:ascii="Poppins" w:eastAsia="Times New Roman" w:hAnsi="Poppins" w:cs="Poppins"/>
          <w:lang w:eastAsia="ar-SA"/>
        </w:rPr>
      </w:pPr>
      <w:r w:rsidRPr="00614F9F">
        <w:rPr>
          <w:rFonts w:ascii="Poppins" w:eastAsia="Times New Roman" w:hAnsi="Poppins" w:cs="Poppins"/>
          <w:lang w:eastAsia="ar-SA"/>
        </w:rPr>
        <w:t xml:space="preserve">Zamawiający zastrzega sobie prawo do odszkodowania uzupełniającego do wysokości poniesionej szkody oraz utraconych korzyści </w:t>
      </w:r>
    </w:p>
    <w:p w14:paraId="1BAE8868" w14:textId="45D5A198" w:rsidR="00B45AE6" w:rsidRPr="00614F9F" w:rsidRDefault="00B45AE6" w:rsidP="00A1690C">
      <w:pPr>
        <w:numPr>
          <w:ilvl w:val="0"/>
          <w:numId w:val="52"/>
        </w:numPr>
        <w:tabs>
          <w:tab w:val="clear" w:pos="510"/>
          <w:tab w:val="num" w:pos="284"/>
        </w:tabs>
        <w:suppressAutoHyphens/>
        <w:spacing w:before="120" w:after="120" w:line="276" w:lineRule="auto"/>
        <w:ind w:left="284" w:hanging="284"/>
        <w:contextualSpacing/>
        <w:rPr>
          <w:rFonts w:ascii="Poppins" w:eastAsia="Times New Roman" w:hAnsi="Poppins" w:cs="Poppins"/>
          <w:lang w:eastAsia="ar-SA"/>
        </w:rPr>
      </w:pPr>
      <w:r w:rsidRPr="00614F9F">
        <w:rPr>
          <w:rFonts w:ascii="Poppins" w:eastAsia="Times New Roman" w:hAnsi="Poppins" w:cs="Poppins"/>
          <w:lang w:eastAsia="ar-SA"/>
        </w:rPr>
        <w:t>Zamawiający zapłaci Wykonawcy karę umowną za opóźnienie w przeprowadzeniu odbioru robót w wysokości 0,</w:t>
      </w:r>
      <w:r w:rsidR="00CF6575" w:rsidRPr="00614F9F">
        <w:rPr>
          <w:rFonts w:ascii="Poppins" w:eastAsia="Times New Roman" w:hAnsi="Poppins" w:cs="Poppins"/>
          <w:lang w:eastAsia="ar-SA"/>
        </w:rPr>
        <w:t>1</w:t>
      </w:r>
      <w:r w:rsidRPr="00614F9F">
        <w:rPr>
          <w:rFonts w:ascii="Poppins" w:eastAsia="Times New Roman" w:hAnsi="Poppins" w:cs="Poppins"/>
          <w:lang w:eastAsia="ar-SA"/>
        </w:rPr>
        <w:t>% wynagrodzenia brutto przypadającego na dany zakres prac, za każdy dzień opóźnienia licząc od dnia następnego po terminie.</w:t>
      </w:r>
    </w:p>
    <w:p w14:paraId="11B3C2CB" w14:textId="04BAAB93" w:rsidR="00B45AE6" w:rsidRPr="00614F9F" w:rsidRDefault="00B45AE6" w:rsidP="00A1690C">
      <w:pPr>
        <w:suppressAutoHyphens/>
        <w:spacing w:before="120" w:after="120" w:line="240" w:lineRule="auto"/>
        <w:ind w:left="284" w:hanging="284"/>
        <w:contextualSpacing/>
        <w:rPr>
          <w:rFonts w:ascii="Poppins" w:eastAsia="Times New Roman" w:hAnsi="Poppins" w:cs="Poppins"/>
          <w:lang w:eastAsia="ar-SA"/>
        </w:rPr>
      </w:pPr>
      <w:r w:rsidRPr="00614F9F">
        <w:rPr>
          <w:rFonts w:ascii="Poppins" w:eastAsia="Times New Roman" w:hAnsi="Poppins" w:cs="Poppins"/>
          <w:lang w:eastAsia="ar-SA"/>
        </w:rPr>
        <w:t>5.</w:t>
      </w:r>
      <w:r w:rsidR="00425F59" w:rsidRPr="00614F9F">
        <w:rPr>
          <w:rFonts w:ascii="Poppins" w:eastAsia="Times New Roman" w:hAnsi="Poppins" w:cs="Poppins"/>
          <w:lang w:eastAsia="ar-SA"/>
        </w:rPr>
        <w:t xml:space="preserve"> </w:t>
      </w:r>
      <w:r w:rsidR="00840F5E" w:rsidRPr="00614F9F">
        <w:rPr>
          <w:rFonts w:ascii="Poppins" w:eastAsia="Times New Roman" w:hAnsi="Poppins" w:cs="Poppins"/>
          <w:lang w:eastAsia="ar-SA"/>
        </w:rPr>
        <w:t>Wykonawca wyraża zgodę na potrącenie naliczonej</w:t>
      </w:r>
      <w:r w:rsidR="00425F59" w:rsidRPr="00614F9F">
        <w:rPr>
          <w:rFonts w:ascii="Poppins" w:eastAsia="Times New Roman" w:hAnsi="Poppins" w:cs="Poppins"/>
          <w:lang w:eastAsia="ar-SA"/>
        </w:rPr>
        <w:t xml:space="preserve"> kary umownej ze swojego wynagrodzenia. Potracenie nastąpi na podstawie noty księgowej wystawionej przez Zamawiającego.</w:t>
      </w:r>
    </w:p>
    <w:p w14:paraId="3844A463" w14:textId="77777777" w:rsidR="00B45AE6" w:rsidRPr="00614F9F" w:rsidRDefault="00B45AE6" w:rsidP="00A1690C">
      <w:pPr>
        <w:numPr>
          <w:ilvl w:val="0"/>
          <w:numId w:val="55"/>
        </w:numPr>
        <w:suppressAutoHyphens/>
        <w:spacing w:before="120" w:after="120" w:line="240" w:lineRule="auto"/>
        <w:ind w:left="284" w:hanging="284"/>
        <w:contextualSpacing/>
        <w:rPr>
          <w:rFonts w:ascii="Poppins" w:eastAsia="Times New Roman" w:hAnsi="Poppins" w:cs="Poppins"/>
          <w:lang w:eastAsia="ar-SA"/>
        </w:rPr>
      </w:pPr>
      <w:r w:rsidRPr="00614F9F">
        <w:rPr>
          <w:rFonts w:ascii="Poppins" w:eastAsia="Times New Roman" w:hAnsi="Poppins" w:cs="Poppins"/>
          <w:lang w:eastAsia="ar-SA"/>
        </w:rPr>
        <w:lastRenderedPageBreak/>
        <w:t>W przypadku braku możliwości potrącenia kar z wynagrodzenia, zapłata kar umownych nastąpi na podstawie noty księgowej, w terminie 14 dni od daty przekazania Wykonawcy tej noty.</w:t>
      </w:r>
    </w:p>
    <w:p w14:paraId="3C633E1C" w14:textId="65D10466" w:rsidR="00B45AE6" w:rsidRPr="00614F9F" w:rsidRDefault="00B45AE6" w:rsidP="00A1690C">
      <w:pPr>
        <w:numPr>
          <w:ilvl w:val="0"/>
          <w:numId w:val="55"/>
        </w:numPr>
        <w:suppressAutoHyphens/>
        <w:spacing w:before="120" w:after="120" w:line="276" w:lineRule="auto"/>
        <w:ind w:left="284" w:hanging="284"/>
        <w:contextualSpacing/>
        <w:rPr>
          <w:rFonts w:ascii="Poppins" w:eastAsia="Times New Roman" w:hAnsi="Poppins" w:cs="Poppins"/>
          <w:lang w:eastAsia="ar-SA"/>
        </w:rPr>
      </w:pPr>
      <w:r w:rsidRPr="00614F9F">
        <w:rPr>
          <w:rFonts w:ascii="Poppins" w:hAnsi="Poppins" w:cs="Poppins"/>
          <w:bCs/>
        </w:rPr>
        <w:t xml:space="preserve">Łączną maksymalną wysokość kar umownych, którą mogą dochodzić strony umowy określa się na </w:t>
      </w:r>
      <w:r w:rsidR="00CF6575" w:rsidRPr="00614F9F">
        <w:rPr>
          <w:rFonts w:ascii="Poppins" w:hAnsi="Poppins" w:cs="Poppins"/>
          <w:bCs/>
        </w:rPr>
        <w:t>2</w:t>
      </w:r>
      <w:r w:rsidRPr="00614F9F">
        <w:rPr>
          <w:rFonts w:ascii="Poppins" w:hAnsi="Poppins" w:cs="Poppins"/>
          <w:bCs/>
        </w:rPr>
        <w:t>0% wynagrodzenia brutto określonego w § 5 ust.</w:t>
      </w:r>
      <w:r w:rsidR="003A746E" w:rsidRPr="00614F9F">
        <w:rPr>
          <w:rFonts w:ascii="Poppins" w:hAnsi="Poppins" w:cs="Poppins"/>
          <w:bCs/>
        </w:rPr>
        <w:t xml:space="preserve"> 2</w:t>
      </w:r>
      <w:r w:rsidRPr="00614F9F">
        <w:rPr>
          <w:rFonts w:ascii="Poppins" w:hAnsi="Poppins" w:cs="Poppins"/>
          <w:bCs/>
        </w:rPr>
        <w:t>.</w:t>
      </w:r>
      <w:r w:rsidR="00DE2E23" w:rsidRPr="00614F9F">
        <w:rPr>
          <w:rFonts w:ascii="Poppins" w:hAnsi="Poppins" w:cs="Poppins"/>
          <w:bCs/>
        </w:rPr>
        <w:t xml:space="preserve"> W przypadku osiągnięcia tego poziomu, Zamawiającemu przysługuje prawo do natychmiastowego odstąpienia od umowy z przyczyn zależnych od wykonawcy.</w:t>
      </w:r>
    </w:p>
    <w:p w14:paraId="46529156" w14:textId="28FC8180" w:rsidR="00B45AE6" w:rsidRPr="00614F9F" w:rsidRDefault="00B45AE6" w:rsidP="00A1690C">
      <w:pPr>
        <w:numPr>
          <w:ilvl w:val="0"/>
          <w:numId w:val="55"/>
        </w:numPr>
        <w:spacing w:before="120" w:after="120" w:line="276" w:lineRule="auto"/>
        <w:ind w:left="284"/>
        <w:contextualSpacing/>
        <w:rPr>
          <w:rFonts w:ascii="Poppins" w:eastAsia="Times New Roman" w:hAnsi="Poppins" w:cs="Poppins"/>
          <w:lang w:eastAsia="ar-SA"/>
        </w:rPr>
      </w:pPr>
      <w:r w:rsidRPr="00614F9F">
        <w:rPr>
          <w:rFonts w:ascii="Poppins" w:eastAsia="Times New Roman" w:hAnsi="Poppins" w:cs="Poppins"/>
          <w:lang w:eastAsia="ar-SA"/>
        </w:rPr>
        <w:t xml:space="preserve">Zamawiający nie będzie żądał od wykonawcy kar umownych, jeśli niedotrzymanie terminu nastąpi na skutek siły wyższej. Przez siłę wyższą należy rozumieć zdarzenia zewnętrzne wynikłe po podpisaniu umowy, którego nie można było przewidzieć, uniknąć, ani im zapobiec przy zachowaniu wszelkich należnych środków, niezależnie od stron umowy. Zdarzeniami siły wyższej są w szczególności takie zdarzenia jak: klęski żywiołowe, anomalie klimatyczne, wojny, rewolucje, zamachy stanu, akty terrorystyczne, konfiskaty, nacjonalizacje i inne podobne decyzje władz Państwowych. Nie uznaje się za siłę wyższą zmniejszenia podaży jakichkolwiek materiałów lub urządzeń koniecznych do realizacji przedmiotu umowy; trudności w zatrudnieniu pracowników o kwalifikacjach niezbędnych do wykonania przedmiotu umowy; istotnego wzrostu cen materiałów lub urządzeń niezbędnych do realizacji przedmiotu umowy. </w:t>
      </w:r>
    </w:p>
    <w:p w14:paraId="689E6FEC" w14:textId="77777777" w:rsidR="00B45AE6" w:rsidRPr="00614F9F" w:rsidRDefault="00B45AE6" w:rsidP="00A1690C">
      <w:pPr>
        <w:suppressAutoHyphens/>
        <w:spacing w:before="120" w:after="120" w:line="276" w:lineRule="auto"/>
        <w:contextualSpacing/>
        <w:jc w:val="center"/>
        <w:rPr>
          <w:rFonts w:ascii="Poppins" w:eastAsia="Times New Roman" w:hAnsi="Poppins" w:cs="Poppins"/>
          <w:bCs/>
          <w:lang w:eastAsia="ar-SA"/>
        </w:rPr>
      </w:pPr>
      <w:r w:rsidRPr="00614F9F">
        <w:rPr>
          <w:rFonts w:ascii="Poppins" w:eastAsia="Times New Roman" w:hAnsi="Poppins" w:cs="Poppins"/>
          <w:lang w:eastAsia="ar-SA"/>
        </w:rPr>
        <w:t>§ 13</w:t>
      </w:r>
    </w:p>
    <w:p w14:paraId="2138AF37" w14:textId="77777777" w:rsidR="00B45AE6" w:rsidRPr="00614F9F" w:rsidRDefault="00B45AE6" w:rsidP="00A1690C">
      <w:pPr>
        <w:numPr>
          <w:ilvl w:val="0"/>
          <w:numId w:val="43"/>
        </w:numPr>
        <w:suppressAutoHyphens/>
        <w:spacing w:before="120" w:after="120" w:line="276" w:lineRule="auto"/>
        <w:ind w:left="284" w:hanging="284"/>
        <w:contextualSpacing/>
        <w:rPr>
          <w:rFonts w:ascii="Poppins" w:hAnsi="Poppins" w:cs="Poppins"/>
          <w:bCs/>
        </w:rPr>
      </w:pPr>
      <w:r w:rsidRPr="00614F9F">
        <w:rPr>
          <w:rFonts w:ascii="Poppins" w:hAnsi="Poppins" w:cs="Poppins"/>
          <w:bCs/>
        </w:rPr>
        <w:t>Strony przewidują możliwość dokonywania zmian w niniejszej Umowie zgodnie z art. 455 ust.1 ustawy Prawo zamówień publicznych oraz pod warunkiem, że</w:t>
      </w:r>
      <w:r w:rsidRPr="00614F9F">
        <w:rPr>
          <w:rFonts w:ascii="Poppins" w:hAnsi="Poppins" w:cs="Poppins"/>
        </w:rPr>
        <w:t xml:space="preserve"> Zamawiający przewidział możliwość ich dokonania w treści dokumentów przetargowych, będących integralną częścią Umowy.</w:t>
      </w:r>
    </w:p>
    <w:p w14:paraId="16A69BD6" w14:textId="77777777" w:rsidR="00B45AE6" w:rsidRPr="00614F9F" w:rsidRDefault="00B45AE6" w:rsidP="00A1690C">
      <w:pPr>
        <w:numPr>
          <w:ilvl w:val="0"/>
          <w:numId w:val="43"/>
        </w:numPr>
        <w:suppressAutoHyphens/>
        <w:spacing w:before="120" w:after="120" w:line="276" w:lineRule="auto"/>
        <w:ind w:left="284" w:hanging="284"/>
        <w:contextualSpacing/>
        <w:rPr>
          <w:rFonts w:ascii="Poppins" w:hAnsi="Poppins" w:cs="Poppins"/>
          <w:bCs/>
        </w:rPr>
      </w:pPr>
      <w:r w:rsidRPr="00614F9F">
        <w:rPr>
          <w:rFonts w:ascii="Poppins" w:hAnsi="Poppins" w:cs="Poppins"/>
          <w:lang w:eastAsia="ar-SA"/>
        </w:rPr>
        <w:t xml:space="preserve">Zmiana Umowy może nastąpić z inicjatywy Zamawiającego albo Wykonawcy, pod warunkiem zaistnienia okoliczności wymienionych w niniejszym paragrafie. </w:t>
      </w:r>
    </w:p>
    <w:p w14:paraId="10B525D4" w14:textId="77777777" w:rsidR="00B45AE6" w:rsidRPr="00614F9F" w:rsidRDefault="00B45AE6" w:rsidP="00A1690C">
      <w:pPr>
        <w:numPr>
          <w:ilvl w:val="0"/>
          <w:numId w:val="43"/>
        </w:numPr>
        <w:suppressAutoHyphens/>
        <w:spacing w:before="120" w:after="120" w:line="276" w:lineRule="auto"/>
        <w:ind w:left="284" w:hanging="284"/>
        <w:contextualSpacing/>
        <w:rPr>
          <w:rFonts w:ascii="Poppins" w:hAnsi="Poppins" w:cs="Poppins"/>
          <w:bCs/>
        </w:rPr>
      </w:pPr>
      <w:r w:rsidRPr="00614F9F">
        <w:rPr>
          <w:rFonts w:ascii="Poppins" w:hAnsi="Poppins" w:cs="Poppins"/>
          <w:bCs/>
        </w:rPr>
        <w:t>Zmiana Umowy odnosząca się do przedmiotu zamówienia</w:t>
      </w:r>
      <w:r w:rsidRPr="00614F9F">
        <w:rPr>
          <w:rFonts w:ascii="Poppins" w:hAnsi="Poppins" w:cs="Poppins"/>
          <w:b/>
        </w:rPr>
        <w:t xml:space="preserve"> </w:t>
      </w:r>
      <w:r w:rsidRPr="00614F9F">
        <w:rPr>
          <w:rFonts w:ascii="Poppins" w:hAnsi="Poppins" w:cs="Poppins"/>
          <w:bCs/>
        </w:rPr>
        <w:t>może nastąpić w przypadku zaistnienia następujących okoliczności:</w:t>
      </w:r>
    </w:p>
    <w:p w14:paraId="1078FBA1" w14:textId="77777777" w:rsidR="00B45AE6" w:rsidRPr="00614F9F" w:rsidRDefault="00B45AE6" w:rsidP="00A1690C">
      <w:pPr>
        <w:pStyle w:val="Akapitzlist1"/>
        <w:numPr>
          <w:ilvl w:val="1"/>
          <w:numId w:val="34"/>
        </w:numPr>
        <w:spacing w:before="120" w:after="120" w:line="276" w:lineRule="auto"/>
        <w:jc w:val="both"/>
        <w:rPr>
          <w:rFonts w:ascii="Poppins" w:hAnsi="Poppins" w:cs="Poppins"/>
          <w:bCs/>
        </w:rPr>
      </w:pPr>
      <w:r w:rsidRPr="00614F9F">
        <w:rPr>
          <w:rFonts w:ascii="Poppins" w:hAnsi="Poppins" w:cs="Poppins"/>
          <w:bCs/>
        </w:rPr>
        <w:t>Dopuszczalna jest zmiana przedmiotu zamówienia poprzez zmianę zakresu robót budowlanych przewidzianych w dokumentacji projektowej w przypadku:</w:t>
      </w:r>
    </w:p>
    <w:p w14:paraId="0C59F927" w14:textId="77777777" w:rsidR="00B45AE6" w:rsidRPr="00614F9F" w:rsidRDefault="00B45AE6" w:rsidP="00A1690C">
      <w:pPr>
        <w:pStyle w:val="Akapitzlist1"/>
        <w:numPr>
          <w:ilvl w:val="2"/>
          <w:numId w:val="35"/>
        </w:numPr>
        <w:spacing w:before="120" w:after="120" w:line="276" w:lineRule="auto"/>
        <w:jc w:val="both"/>
        <w:rPr>
          <w:rFonts w:ascii="Poppins" w:hAnsi="Poppins" w:cs="Poppins"/>
          <w:bCs/>
        </w:rPr>
      </w:pPr>
      <w:r w:rsidRPr="00614F9F">
        <w:rPr>
          <w:rFonts w:ascii="Poppins" w:hAnsi="Poppins" w:cs="Poppins"/>
          <w:bCs/>
        </w:rPr>
        <w:lastRenderedPageBreak/>
        <w:t>konieczności wykonania robót, których wykonanie ma na celu prawidłowe zrealizowanie przedmiotu zamówienia, a konieczność ich wykonania wynika z zasad wiedzy technicznej, uzasadnionych potrzeb Zamawiającego lub gdy wystąpiły Wady dokumentacji projektowej,</w:t>
      </w:r>
    </w:p>
    <w:p w14:paraId="72B80057" w14:textId="77777777" w:rsidR="00B45AE6" w:rsidRPr="00614F9F" w:rsidRDefault="00B45AE6" w:rsidP="00A1690C">
      <w:pPr>
        <w:pStyle w:val="Akapitzlist1"/>
        <w:numPr>
          <w:ilvl w:val="2"/>
          <w:numId w:val="35"/>
        </w:numPr>
        <w:spacing w:before="120" w:after="120" w:line="276" w:lineRule="auto"/>
        <w:jc w:val="both"/>
        <w:rPr>
          <w:rFonts w:ascii="Poppins" w:hAnsi="Poppins" w:cs="Poppins"/>
          <w:bCs/>
        </w:rPr>
      </w:pPr>
      <w:r w:rsidRPr="00614F9F">
        <w:rPr>
          <w:rFonts w:ascii="Poppins" w:hAnsi="Poppins" w:cs="Poppins"/>
          <w:bCs/>
        </w:rPr>
        <w:t>konieczności wykonania robót niezbędnych do prawidłowego wykonania przedmiotu Umowy, które nie zostały przewidziane w dokumentacji projektowej przekazanej przez Zamawiającego,</w:t>
      </w:r>
    </w:p>
    <w:p w14:paraId="17F20C22" w14:textId="77777777" w:rsidR="00B45AE6" w:rsidRPr="00614F9F" w:rsidRDefault="00B45AE6" w:rsidP="00A1690C">
      <w:pPr>
        <w:pStyle w:val="Akapitzlist1"/>
        <w:numPr>
          <w:ilvl w:val="2"/>
          <w:numId w:val="35"/>
        </w:numPr>
        <w:spacing w:before="120" w:after="120" w:line="276" w:lineRule="auto"/>
        <w:jc w:val="both"/>
        <w:rPr>
          <w:rFonts w:ascii="Poppins" w:hAnsi="Poppins" w:cs="Poppins"/>
          <w:bCs/>
        </w:rPr>
      </w:pPr>
      <w:r w:rsidRPr="00614F9F">
        <w:rPr>
          <w:rFonts w:ascii="Poppins" w:hAnsi="Poppins" w:cs="Poppins"/>
          <w:bCs/>
        </w:rPr>
        <w:t>zmiany dokumentacji projektowej wykonanej z inicjatywy Zamawiającego ze względu na stwierdzone Wady, co spowoduje konieczność wykonania robót zamiennych,</w:t>
      </w:r>
    </w:p>
    <w:p w14:paraId="3BC83803" w14:textId="77777777" w:rsidR="00B45AE6" w:rsidRPr="00614F9F" w:rsidRDefault="00B45AE6" w:rsidP="00A1690C">
      <w:pPr>
        <w:pStyle w:val="Akapitzlist1"/>
        <w:numPr>
          <w:ilvl w:val="2"/>
          <w:numId w:val="35"/>
        </w:numPr>
        <w:spacing w:before="120" w:after="120" w:line="276" w:lineRule="auto"/>
        <w:jc w:val="both"/>
        <w:rPr>
          <w:rFonts w:ascii="Poppins" w:hAnsi="Poppins" w:cs="Poppins"/>
          <w:bCs/>
        </w:rPr>
      </w:pPr>
      <w:r w:rsidRPr="00614F9F">
        <w:rPr>
          <w:rFonts w:ascii="Poppins" w:hAnsi="Poppins" w:cs="Poppins"/>
          <w:bCs/>
        </w:rPr>
        <w:t>zmiany decyzji administracyjnych, zezwoleń, uzgodnień oraz opinii podmiotów zewnętrznych na podstawie których prowadzone są roboty budowlane objęte Umową, powodujące zmianę dotychczasowego zakresu robót przewidzianego w dokumentacji projektowej lub innych dokumentach opisujących przedmiot zamówienia.</w:t>
      </w:r>
    </w:p>
    <w:p w14:paraId="0B19A5C2" w14:textId="77777777" w:rsidR="00B45AE6" w:rsidRPr="00614F9F" w:rsidRDefault="00B45AE6" w:rsidP="00A1690C">
      <w:pPr>
        <w:pStyle w:val="Akapitzlist1"/>
        <w:numPr>
          <w:ilvl w:val="1"/>
          <w:numId w:val="34"/>
        </w:numPr>
        <w:spacing w:before="120" w:after="120" w:line="276" w:lineRule="auto"/>
        <w:jc w:val="both"/>
        <w:rPr>
          <w:rFonts w:ascii="Poppins" w:hAnsi="Poppins" w:cs="Poppins"/>
          <w:bCs/>
        </w:rPr>
      </w:pPr>
      <w:r w:rsidRPr="00614F9F">
        <w:rPr>
          <w:rFonts w:ascii="Poppins" w:hAnsi="Poppins" w:cs="Poppins"/>
          <w:bCs/>
        </w:rPr>
        <w:t>Dopuszczalna jest zmiana zakresu robót budowlanych poprzez ich ograniczenie w sytuacji, gdy wykonanie niektórych robót okazało się zbędne, zmieniły się okoliczności związane z wykonaniem Umowy lub wykonanie poszczególnych robót nie leży w interesie publicznym lub Zamawiającego, z zastrzeżeniem, że zakres robót nie może ulec zmianie o więcej niż 10% zakresu rzeczowego lub finansowego przedmiotu zamówienia. Wynagrodzenie Wykonawcy zmniejsza się odpowiednio w stosunku do zmniejszonego zakresu robót z uwzględnieniem mechanizmu opisanego w ust. 7 poniżej.</w:t>
      </w:r>
    </w:p>
    <w:p w14:paraId="71F8AEB5" w14:textId="77777777" w:rsidR="00B45AE6" w:rsidRPr="00614F9F" w:rsidRDefault="00B45AE6" w:rsidP="00A1690C">
      <w:pPr>
        <w:pStyle w:val="Akapitzlist1"/>
        <w:numPr>
          <w:ilvl w:val="1"/>
          <w:numId w:val="34"/>
        </w:numPr>
        <w:spacing w:before="120" w:after="120" w:line="276" w:lineRule="auto"/>
        <w:jc w:val="both"/>
        <w:rPr>
          <w:rFonts w:ascii="Poppins" w:hAnsi="Poppins" w:cs="Poppins"/>
          <w:bCs/>
        </w:rPr>
      </w:pPr>
      <w:r w:rsidRPr="00614F9F">
        <w:rPr>
          <w:rFonts w:ascii="Poppins" w:hAnsi="Poppins" w:cs="Poppins"/>
          <w:bCs/>
        </w:rPr>
        <w:t>Dopuszczalna jest zmiana technologii wykonania robót lub materiałów przewidzianych w dokumentacji projektowej, jeżeli w wyniku rozwoju technicznego lub technologicznego możliwe jest wykonanie robót przy zastosowaniu innej technologii lub materiałów, które:</w:t>
      </w:r>
    </w:p>
    <w:p w14:paraId="6C534E89" w14:textId="77777777" w:rsidR="00B45AE6" w:rsidRPr="00614F9F" w:rsidRDefault="00B45AE6" w:rsidP="00A1690C">
      <w:pPr>
        <w:pStyle w:val="Akapitzlist1"/>
        <w:numPr>
          <w:ilvl w:val="2"/>
          <w:numId w:val="34"/>
        </w:numPr>
        <w:spacing w:before="120" w:after="120" w:line="276" w:lineRule="auto"/>
        <w:jc w:val="both"/>
        <w:rPr>
          <w:rFonts w:ascii="Poppins" w:hAnsi="Poppins" w:cs="Poppins"/>
          <w:bCs/>
        </w:rPr>
      </w:pPr>
      <w:r w:rsidRPr="00614F9F">
        <w:rPr>
          <w:rFonts w:ascii="Poppins" w:hAnsi="Poppins" w:cs="Poppins"/>
          <w:bCs/>
        </w:rPr>
        <w:t>podwyższą jakość wykonanych robót,</w:t>
      </w:r>
    </w:p>
    <w:p w14:paraId="52F8D67A" w14:textId="77777777" w:rsidR="00B45AE6" w:rsidRPr="00614F9F" w:rsidRDefault="00B45AE6" w:rsidP="00A1690C">
      <w:pPr>
        <w:pStyle w:val="Akapitzlist1"/>
        <w:numPr>
          <w:ilvl w:val="2"/>
          <w:numId w:val="34"/>
        </w:numPr>
        <w:spacing w:before="120" w:after="120" w:line="276" w:lineRule="auto"/>
        <w:jc w:val="both"/>
        <w:rPr>
          <w:rFonts w:ascii="Poppins" w:hAnsi="Poppins" w:cs="Poppins"/>
          <w:bCs/>
        </w:rPr>
      </w:pPr>
      <w:r w:rsidRPr="00614F9F">
        <w:rPr>
          <w:rFonts w:ascii="Poppins" w:hAnsi="Poppins" w:cs="Poppins"/>
          <w:bCs/>
        </w:rPr>
        <w:t>zmniejszą koszty realizacji Umowy lub koszty eksploatacji,</w:t>
      </w:r>
    </w:p>
    <w:p w14:paraId="2F48F823" w14:textId="77777777" w:rsidR="00B45AE6" w:rsidRPr="00614F9F" w:rsidRDefault="00B45AE6" w:rsidP="00A1690C">
      <w:pPr>
        <w:pStyle w:val="Akapitzlist1"/>
        <w:numPr>
          <w:ilvl w:val="2"/>
          <w:numId w:val="34"/>
        </w:numPr>
        <w:spacing w:before="120" w:after="120" w:line="276" w:lineRule="auto"/>
        <w:jc w:val="both"/>
        <w:rPr>
          <w:rFonts w:ascii="Poppins" w:hAnsi="Poppins" w:cs="Poppins"/>
          <w:bCs/>
        </w:rPr>
      </w:pPr>
      <w:r w:rsidRPr="00614F9F">
        <w:rPr>
          <w:rFonts w:ascii="Poppins" w:hAnsi="Poppins" w:cs="Poppins"/>
          <w:bCs/>
        </w:rPr>
        <w:t>pozwolą na skrócenie terminu wykonania Umowy lub</w:t>
      </w:r>
    </w:p>
    <w:p w14:paraId="1D642D2F" w14:textId="77777777" w:rsidR="00B45AE6" w:rsidRPr="00614F9F" w:rsidRDefault="00B45AE6" w:rsidP="00A1690C">
      <w:pPr>
        <w:pStyle w:val="Akapitzlist1"/>
        <w:numPr>
          <w:ilvl w:val="2"/>
          <w:numId w:val="34"/>
        </w:numPr>
        <w:spacing w:before="120" w:after="120" w:line="276" w:lineRule="auto"/>
        <w:jc w:val="both"/>
        <w:rPr>
          <w:rFonts w:ascii="Poppins" w:hAnsi="Poppins" w:cs="Poppins"/>
          <w:bCs/>
        </w:rPr>
      </w:pPr>
      <w:r w:rsidRPr="00614F9F">
        <w:rPr>
          <w:rFonts w:ascii="Poppins" w:hAnsi="Poppins" w:cs="Poppins"/>
          <w:bCs/>
        </w:rPr>
        <w:t>pozwolą na wydłużenie okresu eksploatacji robót po ich zakończeniu, lub</w:t>
      </w:r>
    </w:p>
    <w:p w14:paraId="27262F14" w14:textId="77777777" w:rsidR="00B45AE6" w:rsidRPr="00614F9F" w:rsidRDefault="00B45AE6" w:rsidP="00A1690C">
      <w:pPr>
        <w:pStyle w:val="Akapitzlist1"/>
        <w:numPr>
          <w:ilvl w:val="2"/>
          <w:numId w:val="34"/>
        </w:numPr>
        <w:spacing w:before="120" w:after="120" w:line="276" w:lineRule="auto"/>
        <w:jc w:val="both"/>
        <w:rPr>
          <w:rFonts w:ascii="Poppins" w:hAnsi="Poppins" w:cs="Poppins"/>
          <w:bCs/>
        </w:rPr>
      </w:pPr>
      <w:r w:rsidRPr="00614F9F">
        <w:rPr>
          <w:rFonts w:ascii="Poppins" w:hAnsi="Poppins" w:cs="Poppins"/>
        </w:rPr>
        <w:t xml:space="preserve">zmniejszą negatywne skutki dla środowiska naturalnego. </w:t>
      </w:r>
    </w:p>
    <w:p w14:paraId="7EE8E548" w14:textId="77777777" w:rsidR="00B45AE6" w:rsidRPr="00614F9F" w:rsidRDefault="00B45AE6" w:rsidP="00A1690C">
      <w:pPr>
        <w:pStyle w:val="Akapitzlist1"/>
        <w:numPr>
          <w:ilvl w:val="1"/>
          <w:numId w:val="34"/>
        </w:numPr>
        <w:spacing w:before="120" w:after="120" w:line="276" w:lineRule="auto"/>
        <w:jc w:val="both"/>
        <w:rPr>
          <w:rFonts w:ascii="Poppins" w:hAnsi="Poppins" w:cs="Poppins"/>
          <w:bCs/>
        </w:rPr>
      </w:pPr>
      <w:r w:rsidRPr="00614F9F">
        <w:rPr>
          <w:rFonts w:ascii="Poppins" w:hAnsi="Poppins" w:cs="Poppins"/>
          <w:bCs/>
        </w:rPr>
        <w:lastRenderedPageBreak/>
        <w:t>Dopuszczalna jest zmiana technologii wykonania robót lub materiałów przewidzianych w dokumentacji projektowej lub innej dokumentacji opisującej przedmiot zamówienia w przypadku niedostępności, lub obiektywnych trudności z dostępem do odpowiednich czynników produkcji (w szczególności surowców, materiałów lub urządzeń) lub rynku pracy, co utrudnia możliwość wykonania przedmiotu Umowy, tj. w szczególności powoduje opóźnienie w postępie robót, a Wykonawca, pomimo zachowania należytej staranności, nie mógł temu zapobiec.</w:t>
      </w:r>
    </w:p>
    <w:p w14:paraId="47B10540" w14:textId="77777777" w:rsidR="00B45AE6" w:rsidRPr="00614F9F" w:rsidRDefault="00B45AE6" w:rsidP="00A1690C">
      <w:pPr>
        <w:pStyle w:val="Akapitzlist1"/>
        <w:numPr>
          <w:ilvl w:val="0"/>
          <w:numId w:val="67"/>
        </w:numPr>
        <w:spacing w:before="120" w:after="120" w:line="276" w:lineRule="auto"/>
        <w:jc w:val="both"/>
        <w:rPr>
          <w:rFonts w:ascii="Poppins" w:hAnsi="Poppins" w:cs="Poppins"/>
          <w:bCs/>
        </w:rPr>
      </w:pPr>
      <w:r w:rsidRPr="00614F9F">
        <w:rPr>
          <w:rFonts w:ascii="Poppins" w:hAnsi="Poppins" w:cs="Poppins"/>
          <w:bCs/>
        </w:rPr>
        <w:t>Zmiana Umowy dotycząca odbiorów oraz uzyskiwania stosownych pozwoleń, uzgodnień może nastąpić w przypadku zaistnienia następujących okoliczności:</w:t>
      </w:r>
    </w:p>
    <w:p w14:paraId="6D233918" w14:textId="77777777" w:rsidR="00B45AE6" w:rsidRPr="00614F9F" w:rsidRDefault="00B45AE6" w:rsidP="00A1690C">
      <w:pPr>
        <w:pStyle w:val="Akapitzlist1"/>
        <w:numPr>
          <w:ilvl w:val="1"/>
          <w:numId w:val="67"/>
        </w:numPr>
        <w:spacing w:before="120" w:after="120" w:line="276" w:lineRule="auto"/>
        <w:jc w:val="both"/>
        <w:rPr>
          <w:rFonts w:ascii="Poppins" w:hAnsi="Poppins" w:cs="Poppins"/>
          <w:bCs/>
        </w:rPr>
      </w:pPr>
      <w:r w:rsidRPr="00614F9F">
        <w:rPr>
          <w:rFonts w:ascii="Poppins" w:hAnsi="Poppins" w:cs="Poppins"/>
          <w:bCs/>
        </w:rPr>
        <w:t>dopuszczalna jest zmiana sposobu, terminów i zakresu przeprowadzenia odbioru końcowego, prób lub testów, w sytuacji, gdy taka zmiana okaże się konieczna do prawidłowej oceny należytego wykonania przedmiotu zamówienia przez Wykonawcę, w szczególności gdy zmianie ulegnie technologia wykonania poszczególnych robót,</w:t>
      </w:r>
    </w:p>
    <w:p w14:paraId="7B524D8B" w14:textId="77777777" w:rsidR="00B45AE6" w:rsidRPr="00614F9F" w:rsidRDefault="00B45AE6" w:rsidP="00A1690C">
      <w:pPr>
        <w:pStyle w:val="Akapitzlist1"/>
        <w:numPr>
          <w:ilvl w:val="1"/>
          <w:numId w:val="67"/>
        </w:numPr>
        <w:spacing w:before="120" w:after="120" w:line="276" w:lineRule="auto"/>
        <w:jc w:val="both"/>
        <w:rPr>
          <w:rFonts w:ascii="Poppins" w:hAnsi="Poppins" w:cs="Poppins"/>
          <w:bCs/>
        </w:rPr>
      </w:pPr>
      <w:r w:rsidRPr="00614F9F">
        <w:rPr>
          <w:rFonts w:ascii="Poppins" w:hAnsi="Poppins" w:cs="Poppins"/>
          <w:bCs/>
        </w:rPr>
        <w:t>dopuszczalna jest zmiana obowiązków Wykonawcy innych niż wykonanie robót budowlanych poprzez ich rozszerzenie lub ograniczenie, lub zmianę sposobu ich realizacji, np. w zakresie odnoszącym się do uzyskania odpowiednich decyzji administracyjnych, pozwoleń, zgód lub uzgodnień w sytuacji, gdy Zamawiający takich obowiązków nie wykonał lub ich wykonanie może się wiązać z utrudnieniami, które mogą wpłynąć na możliwość wykonania Umowy przez Wykonawcę, lub też zmiana taka wynika ze zmian prawa.</w:t>
      </w:r>
    </w:p>
    <w:p w14:paraId="1F75C934" w14:textId="77777777" w:rsidR="00B45AE6" w:rsidRPr="00614F9F" w:rsidRDefault="00B45AE6" w:rsidP="00A1690C">
      <w:pPr>
        <w:pStyle w:val="Akapitzlist1"/>
        <w:numPr>
          <w:ilvl w:val="0"/>
          <w:numId w:val="67"/>
        </w:numPr>
        <w:spacing w:before="120" w:after="120" w:line="276" w:lineRule="auto"/>
        <w:jc w:val="both"/>
        <w:rPr>
          <w:rFonts w:ascii="Poppins" w:hAnsi="Poppins" w:cs="Poppins"/>
          <w:bCs/>
        </w:rPr>
      </w:pPr>
      <w:r w:rsidRPr="00614F9F">
        <w:rPr>
          <w:rFonts w:ascii="Poppins" w:hAnsi="Poppins" w:cs="Poppins"/>
          <w:bCs/>
        </w:rPr>
        <w:t>Zmiana terminu wykonania umowy może nastąpić w przypadku zaistnienia następujących okoliczności:</w:t>
      </w:r>
    </w:p>
    <w:p w14:paraId="04B4A58A" w14:textId="2EBB323B" w:rsidR="00B45AE6" w:rsidRPr="00614F9F" w:rsidRDefault="00B45AE6" w:rsidP="00A1690C">
      <w:pPr>
        <w:pStyle w:val="Akapitzlist1"/>
        <w:numPr>
          <w:ilvl w:val="1"/>
          <w:numId w:val="67"/>
        </w:numPr>
        <w:tabs>
          <w:tab w:val="left" w:pos="709"/>
        </w:tabs>
        <w:spacing w:before="120" w:after="120" w:line="276" w:lineRule="auto"/>
        <w:jc w:val="both"/>
        <w:rPr>
          <w:rFonts w:ascii="Poppins" w:hAnsi="Poppins" w:cs="Poppins"/>
          <w:bCs/>
        </w:rPr>
      </w:pPr>
      <w:r w:rsidRPr="00614F9F">
        <w:rPr>
          <w:rFonts w:ascii="Poppins" w:hAnsi="Poppins" w:cs="Poppins"/>
          <w:bCs/>
        </w:rPr>
        <w:tab/>
        <w:t xml:space="preserve">wystąpienia sytuacji, o której mowa w § 3 ust. </w:t>
      </w:r>
      <w:r w:rsidR="002E07DD" w:rsidRPr="00614F9F">
        <w:rPr>
          <w:rFonts w:ascii="Poppins" w:hAnsi="Poppins" w:cs="Poppins"/>
          <w:bCs/>
        </w:rPr>
        <w:t>4</w:t>
      </w:r>
      <w:r w:rsidRPr="00614F9F">
        <w:rPr>
          <w:rFonts w:ascii="Poppins" w:hAnsi="Poppins" w:cs="Poppins"/>
          <w:bCs/>
        </w:rPr>
        <w:t xml:space="preserve"> umowy, jeżeli Zamawiający wyrazi zgodę na zmianę terminu,</w:t>
      </w:r>
    </w:p>
    <w:p w14:paraId="213F43DA" w14:textId="0E7F5594" w:rsidR="00B45AE6" w:rsidRPr="00614F9F" w:rsidRDefault="00B45AE6" w:rsidP="00A1690C">
      <w:pPr>
        <w:pStyle w:val="Akapitzlist1"/>
        <w:numPr>
          <w:ilvl w:val="1"/>
          <w:numId w:val="67"/>
        </w:numPr>
        <w:spacing w:before="120" w:after="120" w:line="276" w:lineRule="auto"/>
        <w:jc w:val="both"/>
        <w:rPr>
          <w:rFonts w:ascii="Poppins" w:hAnsi="Poppins" w:cs="Poppins"/>
          <w:bCs/>
        </w:rPr>
      </w:pPr>
      <w:r w:rsidRPr="00614F9F">
        <w:rPr>
          <w:rFonts w:ascii="Poppins" w:hAnsi="Poppins" w:cs="Poppins"/>
          <w:bCs/>
        </w:rPr>
        <w:t>opóźnienia Zamawiającego w wykonaniu jego zobowiązań wynikających z Umowy lub przepisów powszechnie obowiązującego prawa, co uniemożliwi terminowe wykonanie Umowy przez Wykonawcę,</w:t>
      </w:r>
    </w:p>
    <w:p w14:paraId="131AB5D3" w14:textId="77777777" w:rsidR="00B45AE6" w:rsidRPr="00614F9F" w:rsidRDefault="00B45AE6" w:rsidP="00A1690C">
      <w:pPr>
        <w:pStyle w:val="Akapitzlist1"/>
        <w:numPr>
          <w:ilvl w:val="1"/>
          <w:numId w:val="67"/>
        </w:numPr>
        <w:spacing w:before="120" w:after="120" w:line="276" w:lineRule="auto"/>
        <w:jc w:val="both"/>
        <w:rPr>
          <w:rFonts w:ascii="Poppins" w:hAnsi="Poppins" w:cs="Poppins"/>
          <w:bCs/>
        </w:rPr>
      </w:pPr>
      <w:r w:rsidRPr="00614F9F">
        <w:rPr>
          <w:rFonts w:ascii="Poppins" w:hAnsi="Poppins" w:cs="Poppins"/>
          <w:bCs/>
        </w:rPr>
        <w:t xml:space="preserve">opóźnienia w uzyskaniu wymaganych uzgodnień, opinii, aprobat od podmiotów trzecich, które to opóźnienie powstało z przyczyn nieleżących po stronie </w:t>
      </w:r>
      <w:r w:rsidRPr="00614F9F">
        <w:rPr>
          <w:rFonts w:ascii="Poppins" w:hAnsi="Poppins" w:cs="Poppins"/>
          <w:bCs/>
        </w:rPr>
        <w:lastRenderedPageBreak/>
        <w:t>Wykonawcy, a powoduje brak możliwości wykonywania robót, co ma wpływ na termin wykonania Umowy,</w:t>
      </w:r>
    </w:p>
    <w:p w14:paraId="02BE18E7" w14:textId="77777777" w:rsidR="00B45AE6" w:rsidRPr="00614F9F" w:rsidRDefault="00B45AE6" w:rsidP="00A1690C">
      <w:pPr>
        <w:pStyle w:val="Akapitzlist1"/>
        <w:numPr>
          <w:ilvl w:val="1"/>
          <w:numId w:val="67"/>
        </w:numPr>
        <w:spacing w:before="120" w:after="120" w:line="276" w:lineRule="auto"/>
        <w:jc w:val="both"/>
        <w:rPr>
          <w:rFonts w:ascii="Poppins" w:hAnsi="Poppins" w:cs="Poppins"/>
          <w:bCs/>
        </w:rPr>
      </w:pPr>
      <w:r w:rsidRPr="00614F9F">
        <w:rPr>
          <w:rFonts w:ascii="Poppins" w:hAnsi="Poppins" w:cs="Poppins"/>
          <w:bCs/>
        </w:rPr>
        <w:t>wstrzymania wykonania Umowy przez Zamawiającego z przyczyn nieleżących po stronie Wykonawcy, o ile takie działanie powoduje, że nie jest możliwe wykonanie Umowy w dotychczas ustalonym terminie,</w:t>
      </w:r>
    </w:p>
    <w:p w14:paraId="51CE00B4" w14:textId="77777777" w:rsidR="00B45AE6" w:rsidRPr="00614F9F" w:rsidRDefault="00B45AE6" w:rsidP="00A1690C">
      <w:pPr>
        <w:pStyle w:val="Akapitzlist1"/>
        <w:numPr>
          <w:ilvl w:val="1"/>
          <w:numId w:val="67"/>
        </w:numPr>
        <w:spacing w:before="120" w:after="120" w:line="276" w:lineRule="auto"/>
        <w:jc w:val="both"/>
        <w:rPr>
          <w:rFonts w:ascii="Poppins" w:hAnsi="Poppins" w:cs="Poppins"/>
          <w:bCs/>
        </w:rPr>
      </w:pPr>
      <w:r w:rsidRPr="00614F9F">
        <w:rPr>
          <w:rFonts w:ascii="Poppins" w:hAnsi="Poppins" w:cs="Poppins"/>
          <w:bCs/>
        </w:rPr>
        <w:t>wystąpienia awarii na terenie budowy, za którą odpowiedzialności nie ponosi Wykonawca, skutkującej koniecznością wstrzymania wykonania robót budowlanych przez Wykonawcę,</w:t>
      </w:r>
    </w:p>
    <w:p w14:paraId="66FDC85E" w14:textId="77777777" w:rsidR="00B45AE6" w:rsidRPr="00614F9F" w:rsidRDefault="00B45AE6" w:rsidP="00A1690C">
      <w:pPr>
        <w:pStyle w:val="Akapitzlist1"/>
        <w:numPr>
          <w:ilvl w:val="1"/>
          <w:numId w:val="67"/>
        </w:numPr>
        <w:spacing w:before="120" w:after="120" w:line="276" w:lineRule="auto"/>
        <w:jc w:val="both"/>
        <w:rPr>
          <w:rFonts w:ascii="Poppins" w:hAnsi="Poppins" w:cs="Poppins"/>
          <w:bCs/>
        </w:rPr>
      </w:pPr>
      <w:r w:rsidRPr="00614F9F">
        <w:rPr>
          <w:rFonts w:ascii="Poppins" w:hAnsi="Poppins" w:cs="Poppins"/>
          <w:bCs/>
        </w:rPr>
        <w:t>wystąpienia niezinwentaryzowanych lub błędnie zinwentaryzowanych sieci, instalacji lub innych obiektów w stosunku do danych wynikających z dokumentacji projektowej przekazanej przez Zamawiającego, co spowodowało wstrzymanie wykonania robót budowlanych, zmianę dokumentacji projektowej lub wykonanie robót dodatkowych lub zamiennych,</w:t>
      </w:r>
    </w:p>
    <w:p w14:paraId="30FC99DD" w14:textId="77777777" w:rsidR="00B45AE6" w:rsidRPr="00614F9F" w:rsidRDefault="00B45AE6" w:rsidP="00A1690C">
      <w:pPr>
        <w:pStyle w:val="Akapitzlist1"/>
        <w:numPr>
          <w:ilvl w:val="1"/>
          <w:numId w:val="67"/>
        </w:numPr>
        <w:spacing w:before="120" w:after="120" w:line="276" w:lineRule="auto"/>
        <w:jc w:val="both"/>
        <w:rPr>
          <w:rFonts w:ascii="Poppins" w:hAnsi="Poppins" w:cs="Poppins"/>
          <w:bCs/>
        </w:rPr>
      </w:pPr>
      <w:r w:rsidRPr="00614F9F">
        <w:rPr>
          <w:rFonts w:ascii="Poppins" w:hAnsi="Poppins" w:cs="Poppins"/>
          <w:bCs/>
        </w:rPr>
        <w:t>wystąpienia okoliczności uprawniających do zmiany przedmiotu Umowy, o których mowa powyżej, jeżeli okoliczności te mają wpływ na termin wykonania Umowy,</w:t>
      </w:r>
    </w:p>
    <w:p w14:paraId="65A77359" w14:textId="77777777" w:rsidR="00B45AE6" w:rsidRPr="00614F9F" w:rsidRDefault="00B45AE6" w:rsidP="00A1690C">
      <w:pPr>
        <w:pStyle w:val="Akapitzlist1"/>
        <w:numPr>
          <w:ilvl w:val="1"/>
          <w:numId w:val="67"/>
        </w:numPr>
        <w:spacing w:before="120" w:after="120" w:line="276" w:lineRule="auto"/>
        <w:jc w:val="both"/>
        <w:rPr>
          <w:rFonts w:ascii="Poppins" w:hAnsi="Poppins" w:cs="Poppins"/>
          <w:bCs/>
        </w:rPr>
      </w:pPr>
      <w:r w:rsidRPr="00614F9F">
        <w:rPr>
          <w:rFonts w:ascii="Poppins" w:hAnsi="Poppins" w:cs="Poppins"/>
          <w:bCs/>
        </w:rPr>
        <w:t>zmiany po upływie składania ofert powszechnie obowiązujących przepisów prawa, które miały wpływ na możliwość wykonania Umowy w terminie w niej ustalonym,</w:t>
      </w:r>
    </w:p>
    <w:p w14:paraId="0F010116" w14:textId="4602C9BC" w:rsidR="001A7812" w:rsidRPr="00614F9F" w:rsidRDefault="00B45AE6" w:rsidP="000F0649">
      <w:pPr>
        <w:pStyle w:val="Akapitzlist1"/>
        <w:numPr>
          <w:ilvl w:val="1"/>
          <w:numId w:val="67"/>
        </w:numPr>
        <w:spacing w:after="0" w:line="276" w:lineRule="auto"/>
        <w:jc w:val="both"/>
        <w:rPr>
          <w:rFonts w:ascii="Poppins" w:hAnsi="Poppins" w:cs="Poppins"/>
          <w:bCs/>
        </w:rPr>
      </w:pPr>
      <w:r w:rsidRPr="00614F9F">
        <w:rPr>
          <w:rFonts w:ascii="Poppins" w:hAnsi="Poppins" w:cs="Poppins"/>
          <w:bCs/>
        </w:rPr>
        <w:t>wystąpienia warunków siły wyższej, które uniemożliwiły lub istotnie ograniczyły możliwość wykonania Umowy albo jej części w dotychczas ustalonym terminie</w:t>
      </w:r>
    </w:p>
    <w:p w14:paraId="34936CA7" w14:textId="77777777" w:rsidR="001A7812" w:rsidRPr="00614F9F" w:rsidRDefault="001A7812" w:rsidP="000F0649">
      <w:pPr>
        <w:pStyle w:val="Akapitzlist"/>
        <w:numPr>
          <w:ilvl w:val="1"/>
          <w:numId w:val="67"/>
        </w:numPr>
        <w:autoSpaceDE w:val="0"/>
        <w:autoSpaceDN w:val="0"/>
        <w:adjustRightInd w:val="0"/>
        <w:spacing w:after="0"/>
        <w:rPr>
          <w:rFonts w:ascii="Poppins" w:hAnsi="Poppins" w:cs="Poppins"/>
        </w:rPr>
      </w:pPr>
      <w:r w:rsidRPr="00614F9F">
        <w:rPr>
          <w:rFonts w:ascii="Poppins" w:hAnsi="Poppins" w:cs="Poppins"/>
        </w:rPr>
        <w:t>wystąpienia działań i zaniechań instytucji zaangażowanych w realizację, kontrolę lub finansowanie zamówienia.</w:t>
      </w:r>
    </w:p>
    <w:p w14:paraId="52B3CE23" w14:textId="77777777" w:rsidR="001A7812" w:rsidRPr="00614F9F" w:rsidRDefault="001A7812" w:rsidP="00A1690C">
      <w:pPr>
        <w:pStyle w:val="Akapitzlist"/>
        <w:numPr>
          <w:ilvl w:val="1"/>
          <w:numId w:val="67"/>
        </w:numPr>
        <w:autoSpaceDE w:val="0"/>
        <w:autoSpaceDN w:val="0"/>
        <w:adjustRightInd w:val="0"/>
        <w:spacing w:before="120" w:after="120"/>
        <w:jc w:val="both"/>
        <w:rPr>
          <w:rFonts w:ascii="Poppins" w:hAnsi="Poppins" w:cs="Poppins"/>
        </w:rPr>
      </w:pPr>
      <w:r w:rsidRPr="00614F9F">
        <w:rPr>
          <w:rFonts w:ascii="Poppins" w:hAnsi="Poppins" w:cs="Poppins"/>
        </w:rPr>
        <w:t>wystąpienia szczególnie niesprzyjających warunków atmosferycznych uniemożliwiających prowadzenie robót budowlanych, przeprowadzanie prób i sprawdzeń, dokonywanie odbiorów (poza warunkami charakterystycznymi dla danej pory roku, których udowodnienie wystąpienia leży po stronie Wykonawcy),</w:t>
      </w:r>
    </w:p>
    <w:p w14:paraId="15D4B09D" w14:textId="2031D380" w:rsidR="00B45AE6" w:rsidRPr="000F0649" w:rsidRDefault="00CF6575" w:rsidP="000F0649">
      <w:pPr>
        <w:pStyle w:val="Akapitzlist"/>
        <w:numPr>
          <w:ilvl w:val="1"/>
          <w:numId w:val="67"/>
        </w:numPr>
        <w:autoSpaceDE w:val="0"/>
        <w:autoSpaceDN w:val="0"/>
        <w:adjustRightInd w:val="0"/>
        <w:spacing w:before="120" w:after="120"/>
        <w:jc w:val="both"/>
        <w:rPr>
          <w:rFonts w:ascii="Poppins" w:hAnsi="Poppins" w:cs="Poppins"/>
        </w:rPr>
      </w:pPr>
      <w:r w:rsidRPr="00614F9F">
        <w:rPr>
          <w:rFonts w:ascii="Poppins" w:hAnsi="Poppins" w:cs="Poppins"/>
        </w:rPr>
        <w:t>w przypadku stwierdzenia zajęcia gniazd/siedlisk przez ptaki lub nietoperze</w:t>
      </w:r>
      <w:r w:rsidR="000F0649">
        <w:rPr>
          <w:rFonts w:ascii="Poppins" w:hAnsi="Poppins" w:cs="Poppins"/>
        </w:rPr>
        <w:t xml:space="preserve"> </w:t>
      </w:r>
      <w:r w:rsidR="00B45AE6" w:rsidRPr="000F0649">
        <w:rPr>
          <w:rFonts w:ascii="Poppins" w:hAnsi="Poppins" w:cs="Poppins"/>
          <w:bCs/>
        </w:rPr>
        <w:t>– termin Umowy może ulec zmianie o czas, w jakim wyżej wskazane okoliczności wpłynęły na termin wykonania Umowy przez Wykonawcę, to jest uniemożliwiły Wykonawcy terminową realizację przedmiotu Umowy.</w:t>
      </w:r>
    </w:p>
    <w:p w14:paraId="1B88377A" w14:textId="77777777" w:rsidR="00B45AE6" w:rsidRPr="00614F9F" w:rsidRDefault="00B45AE6" w:rsidP="00A1690C">
      <w:pPr>
        <w:pStyle w:val="Akapitzlist1"/>
        <w:numPr>
          <w:ilvl w:val="0"/>
          <w:numId w:val="67"/>
        </w:numPr>
        <w:spacing w:before="120" w:after="120" w:line="276" w:lineRule="auto"/>
        <w:jc w:val="both"/>
        <w:rPr>
          <w:rFonts w:ascii="Poppins" w:hAnsi="Poppins" w:cs="Poppins"/>
          <w:bCs/>
        </w:rPr>
      </w:pPr>
      <w:r w:rsidRPr="00614F9F">
        <w:rPr>
          <w:rFonts w:ascii="Poppins" w:hAnsi="Poppins" w:cs="Poppins"/>
          <w:bCs/>
        </w:rPr>
        <w:lastRenderedPageBreak/>
        <w:t>Zmiana wysokości wynagrodzenia wykonawcy z tytułu wykonania robót budowlanych może nastąpić w przypadku zaistnienia następujących okoliczności:</w:t>
      </w:r>
    </w:p>
    <w:p w14:paraId="53C4FEE3" w14:textId="77777777" w:rsidR="00B45AE6" w:rsidRPr="00614F9F" w:rsidRDefault="00B45AE6" w:rsidP="00A1690C">
      <w:pPr>
        <w:pStyle w:val="Akapitzlist1"/>
        <w:numPr>
          <w:ilvl w:val="1"/>
          <w:numId w:val="67"/>
        </w:numPr>
        <w:spacing w:before="120" w:after="120" w:line="276" w:lineRule="auto"/>
        <w:jc w:val="both"/>
        <w:rPr>
          <w:rFonts w:ascii="Poppins" w:hAnsi="Poppins" w:cs="Poppins"/>
          <w:bCs/>
        </w:rPr>
      </w:pPr>
      <w:r w:rsidRPr="00614F9F">
        <w:rPr>
          <w:rFonts w:ascii="Poppins" w:hAnsi="Poppins" w:cs="Poppins"/>
          <w:bCs/>
        </w:rPr>
        <w:t>konieczności wykonania prac nieprzewidzianych w dokumentacji projektowej a których wykonanie jest konieczne na podstawie § 13 ust. 3 pkt 1) lit. a umowy, albo w przypadku ograniczenia zakresu robót przewidzianych w Umowie,</w:t>
      </w:r>
    </w:p>
    <w:p w14:paraId="477333D0" w14:textId="77777777" w:rsidR="00B45AE6" w:rsidRPr="00614F9F" w:rsidRDefault="00B45AE6" w:rsidP="00A1690C">
      <w:pPr>
        <w:pStyle w:val="Akapitzlist1"/>
        <w:numPr>
          <w:ilvl w:val="1"/>
          <w:numId w:val="67"/>
        </w:numPr>
        <w:spacing w:before="120" w:after="120" w:line="276" w:lineRule="auto"/>
        <w:jc w:val="both"/>
        <w:rPr>
          <w:rFonts w:ascii="Poppins" w:hAnsi="Poppins" w:cs="Poppins"/>
          <w:bCs/>
        </w:rPr>
      </w:pPr>
      <w:r w:rsidRPr="00614F9F">
        <w:rPr>
          <w:rFonts w:ascii="Poppins" w:hAnsi="Poppins" w:cs="Poppins"/>
          <w:bCs/>
        </w:rPr>
        <w:t>zmiany technologii wykonania prac, materiałów lub urządzeń koniecznych do wykonania przedmiotu Umowy, jeżeli mają one wpływ na wysokość wynagrodzenia. W takim przypadku zmiana wynagrodzenia jest dopuszczalna w zakresie, w jakim zmiany te mają wpływ na wynagrodzenie.</w:t>
      </w:r>
    </w:p>
    <w:p w14:paraId="29979B3D" w14:textId="77777777" w:rsidR="00B45AE6" w:rsidRPr="00614F9F" w:rsidRDefault="00B45AE6" w:rsidP="00A1690C">
      <w:pPr>
        <w:pStyle w:val="Akapitzlist1"/>
        <w:numPr>
          <w:ilvl w:val="1"/>
          <w:numId w:val="67"/>
        </w:numPr>
        <w:spacing w:before="120" w:after="120" w:line="276" w:lineRule="auto"/>
        <w:jc w:val="both"/>
        <w:rPr>
          <w:rFonts w:ascii="Poppins" w:hAnsi="Poppins" w:cs="Poppins"/>
          <w:bCs/>
        </w:rPr>
      </w:pPr>
      <w:r w:rsidRPr="00614F9F">
        <w:rPr>
          <w:rFonts w:ascii="Poppins" w:hAnsi="Poppins" w:cs="Poppins"/>
          <w:bCs/>
        </w:rPr>
        <w:t xml:space="preserve">spełnienia się innych okoliczności uprawniających do zmiany Umowy, o których mowa w § 13 Umowy lub wynikających z przepisów ustawy </w:t>
      </w:r>
      <w:proofErr w:type="spellStart"/>
      <w:r w:rsidRPr="00614F9F">
        <w:rPr>
          <w:rFonts w:ascii="Poppins" w:hAnsi="Poppins" w:cs="Poppins"/>
          <w:bCs/>
        </w:rPr>
        <w:t>Pzp</w:t>
      </w:r>
      <w:proofErr w:type="spellEnd"/>
      <w:r w:rsidRPr="00614F9F">
        <w:rPr>
          <w:rFonts w:ascii="Poppins" w:hAnsi="Poppins" w:cs="Poppins"/>
          <w:bCs/>
        </w:rPr>
        <w:t xml:space="preserve"> i jeżeli mają one wpływ na wysokość wynagrodzenia. W takim wypadku zmiana wynagrodzenia jest dopuszczalna w zakresie, w jakim zmiany te mają wpływ na wysokość wynagrodzenia Wykonawcy.</w:t>
      </w:r>
    </w:p>
    <w:p w14:paraId="382B437C" w14:textId="77777777" w:rsidR="00B45AE6" w:rsidRPr="00614F9F" w:rsidRDefault="00B45AE6" w:rsidP="00A1690C">
      <w:pPr>
        <w:pStyle w:val="Akapitzlist1"/>
        <w:numPr>
          <w:ilvl w:val="0"/>
          <w:numId w:val="67"/>
        </w:numPr>
        <w:spacing w:before="120" w:after="120" w:line="276" w:lineRule="auto"/>
        <w:jc w:val="both"/>
        <w:rPr>
          <w:rFonts w:ascii="Poppins" w:hAnsi="Poppins" w:cs="Poppins"/>
          <w:bCs/>
        </w:rPr>
      </w:pPr>
      <w:r w:rsidRPr="00614F9F">
        <w:rPr>
          <w:rFonts w:ascii="Poppins" w:hAnsi="Poppins" w:cs="Poppins"/>
          <w:bCs/>
        </w:rPr>
        <w:t>Zmiana podwykonawcy lub osób skierowanych do wykonania umowy może nastąpić w przypadku zaistnienia następujących okoliczności:</w:t>
      </w:r>
    </w:p>
    <w:p w14:paraId="6EC8BB18" w14:textId="77777777" w:rsidR="00B45AE6" w:rsidRPr="00614F9F" w:rsidRDefault="00B45AE6" w:rsidP="00A1690C">
      <w:pPr>
        <w:pStyle w:val="Akapitzlist1"/>
        <w:numPr>
          <w:ilvl w:val="1"/>
          <w:numId w:val="67"/>
        </w:numPr>
        <w:spacing w:before="120" w:after="120" w:line="276" w:lineRule="auto"/>
        <w:jc w:val="both"/>
        <w:rPr>
          <w:rFonts w:ascii="Poppins" w:hAnsi="Poppins" w:cs="Poppins"/>
          <w:bCs/>
        </w:rPr>
      </w:pPr>
      <w:r w:rsidRPr="00614F9F">
        <w:rPr>
          <w:rFonts w:ascii="Poppins" w:hAnsi="Poppins" w:cs="Poppins"/>
          <w:bCs/>
        </w:rPr>
        <w:t>Dopuszczalna jest zmiana osób skierowanych do realizacji zamówienia w odniesieniu do osób wskazanych przez wykonawcę na etapie postępowania o udzielenie zamówienia publicznego.  Zmiana jest dopuszczalna w sytuacji, gdy będzie polegać na zastąpieniu dotychczasowej osoby inną osobą, która będzie legitymować się uprawnieniami potwierdzającymi spełnienie warunków udziału w postępowaniu przez Wykonawcę.</w:t>
      </w:r>
    </w:p>
    <w:p w14:paraId="25BE79C3" w14:textId="77777777" w:rsidR="00B45AE6" w:rsidRPr="00614F9F" w:rsidRDefault="00B45AE6" w:rsidP="00A1690C">
      <w:pPr>
        <w:pStyle w:val="Akapitzlist1"/>
        <w:numPr>
          <w:ilvl w:val="1"/>
          <w:numId w:val="67"/>
        </w:numPr>
        <w:spacing w:before="120" w:after="120" w:line="276" w:lineRule="auto"/>
        <w:jc w:val="both"/>
        <w:rPr>
          <w:rFonts w:ascii="Poppins" w:hAnsi="Poppins" w:cs="Poppins"/>
          <w:bCs/>
        </w:rPr>
      </w:pPr>
      <w:r w:rsidRPr="00614F9F">
        <w:rPr>
          <w:rFonts w:ascii="Poppins" w:hAnsi="Poppins" w:cs="Poppins"/>
          <w:bCs/>
        </w:rPr>
        <w:t>Dopuszczalna jest również zmiana podwykonawcy, na którego zdolnościach technicznych lub zawodowych lub sytuacji finansowej lub ekonomicznej polegał Wykonawca, ubiegając się o zawarcie Umowy w sytuacji, gdy nie dysponuje już zasobami wskazanego w ofercie podmiotu – jeżeli wykaże on, że zastępujący podmiot spełnia określone w dokumentach zamówienia warunki udziału w postępowaniu.</w:t>
      </w:r>
    </w:p>
    <w:p w14:paraId="1751F300" w14:textId="77777777" w:rsidR="00B45AE6" w:rsidRPr="00614F9F" w:rsidRDefault="00B45AE6" w:rsidP="00A1690C">
      <w:pPr>
        <w:pStyle w:val="Akapitzlist1"/>
        <w:numPr>
          <w:ilvl w:val="0"/>
          <w:numId w:val="67"/>
        </w:numPr>
        <w:spacing w:before="120" w:after="120" w:line="276" w:lineRule="auto"/>
        <w:jc w:val="both"/>
        <w:rPr>
          <w:rFonts w:ascii="Poppins" w:hAnsi="Poppins" w:cs="Poppins"/>
          <w:bCs/>
        </w:rPr>
      </w:pPr>
      <w:r w:rsidRPr="00614F9F">
        <w:rPr>
          <w:rFonts w:ascii="Poppins" w:hAnsi="Poppins" w:cs="Poppins"/>
          <w:bCs/>
        </w:rPr>
        <w:t>Sposób ustalenia zmiany wysokości wynagrodzenia, o której mowa w ust. 5 powyżej:</w:t>
      </w:r>
    </w:p>
    <w:p w14:paraId="3DE41394" w14:textId="77777777" w:rsidR="00B45AE6" w:rsidRPr="00614F9F" w:rsidRDefault="00B45AE6" w:rsidP="00A1690C">
      <w:pPr>
        <w:pStyle w:val="Akapitzlist1"/>
        <w:numPr>
          <w:ilvl w:val="1"/>
          <w:numId w:val="67"/>
        </w:numPr>
        <w:spacing w:before="120" w:after="120" w:line="276" w:lineRule="auto"/>
        <w:jc w:val="both"/>
        <w:rPr>
          <w:rFonts w:ascii="Poppins" w:hAnsi="Poppins" w:cs="Poppins"/>
          <w:bCs/>
        </w:rPr>
      </w:pPr>
      <w:r w:rsidRPr="00614F9F">
        <w:rPr>
          <w:rFonts w:ascii="Poppins" w:hAnsi="Poppins" w:cs="Poppins"/>
          <w:bCs/>
        </w:rPr>
        <w:lastRenderedPageBreak/>
        <w:t xml:space="preserve">Wysokość wynagrodzenia ze względu na zmianę przedmiotu Umowy zostanie ustalona na podstawie szczegółowego kosztorysu powykonawczego złożonego przez Wykonawcę, który zostanie przygotowany zgodnie z poniższymi zasadami: </w:t>
      </w:r>
    </w:p>
    <w:p w14:paraId="71CFE0AA" w14:textId="77777777" w:rsidR="00B45AE6" w:rsidRPr="00614F9F" w:rsidRDefault="00B45AE6" w:rsidP="00A1690C">
      <w:pPr>
        <w:pStyle w:val="Akapitzlist1"/>
        <w:numPr>
          <w:ilvl w:val="2"/>
          <w:numId w:val="67"/>
        </w:numPr>
        <w:spacing w:before="120" w:after="120" w:line="276" w:lineRule="auto"/>
        <w:jc w:val="both"/>
        <w:rPr>
          <w:rFonts w:ascii="Poppins" w:hAnsi="Poppins" w:cs="Poppins"/>
          <w:bCs/>
        </w:rPr>
      </w:pPr>
      <w:r w:rsidRPr="00614F9F">
        <w:rPr>
          <w:rFonts w:ascii="Poppins" w:hAnsi="Poppins" w:cs="Poppins"/>
          <w:bCs/>
        </w:rPr>
        <w:t xml:space="preserve">ceny jednostkowe będą odzwierciedlać realną wartość robót z uwzględnieniem zysku nie wyższego niż 11%, </w:t>
      </w:r>
    </w:p>
    <w:p w14:paraId="4EEADA09" w14:textId="77777777" w:rsidR="00B45AE6" w:rsidRPr="00614F9F" w:rsidRDefault="00B45AE6" w:rsidP="00A1690C">
      <w:pPr>
        <w:pStyle w:val="Akapitzlist1"/>
        <w:numPr>
          <w:ilvl w:val="2"/>
          <w:numId w:val="67"/>
        </w:numPr>
        <w:spacing w:before="120" w:after="120" w:line="276" w:lineRule="auto"/>
        <w:jc w:val="both"/>
        <w:rPr>
          <w:rFonts w:ascii="Poppins" w:hAnsi="Poppins" w:cs="Poppins"/>
          <w:bCs/>
        </w:rPr>
      </w:pPr>
      <w:r w:rsidRPr="00614F9F">
        <w:rPr>
          <w:rFonts w:ascii="Poppins" w:hAnsi="Poppins" w:cs="Poppins"/>
          <w:bCs/>
        </w:rPr>
        <w:t>ceny jednostkowe będą nie wyższe niż ceny rynkowe odpowiadające zakresowi robót lub zmienianych materiałów,</w:t>
      </w:r>
    </w:p>
    <w:p w14:paraId="22BB63E9" w14:textId="7CA16F78" w:rsidR="00B45AE6" w:rsidRPr="00614F9F" w:rsidRDefault="00B45AE6" w:rsidP="00A1690C">
      <w:pPr>
        <w:pStyle w:val="Akapitzlist1"/>
        <w:numPr>
          <w:ilvl w:val="2"/>
          <w:numId w:val="67"/>
        </w:numPr>
        <w:spacing w:before="120" w:after="120" w:line="276" w:lineRule="auto"/>
        <w:jc w:val="both"/>
        <w:rPr>
          <w:rFonts w:ascii="Poppins" w:hAnsi="Poppins" w:cs="Poppins"/>
          <w:bCs/>
        </w:rPr>
      </w:pPr>
      <w:r w:rsidRPr="00614F9F">
        <w:rPr>
          <w:rFonts w:ascii="Poppins" w:hAnsi="Poppins" w:cs="Poppins"/>
          <w:bCs/>
        </w:rPr>
        <w:t xml:space="preserve">kosztorys będzie uwzględniać ceny nie wyższe niż </w:t>
      </w:r>
      <w:r w:rsidR="00DE2E23" w:rsidRPr="00614F9F">
        <w:rPr>
          <w:rFonts w:ascii="Poppins" w:hAnsi="Poppins" w:cs="Poppins"/>
          <w:bCs/>
        </w:rPr>
        <w:t xml:space="preserve">średnie </w:t>
      </w:r>
      <w:r w:rsidRPr="00614F9F">
        <w:rPr>
          <w:rFonts w:ascii="Poppins" w:hAnsi="Poppins" w:cs="Poppins"/>
          <w:bCs/>
        </w:rPr>
        <w:t>ceny jednostkowe wynikające z ogólnie dostępnych cenników, np. SEKOCENBUD</w:t>
      </w:r>
    </w:p>
    <w:p w14:paraId="09F4B6EB" w14:textId="77777777" w:rsidR="00B45AE6" w:rsidRPr="00614F9F" w:rsidRDefault="00B45AE6" w:rsidP="00A1690C">
      <w:pPr>
        <w:pStyle w:val="Akapitzlist1"/>
        <w:numPr>
          <w:ilvl w:val="1"/>
          <w:numId w:val="67"/>
        </w:numPr>
        <w:spacing w:before="120" w:after="120" w:line="276" w:lineRule="auto"/>
        <w:jc w:val="both"/>
        <w:rPr>
          <w:rFonts w:ascii="Poppins" w:hAnsi="Poppins" w:cs="Poppins"/>
          <w:bCs/>
        </w:rPr>
      </w:pPr>
      <w:r w:rsidRPr="00614F9F">
        <w:rPr>
          <w:rFonts w:ascii="Poppins" w:hAnsi="Poppins" w:cs="Poppins"/>
          <w:bCs/>
        </w:rPr>
        <w:t>Zamawiający może wnieść zastrzeżenia do kosztorysu powykonawczego Wykonawcy, do których Wykonawca powinien ustosunkować się w terminie 5 dni roboczych od dnia przekazania uwag przez Zamawiającego.</w:t>
      </w:r>
    </w:p>
    <w:p w14:paraId="0C19FD9C" w14:textId="77777777" w:rsidR="00B45AE6" w:rsidRPr="00614F9F" w:rsidRDefault="00B45AE6" w:rsidP="00A1690C">
      <w:pPr>
        <w:pStyle w:val="Akapitzlist1"/>
        <w:numPr>
          <w:ilvl w:val="1"/>
          <w:numId w:val="67"/>
        </w:numPr>
        <w:spacing w:before="120" w:after="120" w:line="276" w:lineRule="auto"/>
        <w:jc w:val="both"/>
        <w:rPr>
          <w:rFonts w:ascii="Poppins" w:hAnsi="Poppins" w:cs="Poppins"/>
          <w:bCs/>
        </w:rPr>
      </w:pPr>
      <w:r w:rsidRPr="00614F9F">
        <w:rPr>
          <w:rFonts w:ascii="Poppins" w:hAnsi="Poppins" w:cs="Poppins"/>
          <w:bCs/>
        </w:rPr>
        <w:t>W razie sporu Stron, co do wysokości wynagrodzenia, Strony mogą powołać niezależnego kosztorysanta, który dokona wyceny zakresu robót i materiałów z zastrzeżeniem, że wycena odbędzie się z zachowaniem zasad przewidzianych w pkt 1) i 2) powyżej. Koszt wynagrodzenia kosztorysanta ponoszą Strony w równych częściach.</w:t>
      </w:r>
    </w:p>
    <w:p w14:paraId="5C2311E7" w14:textId="74020943" w:rsidR="00B45AE6" w:rsidRPr="00614F9F" w:rsidRDefault="00B45AE6" w:rsidP="00A1690C">
      <w:pPr>
        <w:pStyle w:val="Akapitzlist1"/>
        <w:numPr>
          <w:ilvl w:val="0"/>
          <w:numId w:val="67"/>
        </w:numPr>
        <w:spacing w:before="120" w:after="120" w:line="276" w:lineRule="auto"/>
        <w:jc w:val="both"/>
        <w:rPr>
          <w:rFonts w:ascii="Poppins" w:hAnsi="Poppins" w:cs="Poppins"/>
          <w:bCs/>
        </w:rPr>
      </w:pPr>
      <w:r w:rsidRPr="00614F9F">
        <w:rPr>
          <w:rFonts w:ascii="Poppins" w:hAnsi="Poppins" w:cs="Poppins"/>
          <w:bCs/>
        </w:rPr>
        <w:t>Dopuszczalne będą zmiany nieistotne, uznane za tożsame, tzn. takie, o których wiedza na etapie postępowania o udzielenie zamówienia nie wpłynie na krąg podmiotów ubiegających się o to zamówienie lub wynik postępowania, np. ustawowa zmiana stawki podatku VAT; lub w przypadku 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w:t>
      </w:r>
    </w:p>
    <w:p w14:paraId="4872A8A7" w14:textId="6F34FD46" w:rsidR="00B45AE6" w:rsidRPr="00614F9F" w:rsidRDefault="00B45AE6" w:rsidP="00A1690C">
      <w:pPr>
        <w:pStyle w:val="Akapitzlist1"/>
        <w:numPr>
          <w:ilvl w:val="0"/>
          <w:numId w:val="67"/>
        </w:numPr>
        <w:spacing w:before="120" w:after="120" w:line="276" w:lineRule="auto"/>
        <w:jc w:val="both"/>
        <w:rPr>
          <w:rFonts w:ascii="Poppins" w:hAnsi="Poppins" w:cs="Poppins"/>
          <w:bCs/>
        </w:rPr>
      </w:pPr>
      <w:r w:rsidRPr="00614F9F">
        <w:rPr>
          <w:rFonts w:ascii="Poppins" w:hAnsi="Poppins" w:cs="Poppins"/>
          <w:bCs/>
        </w:rPr>
        <w:t>Warunkiem wprowadzenia zmian do niniejszej umowy jest pisemny wniosek strony umowy</w:t>
      </w:r>
      <w:r w:rsidR="009761CC" w:rsidRPr="00614F9F">
        <w:rPr>
          <w:rFonts w:ascii="Poppins" w:hAnsi="Poppins" w:cs="Poppins"/>
          <w:bCs/>
        </w:rPr>
        <w:t xml:space="preserve"> lub protokół konieczności</w:t>
      </w:r>
      <w:r w:rsidRPr="00614F9F">
        <w:rPr>
          <w:rFonts w:ascii="Poppins" w:hAnsi="Poppins" w:cs="Poppins"/>
          <w:bCs/>
        </w:rPr>
        <w:t xml:space="preserve">. Wniosek ten musi zawierać w szczególności: </w:t>
      </w:r>
    </w:p>
    <w:p w14:paraId="71BCF16C" w14:textId="77777777" w:rsidR="00B45AE6" w:rsidRPr="00614F9F" w:rsidRDefault="00B45AE6" w:rsidP="00A1690C">
      <w:pPr>
        <w:pStyle w:val="Akapitzlist1"/>
        <w:numPr>
          <w:ilvl w:val="1"/>
          <w:numId w:val="67"/>
        </w:numPr>
        <w:spacing w:before="120" w:after="120" w:line="276" w:lineRule="auto"/>
        <w:jc w:val="both"/>
        <w:rPr>
          <w:rFonts w:ascii="Poppins" w:hAnsi="Poppins" w:cs="Poppins"/>
          <w:bCs/>
        </w:rPr>
      </w:pPr>
      <w:r w:rsidRPr="00614F9F">
        <w:rPr>
          <w:rFonts w:ascii="Poppins" w:hAnsi="Poppins" w:cs="Poppins"/>
          <w:bCs/>
        </w:rPr>
        <w:t xml:space="preserve">wskazanie konkretnych zapisów umowy lub ustawy </w:t>
      </w:r>
      <w:proofErr w:type="spellStart"/>
      <w:r w:rsidRPr="00614F9F">
        <w:rPr>
          <w:rFonts w:ascii="Poppins" w:hAnsi="Poppins" w:cs="Poppins"/>
          <w:bCs/>
        </w:rPr>
        <w:t>Pzp</w:t>
      </w:r>
      <w:proofErr w:type="spellEnd"/>
      <w:r w:rsidRPr="00614F9F">
        <w:rPr>
          <w:rFonts w:ascii="Poppins" w:hAnsi="Poppins" w:cs="Poppins"/>
          <w:bCs/>
        </w:rPr>
        <w:t xml:space="preserve"> pozwalających na wprowadzenie zmiany, </w:t>
      </w:r>
    </w:p>
    <w:p w14:paraId="7886A581" w14:textId="77777777" w:rsidR="00B45AE6" w:rsidRPr="00614F9F" w:rsidRDefault="00B45AE6" w:rsidP="00A1690C">
      <w:pPr>
        <w:pStyle w:val="Akapitzlist1"/>
        <w:numPr>
          <w:ilvl w:val="1"/>
          <w:numId w:val="67"/>
        </w:numPr>
        <w:spacing w:before="120" w:after="120" w:line="276" w:lineRule="auto"/>
        <w:jc w:val="both"/>
        <w:rPr>
          <w:rFonts w:ascii="Poppins" w:hAnsi="Poppins" w:cs="Poppins"/>
          <w:bCs/>
        </w:rPr>
      </w:pPr>
      <w:r w:rsidRPr="00614F9F">
        <w:rPr>
          <w:rFonts w:ascii="Poppins" w:hAnsi="Poppins" w:cs="Poppins"/>
          <w:bCs/>
        </w:rPr>
        <w:t xml:space="preserve">opis wnioskowanej zmiany, </w:t>
      </w:r>
    </w:p>
    <w:p w14:paraId="60884E02" w14:textId="77777777" w:rsidR="00B45AE6" w:rsidRPr="00614F9F" w:rsidRDefault="00B45AE6" w:rsidP="00A1690C">
      <w:pPr>
        <w:pStyle w:val="Akapitzlist1"/>
        <w:numPr>
          <w:ilvl w:val="1"/>
          <w:numId w:val="67"/>
        </w:numPr>
        <w:spacing w:before="120" w:after="120" w:line="276" w:lineRule="auto"/>
        <w:jc w:val="both"/>
        <w:rPr>
          <w:rFonts w:ascii="Poppins" w:hAnsi="Poppins" w:cs="Poppins"/>
          <w:bCs/>
        </w:rPr>
      </w:pPr>
      <w:r w:rsidRPr="00614F9F">
        <w:rPr>
          <w:rFonts w:ascii="Poppins" w:hAnsi="Poppins" w:cs="Poppins"/>
          <w:bCs/>
        </w:rPr>
        <w:t>cel zmiany wraz z uzasadnieniem,</w:t>
      </w:r>
    </w:p>
    <w:p w14:paraId="68257E36" w14:textId="77777777" w:rsidR="00B45AE6" w:rsidRPr="00614F9F" w:rsidRDefault="00B45AE6" w:rsidP="00A1690C">
      <w:pPr>
        <w:pStyle w:val="Akapitzlist1"/>
        <w:numPr>
          <w:ilvl w:val="1"/>
          <w:numId w:val="67"/>
        </w:numPr>
        <w:spacing w:before="120" w:after="120" w:line="276" w:lineRule="auto"/>
        <w:rPr>
          <w:rFonts w:ascii="Poppins" w:hAnsi="Poppins" w:cs="Poppins"/>
          <w:bCs/>
        </w:rPr>
      </w:pPr>
      <w:r w:rsidRPr="00614F9F">
        <w:rPr>
          <w:rFonts w:ascii="Poppins" w:hAnsi="Poppins" w:cs="Poppins"/>
          <w:bCs/>
        </w:rPr>
        <w:t>analizę kosztów zmiany oraz jego wpływu na wysokość wynagrodzenia,</w:t>
      </w:r>
    </w:p>
    <w:p w14:paraId="0167D582" w14:textId="77777777" w:rsidR="00B45AE6" w:rsidRPr="00614F9F" w:rsidRDefault="00B45AE6" w:rsidP="00A1690C">
      <w:pPr>
        <w:pStyle w:val="Akapitzlist1"/>
        <w:numPr>
          <w:ilvl w:val="1"/>
          <w:numId w:val="67"/>
        </w:numPr>
        <w:spacing w:before="120" w:after="120" w:line="276" w:lineRule="auto"/>
        <w:jc w:val="both"/>
        <w:rPr>
          <w:rFonts w:ascii="Poppins" w:hAnsi="Poppins" w:cs="Poppins"/>
          <w:bCs/>
        </w:rPr>
      </w:pPr>
      <w:r w:rsidRPr="00614F9F">
        <w:rPr>
          <w:rFonts w:ascii="Poppins" w:hAnsi="Poppins" w:cs="Poppins"/>
          <w:bCs/>
        </w:rPr>
        <w:lastRenderedPageBreak/>
        <w:t>czas wykonania zmiany oraz wpływ zmiany na termin zakończenia umowy</w:t>
      </w:r>
    </w:p>
    <w:p w14:paraId="07768152" w14:textId="77777777" w:rsidR="00B45AE6" w:rsidRPr="00614F9F" w:rsidRDefault="00B45AE6" w:rsidP="00A1690C">
      <w:pPr>
        <w:pStyle w:val="Akapitzlist1"/>
        <w:numPr>
          <w:ilvl w:val="1"/>
          <w:numId w:val="67"/>
        </w:numPr>
        <w:spacing w:before="120" w:after="120" w:line="276" w:lineRule="auto"/>
        <w:jc w:val="both"/>
        <w:rPr>
          <w:rFonts w:ascii="Poppins" w:hAnsi="Poppins" w:cs="Poppins"/>
          <w:bCs/>
        </w:rPr>
      </w:pPr>
      <w:r w:rsidRPr="00614F9F">
        <w:rPr>
          <w:rFonts w:ascii="Poppins" w:hAnsi="Poppins" w:cs="Poppins"/>
          <w:bCs/>
        </w:rPr>
        <w:t>podpis osób uprawnionych do reprezentacji strony.</w:t>
      </w:r>
    </w:p>
    <w:p w14:paraId="684BD6E4" w14:textId="77777777" w:rsidR="00B45AE6" w:rsidRPr="00614F9F" w:rsidRDefault="00B45AE6" w:rsidP="000F0649">
      <w:pPr>
        <w:pStyle w:val="Akapitzlist1"/>
        <w:numPr>
          <w:ilvl w:val="0"/>
          <w:numId w:val="67"/>
        </w:numPr>
        <w:spacing w:after="0" w:line="276" w:lineRule="auto"/>
        <w:jc w:val="both"/>
        <w:rPr>
          <w:rFonts w:ascii="Poppins" w:hAnsi="Poppins" w:cs="Poppins"/>
          <w:bCs/>
        </w:rPr>
      </w:pPr>
      <w:r w:rsidRPr="00614F9F">
        <w:rPr>
          <w:rFonts w:ascii="Poppins" w:hAnsi="Poppins" w:cs="Poppins"/>
          <w:bCs/>
        </w:rPr>
        <w:t xml:space="preserve">Zmiany i uzupełnienia niniejszej umowy mogą być dokonywane wyłącznie w formie pisemnej pod rygorem nieważności. </w:t>
      </w:r>
    </w:p>
    <w:p w14:paraId="407FE5B2" w14:textId="77777777" w:rsidR="00B45AE6" w:rsidRPr="00614F9F" w:rsidRDefault="00B45AE6" w:rsidP="000F0649">
      <w:pPr>
        <w:suppressAutoHyphens/>
        <w:spacing w:after="0" w:line="276" w:lineRule="auto"/>
        <w:contextualSpacing/>
        <w:jc w:val="center"/>
        <w:rPr>
          <w:rFonts w:ascii="Poppins" w:eastAsia="Times New Roman" w:hAnsi="Poppins" w:cs="Poppins"/>
          <w:lang w:eastAsia="ar-SA"/>
        </w:rPr>
      </w:pPr>
      <w:r w:rsidRPr="00614F9F">
        <w:rPr>
          <w:rFonts w:ascii="Poppins" w:eastAsia="Times New Roman" w:hAnsi="Poppins" w:cs="Poppins"/>
          <w:lang w:eastAsia="ar-SA"/>
        </w:rPr>
        <w:t>§ 14</w:t>
      </w:r>
    </w:p>
    <w:p w14:paraId="059BBF60" w14:textId="4FC91D87" w:rsidR="00B45AE6" w:rsidRPr="00614F9F" w:rsidRDefault="00B45AE6" w:rsidP="000F0649">
      <w:pPr>
        <w:numPr>
          <w:ilvl w:val="0"/>
          <w:numId w:val="48"/>
        </w:numPr>
        <w:tabs>
          <w:tab w:val="left" w:pos="284"/>
        </w:tabs>
        <w:suppressAutoHyphens/>
        <w:autoSpaceDE w:val="0"/>
        <w:spacing w:after="0" w:line="276" w:lineRule="auto"/>
        <w:ind w:left="284" w:hanging="284"/>
        <w:contextualSpacing/>
        <w:rPr>
          <w:rFonts w:ascii="Poppins" w:eastAsia="Times New Roman" w:hAnsi="Poppins" w:cs="Poppins"/>
          <w:lang w:eastAsia="ar-SA"/>
        </w:rPr>
      </w:pPr>
      <w:r w:rsidRPr="00614F9F">
        <w:rPr>
          <w:rFonts w:ascii="Poppins" w:eastAsia="Times New Roman" w:hAnsi="Poppins" w:cs="Poppins"/>
          <w:lang w:eastAsia="ar-SA"/>
        </w:rPr>
        <w:t xml:space="preserve">Wykonawca </w:t>
      </w:r>
      <w:r w:rsidRPr="00614F9F">
        <w:rPr>
          <w:rFonts w:ascii="Poppins" w:eastAsia="Times New Roman" w:hAnsi="Poppins" w:cs="Poppins"/>
          <w:b/>
          <w:bCs/>
          <w:lang w:eastAsia="ar-SA"/>
        </w:rPr>
        <w:t>udziela</w:t>
      </w:r>
      <w:r w:rsidRPr="00614F9F">
        <w:rPr>
          <w:rFonts w:ascii="Poppins" w:eastAsia="Times New Roman" w:hAnsi="Poppins" w:cs="Poppins"/>
          <w:lang w:eastAsia="ar-SA"/>
        </w:rPr>
        <w:t xml:space="preserve"> </w:t>
      </w:r>
      <w:r w:rsidR="009761CC" w:rsidRPr="00614F9F">
        <w:rPr>
          <w:rFonts w:ascii="Poppins" w:eastAsia="Times New Roman" w:hAnsi="Poppins" w:cs="Poppins"/>
          <w:b/>
          <w:lang w:eastAsia="ar-SA"/>
        </w:rPr>
        <w:t>……….</w:t>
      </w:r>
      <w:r w:rsidR="006608A6" w:rsidRPr="00614F9F">
        <w:rPr>
          <w:rFonts w:ascii="Poppins" w:eastAsia="Times New Roman" w:hAnsi="Poppins" w:cs="Poppins"/>
          <w:b/>
          <w:lang w:eastAsia="ar-SA"/>
        </w:rPr>
        <w:t xml:space="preserve"> </w:t>
      </w:r>
      <w:r w:rsidRPr="00614F9F">
        <w:rPr>
          <w:rFonts w:ascii="Poppins" w:eastAsia="Times New Roman" w:hAnsi="Poppins" w:cs="Poppins"/>
          <w:b/>
          <w:lang w:eastAsia="ar-SA"/>
        </w:rPr>
        <w:t>miesięcznej</w:t>
      </w:r>
      <w:r w:rsidRPr="00614F9F">
        <w:rPr>
          <w:rFonts w:ascii="Poppins" w:eastAsia="Times New Roman" w:hAnsi="Poppins" w:cs="Poppins"/>
          <w:lang w:eastAsia="ar-SA"/>
        </w:rPr>
        <w:t xml:space="preserve"> gwarancji na wykonane roboty budowlane, licząc od daty końcowego bezusterkowego odbioru robót.</w:t>
      </w:r>
    </w:p>
    <w:p w14:paraId="430973F5" w14:textId="77777777" w:rsidR="00B45AE6" w:rsidRPr="00614F9F" w:rsidRDefault="00B45AE6" w:rsidP="00A1690C">
      <w:pPr>
        <w:numPr>
          <w:ilvl w:val="0"/>
          <w:numId w:val="48"/>
        </w:numPr>
        <w:tabs>
          <w:tab w:val="left" w:pos="284"/>
        </w:tabs>
        <w:suppressAutoHyphens/>
        <w:autoSpaceDE w:val="0"/>
        <w:spacing w:before="120" w:after="120" w:line="276" w:lineRule="auto"/>
        <w:ind w:left="284" w:hanging="284"/>
        <w:contextualSpacing/>
        <w:rPr>
          <w:rFonts w:ascii="Poppins" w:eastAsia="Times New Roman" w:hAnsi="Poppins" w:cs="Poppins"/>
          <w:lang w:eastAsia="ar-SA"/>
        </w:rPr>
      </w:pPr>
      <w:r w:rsidRPr="00614F9F">
        <w:rPr>
          <w:rFonts w:ascii="Poppins" w:eastAsia="Times New Roman" w:hAnsi="Poppins" w:cs="Poppins"/>
          <w:lang w:eastAsia="ar-SA"/>
        </w:rPr>
        <w:t>Wykonawca jest zobowiązany w okresie gwarancji przystąpić do usunięcia stwierdzonych wad i usterek przedmiotu umowy w terminie 3 dni roboczych od chwili pisemnego powiadomienia przez Zamawiającego o wadach lub usterkach.</w:t>
      </w:r>
    </w:p>
    <w:p w14:paraId="5CB24CAD" w14:textId="77777777" w:rsidR="00B45AE6" w:rsidRPr="00614F9F" w:rsidRDefault="00B45AE6" w:rsidP="00A1690C">
      <w:pPr>
        <w:numPr>
          <w:ilvl w:val="0"/>
          <w:numId w:val="48"/>
        </w:numPr>
        <w:tabs>
          <w:tab w:val="left" w:pos="284"/>
        </w:tabs>
        <w:suppressAutoHyphens/>
        <w:autoSpaceDE w:val="0"/>
        <w:spacing w:before="120" w:after="120" w:line="276" w:lineRule="auto"/>
        <w:ind w:left="284" w:hanging="284"/>
        <w:contextualSpacing/>
        <w:rPr>
          <w:rFonts w:ascii="Poppins" w:eastAsia="Times New Roman" w:hAnsi="Poppins" w:cs="Poppins"/>
          <w:lang w:eastAsia="ar-SA"/>
        </w:rPr>
      </w:pPr>
      <w:r w:rsidRPr="00614F9F">
        <w:rPr>
          <w:rFonts w:ascii="Poppins" w:eastAsia="Times New Roman" w:hAnsi="Poppins" w:cs="Poppins"/>
          <w:lang w:eastAsia="ar-SA"/>
        </w:rPr>
        <w:t>O wykryciu wad Zamawiający jest zobowiązany zawiadomić Wykonawcę niezwłocznie. Forma zawiadomienia - na piśmie.</w:t>
      </w:r>
    </w:p>
    <w:p w14:paraId="3F347E69" w14:textId="77777777" w:rsidR="00B45AE6" w:rsidRPr="00614F9F" w:rsidRDefault="00B45AE6" w:rsidP="00A1690C">
      <w:pPr>
        <w:numPr>
          <w:ilvl w:val="0"/>
          <w:numId w:val="48"/>
        </w:numPr>
        <w:tabs>
          <w:tab w:val="left" w:pos="284"/>
        </w:tabs>
        <w:suppressAutoHyphens/>
        <w:autoSpaceDE w:val="0"/>
        <w:spacing w:before="120" w:after="120" w:line="276" w:lineRule="auto"/>
        <w:ind w:left="284" w:hanging="284"/>
        <w:contextualSpacing/>
        <w:rPr>
          <w:rFonts w:ascii="Poppins" w:eastAsia="Times New Roman" w:hAnsi="Poppins" w:cs="Poppins"/>
          <w:lang w:eastAsia="ar-SA"/>
        </w:rPr>
      </w:pPr>
      <w:r w:rsidRPr="00614F9F">
        <w:rPr>
          <w:rFonts w:ascii="Poppins" w:eastAsia="Times New Roman" w:hAnsi="Poppins" w:cs="Poppins"/>
          <w:lang w:eastAsia="ar-SA"/>
        </w:rPr>
        <w:t>Wykonawca zobowiązany jest do potwierdzenia przyjęcia zgłoszenia i ustalenia z Zamawiającym terminu przeprowadzenia oględzin.</w:t>
      </w:r>
    </w:p>
    <w:p w14:paraId="5BE25BC2" w14:textId="77777777" w:rsidR="00B45AE6" w:rsidRPr="00614F9F" w:rsidRDefault="00B45AE6" w:rsidP="00A1690C">
      <w:pPr>
        <w:numPr>
          <w:ilvl w:val="0"/>
          <w:numId w:val="48"/>
        </w:numPr>
        <w:tabs>
          <w:tab w:val="left" w:pos="284"/>
        </w:tabs>
        <w:suppressAutoHyphens/>
        <w:autoSpaceDE w:val="0"/>
        <w:spacing w:before="120" w:after="120" w:line="276" w:lineRule="auto"/>
        <w:ind w:left="284" w:hanging="284"/>
        <w:contextualSpacing/>
        <w:rPr>
          <w:rFonts w:ascii="Poppins" w:eastAsia="Times New Roman" w:hAnsi="Poppins" w:cs="Poppins"/>
          <w:lang w:eastAsia="ar-SA"/>
        </w:rPr>
      </w:pPr>
      <w:r w:rsidRPr="00614F9F">
        <w:rPr>
          <w:rFonts w:ascii="Poppins" w:eastAsia="Times New Roman" w:hAnsi="Poppins" w:cs="Poppins"/>
          <w:lang w:eastAsia="ar-SA"/>
        </w:rPr>
        <w:t>W przypadku stwierdzenia wady obciążającej Wykonawcę, Zamawiający wyznaczy termin na jej usunięcie, uwzględniający zakres robót wymaganych do wykonania, a Wykonawca zobowiązany jest do zawiadomienia Zamawiającego o usunięciu wad, żądając jednocześnie wyznaczenia terminu odbioru zakwestionowanych poprzednio wadliwych robót.</w:t>
      </w:r>
    </w:p>
    <w:p w14:paraId="15E7049C" w14:textId="77777777" w:rsidR="00B45AE6" w:rsidRPr="00614F9F" w:rsidRDefault="00B45AE6" w:rsidP="00A1690C">
      <w:pPr>
        <w:numPr>
          <w:ilvl w:val="0"/>
          <w:numId w:val="48"/>
        </w:numPr>
        <w:tabs>
          <w:tab w:val="left" w:pos="284"/>
        </w:tabs>
        <w:suppressAutoHyphens/>
        <w:autoSpaceDE w:val="0"/>
        <w:spacing w:before="120" w:after="120" w:line="276" w:lineRule="auto"/>
        <w:ind w:left="284" w:hanging="284"/>
        <w:contextualSpacing/>
        <w:rPr>
          <w:rFonts w:ascii="Poppins" w:eastAsia="Times New Roman" w:hAnsi="Poppins" w:cs="Poppins"/>
          <w:lang w:eastAsia="ar-SA"/>
        </w:rPr>
      </w:pPr>
      <w:r w:rsidRPr="00614F9F">
        <w:rPr>
          <w:rFonts w:ascii="Poppins" w:eastAsia="Times New Roman" w:hAnsi="Poppins" w:cs="Poppins"/>
          <w:lang w:eastAsia="ar-SA"/>
        </w:rPr>
        <w:t>Usunięcie wady stwierdza się protokolarnie.</w:t>
      </w:r>
    </w:p>
    <w:p w14:paraId="5AA8940F" w14:textId="77777777" w:rsidR="00B45AE6" w:rsidRPr="00614F9F" w:rsidRDefault="00B45AE6" w:rsidP="00A1690C">
      <w:pPr>
        <w:numPr>
          <w:ilvl w:val="0"/>
          <w:numId w:val="48"/>
        </w:numPr>
        <w:tabs>
          <w:tab w:val="left" w:pos="284"/>
        </w:tabs>
        <w:suppressAutoHyphens/>
        <w:autoSpaceDE w:val="0"/>
        <w:spacing w:before="120" w:after="120" w:line="276" w:lineRule="auto"/>
        <w:ind w:left="284" w:hanging="284"/>
        <w:contextualSpacing/>
        <w:rPr>
          <w:rFonts w:ascii="Poppins" w:eastAsia="Times New Roman" w:hAnsi="Poppins" w:cs="Poppins"/>
          <w:lang w:eastAsia="ar-SA"/>
        </w:rPr>
      </w:pPr>
      <w:r w:rsidRPr="00614F9F">
        <w:rPr>
          <w:rFonts w:ascii="Poppins" w:eastAsia="Times New Roman" w:hAnsi="Poppins" w:cs="Poppins"/>
          <w:lang w:eastAsia="ar-SA"/>
        </w:rPr>
        <w:t>W przypadku wystąpienia wad w okresie gwarancyjnym, bieg gwarancji przesuwa się o czas prowadzonych czynności związanych z usunięciem wady lub usterki.</w:t>
      </w:r>
    </w:p>
    <w:p w14:paraId="1044F6EB" w14:textId="77777777" w:rsidR="00B45AE6" w:rsidRPr="00614F9F" w:rsidRDefault="00B45AE6" w:rsidP="00A1690C">
      <w:pPr>
        <w:numPr>
          <w:ilvl w:val="0"/>
          <w:numId w:val="48"/>
        </w:numPr>
        <w:tabs>
          <w:tab w:val="left" w:pos="284"/>
        </w:tabs>
        <w:suppressAutoHyphens/>
        <w:autoSpaceDE w:val="0"/>
        <w:spacing w:before="120" w:after="120" w:line="276" w:lineRule="auto"/>
        <w:ind w:left="284" w:hanging="284"/>
        <w:contextualSpacing/>
        <w:rPr>
          <w:rFonts w:ascii="Poppins" w:eastAsia="Times New Roman" w:hAnsi="Poppins" w:cs="Poppins"/>
          <w:lang w:eastAsia="ar-SA"/>
        </w:rPr>
      </w:pPr>
      <w:r w:rsidRPr="00614F9F">
        <w:rPr>
          <w:rFonts w:ascii="Poppins" w:eastAsia="Times New Roman" w:hAnsi="Poppins" w:cs="Poppins"/>
          <w:lang w:eastAsia="ar-SA"/>
        </w:rPr>
        <w:t>Wykonawca nie może odmówić usunięcia wad bez względu na wysokość związanych z tym kosztów.</w:t>
      </w:r>
    </w:p>
    <w:p w14:paraId="40C14553" w14:textId="77777777" w:rsidR="00B45AE6" w:rsidRPr="00614F9F" w:rsidRDefault="00B45AE6" w:rsidP="00A1690C">
      <w:pPr>
        <w:numPr>
          <w:ilvl w:val="0"/>
          <w:numId w:val="48"/>
        </w:numPr>
        <w:tabs>
          <w:tab w:val="left" w:pos="284"/>
        </w:tabs>
        <w:suppressAutoHyphens/>
        <w:autoSpaceDE w:val="0"/>
        <w:spacing w:before="120" w:after="120" w:line="276" w:lineRule="auto"/>
        <w:ind w:left="284" w:hanging="284"/>
        <w:contextualSpacing/>
        <w:rPr>
          <w:rFonts w:ascii="Poppins" w:eastAsia="Times New Roman" w:hAnsi="Poppins" w:cs="Poppins"/>
          <w:lang w:eastAsia="ar-SA"/>
        </w:rPr>
      </w:pPr>
      <w:r w:rsidRPr="00614F9F">
        <w:rPr>
          <w:rFonts w:ascii="Poppins" w:eastAsia="Times New Roman" w:hAnsi="Poppins" w:cs="Poppins"/>
          <w:lang w:eastAsia="ar-SA"/>
        </w:rPr>
        <w:t>Jeżeli Wykonawca nie usunie wad w terminie wskazanym przez Zamawiającego, to Zamawiający może zlecić usuniecie ich stronie trzeciej na koszt Wykonawcy.</w:t>
      </w:r>
    </w:p>
    <w:p w14:paraId="518D6495" w14:textId="77777777" w:rsidR="00B45AE6" w:rsidRDefault="00B45AE6" w:rsidP="00A1690C">
      <w:pPr>
        <w:numPr>
          <w:ilvl w:val="0"/>
          <w:numId w:val="48"/>
        </w:numPr>
        <w:tabs>
          <w:tab w:val="left" w:pos="284"/>
        </w:tabs>
        <w:suppressAutoHyphens/>
        <w:autoSpaceDE w:val="0"/>
        <w:spacing w:before="120" w:after="120" w:line="276" w:lineRule="auto"/>
        <w:ind w:left="284" w:hanging="284"/>
        <w:contextualSpacing/>
        <w:rPr>
          <w:rFonts w:ascii="Poppins" w:eastAsia="Times New Roman" w:hAnsi="Poppins" w:cs="Poppins"/>
          <w:lang w:eastAsia="ar-SA"/>
        </w:rPr>
      </w:pPr>
      <w:r w:rsidRPr="00614F9F">
        <w:rPr>
          <w:rFonts w:ascii="Poppins" w:eastAsia="Times New Roman" w:hAnsi="Poppins" w:cs="Poppins"/>
          <w:lang w:eastAsia="ar-SA"/>
        </w:rPr>
        <w:t>Drobne naprawy mogą być wykonane przez Zamawiającego na koszt Wykonawcy po wyrażeniu pisemnej zgody przez Wykonawcę i bez utraty praw Zamawiającego wynikających z gwarancji.</w:t>
      </w:r>
    </w:p>
    <w:p w14:paraId="4AC0BC4C" w14:textId="77777777" w:rsidR="000F0649" w:rsidRDefault="000F0649" w:rsidP="000F0649">
      <w:pPr>
        <w:tabs>
          <w:tab w:val="left" w:pos="284"/>
        </w:tabs>
        <w:suppressAutoHyphens/>
        <w:autoSpaceDE w:val="0"/>
        <w:spacing w:before="120" w:after="120" w:line="276" w:lineRule="auto"/>
        <w:contextualSpacing/>
        <w:rPr>
          <w:rFonts w:ascii="Poppins" w:eastAsia="Times New Roman" w:hAnsi="Poppins" w:cs="Poppins"/>
          <w:lang w:eastAsia="ar-SA"/>
        </w:rPr>
      </w:pPr>
    </w:p>
    <w:p w14:paraId="4C72EE71" w14:textId="77777777" w:rsidR="000F0649" w:rsidRDefault="000F0649" w:rsidP="000F0649">
      <w:pPr>
        <w:tabs>
          <w:tab w:val="left" w:pos="284"/>
        </w:tabs>
        <w:suppressAutoHyphens/>
        <w:autoSpaceDE w:val="0"/>
        <w:spacing w:before="120" w:after="120" w:line="276" w:lineRule="auto"/>
        <w:contextualSpacing/>
        <w:rPr>
          <w:rFonts w:ascii="Poppins" w:eastAsia="Times New Roman" w:hAnsi="Poppins" w:cs="Poppins"/>
          <w:lang w:eastAsia="ar-SA"/>
        </w:rPr>
      </w:pPr>
    </w:p>
    <w:p w14:paraId="50AC7922" w14:textId="77777777" w:rsidR="000F0649" w:rsidRPr="00614F9F" w:rsidRDefault="000F0649" w:rsidP="000F0649">
      <w:pPr>
        <w:tabs>
          <w:tab w:val="left" w:pos="284"/>
        </w:tabs>
        <w:suppressAutoHyphens/>
        <w:autoSpaceDE w:val="0"/>
        <w:spacing w:before="120" w:after="120" w:line="276" w:lineRule="auto"/>
        <w:contextualSpacing/>
        <w:rPr>
          <w:rFonts w:ascii="Poppins" w:eastAsia="Times New Roman" w:hAnsi="Poppins" w:cs="Poppins"/>
          <w:lang w:eastAsia="ar-SA"/>
        </w:rPr>
      </w:pPr>
    </w:p>
    <w:p w14:paraId="38588364" w14:textId="77777777" w:rsidR="00B45AE6" w:rsidRPr="00614F9F" w:rsidRDefault="00B45AE6" w:rsidP="00A1690C">
      <w:pPr>
        <w:tabs>
          <w:tab w:val="left" w:pos="284"/>
        </w:tabs>
        <w:suppressAutoHyphens/>
        <w:spacing w:before="120" w:after="120" w:line="276" w:lineRule="auto"/>
        <w:ind w:left="284" w:hanging="284"/>
        <w:contextualSpacing/>
        <w:jc w:val="center"/>
        <w:rPr>
          <w:rFonts w:ascii="Poppins" w:eastAsia="Times New Roman" w:hAnsi="Poppins" w:cs="Poppins"/>
          <w:lang w:eastAsia="ar-SA"/>
        </w:rPr>
      </w:pPr>
      <w:r w:rsidRPr="00614F9F">
        <w:rPr>
          <w:rFonts w:ascii="Poppins" w:eastAsia="Times New Roman" w:hAnsi="Poppins" w:cs="Poppins"/>
          <w:lang w:eastAsia="ar-SA"/>
        </w:rPr>
        <w:lastRenderedPageBreak/>
        <w:t>§ 15</w:t>
      </w:r>
    </w:p>
    <w:p w14:paraId="36B5764F" w14:textId="77777777" w:rsidR="00B45AE6" w:rsidRPr="00614F9F" w:rsidRDefault="00B45AE6" w:rsidP="00A1690C">
      <w:pPr>
        <w:tabs>
          <w:tab w:val="left" w:pos="284"/>
          <w:tab w:val="left" w:pos="567"/>
        </w:tabs>
        <w:suppressAutoHyphens/>
        <w:spacing w:before="120" w:after="120" w:line="276" w:lineRule="auto"/>
        <w:ind w:left="284" w:hanging="284"/>
        <w:contextualSpacing/>
        <w:rPr>
          <w:rFonts w:ascii="Poppins" w:eastAsia="Times New Roman" w:hAnsi="Poppins" w:cs="Poppins"/>
          <w:lang w:eastAsia="ar-SA"/>
        </w:rPr>
      </w:pPr>
      <w:r w:rsidRPr="00614F9F">
        <w:rPr>
          <w:rFonts w:ascii="Poppins" w:eastAsia="Times New Roman" w:hAnsi="Poppins" w:cs="Poppins"/>
          <w:lang w:eastAsia="ar-SA"/>
        </w:rPr>
        <w:t>1.</w:t>
      </w:r>
      <w:r w:rsidRPr="00614F9F">
        <w:rPr>
          <w:rFonts w:ascii="Poppins" w:eastAsia="Times New Roman" w:hAnsi="Poppins" w:cs="Poppins"/>
          <w:lang w:eastAsia="ar-SA"/>
        </w:rPr>
        <w:tab/>
        <w:t xml:space="preserve">W sprawach nieuregulowanych niniejszą umową mają zastosowanie ustawy: Prawo zamówień publicznych, Prawo budowlane oraz przepisy Kodeksu cywilnego. </w:t>
      </w:r>
    </w:p>
    <w:p w14:paraId="6A888C83" w14:textId="0D2A32A0" w:rsidR="00B45AE6" w:rsidRPr="00614F9F" w:rsidRDefault="00B45AE6" w:rsidP="00A1690C">
      <w:pPr>
        <w:spacing w:before="120" w:after="120" w:line="276" w:lineRule="auto"/>
        <w:ind w:left="284" w:hanging="284"/>
        <w:contextualSpacing/>
        <w:rPr>
          <w:rFonts w:ascii="Poppins" w:hAnsi="Poppins" w:cs="Poppins"/>
        </w:rPr>
      </w:pPr>
      <w:r w:rsidRPr="00614F9F">
        <w:rPr>
          <w:rFonts w:ascii="Poppins" w:eastAsia="Times New Roman" w:hAnsi="Poppins" w:cs="Poppins"/>
          <w:lang w:eastAsia="ar-SA"/>
        </w:rPr>
        <w:t xml:space="preserve">2. </w:t>
      </w:r>
      <w:r w:rsidRPr="00614F9F">
        <w:rPr>
          <w:rFonts w:ascii="Poppins" w:hAnsi="Poppins" w:cs="Poppins"/>
        </w:rPr>
        <w:t>Każda ze stron umowy w przypadku sporu wynikającego z zamówienia może złożyć wniosek o przeprowadzenie mediacji lub o inne polubowne rozwiązanie sporu do Sądu Polubownego przy Prokuratorii Generalnej Rzeczypospolitej Polskiej, wybranego mediatora albo osoby prowadzącej inne polubowne rozwiązanie sporu.</w:t>
      </w:r>
    </w:p>
    <w:p w14:paraId="1383794D" w14:textId="77777777" w:rsidR="00B45AE6" w:rsidRPr="00614F9F" w:rsidRDefault="00B45AE6" w:rsidP="00A1690C">
      <w:pPr>
        <w:tabs>
          <w:tab w:val="left" w:pos="284"/>
        </w:tabs>
        <w:suppressAutoHyphens/>
        <w:spacing w:before="120" w:after="120" w:line="276" w:lineRule="auto"/>
        <w:ind w:left="284" w:hanging="284"/>
        <w:contextualSpacing/>
        <w:jc w:val="center"/>
        <w:rPr>
          <w:rFonts w:ascii="Poppins" w:eastAsia="Times New Roman" w:hAnsi="Poppins" w:cs="Poppins"/>
          <w:lang w:eastAsia="ar-SA"/>
        </w:rPr>
      </w:pPr>
      <w:r w:rsidRPr="00614F9F">
        <w:rPr>
          <w:rFonts w:ascii="Poppins" w:eastAsia="Times New Roman" w:hAnsi="Poppins" w:cs="Poppins"/>
          <w:lang w:eastAsia="ar-SA"/>
        </w:rPr>
        <w:t>§ 16</w:t>
      </w:r>
    </w:p>
    <w:p w14:paraId="35D12E2E" w14:textId="77777777" w:rsidR="00B45AE6" w:rsidRPr="00614F9F" w:rsidRDefault="00B45AE6" w:rsidP="00A1690C">
      <w:pPr>
        <w:spacing w:before="120" w:after="120" w:line="276" w:lineRule="auto"/>
        <w:contextualSpacing/>
        <w:rPr>
          <w:rFonts w:ascii="Poppins" w:hAnsi="Poppins" w:cs="Poppins"/>
          <w:spacing w:val="-6"/>
        </w:rPr>
      </w:pPr>
      <w:r w:rsidRPr="00614F9F">
        <w:rPr>
          <w:rFonts w:ascii="Poppins" w:hAnsi="Poppins" w:cs="Poppins"/>
          <w:spacing w:val="-6"/>
        </w:rPr>
        <w:t>Strony zgodnie postanawiają, że wzajemne wierzytelności wynikające z niniejszej umowy nie mogą być przedmiotem cesji na rzecz osób trzecich.</w:t>
      </w:r>
    </w:p>
    <w:p w14:paraId="34E55ED2" w14:textId="77777777" w:rsidR="00B45AE6" w:rsidRPr="00614F9F" w:rsidRDefault="00B45AE6" w:rsidP="00A1690C">
      <w:pPr>
        <w:suppressAutoHyphens/>
        <w:spacing w:before="120" w:after="120" w:line="276" w:lineRule="auto"/>
        <w:contextualSpacing/>
        <w:jc w:val="center"/>
        <w:rPr>
          <w:rFonts w:ascii="Poppins" w:eastAsia="Times New Roman" w:hAnsi="Poppins" w:cs="Poppins"/>
          <w:lang w:eastAsia="ar-SA"/>
        </w:rPr>
      </w:pPr>
      <w:r w:rsidRPr="00614F9F">
        <w:rPr>
          <w:rFonts w:ascii="Poppins" w:eastAsia="Times New Roman" w:hAnsi="Poppins" w:cs="Poppins"/>
          <w:lang w:eastAsia="ar-SA"/>
        </w:rPr>
        <w:t>§ 17</w:t>
      </w:r>
    </w:p>
    <w:p w14:paraId="5E737C66" w14:textId="77777777" w:rsidR="00B45AE6" w:rsidRDefault="00B45AE6" w:rsidP="00A1690C">
      <w:pPr>
        <w:suppressAutoHyphens/>
        <w:spacing w:before="120" w:after="120" w:line="276" w:lineRule="auto"/>
        <w:contextualSpacing/>
        <w:rPr>
          <w:rFonts w:ascii="Poppins" w:eastAsia="Times New Roman" w:hAnsi="Poppins" w:cs="Poppins"/>
          <w:lang w:eastAsia="ar-SA"/>
        </w:rPr>
      </w:pPr>
      <w:r w:rsidRPr="00614F9F">
        <w:rPr>
          <w:rFonts w:ascii="Poppins" w:eastAsia="Times New Roman" w:hAnsi="Poppins" w:cs="Poppins"/>
          <w:lang w:eastAsia="ar-SA"/>
        </w:rPr>
        <w:t>Umowa sporządzona została w dwóch jednobrzmiących egzemplarzach, po jednym dla każdej ze stron.</w:t>
      </w:r>
    </w:p>
    <w:p w14:paraId="0D0EA271" w14:textId="77777777" w:rsidR="000F0649" w:rsidRDefault="000F0649" w:rsidP="00A1690C">
      <w:pPr>
        <w:suppressAutoHyphens/>
        <w:spacing w:before="120" w:after="120" w:line="276" w:lineRule="auto"/>
        <w:contextualSpacing/>
        <w:rPr>
          <w:rFonts w:ascii="Poppins" w:eastAsia="Times New Roman" w:hAnsi="Poppins" w:cs="Poppins"/>
          <w:lang w:eastAsia="ar-SA"/>
        </w:rPr>
      </w:pPr>
    </w:p>
    <w:p w14:paraId="4A6C31A8" w14:textId="77777777" w:rsidR="000F0649" w:rsidRDefault="000F0649" w:rsidP="00A1690C">
      <w:pPr>
        <w:suppressAutoHyphens/>
        <w:spacing w:before="120" w:after="120" w:line="276" w:lineRule="auto"/>
        <w:contextualSpacing/>
        <w:rPr>
          <w:rFonts w:ascii="Poppins" w:eastAsia="Times New Roman" w:hAnsi="Poppins" w:cs="Poppins"/>
          <w:lang w:eastAsia="ar-SA"/>
        </w:rPr>
      </w:pPr>
    </w:p>
    <w:p w14:paraId="7E26BF78" w14:textId="77777777" w:rsidR="000F0649" w:rsidRPr="00614F9F" w:rsidRDefault="000F0649" w:rsidP="00A1690C">
      <w:pPr>
        <w:suppressAutoHyphens/>
        <w:spacing w:before="120" w:after="120" w:line="276" w:lineRule="auto"/>
        <w:contextualSpacing/>
        <w:rPr>
          <w:rFonts w:ascii="Poppins" w:eastAsia="Times New Roman" w:hAnsi="Poppins" w:cs="Poppins"/>
          <w:lang w:eastAsia="ar-SA"/>
        </w:rPr>
      </w:pPr>
    </w:p>
    <w:p w14:paraId="0F78344B" w14:textId="412D571F" w:rsidR="00B45AE6" w:rsidRPr="00614F9F" w:rsidRDefault="00B45AE6" w:rsidP="00A1690C">
      <w:pPr>
        <w:tabs>
          <w:tab w:val="left" w:pos="284"/>
        </w:tabs>
        <w:spacing w:before="120" w:after="120" w:line="276" w:lineRule="auto"/>
        <w:contextualSpacing/>
        <w:rPr>
          <w:rFonts w:ascii="Poppins" w:eastAsia="Times New Roman" w:hAnsi="Poppins" w:cs="Poppins"/>
          <w:lang w:eastAsia="ar-SA"/>
        </w:rPr>
      </w:pPr>
      <w:r w:rsidRPr="00614F9F">
        <w:rPr>
          <w:rFonts w:ascii="Poppins" w:eastAsia="Times New Roman" w:hAnsi="Poppins" w:cs="Poppins"/>
          <w:lang w:eastAsia="ar-SA"/>
        </w:rPr>
        <w:t xml:space="preserve">  Zamawiający:                              Wykonawca:</w:t>
      </w:r>
    </w:p>
    <w:p w14:paraId="117ACF8E" w14:textId="77777777" w:rsidR="00B45AE6" w:rsidRPr="00614F9F" w:rsidRDefault="00B45AE6" w:rsidP="00A1690C">
      <w:pPr>
        <w:tabs>
          <w:tab w:val="left" w:pos="284"/>
        </w:tabs>
        <w:spacing w:before="120" w:after="120" w:line="276" w:lineRule="auto"/>
        <w:contextualSpacing/>
        <w:rPr>
          <w:rFonts w:ascii="Poppins" w:eastAsia="Times New Roman" w:hAnsi="Poppins" w:cs="Poppins"/>
          <w:lang w:eastAsia="ar-SA"/>
        </w:rPr>
      </w:pPr>
    </w:p>
    <w:p w14:paraId="2F7937CE" w14:textId="77777777" w:rsidR="00B45AE6" w:rsidRPr="00614F9F" w:rsidRDefault="00B45AE6" w:rsidP="00A1690C">
      <w:pPr>
        <w:tabs>
          <w:tab w:val="left" w:pos="284"/>
        </w:tabs>
        <w:spacing w:before="120" w:after="120" w:line="276" w:lineRule="auto"/>
        <w:contextualSpacing/>
        <w:rPr>
          <w:rFonts w:ascii="Poppins" w:eastAsia="Times New Roman" w:hAnsi="Poppins" w:cs="Poppins"/>
          <w:lang w:eastAsia="ar-SA"/>
        </w:rPr>
      </w:pPr>
    </w:p>
    <w:p w14:paraId="585E9CAC" w14:textId="77777777" w:rsidR="00B45AE6" w:rsidRPr="00614F9F" w:rsidRDefault="00B45AE6" w:rsidP="00A1690C">
      <w:pPr>
        <w:tabs>
          <w:tab w:val="left" w:pos="284"/>
        </w:tabs>
        <w:spacing w:before="120" w:after="120" w:line="276" w:lineRule="auto"/>
        <w:contextualSpacing/>
        <w:rPr>
          <w:rFonts w:ascii="Poppins" w:eastAsia="Times New Roman" w:hAnsi="Poppins" w:cs="Poppins"/>
          <w:lang w:eastAsia="ar-SA"/>
        </w:rPr>
      </w:pPr>
    </w:p>
    <w:p w14:paraId="3C4E0306" w14:textId="77777777" w:rsidR="006608A6" w:rsidRPr="00614F9F" w:rsidRDefault="006608A6" w:rsidP="00A1690C">
      <w:pPr>
        <w:tabs>
          <w:tab w:val="left" w:pos="284"/>
        </w:tabs>
        <w:spacing w:before="120" w:after="120" w:line="276" w:lineRule="auto"/>
        <w:contextualSpacing/>
        <w:rPr>
          <w:rFonts w:ascii="Poppins" w:eastAsia="Times New Roman" w:hAnsi="Poppins" w:cs="Poppins"/>
          <w:lang w:eastAsia="ar-SA"/>
        </w:rPr>
      </w:pPr>
    </w:p>
    <w:p w14:paraId="737FD1F1" w14:textId="77777777" w:rsidR="002F5FD6" w:rsidRPr="00614F9F" w:rsidRDefault="002F5FD6" w:rsidP="00A1690C">
      <w:pPr>
        <w:tabs>
          <w:tab w:val="left" w:pos="284"/>
        </w:tabs>
        <w:spacing w:before="120" w:after="120" w:line="276" w:lineRule="auto"/>
        <w:contextualSpacing/>
        <w:rPr>
          <w:rFonts w:ascii="Poppins" w:eastAsia="Times New Roman" w:hAnsi="Poppins" w:cs="Poppins"/>
          <w:lang w:eastAsia="ar-SA"/>
        </w:rPr>
      </w:pPr>
    </w:p>
    <w:p w14:paraId="17D6C377" w14:textId="35AF802C" w:rsidR="006608A6" w:rsidRPr="00614F9F" w:rsidRDefault="006608A6" w:rsidP="00A1690C">
      <w:pPr>
        <w:widowControl w:val="0"/>
        <w:autoSpaceDE w:val="0"/>
        <w:autoSpaceDN w:val="0"/>
        <w:adjustRightInd w:val="0"/>
        <w:spacing w:before="120" w:after="120" w:line="276" w:lineRule="auto"/>
        <w:contextualSpacing/>
        <w:rPr>
          <w:rFonts w:ascii="Poppins" w:hAnsi="Poppins" w:cs="Poppins"/>
          <w:iCs/>
          <w:sz w:val="18"/>
          <w:szCs w:val="18"/>
        </w:rPr>
      </w:pPr>
      <w:r w:rsidRPr="00614F9F">
        <w:rPr>
          <w:rFonts w:ascii="Poppins" w:hAnsi="Poppins" w:cs="Poppins"/>
          <w:iCs/>
          <w:sz w:val="18"/>
          <w:szCs w:val="18"/>
        </w:rPr>
        <w:t>Płatność W</w:t>
      </w:r>
      <w:r w:rsidR="009761CC" w:rsidRPr="00614F9F">
        <w:rPr>
          <w:rFonts w:ascii="Poppins" w:hAnsi="Poppins" w:cs="Poppins"/>
          <w:iCs/>
          <w:sz w:val="18"/>
          <w:szCs w:val="18"/>
        </w:rPr>
        <w:t>SL</w:t>
      </w:r>
      <w:r w:rsidRPr="00614F9F">
        <w:rPr>
          <w:rFonts w:ascii="Poppins" w:hAnsi="Poppins" w:cs="Poppins"/>
          <w:iCs/>
          <w:sz w:val="18"/>
          <w:szCs w:val="18"/>
        </w:rPr>
        <w:t xml:space="preserve"> dział </w:t>
      </w:r>
      <w:r w:rsidR="001600F8" w:rsidRPr="00614F9F">
        <w:rPr>
          <w:rFonts w:ascii="Poppins" w:hAnsi="Poppins" w:cs="Poppins"/>
          <w:iCs/>
          <w:sz w:val="18"/>
          <w:szCs w:val="18"/>
        </w:rPr>
        <w:t>……………………</w:t>
      </w:r>
      <w:r w:rsidRPr="00614F9F">
        <w:rPr>
          <w:rFonts w:ascii="Poppins" w:hAnsi="Poppins" w:cs="Poppins"/>
          <w:iCs/>
          <w:sz w:val="18"/>
          <w:szCs w:val="18"/>
        </w:rPr>
        <w:t xml:space="preserve">, zad. </w:t>
      </w:r>
      <w:r w:rsidR="001600F8" w:rsidRPr="00614F9F">
        <w:rPr>
          <w:rFonts w:ascii="Poppins" w:hAnsi="Poppins" w:cs="Poppins"/>
          <w:iCs/>
          <w:sz w:val="18"/>
          <w:szCs w:val="18"/>
        </w:rPr>
        <w:t>………………………………..</w:t>
      </w:r>
      <w:r w:rsidRPr="00614F9F">
        <w:rPr>
          <w:rFonts w:ascii="Poppins" w:hAnsi="Poppins" w:cs="Poppins"/>
          <w:iCs/>
          <w:sz w:val="18"/>
          <w:szCs w:val="18"/>
        </w:rPr>
        <w:t xml:space="preserve"> „</w:t>
      </w:r>
      <w:r w:rsidR="001600F8" w:rsidRPr="00614F9F">
        <w:rPr>
          <w:rFonts w:ascii="Poppins" w:hAnsi="Poppins" w:cs="Poppins"/>
          <w:iCs/>
          <w:sz w:val="18"/>
          <w:szCs w:val="18"/>
        </w:rPr>
        <w:t>………………………………………………………………</w:t>
      </w:r>
      <w:r w:rsidRPr="00614F9F">
        <w:rPr>
          <w:rFonts w:ascii="Poppins" w:hAnsi="Poppins" w:cs="Poppins"/>
          <w:iCs/>
          <w:sz w:val="18"/>
          <w:szCs w:val="18"/>
        </w:rPr>
        <w:t xml:space="preserve">”. </w:t>
      </w:r>
    </w:p>
    <w:p w14:paraId="7283321B" w14:textId="23D6D4BD" w:rsidR="00B96FA5" w:rsidRPr="003E7150" w:rsidRDefault="00B96FA5" w:rsidP="00A1690C">
      <w:pPr>
        <w:pStyle w:val="Zwykytekst"/>
        <w:spacing w:before="120" w:after="120" w:line="276" w:lineRule="auto"/>
        <w:contextualSpacing/>
        <w:jc w:val="center"/>
        <w:rPr>
          <w:rFonts w:ascii="Poppins" w:hAnsi="Poppins" w:cs="Poppins"/>
          <w:iCs/>
          <w:szCs w:val="22"/>
        </w:rPr>
      </w:pPr>
    </w:p>
    <w:sectPr w:rsidR="00B96FA5" w:rsidRPr="003E7150" w:rsidSect="00B36162">
      <w:headerReference w:type="even" r:id="rId10"/>
      <w:headerReference w:type="default" r:id="rId11"/>
      <w:footerReference w:type="even" r:id="rId12"/>
      <w:footerReference w:type="default" r:id="rId13"/>
      <w:headerReference w:type="first" r:id="rId14"/>
      <w:footerReference w:type="first" r:id="rId15"/>
      <w:pgSz w:w="12240" w:h="15840"/>
      <w:pgMar w:top="1417" w:right="1417" w:bottom="1417" w:left="1417" w:header="708" w:footer="708" w:gutter="0"/>
      <w:pgNumType w:start="1"/>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5EF1C" w14:textId="77777777" w:rsidR="005D2222" w:rsidRDefault="005D2222" w:rsidP="00D851A1">
      <w:pPr>
        <w:spacing w:after="0" w:line="240" w:lineRule="auto"/>
      </w:pPr>
      <w:r>
        <w:separator/>
      </w:r>
    </w:p>
  </w:endnote>
  <w:endnote w:type="continuationSeparator" w:id="0">
    <w:p w14:paraId="18C5086D" w14:textId="77777777" w:rsidR="005D2222" w:rsidRDefault="005D2222" w:rsidP="00D8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ani">
    <w:charset w:val="00"/>
    <w:family w:val="roman"/>
    <w:pitch w:val="variable"/>
    <w:sig w:usb0="002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Poppins">
    <w:charset w:val="EE"/>
    <w:family w:val="auto"/>
    <w:pitch w:val="variable"/>
    <w:sig w:usb0="00008007" w:usb1="00000000" w:usb2="00000000" w:usb3="00000000" w:csb0="00000093" w:csb1="00000000"/>
  </w:font>
  <w:font w:name="TTE18700A0t00">
    <w:altName w:val="MS Gothic"/>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65764" w14:textId="1E0DC4B4" w:rsidR="00B36162" w:rsidRDefault="00B36162">
    <w:pPr>
      <w:pStyle w:val="Stopka"/>
    </w:pP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8DF6A" w14:textId="77777777" w:rsidR="00172805" w:rsidRPr="00172805" w:rsidRDefault="00172805" w:rsidP="00172805">
    <w:pPr>
      <w:pStyle w:val="Stopka"/>
    </w:pPr>
  </w:p>
  <w:tbl>
    <w:tblPr>
      <w:tblW w:w="6761" w:type="dxa"/>
      <w:tblInd w:w="32" w:type="dxa"/>
      <w:tblLayout w:type="fixed"/>
      <w:tblLook w:val="04A0" w:firstRow="1" w:lastRow="0" w:firstColumn="1" w:lastColumn="0" w:noHBand="0" w:noVBand="1"/>
    </w:tblPr>
    <w:tblGrid>
      <w:gridCol w:w="2131"/>
      <w:gridCol w:w="236"/>
      <w:gridCol w:w="3827"/>
      <w:gridCol w:w="283"/>
      <w:gridCol w:w="284"/>
    </w:tblGrid>
    <w:tr w:rsidR="004C677F" w:rsidRPr="00172805" w14:paraId="159F61DF" w14:textId="77777777" w:rsidTr="004C677F">
      <w:trPr>
        <w:trHeight w:val="1020"/>
      </w:trPr>
      <w:tc>
        <w:tcPr>
          <w:tcW w:w="2131" w:type="dxa"/>
          <w:hideMark/>
        </w:tcPr>
        <w:tbl>
          <w:tblPr>
            <w:tblStyle w:val="TableGrid"/>
            <w:tblW w:w="11226" w:type="dxa"/>
            <w:tblInd w:w="32" w:type="dxa"/>
            <w:tblLook w:val="04A0" w:firstRow="1" w:lastRow="0" w:firstColumn="1" w:lastColumn="0" w:noHBand="0" w:noVBand="1"/>
          </w:tblPr>
          <w:tblGrid>
            <w:gridCol w:w="2137"/>
            <w:gridCol w:w="248"/>
            <w:gridCol w:w="1386"/>
            <w:gridCol w:w="3717"/>
            <w:gridCol w:w="685"/>
            <w:gridCol w:w="3053"/>
          </w:tblGrid>
          <w:tr w:rsidR="004C677F" w14:paraId="3D1EC7F6" w14:textId="77777777" w:rsidTr="004C677F">
            <w:trPr>
              <w:trHeight w:val="1020"/>
            </w:trPr>
            <w:tc>
              <w:tcPr>
                <w:tcW w:w="2137" w:type="dxa"/>
                <w:tcBorders>
                  <w:top w:val="nil"/>
                  <w:left w:val="nil"/>
                  <w:bottom w:val="nil"/>
                  <w:right w:val="nil"/>
                </w:tcBorders>
              </w:tcPr>
              <w:p w14:paraId="69756C95" w14:textId="77777777" w:rsidR="004C677F" w:rsidRDefault="004C677F" w:rsidP="004C677F">
                <w:r>
                  <w:rPr>
                    <w:noProof/>
                  </w:rPr>
                  <mc:AlternateContent>
                    <mc:Choice Requires="wpg">
                      <w:drawing>
                        <wp:inline distT="0" distB="0" distL="0" distR="0" wp14:anchorId="60EA09D9" wp14:editId="282C502D">
                          <wp:extent cx="1238250" cy="390525"/>
                          <wp:effectExtent l="0" t="0" r="0" b="9525"/>
                          <wp:docPr id="857" name="Group 857"/>
                          <wp:cNvGraphicFramePr/>
                          <a:graphic xmlns:a="http://schemas.openxmlformats.org/drawingml/2006/main">
                            <a:graphicData uri="http://schemas.microsoft.com/office/word/2010/wordprocessingGroup">
                              <wpg:wgp>
                                <wpg:cNvGrpSpPr/>
                                <wpg:grpSpPr>
                                  <a:xfrm>
                                    <a:off x="0" y="0"/>
                                    <a:ext cx="1238250" cy="390525"/>
                                    <a:chOff x="0" y="0"/>
                                    <a:chExt cx="1821379" cy="647611"/>
                                  </a:xfrm>
                                </wpg:grpSpPr>
                                <wps:wsp>
                                  <wps:cNvPr id="45" name="Shape 45"/>
                                  <wps:cNvSpPr/>
                                  <wps:spPr>
                                    <a:xfrm>
                                      <a:off x="0" y="0"/>
                                      <a:ext cx="323802" cy="647611"/>
                                    </a:xfrm>
                                    <a:custGeom>
                                      <a:avLst/>
                                      <a:gdLst/>
                                      <a:ahLst/>
                                      <a:cxnLst/>
                                      <a:rect l="0" t="0" r="0" b="0"/>
                                      <a:pathLst>
                                        <a:path w="323802" h="647611">
                                          <a:moveTo>
                                            <a:pt x="323802" y="0"/>
                                          </a:moveTo>
                                          <a:lnTo>
                                            <a:pt x="323802" y="647611"/>
                                          </a:lnTo>
                                          <a:lnTo>
                                            <a:pt x="0" y="586886"/>
                                          </a:lnTo>
                                          <a:lnTo>
                                            <a:pt x="0" y="101185"/>
                                          </a:lnTo>
                                          <a:lnTo>
                                            <a:pt x="323802" y="0"/>
                                          </a:lnTo>
                                          <a:close/>
                                        </a:path>
                                      </a:pathLst>
                                    </a:custGeom>
                                    <a:ln w="0" cap="flat">
                                      <a:miter lim="127000"/>
                                    </a:ln>
                                  </wps:spPr>
                                  <wps:style>
                                    <a:lnRef idx="0">
                                      <a:srgbClr val="000000">
                                        <a:alpha val="0"/>
                                      </a:srgbClr>
                                    </a:lnRef>
                                    <a:fillRef idx="1">
                                      <a:srgbClr val="0033FF"/>
                                    </a:fillRef>
                                    <a:effectRef idx="0">
                                      <a:scrgbClr r="0" g="0" b="0"/>
                                    </a:effectRef>
                                    <a:fontRef idx="none"/>
                                  </wps:style>
                                  <wps:bodyPr/>
                                </wps:wsp>
                                <wps:wsp>
                                  <wps:cNvPr id="46" name="Shape 46"/>
                                  <wps:cNvSpPr/>
                                  <wps:spPr>
                                    <a:xfrm>
                                      <a:off x="43" y="280001"/>
                                      <a:ext cx="156975" cy="255690"/>
                                    </a:xfrm>
                                    <a:custGeom>
                                      <a:avLst/>
                                      <a:gdLst/>
                                      <a:ahLst/>
                                      <a:cxnLst/>
                                      <a:rect l="0" t="0" r="0" b="0"/>
                                      <a:pathLst>
                                        <a:path w="156975" h="255690">
                                          <a:moveTo>
                                            <a:pt x="112179" y="0"/>
                                          </a:moveTo>
                                          <a:cubicBezTo>
                                            <a:pt x="112179" y="0"/>
                                            <a:pt x="91285" y="51502"/>
                                            <a:pt x="99172" y="70423"/>
                                          </a:cubicBezTo>
                                          <a:cubicBezTo>
                                            <a:pt x="107481" y="90512"/>
                                            <a:pt x="156975" y="91584"/>
                                            <a:pt x="156975" y="91584"/>
                                          </a:cubicBezTo>
                                          <a:cubicBezTo>
                                            <a:pt x="156975" y="91584"/>
                                            <a:pt x="101034" y="125597"/>
                                            <a:pt x="74999" y="148151"/>
                                          </a:cubicBezTo>
                                          <a:cubicBezTo>
                                            <a:pt x="48214" y="171155"/>
                                            <a:pt x="29624" y="255690"/>
                                            <a:pt x="29624" y="255690"/>
                                          </a:cubicBezTo>
                                          <a:cubicBezTo>
                                            <a:pt x="29624" y="255690"/>
                                            <a:pt x="16660" y="201496"/>
                                            <a:pt x="0" y="190166"/>
                                          </a:cubicBezTo>
                                          <a:lnTo>
                                            <a:pt x="0" y="64065"/>
                                          </a:lnTo>
                                          <a:cubicBezTo>
                                            <a:pt x="16318" y="68501"/>
                                            <a:pt x="34445" y="70574"/>
                                            <a:pt x="46407" y="63374"/>
                                          </a:cubicBezTo>
                                          <a:cubicBezTo>
                                            <a:pt x="72561" y="47765"/>
                                            <a:pt x="112179" y="0"/>
                                            <a:pt x="112179" y="0"/>
                                          </a:cubicBez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47" name="Shape 47"/>
                                  <wps:cNvSpPr/>
                                  <wps:spPr>
                                    <a:xfrm>
                                      <a:off x="157036" y="237060"/>
                                      <a:ext cx="166766" cy="233007"/>
                                    </a:xfrm>
                                    <a:custGeom>
                                      <a:avLst/>
                                      <a:gdLst/>
                                      <a:ahLst/>
                                      <a:cxnLst/>
                                      <a:rect l="0" t="0" r="0" b="0"/>
                                      <a:pathLst>
                                        <a:path w="166766" h="233007">
                                          <a:moveTo>
                                            <a:pt x="82443" y="0"/>
                                          </a:moveTo>
                                          <a:cubicBezTo>
                                            <a:pt x="82443" y="0"/>
                                            <a:pt x="110293" y="29880"/>
                                            <a:pt x="136299" y="24859"/>
                                          </a:cubicBezTo>
                                          <a:cubicBezTo>
                                            <a:pt x="144587" y="23239"/>
                                            <a:pt x="155548" y="17677"/>
                                            <a:pt x="166766" y="10635"/>
                                          </a:cubicBezTo>
                                          <a:lnTo>
                                            <a:pt x="166766" y="129593"/>
                                          </a:lnTo>
                                          <a:cubicBezTo>
                                            <a:pt x="159415" y="131693"/>
                                            <a:pt x="152528" y="133863"/>
                                            <a:pt x="147002" y="136192"/>
                                          </a:cubicBezTo>
                                          <a:cubicBezTo>
                                            <a:pt x="118699" y="147799"/>
                                            <a:pt x="87486" y="233007"/>
                                            <a:pt x="87486" y="233007"/>
                                          </a:cubicBezTo>
                                          <a:cubicBezTo>
                                            <a:pt x="87486" y="233007"/>
                                            <a:pt x="85795" y="162041"/>
                                            <a:pt x="73137" y="141661"/>
                                          </a:cubicBezTo>
                                          <a:cubicBezTo>
                                            <a:pt x="61222" y="122656"/>
                                            <a:pt x="0" y="134518"/>
                                            <a:pt x="0" y="134518"/>
                                          </a:cubicBezTo>
                                          <a:cubicBezTo>
                                            <a:pt x="0" y="134518"/>
                                            <a:pt x="55396" y="98994"/>
                                            <a:pt x="72622" y="70626"/>
                                          </a:cubicBezTo>
                                          <a:cubicBezTo>
                                            <a:pt x="88988" y="43701"/>
                                            <a:pt x="82443" y="0"/>
                                            <a:pt x="82443"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48" name="Shape 48"/>
                                  <wps:cNvSpPr/>
                                  <wps:spPr>
                                    <a:xfrm>
                                      <a:off x="107305" y="114357"/>
                                      <a:ext cx="174600" cy="165633"/>
                                    </a:xfrm>
                                    <a:custGeom>
                                      <a:avLst/>
                                      <a:gdLst/>
                                      <a:ahLst/>
                                      <a:cxnLst/>
                                      <a:rect l="0" t="0" r="0" b="0"/>
                                      <a:pathLst>
                                        <a:path w="174600" h="165633">
                                          <a:moveTo>
                                            <a:pt x="94540" y="0"/>
                                          </a:moveTo>
                                          <a:cubicBezTo>
                                            <a:pt x="94540" y="0"/>
                                            <a:pt x="98481" y="27626"/>
                                            <a:pt x="114375" y="31597"/>
                                          </a:cubicBezTo>
                                          <a:cubicBezTo>
                                            <a:pt x="130791" y="35730"/>
                                            <a:pt x="174600" y="18023"/>
                                            <a:pt x="174600" y="18023"/>
                                          </a:cubicBezTo>
                                          <a:cubicBezTo>
                                            <a:pt x="174600" y="18023"/>
                                            <a:pt x="140011" y="50760"/>
                                            <a:pt x="126450" y="68623"/>
                                          </a:cubicBezTo>
                                          <a:cubicBezTo>
                                            <a:pt x="112255" y="87250"/>
                                            <a:pt x="132170" y="122706"/>
                                            <a:pt x="132170" y="122706"/>
                                          </a:cubicBezTo>
                                          <a:cubicBezTo>
                                            <a:pt x="132170" y="122706"/>
                                            <a:pt x="95465" y="109901"/>
                                            <a:pt x="74912" y="113750"/>
                                          </a:cubicBezTo>
                                          <a:cubicBezTo>
                                            <a:pt x="54687" y="117577"/>
                                            <a:pt x="4914" y="165633"/>
                                            <a:pt x="4914" y="165633"/>
                                          </a:cubicBezTo>
                                          <a:cubicBezTo>
                                            <a:pt x="4914" y="165633"/>
                                            <a:pt x="36198" y="116601"/>
                                            <a:pt x="34312" y="99147"/>
                                          </a:cubicBezTo>
                                          <a:cubicBezTo>
                                            <a:pt x="32465" y="82570"/>
                                            <a:pt x="0" y="76605"/>
                                            <a:pt x="0" y="76605"/>
                                          </a:cubicBezTo>
                                          <a:cubicBezTo>
                                            <a:pt x="0" y="76605"/>
                                            <a:pt x="42487" y="66154"/>
                                            <a:pt x="61037" y="49485"/>
                                          </a:cubicBezTo>
                                          <a:cubicBezTo>
                                            <a:pt x="78894" y="33383"/>
                                            <a:pt x="94540" y="0"/>
                                            <a:pt x="9454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 name="Shape 49"/>
                                  <wps:cNvSpPr/>
                                  <wps:spPr>
                                    <a:xfrm>
                                      <a:off x="445227" y="206223"/>
                                      <a:ext cx="61545" cy="97366"/>
                                    </a:xfrm>
                                    <a:custGeom>
                                      <a:avLst/>
                                      <a:gdLst/>
                                      <a:ahLst/>
                                      <a:cxnLst/>
                                      <a:rect l="0" t="0" r="0" b="0"/>
                                      <a:pathLst>
                                        <a:path w="61545" h="97366">
                                          <a:moveTo>
                                            <a:pt x="0" y="0"/>
                                          </a:moveTo>
                                          <a:lnTo>
                                            <a:pt x="61545" y="0"/>
                                          </a:lnTo>
                                          <a:lnTo>
                                            <a:pt x="61545" y="15029"/>
                                          </a:lnTo>
                                          <a:lnTo>
                                            <a:pt x="17701" y="15029"/>
                                          </a:lnTo>
                                          <a:lnTo>
                                            <a:pt x="17701" y="39898"/>
                                          </a:lnTo>
                                          <a:lnTo>
                                            <a:pt x="56624" y="39898"/>
                                          </a:lnTo>
                                          <a:lnTo>
                                            <a:pt x="56624" y="54933"/>
                                          </a:lnTo>
                                          <a:lnTo>
                                            <a:pt x="17701" y="54933"/>
                                          </a:lnTo>
                                          <a:lnTo>
                                            <a:pt x="17701" y="97366"/>
                                          </a:lnTo>
                                          <a:lnTo>
                                            <a:pt x="0" y="9736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 name="Shape 50"/>
                                  <wps:cNvSpPr/>
                                  <wps:spPr>
                                    <a:xfrm>
                                      <a:off x="516884" y="230101"/>
                                      <a:ext cx="61117" cy="75179"/>
                                    </a:xfrm>
                                    <a:custGeom>
                                      <a:avLst/>
                                      <a:gdLst/>
                                      <a:ahLst/>
                                      <a:cxnLst/>
                                      <a:rect l="0" t="0" r="0" b="0"/>
                                      <a:pathLst>
                                        <a:path w="61117" h="75179">
                                          <a:moveTo>
                                            <a:pt x="0" y="0"/>
                                          </a:moveTo>
                                          <a:lnTo>
                                            <a:pt x="17007" y="0"/>
                                          </a:lnTo>
                                          <a:lnTo>
                                            <a:pt x="17007" y="38499"/>
                                          </a:lnTo>
                                          <a:cubicBezTo>
                                            <a:pt x="17007" y="46364"/>
                                            <a:pt x="18145" y="51991"/>
                                            <a:pt x="20441" y="55357"/>
                                          </a:cubicBezTo>
                                          <a:cubicBezTo>
                                            <a:pt x="22730" y="58734"/>
                                            <a:pt x="26741" y="60419"/>
                                            <a:pt x="32457" y="60419"/>
                                          </a:cubicBezTo>
                                          <a:cubicBezTo>
                                            <a:pt x="34513" y="60419"/>
                                            <a:pt x="36688" y="60333"/>
                                            <a:pt x="38992" y="60139"/>
                                          </a:cubicBezTo>
                                          <a:cubicBezTo>
                                            <a:pt x="41285" y="59948"/>
                                            <a:pt x="42998" y="59713"/>
                                            <a:pt x="44115" y="59436"/>
                                          </a:cubicBezTo>
                                          <a:lnTo>
                                            <a:pt x="44115" y="0"/>
                                          </a:lnTo>
                                          <a:lnTo>
                                            <a:pt x="61117" y="0"/>
                                          </a:lnTo>
                                          <a:lnTo>
                                            <a:pt x="61117" y="71237"/>
                                          </a:lnTo>
                                          <a:cubicBezTo>
                                            <a:pt x="57838" y="72073"/>
                                            <a:pt x="53579" y="72940"/>
                                            <a:pt x="48327" y="73839"/>
                                          </a:cubicBezTo>
                                          <a:cubicBezTo>
                                            <a:pt x="43078" y="74726"/>
                                            <a:pt x="37314" y="75179"/>
                                            <a:pt x="31043" y="75179"/>
                                          </a:cubicBezTo>
                                          <a:cubicBezTo>
                                            <a:pt x="25146" y="75179"/>
                                            <a:pt x="20199" y="74333"/>
                                            <a:pt x="16226" y="72642"/>
                                          </a:cubicBezTo>
                                          <a:cubicBezTo>
                                            <a:pt x="12240" y="70964"/>
                                            <a:pt x="9058" y="68616"/>
                                            <a:pt x="6675" y="65617"/>
                                          </a:cubicBezTo>
                                          <a:cubicBezTo>
                                            <a:pt x="4288" y="62623"/>
                                            <a:pt x="2578" y="59034"/>
                                            <a:pt x="1544" y="54868"/>
                                          </a:cubicBezTo>
                                          <a:cubicBezTo>
                                            <a:pt x="508" y="50696"/>
                                            <a:pt x="0" y="46134"/>
                                            <a:pt x="0" y="41170"/>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 name="Shape 51"/>
                                  <wps:cNvSpPr/>
                                  <wps:spPr>
                                    <a:xfrm>
                                      <a:off x="597247" y="228567"/>
                                      <a:ext cx="61394" cy="75018"/>
                                    </a:xfrm>
                                    <a:custGeom>
                                      <a:avLst/>
                                      <a:gdLst/>
                                      <a:ahLst/>
                                      <a:cxnLst/>
                                      <a:rect l="0" t="0" r="0" b="0"/>
                                      <a:pathLst>
                                        <a:path w="61394" h="75018">
                                          <a:moveTo>
                                            <a:pt x="30204" y="0"/>
                                          </a:moveTo>
                                          <a:cubicBezTo>
                                            <a:pt x="36201" y="0"/>
                                            <a:pt x="41217" y="818"/>
                                            <a:pt x="45237" y="2452"/>
                                          </a:cubicBezTo>
                                          <a:cubicBezTo>
                                            <a:pt x="49274" y="4093"/>
                                            <a:pt x="52478" y="6383"/>
                                            <a:pt x="54868" y="9342"/>
                                          </a:cubicBezTo>
                                          <a:cubicBezTo>
                                            <a:pt x="57248" y="12283"/>
                                            <a:pt x="58932" y="15851"/>
                                            <a:pt x="59923" y="20020"/>
                                          </a:cubicBezTo>
                                          <a:cubicBezTo>
                                            <a:pt x="60905" y="24182"/>
                                            <a:pt x="61394" y="28750"/>
                                            <a:pt x="61394" y="33715"/>
                                          </a:cubicBezTo>
                                          <a:lnTo>
                                            <a:pt x="61394" y="75018"/>
                                          </a:lnTo>
                                          <a:lnTo>
                                            <a:pt x="44399" y="75018"/>
                                          </a:lnTo>
                                          <a:lnTo>
                                            <a:pt x="44399" y="36375"/>
                                          </a:lnTo>
                                          <a:cubicBezTo>
                                            <a:pt x="44399" y="32451"/>
                                            <a:pt x="44136" y="29109"/>
                                            <a:pt x="43625" y="26331"/>
                                          </a:cubicBezTo>
                                          <a:cubicBezTo>
                                            <a:pt x="43114" y="23574"/>
                                            <a:pt x="42264" y="21327"/>
                                            <a:pt x="41097" y="19584"/>
                                          </a:cubicBezTo>
                                          <a:cubicBezTo>
                                            <a:pt x="39920" y="17864"/>
                                            <a:pt x="38332" y="16596"/>
                                            <a:pt x="36317" y="15805"/>
                                          </a:cubicBezTo>
                                          <a:cubicBezTo>
                                            <a:pt x="34301" y="15009"/>
                                            <a:pt x="31845" y="14599"/>
                                            <a:pt x="28941" y="14599"/>
                                          </a:cubicBezTo>
                                          <a:cubicBezTo>
                                            <a:pt x="26784" y="14599"/>
                                            <a:pt x="24538" y="14742"/>
                                            <a:pt x="22197" y="15020"/>
                                          </a:cubicBezTo>
                                          <a:cubicBezTo>
                                            <a:pt x="19858" y="15307"/>
                                            <a:pt x="18115" y="15549"/>
                                            <a:pt x="16999" y="15729"/>
                                          </a:cubicBezTo>
                                          <a:lnTo>
                                            <a:pt x="16999" y="75018"/>
                                          </a:lnTo>
                                          <a:lnTo>
                                            <a:pt x="0" y="75018"/>
                                          </a:lnTo>
                                          <a:lnTo>
                                            <a:pt x="0" y="3920"/>
                                          </a:lnTo>
                                          <a:cubicBezTo>
                                            <a:pt x="3277" y="2992"/>
                                            <a:pt x="7539" y="2099"/>
                                            <a:pt x="12788" y="1257"/>
                                          </a:cubicBezTo>
                                          <a:cubicBezTo>
                                            <a:pt x="18025" y="412"/>
                                            <a:pt x="23835" y="0"/>
                                            <a:pt x="302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 name="Shape 52"/>
                                  <wps:cNvSpPr/>
                                  <wps:spPr>
                                    <a:xfrm>
                                      <a:off x="673538" y="228564"/>
                                      <a:ext cx="33291" cy="76154"/>
                                    </a:xfrm>
                                    <a:custGeom>
                                      <a:avLst/>
                                      <a:gdLst/>
                                      <a:ahLst/>
                                      <a:cxnLst/>
                                      <a:rect l="0" t="0" r="0" b="0"/>
                                      <a:pathLst>
                                        <a:path w="33291" h="76154">
                                          <a:moveTo>
                                            <a:pt x="32742" y="0"/>
                                          </a:moveTo>
                                          <a:lnTo>
                                            <a:pt x="33291" y="73"/>
                                          </a:lnTo>
                                          <a:lnTo>
                                            <a:pt x="33291" y="15521"/>
                                          </a:lnTo>
                                          <a:lnTo>
                                            <a:pt x="21697" y="20937"/>
                                          </a:lnTo>
                                          <a:cubicBezTo>
                                            <a:pt x="18839" y="25148"/>
                                            <a:pt x="17413" y="30855"/>
                                            <a:pt x="17413" y="38073"/>
                                          </a:cubicBezTo>
                                          <a:cubicBezTo>
                                            <a:pt x="17413" y="45565"/>
                                            <a:pt x="19199" y="51444"/>
                                            <a:pt x="22758" y="55710"/>
                                          </a:cubicBezTo>
                                          <a:lnTo>
                                            <a:pt x="33291" y="60270"/>
                                          </a:lnTo>
                                          <a:lnTo>
                                            <a:pt x="33291" y="76154"/>
                                          </a:lnTo>
                                          <a:lnTo>
                                            <a:pt x="21773" y="74178"/>
                                          </a:lnTo>
                                          <a:cubicBezTo>
                                            <a:pt x="17193" y="72410"/>
                                            <a:pt x="13269" y="69846"/>
                                            <a:pt x="10041" y="66520"/>
                                          </a:cubicBezTo>
                                          <a:cubicBezTo>
                                            <a:pt x="6815" y="63198"/>
                                            <a:pt x="4327" y="59166"/>
                                            <a:pt x="2596" y="54442"/>
                                          </a:cubicBezTo>
                                          <a:cubicBezTo>
                                            <a:pt x="860" y="49712"/>
                                            <a:pt x="0" y="44398"/>
                                            <a:pt x="0" y="38495"/>
                                          </a:cubicBezTo>
                                          <a:cubicBezTo>
                                            <a:pt x="0" y="32681"/>
                                            <a:pt x="720" y="27421"/>
                                            <a:pt x="2174" y="22680"/>
                                          </a:cubicBezTo>
                                          <a:cubicBezTo>
                                            <a:pt x="3632" y="17961"/>
                                            <a:pt x="5759" y="13907"/>
                                            <a:pt x="8564" y="10530"/>
                                          </a:cubicBezTo>
                                          <a:cubicBezTo>
                                            <a:pt x="11372" y="7164"/>
                                            <a:pt x="14792" y="4561"/>
                                            <a:pt x="18820" y="2736"/>
                                          </a:cubicBezTo>
                                          <a:cubicBezTo>
                                            <a:pt x="22856" y="911"/>
                                            <a:pt x="27479" y="0"/>
                                            <a:pt x="3274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 name="Shape 53"/>
                                  <wps:cNvSpPr/>
                                  <wps:spPr>
                                    <a:xfrm>
                                      <a:off x="706829" y="194559"/>
                                      <a:ext cx="32880" cy="110858"/>
                                    </a:xfrm>
                                    <a:custGeom>
                                      <a:avLst/>
                                      <a:gdLst/>
                                      <a:ahLst/>
                                      <a:cxnLst/>
                                      <a:rect l="0" t="0" r="0" b="0"/>
                                      <a:pathLst>
                                        <a:path w="32880" h="110858">
                                          <a:moveTo>
                                            <a:pt x="32880" y="0"/>
                                          </a:moveTo>
                                          <a:lnTo>
                                            <a:pt x="32880" y="106779"/>
                                          </a:lnTo>
                                          <a:cubicBezTo>
                                            <a:pt x="29507" y="107823"/>
                                            <a:pt x="25270" y="108741"/>
                                            <a:pt x="20165" y="109591"/>
                                          </a:cubicBezTo>
                                          <a:cubicBezTo>
                                            <a:pt x="15065" y="110429"/>
                                            <a:pt x="9690" y="110858"/>
                                            <a:pt x="4074" y="110858"/>
                                          </a:cubicBezTo>
                                          <a:lnTo>
                                            <a:pt x="0" y="110160"/>
                                          </a:lnTo>
                                          <a:lnTo>
                                            <a:pt x="0" y="94275"/>
                                          </a:lnTo>
                                          <a:lnTo>
                                            <a:pt x="4218" y="96101"/>
                                          </a:lnTo>
                                          <a:cubicBezTo>
                                            <a:pt x="6939" y="96101"/>
                                            <a:pt x="9247" y="95986"/>
                                            <a:pt x="11173" y="95749"/>
                                          </a:cubicBezTo>
                                          <a:cubicBezTo>
                                            <a:pt x="13095" y="95512"/>
                                            <a:pt x="14661" y="95255"/>
                                            <a:pt x="15878" y="94978"/>
                                          </a:cubicBezTo>
                                          <a:lnTo>
                                            <a:pt x="15878" y="52833"/>
                                          </a:lnTo>
                                          <a:cubicBezTo>
                                            <a:pt x="14376" y="51793"/>
                                            <a:pt x="12390" y="50842"/>
                                            <a:pt x="9910" y="49953"/>
                                          </a:cubicBezTo>
                                          <a:cubicBezTo>
                                            <a:pt x="7426" y="49052"/>
                                            <a:pt x="4779" y="48607"/>
                                            <a:pt x="1967" y="48607"/>
                                          </a:cubicBezTo>
                                          <a:lnTo>
                                            <a:pt x="0" y="49526"/>
                                          </a:lnTo>
                                          <a:lnTo>
                                            <a:pt x="0" y="34079"/>
                                          </a:lnTo>
                                          <a:lnTo>
                                            <a:pt x="8858" y="35265"/>
                                          </a:lnTo>
                                          <a:cubicBezTo>
                                            <a:pt x="11568" y="36104"/>
                                            <a:pt x="13913" y="37043"/>
                                            <a:pt x="15878" y="38073"/>
                                          </a:cubicBezTo>
                                          <a:lnTo>
                                            <a:pt x="15878" y="2808"/>
                                          </a:lnTo>
                                          <a:lnTo>
                                            <a:pt x="328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 name="Shape 54"/>
                                  <wps:cNvSpPr/>
                                  <wps:spPr>
                                    <a:xfrm>
                                      <a:off x="758254" y="230101"/>
                                      <a:ext cx="61117" cy="75179"/>
                                    </a:xfrm>
                                    <a:custGeom>
                                      <a:avLst/>
                                      <a:gdLst/>
                                      <a:ahLst/>
                                      <a:cxnLst/>
                                      <a:rect l="0" t="0" r="0" b="0"/>
                                      <a:pathLst>
                                        <a:path w="61117" h="75179">
                                          <a:moveTo>
                                            <a:pt x="0" y="0"/>
                                          </a:moveTo>
                                          <a:lnTo>
                                            <a:pt x="17003" y="0"/>
                                          </a:lnTo>
                                          <a:lnTo>
                                            <a:pt x="17003" y="38499"/>
                                          </a:lnTo>
                                          <a:cubicBezTo>
                                            <a:pt x="17003" y="46364"/>
                                            <a:pt x="18151" y="51991"/>
                                            <a:pt x="20448" y="55357"/>
                                          </a:cubicBezTo>
                                          <a:cubicBezTo>
                                            <a:pt x="22734" y="58734"/>
                                            <a:pt x="26744" y="60419"/>
                                            <a:pt x="32457" y="60419"/>
                                          </a:cubicBezTo>
                                          <a:cubicBezTo>
                                            <a:pt x="34512" y="60419"/>
                                            <a:pt x="36688" y="60333"/>
                                            <a:pt x="38992" y="60139"/>
                                          </a:cubicBezTo>
                                          <a:cubicBezTo>
                                            <a:pt x="41281" y="59948"/>
                                            <a:pt x="42995" y="59713"/>
                                            <a:pt x="44113" y="59436"/>
                                          </a:cubicBezTo>
                                          <a:lnTo>
                                            <a:pt x="44113" y="0"/>
                                          </a:lnTo>
                                          <a:lnTo>
                                            <a:pt x="61117" y="0"/>
                                          </a:lnTo>
                                          <a:lnTo>
                                            <a:pt x="61117" y="71237"/>
                                          </a:lnTo>
                                          <a:cubicBezTo>
                                            <a:pt x="57841" y="72073"/>
                                            <a:pt x="53579" y="72940"/>
                                            <a:pt x="48330" y="73839"/>
                                          </a:cubicBezTo>
                                          <a:cubicBezTo>
                                            <a:pt x="43091" y="74726"/>
                                            <a:pt x="37324" y="75179"/>
                                            <a:pt x="31050" y="75179"/>
                                          </a:cubicBezTo>
                                          <a:cubicBezTo>
                                            <a:pt x="25150" y="75179"/>
                                            <a:pt x="20207" y="74333"/>
                                            <a:pt x="16236" y="72642"/>
                                          </a:cubicBezTo>
                                          <a:cubicBezTo>
                                            <a:pt x="12240" y="70964"/>
                                            <a:pt x="9064" y="68616"/>
                                            <a:pt x="6674" y="65617"/>
                                          </a:cubicBezTo>
                                          <a:cubicBezTo>
                                            <a:pt x="4284" y="62623"/>
                                            <a:pt x="2573" y="59034"/>
                                            <a:pt x="1548" y="54868"/>
                                          </a:cubicBezTo>
                                          <a:cubicBezTo>
                                            <a:pt x="511" y="50696"/>
                                            <a:pt x="0" y="46134"/>
                                            <a:pt x="0" y="41170"/>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 name="Shape 55"/>
                                  <wps:cNvSpPr/>
                                  <wps:spPr>
                                    <a:xfrm>
                                      <a:off x="833976" y="228280"/>
                                      <a:ext cx="53960" cy="77141"/>
                                    </a:xfrm>
                                    <a:custGeom>
                                      <a:avLst/>
                                      <a:gdLst/>
                                      <a:ahLst/>
                                      <a:cxnLst/>
                                      <a:rect l="0" t="0" r="0" b="0"/>
                                      <a:pathLst>
                                        <a:path w="53960" h="77141">
                                          <a:moveTo>
                                            <a:pt x="29224" y="0"/>
                                          </a:moveTo>
                                          <a:cubicBezTo>
                                            <a:pt x="33533" y="0"/>
                                            <a:pt x="37652" y="396"/>
                                            <a:pt x="41586" y="1195"/>
                                          </a:cubicBezTo>
                                          <a:cubicBezTo>
                                            <a:pt x="45528" y="1998"/>
                                            <a:pt x="48466" y="2765"/>
                                            <a:pt x="50449" y="3513"/>
                                          </a:cubicBezTo>
                                          <a:lnTo>
                                            <a:pt x="47347" y="17280"/>
                                          </a:lnTo>
                                          <a:cubicBezTo>
                                            <a:pt x="45471" y="16434"/>
                                            <a:pt x="43088" y="15663"/>
                                            <a:pt x="40183" y="14958"/>
                                          </a:cubicBezTo>
                                          <a:cubicBezTo>
                                            <a:pt x="37288" y="14260"/>
                                            <a:pt x="33915" y="13917"/>
                                            <a:pt x="30074" y="13917"/>
                                          </a:cubicBezTo>
                                          <a:cubicBezTo>
                                            <a:pt x="26604" y="13917"/>
                                            <a:pt x="23800" y="14497"/>
                                            <a:pt x="21643" y="15663"/>
                                          </a:cubicBezTo>
                                          <a:cubicBezTo>
                                            <a:pt x="19489" y="16837"/>
                                            <a:pt x="18410" y="18641"/>
                                            <a:pt x="18410" y="21078"/>
                                          </a:cubicBezTo>
                                          <a:cubicBezTo>
                                            <a:pt x="18410" y="22287"/>
                                            <a:pt x="18626" y="23371"/>
                                            <a:pt x="19051" y="24307"/>
                                          </a:cubicBezTo>
                                          <a:cubicBezTo>
                                            <a:pt x="19465" y="25243"/>
                                            <a:pt x="20192" y="26110"/>
                                            <a:pt x="21222" y="26906"/>
                                          </a:cubicBezTo>
                                          <a:cubicBezTo>
                                            <a:pt x="22252" y="27701"/>
                                            <a:pt x="23612" y="28504"/>
                                            <a:pt x="25301" y="29286"/>
                                          </a:cubicBezTo>
                                          <a:cubicBezTo>
                                            <a:pt x="26977" y="30089"/>
                                            <a:pt x="29045" y="30909"/>
                                            <a:pt x="31478" y="31759"/>
                                          </a:cubicBezTo>
                                          <a:cubicBezTo>
                                            <a:pt x="35503" y="33253"/>
                                            <a:pt x="38931" y="34736"/>
                                            <a:pt x="41735" y="36180"/>
                                          </a:cubicBezTo>
                                          <a:cubicBezTo>
                                            <a:pt x="44543" y="37634"/>
                                            <a:pt x="46861" y="39261"/>
                                            <a:pt x="48685" y="41090"/>
                                          </a:cubicBezTo>
                                          <a:cubicBezTo>
                                            <a:pt x="50508" y="42918"/>
                                            <a:pt x="51854" y="45007"/>
                                            <a:pt x="52686" y="47351"/>
                                          </a:cubicBezTo>
                                          <a:cubicBezTo>
                                            <a:pt x="53539" y="49690"/>
                                            <a:pt x="53960" y="52502"/>
                                            <a:pt x="53960" y="55789"/>
                                          </a:cubicBezTo>
                                          <a:cubicBezTo>
                                            <a:pt x="53960" y="62805"/>
                                            <a:pt x="51354" y="68119"/>
                                            <a:pt x="46156" y="71722"/>
                                          </a:cubicBezTo>
                                          <a:cubicBezTo>
                                            <a:pt x="40960" y="75330"/>
                                            <a:pt x="33533" y="77141"/>
                                            <a:pt x="23886" y="77141"/>
                                          </a:cubicBezTo>
                                          <a:cubicBezTo>
                                            <a:pt x="17427" y="77141"/>
                                            <a:pt x="12233" y="76594"/>
                                            <a:pt x="8291" y="75521"/>
                                          </a:cubicBezTo>
                                          <a:cubicBezTo>
                                            <a:pt x="4362" y="74437"/>
                                            <a:pt x="1594" y="73570"/>
                                            <a:pt x="0" y="72925"/>
                                          </a:cubicBezTo>
                                          <a:lnTo>
                                            <a:pt x="2951" y="58730"/>
                                          </a:lnTo>
                                          <a:cubicBezTo>
                                            <a:pt x="5493" y="59760"/>
                                            <a:pt x="8506" y="60743"/>
                                            <a:pt x="12023" y="61683"/>
                                          </a:cubicBezTo>
                                          <a:cubicBezTo>
                                            <a:pt x="15526" y="62615"/>
                                            <a:pt x="19526" y="63086"/>
                                            <a:pt x="24033" y="63086"/>
                                          </a:cubicBezTo>
                                          <a:cubicBezTo>
                                            <a:pt x="28525" y="63086"/>
                                            <a:pt x="31810" y="62550"/>
                                            <a:pt x="33865" y="61470"/>
                                          </a:cubicBezTo>
                                          <a:cubicBezTo>
                                            <a:pt x="35921" y="60394"/>
                                            <a:pt x="36949" y="58536"/>
                                            <a:pt x="36949" y="55914"/>
                                          </a:cubicBezTo>
                                          <a:cubicBezTo>
                                            <a:pt x="36949" y="53477"/>
                                            <a:pt x="35845" y="51465"/>
                                            <a:pt x="33652" y="49878"/>
                                          </a:cubicBezTo>
                                          <a:cubicBezTo>
                                            <a:pt x="31453" y="48279"/>
                                            <a:pt x="27824" y="46555"/>
                                            <a:pt x="22762" y="44680"/>
                                          </a:cubicBezTo>
                                          <a:cubicBezTo>
                                            <a:pt x="19670" y="43552"/>
                                            <a:pt x="16833" y="42365"/>
                                            <a:pt x="14270" y="41090"/>
                                          </a:cubicBezTo>
                                          <a:cubicBezTo>
                                            <a:pt x="11689" y="39834"/>
                                            <a:pt x="9460" y="38362"/>
                                            <a:pt x="7596" y="36662"/>
                                          </a:cubicBezTo>
                                          <a:cubicBezTo>
                                            <a:pt x="5716" y="34973"/>
                                            <a:pt x="4233" y="32940"/>
                                            <a:pt x="3171" y="30556"/>
                                          </a:cubicBezTo>
                                          <a:cubicBezTo>
                                            <a:pt x="2084" y="28159"/>
                                            <a:pt x="1544" y="25243"/>
                                            <a:pt x="1544" y="21779"/>
                                          </a:cubicBezTo>
                                          <a:cubicBezTo>
                                            <a:pt x="1544" y="15029"/>
                                            <a:pt x="4035" y="9727"/>
                                            <a:pt x="8995" y="5828"/>
                                          </a:cubicBezTo>
                                          <a:cubicBezTo>
                                            <a:pt x="13957" y="1943"/>
                                            <a:pt x="20707" y="0"/>
                                            <a:pt x="292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 name="Shape 56"/>
                                  <wps:cNvSpPr/>
                                  <wps:spPr>
                                    <a:xfrm>
                                      <a:off x="897486" y="230105"/>
                                      <a:ext cx="58443" cy="73487"/>
                                    </a:xfrm>
                                    <a:custGeom>
                                      <a:avLst/>
                                      <a:gdLst/>
                                      <a:ahLst/>
                                      <a:cxnLst/>
                                      <a:rect l="0" t="0" r="0" b="0"/>
                                      <a:pathLst>
                                        <a:path w="58443" h="73487">
                                          <a:moveTo>
                                            <a:pt x="1823" y="0"/>
                                          </a:moveTo>
                                          <a:lnTo>
                                            <a:pt x="57597" y="0"/>
                                          </a:lnTo>
                                          <a:lnTo>
                                            <a:pt x="57597" y="11941"/>
                                          </a:lnTo>
                                          <a:cubicBezTo>
                                            <a:pt x="55729" y="13914"/>
                                            <a:pt x="53263" y="16679"/>
                                            <a:pt x="50231" y="20232"/>
                                          </a:cubicBezTo>
                                          <a:cubicBezTo>
                                            <a:pt x="47182" y="23792"/>
                                            <a:pt x="43917" y="27748"/>
                                            <a:pt x="40461" y="32104"/>
                                          </a:cubicBezTo>
                                          <a:cubicBezTo>
                                            <a:pt x="36998" y="36464"/>
                                            <a:pt x="33509" y="41004"/>
                                            <a:pt x="30000" y="45738"/>
                                          </a:cubicBezTo>
                                          <a:cubicBezTo>
                                            <a:pt x="26478" y="50465"/>
                                            <a:pt x="23315" y="54986"/>
                                            <a:pt x="20503" y="59295"/>
                                          </a:cubicBezTo>
                                          <a:lnTo>
                                            <a:pt x="58443" y="59295"/>
                                          </a:lnTo>
                                          <a:lnTo>
                                            <a:pt x="58443" y="73487"/>
                                          </a:lnTo>
                                          <a:lnTo>
                                            <a:pt x="0" y="73487"/>
                                          </a:lnTo>
                                          <a:lnTo>
                                            <a:pt x="0" y="62935"/>
                                          </a:lnTo>
                                          <a:cubicBezTo>
                                            <a:pt x="2056" y="59205"/>
                                            <a:pt x="4634" y="55119"/>
                                            <a:pt x="7723" y="50716"/>
                                          </a:cubicBezTo>
                                          <a:cubicBezTo>
                                            <a:pt x="10812" y="46317"/>
                                            <a:pt x="13998" y="41896"/>
                                            <a:pt x="17281" y="37443"/>
                                          </a:cubicBezTo>
                                          <a:cubicBezTo>
                                            <a:pt x="20560" y="32997"/>
                                            <a:pt x="23807" y="28760"/>
                                            <a:pt x="27044" y="24728"/>
                                          </a:cubicBezTo>
                                          <a:cubicBezTo>
                                            <a:pt x="30269" y="20700"/>
                                            <a:pt x="33142" y="17193"/>
                                            <a:pt x="35683" y="14199"/>
                                          </a:cubicBezTo>
                                          <a:lnTo>
                                            <a:pt x="1823" y="14199"/>
                                          </a:lnTo>
                                          <a:lnTo>
                                            <a:pt x="182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 name="Shape 57"/>
                                  <wps:cNvSpPr/>
                                  <wps:spPr>
                                    <a:xfrm>
                                      <a:off x="964649" y="228400"/>
                                      <a:ext cx="33500" cy="76284"/>
                                    </a:xfrm>
                                    <a:custGeom>
                                      <a:avLst/>
                                      <a:gdLst/>
                                      <a:ahLst/>
                                      <a:cxnLst/>
                                      <a:rect l="0" t="0" r="0" b="0"/>
                                      <a:pathLst>
                                        <a:path w="33500" h="76284">
                                          <a:moveTo>
                                            <a:pt x="33500" y="0"/>
                                          </a:moveTo>
                                          <a:lnTo>
                                            <a:pt x="33500" y="14237"/>
                                          </a:lnTo>
                                          <a:lnTo>
                                            <a:pt x="27389" y="15539"/>
                                          </a:lnTo>
                                          <a:cubicBezTo>
                                            <a:pt x="25430" y="16522"/>
                                            <a:pt x="23755" y="17811"/>
                                            <a:pt x="22403" y="19410"/>
                                          </a:cubicBezTo>
                                          <a:cubicBezTo>
                                            <a:pt x="21037" y="20998"/>
                                            <a:pt x="19990" y="22823"/>
                                            <a:pt x="19248" y="24889"/>
                                          </a:cubicBezTo>
                                          <a:cubicBezTo>
                                            <a:pt x="18486" y="26952"/>
                                            <a:pt x="17978" y="29061"/>
                                            <a:pt x="17697" y="31211"/>
                                          </a:cubicBezTo>
                                          <a:lnTo>
                                            <a:pt x="33500" y="31211"/>
                                          </a:lnTo>
                                          <a:lnTo>
                                            <a:pt x="33500" y="43706"/>
                                          </a:lnTo>
                                          <a:lnTo>
                                            <a:pt x="17553" y="43706"/>
                                          </a:lnTo>
                                          <a:cubicBezTo>
                                            <a:pt x="18029" y="49617"/>
                                            <a:pt x="20105" y="54183"/>
                                            <a:pt x="23806" y="57423"/>
                                          </a:cubicBezTo>
                                          <a:lnTo>
                                            <a:pt x="33500" y="60337"/>
                                          </a:lnTo>
                                          <a:lnTo>
                                            <a:pt x="33500" y="76284"/>
                                          </a:lnTo>
                                          <a:lnTo>
                                            <a:pt x="20923" y="74133"/>
                                          </a:lnTo>
                                          <a:cubicBezTo>
                                            <a:pt x="16153" y="72214"/>
                                            <a:pt x="12215" y="69547"/>
                                            <a:pt x="9125" y="66123"/>
                                          </a:cubicBezTo>
                                          <a:cubicBezTo>
                                            <a:pt x="6030" y="62703"/>
                                            <a:pt x="3736" y="58675"/>
                                            <a:pt x="2239" y="54042"/>
                                          </a:cubicBezTo>
                                          <a:cubicBezTo>
                                            <a:pt x="734" y="49405"/>
                                            <a:pt x="0" y="44329"/>
                                            <a:pt x="0" y="38803"/>
                                          </a:cubicBezTo>
                                          <a:cubicBezTo>
                                            <a:pt x="0" y="32341"/>
                                            <a:pt x="946" y="26667"/>
                                            <a:pt x="2877" y="21797"/>
                                          </a:cubicBezTo>
                                          <a:cubicBezTo>
                                            <a:pt x="4794" y="16930"/>
                                            <a:pt x="7339" y="12882"/>
                                            <a:pt x="10533" y="9650"/>
                                          </a:cubicBezTo>
                                          <a:cubicBezTo>
                                            <a:pt x="13712" y="6414"/>
                                            <a:pt x="17366" y="3984"/>
                                            <a:pt x="21498" y="2339"/>
                                          </a:cubicBezTo>
                                          <a:lnTo>
                                            <a:pt x="335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 name="Shape 58"/>
                                  <wps:cNvSpPr/>
                                  <wps:spPr>
                                    <a:xfrm>
                                      <a:off x="998148" y="287143"/>
                                      <a:ext cx="28028" cy="18274"/>
                                    </a:xfrm>
                                    <a:custGeom>
                                      <a:avLst/>
                                      <a:gdLst/>
                                      <a:ahLst/>
                                      <a:cxnLst/>
                                      <a:rect l="0" t="0" r="0" b="0"/>
                                      <a:pathLst>
                                        <a:path w="28028" h="18274">
                                          <a:moveTo>
                                            <a:pt x="25792" y="0"/>
                                          </a:moveTo>
                                          <a:lnTo>
                                            <a:pt x="28028" y="13922"/>
                                          </a:lnTo>
                                          <a:cubicBezTo>
                                            <a:pt x="27092" y="14381"/>
                                            <a:pt x="25809" y="14879"/>
                                            <a:pt x="24169" y="15390"/>
                                          </a:cubicBezTo>
                                          <a:cubicBezTo>
                                            <a:pt x="22527" y="15898"/>
                                            <a:pt x="20658" y="16369"/>
                                            <a:pt x="18537" y="16797"/>
                                          </a:cubicBezTo>
                                          <a:cubicBezTo>
                                            <a:pt x="16447" y="17226"/>
                                            <a:pt x="14171" y="17560"/>
                                            <a:pt x="11734" y="17845"/>
                                          </a:cubicBezTo>
                                          <a:cubicBezTo>
                                            <a:pt x="9307" y="18137"/>
                                            <a:pt x="6809" y="18274"/>
                                            <a:pt x="4289" y="18274"/>
                                          </a:cubicBezTo>
                                          <a:lnTo>
                                            <a:pt x="0" y="17541"/>
                                          </a:lnTo>
                                          <a:lnTo>
                                            <a:pt x="0" y="1594"/>
                                          </a:lnTo>
                                          <a:lnTo>
                                            <a:pt x="6395" y="3516"/>
                                          </a:lnTo>
                                          <a:cubicBezTo>
                                            <a:pt x="10510" y="3516"/>
                                            <a:pt x="14287" y="3146"/>
                                            <a:pt x="17707" y="2394"/>
                                          </a:cubicBezTo>
                                          <a:cubicBezTo>
                                            <a:pt x="21127" y="1644"/>
                                            <a:pt x="23812" y="846"/>
                                            <a:pt x="2579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 name="Shape 59"/>
                                  <wps:cNvSpPr/>
                                  <wps:spPr>
                                    <a:xfrm>
                                      <a:off x="998148" y="228276"/>
                                      <a:ext cx="32805" cy="43830"/>
                                    </a:xfrm>
                                    <a:custGeom>
                                      <a:avLst/>
                                      <a:gdLst/>
                                      <a:ahLst/>
                                      <a:cxnLst/>
                                      <a:rect l="0" t="0" r="0" b="0"/>
                                      <a:pathLst>
                                        <a:path w="32805" h="43830">
                                          <a:moveTo>
                                            <a:pt x="636" y="0"/>
                                          </a:moveTo>
                                          <a:cubicBezTo>
                                            <a:pt x="10747" y="0"/>
                                            <a:pt x="18643" y="3144"/>
                                            <a:pt x="24308" y="9411"/>
                                          </a:cubicBezTo>
                                          <a:cubicBezTo>
                                            <a:pt x="29967" y="15689"/>
                                            <a:pt x="32805" y="25052"/>
                                            <a:pt x="32805" y="37523"/>
                                          </a:cubicBezTo>
                                          <a:cubicBezTo>
                                            <a:pt x="32805" y="38459"/>
                                            <a:pt x="32779" y="39506"/>
                                            <a:pt x="32730" y="40687"/>
                                          </a:cubicBezTo>
                                          <a:cubicBezTo>
                                            <a:pt x="32689" y="41847"/>
                                            <a:pt x="32618" y="42898"/>
                                            <a:pt x="32528" y="43830"/>
                                          </a:cubicBezTo>
                                          <a:lnTo>
                                            <a:pt x="0" y="43830"/>
                                          </a:lnTo>
                                          <a:lnTo>
                                            <a:pt x="0" y="31335"/>
                                          </a:lnTo>
                                          <a:lnTo>
                                            <a:pt x="15802" y="31335"/>
                                          </a:lnTo>
                                          <a:cubicBezTo>
                                            <a:pt x="15802" y="28998"/>
                                            <a:pt x="15478" y="26765"/>
                                            <a:pt x="14826" y="24660"/>
                                          </a:cubicBezTo>
                                          <a:cubicBezTo>
                                            <a:pt x="14171" y="22554"/>
                                            <a:pt x="13206" y="20733"/>
                                            <a:pt x="11946" y="19185"/>
                                          </a:cubicBezTo>
                                          <a:cubicBezTo>
                                            <a:pt x="10679" y="17640"/>
                                            <a:pt x="9132" y="16420"/>
                                            <a:pt x="7306" y="15534"/>
                                          </a:cubicBezTo>
                                          <a:cubicBezTo>
                                            <a:pt x="5477" y="14641"/>
                                            <a:pt x="3306" y="14195"/>
                                            <a:pt x="779" y="14195"/>
                                          </a:cubicBezTo>
                                          <a:lnTo>
                                            <a:pt x="0" y="14361"/>
                                          </a:lnTo>
                                          <a:lnTo>
                                            <a:pt x="0" y="124"/>
                                          </a:lnTo>
                                          <a:lnTo>
                                            <a:pt x="6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 name="Shape 60"/>
                                  <wps:cNvSpPr/>
                                  <wps:spPr>
                                    <a:xfrm>
                                      <a:off x="1092916" y="206223"/>
                                      <a:ext cx="65894" cy="97366"/>
                                    </a:xfrm>
                                    <a:custGeom>
                                      <a:avLst/>
                                      <a:gdLst/>
                                      <a:ahLst/>
                                      <a:cxnLst/>
                                      <a:rect l="0" t="0" r="0" b="0"/>
                                      <a:pathLst>
                                        <a:path w="65894" h="97366">
                                          <a:moveTo>
                                            <a:pt x="0" y="0"/>
                                          </a:moveTo>
                                          <a:lnTo>
                                            <a:pt x="62521" y="0"/>
                                          </a:lnTo>
                                          <a:lnTo>
                                            <a:pt x="62521" y="15029"/>
                                          </a:lnTo>
                                          <a:lnTo>
                                            <a:pt x="17701" y="15029"/>
                                          </a:lnTo>
                                          <a:lnTo>
                                            <a:pt x="17701" y="39056"/>
                                          </a:lnTo>
                                          <a:lnTo>
                                            <a:pt x="57607" y="39056"/>
                                          </a:lnTo>
                                          <a:lnTo>
                                            <a:pt x="57607" y="53816"/>
                                          </a:lnTo>
                                          <a:lnTo>
                                            <a:pt x="17701" y="53816"/>
                                          </a:lnTo>
                                          <a:lnTo>
                                            <a:pt x="17701" y="82331"/>
                                          </a:lnTo>
                                          <a:lnTo>
                                            <a:pt x="65894" y="82331"/>
                                          </a:lnTo>
                                          <a:lnTo>
                                            <a:pt x="65894" y="97366"/>
                                          </a:lnTo>
                                          <a:lnTo>
                                            <a:pt x="0" y="9736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 name="Shape 61"/>
                                  <wps:cNvSpPr/>
                                  <wps:spPr>
                                    <a:xfrm>
                                      <a:off x="1171029" y="230101"/>
                                      <a:ext cx="61121" cy="75179"/>
                                    </a:xfrm>
                                    <a:custGeom>
                                      <a:avLst/>
                                      <a:gdLst/>
                                      <a:ahLst/>
                                      <a:cxnLst/>
                                      <a:rect l="0" t="0" r="0" b="0"/>
                                      <a:pathLst>
                                        <a:path w="61121" h="75179">
                                          <a:moveTo>
                                            <a:pt x="0" y="0"/>
                                          </a:moveTo>
                                          <a:lnTo>
                                            <a:pt x="17007" y="0"/>
                                          </a:lnTo>
                                          <a:lnTo>
                                            <a:pt x="17007" y="38499"/>
                                          </a:lnTo>
                                          <a:cubicBezTo>
                                            <a:pt x="17007" y="46364"/>
                                            <a:pt x="18151" y="51991"/>
                                            <a:pt x="20441" y="55357"/>
                                          </a:cubicBezTo>
                                          <a:cubicBezTo>
                                            <a:pt x="22742" y="58734"/>
                                            <a:pt x="26745" y="60419"/>
                                            <a:pt x="32457" y="60419"/>
                                          </a:cubicBezTo>
                                          <a:cubicBezTo>
                                            <a:pt x="34517" y="60419"/>
                                            <a:pt x="36695" y="60333"/>
                                            <a:pt x="38988" y="60139"/>
                                          </a:cubicBezTo>
                                          <a:cubicBezTo>
                                            <a:pt x="41289" y="59948"/>
                                            <a:pt x="43002" y="59713"/>
                                            <a:pt x="44122" y="59436"/>
                                          </a:cubicBezTo>
                                          <a:lnTo>
                                            <a:pt x="44122" y="0"/>
                                          </a:lnTo>
                                          <a:lnTo>
                                            <a:pt x="61121" y="0"/>
                                          </a:lnTo>
                                          <a:lnTo>
                                            <a:pt x="61121" y="71237"/>
                                          </a:lnTo>
                                          <a:cubicBezTo>
                                            <a:pt x="57845" y="72073"/>
                                            <a:pt x="53575" y="72940"/>
                                            <a:pt x="48338" y="73839"/>
                                          </a:cubicBezTo>
                                          <a:cubicBezTo>
                                            <a:pt x="43096" y="74726"/>
                                            <a:pt x="37329" y="75179"/>
                                            <a:pt x="31058" y="75179"/>
                                          </a:cubicBezTo>
                                          <a:cubicBezTo>
                                            <a:pt x="25154" y="75179"/>
                                            <a:pt x="20207" y="74333"/>
                                            <a:pt x="16240" y="72642"/>
                                          </a:cubicBezTo>
                                          <a:cubicBezTo>
                                            <a:pt x="12244" y="70964"/>
                                            <a:pt x="9061" y="68616"/>
                                            <a:pt x="6675" y="65617"/>
                                          </a:cubicBezTo>
                                          <a:cubicBezTo>
                                            <a:pt x="4288" y="62623"/>
                                            <a:pt x="2578" y="59034"/>
                                            <a:pt x="1544" y="54868"/>
                                          </a:cubicBezTo>
                                          <a:cubicBezTo>
                                            <a:pt x="518" y="50696"/>
                                            <a:pt x="0" y="46134"/>
                                            <a:pt x="0" y="41170"/>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 name="Shape 62"/>
                                  <wps:cNvSpPr/>
                                  <wps:spPr>
                                    <a:xfrm>
                                      <a:off x="1251392" y="228560"/>
                                      <a:ext cx="44816" cy="75028"/>
                                    </a:xfrm>
                                    <a:custGeom>
                                      <a:avLst/>
                                      <a:gdLst/>
                                      <a:ahLst/>
                                      <a:cxnLst/>
                                      <a:rect l="0" t="0" r="0" b="0"/>
                                      <a:pathLst>
                                        <a:path w="44816" h="75028">
                                          <a:moveTo>
                                            <a:pt x="28666" y="0"/>
                                          </a:moveTo>
                                          <a:cubicBezTo>
                                            <a:pt x="29787" y="0"/>
                                            <a:pt x="31100" y="72"/>
                                            <a:pt x="32602" y="212"/>
                                          </a:cubicBezTo>
                                          <a:cubicBezTo>
                                            <a:pt x="34103" y="353"/>
                                            <a:pt x="35597" y="544"/>
                                            <a:pt x="37105" y="774"/>
                                          </a:cubicBezTo>
                                          <a:cubicBezTo>
                                            <a:pt x="38589" y="1011"/>
                                            <a:pt x="40043" y="1282"/>
                                            <a:pt x="41450" y="1609"/>
                                          </a:cubicBezTo>
                                          <a:cubicBezTo>
                                            <a:pt x="42851" y="1947"/>
                                            <a:pt x="43978" y="2247"/>
                                            <a:pt x="44816" y="2527"/>
                                          </a:cubicBezTo>
                                          <a:lnTo>
                                            <a:pt x="41868" y="16866"/>
                                          </a:lnTo>
                                          <a:cubicBezTo>
                                            <a:pt x="40467" y="16387"/>
                                            <a:pt x="38520" y="15901"/>
                                            <a:pt x="36036" y="15379"/>
                                          </a:cubicBezTo>
                                          <a:cubicBezTo>
                                            <a:pt x="33552" y="14864"/>
                                            <a:pt x="30679" y="14601"/>
                                            <a:pt x="27403" y="14601"/>
                                          </a:cubicBezTo>
                                          <a:cubicBezTo>
                                            <a:pt x="25527" y="14601"/>
                                            <a:pt x="23537" y="14799"/>
                                            <a:pt x="21434" y="15174"/>
                                          </a:cubicBezTo>
                                          <a:cubicBezTo>
                                            <a:pt x="19328" y="15555"/>
                                            <a:pt x="17849" y="15883"/>
                                            <a:pt x="17010" y="16153"/>
                                          </a:cubicBezTo>
                                          <a:lnTo>
                                            <a:pt x="17010" y="75028"/>
                                          </a:lnTo>
                                          <a:lnTo>
                                            <a:pt x="0" y="75028"/>
                                          </a:lnTo>
                                          <a:lnTo>
                                            <a:pt x="0" y="5059"/>
                                          </a:lnTo>
                                          <a:cubicBezTo>
                                            <a:pt x="3283" y="3848"/>
                                            <a:pt x="7376" y="2696"/>
                                            <a:pt x="12301" y="1609"/>
                                          </a:cubicBezTo>
                                          <a:cubicBezTo>
                                            <a:pt x="17215" y="544"/>
                                            <a:pt x="22673" y="0"/>
                                            <a:pt x="286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 name="Shape 63"/>
                                  <wps:cNvSpPr/>
                                  <wps:spPr>
                                    <a:xfrm>
                                      <a:off x="1301692" y="228280"/>
                                      <a:ext cx="35272" cy="77273"/>
                                    </a:xfrm>
                                    <a:custGeom>
                                      <a:avLst/>
                                      <a:gdLst/>
                                      <a:ahLst/>
                                      <a:cxnLst/>
                                      <a:rect l="0" t="0" r="0" b="0"/>
                                      <a:pathLst>
                                        <a:path w="35272" h="77273">
                                          <a:moveTo>
                                            <a:pt x="35265" y="0"/>
                                          </a:moveTo>
                                          <a:lnTo>
                                            <a:pt x="35272" y="1"/>
                                          </a:lnTo>
                                          <a:lnTo>
                                            <a:pt x="35272" y="14760"/>
                                          </a:lnTo>
                                          <a:lnTo>
                                            <a:pt x="35265" y="14756"/>
                                          </a:lnTo>
                                          <a:cubicBezTo>
                                            <a:pt x="29642" y="14756"/>
                                            <a:pt x="25264" y="16883"/>
                                            <a:pt x="22136" y="21146"/>
                                          </a:cubicBezTo>
                                          <a:cubicBezTo>
                                            <a:pt x="18993" y="25416"/>
                                            <a:pt x="17431" y="31190"/>
                                            <a:pt x="17431" y="38491"/>
                                          </a:cubicBezTo>
                                          <a:cubicBezTo>
                                            <a:pt x="17431" y="45899"/>
                                            <a:pt x="18993" y="51750"/>
                                            <a:pt x="22136" y="56059"/>
                                          </a:cubicBezTo>
                                          <a:cubicBezTo>
                                            <a:pt x="25264" y="60368"/>
                                            <a:pt x="29642" y="62525"/>
                                            <a:pt x="35265" y="62525"/>
                                          </a:cubicBezTo>
                                          <a:lnTo>
                                            <a:pt x="35272" y="62521"/>
                                          </a:lnTo>
                                          <a:lnTo>
                                            <a:pt x="35272" y="77272"/>
                                          </a:lnTo>
                                          <a:lnTo>
                                            <a:pt x="35265" y="77273"/>
                                          </a:lnTo>
                                          <a:cubicBezTo>
                                            <a:pt x="30026" y="77273"/>
                                            <a:pt x="25239" y="76327"/>
                                            <a:pt x="20937" y="74465"/>
                                          </a:cubicBezTo>
                                          <a:cubicBezTo>
                                            <a:pt x="16636" y="72591"/>
                                            <a:pt x="12931" y="69977"/>
                                            <a:pt x="9839" y="66596"/>
                                          </a:cubicBezTo>
                                          <a:cubicBezTo>
                                            <a:pt x="6750" y="63216"/>
                                            <a:pt x="4327" y="59152"/>
                                            <a:pt x="2606" y="54370"/>
                                          </a:cubicBezTo>
                                          <a:cubicBezTo>
                                            <a:pt x="871" y="49597"/>
                                            <a:pt x="0" y="44309"/>
                                            <a:pt x="0" y="38491"/>
                                          </a:cubicBezTo>
                                          <a:cubicBezTo>
                                            <a:pt x="0" y="32691"/>
                                            <a:pt x="871" y="27428"/>
                                            <a:pt x="2606" y="22697"/>
                                          </a:cubicBezTo>
                                          <a:cubicBezTo>
                                            <a:pt x="4327" y="17967"/>
                                            <a:pt x="6768" y="13917"/>
                                            <a:pt x="9907" y="10541"/>
                                          </a:cubicBezTo>
                                          <a:cubicBezTo>
                                            <a:pt x="13049" y="7168"/>
                                            <a:pt x="16765" y="4568"/>
                                            <a:pt x="21070" y="2736"/>
                                          </a:cubicBezTo>
                                          <a:cubicBezTo>
                                            <a:pt x="25390" y="918"/>
                                            <a:pt x="30117" y="0"/>
                                            <a:pt x="3526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 name="Shape 64"/>
                                  <wps:cNvSpPr/>
                                  <wps:spPr>
                                    <a:xfrm>
                                      <a:off x="1336964" y="228281"/>
                                      <a:ext cx="35262" cy="77270"/>
                                    </a:xfrm>
                                    <a:custGeom>
                                      <a:avLst/>
                                      <a:gdLst/>
                                      <a:ahLst/>
                                      <a:cxnLst/>
                                      <a:rect l="0" t="0" r="0" b="0"/>
                                      <a:pathLst>
                                        <a:path w="35262" h="77270">
                                          <a:moveTo>
                                            <a:pt x="0" y="0"/>
                                          </a:moveTo>
                                          <a:lnTo>
                                            <a:pt x="14253" y="2735"/>
                                          </a:lnTo>
                                          <a:cubicBezTo>
                                            <a:pt x="18601" y="4567"/>
                                            <a:pt x="22335" y="7167"/>
                                            <a:pt x="25437" y="10540"/>
                                          </a:cubicBezTo>
                                          <a:cubicBezTo>
                                            <a:pt x="28520" y="13915"/>
                                            <a:pt x="30931" y="17965"/>
                                            <a:pt x="32663" y="22696"/>
                                          </a:cubicBezTo>
                                          <a:cubicBezTo>
                                            <a:pt x="34391" y="27427"/>
                                            <a:pt x="35262" y="32690"/>
                                            <a:pt x="35262" y="38490"/>
                                          </a:cubicBezTo>
                                          <a:cubicBezTo>
                                            <a:pt x="35262" y="44308"/>
                                            <a:pt x="34416" y="49596"/>
                                            <a:pt x="32735" y="54369"/>
                                          </a:cubicBezTo>
                                          <a:cubicBezTo>
                                            <a:pt x="31047" y="59150"/>
                                            <a:pt x="28659" y="63214"/>
                                            <a:pt x="25567" y="66595"/>
                                          </a:cubicBezTo>
                                          <a:cubicBezTo>
                                            <a:pt x="22475" y="69976"/>
                                            <a:pt x="18752" y="72590"/>
                                            <a:pt x="14390" y="74464"/>
                                          </a:cubicBezTo>
                                          <a:lnTo>
                                            <a:pt x="0" y="77270"/>
                                          </a:lnTo>
                                          <a:lnTo>
                                            <a:pt x="0" y="62520"/>
                                          </a:lnTo>
                                          <a:lnTo>
                                            <a:pt x="13133" y="56058"/>
                                          </a:lnTo>
                                          <a:cubicBezTo>
                                            <a:pt x="16262" y="51749"/>
                                            <a:pt x="17842" y="45898"/>
                                            <a:pt x="17842" y="38490"/>
                                          </a:cubicBezTo>
                                          <a:cubicBezTo>
                                            <a:pt x="17842" y="31189"/>
                                            <a:pt x="16262" y="25414"/>
                                            <a:pt x="13133" y="21144"/>
                                          </a:cubicBezTo>
                                          <a:lnTo>
                                            <a:pt x="0" y="147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 name="Shape 65"/>
                                  <wps:cNvSpPr/>
                                  <wps:spPr>
                                    <a:xfrm>
                                      <a:off x="1387951" y="228564"/>
                                      <a:ext cx="32885" cy="101012"/>
                                    </a:xfrm>
                                    <a:custGeom>
                                      <a:avLst/>
                                      <a:gdLst/>
                                      <a:ahLst/>
                                      <a:cxnLst/>
                                      <a:rect l="0" t="0" r="0" b="0"/>
                                      <a:pathLst>
                                        <a:path w="32885" h="101012">
                                          <a:moveTo>
                                            <a:pt x="28806" y="0"/>
                                          </a:moveTo>
                                          <a:lnTo>
                                            <a:pt x="32885" y="697"/>
                                          </a:lnTo>
                                          <a:lnTo>
                                            <a:pt x="32885" y="16808"/>
                                          </a:lnTo>
                                          <a:lnTo>
                                            <a:pt x="27126" y="14601"/>
                                          </a:lnTo>
                                          <a:cubicBezTo>
                                            <a:pt x="25531" y="14601"/>
                                            <a:pt x="23871" y="14677"/>
                                            <a:pt x="22140" y="14810"/>
                                          </a:cubicBezTo>
                                          <a:cubicBezTo>
                                            <a:pt x="20404" y="14955"/>
                                            <a:pt x="18698" y="15264"/>
                                            <a:pt x="17009" y="15732"/>
                                          </a:cubicBezTo>
                                          <a:lnTo>
                                            <a:pt x="17009" y="57741"/>
                                          </a:lnTo>
                                          <a:cubicBezTo>
                                            <a:pt x="18504" y="58773"/>
                                            <a:pt x="20494" y="59727"/>
                                            <a:pt x="22978" y="60613"/>
                                          </a:cubicBezTo>
                                          <a:cubicBezTo>
                                            <a:pt x="25466" y="61509"/>
                                            <a:pt x="28105" y="61956"/>
                                            <a:pt x="30917" y="61956"/>
                                          </a:cubicBezTo>
                                          <a:lnTo>
                                            <a:pt x="32885" y="61038"/>
                                          </a:lnTo>
                                          <a:lnTo>
                                            <a:pt x="32885" y="76457"/>
                                          </a:lnTo>
                                          <a:lnTo>
                                            <a:pt x="24169" y="75311"/>
                                          </a:lnTo>
                                          <a:cubicBezTo>
                                            <a:pt x="21273" y="74465"/>
                                            <a:pt x="18877" y="73529"/>
                                            <a:pt x="17009" y="72501"/>
                                          </a:cubicBezTo>
                                          <a:lnTo>
                                            <a:pt x="17009" y="101012"/>
                                          </a:lnTo>
                                          <a:lnTo>
                                            <a:pt x="0" y="101012"/>
                                          </a:lnTo>
                                          <a:lnTo>
                                            <a:pt x="0" y="3923"/>
                                          </a:lnTo>
                                          <a:cubicBezTo>
                                            <a:pt x="3470" y="2995"/>
                                            <a:pt x="7732" y="2102"/>
                                            <a:pt x="12794" y="1260"/>
                                          </a:cubicBezTo>
                                          <a:cubicBezTo>
                                            <a:pt x="17849" y="414"/>
                                            <a:pt x="23190" y="0"/>
                                            <a:pt x="2880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 name="Shape 66"/>
                                  <wps:cNvSpPr/>
                                  <wps:spPr>
                                    <a:xfrm>
                                      <a:off x="1420837" y="229262"/>
                                      <a:ext cx="33303" cy="75871"/>
                                    </a:xfrm>
                                    <a:custGeom>
                                      <a:avLst/>
                                      <a:gdLst/>
                                      <a:ahLst/>
                                      <a:cxnLst/>
                                      <a:rect l="0" t="0" r="0" b="0"/>
                                      <a:pathLst>
                                        <a:path w="33303" h="75871">
                                          <a:moveTo>
                                            <a:pt x="0" y="0"/>
                                          </a:moveTo>
                                          <a:lnTo>
                                            <a:pt x="11520" y="1970"/>
                                          </a:lnTo>
                                          <a:cubicBezTo>
                                            <a:pt x="16114" y="3748"/>
                                            <a:pt x="20017" y="6312"/>
                                            <a:pt x="23249" y="9634"/>
                                          </a:cubicBezTo>
                                          <a:cubicBezTo>
                                            <a:pt x="26482" y="12954"/>
                                            <a:pt x="28969" y="16985"/>
                                            <a:pt x="30697" y="21716"/>
                                          </a:cubicBezTo>
                                          <a:cubicBezTo>
                                            <a:pt x="32432" y="26443"/>
                                            <a:pt x="33303" y="31753"/>
                                            <a:pt x="33303" y="37649"/>
                                          </a:cubicBezTo>
                                          <a:cubicBezTo>
                                            <a:pt x="33303" y="43284"/>
                                            <a:pt x="32569" y="48424"/>
                                            <a:pt x="31123" y="53107"/>
                                          </a:cubicBezTo>
                                          <a:cubicBezTo>
                                            <a:pt x="29667" y="57803"/>
                                            <a:pt x="27583" y="61820"/>
                                            <a:pt x="24873" y="65193"/>
                                          </a:cubicBezTo>
                                          <a:cubicBezTo>
                                            <a:pt x="22144" y="68566"/>
                                            <a:pt x="18749" y="71183"/>
                                            <a:pt x="14674" y="73063"/>
                                          </a:cubicBezTo>
                                          <a:cubicBezTo>
                                            <a:pt x="10606" y="74935"/>
                                            <a:pt x="5991" y="75871"/>
                                            <a:pt x="846" y="75871"/>
                                          </a:cubicBezTo>
                                          <a:lnTo>
                                            <a:pt x="0" y="75760"/>
                                          </a:lnTo>
                                          <a:lnTo>
                                            <a:pt x="0" y="60341"/>
                                          </a:lnTo>
                                          <a:lnTo>
                                            <a:pt x="11595" y="54933"/>
                                          </a:lnTo>
                                          <a:cubicBezTo>
                                            <a:pt x="14450" y="50717"/>
                                            <a:pt x="15876" y="45054"/>
                                            <a:pt x="15876" y="37941"/>
                                          </a:cubicBezTo>
                                          <a:cubicBezTo>
                                            <a:pt x="15876" y="30349"/>
                                            <a:pt x="14163" y="24451"/>
                                            <a:pt x="10757" y="20232"/>
                                          </a:cubicBezTo>
                                          <a:lnTo>
                                            <a:pt x="0" y="1611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 name="Shape 67"/>
                                  <wps:cNvSpPr/>
                                  <wps:spPr>
                                    <a:xfrm>
                                      <a:off x="1465934" y="228399"/>
                                      <a:ext cx="33508" cy="76286"/>
                                    </a:xfrm>
                                    <a:custGeom>
                                      <a:avLst/>
                                      <a:gdLst/>
                                      <a:ahLst/>
                                      <a:cxnLst/>
                                      <a:rect l="0" t="0" r="0" b="0"/>
                                      <a:pathLst>
                                        <a:path w="33508" h="76286">
                                          <a:moveTo>
                                            <a:pt x="33508" y="0"/>
                                          </a:moveTo>
                                          <a:lnTo>
                                            <a:pt x="33508" y="14238"/>
                                          </a:lnTo>
                                          <a:lnTo>
                                            <a:pt x="27403" y="15540"/>
                                          </a:lnTo>
                                          <a:cubicBezTo>
                                            <a:pt x="25430" y="16523"/>
                                            <a:pt x="23767" y="17812"/>
                                            <a:pt x="22407" y="19411"/>
                                          </a:cubicBezTo>
                                          <a:cubicBezTo>
                                            <a:pt x="21049" y="20999"/>
                                            <a:pt x="20001" y="22824"/>
                                            <a:pt x="19252" y="24890"/>
                                          </a:cubicBezTo>
                                          <a:cubicBezTo>
                                            <a:pt x="18489" y="26953"/>
                                            <a:pt x="17982" y="29062"/>
                                            <a:pt x="17704" y="31212"/>
                                          </a:cubicBezTo>
                                          <a:lnTo>
                                            <a:pt x="33508" y="31212"/>
                                          </a:lnTo>
                                          <a:lnTo>
                                            <a:pt x="33508" y="43707"/>
                                          </a:lnTo>
                                          <a:lnTo>
                                            <a:pt x="17568" y="43707"/>
                                          </a:lnTo>
                                          <a:cubicBezTo>
                                            <a:pt x="18029" y="49618"/>
                                            <a:pt x="20105" y="54184"/>
                                            <a:pt x="23810" y="57424"/>
                                          </a:cubicBezTo>
                                          <a:lnTo>
                                            <a:pt x="33508" y="60340"/>
                                          </a:lnTo>
                                          <a:lnTo>
                                            <a:pt x="33508" y="76286"/>
                                          </a:lnTo>
                                          <a:lnTo>
                                            <a:pt x="20933" y="74134"/>
                                          </a:lnTo>
                                          <a:cubicBezTo>
                                            <a:pt x="16163" y="72215"/>
                                            <a:pt x="12221" y="69548"/>
                                            <a:pt x="9136" y="66124"/>
                                          </a:cubicBezTo>
                                          <a:cubicBezTo>
                                            <a:pt x="6048" y="62704"/>
                                            <a:pt x="3750" y="58676"/>
                                            <a:pt x="2249" y="54043"/>
                                          </a:cubicBezTo>
                                          <a:cubicBezTo>
                                            <a:pt x="752" y="49406"/>
                                            <a:pt x="0" y="44330"/>
                                            <a:pt x="0" y="38804"/>
                                          </a:cubicBezTo>
                                          <a:cubicBezTo>
                                            <a:pt x="0" y="32342"/>
                                            <a:pt x="961" y="26668"/>
                                            <a:pt x="2879" y="21798"/>
                                          </a:cubicBezTo>
                                          <a:cubicBezTo>
                                            <a:pt x="4794" y="16931"/>
                                            <a:pt x="7355" y="12883"/>
                                            <a:pt x="10544" y="9651"/>
                                          </a:cubicBezTo>
                                          <a:cubicBezTo>
                                            <a:pt x="13722" y="6415"/>
                                            <a:pt x="17377" y="3985"/>
                                            <a:pt x="21506" y="2340"/>
                                          </a:cubicBezTo>
                                          <a:lnTo>
                                            <a:pt x="3350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 name="Shape 68"/>
                                  <wps:cNvSpPr/>
                                  <wps:spPr>
                                    <a:xfrm>
                                      <a:off x="1499443" y="287143"/>
                                      <a:ext cx="28030" cy="18274"/>
                                    </a:xfrm>
                                    <a:custGeom>
                                      <a:avLst/>
                                      <a:gdLst/>
                                      <a:ahLst/>
                                      <a:cxnLst/>
                                      <a:rect l="0" t="0" r="0" b="0"/>
                                      <a:pathLst>
                                        <a:path w="28030" h="18274">
                                          <a:moveTo>
                                            <a:pt x="25783" y="0"/>
                                          </a:moveTo>
                                          <a:lnTo>
                                            <a:pt x="28030" y="13922"/>
                                          </a:lnTo>
                                          <a:cubicBezTo>
                                            <a:pt x="27094" y="14381"/>
                                            <a:pt x="25801" y="14879"/>
                                            <a:pt x="24170" y="15390"/>
                                          </a:cubicBezTo>
                                          <a:cubicBezTo>
                                            <a:pt x="22525" y="15898"/>
                                            <a:pt x="20664" y="16369"/>
                                            <a:pt x="18548" y="16797"/>
                                          </a:cubicBezTo>
                                          <a:cubicBezTo>
                                            <a:pt x="16441" y="17226"/>
                                            <a:pt x="14170" y="17560"/>
                                            <a:pt x="11733" y="17845"/>
                                          </a:cubicBezTo>
                                          <a:cubicBezTo>
                                            <a:pt x="9296" y="18137"/>
                                            <a:pt x="6812" y="18274"/>
                                            <a:pt x="4284" y="18274"/>
                                          </a:cubicBezTo>
                                          <a:lnTo>
                                            <a:pt x="0" y="17541"/>
                                          </a:lnTo>
                                          <a:lnTo>
                                            <a:pt x="0" y="1595"/>
                                          </a:lnTo>
                                          <a:lnTo>
                                            <a:pt x="6390" y="3516"/>
                                          </a:lnTo>
                                          <a:cubicBezTo>
                                            <a:pt x="10513" y="3516"/>
                                            <a:pt x="14282" y="3146"/>
                                            <a:pt x="17702" y="2394"/>
                                          </a:cubicBezTo>
                                          <a:cubicBezTo>
                                            <a:pt x="21128" y="1644"/>
                                            <a:pt x="23818" y="846"/>
                                            <a:pt x="2578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 name="Shape 69"/>
                                  <wps:cNvSpPr/>
                                  <wps:spPr>
                                    <a:xfrm>
                                      <a:off x="1499443" y="228276"/>
                                      <a:ext cx="32807" cy="43830"/>
                                    </a:xfrm>
                                    <a:custGeom>
                                      <a:avLst/>
                                      <a:gdLst/>
                                      <a:ahLst/>
                                      <a:cxnLst/>
                                      <a:rect l="0" t="0" r="0" b="0"/>
                                      <a:pathLst>
                                        <a:path w="32807" h="43830">
                                          <a:moveTo>
                                            <a:pt x="631" y="0"/>
                                          </a:moveTo>
                                          <a:cubicBezTo>
                                            <a:pt x="10746" y="0"/>
                                            <a:pt x="18644" y="3144"/>
                                            <a:pt x="24303" y="9411"/>
                                          </a:cubicBezTo>
                                          <a:cubicBezTo>
                                            <a:pt x="29970" y="15689"/>
                                            <a:pt x="32807" y="25052"/>
                                            <a:pt x="32807" y="37523"/>
                                          </a:cubicBezTo>
                                          <a:cubicBezTo>
                                            <a:pt x="32807" y="38459"/>
                                            <a:pt x="32786" y="39506"/>
                                            <a:pt x="32735" y="40687"/>
                                          </a:cubicBezTo>
                                          <a:cubicBezTo>
                                            <a:pt x="32692" y="41847"/>
                                            <a:pt x="32613" y="42898"/>
                                            <a:pt x="32529" y="43830"/>
                                          </a:cubicBezTo>
                                          <a:lnTo>
                                            <a:pt x="0" y="43830"/>
                                          </a:lnTo>
                                          <a:lnTo>
                                            <a:pt x="0" y="31335"/>
                                          </a:lnTo>
                                          <a:lnTo>
                                            <a:pt x="15805" y="31335"/>
                                          </a:lnTo>
                                          <a:cubicBezTo>
                                            <a:pt x="15805" y="28998"/>
                                            <a:pt x="15481" y="26765"/>
                                            <a:pt x="14825" y="24660"/>
                                          </a:cubicBezTo>
                                          <a:cubicBezTo>
                                            <a:pt x="14170" y="22554"/>
                                            <a:pt x="13201" y="20733"/>
                                            <a:pt x="11945" y="19185"/>
                                          </a:cubicBezTo>
                                          <a:cubicBezTo>
                                            <a:pt x="10681" y="17640"/>
                                            <a:pt x="9133" y="16420"/>
                                            <a:pt x="7308" y="15534"/>
                                          </a:cubicBezTo>
                                          <a:cubicBezTo>
                                            <a:pt x="5483" y="14641"/>
                                            <a:pt x="3302" y="14195"/>
                                            <a:pt x="778" y="14195"/>
                                          </a:cubicBezTo>
                                          <a:lnTo>
                                            <a:pt x="0" y="14361"/>
                                          </a:lnTo>
                                          <a:lnTo>
                                            <a:pt x="0" y="123"/>
                                          </a:lnTo>
                                          <a:lnTo>
                                            <a:pt x="63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 name="Shape 70"/>
                                  <wps:cNvSpPr/>
                                  <wps:spPr>
                                    <a:xfrm>
                                      <a:off x="1528312" y="230105"/>
                                      <a:ext cx="37379" cy="99615"/>
                                    </a:xfrm>
                                    <a:custGeom>
                                      <a:avLst/>
                                      <a:gdLst/>
                                      <a:ahLst/>
                                      <a:cxnLst/>
                                      <a:rect l="0" t="0" r="0" b="0"/>
                                      <a:pathLst>
                                        <a:path w="37379" h="99615">
                                          <a:moveTo>
                                            <a:pt x="20386" y="0"/>
                                          </a:moveTo>
                                          <a:lnTo>
                                            <a:pt x="37379" y="0"/>
                                          </a:lnTo>
                                          <a:lnTo>
                                            <a:pt x="37379" y="71517"/>
                                          </a:lnTo>
                                          <a:cubicBezTo>
                                            <a:pt x="37379" y="81064"/>
                                            <a:pt x="35107" y="88139"/>
                                            <a:pt x="30560" y="92733"/>
                                          </a:cubicBezTo>
                                          <a:cubicBezTo>
                                            <a:pt x="26009" y="97319"/>
                                            <a:pt x="19487" y="99615"/>
                                            <a:pt x="10969" y="99615"/>
                                          </a:cubicBezTo>
                                          <a:cubicBezTo>
                                            <a:pt x="9745" y="99615"/>
                                            <a:pt x="8042" y="99493"/>
                                            <a:pt x="5835" y="99266"/>
                                          </a:cubicBezTo>
                                          <a:cubicBezTo>
                                            <a:pt x="3639" y="99025"/>
                                            <a:pt x="1688" y="98586"/>
                                            <a:pt x="0" y="97927"/>
                                          </a:cubicBezTo>
                                          <a:lnTo>
                                            <a:pt x="2253" y="84027"/>
                                          </a:lnTo>
                                          <a:cubicBezTo>
                                            <a:pt x="4301" y="84676"/>
                                            <a:pt x="6796" y="85000"/>
                                            <a:pt x="9702" y="85000"/>
                                          </a:cubicBezTo>
                                          <a:cubicBezTo>
                                            <a:pt x="13632" y="85000"/>
                                            <a:pt x="16390" y="83854"/>
                                            <a:pt x="18000" y="81558"/>
                                          </a:cubicBezTo>
                                          <a:cubicBezTo>
                                            <a:pt x="19583" y="79261"/>
                                            <a:pt x="20386" y="75819"/>
                                            <a:pt x="20386" y="71229"/>
                                          </a:cubicBezTo>
                                          <a:lnTo>
                                            <a:pt x="203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 name="Shape 71"/>
                                  <wps:cNvSpPr/>
                                  <wps:spPr>
                                    <a:xfrm>
                                      <a:off x="1546578" y="198076"/>
                                      <a:ext cx="20933" cy="20927"/>
                                    </a:xfrm>
                                    <a:custGeom>
                                      <a:avLst/>
                                      <a:gdLst/>
                                      <a:ahLst/>
                                      <a:cxnLst/>
                                      <a:rect l="0" t="0" r="0" b="0"/>
                                      <a:pathLst>
                                        <a:path w="20933" h="20927">
                                          <a:moveTo>
                                            <a:pt x="10544" y="0"/>
                                          </a:moveTo>
                                          <a:cubicBezTo>
                                            <a:pt x="13352" y="0"/>
                                            <a:pt x="15786" y="936"/>
                                            <a:pt x="17849" y="2804"/>
                                          </a:cubicBezTo>
                                          <a:cubicBezTo>
                                            <a:pt x="19903" y="4676"/>
                                            <a:pt x="20933" y="7254"/>
                                            <a:pt x="20933" y="10530"/>
                                          </a:cubicBezTo>
                                          <a:cubicBezTo>
                                            <a:pt x="20933" y="13720"/>
                                            <a:pt x="19903" y="16247"/>
                                            <a:pt x="17849" y="18123"/>
                                          </a:cubicBezTo>
                                          <a:cubicBezTo>
                                            <a:pt x="15786" y="19995"/>
                                            <a:pt x="13352" y="20927"/>
                                            <a:pt x="10544" y="20927"/>
                                          </a:cubicBezTo>
                                          <a:cubicBezTo>
                                            <a:pt x="7628" y="20927"/>
                                            <a:pt x="5151" y="19995"/>
                                            <a:pt x="3092" y="18123"/>
                                          </a:cubicBezTo>
                                          <a:cubicBezTo>
                                            <a:pt x="1025" y="16247"/>
                                            <a:pt x="0" y="13720"/>
                                            <a:pt x="0" y="10530"/>
                                          </a:cubicBezTo>
                                          <a:cubicBezTo>
                                            <a:pt x="0" y="7254"/>
                                            <a:pt x="1025" y="4676"/>
                                            <a:pt x="3092" y="2804"/>
                                          </a:cubicBezTo>
                                          <a:cubicBezTo>
                                            <a:pt x="5151" y="936"/>
                                            <a:pt x="7628" y="0"/>
                                            <a:pt x="1054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 name="Shape 72"/>
                                  <wps:cNvSpPr/>
                                  <wps:spPr>
                                    <a:xfrm>
                                      <a:off x="1580166" y="228280"/>
                                      <a:ext cx="53953" cy="77141"/>
                                    </a:xfrm>
                                    <a:custGeom>
                                      <a:avLst/>
                                      <a:gdLst/>
                                      <a:ahLst/>
                                      <a:cxnLst/>
                                      <a:rect l="0" t="0" r="0" b="0"/>
                                      <a:pathLst>
                                        <a:path w="53953" h="77141">
                                          <a:moveTo>
                                            <a:pt x="29210" y="0"/>
                                          </a:moveTo>
                                          <a:cubicBezTo>
                                            <a:pt x="33519" y="0"/>
                                            <a:pt x="37652" y="396"/>
                                            <a:pt x="41576" y="1195"/>
                                          </a:cubicBezTo>
                                          <a:cubicBezTo>
                                            <a:pt x="45514" y="1998"/>
                                            <a:pt x="48459" y="2765"/>
                                            <a:pt x="50432" y="3513"/>
                                          </a:cubicBezTo>
                                          <a:lnTo>
                                            <a:pt x="47333" y="17280"/>
                                          </a:lnTo>
                                          <a:cubicBezTo>
                                            <a:pt x="45465" y="16434"/>
                                            <a:pt x="43077" y="15663"/>
                                            <a:pt x="40175" y="14958"/>
                                          </a:cubicBezTo>
                                          <a:cubicBezTo>
                                            <a:pt x="37271" y="14260"/>
                                            <a:pt x="33905" y="13917"/>
                                            <a:pt x="30063" y="13917"/>
                                          </a:cubicBezTo>
                                          <a:cubicBezTo>
                                            <a:pt x="26590" y="13917"/>
                                            <a:pt x="23782" y="14497"/>
                                            <a:pt x="21628" y="15663"/>
                                          </a:cubicBezTo>
                                          <a:cubicBezTo>
                                            <a:pt x="19483" y="16837"/>
                                            <a:pt x="18400" y="18641"/>
                                            <a:pt x="18400" y="21078"/>
                                          </a:cubicBezTo>
                                          <a:cubicBezTo>
                                            <a:pt x="18400" y="22287"/>
                                            <a:pt x="18608" y="23371"/>
                                            <a:pt x="19036" y="24307"/>
                                          </a:cubicBezTo>
                                          <a:cubicBezTo>
                                            <a:pt x="19458" y="25243"/>
                                            <a:pt x="20178" y="26110"/>
                                            <a:pt x="21211" y="26906"/>
                                          </a:cubicBezTo>
                                          <a:cubicBezTo>
                                            <a:pt x="22234" y="27701"/>
                                            <a:pt x="23602" y="28504"/>
                                            <a:pt x="25286" y="29286"/>
                                          </a:cubicBezTo>
                                          <a:cubicBezTo>
                                            <a:pt x="26967" y="30089"/>
                                            <a:pt x="29020" y="30909"/>
                                            <a:pt x="31464" y="31759"/>
                                          </a:cubicBezTo>
                                          <a:cubicBezTo>
                                            <a:pt x="35489" y="33253"/>
                                            <a:pt x="38913" y="34736"/>
                                            <a:pt x="41721" y="36180"/>
                                          </a:cubicBezTo>
                                          <a:cubicBezTo>
                                            <a:pt x="44535" y="37634"/>
                                            <a:pt x="46843" y="39261"/>
                                            <a:pt x="48675" y="41090"/>
                                          </a:cubicBezTo>
                                          <a:cubicBezTo>
                                            <a:pt x="50497" y="42918"/>
                                            <a:pt x="51844" y="45007"/>
                                            <a:pt x="52674" y="47351"/>
                                          </a:cubicBezTo>
                                          <a:cubicBezTo>
                                            <a:pt x="53522" y="49690"/>
                                            <a:pt x="53953" y="52502"/>
                                            <a:pt x="53953" y="55789"/>
                                          </a:cubicBezTo>
                                          <a:cubicBezTo>
                                            <a:pt x="53953" y="62805"/>
                                            <a:pt x="51344" y="68119"/>
                                            <a:pt x="46140" y="71722"/>
                                          </a:cubicBezTo>
                                          <a:cubicBezTo>
                                            <a:pt x="40946" y="75330"/>
                                            <a:pt x="33519" y="77141"/>
                                            <a:pt x="23879" y="77141"/>
                                          </a:cubicBezTo>
                                          <a:cubicBezTo>
                                            <a:pt x="17413" y="77141"/>
                                            <a:pt x="12215" y="76594"/>
                                            <a:pt x="8277" y="75521"/>
                                          </a:cubicBezTo>
                                          <a:cubicBezTo>
                                            <a:pt x="4349" y="74437"/>
                                            <a:pt x="1580" y="73570"/>
                                            <a:pt x="0" y="72925"/>
                                          </a:cubicBezTo>
                                          <a:lnTo>
                                            <a:pt x="2938" y="58730"/>
                                          </a:lnTo>
                                          <a:cubicBezTo>
                                            <a:pt x="5473" y="59760"/>
                                            <a:pt x="8499" y="60743"/>
                                            <a:pt x="12009" y="61683"/>
                                          </a:cubicBezTo>
                                          <a:cubicBezTo>
                                            <a:pt x="15516" y="62615"/>
                                            <a:pt x="19530" y="63086"/>
                                            <a:pt x="24012" y="63086"/>
                                          </a:cubicBezTo>
                                          <a:cubicBezTo>
                                            <a:pt x="28511" y="63086"/>
                                            <a:pt x="31792" y="62550"/>
                                            <a:pt x="33854" y="61470"/>
                                          </a:cubicBezTo>
                                          <a:cubicBezTo>
                                            <a:pt x="35909" y="60394"/>
                                            <a:pt x="36943" y="58536"/>
                                            <a:pt x="36943" y="55914"/>
                                          </a:cubicBezTo>
                                          <a:cubicBezTo>
                                            <a:pt x="36943" y="53477"/>
                                            <a:pt x="35845" y="51465"/>
                                            <a:pt x="33638" y="49878"/>
                                          </a:cubicBezTo>
                                          <a:cubicBezTo>
                                            <a:pt x="31443" y="48279"/>
                                            <a:pt x="27817" y="46555"/>
                                            <a:pt x="22756" y="44680"/>
                                          </a:cubicBezTo>
                                          <a:cubicBezTo>
                                            <a:pt x="19660" y="43552"/>
                                            <a:pt x="16826" y="42365"/>
                                            <a:pt x="14256" y="41090"/>
                                          </a:cubicBezTo>
                                          <a:cubicBezTo>
                                            <a:pt x="11678" y="39834"/>
                                            <a:pt x="9450" y="38362"/>
                                            <a:pt x="7578" y="36662"/>
                                          </a:cubicBezTo>
                                          <a:cubicBezTo>
                                            <a:pt x="5706" y="34973"/>
                                            <a:pt x="4233" y="32940"/>
                                            <a:pt x="3150" y="30556"/>
                                          </a:cubicBezTo>
                                          <a:cubicBezTo>
                                            <a:pt x="2070" y="28159"/>
                                            <a:pt x="1533" y="25243"/>
                                            <a:pt x="1533" y="21779"/>
                                          </a:cubicBezTo>
                                          <a:cubicBezTo>
                                            <a:pt x="1533" y="15029"/>
                                            <a:pt x="4017" y="9727"/>
                                            <a:pt x="8989" y="5828"/>
                                          </a:cubicBezTo>
                                          <a:cubicBezTo>
                                            <a:pt x="13942" y="1943"/>
                                            <a:pt x="20682" y="0"/>
                                            <a:pt x="2921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 name="Shape 73"/>
                                  <wps:cNvSpPr/>
                                  <wps:spPr>
                                    <a:xfrm>
                                      <a:off x="1648159" y="194561"/>
                                      <a:ext cx="65056" cy="109031"/>
                                    </a:xfrm>
                                    <a:custGeom>
                                      <a:avLst/>
                                      <a:gdLst/>
                                      <a:ahLst/>
                                      <a:cxnLst/>
                                      <a:rect l="0" t="0" r="0" b="0"/>
                                      <a:pathLst>
                                        <a:path w="65056" h="109031">
                                          <a:moveTo>
                                            <a:pt x="16999" y="0"/>
                                          </a:moveTo>
                                          <a:lnTo>
                                            <a:pt x="16999" y="64214"/>
                                          </a:lnTo>
                                          <a:cubicBezTo>
                                            <a:pt x="19148" y="61953"/>
                                            <a:pt x="21449" y="59544"/>
                                            <a:pt x="23890" y="56971"/>
                                          </a:cubicBezTo>
                                          <a:cubicBezTo>
                                            <a:pt x="26320" y="54397"/>
                                            <a:pt x="28706" y="51822"/>
                                            <a:pt x="31046" y="49245"/>
                                          </a:cubicBezTo>
                                          <a:cubicBezTo>
                                            <a:pt x="33393" y="46671"/>
                                            <a:pt x="35614" y="44187"/>
                                            <a:pt x="37724" y="41797"/>
                                          </a:cubicBezTo>
                                          <a:cubicBezTo>
                                            <a:pt x="39826" y="39410"/>
                                            <a:pt x="41637" y="37325"/>
                                            <a:pt x="43132" y="35544"/>
                                          </a:cubicBezTo>
                                          <a:lnTo>
                                            <a:pt x="63223" y="35544"/>
                                          </a:lnTo>
                                          <a:cubicBezTo>
                                            <a:pt x="58550" y="40785"/>
                                            <a:pt x="53626" y="46218"/>
                                            <a:pt x="48430" y="51840"/>
                                          </a:cubicBezTo>
                                          <a:cubicBezTo>
                                            <a:pt x="43254" y="57467"/>
                                            <a:pt x="38038" y="62943"/>
                                            <a:pt x="32810" y="68274"/>
                                          </a:cubicBezTo>
                                          <a:cubicBezTo>
                                            <a:pt x="35607" y="70629"/>
                                            <a:pt x="38552" y="73456"/>
                                            <a:pt x="41637" y="76788"/>
                                          </a:cubicBezTo>
                                          <a:cubicBezTo>
                                            <a:pt x="44729" y="80116"/>
                                            <a:pt x="47708" y="83644"/>
                                            <a:pt x="50620" y="87388"/>
                                          </a:cubicBezTo>
                                          <a:cubicBezTo>
                                            <a:pt x="53510" y="91138"/>
                                            <a:pt x="56214" y="94886"/>
                                            <a:pt x="58738" y="98630"/>
                                          </a:cubicBezTo>
                                          <a:cubicBezTo>
                                            <a:pt x="61257" y="102389"/>
                                            <a:pt x="63370" y="105840"/>
                                            <a:pt x="65056" y="109031"/>
                                          </a:cubicBezTo>
                                          <a:lnTo>
                                            <a:pt x="45381" y="109031"/>
                                          </a:lnTo>
                                          <a:cubicBezTo>
                                            <a:pt x="43701" y="106125"/>
                                            <a:pt x="41749" y="103072"/>
                                            <a:pt x="39560" y="99897"/>
                                          </a:cubicBezTo>
                                          <a:cubicBezTo>
                                            <a:pt x="37353" y="96711"/>
                                            <a:pt x="34988" y="93622"/>
                                            <a:pt x="32450" y="90620"/>
                                          </a:cubicBezTo>
                                          <a:cubicBezTo>
                                            <a:pt x="29930" y="87625"/>
                                            <a:pt x="27346" y="84796"/>
                                            <a:pt x="24732" y="82121"/>
                                          </a:cubicBezTo>
                                          <a:cubicBezTo>
                                            <a:pt x="22107" y="79456"/>
                                            <a:pt x="19530" y="77174"/>
                                            <a:pt x="16999" y="75306"/>
                                          </a:cubicBezTo>
                                          <a:lnTo>
                                            <a:pt x="16999" y="109031"/>
                                          </a:lnTo>
                                          <a:lnTo>
                                            <a:pt x="0" y="109031"/>
                                          </a:lnTo>
                                          <a:lnTo>
                                            <a:pt x="0" y="2808"/>
                                          </a:lnTo>
                                          <a:lnTo>
                                            <a:pt x="1699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5" name="Shape 915"/>
                                  <wps:cNvSpPr/>
                                  <wps:spPr>
                                    <a:xfrm>
                                      <a:off x="1724594" y="230105"/>
                                      <a:ext cx="17003" cy="73480"/>
                                    </a:xfrm>
                                    <a:custGeom>
                                      <a:avLst/>
                                      <a:gdLst/>
                                      <a:ahLst/>
                                      <a:cxnLst/>
                                      <a:rect l="0" t="0" r="0" b="0"/>
                                      <a:pathLst>
                                        <a:path w="17003" h="73480">
                                          <a:moveTo>
                                            <a:pt x="0" y="0"/>
                                          </a:moveTo>
                                          <a:lnTo>
                                            <a:pt x="17003" y="0"/>
                                          </a:lnTo>
                                          <a:lnTo>
                                            <a:pt x="17003" y="73480"/>
                                          </a:lnTo>
                                          <a:lnTo>
                                            <a:pt x="0" y="73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 name="Shape 75"/>
                                  <wps:cNvSpPr/>
                                  <wps:spPr>
                                    <a:xfrm>
                                      <a:off x="1722477" y="198076"/>
                                      <a:ext cx="20935" cy="20927"/>
                                    </a:xfrm>
                                    <a:custGeom>
                                      <a:avLst/>
                                      <a:gdLst/>
                                      <a:ahLst/>
                                      <a:cxnLst/>
                                      <a:rect l="0" t="0" r="0" b="0"/>
                                      <a:pathLst>
                                        <a:path w="20935" h="20927">
                                          <a:moveTo>
                                            <a:pt x="10549" y="0"/>
                                          </a:moveTo>
                                          <a:cubicBezTo>
                                            <a:pt x="13353" y="0"/>
                                            <a:pt x="15778" y="936"/>
                                            <a:pt x="17842" y="2804"/>
                                          </a:cubicBezTo>
                                          <a:cubicBezTo>
                                            <a:pt x="19901" y="4680"/>
                                            <a:pt x="20935" y="7250"/>
                                            <a:pt x="20935" y="10537"/>
                                          </a:cubicBezTo>
                                          <a:cubicBezTo>
                                            <a:pt x="20935" y="13716"/>
                                            <a:pt x="19901" y="16247"/>
                                            <a:pt x="17842" y="18123"/>
                                          </a:cubicBezTo>
                                          <a:cubicBezTo>
                                            <a:pt x="15778" y="19995"/>
                                            <a:pt x="13353" y="20927"/>
                                            <a:pt x="10549" y="20927"/>
                                          </a:cubicBezTo>
                                          <a:cubicBezTo>
                                            <a:pt x="7639" y="20927"/>
                                            <a:pt x="5155" y="19995"/>
                                            <a:pt x="3086" y="18123"/>
                                          </a:cubicBezTo>
                                          <a:cubicBezTo>
                                            <a:pt x="1034" y="16247"/>
                                            <a:pt x="0" y="13716"/>
                                            <a:pt x="0" y="10537"/>
                                          </a:cubicBezTo>
                                          <a:cubicBezTo>
                                            <a:pt x="0" y="7250"/>
                                            <a:pt x="1034" y="4680"/>
                                            <a:pt x="3086" y="2804"/>
                                          </a:cubicBezTo>
                                          <a:cubicBezTo>
                                            <a:pt x="5155" y="936"/>
                                            <a:pt x="7639" y="0"/>
                                            <a:pt x="1054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 name="Shape 76"/>
                                  <wps:cNvSpPr/>
                                  <wps:spPr>
                                    <a:xfrm>
                                      <a:off x="1755079" y="228401"/>
                                      <a:ext cx="33501" cy="76283"/>
                                    </a:xfrm>
                                    <a:custGeom>
                                      <a:avLst/>
                                      <a:gdLst/>
                                      <a:ahLst/>
                                      <a:cxnLst/>
                                      <a:rect l="0" t="0" r="0" b="0"/>
                                      <a:pathLst>
                                        <a:path w="33501" h="76283">
                                          <a:moveTo>
                                            <a:pt x="33501" y="0"/>
                                          </a:moveTo>
                                          <a:lnTo>
                                            <a:pt x="33501" y="14235"/>
                                          </a:lnTo>
                                          <a:lnTo>
                                            <a:pt x="27389" y="15538"/>
                                          </a:lnTo>
                                          <a:cubicBezTo>
                                            <a:pt x="25423" y="16521"/>
                                            <a:pt x="23763" y="17810"/>
                                            <a:pt x="22409" y="19409"/>
                                          </a:cubicBezTo>
                                          <a:cubicBezTo>
                                            <a:pt x="21049" y="20997"/>
                                            <a:pt x="19991" y="22822"/>
                                            <a:pt x="19252" y="24888"/>
                                          </a:cubicBezTo>
                                          <a:cubicBezTo>
                                            <a:pt x="18482" y="26951"/>
                                            <a:pt x="17978" y="29060"/>
                                            <a:pt x="17693" y="31210"/>
                                          </a:cubicBezTo>
                                          <a:lnTo>
                                            <a:pt x="33501" y="31210"/>
                                          </a:lnTo>
                                          <a:lnTo>
                                            <a:pt x="33501" y="43705"/>
                                          </a:lnTo>
                                          <a:lnTo>
                                            <a:pt x="17556" y="43705"/>
                                          </a:lnTo>
                                          <a:cubicBezTo>
                                            <a:pt x="18029" y="49616"/>
                                            <a:pt x="20109" y="54182"/>
                                            <a:pt x="23810" y="57422"/>
                                          </a:cubicBezTo>
                                          <a:lnTo>
                                            <a:pt x="33501" y="60337"/>
                                          </a:lnTo>
                                          <a:lnTo>
                                            <a:pt x="33501" y="76283"/>
                                          </a:lnTo>
                                          <a:lnTo>
                                            <a:pt x="20933" y="74132"/>
                                          </a:lnTo>
                                          <a:cubicBezTo>
                                            <a:pt x="16157" y="72213"/>
                                            <a:pt x="12219" y="69546"/>
                                            <a:pt x="9133" y="66122"/>
                                          </a:cubicBezTo>
                                          <a:cubicBezTo>
                                            <a:pt x="6034" y="62702"/>
                                            <a:pt x="3733" y="58674"/>
                                            <a:pt x="2235" y="54041"/>
                                          </a:cubicBezTo>
                                          <a:cubicBezTo>
                                            <a:pt x="745" y="49404"/>
                                            <a:pt x="0" y="44328"/>
                                            <a:pt x="0" y="38802"/>
                                          </a:cubicBezTo>
                                          <a:cubicBezTo>
                                            <a:pt x="0" y="32340"/>
                                            <a:pt x="957" y="26666"/>
                                            <a:pt x="2869" y="21796"/>
                                          </a:cubicBezTo>
                                          <a:cubicBezTo>
                                            <a:pt x="4792" y="16929"/>
                                            <a:pt x="7347" y="12881"/>
                                            <a:pt x="10533" y="9649"/>
                                          </a:cubicBezTo>
                                          <a:cubicBezTo>
                                            <a:pt x="13716" y="6413"/>
                                            <a:pt x="17370" y="3983"/>
                                            <a:pt x="21495" y="2338"/>
                                          </a:cubicBezTo>
                                          <a:lnTo>
                                            <a:pt x="3350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 name="Shape 77"/>
                                  <wps:cNvSpPr/>
                                  <wps:spPr>
                                    <a:xfrm>
                                      <a:off x="1788580" y="287143"/>
                                      <a:ext cx="28033" cy="18274"/>
                                    </a:xfrm>
                                    <a:custGeom>
                                      <a:avLst/>
                                      <a:gdLst/>
                                      <a:ahLst/>
                                      <a:cxnLst/>
                                      <a:rect l="0" t="0" r="0" b="0"/>
                                      <a:pathLst>
                                        <a:path w="28033" h="18274">
                                          <a:moveTo>
                                            <a:pt x="25787" y="0"/>
                                          </a:moveTo>
                                          <a:lnTo>
                                            <a:pt x="28033" y="13922"/>
                                          </a:lnTo>
                                          <a:cubicBezTo>
                                            <a:pt x="27100" y="14381"/>
                                            <a:pt x="25809" y="14879"/>
                                            <a:pt x="24174" y="15390"/>
                                          </a:cubicBezTo>
                                          <a:cubicBezTo>
                                            <a:pt x="22528" y="15898"/>
                                            <a:pt x="20660" y="16369"/>
                                            <a:pt x="18543" y="16797"/>
                                          </a:cubicBezTo>
                                          <a:cubicBezTo>
                                            <a:pt x="16441" y="17226"/>
                                            <a:pt x="14166" y="17560"/>
                                            <a:pt x="11736" y="17845"/>
                                          </a:cubicBezTo>
                                          <a:cubicBezTo>
                                            <a:pt x="9299" y="18137"/>
                                            <a:pt x="6815" y="18274"/>
                                            <a:pt x="4284" y="18274"/>
                                          </a:cubicBezTo>
                                          <a:lnTo>
                                            <a:pt x="0" y="17541"/>
                                          </a:lnTo>
                                          <a:lnTo>
                                            <a:pt x="0" y="1594"/>
                                          </a:lnTo>
                                          <a:lnTo>
                                            <a:pt x="6389" y="3516"/>
                                          </a:lnTo>
                                          <a:cubicBezTo>
                                            <a:pt x="10508" y="3516"/>
                                            <a:pt x="14289" y="3146"/>
                                            <a:pt x="17701" y="2394"/>
                                          </a:cubicBezTo>
                                          <a:cubicBezTo>
                                            <a:pt x="21129" y="1644"/>
                                            <a:pt x="23814" y="846"/>
                                            <a:pt x="2578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 name="Shape 78"/>
                                  <wps:cNvSpPr/>
                                  <wps:spPr>
                                    <a:xfrm>
                                      <a:off x="1788580" y="228276"/>
                                      <a:ext cx="32799" cy="43830"/>
                                    </a:xfrm>
                                    <a:custGeom>
                                      <a:avLst/>
                                      <a:gdLst/>
                                      <a:ahLst/>
                                      <a:cxnLst/>
                                      <a:rect l="0" t="0" r="0" b="0"/>
                                      <a:pathLst>
                                        <a:path w="32799" h="43830">
                                          <a:moveTo>
                                            <a:pt x="641" y="0"/>
                                          </a:moveTo>
                                          <a:cubicBezTo>
                                            <a:pt x="10745" y="0"/>
                                            <a:pt x="18641" y="3144"/>
                                            <a:pt x="24308" y="9411"/>
                                          </a:cubicBezTo>
                                          <a:cubicBezTo>
                                            <a:pt x="29969" y="15689"/>
                                            <a:pt x="32799" y="25052"/>
                                            <a:pt x="32799" y="37523"/>
                                          </a:cubicBezTo>
                                          <a:cubicBezTo>
                                            <a:pt x="32799" y="38459"/>
                                            <a:pt x="32781" y="39506"/>
                                            <a:pt x="32738" y="40687"/>
                                          </a:cubicBezTo>
                                          <a:cubicBezTo>
                                            <a:pt x="32695" y="41847"/>
                                            <a:pt x="32620" y="42898"/>
                                            <a:pt x="32522" y="43830"/>
                                          </a:cubicBezTo>
                                          <a:lnTo>
                                            <a:pt x="0" y="43830"/>
                                          </a:lnTo>
                                          <a:lnTo>
                                            <a:pt x="0" y="31335"/>
                                          </a:lnTo>
                                          <a:lnTo>
                                            <a:pt x="15808" y="31335"/>
                                          </a:lnTo>
                                          <a:cubicBezTo>
                                            <a:pt x="15808" y="28998"/>
                                            <a:pt x="15484" y="26765"/>
                                            <a:pt x="14829" y="24660"/>
                                          </a:cubicBezTo>
                                          <a:cubicBezTo>
                                            <a:pt x="14166" y="22554"/>
                                            <a:pt x="13212" y="20733"/>
                                            <a:pt x="11944" y="19185"/>
                                          </a:cubicBezTo>
                                          <a:cubicBezTo>
                                            <a:pt x="10681" y="17640"/>
                                            <a:pt x="9130" y="16420"/>
                                            <a:pt x="7308" y="15534"/>
                                          </a:cubicBezTo>
                                          <a:cubicBezTo>
                                            <a:pt x="5479" y="14641"/>
                                            <a:pt x="3298" y="14195"/>
                                            <a:pt x="773" y="14195"/>
                                          </a:cubicBezTo>
                                          <a:lnTo>
                                            <a:pt x="0" y="14360"/>
                                          </a:lnTo>
                                          <a:lnTo>
                                            <a:pt x="0" y="125"/>
                                          </a:lnTo>
                                          <a:lnTo>
                                            <a:pt x="64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 name="Shape 79"/>
                                  <wps:cNvSpPr/>
                                  <wps:spPr>
                                    <a:xfrm>
                                      <a:off x="445215" y="390427"/>
                                      <a:ext cx="33304" cy="76158"/>
                                    </a:xfrm>
                                    <a:custGeom>
                                      <a:avLst/>
                                      <a:gdLst/>
                                      <a:ahLst/>
                                      <a:cxnLst/>
                                      <a:rect l="0" t="0" r="0" b="0"/>
                                      <a:pathLst>
                                        <a:path w="33304" h="76158">
                                          <a:moveTo>
                                            <a:pt x="32742" y="0"/>
                                          </a:moveTo>
                                          <a:lnTo>
                                            <a:pt x="33304" y="76"/>
                                          </a:lnTo>
                                          <a:lnTo>
                                            <a:pt x="33304" y="15545"/>
                                          </a:lnTo>
                                          <a:lnTo>
                                            <a:pt x="21722" y="20933"/>
                                          </a:lnTo>
                                          <a:cubicBezTo>
                                            <a:pt x="18853" y="25154"/>
                                            <a:pt x="17421" y="30870"/>
                                            <a:pt x="17421" y="38091"/>
                                          </a:cubicBezTo>
                                          <a:cubicBezTo>
                                            <a:pt x="17421" y="45576"/>
                                            <a:pt x="19210" y="51455"/>
                                            <a:pt x="22770" y="55710"/>
                                          </a:cubicBezTo>
                                          <a:lnTo>
                                            <a:pt x="33304" y="60280"/>
                                          </a:lnTo>
                                          <a:lnTo>
                                            <a:pt x="33304" y="76158"/>
                                          </a:lnTo>
                                          <a:lnTo>
                                            <a:pt x="21791" y="74188"/>
                                          </a:lnTo>
                                          <a:cubicBezTo>
                                            <a:pt x="17191" y="72406"/>
                                            <a:pt x="13277" y="69861"/>
                                            <a:pt x="10051" y="66535"/>
                                          </a:cubicBezTo>
                                          <a:cubicBezTo>
                                            <a:pt x="6826" y="63205"/>
                                            <a:pt x="4342" y="59180"/>
                                            <a:pt x="2606" y="54442"/>
                                          </a:cubicBezTo>
                                          <a:cubicBezTo>
                                            <a:pt x="871" y="49723"/>
                                            <a:pt x="0" y="44405"/>
                                            <a:pt x="0" y="38502"/>
                                          </a:cubicBezTo>
                                          <a:cubicBezTo>
                                            <a:pt x="0" y="32688"/>
                                            <a:pt x="731" y="27432"/>
                                            <a:pt x="2182" y="22695"/>
                                          </a:cubicBezTo>
                                          <a:cubicBezTo>
                                            <a:pt x="3640" y="17982"/>
                                            <a:pt x="5767" y="13918"/>
                                            <a:pt x="8579" y="10541"/>
                                          </a:cubicBezTo>
                                          <a:cubicBezTo>
                                            <a:pt x="11387" y="7174"/>
                                            <a:pt x="14807" y="4572"/>
                                            <a:pt x="18832" y="2743"/>
                                          </a:cubicBezTo>
                                          <a:cubicBezTo>
                                            <a:pt x="22856" y="918"/>
                                            <a:pt x="27493" y="0"/>
                                            <a:pt x="3274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 name="Shape 80"/>
                                  <wps:cNvSpPr/>
                                  <wps:spPr>
                                    <a:xfrm>
                                      <a:off x="478519" y="356429"/>
                                      <a:ext cx="32878" cy="110854"/>
                                    </a:xfrm>
                                    <a:custGeom>
                                      <a:avLst/>
                                      <a:gdLst/>
                                      <a:ahLst/>
                                      <a:cxnLst/>
                                      <a:rect l="0" t="0" r="0" b="0"/>
                                      <a:pathLst>
                                        <a:path w="32878" h="110854">
                                          <a:moveTo>
                                            <a:pt x="32878" y="0"/>
                                          </a:moveTo>
                                          <a:lnTo>
                                            <a:pt x="32878" y="106783"/>
                                          </a:lnTo>
                                          <a:cubicBezTo>
                                            <a:pt x="29501" y="107813"/>
                                            <a:pt x="25265" y="108749"/>
                                            <a:pt x="20167" y="109594"/>
                                          </a:cubicBezTo>
                                          <a:cubicBezTo>
                                            <a:pt x="15063" y="110444"/>
                                            <a:pt x="9698" y="110854"/>
                                            <a:pt x="4082" y="110854"/>
                                          </a:cubicBezTo>
                                          <a:lnTo>
                                            <a:pt x="0" y="110156"/>
                                          </a:lnTo>
                                          <a:lnTo>
                                            <a:pt x="0" y="94278"/>
                                          </a:lnTo>
                                          <a:lnTo>
                                            <a:pt x="4220" y="96108"/>
                                          </a:lnTo>
                                          <a:cubicBezTo>
                                            <a:pt x="6937" y="96108"/>
                                            <a:pt x="9245" y="95986"/>
                                            <a:pt x="11170" y="95759"/>
                                          </a:cubicBezTo>
                                          <a:cubicBezTo>
                                            <a:pt x="13089" y="95526"/>
                                            <a:pt x="14655" y="95266"/>
                                            <a:pt x="15883" y="94982"/>
                                          </a:cubicBezTo>
                                          <a:lnTo>
                                            <a:pt x="15883" y="52841"/>
                                          </a:lnTo>
                                          <a:cubicBezTo>
                                            <a:pt x="14378" y="51803"/>
                                            <a:pt x="12391" y="50832"/>
                                            <a:pt x="9910" y="49945"/>
                                          </a:cubicBezTo>
                                          <a:cubicBezTo>
                                            <a:pt x="7423" y="49068"/>
                                            <a:pt x="4773" y="48625"/>
                                            <a:pt x="1973" y="48625"/>
                                          </a:cubicBezTo>
                                          <a:lnTo>
                                            <a:pt x="0" y="49543"/>
                                          </a:lnTo>
                                          <a:lnTo>
                                            <a:pt x="0" y="34074"/>
                                          </a:lnTo>
                                          <a:lnTo>
                                            <a:pt x="8859" y="35269"/>
                                          </a:lnTo>
                                          <a:cubicBezTo>
                                            <a:pt x="11567" y="36115"/>
                                            <a:pt x="13913" y="37047"/>
                                            <a:pt x="15883" y="38079"/>
                                          </a:cubicBezTo>
                                          <a:lnTo>
                                            <a:pt x="15883" y="2808"/>
                                          </a:lnTo>
                                          <a:lnTo>
                                            <a:pt x="328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 name="Shape 81"/>
                                  <wps:cNvSpPr/>
                                  <wps:spPr>
                                    <a:xfrm>
                                      <a:off x="528357" y="356429"/>
                                      <a:ext cx="28246" cy="110441"/>
                                    </a:xfrm>
                                    <a:custGeom>
                                      <a:avLst/>
                                      <a:gdLst/>
                                      <a:ahLst/>
                                      <a:cxnLst/>
                                      <a:rect l="0" t="0" r="0" b="0"/>
                                      <a:pathLst>
                                        <a:path w="28246" h="110441">
                                          <a:moveTo>
                                            <a:pt x="17007" y="0"/>
                                          </a:moveTo>
                                          <a:lnTo>
                                            <a:pt x="17007" y="84156"/>
                                          </a:lnTo>
                                          <a:cubicBezTo>
                                            <a:pt x="17007" y="86230"/>
                                            <a:pt x="17161" y="87955"/>
                                            <a:pt x="17493" y="89366"/>
                                          </a:cubicBezTo>
                                          <a:cubicBezTo>
                                            <a:pt x="17817" y="90767"/>
                                            <a:pt x="18407" y="91972"/>
                                            <a:pt x="19249" y="92941"/>
                                          </a:cubicBezTo>
                                          <a:cubicBezTo>
                                            <a:pt x="20091" y="93924"/>
                                            <a:pt x="21241" y="94680"/>
                                            <a:pt x="22691" y="95186"/>
                                          </a:cubicBezTo>
                                          <a:cubicBezTo>
                                            <a:pt x="24139" y="95709"/>
                                            <a:pt x="25989" y="96108"/>
                                            <a:pt x="28246" y="96385"/>
                                          </a:cubicBezTo>
                                          <a:lnTo>
                                            <a:pt x="25838" y="110441"/>
                                          </a:lnTo>
                                          <a:cubicBezTo>
                                            <a:pt x="20794" y="110342"/>
                                            <a:pt x="16604" y="109785"/>
                                            <a:pt x="13284" y="108745"/>
                                          </a:cubicBezTo>
                                          <a:cubicBezTo>
                                            <a:pt x="9954" y="107722"/>
                                            <a:pt x="7301" y="106249"/>
                                            <a:pt x="5343" y="104328"/>
                                          </a:cubicBezTo>
                                          <a:cubicBezTo>
                                            <a:pt x="3369" y="102413"/>
                                            <a:pt x="1987" y="100019"/>
                                            <a:pt x="1199" y="97160"/>
                                          </a:cubicBezTo>
                                          <a:cubicBezTo>
                                            <a:pt x="392" y="94305"/>
                                            <a:pt x="0" y="91048"/>
                                            <a:pt x="0" y="87386"/>
                                          </a:cubicBezTo>
                                          <a:lnTo>
                                            <a:pt x="0" y="2808"/>
                                          </a:lnTo>
                                          <a:lnTo>
                                            <a:pt x="1700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 name="Shape 82"/>
                                  <wps:cNvSpPr/>
                                  <wps:spPr>
                                    <a:xfrm>
                                      <a:off x="563529" y="420407"/>
                                      <a:ext cx="29988" cy="46596"/>
                                    </a:xfrm>
                                    <a:custGeom>
                                      <a:avLst/>
                                      <a:gdLst/>
                                      <a:ahLst/>
                                      <a:cxnLst/>
                                      <a:rect l="0" t="0" r="0" b="0"/>
                                      <a:pathLst>
                                        <a:path w="29988" h="46596">
                                          <a:moveTo>
                                            <a:pt x="29988" y="0"/>
                                          </a:moveTo>
                                          <a:lnTo>
                                            <a:pt x="29988" y="12401"/>
                                          </a:lnTo>
                                          <a:lnTo>
                                            <a:pt x="27320" y="12596"/>
                                          </a:lnTo>
                                          <a:cubicBezTo>
                                            <a:pt x="25401" y="12875"/>
                                            <a:pt x="23663" y="13397"/>
                                            <a:pt x="22125" y="14141"/>
                                          </a:cubicBezTo>
                                          <a:cubicBezTo>
                                            <a:pt x="20574" y="14894"/>
                                            <a:pt x="19328" y="15945"/>
                                            <a:pt x="18392" y="17302"/>
                                          </a:cubicBezTo>
                                          <a:cubicBezTo>
                                            <a:pt x="17449" y="18667"/>
                                            <a:pt x="16985" y="20376"/>
                                            <a:pt x="16985" y="22429"/>
                                          </a:cubicBezTo>
                                          <a:cubicBezTo>
                                            <a:pt x="16985" y="26457"/>
                                            <a:pt x="18266" y="29248"/>
                                            <a:pt x="20790" y="30788"/>
                                          </a:cubicBezTo>
                                          <a:lnTo>
                                            <a:pt x="29988" y="32877"/>
                                          </a:lnTo>
                                          <a:lnTo>
                                            <a:pt x="29988" y="46573"/>
                                          </a:lnTo>
                                          <a:lnTo>
                                            <a:pt x="29642" y="46596"/>
                                          </a:lnTo>
                                          <a:cubicBezTo>
                                            <a:pt x="25229" y="46596"/>
                                            <a:pt x="21204" y="46170"/>
                                            <a:pt x="17556" y="45336"/>
                                          </a:cubicBezTo>
                                          <a:cubicBezTo>
                                            <a:pt x="13903" y="44486"/>
                                            <a:pt x="10782" y="43139"/>
                                            <a:pt x="8214" y="41260"/>
                                          </a:cubicBezTo>
                                          <a:cubicBezTo>
                                            <a:pt x="5641" y="39392"/>
                                            <a:pt x="3621" y="36951"/>
                                            <a:pt x="2167" y="33949"/>
                                          </a:cubicBezTo>
                                          <a:cubicBezTo>
                                            <a:pt x="713" y="30957"/>
                                            <a:pt x="0" y="27260"/>
                                            <a:pt x="0" y="22857"/>
                                          </a:cubicBezTo>
                                          <a:cubicBezTo>
                                            <a:pt x="0" y="18646"/>
                                            <a:pt x="810" y="15081"/>
                                            <a:pt x="2447" y="12180"/>
                                          </a:cubicBezTo>
                                          <a:cubicBezTo>
                                            <a:pt x="4089" y="9271"/>
                                            <a:pt x="6311" y="6909"/>
                                            <a:pt x="9133" y="5083"/>
                                          </a:cubicBezTo>
                                          <a:cubicBezTo>
                                            <a:pt x="11934" y="3262"/>
                                            <a:pt x="15180" y="1945"/>
                                            <a:pt x="18893" y="1149"/>
                                          </a:cubicBezTo>
                                          <a:lnTo>
                                            <a:pt x="2998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 name="Shape 83"/>
                                  <wps:cNvSpPr/>
                                  <wps:spPr>
                                    <a:xfrm>
                                      <a:off x="570545" y="390147"/>
                                      <a:ext cx="22972" cy="17140"/>
                                    </a:xfrm>
                                    <a:custGeom>
                                      <a:avLst/>
                                      <a:gdLst/>
                                      <a:ahLst/>
                                      <a:cxnLst/>
                                      <a:rect l="0" t="0" r="0" b="0"/>
                                      <a:pathLst>
                                        <a:path w="22972" h="17140">
                                          <a:moveTo>
                                            <a:pt x="22626" y="0"/>
                                          </a:moveTo>
                                          <a:lnTo>
                                            <a:pt x="22972" y="52"/>
                                          </a:lnTo>
                                          <a:lnTo>
                                            <a:pt x="22972" y="14650"/>
                                          </a:lnTo>
                                          <a:lnTo>
                                            <a:pt x="20938" y="14332"/>
                                          </a:lnTo>
                                          <a:cubicBezTo>
                                            <a:pt x="17003" y="14332"/>
                                            <a:pt x="13396" y="14609"/>
                                            <a:pt x="10117" y="15188"/>
                                          </a:cubicBezTo>
                                          <a:cubicBezTo>
                                            <a:pt x="6840" y="15731"/>
                                            <a:pt x="4162" y="16402"/>
                                            <a:pt x="2117" y="17140"/>
                                          </a:cubicBezTo>
                                          <a:lnTo>
                                            <a:pt x="0" y="3377"/>
                                          </a:lnTo>
                                          <a:cubicBezTo>
                                            <a:pt x="2154" y="2631"/>
                                            <a:pt x="5296" y="1879"/>
                                            <a:pt x="9411" y="1130"/>
                                          </a:cubicBezTo>
                                          <a:cubicBezTo>
                                            <a:pt x="13533" y="381"/>
                                            <a:pt x="17943" y="0"/>
                                            <a:pt x="2262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 name="Shape 84"/>
                                  <wps:cNvSpPr/>
                                  <wps:spPr>
                                    <a:xfrm>
                                      <a:off x="593517" y="390198"/>
                                      <a:ext cx="29441" cy="76782"/>
                                    </a:xfrm>
                                    <a:custGeom>
                                      <a:avLst/>
                                      <a:gdLst/>
                                      <a:ahLst/>
                                      <a:cxnLst/>
                                      <a:rect l="0" t="0" r="0" b="0"/>
                                      <a:pathLst>
                                        <a:path w="29441" h="76782">
                                          <a:moveTo>
                                            <a:pt x="0" y="0"/>
                                          </a:moveTo>
                                          <a:lnTo>
                                            <a:pt x="13835" y="2058"/>
                                          </a:lnTo>
                                          <a:cubicBezTo>
                                            <a:pt x="17673" y="3469"/>
                                            <a:pt x="20744" y="5438"/>
                                            <a:pt x="23054" y="7969"/>
                                          </a:cubicBezTo>
                                          <a:cubicBezTo>
                                            <a:pt x="25340" y="10485"/>
                                            <a:pt x="26978" y="13560"/>
                                            <a:pt x="27965" y="17171"/>
                                          </a:cubicBezTo>
                                          <a:cubicBezTo>
                                            <a:pt x="28948" y="20774"/>
                                            <a:pt x="29441" y="24737"/>
                                            <a:pt x="29441" y="29040"/>
                                          </a:cubicBezTo>
                                          <a:lnTo>
                                            <a:pt x="29441" y="73575"/>
                                          </a:lnTo>
                                          <a:cubicBezTo>
                                            <a:pt x="26817" y="74140"/>
                                            <a:pt x="22857" y="74825"/>
                                            <a:pt x="17565" y="75610"/>
                                          </a:cubicBezTo>
                                          <a:lnTo>
                                            <a:pt x="0" y="76782"/>
                                          </a:lnTo>
                                          <a:lnTo>
                                            <a:pt x="0" y="63087"/>
                                          </a:lnTo>
                                          <a:lnTo>
                                            <a:pt x="1055" y="63326"/>
                                          </a:lnTo>
                                          <a:cubicBezTo>
                                            <a:pt x="6300" y="63326"/>
                                            <a:pt x="10281" y="63034"/>
                                            <a:pt x="13003" y="62477"/>
                                          </a:cubicBezTo>
                                          <a:lnTo>
                                            <a:pt x="13003" y="43655"/>
                                          </a:lnTo>
                                          <a:cubicBezTo>
                                            <a:pt x="12067" y="43368"/>
                                            <a:pt x="10699" y="43084"/>
                                            <a:pt x="8921" y="42806"/>
                                          </a:cubicBezTo>
                                          <a:cubicBezTo>
                                            <a:pt x="7136" y="42521"/>
                                            <a:pt x="5173" y="42389"/>
                                            <a:pt x="3023" y="42389"/>
                                          </a:cubicBezTo>
                                          <a:lnTo>
                                            <a:pt x="0" y="42610"/>
                                          </a:lnTo>
                                          <a:lnTo>
                                            <a:pt x="0" y="30209"/>
                                          </a:lnTo>
                                          <a:lnTo>
                                            <a:pt x="486" y="30159"/>
                                          </a:lnTo>
                                          <a:cubicBezTo>
                                            <a:pt x="2365" y="30159"/>
                                            <a:pt x="4328" y="30282"/>
                                            <a:pt x="6394" y="30516"/>
                                          </a:cubicBezTo>
                                          <a:cubicBezTo>
                                            <a:pt x="8452" y="30742"/>
                                            <a:pt x="10656" y="31150"/>
                                            <a:pt x="13003" y="31707"/>
                                          </a:cubicBezTo>
                                          <a:lnTo>
                                            <a:pt x="13003" y="28907"/>
                                          </a:lnTo>
                                          <a:cubicBezTo>
                                            <a:pt x="13003" y="26933"/>
                                            <a:pt x="12762" y="25059"/>
                                            <a:pt x="12294" y="23276"/>
                                          </a:cubicBezTo>
                                          <a:cubicBezTo>
                                            <a:pt x="11829" y="21494"/>
                                            <a:pt x="11001" y="19924"/>
                                            <a:pt x="9838" y="18564"/>
                                          </a:cubicBezTo>
                                          <a:cubicBezTo>
                                            <a:pt x="8665" y="17214"/>
                                            <a:pt x="7116" y="16155"/>
                                            <a:pt x="5205" y="15414"/>
                                          </a:cubicBezTo>
                                          <a:lnTo>
                                            <a:pt x="0" y="1459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 name="Shape 85"/>
                                  <wps:cNvSpPr/>
                                  <wps:spPr>
                                    <a:xfrm>
                                      <a:off x="670870" y="368089"/>
                                      <a:ext cx="61532" cy="97380"/>
                                    </a:xfrm>
                                    <a:custGeom>
                                      <a:avLst/>
                                      <a:gdLst/>
                                      <a:ahLst/>
                                      <a:cxnLst/>
                                      <a:rect l="0" t="0" r="0" b="0"/>
                                      <a:pathLst>
                                        <a:path w="61532" h="97380">
                                          <a:moveTo>
                                            <a:pt x="0" y="0"/>
                                          </a:moveTo>
                                          <a:lnTo>
                                            <a:pt x="17697" y="0"/>
                                          </a:lnTo>
                                          <a:lnTo>
                                            <a:pt x="17697" y="82059"/>
                                          </a:lnTo>
                                          <a:lnTo>
                                            <a:pt x="61532" y="82059"/>
                                          </a:lnTo>
                                          <a:lnTo>
                                            <a:pt x="61532" y="97380"/>
                                          </a:lnTo>
                                          <a:lnTo>
                                            <a:pt x="0" y="973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 name="Shape 86"/>
                                  <wps:cNvSpPr/>
                                  <wps:spPr>
                                    <a:xfrm>
                                      <a:off x="741229" y="391975"/>
                                      <a:ext cx="61114" cy="75164"/>
                                    </a:xfrm>
                                    <a:custGeom>
                                      <a:avLst/>
                                      <a:gdLst/>
                                      <a:ahLst/>
                                      <a:cxnLst/>
                                      <a:rect l="0" t="0" r="0" b="0"/>
                                      <a:pathLst>
                                        <a:path w="61114" h="75164">
                                          <a:moveTo>
                                            <a:pt x="0" y="0"/>
                                          </a:moveTo>
                                          <a:lnTo>
                                            <a:pt x="16995" y="0"/>
                                          </a:lnTo>
                                          <a:lnTo>
                                            <a:pt x="16995" y="38505"/>
                                          </a:lnTo>
                                          <a:cubicBezTo>
                                            <a:pt x="16995" y="46368"/>
                                            <a:pt x="18139" y="51995"/>
                                            <a:pt x="20441" y="55361"/>
                                          </a:cubicBezTo>
                                          <a:cubicBezTo>
                                            <a:pt x="22723" y="58741"/>
                                            <a:pt x="26737" y="60415"/>
                                            <a:pt x="32454" y="60415"/>
                                          </a:cubicBezTo>
                                          <a:cubicBezTo>
                                            <a:pt x="34510" y="60415"/>
                                            <a:pt x="36690" y="60329"/>
                                            <a:pt x="38992" y="60141"/>
                                          </a:cubicBezTo>
                                          <a:cubicBezTo>
                                            <a:pt x="41281" y="59944"/>
                                            <a:pt x="42987" y="59713"/>
                                            <a:pt x="44103" y="59436"/>
                                          </a:cubicBezTo>
                                          <a:lnTo>
                                            <a:pt x="44103" y="0"/>
                                          </a:lnTo>
                                          <a:lnTo>
                                            <a:pt x="61114" y="0"/>
                                          </a:lnTo>
                                          <a:lnTo>
                                            <a:pt x="61114" y="71237"/>
                                          </a:lnTo>
                                          <a:cubicBezTo>
                                            <a:pt x="57833" y="72079"/>
                                            <a:pt x="53575" y="72942"/>
                                            <a:pt x="48334" y="73833"/>
                                          </a:cubicBezTo>
                                          <a:cubicBezTo>
                                            <a:pt x="43069" y="74726"/>
                                            <a:pt x="37324" y="75164"/>
                                            <a:pt x="31039" y="75164"/>
                                          </a:cubicBezTo>
                                          <a:cubicBezTo>
                                            <a:pt x="25146" y="75164"/>
                                            <a:pt x="20209" y="74326"/>
                                            <a:pt x="16224" y="72640"/>
                                          </a:cubicBezTo>
                                          <a:cubicBezTo>
                                            <a:pt x="12243" y="70956"/>
                                            <a:pt x="9058" y="68616"/>
                                            <a:pt x="6678" y="65617"/>
                                          </a:cubicBezTo>
                                          <a:cubicBezTo>
                                            <a:pt x="4284" y="62623"/>
                                            <a:pt x="2570" y="59032"/>
                                            <a:pt x="1541" y="54872"/>
                                          </a:cubicBezTo>
                                          <a:cubicBezTo>
                                            <a:pt x="514" y="50702"/>
                                            <a:pt x="0" y="46134"/>
                                            <a:pt x="0" y="4116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 name="Shape 87"/>
                                  <wps:cNvSpPr/>
                                  <wps:spPr>
                                    <a:xfrm>
                                      <a:off x="821343" y="356429"/>
                                      <a:ext cx="32880" cy="110854"/>
                                    </a:xfrm>
                                    <a:custGeom>
                                      <a:avLst/>
                                      <a:gdLst/>
                                      <a:ahLst/>
                                      <a:cxnLst/>
                                      <a:rect l="0" t="0" r="0" b="0"/>
                                      <a:pathLst>
                                        <a:path w="32880" h="110854">
                                          <a:moveTo>
                                            <a:pt x="17003" y="0"/>
                                          </a:moveTo>
                                          <a:lnTo>
                                            <a:pt x="17003" y="38079"/>
                                          </a:lnTo>
                                          <a:cubicBezTo>
                                            <a:pt x="18961" y="37047"/>
                                            <a:pt x="21388" y="36115"/>
                                            <a:pt x="24232" y="35269"/>
                                          </a:cubicBezTo>
                                          <a:lnTo>
                                            <a:pt x="32880" y="34110"/>
                                          </a:lnTo>
                                          <a:lnTo>
                                            <a:pt x="32880" y="49543"/>
                                          </a:lnTo>
                                          <a:lnTo>
                                            <a:pt x="30905" y="48625"/>
                                          </a:lnTo>
                                          <a:cubicBezTo>
                                            <a:pt x="28101" y="48625"/>
                                            <a:pt x="25456" y="49042"/>
                                            <a:pt x="22968" y="49880"/>
                                          </a:cubicBezTo>
                                          <a:cubicBezTo>
                                            <a:pt x="20492" y="50728"/>
                                            <a:pt x="18496" y="51660"/>
                                            <a:pt x="17003" y="52682"/>
                                          </a:cubicBezTo>
                                          <a:lnTo>
                                            <a:pt x="17003" y="94982"/>
                                          </a:lnTo>
                                          <a:cubicBezTo>
                                            <a:pt x="18216" y="95266"/>
                                            <a:pt x="19782" y="95526"/>
                                            <a:pt x="21712" y="95759"/>
                                          </a:cubicBezTo>
                                          <a:cubicBezTo>
                                            <a:pt x="23631" y="95986"/>
                                            <a:pt x="25941" y="96108"/>
                                            <a:pt x="28666" y="96108"/>
                                          </a:cubicBezTo>
                                          <a:lnTo>
                                            <a:pt x="32880" y="94279"/>
                                          </a:lnTo>
                                          <a:lnTo>
                                            <a:pt x="32880" y="110157"/>
                                          </a:lnTo>
                                          <a:lnTo>
                                            <a:pt x="28807" y="110854"/>
                                          </a:lnTo>
                                          <a:cubicBezTo>
                                            <a:pt x="23184" y="110854"/>
                                            <a:pt x="17817" y="110444"/>
                                            <a:pt x="12704" y="109594"/>
                                          </a:cubicBezTo>
                                          <a:cubicBezTo>
                                            <a:pt x="7606" y="108749"/>
                                            <a:pt x="3373" y="107813"/>
                                            <a:pt x="0" y="106783"/>
                                          </a:cubicBezTo>
                                          <a:lnTo>
                                            <a:pt x="0" y="2808"/>
                                          </a:lnTo>
                                          <a:lnTo>
                                            <a:pt x="1700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 name="Shape 88"/>
                                  <wps:cNvSpPr/>
                                  <wps:spPr>
                                    <a:xfrm>
                                      <a:off x="854224" y="390427"/>
                                      <a:ext cx="33302" cy="76159"/>
                                    </a:xfrm>
                                    <a:custGeom>
                                      <a:avLst/>
                                      <a:gdLst/>
                                      <a:ahLst/>
                                      <a:cxnLst/>
                                      <a:rect l="0" t="0" r="0" b="0"/>
                                      <a:pathLst>
                                        <a:path w="33302" h="76159">
                                          <a:moveTo>
                                            <a:pt x="837" y="0"/>
                                          </a:moveTo>
                                          <a:cubicBezTo>
                                            <a:pt x="5996" y="0"/>
                                            <a:pt x="10607" y="918"/>
                                            <a:pt x="14679" y="2743"/>
                                          </a:cubicBezTo>
                                          <a:cubicBezTo>
                                            <a:pt x="18750" y="4572"/>
                                            <a:pt x="22149" y="7174"/>
                                            <a:pt x="24867" y="10541"/>
                                          </a:cubicBezTo>
                                          <a:cubicBezTo>
                                            <a:pt x="27588" y="13918"/>
                                            <a:pt x="29662" y="17982"/>
                                            <a:pt x="31116" y="22695"/>
                                          </a:cubicBezTo>
                                          <a:cubicBezTo>
                                            <a:pt x="32568" y="27432"/>
                                            <a:pt x="33302" y="32648"/>
                                            <a:pt x="33302" y="38365"/>
                                          </a:cubicBezTo>
                                          <a:cubicBezTo>
                                            <a:pt x="33302" y="44258"/>
                                            <a:pt x="32423" y="49586"/>
                                            <a:pt x="30696" y="54303"/>
                                          </a:cubicBezTo>
                                          <a:cubicBezTo>
                                            <a:pt x="28967" y="59033"/>
                                            <a:pt x="26479" y="63097"/>
                                            <a:pt x="23251" y="66466"/>
                                          </a:cubicBezTo>
                                          <a:cubicBezTo>
                                            <a:pt x="20025" y="69843"/>
                                            <a:pt x="16101" y="72406"/>
                                            <a:pt x="11515" y="74188"/>
                                          </a:cubicBezTo>
                                          <a:lnTo>
                                            <a:pt x="0" y="76159"/>
                                          </a:lnTo>
                                          <a:lnTo>
                                            <a:pt x="0" y="60281"/>
                                          </a:lnTo>
                                          <a:lnTo>
                                            <a:pt x="10532" y="55710"/>
                                          </a:lnTo>
                                          <a:cubicBezTo>
                                            <a:pt x="14089" y="51455"/>
                                            <a:pt x="15878" y="45576"/>
                                            <a:pt x="15878" y="38091"/>
                                          </a:cubicBezTo>
                                          <a:cubicBezTo>
                                            <a:pt x="15878" y="30870"/>
                                            <a:pt x="14445" y="25154"/>
                                            <a:pt x="11590" y="20933"/>
                                          </a:cubicBezTo>
                                          <a:lnTo>
                                            <a:pt x="0" y="15545"/>
                                          </a:lnTo>
                                          <a:lnTo>
                                            <a:pt x="0" y="112"/>
                                          </a:lnTo>
                                          <a:lnTo>
                                            <a:pt x="83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 name="Shape 89"/>
                                  <wps:cNvSpPr/>
                                  <wps:spPr>
                                    <a:xfrm>
                                      <a:off x="900943" y="391975"/>
                                      <a:ext cx="61110" cy="75164"/>
                                    </a:xfrm>
                                    <a:custGeom>
                                      <a:avLst/>
                                      <a:gdLst/>
                                      <a:ahLst/>
                                      <a:cxnLst/>
                                      <a:rect l="0" t="0" r="0" b="0"/>
                                      <a:pathLst>
                                        <a:path w="61110" h="75164">
                                          <a:moveTo>
                                            <a:pt x="0" y="0"/>
                                          </a:moveTo>
                                          <a:lnTo>
                                            <a:pt x="16991" y="0"/>
                                          </a:lnTo>
                                          <a:lnTo>
                                            <a:pt x="16991" y="38505"/>
                                          </a:lnTo>
                                          <a:cubicBezTo>
                                            <a:pt x="16991" y="46368"/>
                                            <a:pt x="18133" y="51995"/>
                                            <a:pt x="20437" y="55361"/>
                                          </a:cubicBezTo>
                                          <a:cubicBezTo>
                                            <a:pt x="22730" y="58741"/>
                                            <a:pt x="26733" y="60415"/>
                                            <a:pt x="32450" y="60415"/>
                                          </a:cubicBezTo>
                                          <a:cubicBezTo>
                                            <a:pt x="34512" y="60415"/>
                                            <a:pt x="36688" y="60329"/>
                                            <a:pt x="38984" y="60141"/>
                                          </a:cubicBezTo>
                                          <a:cubicBezTo>
                                            <a:pt x="41274" y="59944"/>
                                            <a:pt x="42983" y="59713"/>
                                            <a:pt x="44099" y="59436"/>
                                          </a:cubicBezTo>
                                          <a:lnTo>
                                            <a:pt x="44099" y="0"/>
                                          </a:lnTo>
                                          <a:lnTo>
                                            <a:pt x="61110" y="0"/>
                                          </a:lnTo>
                                          <a:lnTo>
                                            <a:pt x="61110" y="71237"/>
                                          </a:lnTo>
                                          <a:cubicBezTo>
                                            <a:pt x="57829" y="72079"/>
                                            <a:pt x="53575" y="72942"/>
                                            <a:pt x="48330" y="73833"/>
                                          </a:cubicBezTo>
                                          <a:cubicBezTo>
                                            <a:pt x="43077" y="74726"/>
                                            <a:pt x="37318" y="75164"/>
                                            <a:pt x="31035" y="75164"/>
                                          </a:cubicBezTo>
                                          <a:cubicBezTo>
                                            <a:pt x="25142" y="75164"/>
                                            <a:pt x="20207" y="74326"/>
                                            <a:pt x="16222" y="72640"/>
                                          </a:cubicBezTo>
                                          <a:cubicBezTo>
                                            <a:pt x="12236" y="70956"/>
                                            <a:pt x="9058" y="68616"/>
                                            <a:pt x="6670" y="65617"/>
                                          </a:cubicBezTo>
                                          <a:cubicBezTo>
                                            <a:pt x="4276" y="62623"/>
                                            <a:pt x="2567" y="59032"/>
                                            <a:pt x="1537" y="54872"/>
                                          </a:cubicBezTo>
                                          <a:cubicBezTo>
                                            <a:pt x="511" y="50702"/>
                                            <a:pt x="0" y="46134"/>
                                            <a:pt x="0" y="4116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 name="Shape 90"/>
                                  <wps:cNvSpPr/>
                                  <wps:spPr>
                                    <a:xfrm>
                                      <a:off x="975247" y="390150"/>
                                      <a:ext cx="53953" cy="77138"/>
                                    </a:xfrm>
                                    <a:custGeom>
                                      <a:avLst/>
                                      <a:gdLst/>
                                      <a:ahLst/>
                                      <a:cxnLst/>
                                      <a:rect l="0" t="0" r="0" b="0"/>
                                      <a:pathLst>
                                        <a:path w="53953" h="77138">
                                          <a:moveTo>
                                            <a:pt x="29232" y="0"/>
                                          </a:moveTo>
                                          <a:cubicBezTo>
                                            <a:pt x="33531" y="0"/>
                                            <a:pt x="37655" y="396"/>
                                            <a:pt x="41594" y="1195"/>
                                          </a:cubicBezTo>
                                          <a:cubicBezTo>
                                            <a:pt x="45529" y="1994"/>
                                            <a:pt x="48481" y="2765"/>
                                            <a:pt x="50439" y="3510"/>
                                          </a:cubicBezTo>
                                          <a:lnTo>
                                            <a:pt x="47351" y="17283"/>
                                          </a:lnTo>
                                          <a:cubicBezTo>
                                            <a:pt x="45482" y="16444"/>
                                            <a:pt x="43088" y="15659"/>
                                            <a:pt x="40183" y="14962"/>
                                          </a:cubicBezTo>
                                          <a:cubicBezTo>
                                            <a:pt x="37285" y="14263"/>
                                            <a:pt x="33905" y="13917"/>
                                            <a:pt x="30071" y="13917"/>
                                          </a:cubicBezTo>
                                          <a:cubicBezTo>
                                            <a:pt x="26600" y="13917"/>
                                            <a:pt x="23792" y="14497"/>
                                            <a:pt x="21639" y="15659"/>
                                          </a:cubicBezTo>
                                          <a:cubicBezTo>
                                            <a:pt x="19483" y="16844"/>
                                            <a:pt x="18404" y="18644"/>
                                            <a:pt x="18404" y="21078"/>
                                          </a:cubicBezTo>
                                          <a:cubicBezTo>
                                            <a:pt x="18404" y="22295"/>
                                            <a:pt x="18622" y="23375"/>
                                            <a:pt x="19036" y="24314"/>
                                          </a:cubicBezTo>
                                          <a:cubicBezTo>
                                            <a:pt x="19454" y="25258"/>
                                            <a:pt x="20189" y="26108"/>
                                            <a:pt x="21225" y="26914"/>
                                          </a:cubicBezTo>
                                          <a:cubicBezTo>
                                            <a:pt x="22252" y="27709"/>
                                            <a:pt x="23602" y="28501"/>
                                            <a:pt x="25293" y="29297"/>
                                          </a:cubicBezTo>
                                          <a:cubicBezTo>
                                            <a:pt x="26979" y="30099"/>
                                            <a:pt x="29045" y="30917"/>
                                            <a:pt x="31474" y="31755"/>
                                          </a:cubicBezTo>
                                          <a:cubicBezTo>
                                            <a:pt x="35507" y="33256"/>
                                            <a:pt x="38919" y="34726"/>
                                            <a:pt x="41731" y="36188"/>
                                          </a:cubicBezTo>
                                          <a:cubicBezTo>
                                            <a:pt x="44539" y="37638"/>
                                            <a:pt x="46860" y="39261"/>
                                            <a:pt x="48693" y="41094"/>
                                          </a:cubicBezTo>
                                          <a:cubicBezTo>
                                            <a:pt x="50518" y="42926"/>
                                            <a:pt x="51844" y="45010"/>
                                            <a:pt x="52693" y="47351"/>
                                          </a:cubicBezTo>
                                          <a:cubicBezTo>
                                            <a:pt x="53532" y="49698"/>
                                            <a:pt x="53953" y="52502"/>
                                            <a:pt x="53953" y="55785"/>
                                          </a:cubicBezTo>
                                          <a:cubicBezTo>
                                            <a:pt x="53953" y="62802"/>
                                            <a:pt x="51354" y="68123"/>
                                            <a:pt x="46156" y="71726"/>
                                          </a:cubicBezTo>
                                          <a:cubicBezTo>
                                            <a:pt x="40954" y="75344"/>
                                            <a:pt x="33531" y="77138"/>
                                            <a:pt x="23890" y="77138"/>
                                          </a:cubicBezTo>
                                          <a:cubicBezTo>
                                            <a:pt x="17434" y="77138"/>
                                            <a:pt x="12236" y="76594"/>
                                            <a:pt x="8291" y="75517"/>
                                          </a:cubicBezTo>
                                          <a:cubicBezTo>
                                            <a:pt x="4360" y="74444"/>
                                            <a:pt x="1584" y="73580"/>
                                            <a:pt x="0" y="72921"/>
                                          </a:cubicBezTo>
                                          <a:lnTo>
                                            <a:pt x="2951" y="58722"/>
                                          </a:lnTo>
                                          <a:cubicBezTo>
                                            <a:pt x="5475" y="59764"/>
                                            <a:pt x="8499" y="60753"/>
                                            <a:pt x="12009" y="61679"/>
                                          </a:cubicBezTo>
                                          <a:cubicBezTo>
                                            <a:pt x="15533" y="62619"/>
                                            <a:pt x="19536" y="63082"/>
                                            <a:pt x="24026" y="63082"/>
                                          </a:cubicBezTo>
                                          <a:cubicBezTo>
                                            <a:pt x="28529" y="63082"/>
                                            <a:pt x="31794" y="62554"/>
                                            <a:pt x="33862" y="61470"/>
                                          </a:cubicBezTo>
                                          <a:cubicBezTo>
                                            <a:pt x="35921" y="60397"/>
                                            <a:pt x="36961" y="58547"/>
                                            <a:pt x="36961" y="55926"/>
                                          </a:cubicBezTo>
                                          <a:cubicBezTo>
                                            <a:pt x="36961" y="53489"/>
                                            <a:pt x="35856" y="51469"/>
                                            <a:pt x="33652" y="49882"/>
                                          </a:cubicBezTo>
                                          <a:cubicBezTo>
                                            <a:pt x="31449" y="48297"/>
                                            <a:pt x="27824" y="46555"/>
                                            <a:pt x="22766" y="44683"/>
                                          </a:cubicBezTo>
                                          <a:cubicBezTo>
                                            <a:pt x="19670" y="43570"/>
                                            <a:pt x="16834" y="42369"/>
                                            <a:pt x="14263" y="41094"/>
                                          </a:cubicBezTo>
                                          <a:cubicBezTo>
                                            <a:pt x="11681" y="39830"/>
                                            <a:pt x="9456" y="38368"/>
                                            <a:pt x="7584" y="36673"/>
                                          </a:cubicBezTo>
                                          <a:cubicBezTo>
                                            <a:pt x="5706" y="34989"/>
                                            <a:pt x="4237" y="32946"/>
                                            <a:pt x="3167" y="30568"/>
                                          </a:cubicBezTo>
                                          <a:cubicBezTo>
                                            <a:pt x="2092" y="28174"/>
                                            <a:pt x="1544" y="25258"/>
                                            <a:pt x="1544" y="21777"/>
                                          </a:cubicBezTo>
                                          <a:cubicBezTo>
                                            <a:pt x="1544" y="15037"/>
                                            <a:pt x="4028" y="9720"/>
                                            <a:pt x="8989" y="5832"/>
                                          </a:cubicBezTo>
                                          <a:cubicBezTo>
                                            <a:pt x="13957" y="1947"/>
                                            <a:pt x="20707" y="0"/>
                                            <a:pt x="292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 name="Shape 91"/>
                                  <wps:cNvSpPr/>
                                  <wps:spPr>
                                    <a:xfrm>
                                      <a:off x="1043755" y="356429"/>
                                      <a:ext cx="65048" cy="109039"/>
                                    </a:xfrm>
                                    <a:custGeom>
                                      <a:avLst/>
                                      <a:gdLst/>
                                      <a:ahLst/>
                                      <a:cxnLst/>
                                      <a:rect l="0" t="0" r="0" b="0"/>
                                      <a:pathLst>
                                        <a:path w="65048" h="109039">
                                          <a:moveTo>
                                            <a:pt x="17007" y="0"/>
                                          </a:moveTo>
                                          <a:lnTo>
                                            <a:pt x="17007" y="64212"/>
                                          </a:lnTo>
                                          <a:cubicBezTo>
                                            <a:pt x="19149" y="61966"/>
                                            <a:pt x="21442" y="59558"/>
                                            <a:pt x="23879" y="56977"/>
                                          </a:cubicBezTo>
                                          <a:cubicBezTo>
                                            <a:pt x="26323" y="54407"/>
                                            <a:pt x="28710" y="51821"/>
                                            <a:pt x="31050" y="49248"/>
                                          </a:cubicBezTo>
                                          <a:cubicBezTo>
                                            <a:pt x="33390" y="46674"/>
                                            <a:pt x="35611" y="44186"/>
                                            <a:pt x="37722" y="41803"/>
                                          </a:cubicBezTo>
                                          <a:cubicBezTo>
                                            <a:pt x="39827" y="39408"/>
                                            <a:pt x="41627" y="37331"/>
                                            <a:pt x="43124" y="35546"/>
                                          </a:cubicBezTo>
                                          <a:lnTo>
                                            <a:pt x="63231" y="35546"/>
                                          </a:lnTo>
                                          <a:cubicBezTo>
                                            <a:pt x="58551" y="40795"/>
                                            <a:pt x="53612" y="46231"/>
                                            <a:pt x="48432" y="51850"/>
                                          </a:cubicBezTo>
                                          <a:cubicBezTo>
                                            <a:pt x="43254" y="57470"/>
                                            <a:pt x="38042" y="62942"/>
                                            <a:pt x="32811" y="68292"/>
                                          </a:cubicBezTo>
                                          <a:cubicBezTo>
                                            <a:pt x="35605" y="70628"/>
                                            <a:pt x="38550" y="73461"/>
                                            <a:pt x="41634" y="76788"/>
                                          </a:cubicBezTo>
                                          <a:cubicBezTo>
                                            <a:pt x="44723" y="80106"/>
                                            <a:pt x="47718" y="83648"/>
                                            <a:pt x="50616" y="87386"/>
                                          </a:cubicBezTo>
                                          <a:cubicBezTo>
                                            <a:pt x="53506" y="91136"/>
                                            <a:pt x="56210" y="94884"/>
                                            <a:pt x="58753" y="98636"/>
                                          </a:cubicBezTo>
                                          <a:cubicBezTo>
                                            <a:pt x="61261" y="102391"/>
                                            <a:pt x="63368" y="105854"/>
                                            <a:pt x="65048" y="109039"/>
                                          </a:cubicBezTo>
                                          <a:lnTo>
                                            <a:pt x="45382" y="109039"/>
                                          </a:lnTo>
                                          <a:cubicBezTo>
                                            <a:pt x="43701" y="106128"/>
                                            <a:pt x="41750" y="103082"/>
                                            <a:pt x="39550" y="99892"/>
                                          </a:cubicBezTo>
                                          <a:cubicBezTo>
                                            <a:pt x="37353" y="96713"/>
                                            <a:pt x="34978" y="93618"/>
                                            <a:pt x="32454" y="90626"/>
                                          </a:cubicBezTo>
                                          <a:cubicBezTo>
                                            <a:pt x="29924" y="87638"/>
                                            <a:pt x="27349" y="84798"/>
                                            <a:pt x="24724" y="82129"/>
                                          </a:cubicBezTo>
                                          <a:cubicBezTo>
                                            <a:pt x="22115" y="79451"/>
                                            <a:pt x="19526" y="77177"/>
                                            <a:pt x="17007" y="75305"/>
                                          </a:cubicBezTo>
                                          <a:lnTo>
                                            <a:pt x="17007" y="109039"/>
                                          </a:lnTo>
                                          <a:lnTo>
                                            <a:pt x="0" y="109039"/>
                                          </a:lnTo>
                                          <a:lnTo>
                                            <a:pt x="0" y="2808"/>
                                          </a:lnTo>
                                          <a:lnTo>
                                            <a:pt x="1700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 name="Shape 916"/>
                                  <wps:cNvSpPr/>
                                  <wps:spPr>
                                    <a:xfrm>
                                      <a:off x="1119640" y="391983"/>
                                      <a:ext cx="16999" cy="73486"/>
                                    </a:xfrm>
                                    <a:custGeom>
                                      <a:avLst/>
                                      <a:gdLst/>
                                      <a:ahLst/>
                                      <a:cxnLst/>
                                      <a:rect l="0" t="0" r="0" b="0"/>
                                      <a:pathLst>
                                        <a:path w="16999" h="73486">
                                          <a:moveTo>
                                            <a:pt x="0" y="0"/>
                                          </a:moveTo>
                                          <a:lnTo>
                                            <a:pt x="16999" y="0"/>
                                          </a:lnTo>
                                          <a:lnTo>
                                            <a:pt x="16999" y="73486"/>
                                          </a:lnTo>
                                          <a:lnTo>
                                            <a:pt x="0" y="734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 name="Shape 93"/>
                                  <wps:cNvSpPr/>
                                  <wps:spPr>
                                    <a:xfrm>
                                      <a:off x="1117530" y="359946"/>
                                      <a:ext cx="20933" cy="20931"/>
                                    </a:xfrm>
                                    <a:custGeom>
                                      <a:avLst/>
                                      <a:gdLst/>
                                      <a:ahLst/>
                                      <a:cxnLst/>
                                      <a:rect l="0" t="0" r="0" b="0"/>
                                      <a:pathLst>
                                        <a:path w="20933" h="20931">
                                          <a:moveTo>
                                            <a:pt x="10537" y="0"/>
                                          </a:moveTo>
                                          <a:cubicBezTo>
                                            <a:pt x="13345" y="0"/>
                                            <a:pt x="15782" y="932"/>
                                            <a:pt x="17841" y="2812"/>
                                          </a:cubicBezTo>
                                          <a:cubicBezTo>
                                            <a:pt x="19903" y="4688"/>
                                            <a:pt x="20933" y="7254"/>
                                            <a:pt x="20933" y="10537"/>
                                          </a:cubicBezTo>
                                          <a:cubicBezTo>
                                            <a:pt x="20933" y="13716"/>
                                            <a:pt x="19903" y="16254"/>
                                            <a:pt x="17841" y="18119"/>
                                          </a:cubicBezTo>
                                          <a:cubicBezTo>
                                            <a:pt x="15782" y="20001"/>
                                            <a:pt x="13345" y="20931"/>
                                            <a:pt x="10537" y="20931"/>
                                          </a:cubicBezTo>
                                          <a:cubicBezTo>
                                            <a:pt x="7628" y="20931"/>
                                            <a:pt x="5147" y="20001"/>
                                            <a:pt x="3085" y="18119"/>
                                          </a:cubicBezTo>
                                          <a:cubicBezTo>
                                            <a:pt x="1036" y="16254"/>
                                            <a:pt x="0" y="13716"/>
                                            <a:pt x="0" y="10537"/>
                                          </a:cubicBezTo>
                                          <a:cubicBezTo>
                                            <a:pt x="0" y="7254"/>
                                            <a:pt x="1036" y="4688"/>
                                            <a:pt x="3085" y="2812"/>
                                          </a:cubicBezTo>
                                          <a:cubicBezTo>
                                            <a:pt x="5147" y="932"/>
                                            <a:pt x="7628" y="0"/>
                                            <a:pt x="1053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 name="Shape 94"/>
                                  <wps:cNvSpPr/>
                                  <wps:spPr>
                                    <a:xfrm>
                                      <a:off x="1150149" y="390273"/>
                                      <a:ext cx="33517" cy="76286"/>
                                    </a:xfrm>
                                    <a:custGeom>
                                      <a:avLst/>
                                      <a:gdLst/>
                                      <a:ahLst/>
                                      <a:cxnLst/>
                                      <a:rect l="0" t="0" r="0" b="0"/>
                                      <a:pathLst>
                                        <a:path w="33517" h="76286">
                                          <a:moveTo>
                                            <a:pt x="33517" y="0"/>
                                          </a:moveTo>
                                          <a:lnTo>
                                            <a:pt x="33517" y="14233"/>
                                          </a:lnTo>
                                          <a:lnTo>
                                            <a:pt x="27397" y="15541"/>
                                          </a:lnTo>
                                          <a:cubicBezTo>
                                            <a:pt x="25438" y="16531"/>
                                            <a:pt x="23768" y="17813"/>
                                            <a:pt x="22410" y="19412"/>
                                          </a:cubicBezTo>
                                          <a:cubicBezTo>
                                            <a:pt x="21049" y="21009"/>
                                            <a:pt x="19999" y="22828"/>
                                            <a:pt x="19246" y="24898"/>
                                          </a:cubicBezTo>
                                          <a:cubicBezTo>
                                            <a:pt x="18504" y="26957"/>
                                            <a:pt x="17997" y="29056"/>
                                            <a:pt x="17709" y="31209"/>
                                          </a:cubicBezTo>
                                          <a:lnTo>
                                            <a:pt x="33517" y="31209"/>
                                          </a:lnTo>
                                          <a:lnTo>
                                            <a:pt x="33517" y="43718"/>
                                          </a:lnTo>
                                          <a:lnTo>
                                            <a:pt x="17564" y="43718"/>
                                          </a:lnTo>
                                          <a:cubicBezTo>
                                            <a:pt x="18037" y="49619"/>
                                            <a:pt x="20121" y="54181"/>
                                            <a:pt x="23821" y="57416"/>
                                          </a:cubicBezTo>
                                          <a:lnTo>
                                            <a:pt x="33517" y="60339"/>
                                          </a:lnTo>
                                          <a:lnTo>
                                            <a:pt x="33517" y="76286"/>
                                          </a:lnTo>
                                          <a:lnTo>
                                            <a:pt x="20941" y="74143"/>
                                          </a:lnTo>
                                          <a:cubicBezTo>
                                            <a:pt x="16161" y="72227"/>
                                            <a:pt x="12233" y="69549"/>
                                            <a:pt x="9138" y="66133"/>
                                          </a:cubicBezTo>
                                          <a:cubicBezTo>
                                            <a:pt x="6048" y="62709"/>
                                            <a:pt x="3755" y="58680"/>
                                            <a:pt x="2261" y="54043"/>
                                          </a:cubicBezTo>
                                          <a:cubicBezTo>
                                            <a:pt x="749" y="49403"/>
                                            <a:pt x="0" y="44334"/>
                                            <a:pt x="0" y="38793"/>
                                          </a:cubicBezTo>
                                          <a:cubicBezTo>
                                            <a:pt x="0" y="32332"/>
                                            <a:pt x="961" y="26676"/>
                                            <a:pt x="2884" y="21798"/>
                                          </a:cubicBezTo>
                                          <a:cubicBezTo>
                                            <a:pt x="4807" y="16924"/>
                                            <a:pt x="7348" y="12870"/>
                                            <a:pt x="10537" y="9640"/>
                                          </a:cubicBezTo>
                                          <a:cubicBezTo>
                                            <a:pt x="13731" y="6408"/>
                                            <a:pt x="17370" y="3977"/>
                                            <a:pt x="21492" y="2333"/>
                                          </a:cubicBezTo>
                                          <a:lnTo>
                                            <a:pt x="3351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 name="Shape 95"/>
                                  <wps:cNvSpPr/>
                                  <wps:spPr>
                                    <a:xfrm>
                                      <a:off x="1183665" y="449018"/>
                                      <a:ext cx="28029" cy="18270"/>
                                    </a:xfrm>
                                    <a:custGeom>
                                      <a:avLst/>
                                      <a:gdLst/>
                                      <a:ahLst/>
                                      <a:cxnLst/>
                                      <a:rect l="0" t="0" r="0" b="0"/>
                                      <a:pathLst>
                                        <a:path w="28029" h="18270">
                                          <a:moveTo>
                                            <a:pt x="25784" y="0"/>
                                          </a:moveTo>
                                          <a:lnTo>
                                            <a:pt x="28029" y="13918"/>
                                          </a:lnTo>
                                          <a:cubicBezTo>
                                            <a:pt x="27093" y="14389"/>
                                            <a:pt x="25801" y="14882"/>
                                            <a:pt x="24163" y="15398"/>
                                          </a:cubicBezTo>
                                          <a:cubicBezTo>
                                            <a:pt x="22525" y="15898"/>
                                            <a:pt x="20645" y="16373"/>
                                            <a:pt x="18543" y="16793"/>
                                          </a:cubicBezTo>
                                          <a:cubicBezTo>
                                            <a:pt x="16430" y="17215"/>
                                            <a:pt x="14169" y="17560"/>
                                            <a:pt x="11721" y="17852"/>
                                          </a:cubicBezTo>
                                          <a:cubicBezTo>
                                            <a:pt x="9288" y="18129"/>
                                            <a:pt x="6819" y="18270"/>
                                            <a:pt x="4276" y="18270"/>
                                          </a:cubicBezTo>
                                          <a:lnTo>
                                            <a:pt x="0" y="17541"/>
                                          </a:lnTo>
                                          <a:lnTo>
                                            <a:pt x="0" y="1594"/>
                                          </a:lnTo>
                                          <a:lnTo>
                                            <a:pt x="6393" y="3520"/>
                                          </a:lnTo>
                                          <a:cubicBezTo>
                                            <a:pt x="10512" y="3520"/>
                                            <a:pt x="14281" y="3139"/>
                                            <a:pt x="17701" y="2390"/>
                                          </a:cubicBezTo>
                                          <a:cubicBezTo>
                                            <a:pt x="21118" y="1644"/>
                                            <a:pt x="23814" y="857"/>
                                            <a:pt x="257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 name="Shape 96"/>
                                  <wps:cNvSpPr/>
                                  <wps:spPr>
                                    <a:xfrm>
                                      <a:off x="1183665" y="390150"/>
                                      <a:ext cx="32807" cy="43841"/>
                                    </a:xfrm>
                                    <a:custGeom>
                                      <a:avLst/>
                                      <a:gdLst/>
                                      <a:ahLst/>
                                      <a:cxnLst/>
                                      <a:rect l="0" t="0" r="0" b="0"/>
                                      <a:pathLst>
                                        <a:path w="32807" h="43841">
                                          <a:moveTo>
                                            <a:pt x="630" y="0"/>
                                          </a:moveTo>
                                          <a:cubicBezTo>
                                            <a:pt x="10742" y="0"/>
                                            <a:pt x="18637" y="3142"/>
                                            <a:pt x="24296" y="9413"/>
                                          </a:cubicBezTo>
                                          <a:cubicBezTo>
                                            <a:pt x="29977" y="15692"/>
                                            <a:pt x="32807" y="25060"/>
                                            <a:pt x="32807" y="37516"/>
                                          </a:cubicBezTo>
                                          <a:cubicBezTo>
                                            <a:pt x="32807" y="38455"/>
                                            <a:pt x="32785" y="39502"/>
                                            <a:pt x="32734" y="40673"/>
                                          </a:cubicBezTo>
                                          <a:cubicBezTo>
                                            <a:pt x="32681" y="41849"/>
                                            <a:pt x="32605" y="42897"/>
                                            <a:pt x="32532" y="43841"/>
                                          </a:cubicBezTo>
                                          <a:lnTo>
                                            <a:pt x="0" y="43841"/>
                                          </a:lnTo>
                                          <a:lnTo>
                                            <a:pt x="0" y="31331"/>
                                          </a:lnTo>
                                          <a:lnTo>
                                            <a:pt x="15808" y="31331"/>
                                          </a:lnTo>
                                          <a:cubicBezTo>
                                            <a:pt x="15808" y="29004"/>
                                            <a:pt x="15469" y="26765"/>
                                            <a:pt x="14825" y="24664"/>
                                          </a:cubicBezTo>
                                          <a:cubicBezTo>
                                            <a:pt x="14169" y="22558"/>
                                            <a:pt x="13212" y="20725"/>
                                            <a:pt x="11937" y="19181"/>
                                          </a:cubicBezTo>
                                          <a:cubicBezTo>
                                            <a:pt x="10677" y="17639"/>
                                            <a:pt x="9129" y="16420"/>
                                            <a:pt x="7311" y="15523"/>
                                          </a:cubicBezTo>
                                          <a:cubicBezTo>
                                            <a:pt x="5471" y="14637"/>
                                            <a:pt x="3305" y="14191"/>
                                            <a:pt x="770" y="14191"/>
                                          </a:cubicBezTo>
                                          <a:lnTo>
                                            <a:pt x="0" y="14356"/>
                                          </a:lnTo>
                                          <a:lnTo>
                                            <a:pt x="0" y="122"/>
                                          </a:lnTo>
                                          <a:lnTo>
                                            <a:pt x="63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 name="Shape 97"/>
                                  <wps:cNvSpPr/>
                                  <wps:spPr>
                                    <a:xfrm>
                                      <a:off x="1229468" y="473335"/>
                                      <a:ext cx="28804" cy="18547"/>
                                    </a:xfrm>
                                    <a:custGeom>
                                      <a:avLst/>
                                      <a:gdLst/>
                                      <a:ahLst/>
                                      <a:cxnLst/>
                                      <a:rect l="0" t="0" r="0" b="0"/>
                                      <a:pathLst>
                                        <a:path w="28804" h="18547">
                                          <a:moveTo>
                                            <a:pt x="3092" y="0"/>
                                          </a:moveTo>
                                          <a:cubicBezTo>
                                            <a:pt x="5994" y="1195"/>
                                            <a:pt x="9295" y="2192"/>
                                            <a:pt x="13003" y="2937"/>
                                          </a:cubicBezTo>
                                          <a:cubicBezTo>
                                            <a:pt x="16697" y="3701"/>
                                            <a:pt x="20693" y="4064"/>
                                            <a:pt x="24999" y="4064"/>
                                          </a:cubicBezTo>
                                          <a:lnTo>
                                            <a:pt x="28804" y="2967"/>
                                          </a:lnTo>
                                          <a:lnTo>
                                            <a:pt x="28804" y="17331"/>
                                          </a:lnTo>
                                          <a:lnTo>
                                            <a:pt x="24728" y="18547"/>
                                          </a:lnTo>
                                          <a:cubicBezTo>
                                            <a:pt x="20229" y="18547"/>
                                            <a:pt x="15855" y="18162"/>
                                            <a:pt x="11593" y="17413"/>
                                          </a:cubicBezTo>
                                          <a:cubicBezTo>
                                            <a:pt x="7323" y="16668"/>
                                            <a:pt x="3459" y="15682"/>
                                            <a:pt x="0" y="14464"/>
                                          </a:cubicBezTo>
                                          <a:lnTo>
                                            <a:pt x="30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 name="Shape 98"/>
                                  <wps:cNvSpPr/>
                                  <wps:spPr>
                                    <a:xfrm>
                                      <a:off x="1225669" y="391095"/>
                                      <a:ext cx="32602" cy="70573"/>
                                    </a:xfrm>
                                    <a:custGeom>
                                      <a:avLst/>
                                      <a:gdLst/>
                                      <a:ahLst/>
                                      <a:cxnLst/>
                                      <a:rect l="0" t="0" r="0" b="0"/>
                                      <a:pathLst>
                                        <a:path w="32602" h="70573">
                                          <a:moveTo>
                                            <a:pt x="32602" y="0"/>
                                          </a:moveTo>
                                          <a:lnTo>
                                            <a:pt x="32602" y="15222"/>
                                          </a:lnTo>
                                          <a:lnTo>
                                            <a:pt x="22346" y="19647"/>
                                          </a:lnTo>
                                          <a:cubicBezTo>
                                            <a:pt x="19063" y="23715"/>
                                            <a:pt x="17428" y="29083"/>
                                            <a:pt x="17428" y="35728"/>
                                          </a:cubicBezTo>
                                          <a:cubicBezTo>
                                            <a:pt x="17428" y="42943"/>
                                            <a:pt x="18990" y="48210"/>
                                            <a:pt x="22130" y="51539"/>
                                          </a:cubicBezTo>
                                          <a:lnTo>
                                            <a:pt x="32602" y="55841"/>
                                          </a:lnTo>
                                          <a:lnTo>
                                            <a:pt x="32602" y="70442"/>
                                          </a:lnTo>
                                          <a:lnTo>
                                            <a:pt x="31615" y="70573"/>
                                          </a:lnTo>
                                          <a:cubicBezTo>
                                            <a:pt x="26932" y="70573"/>
                                            <a:pt x="22644" y="69827"/>
                                            <a:pt x="18757" y="68326"/>
                                          </a:cubicBezTo>
                                          <a:cubicBezTo>
                                            <a:pt x="14879" y="66829"/>
                                            <a:pt x="11546" y="64618"/>
                                            <a:pt x="8788" y="61720"/>
                                          </a:cubicBezTo>
                                          <a:cubicBezTo>
                                            <a:pt x="6028" y="58819"/>
                                            <a:pt x="3871" y="55179"/>
                                            <a:pt x="2323" y="50837"/>
                                          </a:cubicBezTo>
                                          <a:cubicBezTo>
                                            <a:pt x="782" y="46478"/>
                                            <a:pt x="0" y="41449"/>
                                            <a:pt x="0" y="35728"/>
                                          </a:cubicBezTo>
                                          <a:cubicBezTo>
                                            <a:pt x="0" y="30386"/>
                                            <a:pt x="826" y="25465"/>
                                            <a:pt x="2463" y="20976"/>
                                          </a:cubicBezTo>
                                          <a:cubicBezTo>
                                            <a:pt x="4105" y="16476"/>
                                            <a:pt x="6491" y="12638"/>
                                            <a:pt x="9634" y="9455"/>
                                          </a:cubicBezTo>
                                          <a:cubicBezTo>
                                            <a:pt x="12766" y="6266"/>
                                            <a:pt x="16596" y="3783"/>
                                            <a:pt x="21086" y="2014"/>
                                          </a:cubicBezTo>
                                          <a:lnTo>
                                            <a:pt x="3260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 name="Shape 99"/>
                                  <wps:cNvSpPr/>
                                  <wps:spPr>
                                    <a:xfrm>
                                      <a:off x="1258272" y="390431"/>
                                      <a:ext cx="32177" cy="100235"/>
                                    </a:xfrm>
                                    <a:custGeom>
                                      <a:avLst/>
                                      <a:gdLst/>
                                      <a:ahLst/>
                                      <a:cxnLst/>
                                      <a:rect l="0" t="0" r="0" b="0"/>
                                      <a:pathLst>
                                        <a:path w="32177" h="100235">
                                          <a:moveTo>
                                            <a:pt x="3795" y="0"/>
                                          </a:moveTo>
                                          <a:cubicBezTo>
                                            <a:pt x="9317" y="0"/>
                                            <a:pt x="14562" y="428"/>
                                            <a:pt x="19534" y="1267"/>
                                          </a:cubicBezTo>
                                          <a:cubicBezTo>
                                            <a:pt x="24491" y="2113"/>
                                            <a:pt x="28709" y="3006"/>
                                            <a:pt x="32177" y="3927"/>
                                          </a:cubicBezTo>
                                          <a:lnTo>
                                            <a:pt x="32177" y="67583"/>
                                          </a:lnTo>
                                          <a:cubicBezTo>
                                            <a:pt x="32177" y="79300"/>
                                            <a:pt x="29210" y="87865"/>
                                            <a:pt x="23252" y="93298"/>
                                          </a:cubicBezTo>
                                          <a:lnTo>
                                            <a:pt x="0" y="100235"/>
                                          </a:lnTo>
                                          <a:lnTo>
                                            <a:pt x="0" y="85872"/>
                                          </a:lnTo>
                                          <a:lnTo>
                                            <a:pt x="10822" y="82753"/>
                                          </a:lnTo>
                                          <a:cubicBezTo>
                                            <a:pt x="13724" y="79937"/>
                                            <a:pt x="15174" y="75779"/>
                                            <a:pt x="15174" y="70254"/>
                                          </a:cubicBezTo>
                                          <a:lnTo>
                                            <a:pt x="15174" y="67438"/>
                                          </a:lnTo>
                                          <a:cubicBezTo>
                                            <a:pt x="13496" y="68292"/>
                                            <a:pt x="11257" y="69127"/>
                                            <a:pt x="8510" y="69973"/>
                                          </a:cubicBezTo>
                                          <a:lnTo>
                                            <a:pt x="0" y="71105"/>
                                          </a:lnTo>
                                          <a:lnTo>
                                            <a:pt x="0" y="56505"/>
                                          </a:lnTo>
                                          <a:lnTo>
                                            <a:pt x="1685" y="57197"/>
                                          </a:lnTo>
                                          <a:cubicBezTo>
                                            <a:pt x="4399" y="57197"/>
                                            <a:pt x="6956" y="56814"/>
                                            <a:pt x="9335" y="56063"/>
                                          </a:cubicBezTo>
                                          <a:cubicBezTo>
                                            <a:pt x="11724" y="55317"/>
                                            <a:pt x="13680" y="54417"/>
                                            <a:pt x="15174" y="53388"/>
                                          </a:cubicBezTo>
                                          <a:lnTo>
                                            <a:pt x="15174" y="15311"/>
                                          </a:lnTo>
                                          <a:cubicBezTo>
                                            <a:pt x="13957" y="15041"/>
                                            <a:pt x="12460" y="14774"/>
                                            <a:pt x="10678" y="14544"/>
                                          </a:cubicBezTo>
                                          <a:cubicBezTo>
                                            <a:pt x="8903" y="14317"/>
                                            <a:pt x="6650" y="14187"/>
                                            <a:pt x="3938" y="14187"/>
                                          </a:cubicBezTo>
                                          <a:lnTo>
                                            <a:pt x="0" y="15886"/>
                                          </a:lnTo>
                                          <a:lnTo>
                                            <a:pt x="0" y="664"/>
                                          </a:lnTo>
                                          <a:lnTo>
                                            <a:pt x="37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 name="Shape 100"/>
                                  <wps:cNvSpPr/>
                                  <wps:spPr>
                                    <a:xfrm>
                                      <a:off x="1303128" y="390150"/>
                                      <a:ext cx="35276" cy="77273"/>
                                    </a:xfrm>
                                    <a:custGeom>
                                      <a:avLst/>
                                      <a:gdLst/>
                                      <a:ahLst/>
                                      <a:cxnLst/>
                                      <a:rect l="0" t="0" r="0" b="0"/>
                                      <a:pathLst>
                                        <a:path w="35276" h="77273">
                                          <a:moveTo>
                                            <a:pt x="35276" y="0"/>
                                          </a:moveTo>
                                          <a:lnTo>
                                            <a:pt x="35276" y="0"/>
                                          </a:lnTo>
                                          <a:lnTo>
                                            <a:pt x="35276" y="14753"/>
                                          </a:lnTo>
                                          <a:lnTo>
                                            <a:pt x="35276" y="14753"/>
                                          </a:lnTo>
                                          <a:cubicBezTo>
                                            <a:pt x="29653" y="14753"/>
                                            <a:pt x="25272" y="16891"/>
                                            <a:pt x="22144" y="21153"/>
                                          </a:cubicBezTo>
                                          <a:cubicBezTo>
                                            <a:pt x="18997" y="25409"/>
                                            <a:pt x="17435" y="31202"/>
                                            <a:pt x="17435" y="38505"/>
                                          </a:cubicBezTo>
                                          <a:cubicBezTo>
                                            <a:pt x="17435" y="45899"/>
                                            <a:pt x="18997" y="51750"/>
                                            <a:pt x="22144" y="56055"/>
                                          </a:cubicBezTo>
                                          <a:cubicBezTo>
                                            <a:pt x="25272" y="60368"/>
                                            <a:pt x="29653" y="62521"/>
                                            <a:pt x="35276" y="62521"/>
                                          </a:cubicBezTo>
                                          <a:lnTo>
                                            <a:pt x="35276" y="62521"/>
                                          </a:lnTo>
                                          <a:lnTo>
                                            <a:pt x="35276" y="77273"/>
                                          </a:lnTo>
                                          <a:lnTo>
                                            <a:pt x="35276" y="77273"/>
                                          </a:lnTo>
                                          <a:cubicBezTo>
                                            <a:pt x="30016" y="77273"/>
                                            <a:pt x="25254" y="76341"/>
                                            <a:pt x="20945" y="74469"/>
                                          </a:cubicBezTo>
                                          <a:cubicBezTo>
                                            <a:pt x="16620" y="72597"/>
                                            <a:pt x="12923" y="69977"/>
                                            <a:pt x="9839" y="66606"/>
                                          </a:cubicBezTo>
                                          <a:cubicBezTo>
                                            <a:pt x="6750" y="63229"/>
                                            <a:pt x="4337" y="59158"/>
                                            <a:pt x="2598" y="54374"/>
                                          </a:cubicBezTo>
                                          <a:cubicBezTo>
                                            <a:pt x="875" y="49590"/>
                                            <a:pt x="0" y="44305"/>
                                            <a:pt x="0" y="38505"/>
                                          </a:cubicBezTo>
                                          <a:cubicBezTo>
                                            <a:pt x="0" y="32691"/>
                                            <a:pt x="875" y="27425"/>
                                            <a:pt x="2598" y="22694"/>
                                          </a:cubicBezTo>
                                          <a:cubicBezTo>
                                            <a:pt x="4337" y="17957"/>
                                            <a:pt x="6772" y="13914"/>
                                            <a:pt x="9907" y="10530"/>
                                          </a:cubicBezTo>
                                          <a:cubicBezTo>
                                            <a:pt x="13049" y="7168"/>
                                            <a:pt x="16765" y="4568"/>
                                            <a:pt x="21092" y="2739"/>
                                          </a:cubicBezTo>
                                          <a:cubicBezTo>
                                            <a:pt x="25394" y="915"/>
                                            <a:pt x="30113" y="0"/>
                                            <a:pt x="3527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 name="Shape 101"/>
                                  <wps:cNvSpPr/>
                                  <wps:spPr>
                                    <a:xfrm>
                                      <a:off x="1338404" y="390150"/>
                                      <a:ext cx="35266" cy="77273"/>
                                    </a:xfrm>
                                    <a:custGeom>
                                      <a:avLst/>
                                      <a:gdLst/>
                                      <a:ahLst/>
                                      <a:cxnLst/>
                                      <a:rect l="0" t="0" r="0" b="0"/>
                                      <a:pathLst>
                                        <a:path w="35266" h="77273">
                                          <a:moveTo>
                                            <a:pt x="0" y="0"/>
                                          </a:moveTo>
                                          <a:lnTo>
                                            <a:pt x="14253" y="2739"/>
                                          </a:lnTo>
                                          <a:cubicBezTo>
                                            <a:pt x="18611" y="4568"/>
                                            <a:pt x="22331" y="7168"/>
                                            <a:pt x="25423" y="10529"/>
                                          </a:cubicBezTo>
                                          <a:cubicBezTo>
                                            <a:pt x="28522" y="13914"/>
                                            <a:pt x="30928" y="17956"/>
                                            <a:pt x="32666" y="22694"/>
                                          </a:cubicBezTo>
                                          <a:cubicBezTo>
                                            <a:pt x="34383" y="27424"/>
                                            <a:pt x="35266" y="32691"/>
                                            <a:pt x="35266" y="38505"/>
                                          </a:cubicBezTo>
                                          <a:cubicBezTo>
                                            <a:pt x="35266" y="44305"/>
                                            <a:pt x="34409" y="49590"/>
                                            <a:pt x="32735" y="54374"/>
                                          </a:cubicBezTo>
                                          <a:cubicBezTo>
                                            <a:pt x="31050" y="59158"/>
                                            <a:pt x="28659" y="63229"/>
                                            <a:pt x="25563" y="66606"/>
                                          </a:cubicBezTo>
                                          <a:cubicBezTo>
                                            <a:pt x="22475" y="69977"/>
                                            <a:pt x="18756" y="72597"/>
                                            <a:pt x="14392" y="74469"/>
                                          </a:cubicBezTo>
                                          <a:lnTo>
                                            <a:pt x="0" y="77273"/>
                                          </a:lnTo>
                                          <a:lnTo>
                                            <a:pt x="0" y="62521"/>
                                          </a:lnTo>
                                          <a:lnTo>
                                            <a:pt x="13136" y="56055"/>
                                          </a:lnTo>
                                          <a:cubicBezTo>
                                            <a:pt x="16264" y="51750"/>
                                            <a:pt x="17842" y="45899"/>
                                            <a:pt x="17842" y="38505"/>
                                          </a:cubicBezTo>
                                          <a:cubicBezTo>
                                            <a:pt x="17842" y="31201"/>
                                            <a:pt x="16264" y="25409"/>
                                            <a:pt x="13136" y="21153"/>
                                          </a:cubicBezTo>
                                          <a:lnTo>
                                            <a:pt x="0" y="1475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F1BE71E" id="Group 857" o:spid="_x0000_s1026" style="width:97.5pt;height:30.75pt;mso-position-horizontal-relative:char;mso-position-vertical-relative:line" coordsize="18213,6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">
                          <v:shape id="Shape 45" o:spid="_x0000_s1027" style="position:absolute;width:3238;height:6476;visibility:visible;mso-wrap-style:square;v-text-anchor:top" coordsize="323802,647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" path="m323802,r,647611l,586886,,101185,323802,xe" fillcolor="#03f" stroked="f" strokeweight="0">
                            <v:stroke miterlimit="83231f" joinstyle="miter"/>
                            <v:path arrowok="t" textboxrect="0,0,323802,647611"/>
                          </v:shape>
                          <v:shape id="Shape 46" o:spid="_x0000_s1028" style="position:absolute;top:2800;width:1570;height:2556;visibility:visible;mso-wrap-style:square;v-text-anchor:top" coordsize="156975,255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" path="m112179,v,,-20894,51502,-13007,70423c107481,90512,156975,91584,156975,91584v,,-55941,34013,-81976,56567c48214,171155,29624,255690,29624,255690v,,-12964,-54194,-29624,-65524l,64065v16318,4436,34445,6509,46407,-691c72561,47765,112179,,112179,xe" fillcolor="yellow" stroked="f" strokeweight="0">
                            <v:stroke miterlimit="83231f" joinstyle="miter"/>
                            <v:path arrowok="t" textboxrect="0,0,156975,255690"/>
                          </v:shape>
                          <v:shape id="Shape 47" o:spid="_x0000_s1029" style="position:absolute;left:1570;top:2370;width:1668;height:2330;visibility:visible;mso-wrap-style:square;v-text-anchor:top" coordsize="166766,233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" path="m82443,v,,27850,29880,53856,24859c144587,23239,155548,17677,166766,10635r,118958c159415,131693,152528,133863,147002,136192v-28303,11607,-59516,96815,-59516,96815c87486,233007,85795,162041,73137,141661,61222,122656,,134518,,134518v,,55396,-35524,72622,-63892c88988,43701,82443,,82443,xe" fillcolor="red" stroked="f" strokeweight="0">
                            <v:stroke miterlimit="83231f" joinstyle="miter"/>
                            <v:path arrowok="t" textboxrect="0,0,166766,233007"/>
                          </v:shape>
                          <v:shape id="Shape 48" o:spid="_x0000_s1030" style="position:absolute;left:1073;top:1143;width:1746;height:1656;visibility:visible;mso-wrap-style:square;v-text-anchor:top" coordsize="174600,165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" path="m94540,v,,3941,27626,19835,31597c130791,35730,174600,18023,174600,18023v,,-34589,32737,-48150,50600c112255,87250,132170,122706,132170,122706v,,-36705,-12805,-57258,-8956c54687,117577,4914,165633,4914,165633v,,31284,-49032,29398,-66486c32465,82570,,76605,,76605v,,42487,-10451,61037,-27120c78894,33383,94540,,94540,xe" stroked="f" strokeweight="0">
                            <v:stroke miterlimit="83231f" joinstyle="miter"/>
                            <v:path arrowok="t" textboxrect="0,0,174600,165633"/>
                          </v:shape>
                          <v:shape id="Shape 49" o:spid="_x0000_s1031" style="position:absolute;left:4452;top:2062;width:615;height:973;visibility:visible;mso-wrap-style:square;v-text-anchor:top" coordsize="61545,9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" path="m,l61545,r,15029l17701,15029r,24869l56624,39898r,15035l17701,54933r,42433l,97366,,xe" fillcolor="black" stroked="f" strokeweight="0">
                            <v:stroke miterlimit="83231f" joinstyle="miter"/>
                            <v:path arrowok="t" textboxrect="0,0,61545,97366"/>
                          </v:shape>
                          <v:shape id="Shape 50" o:spid="_x0000_s1032" style="position:absolute;left:5168;top:2301;width:612;height:751;visibility:visible;mso-wrap-style:square;v-text-anchor:top" coordsize="61117,75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" path="m,l17007,r,38499c17007,46364,18145,51991,20441,55357v2289,3377,6300,5062,12016,5062c34513,60419,36688,60333,38992,60139v2293,-191,4006,-426,5123,-703l44115,,61117,r,71237c57838,72073,53579,72940,48327,73839v-5249,887,-11013,1340,-17284,1340c25146,75179,20199,74333,16226,72642,12240,70964,9058,68616,6675,65617,4288,62623,2578,59034,1544,54868,508,50696,,46134,,41170l,xe" fillcolor="black" stroked="f" strokeweight="0">
                            <v:stroke miterlimit="83231f" joinstyle="miter"/>
                            <v:path arrowok="t" textboxrect="0,0,61117,75179"/>
                          </v:shape>
                          <v:shape id="Shape 51" o:spid="_x0000_s1033" style="position:absolute;left:5972;top:2285;width:614;height:750;visibility:visible;mso-wrap-style:square;v-text-anchor:top" coordsize="61394,75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" path="m30204,v5997,,11013,818,15033,2452c49274,4093,52478,6383,54868,9342v2380,2941,4064,6509,5055,10678c60905,24182,61394,28750,61394,33715r,41303l44399,75018r,-38643c44399,32451,44136,29109,43625,26331v-511,-2757,-1361,-5004,-2528,-6747c39920,17864,38332,16596,36317,15805v-2016,-796,-4472,-1206,-7376,-1206c26784,14599,24538,14742,22197,15020v-2339,287,-4082,529,-5198,709l16999,75018,,75018,,3920c3277,2992,7539,2099,12788,1257,18025,412,23835,,30204,xe" fillcolor="black" stroked="f" strokeweight="0">
                            <v:stroke miterlimit="83231f" joinstyle="miter"/>
                            <v:path arrowok="t" textboxrect="0,0,61394,75018"/>
                          </v:shape>
                          <v:shape id="Shape 52" o:spid="_x0000_s1034" style="position:absolute;left:6735;top:2285;width:333;height:762;visibility:visible;mso-wrap-style:square;v-text-anchor:top" coordsize="33291,7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" path="m32742,r549,73l33291,15521,21697,20937v-2858,4211,-4284,9918,-4284,17136c17413,45565,19199,51444,22758,55710r10533,4560l33291,76154,21773,74178c17193,72410,13269,69846,10041,66520,6815,63198,4327,59166,2596,54442,860,49712,,44398,,38495,,32681,720,27421,2174,22680,3632,17961,5759,13907,8564,10530,11372,7164,14792,4561,18820,2736,22856,911,27479,,32742,xe" fillcolor="black" stroked="f" strokeweight="0">
                            <v:stroke miterlimit="83231f" joinstyle="miter"/>
                            <v:path arrowok="t" textboxrect="0,0,33291,76154"/>
                          </v:shape>
                          <v:shape id="Shape 53" o:spid="_x0000_s1035" style="position:absolute;left:7068;top:1945;width:329;height:1109;visibility:visible;mso-wrap-style:square;v-text-anchor:top" coordsize="32880,110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" path="m32880,r,106779c29507,107823,25270,108741,20165,109591v-5100,838,-10475,1267,-16091,1267l,110160,,94275r4218,1826c6939,96101,9247,95986,11173,95749v1922,-237,3488,-494,4705,-771l15878,52833c14376,51793,12390,50842,9910,49953,7426,49052,4779,48607,1967,48607l,49526,,34079r8858,1186c11568,36104,13913,37043,15878,38073r,-35265l32880,xe" fillcolor="black" stroked="f" strokeweight="0">
                            <v:stroke miterlimit="83231f" joinstyle="miter"/>
                            <v:path arrowok="t" textboxrect="0,0,32880,110858"/>
                          </v:shape>
                          <v:shape id="Shape 54" o:spid="_x0000_s1036" style="position:absolute;left:7582;top:2301;width:611;height:751;visibility:visible;mso-wrap-style:square;v-text-anchor:top" coordsize="61117,75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" path="m,l17003,r,38499c17003,46364,18151,51991,20448,55357v2286,3377,6296,5062,12009,5062c34512,60419,36688,60333,38992,60139v2289,-191,4003,-426,5121,-703l44113,,61117,r,71237c57841,72073,53579,72940,48330,73839v-5239,887,-11006,1340,-17280,1340c25150,75179,20207,74333,16236,72642,12240,70964,9064,68616,6674,65617,4284,62623,2573,59034,1548,54868,511,50696,,46134,,41170l,xe" fillcolor="black" stroked="f" strokeweight="0">
                            <v:stroke miterlimit="83231f" joinstyle="miter"/>
                            <v:path arrowok="t" textboxrect="0,0,61117,75179"/>
                          </v:shape>
                          <v:shape id="Shape 55" o:spid="_x0000_s1037" style="position:absolute;left:8339;top:2282;width:540;height:772;visibility:visible;mso-wrap-style:square;v-text-anchor:top" coordsize="53960,7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" path="m29224,v4309,,8428,396,12362,1195c45528,1998,48466,2765,50449,3513l47347,17280v-1876,-846,-4259,-1617,-7164,-2322c37288,14260,33915,13917,30074,13917v-3470,,-6274,580,-8431,1746c19489,16837,18410,18641,18410,21078v,1209,216,2293,641,3229c19465,25243,20192,26110,21222,26906v1030,795,2390,1598,4079,2380c26977,30089,29045,30909,31478,31759v4025,1494,7453,2977,10257,4421c44543,37634,46861,39261,48685,41090v1823,1828,3169,3917,4001,6261c53539,49690,53960,52502,53960,55789v,7016,-2606,12330,-7804,15933c40960,75330,33533,77141,23886,77141v-6459,,-11653,-547,-15595,-1620c4362,74437,1594,73570,,72925l2951,58730v2542,1030,5555,2013,9072,2953c15526,62615,19526,63086,24033,63086v4492,,7777,-536,9832,-1616c35921,60394,36949,58536,36949,55914v,-2437,-1104,-4449,-3297,-6036c31453,48279,27824,46555,22762,44680,19670,43552,16833,42365,14270,41090,11689,39834,9460,38362,7596,36662,5716,34973,4233,32940,3171,30556,2084,28159,1544,25243,1544,21779,1544,15029,4035,9727,8995,5828,13957,1943,20707,,29224,xe" fillcolor="black" stroked="f" strokeweight="0">
                            <v:stroke miterlimit="83231f" joinstyle="miter"/>
                            <v:path arrowok="t" textboxrect="0,0,53960,77141"/>
                          </v:shape>
                          <v:shape id="Shape 56" o:spid="_x0000_s1038" style="position:absolute;left:8974;top:2301;width:585;height:734;visibility:visible;mso-wrap-style:square;v-text-anchor:top" coordsize="58443,73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" path="m1823,l57597,r,11941c55729,13914,53263,16679,50231,20232v-3049,3560,-6314,7516,-9770,11872c36998,36464,33509,41004,30000,45738v-3522,4727,-6685,9248,-9497,13557l58443,59295r,14192l,73487,,62935c2056,59205,4634,55119,7723,50716v3089,-4399,6275,-8820,9558,-13273c20560,32997,23807,28760,27044,24728v3225,-4028,6098,-7535,8639,-10529l1823,14199,1823,xe" fillcolor="black" stroked="f" strokeweight="0">
                            <v:stroke miterlimit="83231f" joinstyle="miter"/>
                            <v:path arrowok="t" textboxrect="0,0,58443,73487"/>
                          </v:shape>
                          <v:shape id="Shape 57" o:spid="_x0000_s1039" style="position:absolute;left:9646;top:2284;width:335;height:762;visibility:visible;mso-wrap-style:square;v-text-anchor:top" coordsize="33500,76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" path="m33500,r,14237l27389,15539v-1959,983,-3634,2272,-4986,3871c21037,20998,19990,22823,19248,24889v-762,2063,-1270,4172,-1551,6322l33500,31211r,12495l17553,43706v476,5911,2552,10477,6253,13717l33500,60337r,15947l20923,74133c16153,72214,12215,69547,9125,66123,6030,62703,3736,58675,2239,54042,734,49405,,44329,,38803,,32341,946,26667,2877,21797,4794,16930,7339,12882,10533,9650,13712,6414,17366,3984,21498,2339l33500,xe" fillcolor="black" stroked="f" strokeweight="0">
                            <v:stroke miterlimit="83231f" joinstyle="miter"/>
                            <v:path arrowok="t" textboxrect="0,0,33500,76284"/>
                          </v:shape>
                          <v:shape id="Shape 58" o:spid="_x0000_s1040" style="position:absolute;left:9981;top:2871;width:280;height:183;visibility:visible;mso-wrap-style:square;v-text-anchor:top" coordsize="28028,18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" path="m25792,r2236,13922c27092,14381,25809,14879,24169,15390v-1642,508,-3511,979,-5632,1407c16447,17226,14171,17560,11734,17845v-2427,292,-4925,429,-7445,429l,17541,,1594,6395,3516v4115,,7892,-370,11312,-1122c21127,1644,23812,846,25792,xe" fillcolor="black" stroked="f" strokeweight="0">
                            <v:stroke miterlimit="83231f" joinstyle="miter"/>
                            <v:path arrowok="t" textboxrect="0,0,28028,18274"/>
                          </v:shape>
                          <v:shape id="Shape 59" o:spid="_x0000_s1041" style="position:absolute;left:9981;top:2282;width:328;height:439;visibility:visible;mso-wrap-style:square;v-text-anchor:top" coordsize="32805,4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" path="m636,c10747,,18643,3144,24308,9411v5659,6278,8497,15641,8497,28112c32805,38459,32779,39506,32730,40687v-41,1160,-112,2211,-202,3143l,43830,,31335r15802,c15802,28998,15478,26765,14826,24660v-655,-2106,-1620,-3927,-2880,-5475c10679,17640,9132,16420,7306,15534,5477,14641,3306,14195,779,14195l,14361,,124,636,xe" fillcolor="black" stroked="f" strokeweight="0">
                            <v:stroke miterlimit="83231f" joinstyle="miter"/>
                            <v:path arrowok="t" textboxrect="0,0,32805,43830"/>
                          </v:shape>
                          <v:shape id="Shape 60" o:spid="_x0000_s1042" style="position:absolute;left:10929;top:2062;width:659;height:973;visibility:visible;mso-wrap-style:square;v-text-anchor:top" coordsize="65894,9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" path="m,l62521,r,15029l17701,15029r,24027l57607,39056r,14760l17701,53816r,28515l65894,82331r,15035l,97366,,xe" fillcolor="black" stroked="f" strokeweight="0">
                            <v:stroke miterlimit="83231f" joinstyle="miter"/>
                            <v:path arrowok="t" textboxrect="0,0,65894,97366"/>
                          </v:shape>
                          <v:shape id="Shape 61" o:spid="_x0000_s1043" style="position:absolute;left:11710;top:2301;width:611;height:751;visibility:visible;mso-wrap-style:square;v-text-anchor:top" coordsize="61121,75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" path="m,l17007,r,38499c17007,46364,18151,51991,20441,55357v2301,3377,6304,5062,12016,5062c34517,60419,36695,60333,38988,60139v2301,-191,4014,-426,5134,-703l44122,,61121,r,71237c57845,72073,53575,72940,48338,73839v-5242,887,-11009,1340,-17280,1340c25154,75179,20207,74333,16240,72642,12244,70964,9061,68616,6675,65617,4288,62623,2578,59034,1544,54868,518,50696,,46134,,41170l,xe" fillcolor="black" stroked="f" strokeweight="0">
                            <v:stroke miterlimit="83231f" joinstyle="miter"/>
                            <v:path arrowok="t" textboxrect="0,0,61121,75179"/>
                          </v:shape>
                          <v:shape id="Shape 62" o:spid="_x0000_s1044" style="position:absolute;left:12513;top:2285;width:449;height:750;visibility:visible;mso-wrap-style:square;v-text-anchor:top" coordsize="44816,75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" path="m28666,v1121,,2434,72,3936,212c34103,353,35597,544,37105,774v1484,237,2938,508,4345,835c42851,1947,43978,2247,44816,2527l41868,16866v-1401,-479,-3348,-965,-5832,-1487c33552,14864,30679,14601,27403,14601v-1876,,-3866,198,-5969,573c19328,15555,17849,15883,17010,16153r,58875l,75028,,5059c3283,3848,7376,2696,12301,1609,17215,544,22673,,28666,xe" fillcolor="black" stroked="f" strokeweight="0">
                            <v:stroke miterlimit="83231f" joinstyle="miter"/>
                            <v:path arrowok="t" textboxrect="0,0,44816,75028"/>
                          </v:shape>
                          <v:shape id="Shape 63" o:spid="_x0000_s1045" style="position:absolute;left:13016;top:2282;width:353;height:773;visibility:visible;mso-wrap-style:square;v-text-anchor:top" coordsize="35272,77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" path="m35265,r7,1l35272,14760r-7,-4c29642,14756,25264,16883,22136,21146v-3143,4270,-4705,10044,-4705,17345c17431,45899,18993,51750,22136,56059v3128,4309,7506,6466,13129,6466l35272,62521r,14751l35265,77273v-5239,,-10026,-946,-14328,-2808c16636,72591,12931,69977,9839,66596,6750,63216,4327,59152,2606,54370,871,49597,,44309,,38491,,32691,871,27428,2606,22697,4327,17967,6768,13917,9907,10541,13049,7168,16765,4568,21070,2736,25390,918,30117,,35265,xe" fillcolor="black" stroked="f" strokeweight="0">
                            <v:stroke miterlimit="83231f" joinstyle="miter"/>
                            <v:path arrowok="t" textboxrect="0,0,35272,77273"/>
                          </v:shape>
                          <v:shape id="Shape 64" o:spid="_x0000_s1046" style="position:absolute;left:13369;top:2282;width:353;height:773;visibility:visible;mso-wrap-style:square;v-text-anchor:top" coordsize="35262,7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" path="m,l14253,2735v4348,1832,8082,4432,11184,7805c28520,13915,30931,17965,32663,22696v1728,4731,2599,9994,2599,15794c35262,44308,34416,49596,32735,54369v-1688,4781,-4076,8845,-7168,12226c22475,69976,18752,72590,14390,74464l,77270,,62520,13133,56058v3129,-4309,4709,-10160,4709,-17568c17842,31189,16262,25414,13133,21144l,14758,,xe" fillcolor="black" stroked="f" strokeweight="0">
                            <v:stroke miterlimit="83231f" joinstyle="miter"/>
                            <v:path arrowok="t" textboxrect="0,0,35262,77270"/>
                          </v:shape>
                          <v:shape id="Shape 65" o:spid="_x0000_s1047" style="position:absolute;left:13879;top:2285;width:329;height:1010;visibility:visible;mso-wrap-style:square;v-text-anchor:top" coordsize="32885,101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" path="m28806,r4079,697l32885,16808,27126,14601v-1595,,-3255,76,-4986,209c20404,14955,18698,15264,17009,15732r,42009c18504,58773,20494,59727,22978,60613v2488,896,5127,1343,7939,1343l32885,61038r,15419l24169,75311v-2896,-846,-5292,-1782,-7160,-2810l17009,101012,,101012,,3923c3470,2995,7732,2102,12794,1260,17849,414,23190,,28806,xe" fillcolor="black" stroked="f" strokeweight="0">
                            <v:stroke miterlimit="83231f" joinstyle="miter"/>
                            <v:path arrowok="t" textboxrect="0,0,32885,101012"/>
                          </v:shape>
                          <v:shape id="Shape 66" o:spid="_x0000_s1048" style="position:absolute;left:14208;top:2292;width:333;height:759;visibility:visible;mso-wrap-style:square;v-text-anchor:top" coordsize="33303,75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" path="m,l11520,1970v4594,1778,8497,4342,11729,7664c26482,12954,28969,16985,30697,21716v1735,4727,2606,10037,2606,15933c33303,43284,32569,48424,31123,53107v-1456,4696,-3540,8713,-6250,12086c22144,68566,18749,71183,14674,73063,10606,74935,5991,75871,846,75871l,75760,,60341,11595,54933v2855,-4216,4281,-9879,4281,-16992c15876,30349,14163,24451,10757,20232l,16111,,xe" fillcolor="black" stroked="f" strokeweight="0">
                            <v:stroke miterlimit="83231f" joinstyle="miter"/>
                            <v:path arrowok="t" textboxrect="0,0,33303,75871"/>
                          </v:shape>
                          <v:shape id="Shape 67" o:spid="_x0000_s1049" style="position:absolute;left:14659;top:2283;width:335;height:763;visibility:visible;mso-wrap-style:square;v-text-anchor:top" coordsize="33508,7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" path="m33508,r,14238l27403,15540v-1973,983,-3636,2272,-4996,3871c21049,20999,20001,22824,19252,24890v-763,2063,-1270,4172,-1548,6322l33508,31212r,12495l17568,43707v461,5911,2537,10477,6242,13717l33508,60340r,15946l20933,74134c16163,72215,12221,69548,9136,66124,6048,62704,3750,58676,2249,54043,752,49406,,44330,,38804,,32342,961,26668,2879,21798,4794,16931,7355,12883,10544,9651,13722,6415,17377,3985,21506,2340l33508,xe" fillcolor="black" stroked="f" strokeweight="0">
                            <v:stroke miterlimit="83231f" joinstyle="miter"/>
                            <v:path arrowok="t" textboxrect="0,0,33508,76286"/>
                          </v:shape>
                          <v:shape id="Shape 68" o:spid="_x0000_s1050" style="position:absolute;left:14994;top:2871;width:280;height:183;visibility:visible;mso-wrap-style:square;v-text-anchor:top" coordsize="28030,18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" path="m25783,r2247,13922c27094,14381,25801,14879,24170,15390v-1645,508,-3506,979,-5622,1407c16441,17226,14170,17560,11733,17845v-2437,292,-4921,429,-7449,429l,17541,,1595,6390,3516v4123,,7892,-370,11312,-1122c21128,1644,23818,846,25783,xe" fillcolor="black" stroked="f" strokeweight="0">
                            <v:stroke miterlimit="83231f" joinstyle="miter"/>
                            <v:path arrowok="t" textboxrect="0,0,28030,18274"/>
                          </v:shape>
                          <v:shape id="Shape 69" o:spid="_x0000_s1051" style="position:absolute;left:14994;top:2282;width:328;height:439;visibility:visible;mso-wrap-style:square;v-text-anchor:top" coordsize="32807,4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" path="m631,c10746,,18644,3144,24303,9411v5667,6278,8504,15641,8504,28112c32807,38459,32786,39506,32735,40687v-43,1160,-122,2211,-206,3143l,43830,,31335r15805,c15805,28998,15481,26765,14825,24660v-655,-2106,-1624,-3927,-2880,-5475c10681,17640,9133,16420,7308,15534,5483,14641,3302,14195,778,14195l,14361,,123,631,xe" fillcolor="black" stroked="f" strokeweight="0">
                            <v:stroke miterlimit="83231f" joinstyle="miter"/>
                            <v:path arrowok="t" textboxrect="0,0,32807,43830"/>
                          </v:shape>
                          <v:shape id="Shape 70" o:spid="_x0000_s1052" style="position:absolute;left:15283;top:2301;width:373;height:996;visibility:visible;mso-wrap-style:square;v-text-anchor:top" coordsize="37379,99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" path="m20386,l37379,r,71517c37379,81064,35107,88139,30560,92733v-4551,4586,-11073,6882,-19591,6882c9745,99615,8042,99493,5835,99266,3639,99025,1688,98586,,97927l2253,84027v2048,649,4543,973,7449,973c13632,85000,16390,83854,18000,81558v1583,-2297,2386,-5739,2386,-10329l20386,xe" fillcolor="black" stroked="f" strokeweight="0">
                            <v:stroke miterlimit="83231f" joinstyle="miter"/>
                            <v:path arrowok="t" textboxrect="0,0,37379,99615"/>
                          </v:shape>
                          <v:shape id="Shape 71" o:spid="_x0000_s1053" style="position:absolute;left:15465;top:1980;width:210;height:210;visibility:visible;mso-wrap-style:square;v-text-anchor:top" coordsize="20933,20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" path="m10544,v2808,,5242,936,7305,2804c19903,4676,20933,7254,20933,10530v,3190,-1030,5717,-3084,7593c15786,19995,13352,20927,10544,20927v-2916,,-5393,-932,-7452,-2804c1025,16247,,13720,,10530,,7254,1025,4676,3092,2804,5151,936,7628,,10544,xe" fillcolor="black" stroked="f" strokeweight="0">
                            <v:stroke miterlimit="83231f" joinstyle="miter"/>
                            <v:path arrowok="t" textboxrect="0,0,20933,20927"/>
                          </v:shape>
                          <v:shape id="Shape 72" o:spid="_x0000_s1054" style="position:absolute;left:15801;top:2282;width:540;height:772;visibility:visible;mso-wrap-style:square;v-text-anchor:top" coordsize="53953,7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" path="m29210,v4309,,8442,396,12366,1195c45514,1998,48459,2765,50432,3513l47333,17280v-1868,-846,-4256,-1617,-7158,-2322c37271,14260,33905,13917,30063,13917v-3473,,-6281,580,-8435,1746c19483,16837,18400,18641,18400,21078v,1209,208,2293,636,3229c19458,25243,20178,26110,21211,26906v1023,795,2391,1598,4075,2380c26967,30089,29020,30909,31464,31759v4025,1494,7449,2977,10257,4421c44535,37634,46843,39261,48675,41090v1822,1828,3169,3917,3999,6261c53522,49690,53953,52502,53953,55789v,7016,-2609,12330,-7813,15933c40946,75330,33519,77141,23879,77141v-6466,,-11664,-547,-15602,-1620c4349,74437,1580,73570,,72925l2938,58730v2535,1030,5561,2013,9071,2953c15516,62615,19530,63086,24012,63086v4499,,7780,-536,9842,-1616c35909,60394,36943,58536,36943,55914v,-2437,-1098,-4449,-3305,-6036c31443,48279,27817,46555,22756,44680,19660,43552,16826,42365,14256,41090,11678,39834,9450,38362,7578,36662,5706,34973,4233,32940,3150,30556,2070,28159,1533,25243,1533,21779,1533,15029,4017,9727,8989,5828,13942,1943,20682,,29210,xe" fillcolor="black" stroked="f" strokeweight="0">
                            <v:stroke miterlimit="83231f" joinstyle="miter"/>
                            <v:path arrowok="t" textboxrect="0,0,53953,77141"/>
                          </v:shape>
                          <v:shape id="Shape 73" o:spid="_x0000_s1055" style="position:absolute;left:16481;top:1945;width:651;height:1090;visibility:visible;mso-wrap-style:square;v-text-anchor:top" coordsize="65056,109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" path="m16999,r,64214c19148,61953,21449,59544,23890,56971v2430,-2574,4816,-5149,7156,-7726c33393,46671,35614,44187,37724,41797v2102,-2387,3913,-4472,5408,-6253l63223,35544c58550,40785,53626,46218,48430,51840,43254,57467,38038,62943,32810,68274v2797,2355,5742,5182,8827,8514c44729,80116,47708,83644,50620,87388v2890,3750,5594,7498,8118,11242c61257,102389,63370,105840,65056,109031r-19675,c43701,106125,41749,103072,39560,99897,37353,96711,34988,93622,32450,90620,29930,87625,27346,84796,24732,82121,22107,79456,19530,77174,16999,75306r,33725l,109031,,2808,16999,xe" fillcolor="black" stroked="f" strokeweight="0">
                            <v:stroke miterlimit="83231f" joinstyle="miter"/>
                            <v:path arrowok="t" textboxrect="0,0,65056,109031"/>
                          </v:shape>
                          <v:shape id="Shape 915" o:spid="_x0000_s1056" style="position:absolute;left:17245;top:2301;width:170;height:734;visibility:visible;mso-wrap-style:square;v-text-anchor:top" coordsize="17003,73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" path="m,l17003,r,73480l,73480,,e" fillcolor="black" stroked="f" strokeweight="0">
                            <v:stroke miterlimit="83231f" joinstyle="miter"/>
                            <v:path arrowok="t" textboxrect="0,0,17003,73480"/>
                          </v:shape>
                          <v:shape id="Shape 75" o:spid="_x0000_s1057" style="position:absolute;left:17224;top:1980;width:210;height:210;visibility:visible;mso-wrap-style:square;v-text-anchor:top" coordsize="20935,20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" path="m10549,v2804,,5229,936,7293,2804c19901,4680,20935,7250,20935,10537v,3179,-1034,5710,-3093,7586c15778,19995,13353,20927,10549,20927v-2910,,-5394,-932,-7463,-2804c1034,16247,,13716,,10537,,7250,1034,4680,3086,2804,5155,936,7639,,10549,xe" fillcolor="black" stroked="f" strokeweight="0">
                            <v:stroke miterlimit="83231f" joinstyle="miter"/>
                            <v:path arrowok="t" textboxrect="0,0,20935,20927"/>
                          </v:shape>
                          <v:shape id="Shape 76" o:spid="_x0000_s1058" style="position:absolute;left:17550;top:2284;width:335;height:762;visibility:visible;mso-wrap-style:square;v-text-anchor:top" coordsize="33501,76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" path="m33501,r,14235l27389,15538v-1966,983,-3626,2272,-4980,3871c21049,20997,19991,22822,19252,24888v-770,2063,-1274,4172,-1559,6322l33501,31210r,12495l17556,43705v473,5911,2553,10477,6254,13717l33501,60337r,15946l20933,74132c16157,72213,12219,69546,9133,66122,6034,62702,3733,58674,2235,54041,745,49404,,44328,,38802,,32340,957,26666,2869,21796,4792,16929,7347,12881,10533,9649,13716,6413,17370,3983,21495,2338l33501,xe" fillcolor="black" stroked="f" strokeweight="0">
                            <v:stroke miterlimit="83231f" joinstyle="miter"/>
                            <v:path arrowok="t" textboxrect="0,0,33501,76283"/>
                          </v:shape>
                          <v:shape id="Shape 77" o:spid="_x0000_s1059" style="position:absolute;left:17885;top:2871;width:281;height:183;visibility:visible;mso-wrap-style:square;v-text-anchor:top" coordsize="28033,18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" path="m25787,r2246,13922c27100,14381,25809,14879,24174,15390v-1646,508,-3514,979,-5631,1407c16441,17226,14166,17560,11736,17845v-2437,292,-4921,429,-7452,429l,17541,,1594,6389,3516v4119,,7900,-370,11312,-1122c21129,1644,23814,846,25787,xe" fillcolor="black" stroked="f" strokeweight="0">
                            <v:stroke miterlimit="83231f" joinstyle="miter"/>
                            <v:path arrowok="t" textboxrect="0,0,28033,18274"/>
                          </v:shape>
                          <v:shape id="Shape 78" o:spid="_x0000_s1060" style="position:absolute;left:17885;top:2282;width:328;height:439;visibility:visible;mso-wrap-style:square;v-text-anchor:top" coordsize="32799,4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" path="m641,c10745,,18641,3144,24308,9411v5661,6278,8491,15641,8491,28112c32799,38459,32781,39506,32738,40687v-43,1160,-118,2211,-216,3143l,43830,,31335r15808,c15808,28998,15484,26765,14829,24660v-663,-2106,-1617,-3927,-2885,-5475c10681,17640,9130,16420,7308,15534,5479,14641,3298,14195,773,14195l,14360,,125,641,xe" fillcolor="black" stroked="f" strokeweight="0">
                            <v:stroke miterlimit="83231f" joinstyle="miter"/>
                            <v:path arrowok="t" textboxrect="0,0,32799,43830"/>
                          </v:shape>
                          <v:shape id="Shape 79" o:spid="_x0000_s1061" style="position:absolute;left:4452;top:3904;width:333;height:761;visibility:visible;mso-wrap-style:square;v-text-anchor:top" coordsize="33304,76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" path="m32742,r562,76l33304,15545,21722,20933v-2869,4221,-4301,9937,-4301,17158c17421,45576,19210,51455,22770,55710r10534,4570l33304,76158,21791,74188c17191,72406,13277,69861,10051,66535,6826,63205,4342,59180,2606,54442,871,49723,,44405,,38502,,32688,731,27432,2182,22695,3640,17982,5767,13918,8579,10541,11387,7174,14807,4572,18832,2743,22856,918,27493,,32742,xe" fillcolor="black" stroked="f" strokeweight="0">
                            <v:stroke miterlimit="83231f" joinstyle="miter"/>
                            <v:path arrowok="t" textboxrect="0,0,33304,76158"/>
                          </v:shape>
                          <v:shape id="Shape 80" o:spid="_x0000_s1062" style="position:absolute;left:4785;top:3564;width:328;height:1108;visibility:visible;mso-wrap-style:square;v-text-anchor:top" coordsize="32878,11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" path="m32878,r,106783c29501,107813,25265,108749,20167,109594v-5104,850,-10469,1260,-16085,1260l,110156,,94278r4220,1830c6937,96108,9245,95986,11170,95759v1919,-233,3485,-493,4713,-777l15883,52841c14378,51803,12391,50832,9910,49945,7423,49068,4773,48625,1973,48625l,49543,,34074r8859,1195c11567,36115,13913,37047,15883,38079r,-35271l32878,xe" fillcolor="black" stroked="f" strokeweight="0">
                            <v:stroke miterlimit="83231f" joinstyle="miter"/>
                            <v:path arrowok="t" textboxrect="0,0,32878,110854"/>
                          </v:shape>
                          <v:shape id="Shape 81" o:spid="_x0000_s1063" style="position:absolute;left:5283;top:3564;width:283;height:1104;visibility:visible;mso-wrap-style:square;v-text-anchor:top" coordsize="28246,110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" path="m17007,r,84156c17007,86230,17161,87955,17493,89366v324,1401,914,2606,1756,3575c20091,93924,21241,94680,22691,95186v1448,523,3298,922,5555,1199l25838,110441v-5044,-99,-9234,-656,-12554,-1696c9954,107722,7301,106249,5343,104328,3369,102413,1987,100019,1199,97160,392,94305,,91048,,87386l,2808,17007,xe" fillcolor="black" stroked="f" strokeweight="0">
                            <v:stroke miterlimit="83231f" joinstyle="miter"/>
                            <v:path arrowok="t" textboxrect="0,0,28246,110441"/>
                          </v:shape>
                          <v:shape id="Shape 82" o:spid="_x0000_s1064" style="position:absolute;left:5635;top:4204;width:300;height:466;visibility:visible;mso-wrap-style:square;v-text-anchor:top" coordsize="29988,4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" path="m29988,r,12401l27320,12596v-1919,279,-3657,801,-5195,1545c20574,14894,19328,15945,18392,17302v-943,1365,-1407,3074,-1407,5127c16985,26457,18266,29248,20790,30788r9198,2089l29988,46573r-346,23c25229,46596,21204,46170,17556,45336,13903,44486,10782,43139,8214,41260,5641,39392,3621,36951,2167,33949,713,30957,,27260,,22857,,18646,810,15081,2447,12180,4089,9271,6311,6909,9133,5083,11934,3262,15180,1945,18893,1149l29988,xe" fillcolor="black" stroked="f" strokeweight="0">
                            <v:stroke miterlimit="83231f" joinstyle="miter"/>
                            <v:path arrowok="t" textboxrect="0,0,29988,46596"/>
                          </v:shape>
                          <v:shape id="Shape 83" o:spid="_x0000_s1065" style="position:absolute;left:5705;top:3901;width:230;height:171;visibility:visible;mso-wrap-style:square;v-text-anchor:top" coordsize="22972,1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" path="m22626,r346,52l22972,14650r-2034,-318c17003,14332,13396,14609,10117,15188v-3277,543,-5955,1214,-8000,1952l,3377c2154,2631,5296,1879,9411,1130,13533,381,17943,,22626,xe" fillcolor="black" stroked="f" strokeweight="0">
                            <v:stroke miterlimit="83231f" joinstyle="miter"/>
                            <v:path arrowok="t" textboxrect="0,0,22972,17140"/>
                          </v:shape>
                          <v:shape id="Shape 84" o:spid="_x0000_s1066" style="position:absolute;left:5935;top:3901;width:294;height:768;visibility:visible;mso-wrap-style:square;v-text-anchor:top" coordsize="29441,76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" path="m,l13835,2058v3838,1411,6909,3380,9219,5911c25340,10485,26978,13560,27965,17171v983,3603,1476,7566,1476,11869l29441,73575v-2624,565,-6584,1250,-11876,2035l,76782,,63087r1055,239c6300,63326,10281,63034,13003,62477r,-18822c12067,43368,10699,43084,8921,42806,7136,42521,5173,42389,3023,42389l,42610,,30209r486,-50c2365,30159,4328,30282,6394,30516v2058,226,4262,634,6609,1191l13003,28907v,-1974,-241,-3848,-709,-5631c11829,21494,11001,19924,9838,18564,8665,17214,7116,16155,5205,15414l,14599,,xe" fillcolor="black" stroked="f" strokeweight="0">
                            <v:stroke miterlimit="83231f" joinstyle="miter"/>
                            <v:path arrowok="t" textboxrect="0,0,29441,76782"/>
                          </v:shape>
                          <v:shape id="Shape 85" o:spid="_x0000_s1067" style="position:absolute;left:6708;top:3680;width:616;height:974;visibility:visible;mso-wrap-style:square;v-text-anchor:top" coordsize="61532,97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" path="m,l17697,r,82059l61532,82059r,15321l,97380,,xe" fillcolor="black" stroked="f" strokeweight="0">
                            <v:stroke miterlimit="83231f" joinstyle="miter"/>
                            <v:path arrowok="t" textboxrect="0,0,61532,97380"/>
                          </v:shape>
                          <v:shape id="Shape 86" o:spid="_x0000_s1068" style="position:absolute;left:7412;top:3919;width:611;height:752;visibility:visible;mso-wrap-style:square;v-text-anchor:top" coordsize="61114,75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" path="m,l16995,r,38505c16995,46368,18139,51995,20441,55361v2282,3380,6296,5054,12013,5054c34510,60415,36690,60329,38992,60141v2289,-197,3995,-428,5111,-705l44103,,61114,r,71237c57833,72079,53575,72942,48334,73833v-5265,893,-11010,1331,-17295,1331c25146,75164,20209,74326,16224,72640,12243,70956,9058,68616,6678,65617,4284,62623,2570,59032,1541,54872,514,50702,,46134,,41162l,xe" fillcolor="black" stroked="f" strokeweight="0">
                            <v:stroke miterlimit="83231f" joinstyle="miter"/>
                            <v:path arrowok="t" textboxrect="0,0,61114,75164"/>
                          </v:shape>
                          <v:shape id="Shape 87" o:spid="_x0000_s1069" style="position:absolute;left:8213;top:3564;width:329;height:1108;visibility:visible;mso-wrap-style:square;v-text-anchor:top" coordsize="32880,11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" path="m17003,r,38079c18961,37047,21388,36115,24232,35269r8648,-1159l32880,49543r-1975,-918c28101,48625,25456,49042,22968,49880v-2476,848,-4472,1780,-5965,2802l17003,94982v1213,284,2779,544,4709,777c23631,95986,25941,96108,28666,96108r4214,-1829l32880,110157r-4073,697c23184,110854,17817,110444,12704,109594,7606,108749,3373,107813,,106783l,2808,17003,xe" fillcolor="black" stroked="f" strokeweight="0">
                            <v:stroke miterlimit="83231f" joinstyle="miter"/>
                            <v:path arrowok="t" textboxrect="0,0,32880,110854"/>
                          </v:shape>
                          <v:shape id="Shape 88" o:spid="_x0000_s1070" style="position:absolute;left:8542;top:3904;width:333;height:761;visibility:visible;mso-wrap-style:square;v-text-anchor:top" coordsize="33302,7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" path="m837,v5159,,9770,918,13842,2743c18750,4572,22149,7174,24867,10541v2721,3377,4795,7441,6249,12154c32568,27432,33302,32648,33302,38365v,5893,-879,11221,-2606,15938c28967,59033,26479,63097,23251,66466v-3226,3377,-7150,5940,-11736,7722l,76159,,60281,10532,55710v3557,-4255,5346,-10134,5346,-17619c15878,30870,14445,25154,11590,20933l,15545,,112,837,xe" fillcolor="black" stroked="f" strokeweight="0">
                            <v:stroke miterlimit="83231f" joinstyle="miter"/>
                            <v:path arrowok="t" textboxrect="0,0,33302,76159"/>
                          </v:shape>
                          <v:shape id="Shape 89" o:spid="_x0000_s1071" style="position:absolute;left:9009;top:3919;width:611;height:752;visibility:visible;mso-wrap-style:square;v-text-anchor:top" coordsize="61110,75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" path="m,l16991,r,38505c16991,46368,18133,51995,20437,55361v2293,3380,6296,5054,12013,5054c34512,60415,36688,60329,38984,60141v2290,-197,3999,-428,5115,-705l44099,,61110,r,71237c57829,72079,53575,72942,48330,73833v-5253,893,-11012,1331,-17295,1331c25142,75164,20207,74326,16222,72640,12236,70956,9058,68616,6670,65617,4276,62623,2567,59032,1537,54872,511,50702,,46134,,41162l,xe" fillcolor="black" stroked="f" strokeweight="0">
                            <v:stroke miterlimit="83231f" joinstyle="miter"/>
                            <v:path arrowok="t" textboxrect="0,0,61110,75164"/>
                          </v:shape>
                          <v:shape id="Shape 90" o:spid="_x0000_s1072" style="position:absolute;left:9752;top:3901;width:540;height:771;visibility:visible;mso-wrap-style:square;v-text-anchor:top" coordsize="53953,77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" path="m29232,v4299,,8423,396,12362,1195c45529,1994,48481,2765,50439,3510l47351,17283v-1869,-839,-4263,-1624,-7168,-2321c37285,14263,33905,13917,30071,13917v-3471,,-6279,580,-8432,1742c19483,16844,18404,18644,18404,21078v,1217,218,2297,632,3236c19454,25258,20189,26108,21225,26914v1027,795,2377,1587,4068,2383c26979,30099,29045,30917,31474,31755v4033,1501,7445,2971,10257,4433c44539,37638,46860,39261,48693,41094v1825,1832,3151,3916,4000,6257c53532,49698,53953,52502,53953,55785v,7017,-2599,12338,-7797,15941c40954,75344,33531,77138,23890,77138v-6456,,-11654,-544,-15599,-1621c4360,74444,1584,73580,,72921l2951,58722v2524,1042,5548,2031,9058,2957c15533,62619,19536,63082,24026,63082v4503,,7768,-528,9836,-1612c35921,60397,36961,58547,36961,55926v,-2437,-1105,-4457,-3309,-6044c31449,48297,27824,46555,22766,44683,19670,43570,16834,42369,14263,41094,11681,39830,9456,38368,7584,36673,5706,34989,4237,32946,3167,30568,2092,28174,1544,25258,1544,21777,1544,15037,4028,9720,8989,5832,13957,1947,20707,,29232,xe" fillcolor="black" stroked="f" strokeweight="0">
                            <v:stroke miterlimit="83231f" joinstyle="miter"/>
                            <v:path arrowok="t" textboxrect="0,0,53953,77138"/>
                          </v:shape>
                          <v:shape id="Shape 91" o:spid="_x0000_s1073" style="position:absolute;left:10437;top:3564;width:651;height:1090;visibility:visible;mso-wrap-style:square;v-text-anchor:top" coordsize="65048,109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" path="m17007,r,64212c19149,61966,21442,59558,23879,56977v2444,-2570,4831,-5156,7171,-7729c33390,46674,35611,44186,37722,41803v2105,-2395,3905,-4472,5402,-6257l63231,35546c58551,40795,53612,46231,48432,51850,43254,57470,38042,62942,32811,68292v2794,2336,5739,5169,8823,8496c44723,80106,47718,83648,50616,87386v2890,3750,5594,7498,8137,11250c61261,102391,63368,105854,65048,109039r-19666,c43701,106128,41750,103082,39550,99892,37353,96713,34978,93618,32454,90626,29924,87638,27349,84798,24724,82129,22115,79451,19526,77177,17007,75305r,33734l,109039,,2808,17007,xe" fillcolor="black" stroked="f" strokeweight="0">
                            <v:stroke miterlimit="83231f" joinstyle="miter"/>
                            <v:path arrowok="t" textboxrect="0,0,65048,109039"/>
                          </v:shape>
                          <v:shape id="Shape 916" o:spid="_x0000_s1074" style="position:absolute;left:11196;top:3919;width:170;height:735;visibility:visible;mso-wrap-style:square;v-text-anchor:top" coordsize="16999,73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" path="m,l16999,r,73486l,73486,,e" fillcolor="black" stroked="f" strokeweight="0">
                            <v:stroke miterlimit="83231f" joinstyle="miter"/>
                            <v:path arrowok="t" textboxrect="0,0,16999,73486"/>
                          </v:shape>
                          <v:shape id="Shape 93" o:spid="_x0000_s1075" style="position:absolute;left:11175;top:3599;width:209;height:209;visibility:visible;mso-wrap-style:square;v-text-anchor:top" coordsize="20933,20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" path="m10537,v2808,,5245,932,7304,2812c19903,4688,20933,7254,20933,10537v,3179,-1030,5717,-3092,7582c15782,20001,13345,20931,10537,20931v-2909,,-5390,-930,-7452,-2812c1036,16254,,13716,,10537,,7254,1036,4688,3085,2812,5147,932,7628,,10537,xe" fillcolor="black" stroked="f" strokeweight="0">
                            <v:stroke miterlimit="83231f" joinstyle="miter"/>
                            <v:path arrowok="t" textboxrect="0,0,20933,20931"/>
                          </v:shape>
                          <v:shape id="Shape 94" o:spid="_x0000_s1076" style="position:absolute;left:11501;top:3902;width:335;height:763;visibility:visible;mso-wrap-style:square;v-text-anchor:top" coordsize="33517,7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" path="m33517,r,14233l27397,15541v-1959,990,-3629,2272,-4987,3871c21049,21009,19999,22828,19246,24898v-742,2059,-1249,4158,-1537,6311l33517,31209r,12509l17564,43718v473,5901,2557,10463,6257,13698l33517,60339r,15947l20941,74143c16161,72227,12233,69549,9138,66133,6048,62709,3755,58680,2261,54043,749,49403,,44334,,38793,,32332,961,26676,2884,21798,4807,16924,7348,12870,10537,9640,13731,6408,17370,3977,21492,2333l33517,xe" fillcolor="black" stroked="f" strokeweight="0">
                            <v:stroke miterlimit="83231f" joinstyle="miter"/>
                            <v:path arrowok="t" textboxrect="0,0,33517,76286"/>
                          </v:shape>
                          <v:shape id="Shape 95" o:spid="_x0000_s1077" style="position:absolute;left:11836;top:4490;width:280;height:182;visibility:visible;mso-wrap-style:square;v-text-anchor:top" coordsize="28029,1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" path="m25784,r2245,13918c27093,14389,25801,14882,24163,15398v-1638,500,-3518,975,-5620,1395c16430,17215,14169,17560,11721,17852v-2433,277,-4902,418,-7445,418l,17541,,1594,6393,3520v4119,,7888,-381,11308,-1130c21118,1644,23814,857,25784,xe" fillcolor="black" stroked="f" strokeweight="0">
                            <v:stroke miterlimit="83231f" joinstyle="miter"/>
                            <v:path arrowok="t" textboxrect="0,0,28029,18270"/>
                          </v:shape>
                          <v:shape id="Shape 96" o:spid="_x0000_s1078" style="position:absolute;left:11836;top:3901;width:328;height:438;visibility:visible;mso-wrap-style:square;v-text-anchor:top" coordsize="32807,43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" path="m630,c10742,,18637,3142,24296,9413v5681,6279,8511,15647,8511,28103c32807,38455,32785,39502,32734,40673v-53,1176,-129,2224,-202,3168l,43841,,31331r15808,c15808,29004,15469,26765,14825,24664v-656,-2106,-1613,-3939,-2888,-5483c10677,17639,9129,16420,7311,15523,5471,14637,3305,14191,770,14191l,14356,,122,630,xe" fillcolor="black" stroked="f" strokeweight="0">
                            <v:stroke miterlimit="83231f" joinstyle="miter"/>
                            <v:path arrowok="t" textboxrect="0,0,32807,43841"/>
                          </v:shape>
                          <v:shape id="Shape 97" o:spid="_x0000_s1079" style="position:absolute;left:12294;top:4733;width:288;height:185;visibility:visible;mso-wrap-style:square;v-text-anchor:top" coordsize="28804,18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" path="m3092,v2902,1195,6203,2192,9911,2937c16697,3701,20693,4064,24999,4064l28804,2967r,14364l24728,18547v-4499,,-8873,-385,-13135,-1134c7323,16668,3459,15682,,14464l3092,xe" fillcolor="black" stroked="f" strokeweight="0">
                            <v:stroke miterlimit="83231f" joinstyle="miter"/>
                            <v:path arrowok="t" textboxrect="0,0,28804,18547"/>
                          </v:shape>
                          <v:shape id="Shape 98" o:spid="_x0000_s1080" style="position:absolute;left:12256;top:3910;width:326;height:706;visibility:visible;mso-wrap-style:square;v-text-anchor:top" coordsize="32602,70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" path="m32602,r,15222l22346,19647v-3283,4068,-4918,9436,-4918,16081c17428,42943,18990,48210,22130,51539r10472,4302l32602,70442r-987,131c26932,70573,22644,69827,18757,68326,14879,66829,11546,64618,8788,61720,6028,58819,3871,55179,2323,50837,782,46478,,41449,,35728,,30386,826,25465,2463,20976,4105,16476,6491,12638,9634,9455,12766,6266,16596,3783,21086,2014l32602,xe" fillcolor="black" stroked="f" strokeweight="0">
                            <v:stroke miterlimit="83231f" joinstyle="miter"/>
                            <v:path arrowok="t" textboxrect="0,0,32602,70573"/>
                          </v:shape>
                          <v:shape id="Shape 99" o:spid="_x0000_s1081" style="position:absolute;left:12582;top:3904;width:322;height:1002;visibility:visible;mso-wrap-style:square;v-text-anchor:top" coordsize="32177,100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" path="m3795,c9317,,14562,428,19534,1267v4957,846,9175,1739,12643,2660l32177,67583v,11717,-2967,20282,-8925,25715l,100235,,85872,10822,82753v2902,-2816,4352,-6974,4352,-12499l15174,67438v-1678,854,-3917,1689,-6664,2535l,71105,,56505r1685,692c4399,57197,6956,56814,9335,56063v2389,-746,4345,-1646,5839,-2675l15174,15311v-1217,-270,-2714,-537,-4496,-767c8903,14317,6650,14187,3938,14187l,15886,,664,3795,xe" fillcolor="black" stroked="f" strokeweight="0">
                            <v:stroke miterlimit="83231f" joinstyle="miter"/>
                            <v:path arrowok="t" textboxrect="0,0,32177,100235"/>
                          </v:shape>
                          <v:shape id="Shape 100" o:spid="_x0000_s1082" style="position:absolute;left:13031;top:3901;width:353;height:773;visibility:visible;mso-wrap-style:square;v-text-anchor:top" coordsize="35276,77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" path="m35276,r,l35276,14753r,c29653,14753,25272,16891,22144,21153v-3147,4256,-4709,10049,-4709,17352c17435,45899,18997,51750,22144,56055v3128,4313,7509,6466,13132,6466l35276,62521r,14752l35276,77273v-5260,,-10022,-932,-14331,-2804c16620,72597,12923,69977,9839,66606,6750,63229,4337,59158,2598,54374,875,49590,,44305,,38505,,32691,875,27425,2598,22694,4337,17957,6772,13914,9907,10530,13049,7168,16765,4568,21092,2739,25394,915,30113,,35276,xe" fillcolor="black" stroked="f" strokeweight="0">
                            <v:stroke miterlimit="83231f" joinstyle="miter"/>
                            <v:path arrowok="t" textboxrect="0,0,35276,77273"/>
                          </v:shape>
                          <v:shape id="Shape 101" o:spid="_x0000_s1083" style="position:absolute;left:13384;top:3901;width:352;height:773;visibility:visible;mso-wrap-style:square;v-text-anchor:top" coordsize="35266,77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" path="m,l14253,2739v4358,1829,8078,4429,11170,7790c28522,13914,30928,17956,32666,22694v1717,4730,2600,9997,2600,15811c35266,44305,34409,49590,32735,54374v-1685,4784,-4076,8855,-7172,12232c22475,69977,18756,72597,14392,74469l,77273,,62521,13136,56055v3128,-4305,4706,-10156,4706,-17550c17842,31201,16264,25409,13136,21153l,14753,,xe" fillcolor="black" stroked="f" strokeweight="0">
                            <v:stroke miterlimit="83231f" joinstyle="miter"/>
                            <v:path arrowok="t" textboxrect="0,0,35266,77273"/>
                          </v:shape>
                          <w10:anchorlock/>
                        </v:group>
                      </w:pict>
                    </mc:Fallback>
                  </mc:AlternateContent>
                </w:r>
              </w:p>
            </w:tc>
            <w:tc>
              <w:tcPr>
                <w:tcW w:w="248" w:type="dxa"/>
                <w:tcBorders>
                  <w:top w:val="nil"/>
                  <w:left w:val="nil"/>
                  <w:bottom w:val="nil"/>
                  <w:right w:val="nil"/>
                </w:tcBorders>
              </w:tcPr>
              <w:p w14:paraId="58D37B20" w14:textId="77777777" w:rsidR="004C677F" w:rsidRDefault="004C677F" w:rsidP="004C677F">
                <w:pPr>
                  <w:ind w:left="-4606" w:right="100"/>
                </w:pPr>
              </w:p>
            </w:tc>
            <w:tc>
              <w:tcPr>
                <w:tcW w:w="1386" w:type="dxa"/>
                <w:tcBorders>
                  <w:top w:val="nil"/>
                  <w:left w:val="nil"/>
                  <w:bottom w:val="nil"/>
                  <w:right w:val="nil"/>
                </w:tcBorders>
              </w:tcPr>
              <w:p w14:paraId="44276326" w14:textId="77777777" w:rsidR="004C677F" w:rsidRDefault="004C677F" w:rsidP="004C677F">
                <w:pPr>
                  <w:ind w:left="-4606" w:right="100"/>
                </w:pPr>
              </w:p>
              <w:tbl>
                <w:tblPr>
                  <w:tblStyle w:val="TableGrid"/>
                  <w:tblW w:w="1114" w:type="dxa"/>
                  <w:tblInd w:w="266" w:type="dxa"/>
                  <w:tblCellMar>
                    <w:left w:w="115" w:type="dxa"/>
                    <w:right w:w="115" w:type="dxa"/>
                  </w:tblCellMar>
                  <w:tblLook w:val="04A0" w:firstRow="1" w:lastRow="0" w:firstColumn="1" w:lastColumn="0" w:noHBand="0" w:noVBand="1"/>
                </w:tblPr>
                <w:tblGrid>
                  <w:gridCol w:w="1114"/>
                </w:tblGrid>
                <w:tr w:rsidR="004C677F" w14:paraId="27C3CBE1" w14:textId="77777777" w:rsidTr="00C8309A">
                  <w:trPr>
                    <w:trHeight w:val="371"/>
                  </w:trPr>
                  <w:tc>
                    <w:tcPr>
                      <w:tcW w:w="1114" w:type="dxa"/>
                      <w:tcBorders>
                        <w:top w:val="single" w:sz="2" w:space="0" w:color="4F6B70"/>
                        <w:left w:val="single" w:sz="2" w:space="0" w:color="4F6B70"/>
                        <w:bottom w:val="nil"/>
                        <w:right w:val="single" w:sz="2" w:space="0" w:color="4F6B70"/>
                      </w:tcBorders>
                    </w:tcPr>
                    <w:p w14:paraId="3613918E" w14:textId="77777777" w:rsidR="004C677F" w:rsidRDefault="004C677F" w:rsidP="004C677F"/>
                  </w:tc>
                </w:tr>
                <w:tr w:rsidR="004C677F" w14:paraId="1CF1092D" w14:textId="77777777" w:rsidTr="00C8309A">
                  <w:trPr>
                    <w:trHeight w:val="371"/>
                  </w:trPr>
                  <w:tc>
                    <w:tcPr>
                      <w:tcW w:w="1114" w:type="dxa"/>
                      <w:tcBorders>
                        <w:top w:val="nil"/>
                        <w:left w:val="single" w:sz="2" w:space="0" w:color="4F6B70"/>
                        <w:bottom w:val="single" w:sz="2" w:space="0" w:color="4F6B70"/>
                        <w:right w:val="single" w:sz="2" w:space="0" w:color="4F6B70"/>
                      </w:tcBorders>
                      <w:shd w:val="clear" w:color="auto" w:fill="BA001C"/>
                    </w:tcPr>
                    <w:p w14:paraId="1D7141AB" w14:textId="77777777" w:rsidR="004C677F" w:rsidRDefault="004C677F" w:rsidP="004C677F"/>
                  </w:tc>
                </w:tr>
              </w:tbl>
              <w:p w14:paraId="65F9C4D5" w14:textId="77777777" w:rsidR="004C677F" w:rsidRDefault="004C677F" w:rsidP="004C677F"/>
            </w:tc>
            <w:tc>
              <w:tcPr>
                <w:tcW w:w="3717" w:type="dxa"/>
                <w:tcBorders>
                  <w:top w:val="nil"/>
                  <w:left w:val="nil"/>
                  <w:bottom w:val="nil"/>
                  <w:right w:val="nil"/>
                </w:tcBorders>
              </w:tcPr>
              <w:p w14:paraId="3A011624" w14:textId="77777777" w:rsidR="004C677F" w:rsidRDefault="004C677F" w:rsidP="004C677F">
                <w:pPr>
                  <w:ind w:left="100"/>
                </w:pPr>
                <w:r>
                  <w:rPr>
                    <w:noProof/>
                  </w:rPr>
                  <mc:AlternateContent>
                    <mc:Choice Requires="wpg">
                      <w:drawing>
                        <wp:inline distT="0" distB="0" distL="0" distR="0" wp14:anchorId="4FCA9A56" wp14:editId="78E15D34">
                          <wp:extent cx="2171700" cy="314318"/>
                          <wp:effectExtent l="0" t="0" r="0" b="0"/>
                          <wp:docPr id="856" name="Group 856"/>
                          <wp:cNvGraphicFramePr/>
                          <a:graphic xmlns:a="http://schemas.openxmlformats.org/drawingml/2006/main">
                            <a:graphicData uri="http://schemas.microsoft.com/office/word/2010/wordprocessingGroup">
                              <wpg:wgp>
                                <wpg:cNvGrpSpPr/>
                                <wpg:grpSpPr>
                                  <a:xfrm>
                                    <a:off x="0" y="0"/>
                                    <a:ext cx="2171700" cy="314318"/>
                                    <a:chOff x="0" y="0"/>
                                    <a:chExt cx="3446313" cy="477511"/>
                                  </a:xfrm>
                                </wpg:grpSpPr>
                                <wps:wsp>
                                  <wps:cNvPr id="6" name="Shape 6"/>
                                  <wps:cNvSpPr/>
                                  <wps:spPr>
                                    <a:xfrm>
                                      <a:off x="4" y="101322"/>
                                      <a:ext cx="33827" cy="95831"/>
                                    </a:xfrm>
                                    <a:custGeom>
                                      <a:avLst/>
                                      <a:gdLst/>
                                      <a:ahLst/>
                                      <a:cxnLst/>
                                      <a:rect l="0" t="0" r="0" b="0"/>
                                      <a:pathLst>
                                        <a:path w="33827" h="95831">
                                          <a:moveTo>
                                            <a:pt x="26165" y="0"/>
                                          </a:moveTo>
                                          <a:lnTo>
                                            <a:pt x="33827" y="794"/>
                                          </a:lnTo>
                                          <a:lnTo>
                                            <a:pt x="33827" y="15434"/>
                                          </a:lnTo>
                                          <a:lnTo>
                                            <a:pt x="27389" y="14911"/>
                                          </a:lnTo>
                                          <a:cubicBezTo>
                                            <a:pt x="23731" y="14911"/>
                                            <a:pt x="20362" y="15058"/>
                                            <a:pt x="17266" y="15317"/>
                                          </a:cubicBezTo>
                                          <a:lnTo>
                                            <a:pt x="17266" y="45990"/>
                                          </a:lnTo>
                                          <a:lnTo>
                                            <a:pt x="24789" y="45990"/>
                                          </a:lnTo>
                                          <a:lnTo>
                                            <a:pt x="33827" y="45429"/>
                                          </a:lnTo>
                                          <a:lnTo>
                                            <a:pt x="33827" y="62914"/>
                                          </a:lnTo>
                                          <a:lnTo>
                                            <a:pt x="31492" y="59817"/>
                                          </a:lnTo>
                                          <a:cubicBezTo>
                                            <a:pt x="30228" y="59925"/>
                                            <a:pt x="29135" y="59958"/>
                                            <a:pt x="28209" y="59958"/>
                                          </a:cubicBezTo>
                                          <a:lnTo>
                                            <a:pt x="17266" y="59958"/>
                                          </a:lnTo>
                                          <a:lnTo>
                                            <a:pt x="17266" y="95831"/>
                                          </a:lnTo>
                                          <a:lnTo>
                                            <a:pt x="0" y="95831"/>
                                          </a:lnTo>
                                          <a:lnTo>
                                            <a:pt x="0" y="2311"/>
                                          </a:lnTo>
                                          <a:cubicBezTo>
                                            <a:pt x="4201" y="1407"/>
                                            <a:pt x="8675" y="781"/>
                                            <a:pt x="13442" y="457"/>
                                          </a:cubicBezTo>
                                          <a:cubicBezTo>
                                            <a:pt x="18176" y="137"/>
                                            <a:pt x="22424" y="0"/>
                                            <a:pt x="2616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 name="Shape 7"/>
                                  <wps:cNvSpPr/>
                                  <wps:spPr>
                                    <a:xfrm>
                                      <a:off x="33831" y="102116"/>
                                      <a:ext cx="40408" cy="95038"/>
                                    </a:xfrm>
                                    <a:custGeom>
                                      <a:avLst/>
                                      <a:gdLst/>
                                      <a:ahLst/>
                                      <a:cxnLst/>
                                      <a:rect l="0" t="0" r="0" b="0"/>
                                      <a:pathLst>
                                        <a:path w="40408" h="95038">
                                          <a:moveTo>
                                            <a:pt x="0" y="0"/>
                                          </a:moveTo>
                                          <a:lnTo>
                                            <a:pt x="10463" y="1083"/>
                                          </a:lnTo>
                                          <a:cubicBezTo>
                                            <a:pt x="15696" y="2337"/>
                                            <a:pt x="20122" y="4221"/>
                                            <a:pt x="23747" y="6741"/>
                                          </a:cubicBezTo>
                                          <a:cubicBezTo>
                                            <a:pt x="31013" y="11727"/>
                                            <a:pt x="34645" y="19413"/>
                                            <a:pt x="34645" y="29734"/>
                                          </a:cubicBezTo>
                                          <a:cubicBezTo>
                                            <a:pt x="34645" y="42597"/>
                                            <a:pt x="28313" y="51309"/>
                                            <a:pt x="15600" y="55874"/>
                                          </a:cubicBezTo>
                                          <a:cubicBezTo>
                                            <a:pt x="17346" y="57983"/>
                                            <a:pt x="19305" y="60526"/>
                                            <a:pt x="21505" y="63549"/>
                                          </a:cubicBezTo>
                                          <a:cubicBezTo>
                                            <a:pt x="23682" y="66558"/>
                                            <a:pt x="25925" y="69831"/>
                                            <a:pt x="28211" y="73334"/>
                                          </a:cubicBezTo>
                                          <a:cubicBezTo>
                                            <a:pt x="30483" y="76844"/>
                                            <a:pt x="32665" y="80455"/>
                                            <a:pt x="34767" y="84163"/>
                                          </a:cubicBezTo>
                                          <a:cubicBezTo>
                                            <a:pt x="36884" y="87846"/>
                                            <a:pt x="38748" y="91478"/>
                                            <a:pt x="40408" y="95038"/>
                                          </a:cubicBezTo>
                                          <a:lnTo>
                                            <a:pt x="21098" y="95038"/>
                                          </a:lnTo>
                                          <a:cubicBezTo>
                                            <a:pt x="19355" y="91747"/>
                                            <a:pt x="17480" y="88429"/>
                                            <a:pt x="15468" y="85105"/>
                                          </a:cubicBezTo>
                                          <a:cubicBezTo>
                                            <a:pt x="13463" y="81775"/>
                                            <a:pt x="11446" y="78539"/>
                                            <a:pt x="9376" y="75379"/>
                                          </a:cubicBezTo>
                                          <a:cubicBezTo>
                                            <a:pt x="7321" y="72243"/>
                                            <a:pt x="5290" y="69273"/>
                                            <a:pt x="3289" y="66483"/>
                                          </a:cubicBezTo>
                                          <a:lnTo>
                                            <a:pt x="0" y="62120"/>
                                          </a:lnTo>
                                          <a:lnTo>
                                            <a:pt x="0" y="44636"/>
                                          </a:lnTo>
                                          <a:lnTo>
                                            <a:pt x="2051" y="44508"/>
                                          </a:lnTo>
                                          <a:cubicBezTo>
                                            <a:pt x="5247" y="44066"/>
                                            <a:pt x="7925" y="43231"/>
                                            <a:pt x="10060" y="42050"/>
                                          </a:cubicBezTo>
                                          <a:cubicBezTo>
                                            <a:pt x="12195" y="40873"/>
                                            <a:pt x="13830" y="39267"/>
                                            <a:pt x="14931" y="37266"/>
                                          </a:cubicBezTo>
                                          <a:cubicBezTo>
                                            <a:pt x="16018" y="35257"/>
                                            <a:pt x="16561" y="32690"/>
                                            <a:pt x="16561" y="29583"/>
                                          </a:cubicBezTo>
                                          <a:cubicBezTo>
                                            <a:pt x="16561" y="26678"/>
                                            <a:pt x="16018" y="24205"/>
                                            <a:pt x="14931" y="22196"/>
                                          </a:cubicBezTo>
                                          <a:cubicBezTo>
                                            <a:pt x="13830" y="20194"/>
                                            <a:pt x="12252" y="18593"/>
                                            <a:pt x="10194" y="17404"/>
                                          </a:cubicBezTo>
                                          <a:cubicBezTo>
                                            <a:pt x="8171" y="16213"/>
                                            <a:pt x="5714" y="15363"/>
                                            <a:pt x="2867" y="14873"/>
                                          </a:cubicBezTo>
                                          <a:lnTo>
                                            <a:pt x="0" y="1464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 name="Shape 8"/>
                                  <wps:cNvSpPr/>
                                  <wps:spPr>
                                    <a:xfrm>
                                      <a:off x="81892" y="125540"/>
                                      <a:ext cx="56941" cy="71610"/>
                                    </a:xfrm>
                                    <a:custGeom>
                                      <a:avLst/>
                                      <a:gdLst/>
                                      <a:ahLst/>
                                      <a:cxnLst/>
                                      <a:rect l="0" t="0" r="0" b="0"/>
                                      <a:pathLst>
                                        <a:path w="56941" h="71610">
                                          <a:moveTo>
                                            <a:pt x="1772" y="0"/>
                                          </a:moveTo>
                                          <a:lnTo>
                                            <a:pt x="56139" y="0"/>
                                          </a:lnTo>
                                          <a:lnTo>
                                            <a:pt x="56139" y="11642"/>
                                          </a:lnTo>
                                          <a:cubicBezTo>
                                            <a:pt x="54299" y="13543"/>
                                            <a:pt x="51934" y="16253"/>
                                            <a:pt x="48946" y="19713"/>
                                          </a:cubicBezTo>
                                          <a:cubicBezTo>
                                            <a:pt x="45983" y="23188"/>
                                            <a:pt x="42816" y="27036"/>
                                            <a:pt x="39421" y="31288"/>
                                          </a:cubicBezTo>
                                          <a:cubicBezTo>
                                            <a:pt x="36040" y="35528"/>
                                            <a:pt x="32657" y="39959"/>
                                            <a:pt x="29239" y="44574"/>
                                          </a:cubicBezTo>
                                          <a:cubicBezTo>
                                            <a:pt x="25801" y="49180"/>
                                            <a:pt x="22734" y="53585"/>
                                            <a:pt x="19999" y="57784"/>
                                          </a:cubicBezTo>
                                          <a:lnTo>
                                            <a:pt x="56941" y="57784"/>
                                          </a:lnTo>
                                          <a:lnTo>
                                            <a:pt x="56941" y="71610"/>
                                          </a:lnTo>
                                          <a:lnTo>
                                            <a:pt x="0" y="71610"/>
                                          </a:lnTo>
                                          <a:lnTo>
                                            <a:pt x="0" y="61355"/>
                                          </a:lnTo>
                                          <a:cubicBezTo>
                                            <a:pt x="2005" y="57682"/>
                                            <a:pt x="4533" y="53722"/>
                                            <a:pt x="7532" y="49421"/>
                                          </a:cubicBezTo>
                                          <a:cubicBezTo>
                                            <a:pt x="10549" y="45136"/>
                                            <a:pt x="13655" y="40817"/>
                                            <a:pt x="16841" y="36486"/>
                                          </a:cubicBezTo>
                                          <a:cubicBezTo>
                                            <a:pt x="20038" y="32162"/>
                                            <a:pt x="23203" y="28029"/>
                                            <a:pt x="26364" y="24108"/>
                                          </a:cubicBezTo>
                                          <a:cubicBezTo>
                                            <a:pt x="29496" y="20174"/>
                                            <a:pt x="32325" y="16740"/>
                                            <a:pt x="34776" y="13842"/>
                                          </a:cubicBezTo>
                                          <a:lnTo>
                                            <a:pt x="1772" y="13842"/>
                                          </a:lnTo>
                                          <a:lnTo>
                                            <a:pt x="17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 name="Shape 9"/>
                                  <wps:cNvSpPr/>
                                  <wps:spPr>
                                    <a:xfrm>
                                      <a:off x="147884" y="123889"/>
                                      <a:ext cx="32650" cy="74330"/>
                                    </a:xfrm>
                                    <a:custGeom>
                                      <a:avLst/>
                                      <a:gdLst/>
                                      <a:ahLst/>
                                      <a:cxnLst/>
                                      <a:rect l="0" t="0" r="0" b="0"/>
                                      <a:pathLst>
                                        <a:path w="32650" h="74330">
                                          <a:moveTo>
                                            <a:pt x="32650" y="0"/>
                                          </a:moveTo>
                                          <a:lnTo>
                                            <a:pt x="32650" y="13864"/>
                                          </a:lnTo>
                                          <a:lnTo>
                                            <a:pt x="26690" y="15130"/>
                                          </a:lnTo>
                                          <a:cubicBezTo>
                                            <a:pt x="24790" y="16101"/>
                                            <a:pt x="23156" y="17351"/>
                                            <a:pt x="21841" y="18905"/>
                                          </a:cubicBezTo>
                                          <a:cubicBezTo>
                                            <a:pt x="20517" y="20464"/>
                                            <a:pt x="19483" y="22239"/>
                                            <a:pt x="18771" y="24240"/>
                                          </a:cubicBezTo>
                                          <a:cubicBezTo>
                                            <a:pt x="18029" y="26245"/>
                                            <a:pt x="17540" y="28304"/>
                                            <a:pt x="17240" y="30404"/>
                                          </a:cubicBezTo>
                                          <a:lnTo>
                                            <a:pt x="32650" y="30404"/>
                                          </a:lnTo>
                                          <a:lnTo>
                                            <a:pt x="32650" y="42589"/>
                                          </a:lnTo>
                                          <a:lnTo>
                                            <a:pt x="17118" y="42589"/>
                                          </a:lnTo>
                                          <a:cubicBezTo>
                                            <a:pt x="17561" y="48354"/>
                                            <a:pt x="19610" y="52792"/>
                                            <a:pt x="23206" y="55924"/>
                                          </a:cubicBezTo>
                                          <a:lnTo>
                                            <a:pt x="32650" y="58781"/>
                                          </a:lnTo>
                                          <a:lnTo>
                                            <a:pt x="32650" y="74330"/>
                                          </a:lnTo>
                                          <a:lnTo>
                                            <a:pt x="20405" y="72246"/>
                                          </a:lnTo>
                                          <a:cubicBezTo>
                                            <a:pt x="15754" y="70345"/>
                                            <a:pt x="11924" y="67772"/>
                                            <a:pt x="8892" y="64417"/>
                                          </a:cubicBezTo>
                                          <a:cubicBezTo>
                                            <a:pt x="5883" y="61101"/>
                                            <a:pt x="3661" y="57180"/>
                                            <a:pt x="2193" y="52644"/>
                                          </a:cubicBezTo>
                                          <a:cubicBezTo>
                                            <a:pt x="731" y="48144"/>
                                            <a:pt x="0" y="43198"/>
                                            <a:pt x="0" y="37798"/>
                                          </a:cubicBezTo>
                                          <a:cubicBezTo>
                                            <a:pt x="0" y="31512"/>
                                            <a:pt x="914" y="25987"/>
                                            <a:pt x="2816" y="21234"/>
                                          </a:cubicBezTo>
                                          <a:cubicBezTo>
                                            <a:pt x="4670" y="16472"/>
                                            <a:pt x="7172" y="12534"/>
                                            <a:pt x="10253" y="9383"/>
                                          </a:cubicBezTo>
                                          <a:cubicBezTo>
                                            <a:pt x="13386" y="6247"/>
                                            <a:pt x="16924" y="3853"/>
                                            <a:pt x="20956" y="2259"/>
                                          </a:cubicBezTo>
                                          <a:lnTo>
                                            <a:pt x="326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 name="Shape 10"/>
                                  <wps:cNvSpPr/>
                                  <wps:spPr>
                                    <a:xfrm>
                                      <a:off x="180534" y="181130"/>
                                      <a:ext cx="27337" cy="17803"/>
                                    </a:xfrm>
                                    <a:custGeom>
                                      <a:avLst/>
                                      <a:gdLst/>
                                      <a:ahLst/>
                                      <a:cxnLst/>
                                      <a:rect l="0" t="0" r="0" b="0"/>
                                      <a:pathLst>
                                        <a:path w="27337" h="17803">
                                          <a:moveTo>
                                            <a:pt x="25123" y="0"/>
                                          </a:moveTo>
                                          <a:lnTo>
                                            <a:pt x="27337" y="13551"/>
                                          </a:lnTo>
                                          <a:cubicBezTo>
                                            <a:pt x="26412" y="14018"/>
                                            <a:pt x="25159" y="14494"/>
                                            <a:pt x="23554" y="15005"/>
                                          </a:cubicBezTo>
                                          <a:cubicBezTo>
                                            <a:pt x="21958" y="15502"/>
                                            <a:pt x="20122" y="15970"/>
                                            <a:pt x="18099" y="16369"/>
                                          </a:cubicBezTo>
                                          <a:cubicBezTo>
                                            <a:pt x="16032" y="16780"/>
                                            <a:pt x="13829" y="17126"/>
                                            <a:pt x="11435" y="17385"/>
                                          </a:cubicBezTo>
                                          <a:cubicBezTo>
                                            <a:pt x="9070" y="17669"/>
                                            <a:pt x="6641" y="17803"/>
                                            <a:pt x="4196" y="17803"/>
                                          </a:cubicBezTo>
                                          <a:lnTo>
                                            <a:pt x="0" y="17089"/>
                                          </a:lnTo>
                                          <a:lnTo>
                                            <a:pt x="0" y="1540"/>
                                          </a:lnTo>
                                          <a:lnTo>
                                            <a:pt x="6241" y="3428"/>
                                          </a:lnTo>
                                          <a:cubicBezTo>
                                            <a:pt x="10251" y="3428"/>
                                            <a:pt x="13927" y="3049"/>
                                            <a:pt x="17257" y="2325"/>
                                          </a:cubicBezTo>
                                          <a:cubicBezTo>
                                            <a:pt x="20591" y="1599"/>
                                            <a:pt x="23222" y="810"/>
                                            <a:pt x="2512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 name="Shape 11"/>
                                  <wps:cNvSpPr/>
                                  <wps:spPr>
                                    <a:xfrm>
                                      <a:off x="180534" y="123768"/>
                                      <a:ext cx="31981" cy="42710"/>
                                    </a:xfrm>
                                    <a:custGeom>
                                      <a:avLst/>
                                      <a:gdLst/>
                                      <a:ahLst/>
                                      <a:cxnLst/>
                                      <a:rect l="0" t="0" r="0" b="0"/>
                                      <a:pathLst>
                                        <a:path w="31981" h="42710">
                                          <a:moveTo>
                                            <a:pt x="625" y="0"/>
                                          </a:moveTo>
                                          <a:cubicBezTo>
                                            <a:pt x="10493" y="0"/>
                                            <a:pt x="18179" y="3053"/>
                                            <a:pt x="23701" y="9169"/>
                                          </a:cubicBezTo>
                                          <a:cubicBezTo>
                                            <a:pt x="29234" y="15296"/>
                                            <a:pt x="31981" y="24416"/>
                                            <a:pt x="31981" y="36543"/>
                                          </a:cubicBezTo>
                                          <a:cubicBezTo>
                                            <a:pt x="31981" y="37479"/>
                                            <a:pt x="31960" y="38495"/>
                                            <a:pt x="31905" y="39629"/>
                                          </a:cubicBezTo>
                                          <a:cubicBezTo>
                                            <a:pt x="31862" y="40777"/>
                                            <a:pt x="31779" y="41803"/>
                                            <a:pt x="31711" y="42710"/>
                                          </a:cubicBezTo>
                                          <a:lnTo>
                                            <a:pt x="0" y="42710"/>
                                          </a:lnTo>
                                          <a:lnTo>
                                            <a:pt x="0" y="30524"/>
                                          </a:lnTo>
                                          <a:lnTo>
                                            <a:pt x="15410" y="30524"/>
                                          </a:lnTo>
                                          <a:cubicBezTo>
                                            <a:pt x="15410" y="28246"/>
                                            <a:pt x="15090" y="26078"/>
                                            <a:pt x="14449" y="24033"/>
                                          </a:cubicBezTo>
                                          <a:cubicBezTo>
                                            <a:pt x="13829" y="21975"/>
                                            <a:pt x="12883" y="20189"/>
                                            <a:pt x="11662" y="18690"/>
                                          </a:cubicBezTo>
                                          <a:cubicBezTo>
                                            <a:pt x="10416" y="17183"/>
                                            <a:pt x="8911" y="15984"/>
                                            <a:pt x="7130" y="15113"/>
                                          </a:cubicBezTo>
                                          <a:cubicBezTo>
                                            <a:pt x="5355" y="14249"/>
                                            <a:pt x="3235" y="13824"/>
                                            <a:pt x="758" y="13824"/>
                                          </a:cubicBezTo>
                                          <a:lnTo>
                                            <a:pt x="0" y="13985"/>
                                          </a:lnTo>
                                          <a:lnTo>
                                            <a:pt x="0" y="121"/>
                                          </a:lnTo>
                                          <a:lnTo>
                                            <a:pt x="6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12"/>
                                  <wps:cNvSpPr/>
                                  <wps:spPr>
                                    <a:xfrm>
                                      <a:off x="226069" y="123760"/>
                                      <a:ext cx="55743" cy="75161"/>
                                    </a:xfrm>
                                    <a:custGeom>
                                      <a:avLst/>
                                      <a:gdLst/>
                                      <a:ahLst/>
                                      <a:cxnLst/>
                                      <a:rect l="0" t="0" r="0" b="0"/>
                                      <a:pathLst>
                                        <a:path w="55743" h="75161">
                                          <a:moveTo>
                                            <a:pt x="35471" y="0"/>
                                          </a:moveTo>
                                          <a:cubicBezTo>
                                            <a:pt x="42203" y="0"/>
                                            <a:pt x="48618" y="1220"/>
                                            <a:pt x="54638" y="3705"/>
                                          </a:cubicBezTo>
                                          <a:lnTo>
                                            <a:pt x="51088" y="17256"/>
                                          </a:lnTo>
                                          <a:cubicBezTo>
                                            <a:pt x="49165" y="16431"/>
                                            <a:pt x="46984" y="15747"/>
                                            <a:pt x="44586" y="15211"/>
                                          </a:cubicBezTo>
                                          <a:cubicBezTo>
                                            <a:pt x="42156" y="14656"/>
                                            <a:pt x="39593" y="14383"/>
                                            <a:pt x="36843" y="14383"/>
                                          </a:cubicBezTo>
                                          <a:cubicBezTo>
                                            <a:pt x="30356" y="14383"/>
                                            <a:pt x="25430" y="16394"/>
                                            <a:pt x="22049" y="20477"/>
                                          </a:cubicBezTo>
                                          <a:cubicBezTo>
                                            <a:pt x="18688" y="24538"/>
                                            <a:pt x="16999" y="30273"/>
                                            <a:pt x="16999" y="37657"/>
                                          </a:cubicBezTo>
                                          <a:cubicBezTo>
                                            <a:pt x="16999" y="44780"/>
                                            <a:pt x="18584" y="50419"/>
                                            <a:pt x="21794" y="54562"/>
                                          </a:cubicBezTo>
                                          <a:cubicBezTo>
                                            <a:pt x="24969" y="58724"/>
                                            <a:pt x="30356" y="60801"/>
                                            <a:pt x="37940" y="60801"/>
                                          </a:cubicBezTo>
                                          <a:cubicBezTo>
                                            <a:pt x="40777" y="60801"/>
                                            <a:pt x="43535" y="60505"/>
                                            <a:pt x="46289" y="59980"/>
                                          </a:cubicBezTo>
                                          <a:cubicBezTo>
                                            <a:pt x="49036" y="59430"/>
                                            <a:pt x="51397" y="58741"/>
                                            <a:pt x="53417" y="57925"/>
                                          </a:cubicBezTo>
                                          <a:lnTo>
                                            <a:pt x="55743" y="71615"/>
                                          </a:lnTo>
                                          <a:cubicBezTo>
                                            <a:pt x="53906" y="72512"/>
                                            <a:pt x="51138" y="73350"/>
                                            <a:pt x="47452" y="74074"/>
                                          </a:cubicBezTo>
                                          <a:cubicBezTo>
                                            <a:pt x="43765" y="74808"/>
                                            <a:pt x="39949" y="75161"/>
                                            <a:pt x="36018" y="75161"/>
                                          </a:cubicBezTo>
                                          <a:cubicBezTo>
                                            <a:pt x="29890" y="75161"/>
                                            <a:pt x="24577" y="74233"/>
                                            <a:pt x="20063" y="72382"/>
                                          </a:cubicBezTo>
                                          <a:cubicBezTo>
                                            <a:pt x="15552" y="70481"/>
                                            <a:pt x="11815" y="67901"/>
                                            <a:pt x="8849" y="64559"/>
                                          </a:cubicBezTo>
                                          <a:cubicBezTo>
                                            <a:pt x="5875" y="61229"/>
                                            <a:pt x="3650" y="57258"/>
                                            <a:pt x="2207" y="52633"/>
                                          </a:cubicBezTo>
                                          <a:cubicBezTo>
                                            <a:pt x="734" y="48043"/>
                                            <a:pt x="0" y="43042"/>
                                            <a:pt x="0" y="37657"/>
                                          </a:cubicBezTo>
                                          <a:cubicBezTo>
                                            <a:pt x="0" y="32369"/>
                                            <a:pt x="824" y="27404"/>
                                            <a:pt x="2476" y="22807"/>
                                          </a:cubicBezTo>
                                          <a:cubicBezTo>
                                            <a:pt x="4111" y="18188"/>
                                            <a:pt x="6459" y="14195"/>
                                            <a:pt x="9507" y="10822"/>
                                          </a:cubicBezTo>
                                          <a:cubicBezTo>
                                            <a:pt x="12568" y="7445"/>
                                            <a:pt x="16312" y="4807"/>
                                            <a:pt x="20682" y="2880"/>
                                          </a:cubicBezTo>
                                          <a:cubicBezTo>
                                            <a:pt x="25085" y="962"/>
                                            <a:pt x="29985" y="0"/>
                                            <a:pt x="3547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13"/>
                                  <wps:cNvSpPr/>
                                  <wps:spPr>
                                    <a:xfrm>
                                      <a:off x="288654" y="125540"/>
                                      <a:ext cx="56934" cy="71610"/>
                                    </a:xfrm>
                                    <a:custGeom>
                                      <a:avLst/>
                                      <a:gdLst/>
                                      <a:ahLst/>
                                      <a:cxnLst/>
                                      <a:rect l="0" t="0" r="0" b="0"/>
                                      <a:pathLst>
                                        <a:path w="56934" h="71610">
                                          <a:moveTo>
                                            <a:pt x="1764" y="0"/>
                                          </a:moveTo>
                                          <a:lnTo>
                                            <a:pt x="56128" y="0"/>
                                          </a:lnTo>
                                          <a:lnTo>
                                            <a:pt x="56128" y="11642"/>
                                          </a:lnTo>
                                          <a:cubicBezTo>
                                            <a:pt x="54321" y="13543"/>
                                            <a:pt x="51887" y="16253"/>
                                            <a:pt x="48936" y="19713"/>
                                          </a:cubicBezTo>
                                          <a:cubicBezTo>
                                            <a:pt x="45969" y="23188"/>
                                            <a:pt x="42794" y="27036"/>
                                            <a:pt x="39421" y="31288"/>
                                          </a:cubicBezTo>
                                          <a:cubicBezTo>
                                            <a:pt x="36054" y="35528"/>
                                            <a:pt x="32653" y="39959"/>
                                            <a:pt x="29225" y="44574"/>
                                          </a:cubicBezTo>
                                          <a:cubicBezTo>
                                            <a:pt x="25805" y="49180"/>
                                            <a:pt x="22702" y="53585"/>
                                            <a:pt x="19963" y="57784"/>
                                          </a:cubicBezTo>
                                          <a:lnTo>
                                            <a:pt x="56934" y="57784"/>
                                          </a:lnTo>
                                          <a:lnTo>
                                            <a:pt x="56934" y="71610"/>
                                          </a:lnTo>
                                          <a:lnTo>
                                            <a:pt x="0" y="71610"/>
                                          </a:lnTo>
                                          <a:lnTo>
                                            <a:pt x="0" y="61355"/>
                                          </a:lnTo>
                                          <a:cubicBezTo>
                                            <a:pt x="1999" y="57682"/>
                                            <a:pt x="4497" y="53722"/>
                                            <a:pt x="7513" y="49421"/>
                                          </a:cubicBezTo>
                                          <a:cubicBezTo>
                                            <a:pt x="10527" y="45136"/>
                                            <a:pt x="13623" y="40817"/>
                                            <a:pt x="16834" y="36486"/>
                                          </a:cubicBezTo>
                                          <a:cubicBezTo>
                                            <a:pt x="20024" y="32162"/>
                                            <a:pt x="23199" y="28029"/>
                                            <a:pt x="26339" y="24108"/>
                                          </a:cubicBezTo>
                                          <a:cubicBezTo>
                                            <a:pt x="29506" y="20174"/>
                                            <a:pt x="32300" y="16740"/>
                                            <a:pt x="34777" y="13842"/>
                                          </a:cubicBezTo>
                                          <a:lnTo>
                                            <a:pt x="1764" y="13842"/>
                                          </a:lnTo>
                                          <a:lnTo>
                                            <a:pt x="17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14"/>
                                  <wps:cNvSpPr/>
                                  <wps:spPr>
                                    <a:xfrm>
                                      <a:off x="360929" y="124031"/>
                                      <a:ext cx="32047" cy="98445"/>
                                    </a:xfrm>
                                    <a:custGeom>
                                      <a:avLst/>
                                      <a:gdLst/>
                                      <a:ahLst/>
                                      <a:cxnLst/>
                                      <a:rect l="0" t="0" r="0" b="0"/>
                                      <a:pathLst>
                                        <a:path w="32047" h="98445">
                                          <a:moveTo>
                                            <a:pt x="28069" y="0"/>
                                          </a:moveTo>
                                          <a:lnTo>
                                            <a:pt x="32047" y="683"/>
                                          </a:lnTo>
                                          <a:lnTo>
                                            <a:pt x="32047" y="16400"/>
                                          </a:lnTo>
                                          <a:lnTo>
                                            <a:pt x="26427" y="14246"/>
                                          </a:lnTo>
                                          <a:cubicBezTo>
                                            <a:pt x="24883" y="14246"/>
                                            <a:pt x="23256" y="14313"/>
                                            <a:pt x="21575" y="14440"/>
                                          </a:cubicBezTo>
                                          <a:cubicBezTo>
                                            <a:pt x="19886" y="14591"/>
                                            <a:pt x="18219" y="14882"/>
                                            <a:pt x="16571" y="15347"/>
                                          </a:cubicBezTo>
                                          <a:lnTo>
                                            <a:pt x="16571" y="56289"/>
                                          </a:lnTo>
                                          <a:cubicBezTo>
                                            <a:pt x="18039" y="57276"/>
                                            <a:pt x="19993" y="58219"/>
                                            <a:pt x="22387" y="59073"/>
                                          </a:cubicBezTo>
                                          <a:cubicBezTo>
                                            <a:pt x="24800" y="59958"/>
                                            <a:pt x="27393" y="60386"/>
                                            <a:pt x="30114" y="60386"/>
                                          </a:cubicBezTo>
                                          <a:lnTo>
                                            <a:pt x="32047" y="59486"/>
                                          </a:lnTo>
                                          <a:lnTo>
                                            <a:pt x="32047" y="74527"/>
                                          </a:lnTo>
                                          <a:lnTo>
                                            <a:pt x="23562" y="73393"/>
                                          </a:lnTo>
                                          <a:cubicBezTo>
                                            <a:pt x="20732" y="72565"/>
                                            <a:pt x="18404" y="71661"/>
                                            <a:pt x="16571" y="70643"/>
                                          </a:cubicBezTo>
                                          <a:lnTo>
                                            <a:pt x="16571" y="98445"/>
                                          </a:lnTo>
                                          <a:lnTo>
                                            <a:pt x="0" y="98445"/>
                                          </a:lnTo>
                                          <a:lnTo>
                                            <a:pt x="0" y="3834"/>
                                          </a:lnTo>
                                          <a:cubicBezTo>
                                            <a:pt x="3369" y="2930"/>
                                            <a:pt x="7520" y="2059"/>
                                            <a:pt x="12460" y="1252"/>
                                          </a:cubicBezTo>
                                          <a:cubicBezTo>
                                            <a:pt x="17395" y="422"/>
                                            <a:pt x="22597" y="0"/>
                                            <a:pt x="2806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15"/>
                                  <wps:cNvSpPr/>
                                  <wps:spPr>
                                    <a:xfrm>
                                      <a:off x="392976" y="124714"/>
                                      <a:ext cx="32439" cy="73952"/>
                                    </a:xfrm>
                                    <a:custGeom>
                                      <a:avLst/>
                                      <a:gdLst/>
                                      <a:ahLst/>
                                      <a:cxnLst/>
                                      <a:rect l="0" t="0" r="0" b="0"/>
                                      <a:pathLst>
                                        <a:path w="32439" h="73952">
                                          <a:moveTo>
                                            <a:pt x="0" y="0"/>
                                          </a:moveTo>
                                          <a:lnTo>
                                            <a:pt x="11220" y="1927"/>
                                          </a:lnTo>
                                          <a:cubicBezTo>
                                            <a:pt x="15682" y="3662"/>
                                            <a:pt x="19497" y="6153"/>
                                            <a:pt x="22662" y="9383"/>
                                          </a:cubicBezTo>
                                          <a:cubicBezTo>
                                            <a:pt x="25815" y="12623"/>
                                            <a:pt x="28227" y="16557"/>
                                            <a:pt x="29904" y="21162"/>
                                          </a:cubicBezTo>
                                          <a:cubicBezTo>
                                            <a:pt x="31604" y="25773"/>
                                            <a:pt x="32439" y="30942"/>
                                            <a:pt x="32439" y="36703"/>
                                          </a:cubicBezTo>
                                          <a:cubicBezTo>
                                            <a:pt x="32439" y="42172"/>
                                            <a:pt x="31741" y="47201"/>
                                            <a:pt x="30318" y="51769"/>
                                          </a:cubicBezTo>
                                          <a:cubicBezTo>
                                            <a:pt x="28897" y="56334"/>
                                            <a:pt x="26884" y="60258"/>
                                            <a:pt x="24245" y="63541"/>
                                          </a:cubicBezTo>
                                          <a:cubicBezTo>
                                            <a:pt x="21589" y="66831"/>
                                            <a:pt x="18276" y="69380"/>
                                            <a:pt x="14306" y="71194"/>
                                          </a:cubicBezTo>
                                          <a:cubicBezTo>
                                            <a:pt x="10327" y="73030"/>
                                            <a:pt x="5824" y="73952"/>
                                            <a:pt x="813" y="73952"/>
                                          </a:cubicBezTo>
                                          <a:lnTo>
                                            <a:pt x="0" y="73844"/>
                                          </a:lnTo>
                                          <a:lnTo>
                                            <a:pt x="0" y="58803"/>
                                          </a:lnTo>
                                          <a:lnTo>
                                            <a:pt x="11297" y="53543"/>
                                          </a:lnTo>
                                          <a:cubicBezTo>
                                            <a:pt x="14069" y="49440"/>
                                            <a:pt x="15476" y="43914"/>
                                            <a:pt x="15476" y="36972"/>
                                          </a:cubicBezTo>
                                          <a:cubicBezTo>
                                            <a:pt x="15476" y="29579"/>
                                            <a:pt x="13802" y="23825"/>
                                            <a:pt x="10472" y="19732"/>
                                          </a:cubicBezTo>
                                          <a:lnTo>
                                            <a:pt x="0" y="1571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16"/>
                                  <wps:cNvSpPr/>
                                  <wps:spPr>
                                    <a:xfrm>
                                      <a:off x="438571" y="123769"/>
                                      <a:ext cx="34351" cy="75302"/>
                                    </a:xfrm>
                                    <a:custGeom>
                                      <a:avLst/>
                                      <a:gdLst/>
                                      <a:ahLst/>
                                      <a:cxnLst/>
                                      <a:rect l="0" t="0" r="0" b="0"/>
                                      <a:pathLst>
                                        <a:path w="34351" h="75302">
                                          <a:moveTo>
                                            <a:pt x="34351" y="0"/>
                                          </a:moveTo>
                                          <a:lnTo>
                                            <a:pt x="34351" y="14377"/>
                                          </a:lnTo>
                                          <a:lnTo>
                                            <a:pt x="21553" y="20612"/>
                                          </a:lnTo>
                                          <a:cubicBezTo>
                                            <a:pt x="18514" y="24760"/>
                                            <a:pt x="16959" y="30379"/>
                                            <a:pt x="16959" y="37511"/>
                                          </a:cubicBezTo>
                                          <a:cubicBezTo>
                                            <a:pt x="16959" y="44710"/>
                                            <a:pt x="18514" y="50416"/>
                                            <a:pt x="21553" y="54629"/>
                                          </a:cubicBezTo>
                                          <a:lnTo>
                                            <a:pt x="34351" y="60915"/>
                                          </a:lnTo>
                                          <a:lnTo>
                                            <a:pt x="34351" y="75302"/>
                                          </a:lnTo>
                                          <a:lnTo>
                                            <a:pt x="20412" y="72574"/>
                                          </a:lnTo>
                                          <a:cubicBezTo>
                                            <a:pt x="16200" y="70743"/>
                                            <a:pt x="12588" y="68172"/>
                                            <a:pt x="9582" y="64895"/>
                                          </a:cubicBezTo>
                                          <a:cubicBezTo>
                                            <a:pt x="6577" y="61605"/>
                                            <a:pt x="4225" y="57645"/>
                                            <a:pt x="2549" y="52965"/>
                                          </a:cubicBezTo>
                                          <a:cubicBezTo>
                                            <a:pt x="831" y="48321"/>
                                            <a:pt x="0" y="43184"/>
                                            <a:pt x="0" y="37511"/>
                                          </a:cubicBezTo>
                                          <a:cubicBezTo>
                                            <a:pt x="0" y="31840"/>
                                            <a:pt x="831" y="26714"/>
                                            <a:pt x="2549" y="22107"/>
                                          </a:cubicBezTo>
                                          <a:cubicBezTo>
                                            <a:pt x="4225" y="17494"/>
                                            <a:pt x="6591" y="13542"/>
                                            <a:pt x="9644" y="10259"/>
                                          </a:cubicBezTo>
                                          <a:cubicBezTo>
                                            <a:pt x="12707" y="6976"/>
                                            <a:pt x="16322" y="4441"/>
                                            <a:pt x="20570" y="2663"/>
                                          </a:cubicBezTo>
                                          <a:lnTo>
                                            <a:pt x="3435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17"/>
                                  <wps:cNvSpPr/>
                                  <wps:spPr>
                                    <a:xfrm>
                                      <a:off x="472921" y="123768"/>
                                      <a:ext cx="34391" cy="75305"/>
                                    </a:xfrm>
                                    <a:custGeom>
                                      <a:avLst/>
                                      <a:gdLst/>
                                      <a:ahLst/>
                                      <a:cxnLst/>
                                      <a:rect l="0" t="0" r="0" b="0"/>
                                      <a:pathLst>
                                        <a:path w="34391" h="75305">
                                          <a:moveTo>
                                            <a:pt x="7" y="0"/>
                                          </a:moveTo>
                                          <a:cubicBezTo>
                                            <a:pt x="5055" y="0"/>
                                            <a:pt x="9659" y="881"/>
                                            <a:pt x="13925" y="2664"/>
                                          </a:cubicBezTo>
                                          <a:cubicBezTo>
                                            <a:pt x="18147" y="4442"/>
                                            <a:pt x="21780" y="6977"/>
                                            <a:pt x="24793" y="10260"/>
                                          </a:cubicBezTo>
                                          <a:cubicBezTo>
                                            <a:pt x="27807" y="13543"/>
                                            <a:pt x="30172" y="17495"/>
                                            <a:pt x="31863" y="22108"/>
                                          </a:cubicBezTo>
                                          <a:cubicBezTo>
                                            <a:pt x="33537" y="26716"/>
                                            <a:pt x="34391" y="31841"/>
                                            <a:pt x="34391" y="37512"/>
                                          </a:cubicBezTo>
                                          <a:cubicBezTo>
                                            <a:pt x="34391" y="43185"/>
                                            <a:pt x="33556" y="48322"/>
                                            <a:pt x="31918" y="52967"/>
                                          </a:cubicBezTo>
                                          <a:cubicBezTo>
                                            <a:pt x="30280" y="57646"/>
                                            <a:pt x="27943" y="61606"/>
                                            <a:pt x="24930" y="64897"/>
                                          </a:cubicBezTo>
                                          <a:cubicBezTo>
                                            <a:pt x="21924" y="68173"/>
                                            <a:pt x="18292" y="70744"/>
                                            <a:pt x="14062" y="72575"/>
                                          </a:cubicBezTo>
                                          <a:cubicBezTo>
                                            <a:pt x="9803" y="74383"/>
                                            <a:pt x="5130" y="75305"/>
                                            <a:pt x="7" y="75305"/>
                                          </a:cubicBezTo>
                                          <a:lnTo>
                                            <a:pt x="0" y="75303"/>
                                          </a:lnTo>
                                          <a:lnTo>
                                            <a:pt x="0" y="60916"/>
                                          </a:lnTo>
                                          <a:lnTo>
                                            <a:pt x="7" y="60919"/>
                                          </a:lnTo>
                                          <a:cubicBezTo>
                                            <a:pt x="5486" y="60919"/>
                                            <a:pt x="9739" y="58820"/>
                                            <a:pt x="12824" y="54630"/>
                                          </a:cubicBezTo>
                                          <a:cubicBezTo>
                                            <a:pt x="15887" y="50417"/>
                                            <a:pt x="17392" y="44712"/>
                                            <a:pt x="17392" y="37512"/>
                                          </a:cubicBezTo>
                                          <a:cubicBezTo>
                                            <a:pt x="17392" y="30381"/>
                                            <a:pt x="15887" y="24761"/>
                                            <a:pt x="12824" y="20613"/>
                                          </a:cubicBezTo>
                                          <a:cubicBezTo>
                                            <a:pt x="9739" y="16455"/>
                                            <a:pt x="5486" y="14375"/>
                                            <a:pt x="7" y="14375"/>
                                          </a:cubicBezTo>
                                          <a:lnTo>
                                            <a:pt x="0" y="14378"/>
                                          </a:lnTo>
                                          <a:lnTo>
                                            <a:pt x="0" y="1"/>
                                          </a:lnTo>
                                          <a:lnTo>
                                            <a:pt x="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18"/>
                                  <wps:cNvSpPr/>
                                  <wps:spPr>
                                    <a:xfrm>
                                      <a:off x="518930" y="123764"/>
                                      <a:ext cx="52588" cy="75161"/>
                                    </a:xfrm>
                                    <a:custGeom>
                                      <a:avLst/>
                                      <a:gdLst/>
                                      <a:ahLst/>
                                      <a:cxnLst/>
                                      <a:rect l="0" t="0" r="0" b="0"/>
                                      <a:pathLst>
                                        <a:path w="52588" h="75161">
                                          <a:moveTo>
                                            <a:pt x="28497" y="0"/>
                                          </a:moveTo>
                                          <a:cubicBezTo>
                                            <a:pt x="32688" y="0"/>
                                            <a:pt x="36687" y="382"/>
                                            <a:pt x="40525" y="1160"/>
                                          </a:cubicBezTo>
                                          <a:cubicBezTo>
                                            <a:pt x="44376" y="1952"/>
                                            <a:pt x="47253" y="2686"/>
                                            <a:pt x="49180" y="3432"/>
                                          </a:cubicBezTo>
                                          <a:lnTo>
                                            <a:pt x="46152" y="16830"/>
                                          </a:lnTo>
                                          <a:cubicBezTo>
                                            <a:pt x="44308" y="16017"/>
                                            <a:pt x="41994" y="15254"/>
                                            <a:pt x="39157" y="14583"/>
                                          </a:cubicBezTo>
                                          <a:cubicBezTo>
                                            <a:pt x="36360" y="13904"/>
                                            <a:pt x="33070" y="13551"/>
                                            <a:pt x="29314" y="13551"/>
                                          </a:cubicBezTo>
                                          <a:cubicBezTo>
                                            <a:pt x="25934" y="13551"/>
                                            <a:pt x="23194" y="14126"/>
                                            <a:pt x="21110" y="15254"/>
                                          </a:cubicBezTo>
                                          <a:cubicBezTo>
                                            <a:pt x="18967" y="16387"/>
                                            <a:pt x="17935" y="18170"/>
                                            <a:pt x="17935" y="20531"/>
                                          </a:cubicBezTo>
                                          <a:cubicBezTo>
                                            <a:pt x="17935" y="21726"/>
                                            <a:pt x="18140" y="22770"/>
                                            <a:pt x="18561" y="23680"/>
                                          </a:cubicBezTo>
                                          <a:cubicBezTo>
                                            <a:pt x="18967" y="24598"/>
                                            <a:pt x="19684" y="25452"/>
                                            <a:pt x="20674" y="26229"/>
                                          </a:cubicBezTo>
                                          <a:cubicBezTo>
                                            <a:pt x="21675" y="26993"/>
                                            <a:pt x="22992" y="27763"/>
                                            <a:pt x="24664" y="28548"/>
                                          </a:cubicBezTo>
                                          <a:cubicBezTo>
                                            <a:pt x="26279" y="29326"/>
                                            <a:pt x="28313" y="30118"/>
                                            <a:pt x="30668" y="30942"/>
                                          </a:cubicBezTo>
                                          <a:cubicBezTo>
                                            <a:pt x="34614" y="32404"/>
                                            <a:pt x="37948" y="33841"/>
                                            <a:pt x="40676" y="35247"/>
                                          </a:cubicBezTo>
                                          <a:cubicBezTo>
                                            <a:pt x="43419" y="36666"/>
                                            <a:pt x="45687" y="38267"/>
                                            <a:pt x="47447" y="40032"/>
                                          </a:cubicBezTo>
                                          <a:cubicBezTo>
                                            <a:pt x="49205" y="41825"/>
                                            <a:pt x="50540" y="43855"/>
                                            <a:pt x="51343" y="46145"/>
                                          </a:cubicBezTo>
                                          <a:cubicBezTo>
                                            <a:pt x="52188" y="48428"/>
                                            <a:pt x="52588" y="51155"/>
                                            <a:pt x="52588" y="54356"/>
                                          </a:cubicBezTo>
                                          <a:cubicBezTo>
                                            <a:pt x="52588" y="61208"/>
                                            <a:pt x="50054" y="66380"/>
                                            <a:pt x="44978" y="69901"/>
                                          </a:cubicBezTo>
                                          <a:cubicBezTo>
                                            <a:pt x="39924" y="73419"/>
                                            <a:pt x="32688" y="75161"/>
                                            <a:pt x="23292" y="75161"/>
                                          </a:cubicBezTo>
                                          <a:cubicBezTo>
                                            <a:pt x="17003" y="75161"/>
                                            <a:pt x="11919" y="74643"/>
                                            <a:pt x="8079" y="73591"/>
                                          </a:cubicBezTo>
                                          <a:cubicBezTo>
                                            <a:pt x="4244" y="72548"/>
                                            <a:pt x="1558" y="71708"/>
                                            <a:pt x="0" y="71057"/>
                                          </a:cubicBezTo>
                                          <a:lnTo>
                                            <a:pt x="2883" y="57219"/>
                                          </a:lnTo>
                                          <a:cubicBezTo>
                                            <a:pt x="5357" y="58237"/>
                                            <a:pt x="8283" y="59195"/>
                                            <a:pt x="11715" y="60099"/>
                                          </a:cubicBezTo>
                                          <a:cubicBezTo>
                                            <a:pt x="15127" y="61020"/>
                                            <a:pt x="19040" y="61471"/>
                                            <a:pt x="23410" y="61471"/>
                                          </a:cubicBezTo>
                                          <a:cubicBezTo>
                                            <a:pt x="27813" y="61471"/>
                                            <a:pt x="31004" y="60945"/>
                                            <a:pt x="33005" y="59901"/>
                                          </a:cubicBezTo>
                                          <a:cubicBezTo>
                                            <a:pt x="35003" y="58857"/>
                                            <a:pt x="36039" y="57050"/>
                                            <a:pt x="36039" y="54489"/>
                                          </a:cubicBezTo>
                                          <a:cubicBezTo>
                                            <a:pt x="36039" y="52117"/>
                                            <a:pt x="34959" y="50162"/>
                                            <a:pt x="32803" y="48614"/>
                                          </a:cubicBezTo>
                                          <a:cubicBezTo>
                                            <a:pt x="30661" y="47044"/>
                                            <a:pt x="27105" y="45364"/>
                                            <a:pt x="22190" y="43538"/>
                                          </a:cubicBezTo>
                                          <a:cubicBezTo>
                                            <a:pt x="19181" y="42447"/>
                                            <a:pt x="16409" y="41293"/>
                                            <a:pt x="13899" y="40032"/>
                                          </a:cubicBezTo>
                                          <a:cubicBezTo>
                                            <a:pt x="11387" y="38819"/>
                                            <a:pt x="9223" y="37383"/>
                                            <a:pt x="7398" y="35734"/>
                                          </a:cubicBezTo>
                                          <a:cubicBezTo>
                                            <a:pt x="5579" y="34096"/>
                                            <a:pt x="4129" y="32098"/>
                                            <a:pt x="3081" y="29773"/>
                                          </a:cubicBezTo>
                                          <a:cubicBezTo>
                                            <a:pt x="2041" y="27443"/>
                                            <a:pt x="1523" y="24598"/>
                                            <a:pt x="1523" y="21222"/>
                                          </a:cubicBezTo>
                                          <a:cubicBezTo>
                                            <a:pt x="1523" y="14656"/>
                                            <a:pt x="3927" y="9483"/>
                                            <a:pt x="8770" y="5685"/>
                                          </a:cubicBezTo>
                                          <a:cubicBezTo>
                                            <a:pt x="13604" y="1887"/>
                                            <a:pt x="20182" y="0"/>
                                            <a:pt x="2849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19"/>
                                  <wps:cNvSpPr/>
                                  <wps:spPr>
                                    <a:xfrm>
                                      <a:off x="586994" y="124031"/>
                                      <a:ext cx="32042" cy="98445"/>
                                    </a:xfrm>
                                    <a:custGeom>
                                      <a:avLst/>
                                      <a:gdLst/>
                                      <a:ahLst/>
                                      <a:cxnLst/>
                                      <a:rect l="0" t="0" r="0" b="0"/>
                                      <a:pathLst>
                                        <a:path w="32042" h="98445">
                                          <a:moveTo>
                                            <a:pt x="28056" y="0"/>
                                          </a:moveTo>
                                          <a:lnTo>
                                            <a:pt x="32042" y="683"/>
                                          </a:lnTo>
                                          <a:lnTo>
                                            <a:pt x="32042" y="16404"/>
                                          </a:lnTo>
                                          <a:lnTo>
                                            <a:pt x="26414" y="14246"/>
                                          </a:lnTo>
                                          <a:cubicBezTo>
                                            <a:pt x="24855" y="14246"/>
                                            <a:pt x="23235" y="14313"/>
                                            <a:pt x="21532" y="14440"/>
                                          </a:cubicBezTo>
                                          <a:cubicBezTo>
                                            <a:pt x="19850" y="14591"/>
                                            <a:pt x="18219" y="14882"/>
                                            <a:pt x="16575" y="15347"/>
                                          </a:cubicBezTo>
                                          <a:lnTo>
                                            <a:pt x="16575" y="56289"/>
                                          </a:lnTo>
                                          <a:cubicBezTo>
                                            <a:pt x="18011" y="57276"/>
                                            <a:pt x="19962" y="58219"/>
                                            <a:pt x="22385" y="59073"/>
                                          </a:cubicBezTo>
                                          <a:cubicBezTo>
                                            <a:pt x="24815" y="59958"/>
                                            <a:pt x="27385" y="60386"/>
                                            <a:pt x="30104" y="60386"/>
                                          </a:cubicBezTo>
                                          <a:lnTo>
                                            <a:pt x="32042" y="59483"/>
                                          </a:lnTo>
                                          <a:lnTo>
                                            <a:pt x="32042" y="74526"/>
                                          </a:lnTo>
                                          <a:lnTo>
                                            <a:pt x="23529" y="73393"/>
                                          </a:lnTo>
                                          <a:cubicBezTo>
                                            <a:pt x="20707" y="72565"/>
                                            <a:pt x="18386" y="71661"/>
                                            <a:pt x="16575" y="70643"/>
                                          </a:cubicBezTo>
                                          <a:lnTo>
                                            <a:pt x="16575" y="98445"/>
                                          </a:lnTo>
                                          <a:lnTo>
                                            <a:pt x="0" y="98445"/>
                                          </a:lnTo>
                                          <a:lnTo>
                                            <a:pt x="0" y="3834"/>
                                          </a:lnTo>
                                          <a:cubicBezTo>
                                            <a:pt x="3381" y="2930"/>
                                            <a:pt x="7521" y="2059"/>
                                            <a:pt x="12460" y="1252"/>
                                          </a:cubicBezTo>
                                          <a:cubicBezTo>
                                            <a:pt x="17395" y="422"/>
                                            <a:pt x="22591" y="0"/>
                                            <a:pt x="280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20"/>
                                  <wps:cNvSpPr/>
                                  <wps:spPr>
                                    <a:xfrm>
                                      <a:off x="619036" y="124714"/>
                                      <a:ext cx="32445" cy="73952"/>
                                    </a:xfrm>
                                    <a:custGeom>
                                      <a:avLst/>
                                      <a:gdLst/>
                                      <a:ahLst/>
                                      <a:cxnLst/>
                                      <a:rect l="0" t="0" r="0" b="0"/>
                                      <a:pathLst>
                                        <a:path w="32445" h="73952">
                                          <a:moveTo>
                                            <a:pt x="0" y="0"/>
                                          </a:moveTo>
                                          <a:lnTo>
                                            <a:pt x="11241" y="1927"/>
                                          </a:lnTo>
                                          <a:cubicBezTo>
                                            <a:pt x="15679" y="3661"/>
                                            <a:pt x="19500" y="6153"/>
                                            <a:pt x="22645" y="9383"/>
                                          </a:cubicBezTo>
                                          <a:cubicBezTo>
                                            <a:pt x="25796" y="12622"/>
                                            <a:pt x="28212" y="16557"/>
                                            <a:pt x="29911" y="21162"/>
                                          </a:cubicBezTo>
                                          <a:cubicBezTo>
                                            <a:pt x="31599" y="25773"/>
                                            <a:pt x="32445" y="30942"/>
                                            <a:pt x="32445" y="36703"/>
                                          </a:cubicBezTo>
                                          <a:cubicBezTo>
                                            <a:pt x="32445" y="42171"/>
                                            <a:pt x="31718" y="47201"/>
                                            <a:pt x="30318" y="51769"/>
                                          </a:cubicBezTo>
                                          <a:cubicBezTo>
                                            <a:pt x="28913" y="56333"/>
                                            <a:pt x="26868" y="60258"/>
                                            <a:pt x="24209" y="63541"/>
                                          </a:cubicBezTo>
                                          <a:cubicBezTo>
                                            <a:pt x="21587" y="66831"/>
                                            <a:pt x="18257" y="69380"/>
                                            <a:pt x="14301" y="71194"/>
                                          </a:cubicBezTo>
                                          <a:cubicBezTo>
                                            <a:pt x="10326" y="73030"/>
                                            <a:pt x="5837" y="73952"/>
                                            <a:pt x="823" y="73952"/>
                                          </a:cubicBezTo>
                                          <a:lnTo>
                                            <a:pt x="0" y="73843"/>
                                          </a:lnTo>
                                          <a:lnTo>
                                            <a:pt x="0" y="58800"/>
                                          </a:lnTo>
                                          <a:lnTo>
                                            <a:pt x="11292" y="53543"/>
                                          </a:lnTo>
                                          <a:cubicBezTo>
                                            <a:pt x="14078" y="49440"/>
                                            <a:pt x="15467" y="43914"/>
                                            <a:pt x="15467" y="36972"/>
                                          </a:cubicBezTo>
                                          <a:cubicBezTo>
                                            <a:pt x="15467" y="29578"/>
                                            <a:pt x="13776" y="23825"/>
                                            <a:pt x="10463" y="19732"/>
                                          </a:cubicBezTo>
                                          <a:lnTo>
                                            <a:pt x="0" y="157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21"/>
                                  <wps:cNvSpPr/>
                                  <wps:spPr>
                                    <a:xfrm>
                                      <a:off x="664628" y="123768"/>
                                      <a:ext cx="34379" cy="75305"/>
                                    </a:xfrm>
                                    <a:custGeom>
                                      <a:avLst/>
                                      <a:gdLst/>
                                      <a:ahLst/>
                                      <a:cxnLst/>
                                      <a:rect l="0" t="0" r="0" b="0"/>
                                      <a:pathLst>
                                        <a:path w="34379" h="75305">
                                          <a:moveTo>
                                            <a:pt x="34358" y="0"/>
                                          </a:moveTo>
                                          <a:lnTo>
                                            <a:pt x="34379" y="4"/>
                                          </a:lnTo>
                                          <a:lnTo>
                                            <a:pt x="34379" y="14385"/>
                                          </a:lnTo>
                                          <a:lnTo>
                                            <a:pt x="34358" y="14375"/>
                                          </a:lnTo>
                                          <a:cubicBezTo>
                                            <a:pt x="28890" y="14375"/>
                                            <a:pt x="24614" y="16455"/>
                                            <a:pt x="21557" y="20613"/>
                                          </a:cubicBezTo>
                                          <a:cubicBezTo>
                                            <a:pt x="18497" y="24761"/>
                                            <a:pt x="16988" y="30381"/>
                                            <a:pt x="16988" y="37512"/>
                                          </a:cubicBezTo>
                                          <a:cubicBezTo>
                                            <a:pt x="16988" y="44712"/>
                                            <a:pt x="18497" y="50417"/>
                                            <a:pt x="21557" y="54630"/>
                                          </a:cubicBezTo>
                                          <a:cubicBezTo>
                                            <a:pt x="24614" y="58820"/>
                                            <a:pt x="28890" y="60919"/>
                                            <a:pt x="34358" y="60919"/>
                                          </a:cubicBezTo>
                                          <a:lnTo>
                                            <a:pt x="34379" y="60909"/>
                                          </a:lnTo>
                                          <a:lnTo>
                                            <a:pt x="34379" y="75301"/>
                                          </a:lnTo>
                                          <a:lnTo>
                                            <a:pt x="34358" y="75305"/>
                                          </a:lnTo>
                                          <a:cubicBezTo>
                                            <a:pt x="29247" y="75305"/>
                                            <a:pt x="24588" y="74383"/>
                                            <a:pt x="20401" y="72575"/>
                                          </a:cubicBezTo>
                                          <a:cubicBezTo>
                                            <a:pt x="16208" y="70744"/>
                                            <a:pt x="12590" y="68173"/>
                                            <a:pt x="9587" y="64897"/>
                                          </a:cubicBezTo>
                                          <a:cubicBezTo>
                                            <a:pt x="6571" y="61606"/>
                                            <a:pt x="4230" y="57646"/>
                                            <a:pt x="2553" y="52967"/>
                                          </a:cubicBezTo>
                                          <a:cubicBezTo>
                                            <a:pt x="839" y="48322"/>
                                            <a:pt x="0" y="43185"/>
                                            <a:pt x="0" y="37512"/>
                                          </a:cubicBezTo>
                                          <a:cubicBezTo>
                                            <a:pt x="0" y="31841"/>
                                            <a:pt x="839" y="26716"/>
                                            <a:pt x="2553" y="22108"/>
                                          </a:cubicBezTo>
                                          <a:cubicBezTo>
                                            <a:pt x="4230" y="17495"/>
                                            <a:pt x="6593" y="13543"/>
                                            <a:pt x="9663" y="10260"/>
                                          </a:cubicBezTo>
                                          <a:cubicBezTo>
                                            <a:pt x="12715" y="6977"/>
                                            <a:pt x="16345" y="4442"/>
                                            <a:pt x="20520" y="2664"/>
                                          </a:cubicBezTo>
                                          <a:cubicBezTo>
                                            <a:pt x="24732" y="881"/>
                                            <a:pt x="29344" y="0"/>
                                            <a:pt x="3435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22"/>
                                  <wps:cNvSpPr/>
                                  <wps:spPr>
                                    <a:xfrm>
                                      <a:off x="699007" y="123772"/>
                                      <a:ext cx="34353" cy="75297"/>
                                    </a:xfrm>
                                    <a:custGeom>
                                      <a:avLst/>
                                      <a:gdLst/>
                                      <a:ahLst/>
                                      <a:cxnLst/>
                                      <a:rect l="0" t="0" r="0" b="0"/>
                                      <a:pathLst>
                                        <a:path w="34353" h="75297">
                                          <a:moveTo>
                                            <a:pt x="0" y="0"/>
                                          </a:moveTo>
                                          <a:lnTo>
                                            <a:pt x="13898" y="2660"/>
                                          </a:lnTo>
                                          <a:cubicBezTo>
                                            <a:pt x="18135" y="4438"/>
                                            <a:pt x="21764" y="6974"/>
                                            <a:pt x="24770" y="10256"/>
                                          </a:cubicBezTo>
                                          <a:cubicBezTo>
                                            <a:pt x="27798" y="13539"/>
                                            <a:pt x="30127" y="17492"/>
                                            <a:pt x="31801" y="22104"/>
                                          </a:cubicBezTo>
                                          <a:cubicBezTo>
                                            <a:pt x="33518" y="26712"/>
                                            <a:pt x="34353" y="31838"/>
                                            <a:pt x="34353" y="37508"/>
                                          </a:cubicBezTo>
                                          <a:cubicBezTo>
                                            <a:pt x="34353" y="43181"/>
                                            <a:pt x="33540" y="48318"/>
                                            <a:pt x="31894" y="52963"/>
                                          </a:cubicBezTo>
                                          <a:cubicBezTo>
                                            <a:pt x="30238" y="57643"/>
                                            <a:pt x="27916" y="61602"/>
                                            <a:pt x="24910" y="64893"/>
                                          </a:cubicBezTo>
                                          <a:cubicBezTo>
                                            <a:pt x="21876" y="68169"/>
                                            <a:pt x="18264" y="70740"/>
                                            <a:pt x="14010" y="72572"/>
                                          </a:cubicBezTo>
                                          <a:lnTo>
                                            <a:pt x="0" y="75297"/>
                                          </a:lnTo>
                                          <a:lnTo>
                                            <a:pt x="0" y="60905"/>
                                          </a:lnTo>
                                          <a:lnTo>
                                            <a:pt x="12797" y="54627"/>
                                          </a:lnTo>
                                          <a:cubicBezTo>
                                            <a:pt x="15835" y="50414"/>
                                            <a:pt x="17390" y="44708"/>
                                            <a:pt x="17390" y="37508"/>
                                          </a:cubicBezTo>
                                          <a:cubicBezTo>
                                            <a:pt x="17390" y="30377"/>
                                            <a:pt x="15835" y="24757"/>
                                            <a:pt x="12797" y="20610"/>
                                          </a:cubicBezTo>
                                          <a:lnTo>
                                            <a:pt x="0" y="143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Shape 23"/>
                                  <wps:cNvSpPr/>
                                  <wps:spPr>
                                    <a:xfrm>
                                      <a:off x="750204" y="103201"/>
                                      <a:ext cx="27503" cy="95314"/>
                                    </a:xfrm>
                                    <a:custGeom>
                                      <a:avLst/>
                                      <a:gdLst/>
                                      <a:ahLst/>
                                      <a:cxnLst/>
                                      <a:rect l="0" t="0" r="0" b="0"/>
                                      <a:pathLst>
                                        <a:path w="27503" h="95314">
                                          <a:moveTo>
                                            <a:pt x="16549" y="0"/>
                                          </a:moveTo>
                                          <a:lnTo>
                                            <a:pt x="16549" y="69717"/>
                                          </a:lnTo>
                                          <a:cubicBezTo>
                                            <a:pt x="16549" y="71722"/>
                                            <a:pt x="16714" y="73421"/>
                                            <a:pt x="17031" y="74787"/>
                                          </a:cubicBezTo>
                                          <a:cubicBezTo>
                                            <a:pt x="17362" y="76165"/>
                                            <a:pt x="17917" y="77320"/>
                                            <a:pt x="18763" y="78278"/>
                                          </a:cubicBezTo>
                                          <a:cubicBezTo>
                                            <a:pt x="19555" y="79232"/>
                                            <a:pt x="20682" y="79967"/>
                                            <a:pt x="22089" y="80467"/>
                                          </a:cubicBezTo>
                                          <a:cubicBezTo>
                                            <a:pt x="23516" y="80968"/>
                                            <a:pt x="25315" y="81360"/>
                                            <a:pt x="27503" y="81623"/>
                                          </a:cubicBezTo>
                                          <a:lnTo>
                                            <a:pt x="25178" y="95314"/>
                                          </a:lnTo>
                                          <a:cubicBezTo>
                                            <a:pt x="20239" y="95227"/>
                                            <a:pt x="16167" y="94684"/>
                                            <a:pt x="12935" y="93671"/>
                                          </a:cubicBezTo>
                                          <a:cubicBezTo>
                                            <a:pt x="9692" y="92671"/>
                                            <a:pt x="7100" y="91246"/>
                                            <a:pt x="5202" y="89348"/>
                                          </a:cubicBezTo>
                                          <a:cubicBezTo>
                                            <a:pt x="3283" y="87490"/>
                                            <a:pt x="1925" y="85165"/>
                                            <a:pt x="1158" y="82375"/>
                                          </a:cubicBezTo>
                                          <a:cubicBezTo>
                                            <a:pt x="381" y="79592"/>
                                            <a:pt x="0" y="76414"/>
                                            <a:pt x="0" y="72868"/>
                                          </a:cubicBezTo>
                                          <a:lnTo>
                                            <a:pt x="0" y="2735"/>
                                          </a:lnTo>
                                          <a:lnTo>
                                            <a:pt x="1654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9" name="Shape 919"/>
                                  <wps:cNvSpPr/>
                                  <wps:spPr>
                                    <a:xfrm>
                                      <a:off x="791276" y="125542"/>
                                      <a:ext cx="16549" cy="71608"/>
                                    </a:xfrm>
                                    <a:custGeom>
                                      <a:avLst/>
                                      <a:gdLst/>
                                      <a:ahLst/>
                                      <a:cxnLst/>
                                      <a:rect l="0" t="0" r="0" b="0"/>
                                      <a:pathLst>
                                        <a:path w="16549" h="71608">
                                          <a:moveTo>
                                            <a:pt x="0" y="0"/>
                                          </a:moveTo>
                                          <a:lnTo>
                                            <a:pt x="16549" y="0"/>
                                          </a:lnTo>
                                          <a:lnTo>
                                            <a:pt x="16549" y="71608"/>
                                          </a:lnTo>
                                          <a:lnTo>
                                            <a:pt x="0" y="716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25"/>
                                  <wps:cNvSpPr/>
                                  <wps:spPr>
                                    <a:xfrm>
                                      <a:off x="789231" y="94323"/>
                                      <a:ext cx="20380" cy="20409"/>
                                    </a:xfrm>
                                    <a:custGeom>
                                      <a:avLst/>
                                      <a:gdLst/>
                                      <a:ahLst/>
                                      <a:cxnLst/>
                                      <a:rect l="0" t="0" r="0" b="0"/>
                                      <a:pathLst>
                                        <a:path w="20380" h="20409">
                                          <a:moveTo>
                                            <a:pt x="10249" y="0"/>
                                          </a:moveTo>
                                          <a:cubicBezTo>
                                            <a:pt x="12982" y="0"/>
                                            <a:pt x="15368" y="914"/>
                                            <a:pt x="17378" y="2751"/>
                                          </a:cubicBezTo>
                                          <a:cubicBezTo>
                                            <a:pt x="19375" y="4572"/>
                                            <a:pt x="20380" y="7075"/>
                                            <a:pt x="20380" y="10282"/>
                                          </a:cubicBezTo>
                                          <a:cubicBezTo>
                                            <a:pt x="20380" y="13378"/>
                                            <a:pt x="19375" y="15827"/>
                                            <a:pt x="17378" y="17658"/>
                                          </a:cubicBezTo>
                                          <a:cubicBezTo>
                                            <a:pt x="15368" y="19498"/>
                                            <a:pt x="12982" y="20409"/>
                                            <a:pt x="10249" y="20409"/>
                                          </a:cubicBezTo>
                                          <a:cubicBezTo>
                                            <a:pt x="7441" y="20409"/>
                                            <a:pt x="5015" y="19498"/>
                                            <a:pt x="3010" y="17658"/>
                                          </a:cubicBezTo>
                                          <a:cubicBezTo>
                                            <a:pt x="1008" y="15827"/>
                                            <a:pt x="0" y="13378"/>
                                            <a:pt x="0" y="10282"/>
                                          </a:cubicBezTo>
                                          <a:cubicBezTo>
                                            <a:pt x="0" y="7075"/>
                                            <a:pt x="1008" y="4572"/>
                                            <a:pt x="3010" y="2751"/>
                                          </a:cubicBezTo>
                                          <a:cubicBezTo>
                                            <a:pt x="5015" y="914"/>
                                            <a:pt x="7441" y="0"/>
                                            <a:pt x="1024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 name="Shape 26"/>
                                  <wps:cNvSpPr/>
                                  <wps:spPr>
                                    <a:xfrm>
                                      <a:off x="828083" y="103208"/>
                                      <a:ext cx="44938" cy="95591"/>
                                    </a:xfrm>
                                    <a:custGeom>
                                      <a:avLst/>
                                      <a:gdLst/>
                                      <a:ahLst/>
                                      <a:cxnLst/>
                                      <a:rect l="0" t="0" r="0" b="0"/>
                                      <a:pathLst>
                                        <a:path w="44938" h="95591">
                                          <a:moveTo>
                                            <a:pt x="16589" y="0"/>
                                          </a:moveTo>
                                          <a:lnTo>
                                            <a:pt x="16589" y="22332"/>
                                          </a:lnTo>
                                          <a:lnTo>
                                            <a:pt x="42047" y="22332"/>
                                          </a:lnTo>
                                          <a:lnTo>
                                            <a:pt x="42047" y="36173"/>
                                          </a:lnTo>
                                          <a:lnTo>
                                            <a:pt x="16589" y="36173"/>
                                          </a:lnTo>
                                          <a:lnTo>
                                            <a:pt x="16589" y="65332"/>
                                          </a:lnTo>
                                          <a:cubicBezTo>
                                            <a:pt x="16589" y="71076"/>
                                            <a:pt x="17495" y="75190"/>
                                            <a:pt x="19321" y="77641"/>
                                          </a:cubicBezTo>
                                          <a:cubicBezTo>
                                            <a:pt x="21139" y="80115"/>
                                            <a:pt x="24263" y="81350"/>
                                            <a:pt x="28627" y="81350"/>
                                          </a:cubicBezTo>
                                          <a:cubicBezTo>
                                            <a:pt x="31661" y="81350"/>
                                            <a:pt x="34322" y="81032"/>
                                            <a:pt x="36655" y="80396"/>
                                          </a:cubicBezTo>
                                          <a:cubicBezTo>
                                            <a:pt x="38992" y="79751"/>
                                            <a:pt x="40830" y="79168"/>
                                            <a:pt x="42195" y="78603"/>
                                          </a:cubicBezTo>
                                          <a:lnTo>
                                            <a:pt x="44938" y="91768"/>
                                          </a:lnTo>
                                          <a:cubicBezTo>
                                            <a:pt x="43012" y="92574"/>
                                            <a:pt x="40493" y="93420"/>
                                            <a:pt x="37389" y="94295"/>
                                          </a:cubicBezTo>
                                          <a:cubicBezTo>
                                            <a:pt x="34279" y="95160"/>
                                            <a:pt x="30633" y="95591"/>
                                            <a:pt x="26441" y="95591"/>
                                          </a:cubicBezTo>
                                          <a:cubicBezTo>
                                            <a:pt x="21330" y="95591"/>
                                            <a:pt x="17049" y="94903"/>
                                            <a:pt x="13651" y="93535"/>
                                          </a:cubicBezTo>
                                          <a:cubicBezTo>
                                            <a:pt x="10223" y="92175"/>
                                            <a:pt x="7495" y="90170"/>
                                            <a:pt x="5493" y="87578"/>
                                          </a:cubicBezTo>
                                          <a:cubicBezTo>
                                            <a:pt x="3463" y="84974"/>
                                            <a:pt x="2073" y="81813"/>
                                            <a:pt x="1264" y="78120"/>
                                          </a:cubicBezTo>
                                          <a:cubicBezTo>
                                            <a:pt x="414" y="74441"/>
                                            <a:pt x="0" y="70222"/>
                                            <a:pt x="0" y="65470"/>
                                          </a:cubicBezTo>
                                          <a:lnTo>
                                            <a:pt x="0" y="2729"/>
                                          </a:lnTo>
                                          <a:lnTo>
                                            <a:pt x="1658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 name="Shape 27"/>
                                  <wps:cNvSpPr/>
                                  <wps:spPr>
                                    <a:xfrm>
                                      <a:off x="881085" y="153252"/>
                                      <a:ext cx="29239" cy="45414"/>
                                    </a:xfrm>
                                    <a:custGeom>
                                      <a:avLst/>
                                      <a:gdLst/>
                                      <a:ahLst/>
                                      <a:cxnLst/>
                                      <a:rect l="0" t="0" r="0" b="0"/>
                                      <a:pathLst>
                                        <a:path w="29239" h="45414">
                                          <a:moveTo>
                                            <a:pt x="29239" y="0"/>
                                          </a:moveTo>
                                          <a:lnTo>
                                            <a:pt x="29239" y="12075"/>
                                          </a:lnTo>
                                          <a:lnTo>
                                            <a:pt x="26633" y="12268"/>
                                          </a:lnTo>
                                          <a:cubicBezTo>
                                            <a:pt x="24767" y="12556"/>
                                            <a:pt x="23076" y="13043"/>
                                            <a:pt x="21557" y="13773"/>
                                          </a:cubicBezTo>
                                          <a:cubicBezTo>
                                            <a:pt x="20066" y="14504"/>
                                            <a:pt x="18871" y="15529"/>
                                            <a:pt x="17947" y="16862"/>
                                          </a:cubicBezTo>
                                          <a:cubicBezTo>
                                            <a:pt x="17025" y="18172"/>
                                            <a:pt x="16575" y="19850"/>
                                            <a:pt x="16575" y="21855"/>
                                          </a:cubicBezTo>
                                          <a:cubicBezTo>
                                            <a:pt x="16575" y="25782"/>
                                            <a:pt x="17806" y="28482"/>
                                            <a:pt x="20279" y="30006"/>
                                          </a:cubicBezTo>
                                          <a:lnTo>
                                            <a:pt x="29239" y="32039"/>
                                          </a:lnTo>
                                          <a:lnTo>
                                            <a:pt x="29239" y="45390"/>
                                          </a:lnTo>
                                          <a:lnTo>
                                            <a:pt x="28890" y="45414"/>
                                          </a:lnTo>
                                          <a:cubicBezTo>
                                            <a:pt x="24610" y="45414"/>
                                            <a:pt x="20686" y="44996"/>
                                            <a:pt x="17126" y="44175"/>
                                          </a:cubicBezTo>
                                          <a:cubicBezTo>
                                            <a:pt x="13565" y="43340"/>
                                            <a:pt x="10523" y="42041"/>
                                            <a:pt x="8021" y="40204"/>
                                          </a:cubicBezTo>
                                          <a:cubicBezTo>
                                            <a:pt x="5500" y="38371"/>
                                            <a:pt x="3546" y="36007"/>
                                            <a:pt x="2135" y="33083"/>
                                          </a:cubicBezTo>
                                          <a:cubicBezTo>
                                            <a:pt x="720" y="30153"/>
                                            <a:pt x="0" y="26557"/>
                                            <a:pt x="0" y="22266"/>
                                          </a:cubicBezTo>
                                          <a:cubicBezTo>
                                            <a:pt x="0" y="18165"/>
                                            <a:pt x="803" y="14699"/>
                                            <a:pt x="2386" y="11858"/>
                                          </a:cubicBezTo>
                                          <a:cubicBezTo>
                                            <a:pt x="3997" y="9036"/>
                                            <a:pt x="6163" y="6728"/>
                                            <a:pt x="8918" y="4935"/>
                                          </a:cubicBezTo>
                                          <a:cubicBezTo>
                                            <a:pt x="11646" y="3163"/>
                                            <a:pt x="14807" y="1882"/>
                                            <a:pt x="18421" y="1119"/>
                                          </a:cubicBezTo>
                                          <a:lnTo>
                                            <a:pt x="2923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 name="Shape 28"/>
                                  <wps:cNvSpPr/>
                                  <wps:spPr>
                                    <a:xfrm>
                                      <a:off x="887936" y="123764"/>
                                      <a:ext cx="22389" cy="16701"/>
                                    </a:xfrm>
                                    <a:custGeom>
                                      <a:avLst/>
                                      <a:gdLst/>
                                      <a:ahLst/>
                                      <a:cxnLst/>
                                      <a:rect l="0" t="0" r="0" b="0"/>
                                      <a:pathLst>
                                        <a:path w="22389" h="16701">
                                          <a:moveTo>
                                            <a:pt x="22040" y="0"/>
                                          </a:moveTo>
                                          <a:lnTo>
                                            <a:pt x="22389" y="52"/>
                                          </a:lnTo>
                                          <a:lnTo>
                                            <a:pt x="22389" y="14271"/>
                                          </a:lnTo>
                                          <a:lnTo>
                                            <a:pt x="20405" y="13961"/>
                                          </a:lnTo>
                                          <a:cubicBezTo>
                                            <a:pt x="16567" y="13961"/>
                                            <a:pt x="13058" y="14250"/>
                                            <a:pt x="9850" y="14789"/>
                                          </a:cubicBezTo>
                                          <a:cubicBezTo>
                                            <a:pt x="6664" y="15321"/>
                                            <a:pt x="4069" y="15955"/>
                                            <a:pt x="2068" y="16701"/>
                                          </a:cubicBezTo>
                                          <a:lnTo>
                                            <a:pt x="0" y="3290"/>
                                          </a:lnTo>
                                          <a:cubicBezTo>
                                            <a:pt x="2092" y="2553"/>
                                            <a:pt x="5152" y="1832"/>
                                            <a:pt x="9173" y="1109"/>
                                          </a:cubicBezTo>
                                          <a:cubicBezTo>
                                            <a:pt x="13194" y="371"/>
                                            <a:pt x="17468" y="0"/>
                                            <a:pt x="220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29"/>
                                  <wps:cNvSpPr/>
                                  <wps:spPr>
                                    <a:xfrm>
                                      <a:off x="910325" y="123816"/>
                                      <a:ext cx="28666" cy="74827"/>
                                    </a:xfrm>
                                    <a:custGeom>
                                      <a:avLst/>
                                      <a:gdLst/>
                                      <a:ahLst/>
                                      <a:cxnLst/>
                                      <a:rect l="0" t="0" r="0" b="0"/>
                                      <a:pathLst>
                                        <a:path w="28666" h="74827">
                                          <a:moveTo>
                                            <a:pt x="0" y="0"/>
                                          </a:moveTo>
                                          <a:lnTo>
                                            <a:pt x="13482" y="1989"/>
                                          </a:lnTo>
                                          <a:cubicBezTo>
                                            <a:pt x="17223" y="3380"/>
                                            <a:pt x="20207" y="5280"/>
                                            <a:pt x="22460" y="7739"/>
                                          </a:cubicBezTo>
                                          <a:cubicBezTo>
                                            <a:pt x="24689" y="10213"/>
                                            <a:pt x="26291" y="13207"/>
                                            <a:pt x="27255" y="16732"/>
                                          </a:cubicBezTo>
                                          <a:cubicBezTo>
                                            <a:pt x="28199" y="20246"/>
                                            <a:pt x="28666" y="24080"/>
                                            <a:pt x="28666" y="28295"/>
                                          </a:cubicBezTo>
                                          <a:lnTo>
                                            <a:pt x="28666" y="71693"/>
                                          </a:lnTo>
                                          <a:cubicBezTo>
                                            <a:pt x="26136" y="72229"/>
                                            <a:pt x="22266" y="72902"/>
                                            <a:pt x="17118" y="73687"/>
                                          </a:cubicBezTo>
                                          <a:lnTo>
                                            <a:pt x="0" y="74827"/>
                                          </a:lnTo>
                                          <a:lnTo>
                                            <a:pt x="0" y="61476"/>
                                          </a:lnTo>
                                          <a:lnTo>
                                            <a:pt x="1030" y="61710"/>
                                          </a:lnTo>
                                          <a:cubicBezTo>
                                            <a:pt x="6130" y="61710"/>
                                            <a:pt x="10019" y="61419"/>
                                            <a:pt x="12664" y="60875"/>
                                          </a:cubicBezTo>
                                          <a:lnTo>
                                            <a:pt x="12664" y="42526"/>
                                          </a:lnTo>
                                          <a:cubicBezTo>
                                            <a:pt x="11726" y="42256"/>
                                            <a:pt x="10425" y="41993"/>
                                            <a:pt x="8698" y="41705"/>
                                          </a:cubicBezTo>
                                          <a:cubicBezTo>
                                            <a:pt x="6948" y="41446"/>
                                            <a:pt x="5041" y="41294"/>
                                            <a:pt x="2934" y="41294"/>
                                          </a:cubicBezTo>
                                          <a:lnTo>
                                            <a:pt x="0" y="41512"/>
                                          </a:lnTo>
                                          <a:lnTo>
                                            <a:pt x="0" y="29437"/>
                                          </a:lnTo>
                                          <a:lnTo>
                                            <a:pt x="493" y="29386"/>
                                          </a:lnTo>
                                          <a:cubicBezTo>
                                            <a:pt x="2290" y="29386"/>
                                            <a:pt x="4215" y="29497"/>
                                            <a:pt x="6221" y="29727"/>
                                          </a:cubicBezTo>
                                          <a:cubicBezTo>
                                            <a:pt x="8233" y="29955"/>
                                            <a:pt x="10378" y="30330"/>
                                            <a:pt x="12664" y="30891"/>
                                          </a:cubicBezTo>
                                          <a:lnTo>
                                            <a:pt x="12664" y="28155"/>
                                          </a:lnTo>
                                          <a:cubicBezTo>
                                            <a:pt x="12664" y="26225"/>
                                            <a:pt x="12445" y="24392"/>
                                            <a:pt x="11988" y="22683"/>
                                          </a:cubicBezTo>
                                          <a:cubicBezTo>
                                            <a:pt x="11520" y="20936"/>
                                            <a:pt x="10739" y="19414"/>
                                            <a:pt x="9572" y="18093"/>
                                          </a:cubicBezTo>
                                          <a:cubicBezTo>
                                            <a:pt x="8420" y="16768"/>
                                            <a:pt x="6930" y="15742"/>
                                            <a:pt x="5069" y="15011"/>
                                          </a:cubicBezTo>
                                          <a:lnTo>
                                            <a:pt x="0" y="1421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30"/>
                                  <wps:cNvSpPr/>
                                  <wps:spPr>
                                    <a:xfrm>
                                      <a:off x="0" y="257062"/>
                                      <a:ext cx="34371" cy="95831"/>
                                    </a:xfrm>
                                    <a:custGeom>
                                      <a:avLst/>
                                      <a:gdLst/>
                                      <a:ahLst/>
                                      <a:cxnLst/>
                                      <a:rect l="0" t="0" r="0" b="0"/>
                                      <a:pathLst>
                                        <a:path w="34371" h="95831">
                                          <a:moveTo>
                                            <a:pt x="26841" y="0"/>
                                          </a:moveTo>
                                          <a:lnTo>
                                            <a:pt x="34371" y="774"/>
                                          </a:lnTo>
                                          <a:lnTo>
                                            <a:pt x="34371" y="15436"/>
                                          </a:lnTo>
                                          <a:lnTo>
                                            <a:pt x="28054" y="14915"/>
                                          </a:lnTo>
                                          <a:cubicBezTo>
                                            <a:pt x="23698" y="14915"/>
                                            <a:pt x="20099" y="15058"/>
                                            <a:pt x="17244" y="15321"/>
                                          </a:cubicBezTo>
                                          <a:lnTo>
                                            <a:pt x="17244" y="47653"/>
                                          </a:lnTo>
                                          <a:lnTo>
                                            <a:pt x="25621" y="47653"/>
                                          </a:lnTo>
                                          <a:lnTo>
                                            <a:pt x="34371" y="46052"/>
                                          </a:lnTo>
                                          <a:lnTo>
                                            <a:pt x="34371" y="61610"/>
                                          </a:lnTo>
                                          <a:lnTo>
                                            <a:pt x="25874" y="62423"/>
                                          </a:lnTo>
                                          <a:lnTo>
                                            <a:pt x="17244" y="62423"/>
                                          </a:lnTo>
                                          <a:lnTo>
                                            <a:pt x="17244" y="95831"/>
                                          </a:lnTo>
                                          <a:lnTo>
                                            <a:pt x="0" y="95831"/>
                                          </a:lnTo>
                                          <a:lnTo>
                                            <a:pt x="0" y="2322"/>
                                          </a:lnTo>
                                          <a:cubicBezTo>
                                            <a:pt x="4007" y="1429"/>
                                            <a:pt x="8467" y="791"/>
                                            <a:pt x="13345" y="479"/>
                                          </a:cubicBezTo>
                                          <a:cubicBezTo>
                                            <a:pt x="18237" y="157"/>
                                            <a:pt x="22734" y="0"/>
                                            <a:pt x="2684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31"/>
                                  <wps:cNvSpPr/>
                                  <wps:spPr>
                                    <a:xfrm>
                                      <a:off x="34371" y="257836"/>
                                      <a:ext cx="35177" cy="60836"/>
                                    </a:xfrm>
                                    <a:custGeom>
                                      <a:avLst/>
                                      <a:gdLst/>
                                      <a:ahLst/>
                                      <a:cxnLst/>
                                      <a:rect l="0" t="0" r="0" b="0"/>
                                      <a:pathLst>
                                        <a:path w="35177" h="60836">
                                          <a:moveTo>
                                            <a:pt x="0" y="0"/>
                                          </a:moveTo>
                                          <a:lnTo>
                                            <a:pt x="10728" y="1102"/>
                                          </a:lnTo>
                                          <a:cubicBezTo>
                                            <a:pt x="16007" y="2355"/>
                                            <a:pt x="20482" y="4237"/>
                                            <a:pt x="24158" y="6753"/>
                                          </a:cubicBezTo>
                                          <a:cubicBezTo>
                                            <a:pt x="31527" y="11771"/>
                                            <a:pt x="35177" y="19623"/>
                                            <a:pt x="35177" y="30316"/>
                                          </a:cubicBezTo>
                                          <a:cubicBezTo>
                                            <a:pt x="35177" y="35873"/>
                                            <a:pt x="34195" y="40647"/>
                                            <a:pt x="32247" y="44618"/>
                                          </a:cubicBezTo>
                                          <a:cubicBezTo>
                                            <a:pt x="30271" y="48582"/>
                                            <a:pt x="27423" y="51818"/>
                                            <a:pt x="23694" y="54327"/>
                                          </a:cubicBezTo>
                                          <a:cubicBezTo>
                                            <a:pt x="19942" y="56851"/>
                                            <a:pt x="15381" y="58686"/>
                                            <a:pt x="10006" y="59879"/>
                                          </a:cubicBezTo>
                                          <a:lnTo>
                                            <a:pt x="0" y="60836"/>
                                          </a:lnTo>
                                          <a:lnTo>
                                            <a:pt x="0" y="45278"/>
                                          </a:lnTo>
                                          <a:lnTo>
                                            <a:pt x="10417" y="43372"/>
                                          </a:lnTo>
                                          <a:cubicBezTo>
                                            <a:pt x="14891" y="41054"/>
                                            <a:pt x="17127" y="36658"/>
                                            <a:pt x="17127" y="30167"/>
                                          </a:cubicBezTo>
                                          <a:cubicBezTo>
                                            <a:pt x="17127" y="27064"/>
                                            <a:pt x="16508" y="24461"/>
                                            <a:pt x="15327" y="22367"/>
                                          </a:cubicBezTo>
                                          <a:cubicBezTo>
                                            <a:pt x="14167" y="20260"/>
                                            <a:pt x="12490" y="18619"/>
                                            <a:pt x="10417" y="17430"/>
                                          </a:cubicBezTo>
                                          <a:cubicBezTo>
                                            <a:pt x="8321" y="16246"/>
                                            <a:pt x="5816" y="15411"/>
                                            <a:pt x="2921" y="14903"/>
                                          </a:cubicBezTo>
                                          <a:lnTo>
                                            <a:pt x="0" y="146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 name="Shape 32"/>
                                  <wps:cNvSpPr/>
                                  <wps:spPr>
                                    <a:xfrm>
                                      <a:off x="78044" y="279514"/>
                                      <a:ext cx="34375" cy="75305"/>
                                    </a:xfrm>
                                    <a:custGeom>
                                      <a:avLst/>
                                      <a:gdLst/>
                                      <a:ahLst/>
                                      <a:cxnLst/>
                                      <a:rect l="0" t="0" r="0" b="0"/>
                                      <a:pathLst>
                                        <a:path w="34375" h="75305">
                                          <a:moveTo>
                                            <a:pt x="34359" y="0"/>
                                          </a:moveTo>
                                          <a:lnTo>
                                            <a:pt x="34375" y="3"/>
                                          </a:lnTo>
                                          <a:lnTo>
                                            <a:pt x="34375" y="14395"/>
                                          </a:lnTo>
                                          <a:lnTo>
                                            <a:pt x="34359" y="14387"/>
                                          </a:lnTo>
                                          <a:cubicBezTo>
                                            <a:pt x="28901" y="14387"/>
                                            <a:pt x="24628" y="16453"/>
                                            <a:pt x="21575" y="20607"/>
                                          </a:cubicBezTo>
                                          <a:cubicBezTo>
                                            <a:pt x="18519" y="24769"/>
                                            <a:pt x="16985" y="30395"/>
                                            <a:pt x="16985" y="37523"/>
                                          </a:cubicBezTo>
                                          <a:cubicBezTo>
                                            <a:pt x="16985" y="44723"/>
                                            <a:pt x="18519" y="50437"/>
                                            <a:pt x="21575" y="54630"/>
                                          </a:cubicBezTo>
                                          <a:cubicBezTo>
                                            <a:pt x="24628" y="58832"/>
                                            <a:pt x="28901" y="60931"/>
                                            <a:pt x="34359" y="60931"/>
                                          </a:cubicBezTo>
                                          <a:lnTo>
                                            <a:pt x="34375" y="60923"/>
                                          </a:lnTo>
                                          <a:lnTo>
                                            <a:pt x="34375" y="75302"/>
                                          </a:lnTo>
                                          <a:lnTo>
                                            <a:pt x="34359" y="75305"/>
                                          </a:lnTo>
                                          <a:cubicBezTo>
                                            <a:pt x="29247" y="75305"/>
                                            <a:pt x="24592" y="74398"/>
                                            <a:pt x="20413" y="72569"/>
                                          </a:cubicBezTo>
                                          <a:cubicBezTo>
                                            <a:pt x="16186" y="70736"/>
                                            <a:pt x="12590" y="68181"/>
                                            <a:pt x="9605" y="64894"/>
                                          </a:cubicBezTo>
                                          <a:cubicBezTo>
                                            <a:pt x="6570" y="61600"/>
                                            <a:pt x="4209" y="57650"/>
                                            <a:pt x="2535" y="52982"/>
                                          </a:cubicBezTo>
                                          <a:cubicBezTo>
                                            <a:pt x="839" y="48334"/>
                                            <a:pt x="0" y="43171"/>
                                            <a:pt x="0" y="37523"/>
                                          </a:cubicBezTo>
                                          <a:cubicBezTo>
                                            <a:pt x="0" y="31860"/>
                                            <a:pt x="839" y="26716"/>
                                            <a:pt x="2535" y="22122"/>
                                          </a:cubicBezTo>
                                          <a:cubicBezTo>
                                            <a:pt x="4209" y="17497"/>
                                            <a:pt x="6595" y="13558"/>
                                            <a:pt x="9648" y="10274"/>
                                          </a:cubicBezTo>
                                          <a:cubicBezTo>
                                            <a:pt x="12708" y="6974"/>
                                            <a:pt x="16341" y="4442"/>
                                            <a:pt x="20549" y="2672"/>
                                          </a:cubicBezTo>
                                          <a:cubicBezTo>
                                            <a:pt x="24740" y="889"/>
                                            <a:pt x="29337" y="0"/>
                                            <a:pt x="3435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 name="Shape 33"/>
                                  <wps:cNvSpPr/>
                                  <wps:spPr>
                                    <a:xfrm>
                                      <a:off x="112419" y="279517"/>
                                      <a:ext cx="34364" cy="75299"/>
                                    </a:xfrm>
                                    <a:custGeom>
                                      <a:avLst/>
                                      <a:gdLst/>
                                      <a:ahLst/>
                                      <a:cxnLst/>
                                      <a:rect l="0" t="0" r="0" b="0"/>
                                      <a:pathLst>
                                        <a:path w="34364" h="75299">
                                          <a:moveTo>
                                            <a:pt x="0" y="0"/>
                                          </a:moveTo>
                                          <a:lnTo>
                                            <a:pt x="13890" y="2669"/>
                                          </a:lnTo>
                                          <a:cubicBezTo>
                                            <a:pt x="18135" y="4439"/>
                                            <a:pt x="21764" y="6971"/>
                                            <a:pt x="24766" y="10271"/>
                                          </a:cubicBezTo>
                                          <a:cubicBezTo>
                                            <a:pt x="27779" y="13555"/>
                                            <a:pt x="30163" y="17494"/>
                                            <a:pt x="31840" y="22119"/>
                                          </a:cubicBezTo>
                                          <a:cubicBezTo>
                                            <a:pt x="33514" y="26713"/>
                                            <a:pt x="34364" y="31857"/>
                                            <a:pt x="34364" y="37520"/>
                                          </a:cubicBezTo>
                                          <a:cubicBezTo>
                                            <a:pt x="34364" y="43168"/>
                                            <a:pt x="33539" y="48331"/>
                                            <a:pt x="31894" y="52979"/>
                                          </a:cubicBezTo>
                                          <a:cubicBezTo>
                                            <a:pt x="30275" y="57647"/>
                                            <a:pt x="27945" y="61597"/>
                                            <a:pt x="24924" y="64891"/>
                                          </a:cubicBezTo>
                                          <a:cubicBezTo>
                                            <a:pt x="21922" y="68178"/>
                                            <a:pt x="18289" y="70733"/>
                                            <a:pt x="14035" y="72566"/>
                                          </a:cubicBezTo>
                                          <a:lnTo>
                                            <a:pt x="0" y="75299"/>
                                          </a:lnTo>
                                          <a:lnTo>
                                            <a:pt x="0" y="60920"/>
                                          </a:lnTo>
                                          <a:lnTo>
                                            <a:pt x="12789" y="54627"/>
                                          </a:lnTo>
                                          <a:cubicBezTo>
                                            <a:pt x="15868" y="50434"/>
                                            <a:pt x="17390" y="44720"/>
                                            <a:pt x="17390" y="37520"/>
                                          </a:cubicBezTo>
                                          <a:cubicBezTo>
                                            <a:pt x="17390" y="30392"/>
                                            <a:pt x="15868" y="24766"/>
                                            <a:pt x="12789" y="20604"/>
                                          </a:cubicBezTo>
                                          <a:lnTo>
                                            <a:pt x="0" y="143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 name="Shape 34"/>
                                  <wps:cNvSpPr/>
                                  <wps:spPr>
                                    <a:xfrm>
                                      <a:off x="163621" y="259113"/>
                                      <a:ext cx="27525" cy="95156"/>
                                    </a:xfrm>
                                    <a:custGeom>
                                      <a:avLst/>
                                      <a:gdLst/>
                                      <a:ahLst/>
                                      <a:cxnLst/>
                                      <a:rect l="0" t="0" r="0" b="0"/>
                                      <a:pathLst>
                                        <a:path w="27525" h="95156">
                                          <a:moveTo>
                                            <a:pt x="16570" y="0"/>
                                          </a:moveTo>
                                          <a:lnTo>
                                            <a:pt x="16570" y="69563"/>
                                          </a:lnTo>
                                          <a:cubicBezTo>
                                            <a:pt x="16570" y="71572"/>
                                            <a:pt x="16758" y="73257"/>
                                            <a:pt x="17048" y="74621"/>
                                          </a:cubicBezTo>
                                          <a:cubicBezTo>
                                            <a:pt x="17373" y="75997"/>
                                            <a:pt x="17941" y="77145"/>
                                            <a:pt x="18767" y="78110"/>
                                          </a:cubicBezTo>
                                          <a:cubicBezTo>
                                            <a:pt x="19597" y="79068"/>
                                            <a:pt x="20710" y="79788"/>
                                            <a:pt x="22125" y="80306"/>
                                          </a:cubicBezTo>
                                          <a:cubicBezTo>
                                            <a:pt x="23525" y="80820"/>
                                            <a:pt x="25325" y="81191"/>
                                            <a:pt x="27525" y="81475"/>
                                          </a:cubicBezTo>
                                          <a:lnTo>
                                            <a:pt x="25207" y="95156"/>
                                          </a:lnTo>
                                          <a:cubicBezTo>
                                            <a:pt x="20268" y="95069"/>
                                            <a:pt x="16192" y="94511"/>
                                            <a:pt x="12937" y="93521"/>
                                          </a:cubicBezTo>
                                          <a:cubicBezTo>
                                            <a:pt x="9709" y="92503"/>
                                            <a:pt x="7123" y="91080"/>
                                            <a:pt x="5194" y="89205"/>
                                          </a:cubicBezTo>
                                          <a:cubicBezTo>
                                            <a:pt x="3289" y="87323"/>
                                            <a:pt x="1947" y="85000"/>
                                            <a:pt x="1166" y="82206"/>
                                          </a:cubicBezTo>
                                          <a:cubicBezTo>
                                            <a:pt x="395" y="79431"/>
                                            <a:pt x="0" y="76266"/>
                                            <a:pt x="0" y="72706"/>
                                          </a:cubicBezTo>
                                          <a:lnTo>
                                            <a:pt x="0" y="2743"/>
                                          </a:lnTo>
                                          <a:lnTo>
                                            <a:pt x="165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 name="Shape 35"/>
                                  <wps:cNvSpPr/>
                                  <wps:spPr>
                                    <a:xfrm>
                                      <a:off x="199094" y="279508"/>
                                      <a:ext cx="52574" cy="75179"/>
                                    </a:xfrm>
                                    <a:custGeom>
                                      <a:avLst/>
                                      <a:gdLst/>
                                      <a:ahLst/>
                                      <a:cxnLst/>
                                      <a:rect l="0" t="0" r="0" b="0"/>
                                      <a:pathLst>
                                        <a:path w="52574" h="75179">
                                          <a:moveTo>
                                            <a:pt x="28466" y="0"/>
                                          </a:moveTo>
                                          <a:cubicBezTo>
                                            <a:pt x="32671" y="0"/>
                                            <a:pt x="36692" y="399"/>
                                            <a:pt x="40540" y="1162"/>
                                          </a:cubicBezTo>
                                          <a:cubicBezTo>
                                            <a:pt x="44370" y="1947"/>
                                            <a:pt x="47239" y="2706"/>
                                            <a:pt x="49173" y="3434"/>
                                          </a:cubicBezTo>
                                          <a:lnTo>
                                            <a:pt x="46134" y="16852"/>
                                          </a:lnTo>
                                          <a:cubicBezTo>
                                            <a:pt x="44295" y="16016"/>
                                            <a:pt x="41976" y="15267"/>
                                            <a:pt x="39172" y="14597"/>
                                          </a:cubicBezTo>
                                          <a:cubicBezTo>
                                            <a:pt x="36328" y="13903"/>
                                            <a:pt x="33042" y="13565"/>
                                            <a:pt x="29300" y="13565"/>
                                          </a:cubicBezTo>
                                          <a:cubicBezTo>
                                            <a:pt x="25935" y="13565"/>
                                            <a:pt x="23180" y="14132"/>
                                            <a:pt x="21071" y="15267"/>
                                          </a:cubicBezTo>
                                          <a:cubicBezTo>
                                            <a:pt x="18983" y="16416"/>
                                            <a:pt x="17954" y="18169"/>
                                            <a:pt x="17954" y="20545"/>
                                          </a:cubicBezTo>
                                          <a:cubicBezTo>
                                            <a:pt x="17954" y="21736"/>
                                            <a:pt x="18145" y="22780"/>
                                            <a:pt x="18541" y="23694"/>
                                          </a:cubicBezTo>
                                          <a:cubicBezTo>
                                            <a:pt x="18957" y="24595"/>
                                            <a:pt x="19646" y="25441"/>
                                            <a:pt x="20672" y="26237"/>
                                          </a:cubicBezTo>
                                          <a:cubicBezTo>
                                            <a:pt x="21665" y="27010"/>
                                            <a:pt x="23008" y="27784"/>
                                            <a:pt x="24624" y="28551"/>
                                          </a:cubicBezTo>
                                          <a:cubicBezTo>
                                            <a:pt x="26292" y="29343"/>
                                            <a:pt x="28303" y="30124"/>
                                            <a:pt x="30654" y="30960"/>
                                          </a:cubicBezTo>
                                          <a:cubicBezTo>
                                            <a:pt x="34600" y="32410"/>
                                            <a:pt x="37912" y="33839"/>
                                            <a:pt x="40665" y="35271"/>
                                          </a:cubicBezTo>
                                          <a:cubicBezTo>
                                            <a:pt x="43409" y="36684"/>
                                            <a:pt x="45663" y="38278"/>
                                            <a:pt x="47466" y="40061"/>
                                          </a:cubicBezTo>
                                          <a:cubicBezTo>
                                            <a:pt x="49234" y="41839"/>
                                            <a:pt x="50523" y="43869"/>
                                            <a:pt x="51348" y="46140"/>
                                          </a:cubicBezTo>
                                          <a:cubicBezTo>
                                            <a:pt x="52154" y="48442"/>
                                            <a:pt x="52574" y="51173"/>
                                            <a:pt x="52574" y="54363"/>
                                          </a:cubicBezTo>
                                          <a:cubicBezTo>
                                            <a:pt x="52574" y="61214"/>
                                            <a:pt x="50047" y="66383"/>
                                            <a:pt x="44968" y="69901"/>
                                          </a:cubicBezTo>
                                          <a:cubicBezTo>
                                            <a:pt x="39906" y="73417"/>
                                            <a:pt x="32671" y="75179"/>
                                            <a:pt x="23256" y="75179"/>
                                          </a:cubicBezTo>
                                          <a:cubicBezTo>
                                            <a:pt x="16978" y="75179"/>
                                            <a:pt x="11920" y="74638"/>
                                            <a:pt x="8090" y="73590"/>
                                          </a:cubicBezTo>
                                          <a:cubicBezTo>
                                            <a:pt x="4248" y="72546"/>
                                            <a:pt x="1541" y="71696"/>
                                            <a:pt x="0" y="71057"/>
                                          </a:cubicBezTo>
                                          <a:lnTo>
                                            <a:pt x="2869" y="57239"/>
                                          </a:lnTo>
                                          <a:cubicBezTo>
                                            <a:pt x="5349" y="58237"/>
                                            <a:pt x="8291" y="59205"/>
                                            <a:pt x="11679" y="60105"/>
                                          </a:cubicBezTo>
                                          <a:cubicBezTo>
                                            <a:pt x="15117" y="61027"/>
                                            <a:pt x="19004" y="61481"/>
                                            <a:pt x="23407" y="61481"/>
                                          </a:cubicBezTo>
                                          <a:cubicBezTo>
                                            <a:pt x="27795" y="61481"/>
                                            <a:pt x="30990" y="60951"/>
                                            <a:pt x="32995" y="59915"/>
                                          </a:cubicBezTo>
                                          <a:cubicBezTo>
                                            <a:pt x="34989" y="58852"/>
                                            <a:pt x="36001" y="57052"/>
                                            <a:pt x="36001" y="54515"/>
                                          </a:cubicBezTo>
                                          <a:cubicBezTo>
                                            <a:pt x="36001" y="52135"/>
                                            <a:pt x="34942" y="50155"/>
                                            <a:pt x="32781" y="48625"/>
                                          </a:cubicBezTo>
                                          <a:cubicBezTo>
                                            <a:pt x="30640" y="47058"/>
                                            <a:pt x="27098" y="45377"/>
                                            <a:pt x="22173" y="43560"/>
                                          </a:cubicBezTo>
                                          <a:cubicBezTo>
                                            <a:pt x="19159" y="42455"/>
                                            <a:pt x="16398" y="41288"/>
                                            <a:pt x="13900" y="40061"/>
                                          </a:cubicBezTo>
                                          <a:cubicBezTo>
                                            <a:pt x="11365" y="38815"/>
                                            <a:pt x="9213" y="37400"/>
                                            <a:pt x="7388" y="35740"/>
                                          </a:cubicBezTo>
                                          <a:cubicBezTo>
                                            <a:pt x="5533" y="34117"/>
                                            <a:pt x="4107" y="32112"/>
                                            <a:pt x="3082" y="29789"/>
                                          </a:cubicBezTo>
                                          <a:cubicBezTo>
                                            <a:pt x="2031" y="27450"/>
                                            <a:pt x="1498" y="24595"/>
                                            <a:pt x="1498" y="21229"/>
                                          </a:cubicBezTo>
                                          <a:cubicBezTo>
                                            <a:pt x="1498" y="14644"/>
                                            <a:pt x="3913" y="9474"/>
                                            <a:pt x="8752" y="5698"/>
                                          </a:cubicBezTo>
                                          <a:cubicBezTo>
                                            <a:pt x="13601" y="1911"/>
                                            <a:pt x="20172" y="0"/>
                                            <a:pt x="284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 name="Shape 36"/>
                                  <wps:cNvSpPr/>
                                  <wps:spPr>
                                    <a:xfrm>
                                      <a:off x="267117" y="259111"/>
                                      <a:ext cx="63425" cy="93783"/>
                                    </a:xfrm>
                                    <a:custGeom>
                                      <a:avLst/>
                                      <a:gdLst/>
                                      <a:ahLst/>
                                      <a:cxnLst/>
                                      <a:rect l="0" t="0" r="0" b="0"/>
                                      <a:pathLst>
                                        <a:path w="63425" h="93783">
                                          <a:moveTo>
                                            <a:pt x="16573" y="0"/>
                                          </a:moveTo>
                                          <a:lnTo>
                                            <a:pt x="16573" y="50112"/>
                                          </a:lnTo>
                                          <a:cubicBezTo>
                                            <a:pt x="18694" y="47937"/>
                                            <a:pt x="20912" y="45579"/>
                                            <a:pt x="23299" y="43066"/>
                                          </a:cubicBezTo>
                                          <a:cubicBezTo>
                                            <a:pt x="25664" y="40550"/>
                                            <a:pt x="28019" y="38052"/>
                                            <a:pt x="30283" y="35535"/>
                                          </a:cubicBezTo>
                                          <a:cubicBezTo>
                                            <a:pt x="32552" y="33026"/>
                                            <a:pt x="34732" y="30610"/>
                                            <a:pt x="36806" y="28274"/>
                                          </a:cubicBezTo>
                                          <a:cubicBezTo>
                                            <a:pt x="38833" y="25955"/>
                                            <a:pt x="40608" y="23922"/>
                                            <a:pt x="42051" y="22183"/>
                                          </a:cubicBezTo>
                                          <a:lnTo>
                                            <a:pt x="61632" y="22183"/>
                                          </a:lnTo>
                                          <a:cubicBezTo>
                                            <a:pt x="57085" y="27280"/>
                                            <a:pt x="52297" y="32579"/>
                                            <a:pt x="47235" y="38073"/>
                                          </a:cubicBezTo>
                                          <a:cubicBezTo>
                                            <a:pt x="42184" y="43538"/>
                                            <a:pt x="37094" y="48891"/>
                                            <a:pt x="31986" y="54097"/>
                                          </a:cubicBezTo>
                                          <a:cubicBezTo>
                                            <a:pt x="34732" y="56368"/>
                                            <a:pt x="37612" y="59130"/>
                                            <a:pt x="40608" y="62366"/>
                                          </a:cubicBezTo>
                                          <a:cubicBezTo>
                                            <a:pt x="43607" y="65610"/>
                                            <a:pt x="46533" y="69061"/>
                                            <a:pt x="49362" y="72709"/>
                                          </a:cubicBezTo>
                                          <a:cubicBezTo>
                                            <a:pt x="52182" y="76362"/>
                                            <a:pt x="54831" y="80006"/>
                                            <a:pt x="57268" y="83668"/>
                                          </a:cubicBezTo>
                                          <a:cubicBezTo>
                                            <a:pt x="59742" y="87314"/>
                                            <a:pt x="61769" y="90687"/>
                                            <a:pt x="63425" y="93783"/>
                                          </a:cubicBezTo>
                                          <a:lnTo>
                                            <a:pt x="44233" y="93783"/>
                                          </a:lnTo>
                                          <a:cubicBezTo>
                                            <a:pt x="42610" y="90964"/>
                                            <a:pt x="40723" y="87999"/>
                                            <a:pt x="38570" y="84898"/>
                                          </a:cubicBezTo>
                                          <a:cubicBezTo>
                                            <a:pt x="36429" y="81792"/>
                                            <a:pt x="34117" y="78778"/>
                                            <a:pt x="31651" y="75848"/>
                                          </a:cubicBezTo>
                                          <a:cubicBezTo>
                                            <a:pt x="29185" y="72935"/>
                                            <a:pt x="26672" y="70178"/>
                                            <a:pt x="24134" y="67575"/>
                                          </a:cubicBezTo>
                                          <a:cubicBezTo>
                                            <a:pt x="21553" y="64968"/>
                                            <a:pt x="19069" y="62769"/>
                                            <a:pt x="16573" y="60926"/>
                                          </a:cubicBezTo>
                                          <a:lnTo>
                                            <a:pt x="16573" y="93783"/>
                                          </a:lnTo>
                                          <a:lnTo>
                                            <a:pt x="0" y="93783"/>
                                          </a:lnTo>
                                          <a:lnTo>
                                            <a:pt x="0" y="2749"/>
                                          </a:lnTo>
                                          <a:lnTo>
                                            <a:pt x="1657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 name="Shape 37"/>
                                  <wps:cNvSpPr/>
                                  <wps:spPr>
                                    <a:xfrm>
                                      <a:off x="337529" y="309003"/>
                                      <a:ext cx="29215" cy="45413"/>
                                    </a:xfrm>
                                    <a:custGeom>
                                      <a:avLst/>
                                      <a:gdLst/>
                                      <a:ahLst/>
                                      <a:cxnLst/>
                                      <a:rect l="0" t="0" r="0" b="0"/>
                                      <a:pathLst>
                                        <a:path w="29215" h="45413">
                                          <a:moveTo>
                                            <a:pt x="29215" y="0"/>
                                          </a:moveTo>
                                          <a:lnTo>
                                            <a:pt x="29215" y="12075"/>
                                          </a:lnTo>
                                          <a:lnTo>
                                            <a:pt x="26626" y="12271"/>
                                          </a:lnTo>
                                          <a:cubicBezTo>
                                            <a:pt x="24742" y="12546"/>
                                            <a:pt x="23061" y="13038"/>
                                            <a:pt x="21524" y="13772"/>
                                          </a:cubicBezTo>
                                          <a:cubicBezTo>
                                            <a:pt x="20023" y="14506"/>
                                            <a:pt x="18841" y="15540"/>
                                            <a:pt x="17909" y="16847"/>
                                          </a:cubicBezTo>
                                          <a:cubicBezTo>
                                            <a:pt x="16999" y="18179"/>
                                            <a:pt x="16534" y="19842"/>
                                            <a:pt x="16534" y="21855"/>
                                          </a:cubicBezTo>
                                          <a:cubicBezTo>
                                            <a:pt x="16534" y="25771"/>
                                            <a:pt x="17772" y="28497"/>
                                            <a:pt x="20260" y="29998"/>
                                          </a:cubicBezTo>
                                          <a:lnTo>
                                            <a:pt x="29215" y="32031"/>
                                          </a:lnTo>
                                          <a:lnTo>
                                            <a:pt x="29215" y="45390"/>
                                          </a:lnTo>
                                          <a:lnTo>
                                            <a:pt x="28878" y="45413"/>
                                          </a:lnTo>
                                          <a:cubicBezTo>
                                            <a:pt x="24605" y="45413"/>
                                            <a:pt x="20670" y="44999"/>
                                            <a:pt x="17095" y="44185"/>
                                          </a:cubicBezTo>
                                          <a:cubicBezTo>
                                            <a:pt x="13546" y="43361"/>
                                            <a:pt x="10496" y="42029"/>
                                            <a:pt x="7988" y="40200"/>
                                          </a:cubicBezTo>
                                          <a:cubicBezTo>
                                            <a:pt x="5489" y="38368"/>
                                            <a:pt x="3509" y="36006"/>
                                            <a:pt x="2109" y="33079"/>
                                          </a:cubicBezTo>
                                          <a:cubicBezTo>
                                            <a:pt x="683" y="30163"/>
                                            <a:pt x="0" y="26570"/>
                                            <a:pt x="0" y="22257"/>
                                          </a:cubicBezTo>
                                          <a:cubicBezTo>
                                            <a:pt x="0" y="18164"/>
                                            <a:pt x="781" y="14704"/>
                                            <a:pt x="2379" y="11853"/>
                                          </a:cubicBezTo>
                                          <a:cubicBezTo>
                                            <a:pt x="3978" y="9035"/>
                                            <a:pt x="6155" y="6734"/>
                                            <a:pt x="8895" y="4948"/>
                                          </a:cubicBezTo>
                                          <a:cubicBezTo>
                                            <a:pt x="11624" y="3160"/>
                                            <a:pt x="14788" y="1893"/>
                                            <a:pt x="18398" y="1118"/>
                                          </a:cubicBezTo>
                                          <a:lnTo>
                                            <a:pt x="292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 name="Shape 38"/>
                                  <wps:cNvSpPr/>
                                  <wps:spPr>
                                    <a:xfrm>
                                      <a:off x="344350" y="279508"/>
                                      <a:ext cx="22394" cy="16718"/>
                                    </a:xfrm>
                                    <a:custGeom>
                                      <a:avLst/>
                                      <a:gdLst/>
                                      <a:ahLst/>
                                      <a:cxnLst/>
                                      <a:rect l="0" t="0" r="0" b="0"/>
                                      <a:pathLst>
                                        <a:path w="22394" h="16718">
                                          <a:moveTo>
                                            <a:pt x="22058" y="0"/>
                                          </a:moveTo>
                                          <a:lnTo>
                                            <a:pt x="22394" y="50"/>
                                          </a:lnTo>
                                          <a:lnTo>
                                            <a:pt x="22394" y="14277"/>
                                          </a:lnTo>
                                          <a:lnTo>
                                            <a:pt x="20398" y="13967"/>
                                          </a:lnTo>
                                          <a:cubicBezTo>
                                            <a:pt x="16582" y="13967"/>
                                            <a:pt x="13069" y="14252"/>
                                            <a:pt x="9854" y="14799"/>
                                          </a:cubicBezTo>
                                          <a:cubicBezTo>
                                            <a:pt x="6660" y="15335"/>
                                            <a:pt x="4079" y="15983"/>
                                            <a:pt x="2074" y="16718"/>
                                          </a:cubicBezTo>
                                          <a:lnTo>
                                            <a:pt x="0" y="3289"/>
                                          </a:lnTo>
                                          <a:cubicBezTo>
                                            <a:pt x="2113" y="2567"/>
                                            <a:pt x="5166" y="1831"/>
                                            <a:pt x="9187" y="1101"/>
                                          </a:cubicBezTo>
                                          <a:cubicBezTo>
                                            <a:pt x="13202" y="381"/>
                                            <a:pt x="17475" y="0"/>
                                            <a:pt x="2205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 name="Shape 39"/>
                                  <wps:cNvSpPr/>
                                  <wps:spPr>
                                    <a:xfrm>
                                      <a:off x="366744" y="279558"/>
                                      <a:ext cx="28701" cy="74836"/>
                                    </a:xfrm>
                                    <a:custGeom>
                                      <a:avLst/>
                                      <a:gdLst/>
                                      <a:ahLst/>
                                      <a:cxnLst/>
                                      <a:rect l="0" t="0" r="0" b="0"/>
                                      <a:pathLst>
                                        <a:path w="28701" h="74836">
                                          <a:moveTo>
                                            <a:pt x="0" y="0"/>
                                          </a:moveTo>
                                          <a:lnTo>
                                            <a:pt x="13488" y="2012"/>
                                          </a:lnTo>
                                          <a:cubicBezTo>
                                            <a:pt x="17239" y="3384"/>
                                            <a:pt x="20216" y="5299"/>
                                            <a:pt x="22459" y="7750"/>
                                          </a:cubicBezTo>
                                          <a:cubicBezTo>
                                            <a:pt x="24688" y="10230"/>
                                            <a:pt x="26285" y="13205"/>
                                            <a:pt x="27250" y="16729"/>
                                          </a:cubicBezTo>
                                          <a:cubicBezTo>
                                            <a:pt x="28220" y="20243"/>
                                            <a:pt x="28701" y="24105"/>
                                            <a:pt x="28701" y="28296"/>
                                          </a:cubicBezTo>
                                          <a:lnTo>
                                            <a:pt x="28701" y="71709"/>
                                          </a:lnTo>
                                          <a:cubicBezTo>
                                            <a:pt x="26156" y="72245"/>
                                            <a:pt x="22282" y="72921"/>
                                            <a:pt x="17119" y="73691"/>
                                          </a:cubicBezTo>
                                          <a:lnTo>
                                            <a:pt x="0" y="74836"/>
                                          </a:lnTo>
                                          <a:lnTo>
                                            <a:pt x="0" y="61476"/>
                                          </a:lnTo>
                                          <a:lnTo>
                                            <a:pt x="1035" y="61711"/>
                                          </a:lnTo>
                                          <a:cubicBezTo>
                                            <a:pt x="6140" y="61711"/>
                                            <a:pt x="9992" y="61431"/>
                                            <a:pt x="12681" y="60887"/>
                                          </a:cubicBezTo>
                                          <a:lnTo>
                                            <a:pt x="12681" y="42544"/>
                                          </a:lnTo>
                                          <a:cubicBezTo>
                                            <a:pt x="11741" y="42256"/>
                                            <a:pt x="10442" y="41991"/>
                                            <a:pt x="8689" y="41716"/>
                                          </a:cubicBezTo>
                                          <a:cubicBezTo>
                                            <a:pt x="6943" y="41447"/>
                                            <a:pt x="5034" y="41298"/>
                                            <a:pt x="2929" y="41298"/>
                                          </a:cubicBezTo>
                                          <a:lnTo>
                                            <a:pt x="0" y="41520"/>
                                          </a:lnTo>
                                          <a:lnTo>
                                            <a:pt x="0" y="29445"/>
                                          </a:lnTo>
                                          <a:lnTo>
                                            <a:pt x="462" y="29397"/>
                                          </a:lnTo>
                                          <a:cubicBezTo>
                                            <a:pt x="2289" y="29397"/>
                                            <a:pt x="4214" y="29505"/>
                                            <a:pt x="6231" y="29743"/>
                                          </a:cubicBezTo>
                                          <a:cubicBezTo>
                                            <a:pt x="8225" y="29958"/>
                                            <a:pt x="10367" y="30344"/>
                                            <a:pt x="12681" y="30910"/>
                                          </a:cubicBezTo>
                                          <a:lnTo>
                                            <a:pt x="12681" y="28155"/>
                                          </a:lnTo>
                                          <a:cubicBezTo>
                                            <a:pt x="12681" y="26232"/>
                                            <a:pt x="12451" y="24419"/>
                                            <a:pt x="11969" y="22690"/>
                                          </a:cubicBezTo>
                                          <a:cubicBezTo>
                                            <a:pt x="11525" y="20940"/>
                                            <a:pt x="10734" y="19433"/>
                                            <a:pt x="9589" y="18089"/>
                                          </a:cubicBezTo>
                                          <a:cubicBezTo>
                                            <a:pt x="8427" y="16790"/>
                                            <a:pt x="6943" y="15736"/>
                                            <a:pt x="5064" y="15012"/>
                                          </a:cubicBezTo>
                                          <a:lnTo>
                                            <a:pt x="0" y="1422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 name="Shape 102"/>
                                  <wps:cNvSpPr/>
                                  <wps:spPr>
                                    <a:xfrm>
                                      <a:off x="1847661" y="370892"/>
                                      <a:ext cx="1302" cy="6670"/>
                                    </a:xfrm>
                                    <a:custGeom>
                                      <a:avLst/>
                                      <a:gdLst/>
                                      <a:ahLst/>
                                      <a:cxnLst/>
                                      <a:rect l="0" t="0" r="0" b="0"/>
                                      <a:pathLst>
                                        <a:path w="1302" h="6670">
                                          <a:moveTo>
                                            <a:pt x="1302" y="0"/>
                                          </a:moveTo>
                                          <a:lnTo>
                                            <a:pt x="1302" y="6670"/>
                                          </a:lnTo>
                                          <a:lnTo>
                                            <a:pt x="0" y="3943"/>
                                          </a:lnTo>
                                          <a:lnTo>
                                            <a:pt x="130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0" name="Shape 920"/>
                                  <wps:cNvSpPr/>
                                  <wps:spPr>
                                    <a:xfrm>
                                      <a:off x="1783749" y="285883"/>
                                      <a:ext cx="16708" cy="72242"/>
                                    </a:xfrm>
                                    <a:custGeom>
                                      <a:avLst/>
                                      <a:gdLst/>
                                      <a:ahLst/>
                                      <a:cxnLst/>
                                      <a:rect l="0" t="0" r="0" b="0"/>
                                      <a:pathLst>
                                        <a:path w="16708" h="72242">
                                          <a:moveTo>
                                            <a:pt x="0" y="0"/>
                                          </a:moveTo>
                                          <a:lnTo>
                                            <a:pt x="16708" y="0"/>
                                          </a:lnTo>
                                          <a:lnTo>
                                            <a:pt x="16708" y="72242"/>
                                          </a:lnTo>
                                          <a:lnTo>
                                            <a:pt x="0" y="7224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 name="Shape 104"/>
                                  <wps:cNvSpPr/>
                                  <wps:spPr>
                                    <a:xfrm>
                                      <a:off x="1705148" y="284353"/>
                                      <a:ext cx="60368" cy="73772"/>
                                    </a:xfrm>
                                    <a:custGeom>
                                      <a:avLst/>
                                      <a:gdLst/>
                                      <a:ahLst/>
                                      <a:cxnLst/>
                                      <a:rect l="0" t="0" r="0" b="0"/>
                                      <a:pathLst>
                                        <a:path w="60368" h="73772">
                                          <a:moveTo>
                                            <a:pt x="29703" y="0"/>
                                          </a:moveTo>
                                          <a:cubicBezTo>
                                            <a:pt x="35596" y="0"/>
                                            <a:pt x="40506" y="814"/>
                                            <a:pt x="44478" y="2415"/>
                                          </a:cubicBezTo>
                                          <a:cubicBezTo>
                                            <a:pt x="48438" y="4042"/>
                                            <a:pt x="51591" y="6289"/>
                                            <a:pt x="53938" y="9191"/>
                                          </a:cubicBezTo>
                                          <a:cubicBezTo>
                                            <a:pt x="56281" y="12081"/>
                                            <a:pt x="57945" y="15580"/>
                                            <a:pt x="58903" y="19689"/>
                                          </a:cubicBezTo>
                                          <a:cubicBezTo>
                                            <a:pt x="59878" y="23778"/>
                                            <a:pt x="60368" y="28274"/>
                                            <a:pt x="60368" y="33148"/>
                                          </a:cubicBezTo>
                                          <a:lnTo>
                                            <a:pt x="60368" y="73772"/>
                                          </a:lnTo>
                                          <a:lnTo>
                                            <a:pt x="43652" y="73772"/>
                                          </a:lnTo>
                                          <a:lnTo>
                                            <a:pt x="43652" y="35777"/>
                                          </a:lnTo>
                                          <a:cubicBezTo>
                                            <a:pt x="43652" y="31910"/>
                                            <a:pt x="43380" y="28617"/>
                                            <a:pt x="42875" y="25891"/>
                                          </a:cubicBezTo>
                                          <a:cubicBezTo>
                                            <a:pt x="42375" y="23191"/>
                                            <a:pt x="41551" y="20970"/>
                                            <a:pt x="40406" y="19279"/>
                                          </a:cubicBezTo>
                                          <a:cubicBezTo>
                                            <a:pt x="39253" y="17572"/>
                                            <a:pt x="37685" y="16318"/>
                                            <a:pt x="35711" y="15545"/>
                                          </a:cubicBezTo>
                                          <a:cubicBezTo>
                                            <a:pt x="33724" y="14767"/>
                                            <a:pt x="31308" y="14363"/>
                                            <a:pt x="28447" y="14363"/>
                                          </a:cubicBezTo>
                                          <a:cubicBezTo>
                                            <a:pt x="26329" y="14363"/>
                                            <a:pt x="24122" y="14511"/>
                                            <a:pt x="21808" y="14793"/>
                                          </a:cubicBezTo>
                                          <a:cubicBezTo>
                                            <a:pt x="19505" y="15062"/>
                                            <a:pt x="17812" y="15289"/>
                                            <a:pt x="16699" y="15480"/>
                                          </a:cubicBezTo>
                                          <a:lnTo>
                                            <a:pt x="16699" y="73772"/>
                                          </a:lnTo>
                                          <a:lnTo>
                                            <a:pt x="0" y="73772"/>
                                          </a:lnTo>
                                          <a:lnTo>
                                            <a:pt x="0" y="3870"/>
                                          </a:lnTo>
                                          <a:cubicBezTo>
                                            <a:pt x="3211" y="2949"/>
                                            <a:pt x="7401" y="2074"/>
                                            <a:pt x="12567" y="1242"/>
                                          </a:cubicBezTo>
                                          <a:cubicBezTo>
                                            <a:pt x="17721" y="418"/>
                                            <a:pt x="23421" y="0"/>
                                            <a:pt x="2970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 name="Shape 105"/>
                                  <wps:cNvSpPr/>
                                  <wps:spPr>
                                    <a:xfrm>
                                      <a:off x="1816020" y="284197"/>
                                      <a:ext cx="32943" cy="74998"/>
                                    </a:xfrm>
                                    <a:custGeom>
                                      <a:avLst/>
                                      <a:gdLst/>
                                      <a:ahLst/>
                                      <a:cxnLst/>
                                      <a:rect l="0" t="0" r="0" b="0"/>
                                      <a:pathLst>
                                        <a:path w="32943" h="74998">
                                          <a:moveTo>
                                            <a:pt x="32943" y="0"/>
                                          </a:moveTo>
                                          <a:lnTo>
                                            <a:pt x="32943" y="14007"/>
                                          </a:lnTo>
                                          <a:lnTo>
                                            <a:pt x="26935" y="15279"/>
                                          </a:lnTo>
                                          <a:cubicBezTo>
                                            <a:pt x="25002" y="16237"/>
                                            <a:pt x="23370" y="17522"/>
                                            <a:pt x="22039" y="19078"/>
                                          </a:cubicBezTo>
                                          <a:cubicBezTo>
                                            <a:pt x="20689" y="20639"/>
                                            <a:pt x="19670" y="22439"/>
                                            <a:pt x="18926" y="24466"/>
                                          </a:cubicBezTo>
                                          <a:cubicBezTo>
                                            <a:pt x="18190" y="26487"/>
                                            <a:pt x="17680" y="28567"/>
                                            <a:pt x="17391" y="30692"/>
                                          </a:cubicBezTo>
                                          <a:lnTo>
                                            <a:pt x="32943" y="30692"/>
                                          </a:lnTo>
                                          <a:lnTo>
                                            <a:pt x="32943" y="42985"/>
                                          </a:lnTo>
                                          <a:lnTo>
                                            <a:pt x="17273" y="42985"/>
                                          </a:lnTo>
                                          <a:cubicBezTo>
                                            <a:pt x="17733" y="48778"/>
                                            <a:pt x="19767" y="53267"/>
                                            <a:pt x="23414" y="56438"/>
                                          </a:cubicBezTo>
                                          <a:lnTo>
                                            <a:pt x="32943" y="59316"/>
                                          </a:lnTo>
                                          <a:lnTo>
                                            <a:pt x="32943" y="74998"/>
                                          </a:lnTo>
                                          <a:lnTo>
                                            <a:pt x="20584" y="72884"/>
                                          </a:lnTo>
                                          <a:cubicBezTo>
                                            <a:pt x="15886" y="70996"/>
                                            <a:pt x="12024" y="68376"/>
                                            <a:pt x="8979" y="65021"/>
                                          </a:cubicBezTo>
                                          <a:cubicBezTo>
                                            <a:pt x="5943" y="61648"/>
                                            <a:pt x="3687" y="57694"/>
                                            <a:pt x="2210" y="53134"/>
                                          </a:cubicBezTo>
                                          <a:cubicBezTo>
                                            <a:pt x="730" y="48580"/>
                                            <a:pt x="0" y="43576"/>
                                            <a:pt x="0" y="38150"/>
                                          </a:cubicBezTo>
                                          <a:cubicBezTo>
                                            <a:pt x="0" y="31785"/>
                                            <a:pt x="943" y="26212"/>
                                            <a:pt x="2847" y="21428"/>
                                          </a:cubicBezTo>
                                          <a:cubicBezTo>
                                            <a:pt x="4731" y="16644"/>
                                            <a:pt x="7233" y="12663"/>
                                            <a:pt x="10357" y="9476"/>
                                          </a:cubicBezTo>
                                          <a:cubicBezTo>
                                            <a:pt x="13500" y="6311"/>
                                            <a:pt x="17082" y="3911"/>
                                            <a:pt x="21128" y="2298"/>
                                          </a:cubicBezTo>
                                          <a:lnTo>
                                            <a:pt x="3294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 name="Shape 106"/>
                                  <wps:cNvSpPr/>
                                  <wps:spPr>
                                    <a:xfrm>
                                      <a:off x="1610720" y="262386"/>
                                      <a:ext cx="75550" cy="97811"/>
                                    </a:xfrm>
                                    <a:custGeom>
                                      <a:avLst/>
                                      <a:gdLst/>
                                      <a:ahLst/>
                                      <a:cxnLst/>
                                      <a:rect l="0" t="0" r="0" b="0"/>
                                      <a:pathLst>
                                        <a:path w="75550" h="97811">
                                          <a:moveTo>
                                            <a:pt x="0" y="0"/>
                                          </a:moveTo>
                                          <a:lnTo>
                                            <a:pt x="17535" y="0"/>
                                          </a:lnTo>
                                          <a:lnTo>
                                            <a:pt x="17535" y="58162"/>
                                          </a:lnTo>
                                          <a:cubicBezTo>
                                            <a:pt x="17535" y="62493"/>
                                            <a:pt x="18018" y="66194"/>
                                            <a:pt x="18983" y="69289"/>
                                          </a:cubicBezTo>
                                          <a:cubicBezTo>
                                            <a:pt x="19958" y="72360"/>
                                            <a:pt x="21341" y="74880"/>
                                            <a:pt x="23141" y="76806"/>
                                          </a:cubicBezTo>
                                          <a:cubicBezTo>
                                            <a:pt x="24930" y="78736"/>
                                            <a:pt x="27043" y="80173"/>
                                            <a:pt x="29494" y="81090"/>
                                          </a:cubicBezTo>
                                          <a:cubicBezTo>
                                            <a:pt x="31932" y="82012"/>
                                            <a:pt x="34667" y="82472"/>
                                            <a:pt x="37706" y="82472"/>
                                          </a:cubicBezTo>
                                          <a:cubicBezTo>
                                            <a:pt x="40748" y="82472"/>
                                            <a:pt x="43505" y="82012"/>
                                            <a:pt x="46001" y="81090"/>
                                          </a:cubicBezTo>
                                          <a:cubicBezTo>
                                            <a:pt x="48481" y="80173"/>
                                            <a:pt x="50626" y="78736"/>
                                            <a:pt x="52419" y="76806"/>
                                          </a:cubicBezTo>
                                          <a:cubicBezTo>
                                            <a:pt x="54213" y="74880"/>
                                            <a:pt x="55590" y="72360"/>
                                            <a:pt x="56559" y="69289"/>
                                          </a:cubicBezTo>
                                          <a:cubicBezTo>
                                            <a:pt x="57527" y="66194"/>
                                            <a:pt x="58014" y="62493"/>
                                            <a:pt x="58014" y="58162"/>
                                          </a:cubicBezTo>
                                          <a:lnTo>
                                            <a:pt x="58014" y="0"/>
                                          </a:lnTo>
                                          <a:lnTo>
                                            <a:pt x="75550" y="0"/>
                                          </a:lnTo>
                                          <a:lnTo>
                                            <a:pt x="75550" y="59811"/>
                                          </a:lnTo>
                                          <a:cubicBezTo>
                                            <a:pt x="75550" y="65344"/>
                                            <a:pt x="74797" y="70413"/>
                                            <a:pt x="73274" y="75002"/>
                                          </a:cubicBezTo>
                                          <a:cubicBezTo>
                                            <a:pt x="71759" y="79629"/>
                                            <a:pt x="69451" y="83620"/>
                                            <a:pt x="66365" y="87030"/>
                                          </a:cubicBezTo>
                                          <a:cubicBezTo>
                                            <a:pt x="63288" y="90436"/>
                                            <a:pt x="59346" y="93100"/>
                                            <a:pt x="54562" y="94972"/>
                                          </a:cubicBezTo>
                                          <a:cubicBezTo>
                                            <a:pt x="49766" y="96869"/>
                                            <a:pt x="44100" y="97811"/>
                                            <a:pt x="37569" y="97811"/>
                                          </a:cubicBezTo>
                                          <a:cubicBezTo>
                                            <a:pt x="31035" y="97811"/>
                                            <a:pt x="25419" y="96869"/>
                                            <a:pt x="20729" y="94972"/>
                                          </a:cubicBezTo>
                                          <a:cubicBezTo>
                                            <a:pt x="16027" y="93100"/>
                                            <a:pt x="12128" y="90436"/>
                                            <a:pt x="9040" y="87030"/>
                                          </a:cubicBezTo>
                                          <a:cubicBezTo>
                                            <a:pt x="5961" y="83620"/>
                                            <a:pt x="3679" y="79629"/>
                                            <a:pt x="2210" y="75002"/>
                                          </a:cubicBezTo>
                                          <a:cubicBezTo>
                                            <a:pt x="726" y="70413"/>
                                            <a:pt x="0" y="65344"/>
                                            <a:pt x="0" y="59811"/>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 name="Shape 107"/>
                                  <wps:cNvSpPr/>
                                  <wps:spPr>
                                    <a:xfrm>
                                      <a:off x="1781679" y="254376"/>
                                      <a:ext cx="20586" cy="20582"/>
                                    </a:xfrm>
                                    <a:custGeom>
                                      <a:avLst/>
                                      <a:gdLst/>
                                      <a:ahLst/>
                                      <a:cxnLst/>
                                      <a:rect l="0" t="0" r="0" b="0"/>
                                      <a:pathLst>
                                        <a:path w="20586" h="20582">
                                          <a:moveTo>
                                            <a:pt x="10354" y="0"/>
                                          </a:moveTo>
                                          <a:cubicBezTo>
                                            <a:pt x="13123" y="0"/>
                                            <a:pt x="15520" y="922"/>
                                            <a:pt x="17543" y="2765"/>
                                          </a:cubicBezTo>
                                          <a:cubicBezTo>
                                            <a:pt x="19581" y="4604"/>
                                            <a:pt x="20586" y="7150"/>
                                            <a:pt x="20586" y="10375"/>
                                          </a:cubicBezTo>
                                          <a:cubicBezTo>
                                            <a:pt x="20586" y="13493"/>
                                            <a:pt x="19581" y="15984"/>
                                            <a:pt x="17543" y="17827"/>
                                          </a:cubicBezTo>
                                          <a:cubicBezTo>
                                            <a:pt x="15520" y="19660"/>
                                            <a:pt x="13123" y="20582"/>
                                            <a:pt x="10354" y="20582"/>
                                          </a:cubicBezTo>
                                          <a:cubicBezTo>
                                            <a:pt x="7503" y="20582"/>
                                            <a:pt x="5066" y="19660"/>
                                            <a:pt x="3046" y="17827"/>
                                          </a:cubicBezTo>
                                          <a:cubicBezTo>
                                            <a:pt x="1005" y="15984"/>
                                            <a:pt x="0" y="13493"/>
                                            <a:pt x="0" y="10375"/>
                                          </a:cubicBezTo>
                                          <a:cubicBezTo>
                                            <a:pt x="0" y="7150"/>
                                            <a:pt x="1005" y="4604"/>
                                            <a:pt x="3046" y="2765"/>
                                          </a:cubicBezTo>
                                          <a:cubicBezTo>
                                            <a:pt x="5066" y="922"/>
                                            <a:pt x="7503" y="0"/>
                                            <a:pt x="1035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 name="Shape 108"/>
                                  <wps:cNvSpPr/>
                                  <wps:spPr>
                                    <a:xfrm>
                                      <a:off x="1848963" y="341957"/>
                                      <a:ext cx="27572" cy="44338"/>
                                    </a:xfrm>
                                    <a:custGeom>
                                      <a:avLst/>
                                      <a:gdLst/>
                                      <a:ahLst/>
                                      <a:cxnLst/>
                                      <a:rect l="0" t="0" r="0" b="0"/>
                                      <a:pathLst>
                                        <a:path w="27572" h="44338">
                                          <a:moveTo>
                                            <a:pt x="25351" y="0"/>
                                          </a:moveTo>
                                          <a:lnTo>
                                            <a:pt x="27572" y="13676"/>
                                          </a:lnTo>
                                          <a:cubicBezTo>
                                            <a:pt x="26195" y="14699"/>
                                            <a:pt x="24725" y="15819"/>
                                            <a:pt x="23156" y="17061"/>
                                          </a:cubicBezTo>
                                          <a:cubicBezTo>
                                            <a:pt x="21586" y="18305"/>
                                            <a:pt x="20117" y="19616"/>
                                            <a:pt x="18731" y="20999"/>
                                          </a:cubicBezTo>
                                          <a:cubicBezTo>
                                            <a:pt x="17349" y="22367"/>
                                            <a:pt x="16197" y="23727"/>
                                            <a:pt x="15279" y="25071"/>
                                          </a:cubicBezTo>
                                          <a:cubicBezTo>
                                            <a:pt x="14353" y="26413"/>
                                            <a:pt x="13896" y="27622"/>
                                            <a:pt x="13896" y="28739"/>
                                          </a:cubicBezTo>
                                          <a:cubicBezTo>
                                            <a:pt x="13896" y="31219"/>
                                            <a:pt x="15509" y="32461"/>
                                            <a:pt x="18731" y="32461"/>
                                          </a:cubicBezTo>
                                          <a:cubicBezTo>
                                            <a:pt x="20575" y="32461"/>
                                            <a:pt x="22694" y="32090"/>
                                            <a:pt x="25086" y="31360"/>
                                          </a:cubicBezTo>
                                          <a:lnTo>
                                            <a:pt x="26342" y="42552"/>
                                          </a:lnTo>
                                          <a:cubicBezTo>
                                            <a:pt x="24855" y="43189"/>
                                            <a:pt x="23037" y="43643"/>
                                            <a:pt x="20866" y="43934"/>
                                          </a:cubicBezTo>
                                          <a:cubicBezTo>
                                            <a:pt x="18707" y="44215"/>
                                            <a:pt x="16751" y="44338"/>
                                            <a:pt x="15006" y="44338"/>
                                          </a:cubicBezTo>
                                          <a:cubicBezTo>
                                            <a:pt x="9563" y="44338"/>
                                            <a:pt x="5483" y="43355"/>
                                            <a:pt x="2758" y="41382"/>
                                          </a:cubicBezTo>
                                          <a:lnTo>
                                            <a:pt x="0" y="35606"/>
                                          </a:lnTo>
                                          <a:lnTo>
                                            <a:pt x="0" y="28936"/>
                                          </a:lnTo>
                                          <a:lnTo>
                                            <a:pt x="1253" y="25142"/>
                                          </a:lnTo>
                                          <a:cubicBezTo>
                                            <a:pt x="2948" y="22648"/>
                                            <a:pt x="5142" y="20214"/>
                                            <a:pt x="7809" y="17824"/>
                                          </a:cubicBezTo>
                                          <a:cubicBezTo>
                                            <a:pt x="7255" y="17913"/>
                                            <a:pt x="6660" y="17960"/>
                                            <a:pt x="6005" y="17960"/>
                                          </a:cubicBezTo>
                                          <a:lnTo>
                                            <a:pt x="4220" y="17960"/>
                                          </a:lnTo>
                                          <a:lnTo>
                                            <a:pt x="0" y="17238"/>
                                          </a:lnTo>
                                          <a:lnTo>
                                            <a:pt x="0" y="1557"/>
                                          </a:lnTo>
                                          <a:lnTo>
                                            <a:pt x="6300" y="3459"/>
                                          </a:lnTo>
                                          <a:cubicBezTo>
                                            <a:pt x="10336" y="3459"/>
                                            <a:pt x="14048" y="3089"/>
                                            <a:pt x="17421" y="2351"/>
                                          </a:cubicBezTo>
                                          <a:cubicBezTo>
                                            <a:pt x="20779" y="1605"/>
                                            <a:pt x="23426" y="839"/>
                                            <a:pt x="2535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 name="Shape 109"/>
                                  <wps:cNvSpPr/>
                                  <wps:spPr>
                                    <a:xfrm>
                                      <a:off x="2012724" y="285883"/>
                                      <a:ext cx="60101" cy="73897"/>
                                    </a:xfrm>
                                    <a:custGeom>
                                      <a:avLst/>
                                      <a:gdLst/>
                                      <a:ahLst/>
                                      <a:cxnLst/>
                                      <a:rect l="0" t="0" r="0" b="0"/>
                                      <a:pathLst>
                                        <a:path w="60101" h="73897">
                                          <a:moveTo>
                                            <a:pt x="0" y="0"/>
                                          </a:moveTo>
                                          <a:lnTo>
                                            <a:pt x="16730" y="0"/>
                                          </a:lnTo>
                                          <a:lnTo>
                                            <a:pt x="16730" y="37846"/>
                                          </a:lnTo>
                                          <a:cubicBezTo>
                                            <a:pt x="16730" y="45576"/>
                                            <a:pt x="17852" y="51109"/>
                                            <a:pt x="20109" y="54413"/>
                                          </a:cubicBezTo>
                                          <a:cubicBezTo>
                                            <a:pt x="22367" y="57729"/>
                                            <a:pt x="26301" y="59393"/>
                                            <a:pt x="31928" y="59393"/>
                                          </a:cubicBezTo>
                                          <a:cubicBezTo>
                                            <a:pt x="33941" y="59393"/>
                                            <a:pt x="36080" y="59295"/>
                                            <a:pt x="38340" y="59108"/>
                                          </a:cubicBezTo>
                                          <a:cubicBezTo>
                                            <a:pt x="40605" y="58939"/>
                                            <a:pt x="42286" y="58705"/>
                                            <a:pt x="43380" y="58424"/>
                                          </a:cubicBezTo>
                                          <a:lnTo>
                                            <a:pt x="43380" y="0"/>
                                          </a:lnTo>
                                          <a:lnTo>
                                            <a:pt x="60101" y="0"/>
                                          </a:lnTo>
                                          <a:lnTo>
                                            <a:pt x="60101" y="70023"/>
                                          </a:lnTo>
                                          <a:cubicBezTo>
                                            <a:pt x="56866" y="70851"/>
                                            <a:pt x="52678" y="71712"/>
                                            <a:pt x="47527" y="72575"/>
                                          </a:cubicBezTo>
                                          <a:cubicBezTo>
                                            <a:pt x="42378" y="73458"/>
                                            <a:pt x="36702" y="73897"/>
                                            <a:pt x="30535" y="73897"/>
                                          </a:cubicBezTo>
                                          <a:cubicBezTo>
                                            <a:pt x="24740" y="73897"/>
                                            <a:pt x="19876" y="73058"/>
                                            <a:pt x="15955" y="71402"/>
                                          </a:cubicBezTo>
                                          <a:cubicBezTo>
                                            <a:pt x="12050" y="69750"/>
                                            <a:pt x="8924" y="67439"/>
                                            <a:pt x="6563" y="64505"/>
                                          </a:cubicBezTo>
                                          <a:cubicBezTo>
                                            <a:pt x="4209" y="61556"/>
                                            <a:pt x="2537" y="58028"/>
                                            <a:pt x="1530" y="53934"/>
                                          </a:cubicBezTo>
                                          <a:cubicBezTo>
                                            <a:pt x="508" y="49839"/>
                                            <a:pt x="0" y="45349"/>
                                            <a:pt x="0" y="40467"/>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 name="Shape 110"/>
                                  <wps:cNvSpPr/>
                                  <wps:spPr>
                                    <a:xfrm>
                                      <a:off x="2091806" y="284353"/>
                                      <a:ext cx="44056" cy="73772"/>
                                    </a:xfrm>
                                    <a:custGeom>
                                      <a:avLst/>
                                      <a:gdLst/>
                                      <a:ahLst/>
                                      <a:cxnLst/>
                                      <a:rect l="0" t="0" r="0" b="0"/>
                                      <a:pathLst>
                                        <a:path w="44056" h="73772">
                                          <a:moveTo>
                                            <a:pt x="28174" y="0"/>
                                          </a:moveTo>
                                          <a:cubicBezTo>
                                            <a:pt x="29285" y="0"/>
                                            <a:pt x="30560" y="72"/>
                                            <a:pt x="32043" y="216"/>
                                          </a:cubicBezTo>
                                          <a:cubicBezTo>
                                            <a:pt x="33515" y="345"/>
                                            <a:pt x="34999" y="533"/>
                                            <a:pt x="36468" y="759"/>
                                          </a:cubicBezTo>
                                          <a:cubicBezTo>
                                            <a:pt x="37932" y="991"/>
                                            <a:pt x="39358" y="1275"/>
                                            <a:pt x="40740" y="1595"/>
                                          </a:cubicBezTo>
                                          <a:cubicBezTo>
                                            <a:pt x="42120" y="1915"/>
                                            <a:pt x="43236" y="2221"/>
                                            <a:pt x="44056" y="2492"/>
                                          </a:cubicBezTo>
                                          <a:lnTo>
                                            <a:pt x="41162" y="16571"/>
                                          </a:lnTo>
                                          <a:cubicBezTo>
                                            <a:pt x="39776" y="16110"/>
                                            <a:pt x="37867" y="15623"/>
                                            <a:pt x="35438" y="15123"/>
                                          </a:cubicBezTo>
                                          <a:cubicBezTo>
                                            <a:pt x="32986" y="14630"/>
                                            <a:pt x="30160" y="14363"/>
                                            <a:pt x="26932" y="14363"/>
                                          </a:cubicBezTo>
                                          <a:cubicBezTo>
                                            <a:pt x="25095" y="14363"/>
                                            <a:pt x="23137" y="14558"/>
                                            <a:pt x="21055" y="14918"/>
                                          </a:cubicBezTo>
                                          <a:cubicBezTo>
                                            <a:pt x="18975" y="15289"/>
                                            <a:pt x="17535" y="15606"/>
                                            <a:pt x="16714" y="15880"/>
                                          </a:cubicBezTo>
                                          <a:lnTo>
                                            <a:pt x="16714" y="73772"/>
                                          </a:lnTo>
                                          <a:lnTo>
                                            <a:pt x="0" y="73772"/>
                                          </a:lnTo>
                                          <a:lnTo>
                                            <a:pt x="0" y="4972"/>
                                          </a:lnTo>
                                          <a:cubicBezTo>
                                            <a:pt x="3222" y="3783"/>
                                            <a:pt x="7250" y="2657"/>
                                            <a:pt x="12085" y="1595"/>
                                          </a:cubicBezTo>
                                          <a:cubicBezTo>
                                            <a:pt x="16913" y="533"/>
                                            <a:pt x="22273" y="0"/>
                                            <a:pt x="2817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 name="Shape 111"/>
                                  <wps:cNvSpPr/>
                                  <wps:spPr>
                                    <a:xfrm>
                                      <a:off x="2141280" y="284076"/>
                                      <a:ext cx="34673" cy="75981"/>
                                    </a:xfrm>
                                    <a:custGeom>
                                      <a:avLst/>
                                      <a:gdLst/>
                                      <a:ahLst/>
                                      <a:cxnLst/>
                                      <a:rect l="0" t="0" r="0" b="0"/>
                                      <a:pathLst>
                                        <a:path w="34673" h="75981">
                                          <a:moveTo>
                                            <a:pt x="34673" y="0"/>
                                          </a:moveTo>
                                          <a:lnTo>
                                            <a:pt x="34673" y="14505"/>
                                          </a:lnTo>
                                          <a:lnTo>
                                            <a:pt x="21759" y="20782"/>
                                          </a:lnTo>
                                          <a:cubicBezTo>
                                            <a:pt x="18659" y="24977"/>
                                            <a:pt x="17128" y="30672"/>
                                            <a:pt x="17128" y="37846"/>
                                          </a:cubicBezTo>
                                          <a:cubicBezTo>
                                            <a:pt x="17128" y="45118"/>
                                            <a:pt x="18659" y="50889"/>
                                            <a:pt x="21759" y="55115"/>
                                          </a:cubicBezTo>
                                          <a:lnTo>
                                            <a:pt x="34673" y="61473"/>
                                          </a:lnTo>
                                          <a:lnTo>
                                            <a:pt x="34673" y="75981"/>
                                          </a:lnTo>
                                          <a:lnTo>
                                            <a:pt x="20578" y="73209"/>
                                          </a:lnTo>
                                          <a:cubicBezTo>
                                            <a:pt x="16344" y="71370"/>
                                            <a:pt x="12712" y="68792"/>
                                            <a:pt x="9673" y="65484"/>
                                          </a:cubicBezTo>
                                          <a:cubicBezTo>
                                            <a:pt x="6634" y="62172"/>
                                            <a:pt x="4266" y="58161"/>
                                            <a:pt x="2563" y="53459"/>
                                          </a:cubicBezTo>
                                          <a:cubicBezTo>
                                            <a:pt x="853" y="48769"/>
                                            <a:pt x="0" y="43567"/>
                                            <a:pt x="0" y="37846"/>
                                          </a:cubicBezTo>
                                          <a:cubicBezTo>
                                            <a:pt x="0" y="32144"/>
                                            <a:pt x="853" y="26959"/>
                                            <a:pt x="2563" y="22316"/>
                                          </a:cubicBezTo>
                                          <a:cubicBezTo>
                                            <a:pt x="4266" y="17664"/>
                                            <a:pt x="6653" y="13679"/>
                                            <a:pt x="9735" y="10371"/>
                                          </a:cubicBezTo>
                                          <a:cubicBezTo>
                                            <a:pt x="12815" y="7045"/>
                                            <a:pt x="16485" y="4486"/>
                                            <a:pt x="20711" y="2692"/>
                                          </a:cubicBezTo>
                                          <a:lnTo>
                                            <a:pt x="3467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 name="Shape 112"/>
                                  <wps:cNvSpPr/>
                                  <wps:spPr>
                                    <a:xfrm>
                                      <a:off x="1848963" y="284076"/>
                                      <a:ext cx="32256" cy="43107"/>
                                    </a:xfrm>
                                    <a:custGeom>
                                      <a:avLst/>
                                      <a:gdLst/>
                                      <a:ahLst/>
                                      <a:cxnLst/>
                                      <a:rect l="0" t="0" r="0" b="0"/>
                                      <a:pathLst>
                                        <a:path w="32256" h="43107">
                                          <a:moveTo>
                                            <a:pt x="623" y="0"/>
                                          </a:moveTo>
                                          <a:cubicBezTo>
                                            <a:pt x="10573" y="0"/>
                                            <a:pt x="18338" y="3081"/>
                                            <a:pt x="23909" y="9266"/>
                                          </a:cubicBezTo>
                                          <a:cubicBezTo>
                                            <a:pt x="29481" y="15425"/>
                                            <a:pt x="32256" y="24638"/>
                                            <a:pt x="32256" y="36896"/>
                                          </a:cubicBezTo>
                                          <a:cubicBezTo>
                                            <a:pt x="32256" y="37803"/>
                                            <a:pt x="32238" y="38841"/>
                                            <a:pt x="32199" y="39993"/>
                                          </a:cubicBezTo>
                                          <a:cubicBezTo>
                                            <a:pt x="32148" y="41141"/>
                                            <a:pt x="32080" y="42185"/>
                                            <a:pt x="31997" y="43107"/>
                                          </a:cubicBezTo>
                                          <a:lnTo>
                                            <a:pt x="0" y="43107"/>
                                          </a:lnTo>
                                          <a:lnTo>
                                            <a:pt x="0" y="30813"/>
                                          </a:lnTo>
                                          <a:lnTo>
                                            <a:pt x="15552" y="30813"/>
                                          </a:lnTo>
                                          <a:cubicBezTo>
                                            <a:pt x="15552" y="28508"/>
                                            <a:pt x="15218" y="26312"/>
                                            <a:pt x="14592" y="24246"/>
                                          </a:cubicBezTo>
                                          <a:cubicBezTo>
                                            <a:pt x="13940" y="22165"/>
                                            <a:pt x="13000" y="20372"/>
                                            <a:pt x="11751" y="18860"/>
                                          </a:cubicBezTo>
                                          <a:cubicBezTo>
                                            <a:pt x="10505" y="17334"/>
                                            <a:pt x="8994" y="16135"/>
                                            <a:pt x="7196" y="15271"/>
                                          </a:cubicBezTo>
                                          <a:cubicBezTo>
                                            <a:pt x="5401" y="14393"/>
                                            <a:pt x="3254" y="13964"/>
                                            <a:pt x="774" y="13964"/>
                                          </a:cubicBezTo>
                                          <a:lnTo>
                                            <a:pt x="0" y="14128"/>
                                          </a:lnTo>
                                          <a:lnTo>
                                            <a:pt x="0" y="121"/>
                                          </a:lnTo>
                                          <a:lnTo>
                                            <a:pt x="62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 name="Shape 113"/>
                                  <wps:cNvSpPr/>
                                  <wps:spPr>
                                    <a:xfrm>
                                      <a:off x="1935950" y="262386"/>
                                      <a:ext cx="64779" cy="95739"/>
                                    </a:xfrm>
                                    <a:custGeom>
                                      <a:avLst/>
                                      <a:gdLst/>
                                      <a:ahLst/>
                                      <a:cxnLst/>
                                      <a:rect l="0" t="0" r="0" b="0"/>
                                      <a:pathLst>
                                        <a:path w="64779" h="95739">
                                          <a:moveTo>
                                            <a:pt x="0" y="0"/>
                                          </a:moveTo>
                                          <a:lnTo>
                                            <a:pt x="61474" y="0"/>
                                          </a:lnTo>
                                          <a:lnTo>
                                            <a:pt x="61474" y="14789"/>
                                          </a:lnTo>
                                          <a:lnTo>
                                            <a:pt x="17399" y="14789"/>
                                          </a:lnTo>
                                          <a:lnTo>
                                            <a:pt x="17399" y="38412"/>
                                          </a:lnTo>
                                          <a:lnTo>
                                            <a:pt x="56643" y="38412"/>
                                          </a:lnTo>
                                          <a:lnTo>
                                            <a:pt x="56643" y="52913"/>
                                          </a:lnTo>
                                          <a:lnTo>
                                            <a:pt x="17399" y="52913"/>
                                          </a:lnTo>
                                          <a:lnTo>
                                            <a:pt x="17399" y="80954"/>
                                          </a:lnTo>
                                          <a:lnTo>
                                            <a:pt x="64779" y="80954"/>
                                          </a:lnTo>
                                          <a:lnTo>
                                            <a:pt x="64779" y="95739"/>
                                          </a:lnTo>
                                          <a:lnTo>
                                            <a:pt x="0" y="9573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 name="Shape 114"/>
                                  <wps:cNvSpPr/>
                                  <wps:spPr>
                                    <a:xfrm>
                                      <a:off x="2225974" y="284353"/>
                                      <a:ext cx="32322" cy="99328"/>
                                    </a:xfrm>
                                    <a:custGeom>
                                      <a:avLst/>
                                      <a:gdLst/>
                                      <a:ahLst/>
                                      <a:cxnLst/>
                                      <a:rect l="0" t="0" r="0" b="0"/>
                                      <a:pathLst>
                                        <a:path w="32322" h="99328">
                                          <a:moveTo>
                                            <a:pt x="28321" y="0"/>
                                          </a:moveTo>
                                          <a:lnTo>
                                            <a:pt x="32322" y="684"/>
                                          </a:lnTo>
                                          <a:lnTo>
                                            <a:pt x="32322" y="16535"/>
                                          </a:lnTo>
                                          <a:lnTo>
                                            <a:pt x="26655" y="14363"/>
                                          </a:lnTo>
                                          <a:cubicBezTo>
                                            <a:pt x="25089" y="14363"/>
                                            <a:pt x="23454" y="14432"/>
                                            <a:pt x="21748" y="14579"/>
                                          </a:cubicBezTo>
                                          <a:cubicBezTo>
                                            <a:pt x="20038" y="14713"/>
                                            <a:pt x="18374" y="15015"/>
                                            <a:pt x="16711" y="15480"/>
                                          </a:cubicBezTo>
                                          <a:lnTo>
                                            <a:pt x="16711" y="56769"/>
                                          </a:lnTo>
                                          <a:cubicBezTo>
                                            <a:pt x="18173" y="57788"/>
                                            <a:pt x="20142" y="58730"/>
                                            <a:pt x="22590" y="59605"/>
                                          </a:cubicBezTo>
                                          <a:cubicBezTo>
                                            <a:pt x="25020" y="60494"/>
                                            <a:pt x="27630" y="60923"/>
                                            <a:pt x="30377" y="60923"/>
                                          </a:cubicBezTo>
                                          <a:lnTo>
                                            <a:pt x="32322" y="60015"/>
                                          </a:lnTo>
                                          <a:lnTo>
                                            <a:pt x="32322" y="75172"/>
                                          </a:lnTo>
                                          <a:lnTo>
                                            <a:pt x="23761" y="74045"/>
                                          </a:lnTo>
                                          <a:cubicBezTo>
                                            <a:pt x="20898" y="73209"/>
                                            <a:pt x="18555" y="72302"/>
                                            <a:pt x="16711" y="71280"/>
                                          </a:cubicBezTo>
                                          <a:lnTo>
                                            <a:pt x="16711" y="99328"/>
                                          </a:lnTo>
                                          <a:lnTo>
                                            <a:pt x="0" y="99328"/>
                                          </a:lnTo>
                                          <a:lnTo>
                                            <a:pt x="0" y="3870"/>
                                          </a:lnTo>
                                          <a:cubicBezTo>
                                            <a:pt x="3403" y="2949"/>
                                            <a:pt x="7600" y="2074"/>
                                            <a:pt x="12560" y="1242"/>
                                          </a:cubicBezTo>
                                          <a:cubicBezTo>
                                            <a:pt x="17543" y="418"/>
                                            <a:pt x="22799" y="0"/>
                                            <a:pt x="2832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 name="Shape 115"/>
                                  <wps:cNvSpPr/>
                                  <wps:spPr>
                                    <a:xfrm>
                                      <a:off x="2175953" y="284076"/>
                                      <a:ext cx="34677" cy="75982"/>
                                    </a:xfrm>
                                    <a:custGeom>
                                      <a:avLst/>
                                      <a:gdLst/>
                                      <a:ahLst/>
                                      <a:cxnLst/>
                                      <a:rect l="0" t="0" r="0" b="0"/>
                                      <a:pathLst>
                                        <a:path w="34677" h="75982">
                                          <a:moveTo>
                                            <a:pt x="1" y="0"/>
                                          </a:moveTo>
                                          <a:cubicBezTo>
                                            <a:pt x="5056" y="0"/>
                                            <a:pt x="9730" y="899"/>
                                            <a:pt x="14021" y="2692"/>
                                          </a:cubicBezTo>
                                          <a:cubicBezTo>
                                            <a:pt x="18315" y="4486"/>
                                            <a:pt x="21954" y="7045"/>
                                            <a:pt x="25012" y="10371"/>
                                          </a:cubicBezTo>
                                          <a:cubicBezTo>
                                            <a:pt x="28046" y="13679"/>
                                            <a:pt x="30415" y="17664"/>
                                            <a:pt x="32115" y="22316"/>
                                          </a:cubicBezTo>
                                          <a:cubicBezTo>
                                            <a:pt x="33813" y="26960"/>
                                            <a:pt x="34677" y="32144"/>
                                            <a:pt x="34677" y="37846"/>
                                          </a:cubicBezTo>
                                          <a:cubicBezTo>
                                            <a:pt x="34677" y="43567"/>
                                            <a:pt x="33834" y="48770"/>
                                            <a:pt x="32182" y="53460"/>
                                          </a:cubicBezTo>
                                          <a:cubicBezTo>
                                            <a:pt x="30526" y="58161"/>
                                            <a:pt x="28179" y="62172"/>
                                            <a:pt x="25133" y="65484"/>
                                          </a:cubicBezTo>
                                          <a:cubicBezTo>
                                            <a:pt x="22099" y="68792"/>
                                            <a:pt x="18442" y="71370"/>
                                            <a:pt x="14161" y="73209"/>
                                          </a:cubicBezTo>
                                          <a:cubicBezTo>
                                            <a:pt x="9885" y="75052"/>
                                            <a:pt x="5164" y="75982"/>
                                            <a:pt x="1" y="75982"/>
                                          </a:cubicBezTo>
                                          <a:lnTo>
                                            <a:pt x="0" y="75982"/>
                                          </a:lnTo>
                                          <a:lnTo>
                                            <a:pt x="0" y="61473"/>
                                          </a:lnTo>
                                          <a:lnTo>
                                            <a:pt x="1" y="61473"/>
                                          </a:lnTo>
                                          <a:cubicBezTo>
                                            <a:pt x="5517" y="61473"/>
                                            <a:pt x="9837" y="59354"/>
                                            <a:pt x="12912" y="55116"/>
                                          </a:cubicBezTo>
                                          <a:cubicBezTo>
                                            <a:pt x="15993" y="50889"/>
                                            <a:pt x="17545" y="45118"/>
                                            <a:pt x="17545" y="37846"/>
                                          </a:cubicBezTo>
                                          <a:cubicBezTo>
                                            <a:pt x="17545" y="30672"/>
                                            <a:pt x="15993" y="24977"/>
                                            <a:pt x="12912" y="20782"/>
                                          </a:cubicBezTo>
                                          <a:cubicBezTo>
                                            <a:pt x="9837" y="16595"/>
                                            <a:pt x="5517" y="14505"/>
                                            <a:pt x="1" y="14505"/>
                                          </a:cubicBezTo>
                                          <a:lnTo>
                                            <a:pt x="0" y="14506"/>
                                          </a:lnTo>
                                          <a:lnTo>
                                            <a:pt x="0" y="0"/>
                                          </a:lnTo>
                                          <a:lnTo>
                                            <a:pt x="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 name="Shape 116"/>
                                  <wps:cNvSpPr/>
                                  <wps:spPr>
                                    <a:xfrm>
                                      <a:off x="2258296" y="285037"/>
                                      <a:ext cx="32744" cy="74595"/>
                                    </a:xfrm>
                                    <a:custGeom>
                                      <a:avLst/>
                                      <a:gdLst/>
                                      <a:ahLst/>
                                      <a:cxnLst/>
                                      <a:rect l="0" t="0" r="0" b="0"/>
                                      <a:pathLst>
                                        <a:path w="32744" h="74595">
                                          <a:moveTo>
                                            <a:pt x="0" y="0"/>
                                          </a:moveTo>
                                          <a:lnTo>
                                            <a:pt x="11328" y="1937"/>
                                          </a:lnTo>
                                          <a:cubicBezTo>
                                            <a:pt x="15825" y="3693"/>
                                            <a:pt x="19683" y="6207"/>
                                            <a:pt x="22869" y="9474"/>
                                          </a:cubicBezTo>
                                          <a:cubicBezTo>
                                            <a:pt x="26041" y="12743"/>
                                            <a:pt x="28475" y="16703"/>
                                            <a:pt x="30188" y="21355"/>
                                          </a:cubicBezTo>
                                          <a:cubicBezTo>
                                            <a:pt x="31884" y="25998"/>
                                            <a:pt x="32744" y="31226"/>
                                            <a:pt x="32744" y="37040"/>
                                          </a:cubicBezTo>
                                          <a:cubicBezTo>
                                            <a:pt x="32744" y="42551"/>
                                            <a:pt x="32024" y="47620"/>
                                            <a:pt x="30602" y="52229"/>
                                          </a:cubicBezTo>
                                          <a:cubicBezTo>
                                            <a:pt x="29170" y="56829"/>
                                            <a:pt x="27131" y="60786"/>
                                            <a:pt x="24443" y="64101"/>
                                          </a:cubicBezTo>
                                          <a:cubicBezTo>
                                            <a:pt x="21779" y="67428"/>
                                            <a:pt x="18441" y="69997"/>
                                            <a:pt x="14438" y="71848"/>
                                          </a:cubicBezTo>
                                          <a:cubicBezTo>
                                            <a:pt x="10427" y="73677"/>
                                            <a:pt x="5892" y="74595"/>
                                            <a:pt x="816" y="74595"/>
                                          </a:cubicBezTo>
                                          <a:lnTo>
                                            <a:pt x="0" y="74488"/>
                                          </a:lnTo>
                                          <a:lnTo>
                                            <a:pt x="0" y="59331"/>
                                          </a:lnTo>
                                          <a:lnTo>
                                            <a:pt x="11388" y="54017"/>
                                          </a:lnTo>
                                          <a:cubicBezTo>
                                            <a:pt x="14208" y="49878"/>
                                            <a:pt x="15611" y="44312"/>
                                            <a:pt x="15611" y="37310"/>
                                          </a:cubicBezTo>
                                          <a:cubicBezTo>
                                            <a:pt x="15611" y="29851"/>
                                            <a:pt x="13916" y="24034"/>
                                            <a:pt x="10568" y="19901"/>
                                          </a:cubicBezTo>
                                          <a:lnTo>
                                            <a:pt x="0" y="1585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2302675" y="284197"/>
                                      <a:ext cx="32945" cy="74999"/>
                                    </a:xfrm>
                                    <a:custGeom>
                                      <a:avLst/>
                                      <a:gdLst/>
                                      <a:ahLst/>
                                      <a:cxnLst/>
                                      <a:rect l="0" t="0" r="0" b="0"/>
                                      <a:pathLst>
                                        <a:path w="32945" h="74999">
                                          <a:moveTo>
                                            <a:pt x="32945" y="0"/>
                                          </a:moveTo>
                                          <a:lnTo>
                                            <a:pt x="32945" y="14003"/>
                                          </a:lnTo>
                                          <a:lnTo>
                                            <a:pt x="26945" y="15279"/>
                                          </a:lnTo>
                                          <a:cubicBezTo>
                                            <a:pt x="25005" y="16237"/>
                                            <a:pt x="23364" y="17522"/>
                                            <a:pt x="22035" y="19078"/>
                                          </a:cubicBezTo>
                                          <a:cubicBezTo>
                                            <a:pt x="20703" y="20640"/>
                                            <a:pt x="19663" y="22439"/>
                                            <a:pt x="18925" y="24466"/>
                                          </a:cubicBezTo>
                                          <a:cubicBezTo>
                                            <a:pt x="18184" y="26487"/>
                                            <a:pt x="17690" y="28567"/>
                                            <a:pt x="17406" y="30692"/>
                                          </a:cubicBezTo>
                                          <a:lnTo>
                                            <a:pt x="32945" y="30692"/>
                                          </a:lnTo>
                                          <a:lnTo>
                                            <a:pt x="32945" y="42986"/>
                                          </a:lnTo>
                                          <a:lnTo>
                                            <a:pt x="17269" y="42986"/>
                                          </a:lnTo>
                                          <a:cubicBezTo>
                                            <a:pt x="17730" y="48778"/>
                                            <a:pt x="19775" y="53268"/>
                                            <a:pt x="23415" y="56439"/>
                                          </a:cubicBezTo>
                                          <a:lnTo>
                                            <a:pt x="32945" y="59319"/>
                                          </a:lnTo>
                                          <a:lnTo>
                                            <a:pt x="32945" y="74999"/>
                                          </a:lnTo>
                                          <a:lnTo>
                                            <a:pt x="20584" y="72884"/>
                                          </a:lnTo>
                                          <a:cubicBezTo>
                                            <a:pt x="15890" y="70997"/>
                                            <a:pt x="12017" y="68377"/>
                                            <a:pt x="8981" y="65021"/>
                                          </a:cubicBezTo>
                                          <a:cubicBezTo>
                                            <a:pt x="5940" y="61648"/>
                                            <a:pt x="3679" y="57695"/>
                                            <a:pt x="2213" y="53134"/>
                                          </a:cubicBezTo>
                                          <a:cubicBezTo>
                                            <a:pt x="741" y="48580"/>
                                            <a:pt x="0" y="43576"/>
                                            <a:pt x="0" y="38151"/>
                                          </a:cubicBezTo>
                                          <a:cubicBezTo>
                                            <a:pt x="0" y="31785"/>
                                            <a:pt x="939" y="26213"/>
                                            <a:pt x="2841" y="21429"/>
                                          </a:cubicBezTo>
                                          <a:cubicBezTo>
                                            <a:pt x="4727" y="16644"/>
                                            <a:pt x="7225" y="12663"/>
                                            <a:pt x="10361" y="9477"/>
                                          </a:cubicBezTo>
                                          <a:cubicBezTo>
                                            <a:pt x="13492" y="6312"/>
                                            <a:pt x="17085" y="3911"/>
                                            <a:pt x="21143" y="2299"/>
                                          </a:cubicBezTo>
                                          <a:lnTo>
                                            <a:pt x="329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 name="Shape 118"/>
                                  <wps:cNvSpPr/>
                                  <wps:spPr>
                                    <a:xfrm>
                                      <a:off x="2335621" y="341957"/>
                                      <a:ext cx="27560" cy="17960"/>
                                    </a:xfrm>
                                    <a:custGeom>
                                      <a:avLst/>
                                      <a:gdLst/>
                                      <a:ahLst/>
                                      <a:cxnLst/>
                                      <a:rect l="0" t="0" r="0" b="0"/>
                                      <a:pathLst>
                                        <a:path w="27560" h="17960">
                                          <a:moveTo>
                                            <a:pt x="25353" y="0"/>
                                          </a:moveTo>
                                          <a:lnTo>
                                            <a:pt x="27560" y="13676"/>
                                          </a:lnTo>
                                          <a:cubicBezTo>
                                            <a:pt x="26642" y="14134"/>
                                            <a:pt x="25378" y="14616"/>
                                            <a:pt x="23769" y="15124"/>
                                          </a:cubicBezTo>
                                          <a:cubicBezTo>
                                            <a:pt x="22156" y="15639"/>
                                            <a:pt x="20310" y="16100"/>
                                            <a:pt x="18232" y="16502"/>
                                          </a:cubicBezTo>
                                          <a:cubicBezTo>
                                            <a:pt x="16155" y="16928"/>
                                            <a:pt x="13930" y="17273"/>
                                            <a:pt x="11537" y="17542"/>
                                          </a:cubicBezTo>
                                          <a:cubicBezTo>
                                            <a:pt x="9139" y="17824"/>
                                            <a:pt x="6712" y="17960"/>
                                            <a:pt x="4210" y="17960"/>
                                          </a:cubicBezTo>
                                          <a:lnTo>
                                            <a:pt x="0" y="17240"/>
                                          </a:lnTo>
                                          <a:lnTo>
                                            <a:pt x="0" y="1559"/>
                                          </a:lnTo>
                                          <a:lnTo>
                                            <a:pt x="6287" y="3459"/>
                                          </a:lnTo>
                                          <a:cubicBezTo>
                                            <a:pt x="10337" y="3459"/>
                                            <a:pt x="14038" y="3089"/>
                                            <a:pt x="17401" y="2351"/>
                                          </a:cubicBezTo>
                                          <a:cubicBezTo>
                                            <a:pt x="20777" y="1605"/>
                                            <a:pt x="23420" y="839"/>
                                            <a:pt x="2535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 name="Shape 119"/>
                                  <wps:cNvSpPr/>
                                  <wps:spPr>
                                    <a:xfrm>
                                      <a:off x="2551755" y="313827"/>
                                      <a:ext cx="29502" cy="45805"/>
                                    </a:xfrm>
                                    <a:custGeom>
                                      <a:avLst/>
                                      <a:gdLst/>
                                      <a:ahLst/>
                                      <a:cxnLst/>
                                      <a:rect l="0" t="0" r="0" b="0"/>
                                      <a:pathLst>
                                        <a:path w="29502" h="45805">
                                          <a:moveTo>
                                            <a:pt x="29502" y="0"/>
                                          </a:moveTo>
                                          <a:lnTo>
                                            <a:pt x="29502" y="12186"/>
                                          </a:lnTo>
                                          <a:lnTo>
                                            <a:pt x="26871" y="12380"/>
                                          </a:lnTo>
                                          <a:cubicBezTo>
                                            <a:pt x="24981" y="12667"/>
                                            <a:pt x="23282" y="13175"/>
                                            <a:pt x="21751" y="13903"/>
                                          </a:cubicBezTo>
                                          <a:cubicBezTo>
                                            <a:pt x="20244" y="14647"/>
                                            <a:pt x="19016" y="15673"/>
                                            <a:pt x="18101" y="17009"/>
                                          </a:cubicBezTo>
                                          <a:cubicBezTo>
                                            <a:pt x="17173" y="18348"/>
                                            <a:pt x="16726" y="20025"/>
                                            <a:pt x="16726" y="22060"/>
                                          </a:cubicBezTo>
                                          <a:cubicBezTo>
                                            <a:pt x="16726" y="26012"/>
                                            <a:pt x="17961" y="28755"/>
                                            <a:pt x="20456" y="30268"/>
                                          </a:cubicBezTo>
                                          <a:lnTo>
                                            <a:pt x="29502" y="32318"/>
                                          </a:lnTo>
                                          <a:lnTo>
                                            <a:pt x="29502" y="45797"/>
                                          </a:lnTo>
                                          <a:lnTo>
                                            <a:pt x="29147" y="45805"/>
                                          </a:lnTo>
                                          <a:cubicBezTo>
                                            <a:pt x="24816" y="45805"/>
                                            <a:pt x="20862" y="45402"/>
                                            <a:pt x="17277" y="44571"/>
                                          </a:cubicBezTo>
                                          <a:cubicBezTo>
                                            <a:pt x="13673" y="43735"/>
                                            <a:pt x="10617" y="42407"/>
                                            <a:pt x="8082" y="40564"/>
                                          </a:cubicBezTo>
                                          <a:cubicBezTo>
                                            <a:pt x="5555" y="38725"/>
                                            <a:pt x="3561" y="36331"/>
                                            <a:pt x="2125" y="33386"/>
                                          </a:cubicBezTo>
                                          <a:cubicBezTo>
                                            <a:pt x="710" y="30433"/>
                                            <a:pt x="0" y="26801"/>
                                            <a:pt x="0" y="22470"/>
                                          </a:cubicBezTo>
                                          <a:cubicBezTo>
                                            <a:pt x="0" y="18326"/>
                                            <a:pt x="814" y="14835"/>
                                            <a:pt x="2420" y="11994"/>
                                          </a:cubicBezTo>
                                          <a:cubicBezTo>
                                            <a:pt x="4022" y="9158"/>
                                            <a:pt x="6214" y="6829"/>
                                            <a:pt x="8979" y="5032"/>
                                          </a:cubicBezTo>
                                          <a:cubicBezTo>
                                            <a:pt x="11748" y="3195"/>
                                            <a:pt x="14948" y="1910"/>
                                            <a:pt x="18588" y="1123"/>
                                          </a:cubicBezTo>
                                          <a:lnTo>
                                            <a:pt x="2950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 name="Shape 120"/>
                                  <wps:cNvSpPr/>
                                  <wps:spPr>
                                    <a:xfrm>
                                      <a:off x="2364440" y="285883"/>
                                      <a:ext cx="36741" cy="97937"/>
                                    </a:xfrm>
                                    <a:custGeom>
                                      <a:avLst/>
                                      <a:gdLst/>
                                      <a:ahLst/>
                                      <a:cxnLst/>
                                      <a:rect l="0" t="0" r="0" b="0"/>
                                      <a:pathLst>
                                        <a:path w="36741" h="97937">
                                          <a:moveTo>
                                            <a:pt x="20017" y="0"/>
                                          </a:moveTo>
                                          <a:lnTo>
                                            <a:pt x="36741" y="0"/>
                                          </a:lnTo>
                                          <a:lnTo>
                                            <a:pt x="36741" y="70311"/>
                                          </a:lnTo>
                                          <a:cubicBezTo>
                                            <a:pt x="36741" y="79692"/>
                                            <a:pt x="34506" y="86645"/>
                                            <a:pt x="30042" y="91156"/>
                                          </a:cubicBezTo>
                                          <a:cubicBezTo>
                                            <a:pt x="25574" y="95681"/>
                                            <a:pt x="19141" y="97937"/>
                                            <a:pt x="10765" y="97937"/>
                                          </a:cubicBezTo>
                                          <a:cubicBezTo>
                                            <a:pt x="9568" y="97937"/>
                                            <a:pt x="7894" y="97815"/>
                                            <a:pt x="5732" y="97578"/>
                                          </a:cubicBezTo>
                                          <a:cubicBezTo>
                                            <a:pt x="3568" y="97347"/>
                                            <a:pt x="1653" y="96909"/>
                                            <a:pt x="0" y="96281"/>
                                          </a:cubicBezTo>
                                          <a:lnTo>
                                            <a:pt x="2208" y="82598"/>
                                          </a:lnTo>
                                          <a:cubicBezTo>
                                            <a:pt x="4237" y="83238"/>
                                            <a:pt x="6682" y="83552"/>
                                            <a:pt x="9523" y="83552"/>
                                          </a:cubicBezTo>
                                          <a:cubicBezTo>
                                            <a:pt x="13396" y="83552"/>
                                            <a:pt x="16096" y="82432"/>
                                            <a:pt x="17680" y="80171"/>
                                          </a:cubicBezTo>
                                          <a:cubicBezTo>
                                            <a:pt x="19236" y="77915"/>
                                            <a:pt x="20017" y="74545"/>
                                            <a:pt x="20017" y="70023"/>
                                          </a:cubicBezTo>
                                          <a:lnTo>
                                            <a:pt x="2001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 name="Shape 121"/>
                                  <wps:cNvSpPr/>
                                  <wps:spPr>
                                    <a:xfrm>
                                      <a:off x="2558664" y="284076"/>
                                      <a:ext cx="22594" cy="16848"/>
                                    </a:xfrm>
                                    <a:custGeom>
                                      <a:avLst/>
                                      <a:gdLst/>
                                      <a:ahLst/>
                                      <a:cxnLst/>
                                      <a:rect l="0" t="0" r="0" b="0"/>
                                      <a:pathLst>
                                        <a:path w="22594" h="16848">
                                          <a:moveTo>
                                            <a:pt x="22238" y="0"/>
                                          </a:moveTo>
                                          <a:lnTo>
                                            <a:pt x="22594" y="53"/>
                                          </a:lnTo>
                                          <a:lnTo>
                                            <a:pt x="22594" y="14408"/>
                                          </a:lnTo>
                                          <a:lnTo>
                                            <a:pt x="20584" y="14097"/>
                                          </a:lnTo>
                                          <a:cubicBezTo>
                                            <a:pt x="16715" y="14097"/>
                                            <a:pt x="13172" y="14368"/>
                                            <a:pt x="9954" y="14925"/>
                                          </a:cubicBezTo>
                                          <a:cubicBezTo>
                                            <a:pt x="6715" y="15476"/>
                                            <a:pt x="4089" y="16110"/>
                                            <a:pt x="2070" y="16848"/>
                                          </a:cubicBezTo>
                                          <a:lnTo>
                                            <a:pt x="0" y="3315"/>
                                          </a:lnTo>
                                          <a:cubicBezTo>
                                            <a:pt x="2113" y="2577"/>
                                            <a:pt x="5198" y="1851"/>
                                            <a:pt x="9260" y="1101"/>
                                          </a:cubicBezTo>
                                          <a:cubicBezTo>
                                            <a:pt x="13312" y="375"/>
                                            <a:pt x="17633" y="0"/>
                                            <a:pt x="2223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 name="Shape 122"/>
                                  <wps:cNvSpPr/>
                                  <wps:spPr>
                                    <a:xfrm>
                                      <a:off x="2415255" y="284076"/>
                                      <a:ext cx="53039" cy="75841"/>
                                    </a:xfrm>
                                    <a:custGeom>
                                      <a:avLst/>
                                      <a:gdLst/>
                                      <a:ahLst/>
                                      <a:cxnLst/>
                                      <a:rect l="0" t="0" r="0" b="0"/>
                                      <a:pathLst>
                                        <a:path w="53039" h="75841">
                                          <a:moveTo>
                                            <a:pt x="28728" y="0"/>
                                          </a:moveTo>
                                          <a:cubicBezTo>
                                            <a:pt x="32962" y="0"/>
                                            <a:pt x="37007" y="407"/>
                                            <a:pt x="40877" y="1170"/>
                                          </a:cubicBezTo>
                                          <a:cubicBezTo>
                                            <a:pt x="44755" y="1962"/>
                                            <a:pt x="47646" y="2728"/>
                                            <a:pt x="49590" y="3456"/>
                                          </a:cubicBezTo>
                                          <a:lnTo>
                                            <a:pt x="46552" y="16999"/>
                                          </a:lnTo>
                                          <a:cubicBezTo>
                                            <a:pt x="44719" y="16157"/>
                                            <a:pt x="42351" y="15400"/>
                                            <a:pt x="39506" y="14709"/>
                                          </a:cubicBezTo>
                                          <a:cubicBezTo>
                                            <a:pt x="36648" y="14022"/>
                                            <a:pt x="33336" y="13679"/>
                                            <a:pt x="29563" y="13679"/>
                                          </a:cubicBezTo>
                                          <a:cubicBezTo>
                                            <a:pt x="26154" y="13679"/>
                                            <a:pt x="23396" y="14242"/>
                                            <a:pt x="21276" y="15400"/>
                                          </a:cubicBezTo>
                                          <a:cubicBezTo>
                                            <a:pt x="19155" y="16549"/>
                                            <a:pt x="18097" y="18335"/>
                                            <a:pt x="18097" y="20722"/>
                                          </a:cubicBezTo>
                                          <a:cubicBezTo>
                                            <a:pt x="18097" y="21920"/>
                                            <a:pt x="18305" y="22978"/>
                                            <a:pt x="18723" y="23900"/>
                                          </a:cubicBezTo>
                                          <a:cubicBezTo>
                                            <a:pt x="19134" y="24825"/>
                                            <a:pt x="19850" y="25668"/>
                                            <a:pt x="20855" y="26463"/>
                                          </a:cubicBezTo>
                                          <a:cubicBezTo>
                                            <a:pt x="21870" y="27234"/>
                                            <a:pt x="23205" y="28023"/>
                                            <a:pt x="24869" y="28808"/>
                                          </a:cubicBezTo>
                                          <a:cubicBezTo>
                                            <a:pt x="26517" y="29581"/>
                                            <a:pt x="28548" y="30399"/>
                                            <a:pt x="30935" y="31223"/>
                                          </a:cubicBezTo>
                                          <a:cubicBezTo>
                                            <a:pt x="34894" y="32699"/>
                                            <a:pt x="38261" y="34143"/>
                                            <a:pt x="41032" y="35568"/>
                                          </a:cubicBezTo>
                                          <a:cubicBezTo>
                                            <a:pt x="43787" y="37016"/>
                                            <a:pt x="46077" y="38613"/>
                                            <a:pt x="47858" y="40410"/>
                                          </a:cubicBezTo>
                                          <a:cubicBezTo>
                                            <a:pt x="49662" y="42202"/>
                                            <a:pt x="50972" y="44262"/>
                                            <a:pt x="51797" y="46552"/>
                                          </a:cubicBezTo>
                                          <a:cubicBezTo>
                                            <a:pt x="52632" y="48852"/>
                                            <a:pt x="53039" y="51620"/>
                                            <a:pt x="53039" y="54842"/>
                                          </a:cubicBezTo>
                                          <a:cubicBezTo>
                                            <a:pt x="53039" y="61747"/>
                                            <a:pt x="50486" y="66989"/>
                                            <a:pt x="45374" y="70527"/>
                                          </a:cubicBezTo>
                                          <a:cubicBezTo>
                                            <a:pt x="40273" y="74070"/>
                                            <a:pt x="32962" y="75841"/>
                                            <a:pt x="23482" y="75841"/>
                                          </a:cubicBezTo>
                                          <a:cubicBezTo>
                                            <a:pt x="17132" y="75841"/>
                                            <a:pt x="12024" y="75301"/>
                                            <a:pt x="8151" y="74253"/>
                                          </a:cubicBezTo>
                                          <a:cubicBezTo>
                                            <a:pt x="4280" y="73188"/>
                                            <a:pt x="1552" y="72338"/>
                                            <a:pt x="0" y="71701"/>
                                          </a:cubicBezTo>
                                          <a:lnTo>
                                            <a:pt x="2898" y="57726"/>
                                          </a:lnTo>
                                          <a:cubicBezTo>
                                            <a:pt x="5382" y="58767"/>
                                            <a:pt x="8359" y="59724"/>
                                            <a:pt x="11815" y="60641"/>
                                          </a:cubicBezTo>
                                          <a:cubicBezTo>
                                            <a:pt x="15264" y="61563"/>
                                            <a:pt x="19202" y="62025"/>
                                            <a:pt x="23616" y="62025"/>
                                          </a:cubicBezTo>
                                          <a:cubicBezTo>
                                            <a:pt x="28048" y="62025"/>
                                            <a:pt x="31258" y="61502"/>
                                            <a:pt x="33297" y="60437"/>
                                          </a:cubicBezTo>
                                          <a:cubicBezTo>
                                            <a:pt x="35312" y="59378"/>
                                            <a:pt x="36327" y="57557"/>
                                            <a:pt x="36327" y="54978"/>
                                          </a:cubicBezTo>
                                          <a:cubicBezTo>
                                            <a:pt x="36327" y="52578"/>
                                            <a:pt x="35247" y="50609"/>
                                            <a:pt x="33081" y="49042"/>
                                          </a:cubicBezTo>
                                          <a:cubicBezTo>
                                            <a:pt x="30917" y="47473"/>
                                            <a:pt x="27346" y="45777"/>
                                            <a:pt x="22373" y="43923"/>
                                          </a:cubicBezTo>
                                          <a:cubicBezTo>
                                            <a:pt x="19328" y="42814"/>
                                            <a:pt x="16549" y="41649"/>
                                            <a:pt x="14026" y="40410"/>
                                          </a:cubicBezTo>
                                          <a:cubicBezTo>
                                            <a:pt x="11487" y="39168"/>
                                            <a:pt x="9306" y="37710"/>
                                            <a:pt x="7458" y="36054"/>
                                          </a:cubicBezTo>
                                          <a:cubicBezTo>
                                            <a:pt x="5612" y="34402"/>
                                            <a:pt x="4165" y="32389"/>
                                            <a:pt x="3106" y="30050"/>
                                          </a:cubicBezTo>
                                          <a:cubicBezTo>
                                            <a:pt x="2052" y="27695"/>
                                            <a:pt x="1515" y="24825"/>
                                            <a:pt x="1515" y="21420"/>
                                          </a:cubicBezTo>
                                          <a:cubicBezTo>
                                            <a:pt x="1515" y="14788"/>
                                            <a:pt x="3956" y="9551"/>
                                            <a:pt x="8838" y="5746"/>
                                          </a:cubicBezTo>
                                          <a:cubicBezTo>
                                            <a:pt x="13716" y="1919"/>
                                            <a:pt x="20354" y="0"/>
                                            <a:pt x="287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 name="Shape 123"/>
                                  <wps:cNvSpPr/>
                                  <wps:spPr>
                                    <a:xfrm>
                                      <a:off x="2335621" y="284076"/>
                                      <a:ext cx="32265" cy="43107"/>
                                    </a:xfrm>
                                    <a:custGeom>
                                      <a:avLst/>
                                      <a:gdLst/>
                                      <a:ahLst/>
                                      <a:cxnLst/>
                                      <a:rect l="0" t="0" r="0" b="0"/>
                                      <a:pathLst>
                                        <a:path w="32265" h="43107">
                                          <a:moveTo>
                                            <a:pt x="621" y="0"/>
                                          </a:moveTo>
                                          <a:cubicBezTo>
                                            <a:pt x="10579" y="0"/>
                                            <a:pt x="18322" y="3081"/>
                                            <a:pt x="23910" y="9266"/>
                                          </a:cubicBezTo>
                                          <a:cubicBezTo>
                                            <a:pt x="29464" y="15425"/>
                                            <a:pt x="32265" y="24638"/>
                                            <a:pt x="32265" y="36896"/>
                                          </a:cubicBezTo>
                                          <a:cubicBezTo>
                                            <a:pt x="32265" y="37803"/>
                                            <a:pt x="32236" y="38841"/>
                                            <a:pt x="32193" y="39993"/>
                                          </a:cubicBezTo>
                                          <a:cubicBezTo>
                                            <a:pt x="32150" y="41141"/>
                                            <a:pt x="32067" y="42185"/>
                                            <a:pt x="31981" y="43107"/>
                                          </a:cubicBezTo>
                                          <a:lnTo>
                                            <a:pt x="0" y="43107"/>
                                          </a:lnTo>
                                          <a:lnTo>
                                            <a:pt x="0" y="30813"/>
                                          </a:lnTo>
                                          <a:lnTo>
                                            <a:pt x="15539" y="30813"/>
                                          </a:lnTo>
                                          <a:cubicBezTo>
                                            <a:pt x="15539" y="28508"/>
                                            <a:pt x="15223" y="26312"/>
                                            <a:pt x="14574" y="24246"/>
                                          </a:cubicBezTo>
                                          <a:cubicBezTo>
                                            <a:pt x="13930" y="22165"/>
                                            <a:pt x="12983" y="20372"/>
                                            <a:pt x="11741" y="18860"/>
                                          </a:cubicBezTo>
                                          <a:cubicBezTo>
                                            <a:pt x="10502" y="17334"/>
                                            <a:pt x="8976" y="16135"/>
                                            <a:pt x="7188" y="15271"/>
                                          </a:cubicBezTo>
                                          <a:cubicBezTo>
                                            <a:pt x="5381" y="14393"/>
                                            <a:pt x="3246" y="13964"/>
                                            <a:pt x="754" y="13964"/>
                                          </a:cubicBezTo>
                                          <a:lnTo>
                                            <a:pt x="0" y="14124"/>
                                          </a:lnTo>
                                          <a:lnTo>
                                            <a:pt x="0" y="121"/>
                                          </a:lnTo>
                                          <a:lnTo>
                                            <a:pt x="62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 name="Shape 124"/>
                                  <wps:cNvSpPr/>
                                  <wps:spPr>
                                    <a:xfrm>
                                      <a:off x="2382383" y="254376"/>
                                      <a:ext cx="20596" cy="20582"/>
                                    </a:xfrm>
                                    <a:custGeom>
                                      <a:avLst/>
                                      <a:gdLst/>
                                      <a:ahLst/>
                                      <a:cxnLst/>
                                      <a:rect l="0" t="0" r="0" b="0"/>
                                      <a:pathLst>
                                        <a:path w="20596" h="20582">
                                          <a:moveTo>
                                            <a:pt x="10361" y="0"/>
                                          </a:moveTo>
                                          <a:cubicBezTo>
                                            <a:pt x="13126" y="0"/>
                                            <a:pt x="15527" y="922"/>
                                            <a:pt x="17546" y="2765"/>
                                          </a:cubicBezTo>
                                          <a:cubicBezTo>
                                            <a:pt x="19583" y="4604"/>
                                            <a:pt x="20596" y="7150"/>
                                            <a:pt x="20596" y="10375"/>
                                          </a:cubicBezTo>
                                          <a:cubicBezTo>
                                            <a:pt x="20596" y="13493"/>
                                            <a:pt x="19583" y="15984"/>
                                            <a:pt x="17546" y="17827"/>
                                          </a:cubicBezTo>
                                          <a:cubicBezTo>
                                            <a:pt x="15527" y="19660"/>
                                            <a:pt x="13126" y="20582"/>
                                            <a:pt x="10361" y="20582"/>
                                          </a:cubicBezTo>
                                          <a:cubicBezTo>
                                            <a:pt x="7513" y="20582"/>
                                            <a:pt x="5076" y="19660"/>
                                            <a:pt x="3046" y="17827"/>
                                          </a:cubicBezTo>
                                          <a:cubicBezTo>
                                            <a:pt x="1015" y="15984"/>
                                            <a:pt x="0" y="13493"/>
                                            <a:pt x="0" y="10375"/>
                                          </a:cubicBezTo>
                                          <a:cubicBezTo>
                                            <a:pt x="0" y="7150"/>
                                            <a:pt x="1015" y="4604"/>
                                            <a:pt x="3046" y="2765"/>
                                          </a:cubicBezTo>
                                          <a:cubicBezTo>
                                            <a:pt x="5076" y="922"/>
                                            <a:pt x="7513" y="0"/>
                                            <a:pt x="1036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 name="Shape 125"/>
                                  <wps:cNvSpPr/>
                                  <wps:spPr>
                                    <a:xfrm>
                                      <a:off x="2482221" y="250927"/>
                                      <a:ext cx="63955" cy="107198"/>
                                    </a:xfrm>
                                    <a:custGeom>
                                      <a:avLst/>
                                      <a:gdLst/>
                                      <a:ahLst/>
                                      <a:cxnLst/>
                                      <a:rect l="0" t="0" r="0" b="0"/>
                                      <a:pathLst>
                                        <a:path w="63955" h="107198">
                                          <a:moveTo>
                                            <a:pt x="16708" y="0"/>
                                          </a:moveTo>
                                          <a:lnTo>
                                            <a:pt x="16708" y="63127"/>
                                          </a:lnTo>
                                          <a:cubicBezTo>
                                            <a:pt x="18828" y="60920"/>
                                            <a:pt x="21088" y="58547"/>
                                            <a:pt x="23476" y="56006"/>
                                          </a:cubicBezTo>
                                          <a:cubicBezTo>
                                            <a:pt x="25880" y="53479"/>
                                            <a:pt x="28225" y="50944"/>
                                            <a:pt x="30521" y="48420"/>
                                          </a:cubicBezTo>
                                          <a:cubicBezTo>
                                            <a:pt x="32824" y="45883"/>
                                            <a:pt x="35018" y="43438"/>
                                            <a:pt x="37084" y="41095"/>
                                          </a:cubicBezTo>
                                          <a:cubicBezTo>
                                            <a:pt x="39150" y="38744"/>
                                            <a:pt x="40929" y="36695"/>
                                            <a:pt x="42416" y="34957"/>
                                          </a:cubicBezTo>
                                          <a:lnTo>
                                            <a:pt x="62169" y="34957"/>
                                          </a:lnTo>
                                          <a:cubicBezTo>
                                            <a:pt x="57568" y="40108"/>
                                            <a:pt x="52715" y="45447"/>
                                            <a:pt x="47618" y="50977"/>
                                          </a:cubicBezTo>
                                          <a:cubicBezTo>
                                            <a:pt x="42523" y="56495"/>
                                            <a:pt x="37390" y="61877"/>
                                            <a:pt x="32257" y="67126"/>
                                          </a:cubicBezTo>
                                          <a:cubicBezTo>
                                            <a:pt x="35006" y="69430"/>
                                            <a:pt x="37901" y="72228"/>
                                            <a:pt x="40944" y="75489"/>
                                          </a:cubicBezTo>
                                          <a:cubicBezTo>
                                            <a:pt x="43970" y="78762"/>
                                            <a:pt x="46909" y="82231"/>
                                            <a:pt x="49760" y="85918"/>
                                          </a:cubicBezTo>
                                          <a:cubicBezTo>
                                            <a:pt x="52607" y="89609"/>
                                            <a:pt x="55268" y="93290"/>
                                            <a:pt x="57751" y="96970"/>
                                          </a:cubicBezTo>
                                          <a:cubicBezTo>
                                            <a:pt x="60232" y="100661"/>
                                            <a:pt x="62301" y="104055"/>
                                            <a:pt x="63955" y="107198"/>
                                          </a:cubicBezTo>
                                          <a:lnTo>
                                            <a:pt x="44615" y="107198"/>
                                          </a:lnTo>
                                          <a:cubicBezTo>
                                            <a:pt x="42955" y="104347"/>
                                            <a:pt x="41036" y="101351"/>
                                            <a:pt x="38874" y="98212"/>
                                          </a:cubicBezTo>
                                          <a:cubicBezTo>
                                            <a:pt x="36727" y="95080"/>
                                            <a:pt x="34394" y="92046"/>
                                            <a:pt x="31900" y="89101"/>
                                          </a:cubicBezTo>
                                          <a:cubicBezTo>
                                            <a:pt x="29427" y="86152"/>
                                            <a:pt x="26900" y="83362"/>
                                            <a:pt x="24314" y="80748"/>
                                          </a:cubicBezTo>
                                          <a:cubicBezTo>
                                            <a:pt x="21737" y="78113"/>
                                            <a:pt x="19202" y="75878"/>
                                            <a:pt x="16708" y="74035"/>
                                          </a:cubicBezTo>
                                          <a:lnTo>
                                            <a:pt x="16708" y="107198"/>
                                          </a:lnTo>
                                          <a:lnTo>
                                            <a:pt x="0" y="107198"/>
                                          </a:lnTo>
                                          <a:lnTo>
                                            <a:pt x="0" y="2769"/>
                                          </a:lnTo>
                                          <a:lnTo>
                                            <a:pt x="1670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 name="Shape 126"/>
                                  <wps:cNvSpPr/>
                                  <wps:spPr>
                                    <a:xfrm>
                                      <a:off x="2581258" y="284129"/>
                                      <a:ext cx="29066" cy="102166"/>
                                    </a:xfrm>
                                    <a:custGeom>
                                      <a:avLst/>
                                      <a:gdLst/>
                                      <a:ahLst/>
                                      <a:cxnLst/>
                                      <a:rect l="0" t="0" r="0" b="0"/>
                                      <a:pathLst>
                                        <a:path w="29066" h="102166">
                                          <a:moveTo>
                                            <a:pt x="0" y="0"/>
                                          </a:moveTo>
                                          <a:lnTo>
                                            <a:pt x="13594" y="2021"/>
                                          </a:lnTo>
                                          <a:cubicBezTo>
                                            <a:pt x="17369" y="3403"/>
                                            <a:pt x="20379" y="5332"/>
                                            <a:pt x="22651" y="7828"/>
                                          </a:cubicBezTo>
                                          <a:cubicBezTo>
                                            <a:pt x="24901" y="10318"/>
                                            <a:pt x="26514" y="13339"/>
                                            <a:pt x="27479" y="16877"/>
                                          </a:cubicBezTo>
                                          <a:cubicBezTo>
                                            <a:pt x="28448" y="20419"/>
                                            <a:pt x="28923" y="24308"/>
                                            <a:pt x="28923" y="28545"/>
                                          </a:cubicBezTo>
                                          <a:lnTo>
                                            <a:pt x="28923" y="72332"/>
                                          </a:lnTo>
                                          <a:cubicBezTo>
                                            <a:pt x="27918" y="73157"/>
                                            <a:pt x="26647" y="74186"/>
                                            <a:pt x="25132" y="75370"/>
                                          </a:cubicBezTo>
                                          <a:cubicBezTo>
                                            <a:pt x="23613" y="76577"/>
                                            <a:pt x="22118" y="77959"/>
                                            <a:pt x="20646" y="79504"/>
                                          </a:cubicBezTo>
                                          <a:cubicBezTo>
                                            <a:pt x="19353" y="80811"/>
                                            <a:pt x="18338" y="82006"/>
                                            <a:pt x="17600" y="83111"/>
                                          </a:cubicBezTo>
                                          <a:cubicBezTo>
                                            <a:pt x="16863" y="84219"/>
                                            <a:pt x="16498" y="85367"/>
                                            <a:pt x="16498" y="86566"/>
                                          </a:cubicBezTo>
                                          <a:cubicBezTo>
                                            <a:pt x="16498" y="89047"/>
                                            <a:pt x="18101" y="90289"/>
                                            <a:pt x="21327" y="90289"/>
                                          </a:cubicBezTo>
                                          <a:cubicBezTo>
                                            <a:pt x="22078" y="90289"/>
                                            <a:pt x="23001" y="90220"/>
                                            <a:pt x="24102" y="90080"/>
                                          </a:cubicBezTo>
                                          <a:cubicBezTo>
                                            <a:pt x="25204" y="89955"/>
                                            <a:pt x="26399" y="89645"/>
                                            <a:pt x="27691" y="89188"/>
                                          </a:cubicBezTo>
                                          <a:lnTo>
                                            <a:pt x="29066" y="100380"/>
                                          </a:lnTo>
                                          <a:cubicBezTo>
                                            <a:pt x="27594" y="100934"/>
                                            <a:pt x="25830" y="101366"/>
                                            <a:pt x="23753" y="101683"/>
                                          </a:cubicBezTo>
                                          <a:cubicBezTo>
                                            <a:pt x="21679" y="102017"/>
                                            <a:pt x="19631" y="102166"/>
                                            <a:pt x="17600" y="102166"/>
                                          </a:cubicBezTo>
                                          <a:cubicBezTo>
                                            <a:pt x="11883" y="102166"/>
                                            <a:pt x="7772" y="101143"/>
                                            <a:pt x="5235" y="99069"/>
                                          </a:cubicBezTo>
                                          <a:cubicBezTo>
                                            <a:pt x="2711" y="96985"/>
                                            <a:pt x="1432" y="94209"/>
                                            <a:pt x="1432" y="90707"/>
                                          </a:cubicBezTo>
                                          <a:cubicBezTo>
                                            <a:pt x="1432" y="88583"/>
                                            <a:pt x="1944" y="86588"/>
                                            <a:pt x="2959" y="84694"/>
                                          </a:cubicBezTo>
                                          <a:cubicBezTo>
                                            <a:pt x="3975" y="82808"/>
                                            <a:pt x="5256" y="81037"/>
                                            <a:pt x="6830" y="79381"/>
                                          </a:cubicBezTo>
                                          <a:cubicBezTo>
                                            <a:pt x="8111" y="77815"/>
                                            <a:pt x="9681" y="76339"/>
                                            <a:pt x="11524" y="74956"/>
                                          </a:cubicBezTo>
                                          <a:cubicBezTo>
                                            <a:pt x="9681" y="75148"/>
                                            <a:pt x="7772" y="75274"/>
                                            <a:pt x="5788" y="75370"/>
                                          </a:cubicBezTo>
                                          <a:lnTo>
                                            <a:pt x="0" y="75496"/>
                                          </a:lnTo>
                                          <a:lnTo>
                                            <a:pt x="0" y="62016"/>
                                          </a:lnTo>
                                          <a:lnTo>
                                            <a:pt x="1026" y="62248"/>
                                          </a:lnTo>
                                          <a:cubicBezTo>
                                            <a:pt x="6185" y="62248"/>
                                            <a:pt x="10098" y="61972"/>
                                            <a:pt x="12776" y="61420"/>
                                          </a:cubicBezTo>
                                          <a:lnTo>
                                            <a:pt x="12776" y="42917"/>
                                          </a:lnTo>
                                          <a:cubicBezTo>
                                            <a:pt x="11840" y="42632"/>
                                            <a:pt x="10512" y="42365"/>
                                            <a:pt x="8767" y="42078"/>
                                          </a:cubicBezTo>
                                          <a:cubicBezTo>
                                            <a:pt x="7009" y="41798"/>
                                            <a:pt x="5080" y="41667"/>
                                            <a:pt x="2959" y="41667"/>
                                          </a:cubicBezTo>
                                          <a:lnTo>
                                            <a:pt x="0" y="41884"/>
                                          </a:lnTo>
                                          <a:lnTo>
                                            <a:pt x="0" y="29698"/>
                                          </a:lnTo>
                                          <a:lnTo>
                                            <a:pt x="468" y="29650"/>
                                          </a:lnTo>
                                          <a:cubicBezTo>
                                            <a:pt x="2318" y="29650"/>
                                            <a:pt x="4244" y="29762"/>
                                            <a:pt x="6271" y="29997"/>
                                          </a:cubicBezTo>
                                          <a:cubicBezTo>
                                            <a:pt x="8306" y="30227"/>
                                            <a:pt x="10462" y="30619"/>
                                            <a:pt x="12776" y="31170"/>
                                          </a:cubicBezTo>
                                          <a:lnTo>
                                            <a:pt x="12776" y="28402"/>
                                          </a:lnTo>
                                          <a:cubicBezTo>
                                            <a:pt x="12776" y="26479"/>
                                            <a:pt x="12532" y="24625"/>
                                            <a:pt x="12071" y="22868"/>
                                          </a:cubicBezTo>
                                          <a:cubicBezTo>
                                            <a:pt x="11610" y="21130"/>
                                            <a:pt x="10811" y="19578"/>
                                            <a:pt x="9659" y="18257"/>
                                          </a:cubicBezTo>
                                          <a:cubicBezTo>
                                            <a:pt x="8510" y="16917"/>
                                            <a:pt x="6987" y="15877"/>
                                            <a:pt x="5097" y="15143"/>
                                          </a:cubicBezTo>
                                          <a:lnTo>
                                            <a:pt x="0" y="1435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 name="Shape 127"/>
                                  <wps:cNvSpPr/>
                                  <wps:spPr>
                                    <a:xfrm>
                                      <a:off x="1273579" y="102262"/>
                                      <a:ext cx="40200" cy="97794"/>
                                    </a:xfrm>
                                    <a:custGeom>
                                      <a:avLst/>
                                      <a:gdLst/>
                                      <a:ahLst/>
                                      <a:cxnLst/>
                                      <a:rect l="0" t="0" r="0" b="0"/>
                                      <a:pathLst>
                                        <a:path w="40200" h="97794">
                                          <a:moveTo>
                                            <a:pt x="27353" y="0"/>
                                          </a:moveTo>
                                          <a:lnTo>
                                            <a:pt x="40200" y="1654"/>
                                          </a:lnTo>
                                          <a:lnTo>
                                            <a:pt x="40200" y="18971"/>
                                          </a:lnTo>
                                          <a:lnTo>
                                            <a:pt x="28476" y="15058"/>
                                          </a:lnTo>
                                          <a:cubicBezTo>
                                            <a:pt x="23296" y="15058"/>
                                            <a:pt x="19632" y="15192"/>
                                            <a:pt x="17411" y="15465"/>
                                          </a:cubicBezTo>
                                          <a:lnTo>
                                            <a:pt x="17411" y="82318"/>
                                          </a:lnTo>
                                          <a:cubicBezTo>
                                            <a:pt x="18414" y="82422"/>
                                            <a:pt x="19757" y="82483"/>
                                            <a:pt x="21413" y="82522"/>
                                          </a:cubicBezTo>
                                          <a:cubicBezTo>
                                            <a:pt x="23076" y="82581"/>
                                            <a:pt x="25326" y="82609"/>
                                            <a:pt x="28185" y="82609"/>
                                          </a:cubicBezTo>
                                          <a:lnTo>
                                            <a:pt x="40200" y="78515"/>
                                          </a:lnTo>
                                          <a:lnTo>
                                            <a:pt x="40200" y="96047"/>
                                          </a:lnTo>
                                          <a:lnTo>
                                            <a:pt x="27087" y="97794"/>
                                          </a:lnTo>
                                          <a:cubicBezTo>
                                            <a:pt x="23206" y="97794"/>
                                            <a:pt x="18832" y="97653"/>
                                            <a:pt x="13957" y="97315"/>
                                          </a:cubicBezTo>
                                          <a:cubicBezTo>
                                            <a:pt x="9075" y="97001"/>
                                            <a:pt x="4425" y="96328"/>
                                            <a:pt x="0" y="95324"/>
                                          </a:cubicBezTo>
                                          <a:lnTo>
                                            <a:pt x="0" y="2355"/>
                                          </a:lnTo>
                                          <a:cubicBezTo>
                                            <a:pt x="4425" y="1335"/>
                                            <a:pt x="9119" y="691"/>
                                            <a:pt x="14098" y="414"/>
                                          </a:cubicBezTo>
                                          <a:cubicBezTo>
                                            <a:pt x="19066" y="134"/>
                                            <a:pt x="23480" y="0"/>
                                            <a:pt x="2735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 name="Shape 128"/>
                                  <wps:cNvSpPr/>
                                  <wps:spPr>
                                    <a:xfrm>
                                      <a:off x="1367496" y="124907"/>
                                      <a:ext cx="34672" cy="75986"/>
                                    </a:xfrm>
                                    <a:custGeom>
                                      <a:avLst/>
                                      <a:gdLst/>
                                      <a:ahLst/>
                                      <a:cxnLst/>
                                      <a:rect l="0" t="0" r="0" b="0"/>
                                      <a:pathLst>
                                        <a:path w="34672" h="75986">
                                          <a:moveTo>
                                            <a:pt x="34672" y="0"/>
                                          </a:moveTo>
                                          <a:lnTo>
                                            <a:pt x="34672" y="14512"/>
                                          </a:lnTo>
                                          <a:lnTo>
                                            <a:pt x="21751" y="20799"/>
                                          </a:lnTo>
                                          <a:cubicBezTo>
                                            <a:pt x="18670" y="24990"/>
                                            <a:pt x="17130" y="30667"/>
                                            <a:pt x="17130" y="37857"/>
                                          </a:cubicBezTo>
                                          <a:cubicBezTo>
                                            <a:pt x="17130" y="45133"/>
                                            <a:pt x="18670" y="50896"/>
                                            <a:pt x="21751" y="55130"/>
                                          </a:cubicBezTo>
                                          <a:lnTo>
                                            <a:pt x="34672" y="61482"/>
                                          </a:lnTo>
                                          <a:lnTo>
                                            <a:pt x="34672" y="75986"/>
                                          </a:lnTo>
                                          <a:lnTo>
                                            <a:pt x="20581" y="73220"/>
                                          </a:lnTo>
                                          <a:cubicBezTo>
                                            <a:pt x="16355" y="71372"/>
                                            <a:pt x="12712" y="68799"/>
                                            <a:pt x="9670" y="65491"/>
                                          </a:cubicBezTo>
                                          <a:cubicBezTo>
                                            <a:pt x="6640" y="62171"/>
                                            <a:pt x="4252" y="58164"/>
                                            <a:pt x="2553" y="53470"/>
                                          </a:cubicBezTo>
                                          <a:cubicBezTo>
                                            <a:pt x="850" y="48775"/>
                                            <a:pt x="0" y="43569"/>
                                            <a:pt x="0" y="37857"/>
                                          </a:cubicBezTo>
                                          <a:cubicBezTo>
                                            <a:pt x="0" y="32150"/>
                                            <a:pt x="850" y="26963"/>
                                            <a:pt x="2553" y="22312"/>
                                          </a:cubicBezTo>
                                          <a:cubicBezTo>
                                            <a:pt x="4252" y="17679"/>
                                            <a:pt x="6657" y="13694"/>
                                            <a:pt x="9734" y="10364"/>
                                          </a:cubicBezTo>
                                          <a:cubicBezTo>
                                            <a:pt x="12823" y="7058"/>
                                            <a:pt x="16484" y="4502"/>
                                            <a:pt x="20722" y="2706"/>
                                          </a:cubicBezTo>
                                          <a:lnTo>
                                            <a:pt x="346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 name="Shape 129"/>
                                  <wps:cNvSpPr/>
                                  <wps:spPr>
                                    <a:xfrm>
                                      <a:off x="1313779" y="103916"/>
                                      <a:ext cx="41027" cy="94393"/>
                                    </a:xfrm>
                                    <a:custGeom>
                                      <a:avLst/>
                                      <a:gdLst/>
                                      <a:ahLst/>
                                      <a:cxnLst/>
                                      <a:rect l="0" t="0" r="0" b="0"/>
                                      <a:pathLst>
                                        <a:path w="41027" h="94393">
                                          <a:moveTo>
                                            <a:pt x="0" y="0"/>
                                          </a:moveTo>
                                          <a:lnTo>
                                            <a:pt x="9127" y="1175"/>
                                          </a:lnTo>
                                          <a:cubicBezTo>
                                            <a:pt x="15747" y="3065"/>
                                            <a:pt x="21439" y="6014"/>
                                            <a:pt x="26174" y="10013"/>
                                          </a:cubicBezTo>
                                          <a:cubicBezTo>
                                            <a:pt x="30915" y="14020"/>
                                            <a:pt x="34579" y="19081"/>
                                            <a:pt x="37149" y="25213"/>
                                          </a:cubicBezTo>
                                          <a:cubicBezTo>
                                            <a:pt x="39735" y="31333"/>
                                            <a:pt x="41027" y="38630"/>
                                            <a:pt x="41027" y="47107"/>
                                          </a:cubicBezTo>
                                          <a:cubicBezTo>
                                            <a:pt x="41027" y="55398"/>
                                            <a:pt x="39735" y="62605"/>
                                            <a:pt x="37149" y="68725"/>
                                          </a:cubicBezTo>
                                          <a:cubicBezTo>
                                            <a:pt x="34579" y="74846"/>
                                            <a:pt x="30915" y="79957"/>
                                            <a:pt x="26174" y="84058"/>
                                          </a:cubicBezTo>
                                          <a:cubicBezTo>
                                            <a:pt x="21439" y="88161"/>
                                            <a:pt x="15723" y="91193"/>
                                            <a:pt x="9044" y="93188"/>
                                          </a:cubicBezTo>
                                          <a:lnTo>
                                            <a:pt x="0" y="94393"/>
                                          </a:lnTo>
                                          <a:lnTo>
                                            <a:pt x="0" y="76860"/>
                                          </a:lnTo>
                                          <a:lnTo>
                                            <a:pt x="14153" y="72038"/>
                                          </a:lnTo>
                                          <a:cubicBezTo>
                                            <a:pt x="19909" y="66105"/>
                                            <a:pt x="22789" y="57788"/>
                                            <a:pt x="22789" y="47107"/>
                                          </a:cubicBezTo>
                                          <a:cubicBezTo>
                                            <a:pt x="22789" y="36243"/>
                                            <a:pt x="19985" y="27913"/>
                                            <a:pt x="14362" y="22109"/>
                                          </a:cubicBezTo>
                                          <a:lnTo>
                                            <a:pt x="0" y="1731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 name="Shape 130"/>
                                  <wps:cNvSpPr/>
                                  <wps:spPr>
                                    <a:xfrm>
                                      <a:off x="1616732" y="154663"/>
                                      <a:ext cx="29478" cy="45806"/>
                                    </a:xfrm>
                                    <a:custGeom>
                                      <a:avLst/>
                                      <a:gdLst/>
                                      <a:ahLst/>
                                      <a:cxnLst/>
                                      <a:rect l="0" t="0" r="0" b="0"/>
                                      <a:pathLst>
                                        <a:path w="29478" h="45806">
                                          <a:moveTo>
                                            <a:pt x="29478" y="0"/>
                                          </a:moveTo>
                                          <a:lnTo>
                                            <a:pt x="29478" y="12192"/>
                                          </a:lnTo>
                                          <a:lnTo>
                                            <a:pt x="26852" y="12387"/>
                                          </a:lnTo>
                                          <a:cubicBezTo>
                                            <a:pt x="24973" y="12658"/>
                                            <a:pt x="23266" y="13172"/>
                                            <a:pt x="21744" y="13922"/>
                                          </a:cubicBezTo>
                                          <a:cubicBezTo>
                                            <a:pt x="20225" y="14644"/>
                                            <a:pt x="19008" y="15674"/>
                                            <a:pt x="18079" y="17013"/>
                                          </a:cubicBezTo>
                                          <a:cubicBezTo>
                                            <a:pt x="17168" y="18353"/>
                                            <a:pt x="16701" y="20030"/>
                                            <a:pt x="16701" y="22046"/>
                                          </a:cubicBezTo>
                                          <a:cubicBezTo>
                                            <a:pt x="16701" y="26013"/>
                                            <a:pt x="17953" y="28743"/>
                                            <a:pt x="20425" y="30272"/>
                                          </a:cubicBezTo>
                                          <a:lnTo>
                                            <a:pt x="29478" y="32321"/>
                                          </a:lnTo>
                                          <a:lnTo>
                                            <a:pt x="29478" y="45784"/>
                                          </a:lnTo>
                                          <a:lnTo>
                                            <a:pt x="29142" y="45806"/>
                                          </a:lnTo>
                                          <a:cubicBezTo>
                                            <a:pt x="24803" y="45806"/>
                                            <a:pt x="20843" y="45392"/>
                                            <a:pt x="17268" y="44576"/>
                                          </a:cubicBezTo>
                                          <a:cubicBezTo>
                                            <a:pt x="13665" y="43736"/>
                                            <a:pt x="10605" y="42408"/>
                                            <a:pt x="8071" y="40579"/>
                                          </a:cubicBezTo>
                                          <a:cubicBezTo>
                                            <a:pt x="5532" y="38732"/>
                                            <a:pt x="3560" y="36327"/>
                                            <a:pt x="2141" y="33368"/>
                                          </a:cubicBezTo>
                                          <a:cubicBezTo>
                                            <a:pt x="701" y="30438"/>
                                            <a:pt x="0" y="26798"/>
                                            <a:pt x="0" y="22467"/>
                                          </a:cubicBezTo>
                                          <a:cubicBezTo>
                                            <a:pt x="0" y="18331"/>
                                            <a:pt x="795" y="14836"/>
                                            <a:pt x="2412" y="11970"/>
                                          </a:cubicBezTo>
                                          <a:cubicBezTo>
                                            <a:pt x="4021" y="9115"/>
                                            <a:pt x="6213" y="6789"/>
                                            <a:pt x="8974" y="4990"/>
                                          </a:cubicBezTo>
                                          <a:cubicBezTo>
                                            <a:pt x="11732" y="3200"/>
                                            <a:pt x="14929" y="1904"/>
                                            <a:pt x="18569" y="1123"/>
                                          </a:cubicBezTo>
                                          <a:lnTo>
                                            <a:pt x="294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1" name="Shape 921"/>
                                  <wps:cNvSpPr/>
                                  <wps:spPr>
                                    <a:xfrm>
                                      <a:off x="1506853" y="126705"/>
                                      <a:ext cx="16714" cy="72259"/>
                                    </a:xfrm>
                                    <a:custGeom>
                                      <a:avLst/>
                                      <a:gdLst/>
                                      <a:ahLst/>
                                      <a:cxnLst/>
                                      <a:rect l="0" t="0" r="0" b="0"/>
                                      <a:pathLst>
                                        <a:path w="16714" h="72259">
                                          <a:moveTo>
                                            <a:pt x="0" y="0"/>
                                          </a:moveTo>
                                          <a:lnTo>
                                            <a:pt x="16714" y="0"/>
                                          </a:lnTo>
                                          <a:lnTo>
                                            <a:pt x="16714" y="72259"/>
                                          </a:lnTo>
                                          <a:lnTo>
                                            <a:pt x="0" y="7225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 name="Shape 132"/>
                                  <wps:cNvSpPr/>
                                  <wps:spPr>
                                    <a:xfrm>
                                      <a:off x="1543183" y="125190"/>
                                      <a:ext cx="60365" cy="73774"/>
                                    </a:xfrm>
                                    <a:custGeom>
                                      <a:avLst/>
                                      <a:gdLst/>
                                      <a:ahLst/>
                                      <a:cxnLst/>
                                      <a:rect l="0" t="0" r="0" b="0"/>
                                      <a:pathLst>
                                        <a:path w="60365" h="73774">
                                          <a:moveTo>
                                            <a:pt x="29701" y="0"/>
                                          </a:moveTo>
                                          <a:cubicBezTo>
                                            <a:pt x="35582" y="0"/>
                                            <a:pt x="40529" y="809"/>
                                            <a:pt x="44478" y="2422"/>
                                          </a:cubicBezTo>
                                          <a:cubicBezTo>
                                            <a:pt x="48434" y="4031"/>
                                            <a:pt x="51595" y="6289"/>
                                            <a:pt x="53938" y="9187"/>
                                          </a:cubicBezTo>
                                          <a:cubicBezTo>
                                            <a:pt x="56283" y="12092"/>
                                            <a:pt x="57941" y="15588"/>
                                            <a:pt x="58918" y="19681"/>
                                          </a:cubicBezTo>
                                          <a:cubicBezTo>
                                            <a:pt x="59878" y="23785"/>
                                            <a:pt x="60365" y="28256"/>
                                            <a:pt x="60365" y="33148"/>
                                          </a:cubicBezTo>
                                          <a:lnTo>
                                            <a:pt x="60365" y="73774"/>
                                          </a:lnTo>
                                          <a:lnTo>
                                            <a:pt x="43650" y="73774"/>
                                          </a:lnTo>
                                          <a:lnTo>
                                            <a:pt x="43650" y="35776"/>
                                          </a:lnTo>
                                          <a:cubicBezTo>
                                            <a:pt x="43650" y="31914"/>
                                            <a:pt x="43405" y="28627"/>
                                            <a:pt x="42897" y="25898"/>
                                          </a:cubicBezTo>
                                          <a:cubicBezTo>
                                            <a:pt x="42375" y="23176"/>
                                            <a:pt x="41554" y="20969"/>
                                            <a:pt x="40399" y="19281"/>
                                          </a:cubicBezTo>
                                          <a:cubicBezTo>
                                            <a:pt x="39247" y="17568"/>
                                            <a:pt x="37677" y="16330"/>
                                            <a:pt x="35701" y="15555"/>
                                          </a:cubicBezTo>
                                          <a:cubicBezTo>
                                            <a:pt x="33717" y="14752"/>
                                            <a:pt x="31302" y="14377"/>
                                            <a:pt x="28454" y="14377"/>
                                          </a:cubicBezTo>
                                          <a:cubicBezTo>
                                            <a:pt x="26334" y="14377"/>
                                            <a:pt x="24116" y="14507"/>
                                            <a:pt x="21826" y="14778"/>
                                          </a:cubicBezTo>
                                          <a:cubicBezTo>
                                            <a:pt x="19522" y="15066"/>
                                            <a:pt x="17816" y="15296"/>
                                            <a:pt x="16714" y="15476"/>
                                          </a:cubicBezTo>
                                          <a:lnTo>
                                            <a:pt x="16714" y="73774"/>
                                          </a:lnTo>
                                          <a:lnTo>
                                            <a:pt x="0" y="73774"/>
                                          </a:lnTo>
                                          <a:lnTo>
                                            <a:pt x="0" y="3870"/>
                                          </a:lnTo>
                                          <a:cubicBezTo>
                                            <a:pt x="3222" y="2947"/>
                                            <a:pt x="7408" y="2070"/>
                                            <a:pt x="12564" y="1244"/>
                                          </a:cubicBezTo>
                                          <a:cubicBezTo>
                                            <a:pt x="17729" y="418"/>
                                            <a:pt x="23439" y="0"/>
                                            <a:pt x="2970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 name="Shape 133"/>
                                  <wps:cNvSpPr/>
                                  <wps:spPr>
                                    <a:xfrm>
                                      <a:off x="1623629" y="124906"/>
                                      <a:ext cx="22581" cy="16862"/>
                                    </a:xfrm>
                                    <a:custGeom>
                                      <a:avLst/>
                                      <a:gdLst/>
                                      <a:ahLst/>
                                      <a:cxnLst/>
                                      <a:rect l="0" t="0" r="0" b="0"/>
                                      <a:pathLst>
                                        <a:path w="22581" h="16862">
                                          <a:moveTo>
                                            <a:pt x="22244" y="0"/>
                                          </a:moveTo>
                                          <a:lnTo>
                                            <a:pt x="22581" y="50"/>
                                          </a:lnTo>
                                          <a:lnTo>
                                            <a:pt x="22581" y="14410"/>
                                          </a:lnTo>
                                          <a:lnTo>
                                            <a:pt x="20580" y="14101"/>
                                          </a:lnTo>
                                          <a:cubicBezTo>
                                            <a:pt x="16714" y="14101"/>
                                            <a:pt x="13169" y="14381"/>
                                            <a:pt x="9939" y="14936"/>
                                          </a:cubicBezTo>
                                          <a:cubicBezTo>
                                            <a:pt x="6728" y="15480"/>
                                            <a:pt x="4107" y="16128"/>
                                            <a:pt x="2076" y="16862"/>
                                          </a:cubicBezTo>
                                          <a:lnTo>
                                            <a:pt x="0" y="3322"/>
                                          </a:lnTo>
                                          <a:cubicBezTo>
                                            <a:pt x="2120" y="2598"/>
                                            <a:pt x="5202" y="1843"/>
                                            <a:pt x="9258" y="1119"/>
                                          </a:cubicBezTo>
                                          <a:cubicBezTo>
                                            <a:pt x="13298" y="374"/>
                                            <a:pt x="17637" y="0"/>
                                            <a:pt x="2224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 name="Shape 134"/>
                                  <wps:cNvSpPr/>
                                  <wps:spPr>
                                    <a:xfrm>
                                      <a:off x="1402168" y="124906"/>
                                      <a:ext cx="34675" cy="75988"/>
                                    </a:xfrm>
                                    <a:custGeom>
                                      <a:avLst/>
                                      <a:gdLst/>
                                      <a:ahLst/>
                                      <a:cxnLst/>
                                      <a:rect l="0" t="0" r="0" b="0"/>
                                      <a:pathLst>
                                        <a:path w="34675" h="75988">
                                          <a:moveTo>
                                            <a:pt x="4" y="0"/>
                                          </a:moveTo>
                                          <a:cubicBezTo>
                                            <a:pt x="5055" y="0"/>
                                            <a:pt x="9739" y="903"/>
                                            <a:pt x="14026" y="2706"/>
                                          </a:cubicBezTo>
                                          <a:cubicBezTo>
                                            <a:pt x="18306" y="4503"/>
                                            <a:pt x="21956" y="7058"/>
                                            <a:pt x="24995" y="10364"/>
                                          </a:cubicBezTo>
                                          <a:cubicBezTo>
                                            <a:pt x="28044" y="13695"/>
                                            <a:pt x="30409" y="17680"/>
                                            <a:pt x="32126" y="22313"/>
                                          </a:cubicBezTo>
                                          <a:cubicBezTo>
                                            <a:pt x="33822" y="26963"/>
                                            <a:pt x="34675" y="32151"/>
                                            <a:pt x="34675" y="37857"/>
                                          </a:cubicBezTo>
                                          <a:cubicBezTo>
                                            <a:pt x="34675" y="43570"/>
                                            <a:pt x="33851" y="48776"/>
                                            <a:pt x="32187" y="53471"/>
                                          </a:cubicBezTo>
                                          <a:cubicBezTo>
                                            <a:pt x="30524" y="58165"/>
                                            <a:pt x="28178" y="62171"/>
                                            <a:pt x="25142" y="65491"/>
                                          </a:cubicBezTo>
                                          <a:cubicBezTo>
                                            <a:pt x="22104" y="68800"/>
                                            <a:pt x="18439" y="71373"/>
                                            <a:pt x="14160" y="73220"/>
                                          </a:cubicBezTo>
                                          <a:cubicBezTo>
                                            <a:pt x="9882" y="75063"/>
                                            <a:pt x="5155" y="75988"/>
                                            <a:pt x="4" y="75988"/>
                                          </a:cubicBezTo>
                                          <a:lnTo>
                                            <a:pt x="0" y="75987"/>
                                          </a:lnTo>
                                          <a:lnTo>
                                            <a:pt x="0" y="61482"/>
                                          </a:lnTo>
                                          <a:lnTo>
                                            <a:pt x="4" y="61484"/>
                                          </a:lnTo>
                                          <a:cubicBezTo>
                                            <a:pt x="5534" y="61484"/>
                                            <a:pt x="9835" y="59363"/>
                                            <a:pt x="12924" y="55131"/>
                                          </a:cubicBezTo>
                                          <a:cubicBezTo>
                                            <a:pt x="15998" y="50897"/>
                                            <a:pt x="17543" y="45133"/>
                                            <a:pt x="17543" y="37857"/>
                                          </a:cubicBezTo>
                                          <a:cubicBezTo>
                                            <a:pt x="17543" y="30668"/>
                                            <a:pt x="15998" y="24991"/>
                                            <a:pt x="12924" y="20800"/>
                                          </a:cubicBezTo>
                                          <a:cubicBezTo>
                                            <a:pt x="9835" y="16614"/>
                                            <a:pt x="5534" y="14511"/>
                                            <a:pt x="4" y="14511"/>
                                          </a:cubicBezTo>
                                          <a:lnTo>
                                            <a:pt x="0" y="14513"/>
                                          </a:lnTo>
                                          <a:lnTo>
                                            <a:pt x="0" y="1"/>
                                          </a:lnTo>
                                          <a:lnTo>
                                            <a:pt x="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 name="Shape 135"/>
                                  <wps:cNvSpPr/>
                                  <wps:spPr>
                                    <a:xfrm>
                                      <a:off x="1504922" y="95220"/>
                                      <a:ext cx="20582" cy="20578"/>
                                    </a:xfrm>
                                    <a:custGeom>
                                      <a:avLst/>
                                      <a:gdLst/>
                                      <a:ahLst/>
                                      <a:cxnLst/>
                                      <a:rect l="0" t="0" r="0" b="0"/>
                                      <a:pathLst>
                                        <a:path w="20582" h="20578">
                                          <a:moveTo>
                                            <a:pt x="10361" y="0"/>
                                          </a:moveTo>
                                          <a:cubicBezTo>
                                            <a:pt x="13119" y="0"/>
                                            <a:pt x="15509" y="918"/>
                                            <a:pt x="17540" y="2751"/>
                                          </a:cubicBezTo>
                                          <a:cubicBezTo>
                                            <a:pt x="19555" y="4597"/>
                                            <a:pt x="20582" y="7138"/>
                                            <a:pt x="20582" y="10358"/>
                                          </a:cubicBezTo>
                                          <a:cubicBezTo>
                                            <a:pt x="20582" y="13496"/>
                                            <a:pt x="19555" y="15970"/>
                                            <a:pt x="17540" y="17813"/>
                                          </a:cubicBezTo>
                                          <a:cubicBezTo>
                                            <a:pt x="15509" y="19663"/>
                                            <a:pt x="13119" y="20578"/>
                                            <a:pt x="10361" y="20578"/>
                                          </a:cubicBezTo>
                                          <a:cubicBezTo>
                                            <a:pt x="7500" y="20578"/>
                                            <a:pt x="5059" y="19663"/>
                                            <a:pt x="3035" y="17813"/>
                                          </a:cubicBezTo>
                                          <a:cubicBezTo>
                                            <a:pt x="1005" y="15970"/>
                                            <a:pt x="0" y="13496"/>
                                            <a:pt x="0" y="10358"/>
                                          </a:cubicBezTo>
                                          <a:cubicBezTo>
                                            <a:pt x="0" y="7138"/>
                                            <a:pt x="1005" y="4597"/>
                                            <a:pt x="3035" y="2751"/>
                                          </a:cubicBezTo>
                                          <a:cubicBezTo>
                                            <a:pt x="5059" y="918"/>
                                            <a:pt x="7500" y="0"/>
                                            <a:pt x="1036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 name="Shape 136"/>
                                  <wps:cNvSpPr/>
                                  <wps:spPr>
                                    <a:xfrm>
                                      <a:off x="1451041" y="91753"/>
                                      <a:ext cx="44341" cy="107212"/>
                                    </a:xfrm>
                                    <a:custGeom>
                                      <a:avLst/>
                                      <a:gdLst/>
                                      <a:ahLst/>
                                      <a:cxnLst/>
                                      <a:rect l="0" t="0" r="0" b="0"/>
                                      <a:pathLst>
                                        <a:path w="44341" h="107212">
                                          <a:moveTo>
                                            <a:pt x="29708" y="0"/>
                                          </a:moveTo>
                                          <a:cubicBezTo>
                                            <a:pt x="33207" y="0"/>
                                            <a:pt x="36173" y="292"/>
                                            <a:pt x="38607" y="836"/>
                                          </a:cubicBezTo>
                                          <a:cubicBezTo>
                                            <a:pt x="41047" y="1387"/>
                                            <a:pt x="42959" y="1948"/>
                                            <a:pt x="44341" y="2496"/>
                                          </a:cubicBezTo>
                                          <a:lnTo>
                                            <a:pt x="41727" y="16042"/>
                                          </a:lnTo>
                                          <a:cubicBezTo>
                                            <a:pt x="40436" y="15574"/>
                                            <a:pt x="38895" y="15160"/>
                                            <a:pt x="37094" y="14793"/>
                                          </a:cubicBezTo>
                                          <a:cubicBezTo>
                                            <a:pt x="35294" y="14426"/>
                                            <a:pt x="33332" y="14242"/>
                                            <a:pt x="31223" y="14242"/>
                                          </a:cubicBezTo>
                                          <a:cubicBezTo>
                                            <a:pt x="25693" y="14242"/>
                                            <a:pt x="21898" y="15719"/>
                                            <a:pt x="19828" y="18656"/>
                                          </a:cubicBezTo>
                                          <a:cubicBezTo>
                                            <a:pt x="17766" y="21611"/>
                                            <a:pt x="16714" y="25424"/>
                                            <a:pt x="16714" y="30126"/>
                                          </a:cubicBezTo>
                                          <a:lnTo>
                                            <a:pt x="16714" y="34953"/>
                                          </a:lnTo>
                                          <a:lnTo>
                                            <a:pt x="43243" y="34953"/>
                                          </a:lnTo>
                                          <a:lnTo>
                                            <a:pt x="43243" y="48914"/>
                                          </a:lnTo>
                                          <a:lnTo>
                                            <a:pt x="16714" y="48914"/>
                                          </a:lnTo>
                                          <a:lnTo>
                                            <a:pt x="16714" y="107212"/>
                                          </a:lnTo>
                                          <a:lnTo>
                                            <a:pt x="0" y="107212"/>
                                          </a:lnTo>
                                          <a:lnTo>
                                            <a:pt x="0" y="29845"/>
                                          </a:lnTo>
                                          <a:cubicBezTo>
                                            <a:pt x="0" y="20466"/>
                                            <a:pt x="2429" y="13133"/>
                                            <a:pt x="7333" y="7878"/>
                                          </a:cubicBezTo>
                                          <a:cubicBezTo>
                                            <a:pt x="12215" y="2639"/>
                                            <a:pt x="19674" y="0"/>
                                            <a:pt x="297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 name="Shape 137"/>
                                  <wps:cNvSpPr/>
                                  <wps:spPr>
                                    <a:xfrm>
                                      <a:off x="1693544" y="125190"/>
                                      <a:ext cx="60358" cy="73774"/>
                                    </a:xfrm>
                                    <a:custGeom>
                                      <a:avLst/>
                                      <a:gdLst/>
                                      <a:ahLst/>
                                      <a:cxnLst/>
                                      <a:rect l="0" t="0" r="0" b="0"/>
                                      <a:pathLst>
                                        <a:path w="60358" h="73774">
                                          <a:moveTo>
                                            <a:pt x="29694" y="0"/>
                                          </a:moveTo>
                                          <a:cubicBezTo>
                                            <a:pt x="35587" y="0"/>
                                            <a:pt x="40511" y="809"/>
                                            <a:pt x="44482" y="2422"/>
                                          </a:cubicBezTo>
                                          <a:cubicBezTo>
                                            <a:pt x="48428" y="4031"/>
                                            <a:pt x="51592" y="6289"/>
                                            <a:pt x="53943" y="9187"/>
                                          </a:cubicBezTo>
                                          <a:cubicBezTo>
                                            <a:pt x="56294" y="12092"/>
                                            <a:pt x="57950" y="15588"/>
                                            <a:pt x="58912" y="19681"/>
                                          </a:cubicBezTo>
                                          <a:cubicBezTo>
                                            <a:pt x="59883" y="23785"/>
                                            <a:pt x="60358" y="28256"/>
                                            <a:pt x="60358" y="33148"/>
                                          </a:cubicBezTo>
                                          <a:lnTo>
                                            <a:pt x="60358" y="73774"/>
                                          </a:lnTo>
                                          <a:lnTo>
                                            <a:pt x="43643" y="73774"/>
                                          </a:lnTo>
                                          <a:lnTo>
                                            <a:pt x="43643" y="35776"/>
                                          </a:lnTo>
                                          <a:cubicBezTo>
                                            <a:pt x="43643" y="31914"/>
                                            <a:pt x="43391" y="28627"/>
                                            <a:pt x="42890" y="25898"/>
                                          </a:cubicBezTo>
                                          <a:cubicBezTo>
                                            <a:pt x="42372" y="23176"/>
                                            <a:pt x="41556" y="20969"/>
                                            <a:pt x="40404" y="19281"/>
                                          </a:cubicBezTo>
                                          <a:cubicBezTo>
                                            <a:pt x="39244" y="17568"/>
                                            <a:pt x="37678" y="16330"/>
                                            <a:pt x="35709" y="15555"/>
                                          </a:cubicBezTo>
                                          <a:cubicBezTo>
                                            <a:pt x="33725" y="14752"/>
                                            <a:pt x="31313" y="14377"/>
                                            <a:pt x="28462" y="14377"/>
                                          </a:cubicBezTo>
                                          <a:cubicBezTo>
                                            <a:pt x="26331" y="14377"/>
                                            <a:pt x="24117" y="14507"/>
                                            <a:pt x="21816" y="14778"/>
                                          </a:cubicBezTo>
                                          <a:cubicBezTo>
                                            <a:pt x="19512" y="15066"/>
                                            <a:pt x="17813" y="15296"/>
                                            <a:pt x="16708" y="15476"/>
                                          </a:cubicBezTo>
                                          <a:lnTo>
                                            <a:pt x="16708" y="73774"/>
                                          </a:lnTo>
                                          <a:lnTo>
                                            <a:pt x="0" y="73774"/>
                                          </a:lnTo>
                                          <a:lnTo>
                                            <a:pt x="0" y="3870"/>
                                          </a:lnTo>
                                          <a:cubicBezTo>
                                            <a:pt x="3216" y="2947"/>
                                            <a:pt x="7401" y="2070"/>
                                            <a:pt x="12568" y="1244"/>
                                          </a:cubicBezTo>
                                          <a:cubicBezTo>
                                            <a:pt x="17720" y="418"/>
                                            <a:pt x="23429" y="0"/>
                                            <a:pt x="2969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 name="Shape 138"/>
                                  <wps:cNvSpPr/>
                                  <wps:spPr>
                                    <a:xfrm>
                                      <a:off x="1646210" y="124956"/>
                                      <a:ext cx="28942" cy="75491"/>
                                    </a:xfrm>
                                    <a:custGeom>
                                      <a:avLst/>
                                      <a:gdLst/>
                                      <a:ahLst/>
                                      <a:cxnLst/>
                                      <a:rect l="0" t="0" r="0" b="0"/>
                                      <a:pathLst>
                                        <a:path w="28942" h="75491">
                                          <a:moveTo>
                                            <a:pt x="0" y="0"/>
                                          </a:moveTo>
                                          <a:lnTo>
                                            <a:pt x="13617" y="2024"/>
                                          </a:lnTo>
                                          <a:cubicBezTo>
                                            <a:pt x="17376" y="3413"/>
                                            <a:pt x="20402" y="5354"/>
                                            <a:pt x="22656" y="7834"/>
                                          </a:cubicBezTo>
                                          <a:cubicBezTo>
                                            <a:pt x="24917" y="10314"/>
                                            <a:pt x="26530" y="13334"/>
                                            <a:pt x="27491" y="16880"/>
                                          </a:cubicBezTo>
                                          <a:cubicBezTo>
                                            <a:pt x="28449" y="20434"/>
                                            <a:pt x="28942" y="24311"/>
                                            <a:pt x="28942" y="28544"/>
                                          </a:cubicBezTo>
                                          <a:lnTo>
                                            <a:pt x="28942" y="72339"/>
                                          </a:lnTo>
                                          <a:cubicBezTo>
                                            <a:pt x="26365" y="72904"/>
                                            <a:pt x="22476" y="73565"/>
                                            <a:pt x="17266" y="74344"/>
                                          </a:cubicBezTo>
                                          <a:lnTo>
                                            <a:pt x="0" y="75491"/>
                                          </a:lnTo>
                                          <a:lnTo>
                                            <a:pt x="0" y="62028"/>
                                          </a:lnTo>
                                          <a:lnTo>
                                            <a:pt x="1046" y="62265"/>
                                          </a:lnTo>
                                          <a:cubicBezTo>
                                            <a:pt x="6193" y="62265"/>
                                            <a:pt x="10106" y="61992"/>
                                            <a:pt x="12778" y="61434"/>
                                          </a:cubicBezTo>
                                          <a:lnTo>
                                            <a:pt x="12778" y="42927"/>
                                          </a:lnTo>
                                          <a:cubicBezTo>
                                            <a:pt x="11864" y="42656"/>
                                            <a:pt x="10532" y="42365"/>
                                            <a:pt x="8775" y="42095"/>
                                          </a:cubicBezTo>
                                          <a:cubicBezTo>
                                            <a:pt x="7025" y="41810"/>
                                            <a:pt x="5096" y="41677"/>
                                            <a:pt x="2979" y="41677"/>
                                          </a:cubicBezTo>
                                          <a:lnTo>
                                            <a:pt x="0" y="41899"/>
                                          </a:lnTo>
                                          <a:lnTo>
                                            <a:pt x="0" y="29707"/>
                                          </a:lnTo>
                                          <a:lnTo>
                                            <a:pt x="495" y="29656"/>
                                          </a:lnTo>
                                          <a:cubicBezTo>
                                            <a:pt x="2331" y="29656"/>
                                            <a:pt x="4268" y="29782"/>
                                            <a:pt x="6298" y="29999"/>
                                          </a:cubicBezTo>
                                          <a:cubicBezTo>
                                            <a:pt x="8318" y="30233"/>
                                            <a:pt x="10477" y="30618"/>
                                            <a:pt x="12778" y="31183"/>
                                          </a:cubicBezTo>
                                          <a:lnTo>
                                            <a:pt x="12778" y="28415"/>
                                          </a:lnTo>
                                          <a:cubicBezTo>
                                            <a:pt x="12778" y="26474"/>
                                            <a:pt x="12555" y="24649"/>
                                            <a:pt x="12086" y="22885"/>
                                          </a:cubicBezTo>
                                          <a:cubicBezTo>
                                            <a:pt x="11629" y="21143"/>
                                            <a:pt x="10826" y="19598"/>
                                            <a:pt x="9675" y="18263"/>
                                          </a:cubicBezTo>
                                          <a:cubicBezTo>
                                            <a:pt x="8519" y="16937"/>
                                            <a:pt x="7007" y="15891"/>
                                            <a:pt x="5124" y="15152"/>
                                          </a:cubicBezTo>
                                          <a:lnTo>
                                            <a:pt x="0" y="1436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 name="Shape 139"/>
                                  <wps:cNvSpPr/>
                                  <wps:spPr>
                                    <a:xfrm>
                                      <a:off x="1830395" y="124907"/>
                                      <a:ext cx="34665" cy="75986"/>
                                    </a:xfrm>
                                    <a:custGeom>
                                      <a:avLst/>
                                      <a:gdLst/>
                                      <a:ahLst/>
                                      <a:cxnLst/>
                                      <a:rect l="0" t="0" r="0" b="0"/>
                                      <a:pathLst>
                                        <a:path w="34665" h="75986">
                                          <a:moveTo>
                                            <a:pt x="34665" y="0"/>
                                          </a:moveTo>
                                          <a:lnTo>
                                            <a:pt x="34665" y="14512"/>
                                          </a:lnTo>
                                          <a:lnTo>
                                            <a:pt x="21758" y="20799"/>
                                          </a:lnTo>
                                          <a:cubicBezTo>
                                            <a:pt x="18661" y="24990"/>
                                            <a:pt x="17117" y="30667"/>
                                            <a:pt x="17117" y="37856"/>
                                          </a:cubicBezTo>
                                          <a:cubicBezTo>
                                            <a:pt x="17117" y="45132"/>
                                            <a:pt x="18661" y="50895"/>
                                            <a:pt x="21758" y="55130"/>
                                          </a:cubicBezTo>
                                          <a:lnTo>
                                            <a:pt x="34665" y="61480"/>
                                          </a:lnTo>
                                          <a:lnTo>
                                            <a:pt x="34665" y="75986"/>
                                          </a:lnTo>
                                          <a:lnTo>
                                            <a:pt x="20588" y="73219"/>
                                          </a:lnTo>
                                          <a:cubicBezTo>
                                            <a:pt x="16336" y="71372"/>
                                            <a:pt x="12696" y="68799"/>
                                            <a:pt x="9662" y="65490"/>
                                          </a:cubicBezTo>
                                          <a:cubicBezTo>
                                            <a:pt x="6627" y="62170"/>
                                            <a:pt x="4251" y="58164"/>
                                            <a:pt x="2545" y="53470"/>
                                          </a:cubicBezTo>
                                          <a:cubicBezTo>
                                            <a:pt x="850" y="48775"/>
                                            <a:pt x="0" y="43569"/>
                                            <a:pt x="0" y="37856"/>
                                          </a:cubicBezTo>
                                          <a:cubicBezTo>
                                            <a:pt x="0" y="32150"/>
                                            <a:pt x="850" y="26962"/>
                                            <a:pt x="2545" y="22311"/>
                                          </a:cubicBezTo>
                                          <a:cubicBezTo>
                                            <a:pt x="4251" y="17678"/>
                                            <a:pt x="6645" y="13693"/>
                                            <a:pt x="9723" y="10363"/>
                                          </a:cubicBezTo>
                                          <a:cubicBezTo>
                                            <a:pt x="12815" y="7057"/>
                                            <a:pt x="16477" y="4502"/>
                                            <a:pt x="20713" y="2705"/>
                                          </a:cubicBezTo>
                                          <a:lnTo>
                                            <a:pt x="3466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 name="Shape 140"/>
                                  <wps:cNvSpPr/>
                                  <wps:spPr>
                                    <a:xfrm>
                                      <a:off x="1767147" y="124906"/>
                                      <a:ext cx="53049" cy="75852"/>
                                    </a:xfrm>
                                    <a:custGeom>
                                      <a:avLst/>
                                      <a:gdLst/>
                                      <a:ahLst/>
                                      <a:cxnLst/>
                                      <a:rect l="0" t="0" r="0" b="0"/>
                                      <a:pathLst>
                                        <a:path w="53049" h="75852">
                                          <a:moveTo>
                                            <a:pt x="28735" y="0"/>
                                          </a:moveTo>
                                          <a:cubicBezTo>
                                            <a:pt x="32976" y="0"/>
                                            <a:pt x="37022" y="403"/>
                                            <a:pt x="40885" y="1184"/>
                                          </a:cubicBezTo>
                                          <a:cubicBezTo>
                                            <a:pt x="44766" y="1968"/>
                                            <a:pt x="47660" y="2732"/>
                                            <a:pt x="49593" y="3463"/>
                                          </a:cubicBezTo>
                                          <a:lnTo>
                                            <a:pt x="46562" y="17006"/>
                                          </a:lnTo>
                                          <a:cubicBezTo>
                                            <a:pt x="44723" y="16171"/>
                                            <a:pt x="42361" y="15415"/>
                                            <a:pt x="39506" y="14720"/>
                                          </a:cubicBezTo>
                                          <a:cubicBezTo>
                                            <a:pt x="36659" y="14040"/>
                                            <a:pt x="33336" y="13695"/>
                                            <a:pt x="29573" y="13695"/>
                                          </a:cubicBezTo>
                                          <a:cubicBezTo>
                                            <a:pt x="26150" y="13695"/>
                                            <a:pt x="23396" y="14266"/>
                                            <a:pt x="21282" y="15415"/>
                                          </a:cubicBezTo>
                                          <a:cubicBezTo>
                                            <a:pt x="19159" y="16567"/>
                                            <a:pt x="18093" y="18331"/>
                                            <a:pt x="18093" y="20735"/>
                                          </a:cubicBezTo>
                                          <a:cubicBezTo>
                                            <a:pt x="18093" y="21938"/>
                                            <a:pt x="18305" y="22978"/>
                                            <a:pt x="18730" y="23904"/>
                                          </a:cubicBezTo>
                                          <a:cubicBezTo>
                                            <a:pt x="19134" y="24824"/>
                                            <a:pt x="19854" y="25686"/>
                                            <a:pt x="20862" y="26457"/>
                                          </a:cubicBezTo>
                                          <a:cubicBezTo>
                                            <a:pt x="21869" y="27251"/>
                                            <a:pt x="23219" y="28029"/>
                                            <a:pt x="24865" y="28807"/>
                                          </a:cubicBezTo>
                                          <a:cubicBezTo>
                                            <a:pt x="26521" y="29599"/>
                                            <a:pt x="28551" y="30391"/>
                                            <a:pt x="30945" y="31233"/>
                                          </a:cubicBezTo>
                                          <a:cubicBezTo>
                                            <a:pt x="34904" y="32699"/>
                                            <a:pt x="38271" y="34153"/>
                                            <a:pt x="41032" y="35582"/>
                                          </a:cubicBezTo>
                                          <a:cubicBezTo>
                                            <a:pt x="43801" y="37000"/>
                                            <a:pt x="46065" y="38621"/>
                                            <a:pt x="47873" y="40428"/>
                                          </a:cubicBezTo>
                                          <a:cubicBezTo>
                                            <a:pt x="49672" y="42213"/>
                                            <a:pt x="50972" y="44258"/>
                                            <a:pt x="51800" y="46562"/>
                                          </a:cubicBezTo>
                                          <a:cubicBezTo>
                                            <a:pt x="52635" y="48866"/>
                                            <a:pt x="53049" y="51627"/>
                                            <a:pt x="53049" y="54842"/>
                                          </a:cubicBezTo>
                                          <a:cubicBezTo>
                                            <a:pt x="53049" y="61747"/>
                                            <a:pt x="50494" y="66985"/>
                                            <a:pt x="45384" y="70542"/>
                                          </a:cubicBezTo>
                                          <a:cubicBezTo>
                                            <a:pt x="40277" y="74084"/>
                                            <a:pt x="32976" y="75852"/>
                                            <a:pt x="23482" y="75852"/>
                                          </a:cubicBezTo>
                                          <a:cubicBezTo>
                                            <a:pt x="17140" y="75852"/>
                                            <a:pt x="12023" y="75315"/>
                                            <a:pt x="8153" y="74249"/>
                                          </a:cubicBezTo>
                                          <a:cubicBezTo>
                                            <a:pt x="4283" y="73195"/>
                                            <a:pt x="1570" y="72346"/>
                                            <a:pt x="0" y="71715"/>
                                          </a:cubicBezTo>
                                          <a:lnTo>
                                            <a:pt x="2894" y="57747"/>
                                          </a:lnTo>
                                          <a:cubicBezTo>
                                            <a:pt x="5382" y="58769"/>
                                            <a:pt x="8363" y="59730"/>
                                            <a:pt x="11811" y="60656"/>
                                          </a:cubicBezTo>
                                          <a:cubicBezTo>
                                            <a:pt x="15270" y="61575"/>
                                            <a:pt x="19206" y="62042"/>
                                            <a:pt x="23623" y="62042"/>
                                          </a:cubicBezTo>
                                          <a:cubicBezTo>
                                            <a:pt x="28040" y="62042"/>
                                            <a:pt x="31262" y="61502"/>
                                            <a:pt x="33285" y="60451"/>
                                          </a:cubicBezTo>
                                          <a:cubicBezTo>
                                            <a:pt x="35322" y="59385"/>
                                            <a:pt x="36331" y="57556"/>
                                            <a:pt x="36331" y="54986"/>
                                          </a:cubicBezTo>
                                          <a:cubicBezTo>
                                            <a:pt x="36331" y="52596"/>
                                            <a:pt x="35251" y="50612"/>
                                            <a:pt x="33079" y="49054"/>
                                          </a:cubicBezTo>
                                          <a:cubicBezTo>
                                            <a:pt x="30927" y="47484"/>
                                            <a:pt x="27352" y="45785"/>
                                            <a:pt x="22385" y="43948"/>
                                          </a:cubicBezTo>
                                          <a:cubicBezTo>
                                            <a:pt x="19350" y="42830"/>
                                            <a:pt x="16552" y="41655"/>
                                            <a:pt x="14026" y="40428"/>
                                          </a:cubicBezTo>
                                          <a:cubicBezTo>
                                            <a:pt x="11483" y="39174"/>
                                            <a:pt x="9301" y="37724"/>
                                            <a:pt x="7462" y="36060"/>
                                          </a:cubicBezTo>
                                          <a:cubicBezTo>
                                            <a:pt x="5626" y="34408"/>
                                            <a:pt x="4168" y="32407"/>
                                            <a:pt x="3110" y="30049"/>
                                          </a:cubicBezTo>
                                          <a:cubicBezTo>
                                            <a:pt x="2048" y="27713"/>
                                            <a:pt x="1519" y="24824"/>
                                            <a:pt x="1519" y="21423"/>
                                          </a:cubicBezTo>
                                          <a:cubicBezTo>
                                            <a:pt x="1519" y="14792"/>
                                            <a:pt x="3970" y="9568"/>
                                            <a:pt x="8848" y="5745"/>
                                          </a:cubicBezTo>
                                          <a:cubicBezTo>
                                            <a:pt x="13726" y="1922"/>
                                            <a:pt x="20364" y="0"/>
                                            <a:pt x="2873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 name="Shape 141"/>
                                  <wps:cNvSpPr/>
                                  <wps:spPr>
                                    <a:xfrm>
                                      <a:off x="2014355" y="154663"/>
                                      <a:ext cx="29477" cy="45806"/>
                                    </a:xfrm>
                                    <a:custGeom>
                                      <a:avLst/>
                                      <a:gdLst/>
                                      <a:ahLst/>
                                      <a:cxnLst/>
                                      <a:rect l="0" t="0" r="0" b="0"/>
                                      <a:pathLst>
                                        <a:path w="29477" h="45806">
                                          <a:moveTo>
                                            <a:pt x="29477" y="0"/>
                                          </a:moveTo>
                                          <a:lnTo>
                                            <a:pt x="29477" y="12192"/>
                                          </a:lnTo>
                                          <a:lnTo>
                                            <a:pt x="26853" y="12387"/>
                                          </a:lnTo>
                                          <a:cubicBezTo>
                                            <a:pt x="24973" y="12658"/>
                                            <a:pt x="23266" y="13172"/>
                                            <a:pt x="21748" y="13922"/>
                                          </a:cubicBezTo>
                                          <a:cubicBezTo>
                                            <a:pt x="20232" y="14644"/>
                                            <a:pt x="19004" y="15674"/>
                                            <a:pt x="18080" y="17013"/>
                                          </a:cubicBezTo>
                                          <a:cubicBezTo>
                                            <a:pt x="17158" y="18353"/>
                                            <a:pt x="16701" y="20030"/>
                                            <a:pt x="16701" y="22046"/>
                                          </a:cubicBezTo>
                                          <a:cubicBezTo>
                                            <a:pt x="16701" y="26013"/>
                                            <a:pt x="17953" y="28743"/>
                                            <a:pt x="20434" y="30272"/>
                                          </a:cubicBezTo>
                                          <a:lnTo>
                                            <a:pt x="29477" y="32322"/>
                                          </a:lnTo>
                                          <a:lnTo>
                                            <a:pt x="29477" y="45784"/>
                                          </a:lnTo>
                                          <a:lnTo>
                                            <a:pt x="29135" y="45806"/>
                                          </a:lnTo>
                                          <a:cubicBezTo>
                                            <a:pt x="24805" y="45806"/>
                                            <a:pt x="20851" y="45392"/>
                                            <a:pt x="17258" y="44576"/>
                                          </a:cubicBezTo>
                                          <a:cubicBezTo>
                                            <a:pt x="13665" y="43736"/>
                                            <a:pt x="10602" y="42408"/>
                                            <a:pt x="8067" y="40579"/>
                                          </a:cubicBezTo>
                                          <a:cubicBezTo>
                                            <a:pt x="5537" y="38732"/>
                                            <a:pt x="3564" y="36327"/>
                                            <a:pt x="2143" y="33368"/>
                                          </a:cubicBezTo>
                                          <a:cubicBezTo>
                                            <a:pt x="713" y="30438"/>
                                            <a:pt x="0" y="26798"/>
                                            <a:pt x="0" y="22467"/>
                                          </a:cubicBezTo>
                                          <a:cubicBezTo>
                                            <a:pt x="0" y="18331"/>
                                            <a:pt x="796" y="14836"/>
                                            <a:pt x="2408" y="11970"/>
                                          </a:cubicBezTo>
                                          <a:cubicBezTo>
                                            <a:pt x="4021" y="9115"/>
                                            <a:pt x="6210" y="6789"/>
                                            <a:pt x="8968" y="4990"/>
                                          </a:cubicBezTo>
                                          <a:cubicBezTo>
                                            <a:pt x="11736" y="3200"/>
                                            <a:pt x="14937" y="1904"/>
                                            <a:pt x="18559" y="1123"/>
                                          </a:cubicBezTo>
                                          <a:lnTo>
                                            <a:pt x="2947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 name="Shape 142"/>
                                  <wps:cNvSpPr/>
                                  <wps:spPr>
                                    <a:xfrm>
                                      <a:off x="1905325" y="126705"/>
                                      <a:ext cx="103755" cy="72259"/>
                                    </a:xfrm>
                                    <a:custGeom>
                                      <a:avLst/>
                                      <a:gdLst/>
                                      <a:ahLst/>
                                      <a:cxnLst/>
                                      <a:rect l="0" t="0" r="0" b="0"/>
                                      <a:pathLst>
                                        <a:path w="103755" h="72259">
                                          <a:moveTo>
                                            <a:pt x="0" y="0"/>
                                          </a:moveTo>
                                          <a:lnTo>
                                            <a:pt x="17693" y="0"/>
                                          </a:lnTo>
                                          <a:cubicBezTo>
                                            <a:pt x="18533" y="3873"/>
                                            <a:pt x="19497" y="8047"/>
                                            <a:pt x="20596" y="12507"/>
                                          </a:cubicBezTo>
                                          <a:cubicBezTo>
                                            <a:pt x="21722" y="16967"/>
                                            <a:pt x="22864" y="21536"/>
                                            <a:pt x="24073" y="26183"/>
                                          </a:cubicBezTo>
                                          <a:cubicBezTo>
                                            <a:pt x="25283" y="30827"/>
                                            <a:pt x="26518" y="35377"/>
                                            <a:pt x="27832" y="39798"/>
                                          </a:cubicBezTo>
                                          <a:cubicBezTo>
                                            <a:pt x="29124" y="44219"/>
                                            <a:pt x="30416" y="48261"/>
                                            <a:pt x="31705" y="51956"/>
                                          </a:cubicBezTo>
                                          <a:cubicBezTo>
                                            <a:pt x="33103" y="47714"/>
                                            <a:pt x="34453" y="43334"/>
                                            <a:pt x="35791" y="38830"/>
                                          </a:cubicBezTo>
                                          <a:cubicBezTo>
                                            <a:pt x="37137" y="34308"/>
                                            <a:pt x="38393" y="29804"/>
                                            <a:pt x="39596" y="25287"/>
                                          </a:cubicBezTo>
                                          <a:cubicBezTo>
                                            <a:pt x="40799" y="20780"/>
                                            <a:pt x="41937" y="16380"/>
                                            <a:pt x="42995" y="12089"/>
                                          </a:cubicBezTo>
                                          <a:cubicBezTo>
                                            <a:pt x="44056" y="7812"/>
                                            <a:pt x="44992" y="3787"/>
                                            <a:pt x="45839" y="0"/>
                                          </a:cubicBezTo>
                                          <a:lnTo>
                                            <a:pt x="58681" y="0"/>
                                          </a:lnTo>
                                          <a:cubicBezTo>
                                            <a:pt x="59493" y="3787"/>
                                            <a:pt x="60419" y="7812"/>
                                            <a:pt x="61438" y="12089"/>
                                          </a:cubicBezTo>
                                          <a:cubicBezTo>
                                            <a:pt x="62446" y="16380"/>
                                            <a:pt x="63518" y="20780"/>
                                            <a:pt x="64660" y="25287"/>
                                          </a:cubicBezTo>
                                          <a:cubicBezTo>
                                            <a:pt x="65811" y="29804"/>
                                            <a:pt x="67068" y="34308"/>
                                            <a:pt x="68394" y="38830"/>
                                          </a:cubicBezTo>
                                          <a:cubicBezTo>
                                            <a:pt x="69722" y="43334"/>
                                            <a:pt x="71074" y="47714"/>
                                            <a:pt x="72468" y="51956"/>
                                          </a:cubicBezTo>
                                          <a:cubicBezTo>
                                            <a:pt x="73660" y="48261"/>
                                            <a:pt x="74905" y="44219"/>
                                            <a:pt x="76205" y="39798"/>
                                          </a:cubicBezTo>
                                          <a:cubicBezTo>
                                            <a:pt x="77504" y="35377"/>
                                            <a:pt x="78782" y="30827"/>
                                            <a:pt x="80018" y="26183"/>
                                          </a:cubicBezTo>
                                          <a:cubicBezTo>
                                            <a:pt x="81266" y="21536"/>
                                            <a:pt x="82459" y="16967"/>
                                            <a:pt x="83564" y="12507"/>
                                          </a:cubicBezTo>
                                          <a:cubicBezTo>
                                            <a:pt x="84665" y="8047"/>
                                            <a:pt x="85644" y="3873"/>
                                            <a:pt x="86476" y="0"/>
                                          </a:cubicBezTo>
                                          <a:lnTo>
                                            <a:pt x="103755" y="0"/>
                                          </a:lnTo>
                                          <a:cubicBezTo>
                                            <a:pt x="101815" y="7099"/>
                                            <a:pt x="99828" y="14055"/>
                                            <a:pt x="97798" y="20870"/>
                                          </a:cubicBezTo>
                                          <a:cubicBezTo>
                                            <a:pt x="95767" y="27670"/>
                                            <a:pt x="93740" y="34190"/>
                                            <a:pt x="91713" y="40345"/>
                                          </a:cubicBezTo>
                                          <a:cubicBezTo>
                                            <a:pt x="89676" y="46516"/>
                                            <a:pt x="87639" y="52305"/>
                                            <a:pt x="85622" y="57751"/>
                                          </a:cubicBezTo>
                                          <a:cubicBezTo>
                                            <a:pt x="83589" y="63188"/>
                                            <a:pt x="81612" y="68019"/>
                                            <a:pt x="79668" y="72259"/>
                                          </a:cubicBezTo>
                                          <a:lnTo>
                                            <a:pt x="66096" y="72259"/>
                                          </a:lnTo>
                                          <a:cubicBezTo>
                                            <a:pt x="63688" y="65434"/>
                                            <a:pt x="61229" y="58186"/>
                                            <a:pt x="58716" y="50500"/>
                                          </a:cubicBezTo>
                                          <a:cubicBezTo>
                                            <a:pt x="56171" y="42812"/>
                                            <a:pt x="53849" y="34906"/>
                                            <a:pt x="51736" y="26794"/>
                                          </a:cubicBezTo>
                                          <a:cubicBezTo>
                                            <a:pt x="49615" y="34906"/>
                                            <a:pt x="47343" y="42812"/>
                                            <a:pt x="44903" y="50500"/>
                                          </a:cubicBezTo>
                                          <a:cubicBezTo>
                                            <a:pt x="42469" y="58186"/>
                                            <a:pt x="40053" y="65434"/>
                                            <a:pt x="37671" y="72259"/>
                                          </a:cubicBezTo>
                                          <a:lnTo>
                                            <a:pt x="23922" y="72259"/>
                                          </a:lnTo>
                                          <a:cubicBezTo>
                                            <a:pt x="22101" y="68019"/>
                                            <a:pt x="20156" y="63188"/>
                                            <a:pt x="18133" y="57751"/>
                                          </a:cubicBezTo>
                                          <a:cubicBezTo>
                                            <a:pt x="16114" y="52305"/>
                                            <a:pt x="14054" y="46516"/>
                                            <a:pt x="12042" y="40345"/>
                                          </a:cubicBezTo>
                                          <a:cubicBezTo>
                                            <a:pt x="10004" y="34190"/>
                                            <a:pt x="7981" y="27670"/>
                                            <a:pt x="5961" y="20870"/>
                                          </a:cubicBezTo>
                                          <a:cubicBezTo>
                                            <a:pt x="3909" y="14055"/>
                                            <a:pt x="1929" y="7099"/>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 name="Shape 143"/>
                                  <wps:cNvSpPr/>
                                  <wps:spPr>
                                    <a:xfrm>
                                      <a:off x="2021242" y="124906"/>
                                      <a:ext cx="22590" cy="16862"/>
                                    </a:xfrm>
                                    <a:custGeom>
                                      <a:avLst/>
                                      <a:gdLst/>
                                      <a:ahLst/>
                                      <a:cxnLst/>
                                      <a:rect l="0" t="0" r="0" b="0"/>
                                      <a:pathLst>
                                        <a:path w="22590" h="16862">
                                          <a:moveTo>
                                            <a:pt x="22248" y="0"/>
                                          </a:moveTo>
                                          <a:lnTo>
                                            <a:pt x="22590" y="51"/>
                                          </a:lnTo>
                                          <a:lnTo>
                                            <a:pt x="22590" y="14409"/>
                                          </a:lnTo>
                                          <a:lnTo>
                                            <a:pt x="20596" y="14101"/>
                                          </a:lnTo>
                                          <a:cubicBezTo>
                                            <a:pt x="16722" y="14101"/>
                                            <a:pt x="13176" y="14381"/>
                                            <a:pt x="9957" y="14936"/>
                                          </a:cubicBezTo>
                                          <a:cubicBezTo>
                                            <a:pt x="6733" y="15480"/>
                                            <a:pt x="4115" y="16128"/>
                                            <a:pt x="2080" y="16862"/>
                                          </a:cubicBezTo>
                                          <a:lnTo>
                                            <a:pt x="0" y="3322"/>
                                          </a:lnTo>
                                          <a:cubicBezTo>
                                            <a:pt x="2124" y="2598"/>
                                            <a:pt x="5216" y="1843"/>
                                            <a:pt x="9266" y="1119"/>
                                          </a:cubicBezTo>
                                          <a:cubicBezTo>
                                            <a:pt x="13312" y="374"/>
                                            <a:pt x="17643" y="0"/>
                                            <a:pt x="222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 name="Shape 144"/>
                                  <wps:cNvSpPr/>
                                  <wps:spPr>
                                    <a:xfrm>
                                      <a:off x="1865061" y="124906"/>
                                      <a:ext cx="34674" cy="75988"/>
                                    </a:xfrm>
                                    <a:custGeom>
                                      <a:avLst/>
                                      <a:gdLst/>
                                      <a:ahLst/>
                                      <a:cxnLst/>
                                      <a:rect l="0" t="0" r="0" b="0"/>
                                      <a:pathLst>
                                        <a:path w="34674" h="75988">
                                          <a:moveTo>
                                            <a:pt x="6" y="0"/>
                                          </a:moveTo>
                                          <a:cubicBezTo>
                                            <a:pt x="5070" y="0"/>
                                            <a:pt x="9744" y="903"/>
                                            <a:pt x="14039" y="2706"/>
                                          </a:cubicBezTo>
                                          <a:cubicBezTo>
                                            <a:pt x="18311" y="4503"/>
                                            <a:pt x="21973" y="7058"/>
                                            <a:pt x="25008" y="10364"/>
                                          </a:cubicBezTo>
                                          <a:cubicBezTo>
                                            <a:pt x="28042" y="13695"/>
                                            <a:pt x="30422" y="17680"/>
                                            <a:pt x="32121" y="22313"/>
                                          </a:cubicBezTo>
                                          <a:cubicBezTo>
                                            <a:pt x="33828" y="26963"/>
                                            <a:pt x="34674" y="32151"/>
                                            <a:pt x="34674" y="37857"/>
                                          </a:cubicBezTo>
                                          <a:cubicBezTo>
                                            <a:pt x="34674" y="43570"/>
                                            <a:pt x="33846" y="48776"/>
                                            <a:pt x="32194" y="53471"/>
                                          </a:cubicBezTo>
                                          <a:cubicBezTo>
                                            <a:pt x="30520" y="58165"/>
                                            <a:pt x="28175" y="62171"/>
                                            <a:pt x="25144" y="65491"/>
                                          </a:cubicBezTo>
                                          <a:cubicBezTo>
                                            <a:pt x="22099" y="68800"/>
                                            <a:pt x="18456" y="71373"/>
                                            <a:pt x="14161" y="73220"/>
                                          </a:cubicBezTo>
                                          <a:cubicBezTo>
                                            <a:pt x="9895" y="75063"/>
                                            <a:pt x="5158" y="75988"/>
                                            <a:pt x="6" y="75988"/>
                                          </a:cubicBezTo>
                                          <a:lnTo>
                                            <a:pt x="0" y="75987"/>
                                          </a:lnTo>
                                          <a:lnTo>
                                            <a:pt x="0" y="61481"/>
                                          </a:lnTo>
                                          <a:lnTo>
                                            <a:pt x="6" y="61484"/>
                                          </a:lnTo>
                                          <a:cubicBezTo>
                                            <a:pt x="5539" y="61484"/>
                                            <a:pt x="9830" y="59363"/>
                                            <a:pt x="12923" y="55131"/>
                                          </a:cubicBezTo>
                                          <a:cubicBezTo>
                                            <a:pt x="15997" y="50897"/>
                                            <a:pt x="17548" y="45133"/>
                                            <a:pt x="17548" y="37857"/>
                                          </a:cubicBezTo>
                                          <a:cubicBezTo>
                                            <a:pt x="17548" y="30668"/>
                                            <a:pt x="15997" y="24991"/>
                                            <a:pt x="12923" y="20800"/>
                                          </a:cubicBezTo>
                                          <a:cubicBezTo>
                                            <a:pt x="9830" y="16614"/>
                                            <a:pt x="5539" y="14511"/>
                                            <a:pt x="6" y="14511"/>
                                          </a:cubicBezTo>
                                          <a:lnTo>
                                            <a:pt x="0" y="14514"/>
                                          </a:lnTo>
                                          <a:lnTo>
                                            <a:pt x="0" y="1"/>
                                          </a:lnTo>
                                          <a:lnTo>
                                            <a:pt x="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 name="Shape 145"/>
                                  <wps:cNvSpPr/>
                                  <wps:spPr>
                                    <a:xfrm>
                                      <a:off x="2091164" y="125190"/>
                                      <a:ext cx="60365" cy="73774"/>
                                    </a:xfrm>
                                    <a:custGeom>
                                      <a:avLst/>
                                      <a:gdLst/>
                                      <a:ahLst/>
                                      <a:cxnLst/>
                                      <a:rect l="0" t="0" r="0" b="0"/>
                                      <a:pathLst>
                                        <a:path w="60365" h="73774">
                                          <a:moveTo>
                                            <a:pt x="29697" y="0"/>
                                          </a:moveTo>
                                          <a:cubicBezTo>
                                            <a:pt x="35589" y="0"/>
                                            <a:pt x="40514" y="809"/>
                                            <a:pt x="44478" y="2422"/>
                                          </a:cubicBezTo>
                                          <a:cubicBezTo>
                                            <a:pt x="48432" y="4031"/>
                                            <a:pt x="51595" y="6289"/>
                                            <a:pt x="53946" y="9187"/>
                                          </a:cubicBezTo>
                                          <a:cubicBezTo>
                                            <a:pt x="56293" y="12092"/>
                                            <a:pt x="57946" y="15588"/>
                                            <a:pt x="58922" y="19681"/>
                                          </a:cubicBezTo>
                                          <a:cubicBezTo>
                                            <a:pt x="59889" y="23785"/>
                                            <a:pt x="60365" y="28256"/>
                                            <a:pt x="60365" y="33148"/>
                                          </a:cubicBezTo>
                                          <a:lnTo>
                                            <a:pt x="60365" y="73774"/>
                                          </a:lnTo>
                                          <a:lnTo>
                                            <a:pt x="43654" y="73774"/>
                                          </a:lnTo>
                                          <a:lnTo>
                                            <a:pt x="43654" y="35776"/>
                                          </a:lnTo>
                                          <a:cubicBezTo>
                                            <a:pt x="43654" y="31914"/>
                                            <a:pt x="43409" y="28627"/>
                                            <a:pt x="42887" y="25898"/>
                                          </a:cubicBezTo>
                                          <a:cubicBezTo>
                                            <a:pt x="42383" y="23176"/>
                                            <a:pt x="41558" y="20969"/>
                                            <a:pt x="40406" y="19281"/>
                                          </a:cubicBezTo>
                                          <a:cubicBezTo>
                                            <a:pt x="39258" y="17568"/>
                                            <a:pt x="37685" y="16330"/>
                                            <a:pt x="35716" y="15555"/>
                                          </a:cubicBezTo>
                                          <a:cubicBezTo>
                                            <a:pt x="33729" y="14752"/>
                                            <a:pt x="31309" y="14377"/>
                                            <a:pt x="28458" y="14377"/>
                                          </a:cubicBezTo>
                                          <a:cubicBezTo>
                                            <a:pt x="26334" y="14377"/>
                                            <a:pt x="24114" y="14507"/>
                                            <a:pt x="21830" y="14778"/>
                                          </a:cubicBezTo>
                                          <a:cubicBezTo>
                                            <a:pt x="19526" y="15066"/>
                                            <a:pt x="17802" y="15296"/>
                                            <a:pt x="16718" y="15476"/>
                                          </a:cubicBezTo>
                                          <a:lnTo>
                                            <a:pt x="16718" y="73774"/>
                                          </a:lnTo>
                                          <a:lnTo>
                                            <a:pt x="0" y="73774"/>
                                          </a:lnTo>
                                          <a:lnTo>
                                            <a:pt x="0" y="3870"/>
                                          </a:lnTo>
                                          <a:cubicBezTo>
                                            <a:pt x="3230" y="2947"/>
                                            <a:pt x="7419" y="2070"/>
                                            <a:pt x="12574" y="1244"/>
                                          </a:cubicBezTo>
                                          <a:cubicBezTo>
                                            <a:pt x="17723" y="418"/>
                                            <a:pt x="23429" y="0"/>
                                            <a:pt x="2969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 name="Shape 146"/>
                                  <wps:cNvSpPr/>
                                  <wps:spPr>
                                    <a:xfrm>
                                      <a:off x="2166030" y="125027"/>
                                      <a:ext cx="32948" cy="75008"/>
                                    </a:xfrm>
                                    <a:custGeom>
                                      <a:avLst/>
                                      <a:gdLst/>
                                      <a:ahLst/>
                                      <a:cxnLst/>
                                      <a:rect l="0" t="0" r="0" b="0"/>
                                      <a:pathLst>
                                        <a:path w="32948" h="75008">
                                          <a:moveTo>
                                            <a:pt x="32948" y="0"/>
                                          </a:moveTo>
                                          <a:lnTo>
                                            <a:pt x="32948" y="14010"/>
                                          </a:lnTo>
                                          <a:lnTo>
                                            <a:pt x="26932" y="15294"/>
                                          </a:lnTo>
                                          <a:cubicBezTo>
                                            <a:pt x="25013" y="16258"/>
                                            <a:pt x="23376" y="17519"/>
                                            <a:pt x="22040" y="19085"/>
                                          </a:cubicBezTo>
                                          <a:cubicBezTo>
                                            <a:pt x="20708" y="20661"/>
                                            <a:pt x="19660" y="22458"/>
                                            <a:pt x="18933" y="24473"/>
                                          </a:cubicBezTo>
                                          <a:cubicBezTo>
                                            <a:pt x="18184" y="26508"/>
                                            <a:pt x="17698" y="28578"/>
                                            <a:pt x="17407" y="30690"/>
                                          </a:cubicBezTo>
                                          <a:lnTo>
                                            <a:pt x="32948" y="30690"/>
                                          </a:lnTo>
                                          <a:lnTo>
                                            <a:pt x="32948" y="42981"/>
                                          </a:lnTo>
                                          <a:lnTo>
                                            <a:pt x="17273" y="42981"/>
                                          </a:lnTo>
                                          <a:cubicBezTo>
                                            <a:pt x="17745" y="48791"/>
                                            <a:pt x="19779" y="53263"/>
                                            <a:pt x="23415" y="56460"/>
                                          </a:cubicBezTo>
                                          <a:lnTo>
                                            <a:pt x="32948" y="59330"/>
                                          </a:lnTo>
                                          <a:lnTo>
                                            <a:pt x="32948" y="75008"/>
                                          </a:lnTo>
                                          <a:lnTo>
                                            <a:pt x="20589" y="72890"/>
                                          </a:lnTo>
                                          <a:cubicBezTo>
                                            <a:pt x="15894" y="71004"/>
                                            <a:pt x="12021" y="68394"/>
                                            <a:pt x="8987" y="65021"/>
                                          </a:cubicBezTo>
                                          <a:cubicBezTo>
                                            <a:pt x="5944" y="61665"/>
                                            <a:pt x="3687" y="57694"/>
                                            <a:pt x="2221" y="53143"/>
                                          </a:cubicBezTo>
                                          <a:cubicBezTo>
                                            <a:pt x="736" y="48583"/>
                                            <a:pt x="0" y="43593"/>
                                            <a:pt x="0" y="38150"/>
                                          </a:cubicBezTo>
                                          <a:cubicBezTo>
                                            <a:pt x="0" y="31800"/>
                                            <a:pt x="940" y="26233"/>
                                            <a:pt x="2830" y="21428"/>
                                          </a:cubicBezTo>
                                          <a:cubicBezTo>
                                            <a:pt x="4713" y="16654"/>
                                            <a:pt x="7237" y="12676"/>
                                            <a:pt x="10364" y="9490"/>
                                          </a:cubicBezTo>
                                          <a:cubicBezTo>
                                            <a:pt x="13494" y="6307"/>
                                            <a:pt x="17083" y="3925"/>
                                            <a:pt x="21133" y="2308"/>
                                          </a:cubicBezTo>
                                          <a:lnTo>
                                            <a:pt x="329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 name="Shape 147"/>
                                  <wps:cNvSpPr/>
                                  <wps:spPr>
                                    <a:xfrm>
                                      <a:off x="2043832" y="124957"/>
                                      <a:ext cx="28955" cy="75490"/>
                                    </a:xfrm>
                                    <a:custGeom>
                                      <a:avLst/>
                                      <a:gdLst/>
                                      <a:ahLst/>
                                      <a:cxnLst/>
                                      <a:rect l="0" t="0" r="0" b="0"/>
                                      <a:pathLst>
                                        <a:path w="28955" h="75490">
                                          <a:moveTo>
                                            <a:pt x="0" y="0"/>
                                          </a:moveTo>
                                          <a:lnTo>
                                            <a:pt x="13615" y="2023"/>
                                          </a:lnTo>
                                          <a:cubicBezTo>
                                            <a:pt x="17381" y="3413"/>
                                            <a:pt x="20405" y="5353"/>
                                            <a:pt x="22656" y="7833"/>
                                          </a:cubicBezTo>
                                          <a:cubicBezTo>
                                            <a:pt x="24920" y="10314"/>
                                            <a:pt x="26529" y="13334"/>
                                            <a:pt x="27489" y="16880"/>
                                          </a:cubicBezTo>
                                          <a:cubicBezTo>
                                            <a:pt x="28454" y="20433"/>
                                            <a:pt x="28955" y="24310"/>
                                            <a:pt x="28955" y="28543"/>
                                          </a:cubicBezTo>
                                          <a:lnTo>
                                            <a:pt x="28955" y="72338"/>
                                          </a:lnTo>
                                          <a:cubicBezTo>
                                            <a:pt x="26363" y="72903"/>
                                            <a:pt x="22482" y="73565"/>
                                            <a:pt x="17273" y="74343"/>
                                          </a:cubicBezTo>
                                          <a:lnTo>
                                            <a:pt x="0" y="75490"/>
                                          </a:lnTo>
                                          <a:lnTo>
                                            <a:pt x="0" y="62029"/>
                                          </a:lnTo>
                                          <a:lnTo>
                                            <a:pt x="1040" y="62264"/>
                                          </a:lnTo>
                                          <a:cubicBezTo>
                                            <a:pt x="6199" y="62264"/>
                                            <a:pt x="10116" y="61991"/>
                                            <a:pt x="12776" y="61433"/>
                                          </a:cubicBezTo>
                                          <a:lnTo>
                                            <a:pt x="12776" y="42926"/>
                                          </a:lnTo>
                                          <a:cubicBezTo>
                                            <a:pt x="11873" y="42656"/>
                                            <a:pt x="10530" y="42364"/>
                                            <a:pt x="8765" y="42094"/>
                                          </a:cubicBezTo>
                                          <a:cubicBezTo>
                                            <a:pt x="7042" y="41809"/>
                                            <a:pt x="5102" y="41676"/>
                                            <a:pt x="2984" y="41676"/>
                                          </a:cubicBezTo>
                                          <a:lnTo>
                                            <a:pt x="0" y="41898"/>
                                          </a:lnTo>
                                          <a:lnTo>
                                            <a:pt x="0" y="29707"/>
                                          </a:lnTo>
                                          <a:lnTo>
                                            <a:pt x="496" y="29656"/>
                                          </a:lnTo>
                                          <a:cubicBezTo>
                                            <a:pt x="2341" y="29656"/>
                                            <a:pt x="4270" y="29782"/>
                                            <a:pt x="6297" y="29999"/>
                                          </a:cubicBezTo>
                                          <a:cubicBezTo>
                                            <a:pt x="8312" y="30232"/>
                                            <a:pt x="10486" y="30617"/>
                                            <a:pt x="12776" y="31182"/>
                                          </a:cubicBezTo>
                                          <a:lnTo>
                                            <a:pt x="12776" y="28414"/>
                                          </a:lnTo>
                                          <a:cubicBezTo>
                                            <a:pt x="12776" y="26473"/>
                                            <a:pt x="12546" y="24648"/>
                                            <a:pt x="12093" y="22884"/>
                                          </a:cubicBezTo>
                                          <a:cubicBezTo>
                                            <a:pt x="11636" y="21142"/>
                                            <a:pt x="10829" y="19597"/>
                                            <a:pt x="9673" y="18262"/>
                                          </a:cubicBezTo>
                                          <a:cubicBezTo>
                                            <a:pt x="8522" y="16937"/>
                                            <a:pt x="7013" y="15890"/>
                                            <a:pt x="5131" y="15151"/>
                                          </a:cubicBezTo>
                                          <a:lnTo>
                                            <a:pt x="0" y="143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 name="Shape 148"/>
                                  <wps:cNvSpPr/>
                                  <wps:spPr>
                                    <a:xfrm>
                                      <a:off x="2198977" y="182797"/>
                                      <a:ext cx="27558" cy="17961"/>
                                    </a:xfrm>
                                    <a:custGeom>
                                      <a:avLst/>
                                      <a:gdLst/>
                                      <a:ahLst/>
                                      <a:cxnLst/>
                                      <a:rect l="0" t="0" r="0" b="0"/>
                                      <a:pathLst>
                                        <a:path w="27558" h="17961">
                                          <a:moveTo>
                                            <a:pt x="25340" y="0"/>
                                          </a:moveTo>
                                          <a:lnTo>
                                            <a:pt x="27558" y="13669"/>
                                          </a:lnTo>
                                          <a:cubicBezTo>
                                            <a:pt x="26643" y="14136"/>
                                            <a:pt x="25366" y="14615"/>
                                            <a:pt x="23757" y="15120"/>
                                          </a:cubicBezTo>
                                          <a:cubicBezTo>
                                            <a:pt x="22151" y="15635"/>
                                            <a:pt x="20311" y="16095"/>
                                            <a:pt x="18245" y="16502"/>
                                          </a:cubicBezTo>
                                          <a:cubicBezTo>
                                            <a:pt x="16171" y="16927"/>
                                            <a:pt x="13922" y="17258"/>
                                            <a:pt x="11530" y="17539"/>
                                          </a:cubicBezTo>
                                          <a:cubicBezTo>
                                            <a:pt x="9134" y="17823"/>
                                            <a:pt x="6703" y="17961"/>
                                            <a:pt x="4215" y="17961"/>
                                          </a:cubicBezTo>
                                          <a:lnTo>
                                            <a:pt x="0" y="17238"/>
                                          </a:lnTo>
                                          <a:lnTo>
                                            <a:pt x="0" y="1560"/>
                                          </a:lnTo>
                                          <a:lnTo>
                                            <a:pt x="6281" y="3452"/>
                                          </a:lnTo>
                                          <a:cubicBezTo>
                                            <a:pt x="10347" y="3452"/>
                                            <a:pt x="14048" y="3089"/>
                                            <a:pt x="17403" y="2351"/>
                                          </a:cubicBezTo>
                                          <a:cubicBezTo>
                                            <a:pt x="20769" y="1613"/>
                                            <a:pt x="23421" y="820"/>
                                            <a:pt x="253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 name="Shape 149"/>
                                  <wps:cNvSpPr/>
                                  <wps:spPr>
                                    <a:xfrm>
                                      <a:off x="2282022" y="125190"/>
                                      <a:ext cx="32318" cy="99334"/>
                                    </a:xfrm>
                                    <a:custGeom>
                                      <a:avLst/>
                                      <a:gdLst/>
                                      <a:ahLst/>
                                      <a:cxnLst/>
                                      <a:rect l="0" t="0" r="0" b="0"/>
                                      <a:pathLst>
                                        <a:path w="32318" h="99334">
                                          <a:moveTo>
                                            <a:pt x="28317" y="0"/>
                                          </a:moveTo>
                                          <a:lnTo>
                                            <a:pt x="32318" y="687"/>
                                          </a:lnTo>
                                          <a:lnTo>
                                            <a:pt x="32318" y="16543"/>
                                          </a:lnTo>
                                          <a:lnTo>
                                            <a:pt x="26647" y="14377"/>
                                          </a:lnTo>
                                          <a:cubicBezTo>
                                            <a:pt x="25095" y="14377"/>
                                            <a:pt x="23461" y="14436"/>
                                            <a:pt x="21748" y="14583"/>
                                          </a:cubicBezTo>
                                          <a:cubicBezTo>
                                            <a:pt x="20045" y="14705"/>
                                            <a:pt x="18371" y="15008"/>
                                            <a:pt x="16711" y="15476"/>
                                          </a:cubicBezTo>
                                          <a:lnTo>
                                            <a:pt x="16711" y="56771"/>
                                          </a:lnTo>
                                          <a:cubicBezTo>
                                            <a:pt x="18180" y="57790"/>
                                            <a:pt x="20149" y="58738"/>
                                            <a:pt x="22579" y="59593"/>
                                          </a:cubicBezTo>
                                          <a:cubicBezTo>
                                            <a:pt x="25019" y="60480"/>
                                            <a:pt x="27633" y="60919"/>
                                            <a:pt x="30391" y="60919"/>
                                          </a:cubicBezTo>
                                          <a:lnTo>
                                            <a:pt x="32318" y="60020"/>
                                          </a:lnTo>
                                          <a:lnTo>
                                            <a:pt x="32318" y="75170"/>
                                          </a:lnTo>
                                          <a:lnTo>
                                            <a:pt x="23745" y="74049"/>
                                          </a:lnTo>
                                          <a:cubicBezTo>
                                            <a:pt x="20902" y="73209"/>
                                            <a:pt x="18551" y="72298"/>
                                            <a:pt x="16711" y="71276"/>
                                          </a:cubicBezTo>
                                          <a:lnTo>
                                            <a:pt x="16711" y="99334"/>
                                          </a:lnTo>
                                          <a:lnTo>
                                            <a:pt x="0" y="99334"/>
                                          </a:lnTo>
                                          <a:lnTo>
                                            <a:pt x="0" y="3870"/>
                                          </a:lnTo>
                                          <a:cubicBezTo>
                                            <a:pt x="3401" y="2947"/>
                                            <a:pt x="7596" y="2070"/>
                                            <a:pt x="12571" y="1244"/>
                                          </a:cubicBezTo>
                                          <a:cubicBezTo>
                                            <a:pt x="17535" y="418"/>
                                            <a:pt x="22784" y="0"/>
                                            <a:pt x="2831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 name="Shape 150"/>
                                  <wps:cNvSpPr/>
                                  <wps:spPr>
                                    <a:xfrm>
                                      <a:off x="2198977" y="124906"/>
                                      <a:ext cx="32255" cy="43102"/>
                                    </a:xfrm>
                                    <a:custGeom>
                                      <a:avLst/>
                                      <a:gdLst/>
                                      <a:ahLst/>
                                      <a:cxnLst/>
                                      <a:rect l="0" t="0" r="0" b="0"/>
                                      <a:pathLst>
                                        <a:path w="32255" h="43102">
                                          <a:moveTo>
                                            <a:pt x="622" y="0"/>
                                          </a:moveTo>
                                          <a:cubicBezTo>
                                            <a:pt x="10570" y="0"/>
                                            <a:pt x="18324" y="3096"/>
                                            <a:pt x="23900" y="9262"/>
                                          </a:cubicBezTo>
                                          <a:cubicBezTo>
                                            <a:pt x="29473" y="15441"/>
                                            <a:pt x="32255" y="24642"/>
                                            <a:pt x="32255" y="36892"/>
                                          </a:cubicBezTo>
                                          <a:cubicBezTo>
                                            <a:pt x="32255" y="37822"/>
                                            <a:pt x="32234" y="38850"/>
                                            <a:pt x="32191" y="39996"/>
                                          </a:cubicBezTo>
                                          <a:cubicBezTo>
                                            <a:pt x="32130" y="41152"/>
                                            <a:pt x="32073" y="42192"/>
                                            <a:pt x="31983" y="43102"/>
                                          </a:cubicBezTo>
                                          <a:lnTo>
                                            <a:pt x="0" y="43102"/>
                                          </a:lnTo>
                                          <a:lnTo>
                                            <a:pt x="0" y="30811"/>
                                          </a:lnTo>
                                          <a:lnTo>
                                            <a:pt x="15541" y="30811"/>
                                          </a:lnTo>
                                          <a:cubicBezTo>
                                            <a:pt x="15541" y="28497"/>
                                            <a:pt x="15229" y="26333"/>
                                            <a:pt x="14570" y="24259"/>
                                          </a:cubicBezTo>
                                          <a:cubicBezTo>
                                            <a:pt x="13922" y="22191"/>
                                            <a:pt x="12986" y="20383"/>
                                            <a:pt x="11744" y="18871"/>
                                          </a:cubicBezTo>
                                          <a:cubicBezTo>
                                            <a:pt x="10490" y="17340"/>
                                            <a:pt x="8979" y="16153"/>
                                            <a:pt x="7178" y="15274"/>
                                          </a:cubicBezTo>
                                          <a:cubicBezTo>
                                            <a:pt x="5382" y="14407"/>
                                            <a:pt x="3251" y="13971"/>
                                            <a:pt x="750" y="13971"/>
                                          </a:cubicBezTo>
                                          <a:lnTo>
                                            <a:pt x="0" y="14131"/>
                                          </a:lnTo>
                                          <a:lnTo>
                                            <a:pt x="0" y="122"/>
                                          </a:lnTo>
                                          <a:lnTo>
                                            <a:pt x="62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 name="Shape 151"/>
                                  <wps:cNvSpPr/>
                                  <wps:spPr>
                                    <a:xfrm>
                                      <a:off x="2413300" y="126705"/>
                                      <a:ext cx="57466" cy="72259"/>
                                    </a:xfrm>
                                    <a:custGeom>
                                      <a:avLst/>
                                      <a:gdLst/>
                                      <a:ahLst/>
                                      <a:cxnLst/>
                                      <a:rect l="0" t="0" r="0" b="0"/>
                                      <a:pathLst>
                                        <a:path w="57466" h="72259">
                                          <a:moveTo>
                                            <a:pt x="1800" y="0"/>
                                          </a:moveTo>
                                          <a:lnTo>
                                            <a:pt x="56634" y="0"/>
                                          </a:lnTo>
                                          <a:lnTo>
                                            <a:pt x="56634" y="11744"/>
                                          </a:lnTo>
                                          <a:cubicBezTo>
                                            <a:pt x="54792" y="13681"/>
                                            <a:pt x="52372" y="16406"/>
                                            <a:pt x="49388" y="19897"/>
                                          </a:cubicBezTo>
                                          <a:cubicBezTo>
                                            <a:pt x="46393" y="23404"/>
                                            <a:pt x="43189" y="27289"/>
                                            <a:pt x="39798" y="31572"/>
                                          </a:cubicBezTo>
                                          <a:cubicBezTo>
                                            <a:pt x="36378" y="35864"/>
                                            <a:pt x="32954" y="40320"/>
                                            <a:pt x="29498" y="44971"/>
                                          </a:cubicBezTo>
                                          <a:cubicBezTo>
                                            <a:pt x="26031" y="49619"/>
                                            <a:pt x="22935" y="54065"/>
                                            <a:pt x="20167" y="58292"/>
                                          </a:cubicBezTo>
                                          <a:lnTo>
                                            <a:pt x="57466" y="58292"/>
                                          </a:lnTo>
                                          <a:lnTo>
                                            <a:pt x="57466" y="72259"/>
                                          </a:lnTo>
                                          <a:lnTo>
                                            <a:pt x="0" y="72259"/>
                                          </a:lnTo>
                                          <a:lnTo>
                                            <a:pt x="0" y="61895"/>
                                          </a:lnTo>
                                          <a:cubicBezTo>
                                            <a:pt x="2030" y="58205"/>
                                            <a:pt x="4564" y="54205"/>
                                            <a:pt x="7600" y="49868"/>
                                          </a:cubicBezTo>
                                          <a:cubicBezTo>
                                            <a:pt x="10633" y="45540"/>
                                            <a:pt x="13767" y="41195"/>
                                            <a:pt x="16985" y="36821"/>
                                          </a:cubicBezTo>
                                          <a:cubicBezTo>
                                            <a:pt x="20211" y="32443"/>
                                            <a:pt x="23421" y="28282"/>
                                            <a:pt x="26596" y="24318"/>
                                          </a:cubicBezTo>
                                          <a:cubicBezTo>
                                            <a:pt x="29769" y="20366"/>
                                            <a:pt x="32598" y="16899"/>
                                            <a:pt x="35103" y="13961"/>
                                          </a:cubicBezTo>
                                          <a:lnTo>
                                            <a:pt x="1800" y="13961"/>
                                          </a:lnTo>
                                          <a:lnTo>
                                            <a:pt x="18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 name="Shape 152"/>
                                  <wps:cNvSpPr/>
                                  <wps:spPr>
                                    <a:xfrm>
                                      <a:off x="2314341" y="125877"/>
                                      <a:ext cx="32744" cy="74592"/>
                                    </a:xfrm>
                                    <a:custGeom>
                                      <a:avLst/>
                                      <a:gdLst/>
                                      <a:ahLst/>
                                      <a:cxnLst/>
                                      <a:rect l="0" t="0" r="0" b="0"/>
                                      <a:pathLst>
                                        <a:path w="32744" h="74592">
                                          <a:moveTo>
                                            <a:pt x="0" y="0"/>
                                          </a:moveTo>
                                          <a:lnTo>
                                            <a:pt x="11324" y="1944"/>
                                          </a:lnTo>
                                          <a:cubicBezTo>
                                            <a:pt x="15843" y="3697"/>
                                            <a:pt x="19687" y="6206"/>
                                            <a:pt x="22858" y="9479"/>
                                          </a:cubicBezTo>
                                          <a:cubicBezTo>
                                            <a:pt x="26031" y="12751"/>
                                            <a:pt x="28478" y="16708"/>
                                            <a:pt x="30181" y="21341"/>
                                          </a:cubicBezTo>
                                          <a:cubicBezTo>
                                            <a:pt x="31884" y="25992"/>
                                            <a:pt x="32744" y="31227"/>
                                            <a:pt x="32744" y="37023"/>
                                          </a:cubicBezTo>
                                          <a:cubicBezTo>
                                            <a:pt x="32744" y="42549"/>
                                            <a:pt x="32031" y="47625"/>
                                            <a:pt x="30605" y="52219"/>
                                          </a:cubicBezTo>
                                          <a:cubicBezTo>
                                            <a:pt x="29159" y="56818"/>
                                            <a:pt x="27118" y="60776"/>
                                            <a:pt x="24454" y="64094"/>
                                          </a:cubicBezTo>
                                          <a:cubicBezTo>
                                            <a:pt x="21783" y="67414"/>
                                            <a:pt x="18434" y="69991"/>
                                            <a:pt x="14434" y="71835"/>
                                          </a:cubicBezTo>
                                          <a:cubicBezTo>
                                            <a:pt x="10432" y="73674"/>
                                            <a:pt x="5885" y="74592"/>
                                            <a:pt x="834" y="74592"/>
                                          </a:cubicBezTo>
                                          <a:lnTo>
                                            <a:pt x="0" y="74483"/>
                                          </a:lnTo>
                                          <a:lnTo>
                                            <a:pt x="0" y="59333"/>
                                          </a:lnTo>
                                          <a:lnTo>
                                            <a:pt x="11397" y="54014"/>
                                          </a:lnTo>
                                          <a:cubicBezTo>
                                            <a:pt x="14201" y="49870"/>
                                            <a:pt x="15608" y="44309"/>
                                            <a:pt x="15608" y="37300"/>
                                          </a:cubicBezTo>
                                          <a:cubicBezTo>
                                            <a:pt x="15608" y="29840"/>
                                            <a:pt x="13930" y="24037"/>
                                            <a:pt x="10575" y="19893"/>
                                          </a:cubicBezTo>
                                          <a:lnTo>
                                            <a:pt x="0" y="1585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 name="Shape 153"/>
                                  <wps:cNvSpPr/>
                                  <wps:spPr>
                                    <a:xfrm>
                                      <a:off x="2362295" y="125190"/>
                                      <a:ext cx="44060" cy="73774"/>
                                    </a:xfrm>
                                    <a:custGeom>
                                      <a:avLst/>
                                      <a:gdLst/>
                                      <a:ahLst/>
                                      <a:cxnLst/>
                                      <a:rect l="0" t="0" r="0" b="0"/>
                                      <a:pathLst>
                                        <a:path w="44060" h="73774">
                                          <a:moveTo>
                                            <a:pt x="28176" y="0"/>
                                          </a:moveTo>
                                          <a:cubicBezTo>
                                            <a:pt x="29275" y="0"/>
                                            <a:pt x="30560" y="71"/>
                                            <a:pt x="32047" y="201"/>
                                          </a:cubicBezTo>
                                          <a:cubicBezTo>
                                            <a:pt x="33508" y="341"/>
                                            <a:pt x="34985" y="540"/>
                                            <a:pt x="36468" y="763"/>
                                          </a:cubicBezTo>
                                          <a:cubicBezTo>
                                            <a:pt x="37932" y="993"/>
                                            <a:pt x="39358" y="1266"/>
                                            <a:pt x="40740" y="1576"/>
                                          </a:cubicBezTo>
                                          <a:cubicBezTo>
                                            <a:pt x="42123" y="1911"/>
                                            <a:pt x="43236" y="2217"/>
                                            <a:pt x="44060" y="2484"/>
                                          </a:cubicBezTo>
                                          <a:lnTo>
                                            <a:pt x="41162" y="16577"/>
                                          </a:lnTo>
                                          <a:cubicBezTo>
                                            <a:pt x="39776" y="16116"/>
                                            <a:pt x="37867" y="15631"/>
                                            <a:pt x="35420" y="15131"/>
                                          </a:cubicBezTo>
                                          <a:cubicBezTo>
                                            <a:pt x="32993" y="14627"/>
                                            <a:pt x="30146" y="14377"/>
                                            <a:pt x="26932" y="14377"/>
                                          </a:cubicBezTo>
                                          <a:cubicBezTo>
                                            <a:pt x="25091" y="14377"/>
                                            <a:pt x="23125" y="14546"/>
                                            <a:pt x="21059" y="14917"/>
                                          </a:cubicBezTo>
                                          <a:cubicBezTo>
                                            <a:pt x="18985" y="15296"/>
                                            <a:pt x="17546" y="15613"/>
                                            <a:pt x="16707" y="15886"/>
                                          </a:cubicBezTo>
                                          <a:lnTo>
                                            <a:pt x="16707" y="73774"/>
                                          </a:lnTo>
                                          <a:lnTo>
                                            <a:pt x="0" y="73774"/>
                                          </a:lnTo>
                                          <a:lnTo>
                                            <a:pt x="0" y="4975"/>
                                          </a:lnTo>
                                          <a:cubicBezTo>
                                            <a:pt x="3215" y="3783"/>
                                            <a:pt x="7250" y="2657"/>
                                            <a:pt x="12078" y="1576"/>
                                          </a:cubicBezTo>
                                          <a:cubicBezTo>
                                            <a:pt x="16919" y="540"/>
                                            <a:pt x="22276" y="0"/>
                                            <a:pt x="2817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 name="Shape 154"/>
                                  <wps:cNvSpPr/>
                                  <wps:spPr>
                                    <a:xfrm>
                                      <a:off x="2479551" y="125027"/>
                                      <a:ext cx="32947" cy="75008"/>
                                    </a:xfrm>
                                    <a:custGeom>
                                      <a:avLst/>
                                      <a:gdLst/>
                                      <a:ahLst/>
                                      <a:cxnLst/>
                                      <a:rect l="0" t="0" r="0" b="0"/>
                                      <a:pathLst>
                                        <a:path w="32947" h="75008">
                                          <a:moveTo>
                                            <a:pt x="32947" y="0"/>
                                          </a:moveTo>
                                          <a:lnTo>
                                            <a:pt x="32947" y="14012"/>
                                          </a:lnTo>
                                          <a:lnTo>
                                            <a:pt x="26938" y="15294"/>
                                          </a:lnTo>
                                          <a:cubicBezTo>
                                            <a:pt x="25013" y="16258"/>
                                            <a:pt x="23371" y="17519"/>
                                            <a:pt x="22032" y="19085"/>
                                          </a:cubicBezTo>
                                          <a:cubicBezTo>
                                            <a:pt x="20700" y="20661"/>
                                            <a:pt x="19656" y="22458"/>
                                            <a:pt x="18922" y="24474"/>
                                          </a:cubicBezTo>
                                          <a:cubicBezTo>
                                            <a:pt x="18194" y="26508"/>
                                            <a:pt x="17680" y="28578"/>
                                            <a:pt x="17406" y="30690"/>
                                          </a:cubicBezTo>
                                          <a:lnTo>
                                            <a:pt x="32947" y="30690"/>
                                          </a:lnTo>
                                          <a:lnTo>
                                            <a:pt x="32947" y="42981"/>
                                          </a:lnTo>
                                          <a:lnTo>
                                            <a:pt x="17269" y="42981"/>
                                          </a:lnTo>
                                          <a:cubicBezTo>
                                            <a:pt x="17727" y="48791"/>
                                            <a:pt x="19785" y="53263"/>
                                            <a:pt x="23418" y="56460"/>
                                          </a:cubicBezTo>
                                          <a:lnTo>
                                            <a:pt x="32947" y="59330"/>
                                          </a:lnTo>
                                          <a:lnTo>
                                            <a:pt x="32947" y="75008"/>
                                          </a:lnTo>
                                          <a:lnTo>
                                            <a:pt x="20592" y="72890"/>
                                          </a:lnTo>
                                          <a:cubicBezTo>
                                            <a:pt x="15887" y="71004"/>
                                            <a:pt x="12013" y="68394"/>
                                            <a:pt x="8978" y="65021"/>
                                          </a:cubicBezTo>
                                          <a:cubicBezTo>
                                            <a:pt x="5932" y="61665"/>
                                            <a:pt x="3683" y="57694"/>
                                            <a:pt x="2206" y="53144"/>
                                          </a:cubicBezTo>
                                          <a:cubicBezTo>
                                            <a:pt x="734" y="48583"/>
                                            <a:pt x="0" y="43594"/>
                                            <a:pt x="0" y="38150"/>
                                          </a:cubicBezTo>
                                          <a:cubicBezTo>
                                            <a:pt x="0" y="31800"/>
                                            <a:pt x="942" y="26234"/>
                                            <a:pt x="2830" y="21428"/>
                                          </a:cubicBezTo>
                                          <a:cubicBezTo>
                                            <a:pt x="4719" y="16654"/>
                                            <a:pt x="7235" y="12677"/>
                                            <a:pt x="10357" y="9490"/>
                                          </a:cubicBezTo>
                                          <a:cubicBezTo>
                                            <a:pt x="13496" y="6308"/>
                                            <a:pt x="17085" y="3925"/>
                                            <a:pt x="21139" y="2308"/>
                                          </a:cubicBezTo>
                                          <a:lnTo>
                                            <a:pt x="3294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 name="Shape 155"/>
                                  <wps:cNvSpPr/>
                                  <wps:spPr>
                                    <a:xfrm>
                                      <a:off x="2512498" y="182797"/>
                                      <a:ext cx="27555" cy="17961"/>
                                    </a:xfrm>
                                    <a:custGeom>
                                      <a:avLst/>
                                      <a:gdLst/>
                                      <a:ahLst/>
                                      <a:cxnLst/>
                                      <a:rect l="0" t="0" r="0" b="0"/>
                                      <a:pathLst>
                                        <a:path w="27555" h="17961">
                                          <a:moveTo>
                                            <a:pt x="25347" y="0"/>
                                          </a:moveTo>
                                          <a:lnTo>
                                            <a:pt x="27555" y="13669"/>
                                          </a:lnTo>
                                          <a:cubicBezTo>
                                            <a:pt x="26633" y="14136"/>
                                            <a:pt x="25369" y="14615"/>
                                            <a:pt x="23760" y="15120"/>
                                          </a:cubicBezTo>
                                          <a:cubicBezTo>
                                            <a:pt x="22141" y="15635"/>
                                            <a:pt x="20300" y="16095"/>
                                            <a:pt x="18230" y="16502"/>
                                          </a:cubicBezTo>
                                          <a:cubicBezTo>
                                            <a:pt x="16164" y="16927"/>
                                            <a:pt x="13929" y="17258"/>
                                            <a:pt x="11527" y="17539"/>
                                          </a:cubicBezTo>
                                          <a:cubicBezTo>
                                            <a:pt x="9137" y="17823"/>
                                            <a:pt x="6689" y="17961"/>
                                            <a:pt x="4216" y="17961"/>
                                          </a:cubicBezTo>
                                          <a:lnTo>
                                            <a:pt x="0" y="17238"/>
                                          </a:lnTo>
                                          <a:lnTo>
                                            <a:pt x="0" y="1559"/>
                                          </a:lnTo>
                                          <a:lnTo>
                                            <a:pt x="6286" y="3452"/>
                                          </a:lnTo>
                                          <a:cubicBezTo>
                                            <a:pt x="10336" y="3452"/>
                                            <a:pt x="14043" y="3089"/>
                                            <a:pt x="17402" y="2351"/>
                                          </a:cubicBezTo>
                                          <a:cubicBezTo>
                                            <a:pt x="20769" y="1613"/>
                                            <a:pt x="23422" y="820"/>
                                            <a:pt x="2534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 name="Shape 156"/>
                                  <wps:cNvSpPr/>
                                  <wps:spPr>
                                    <a:xfrm>
                                      <a:off x="2553188" y="126705"/>
                                      <a:ext cx="57457" cy="72259"/>
                                    </a:xfrm>
                                    <a:custGeom>
                                      <a:avLst/>
                                      <a:gdLst/>
                                      <a:ahLst/>
                                      <a:cxnLst/>
                                      <a:rect l="0" t="0" r="0" b="0"/>
                                      <a:pathLst>
                                        <a:path w="57457" h="72259">
                                          <a:moveTo>
                                            <a:pt x="1790" y="0"/>
                                          </a:moveTo>
                                          <a:lnTo>
                                            <a:pt x="56632" y="0"/>
                                          </a:lnTo>
                                          <a:lnTo>
                                            <a:pt x="56632" y="11744"/>
                                          </a:lnTo>
                                          <a:cubicBezTo>
                                            <a:pt x="54789" y="13681"/>
                                            <a:pt x="52362" y="16406"/>
                                            <a:pt x="49378" y="19897"/>
                                          </a:cubicBezTo>
                                          <a:cubicBezTo>
                                            <a:pt x="46383" y="23404"/>
                                            <a:pt x="43175" y="27289"/>
                                            <a:pt x="39774" y="31572"/>
                                          </a:cubicBezTo>
                                          <a:cubicBezTo>
                                            <a:pt x="36360" y="35864"/>
                                            <a:pt x="32926" y="40320"/>
                                            <a:pt x="29485" y="44971"/>
                                          </a:cubicBezTo>
                                          <a:cubicBezTo>
                                            <a:pt x="26033" y="49619"/>
                                            <a:pt x="22911" y="54065"/>
                                            <a:pt x="20160" y="58292"/>
                                          </a:cubicBezTo>
                                          <a:lnTo>
                                            <a:pt x="57457" y="58292"/>
                                          </a:lnTo>
                                          <a:lnTo>
                                            <a:pt x="57457" y="72255"/>
                                          </a:lnTo>
                                          <a:lnTo>
                                            <a:pt x="0" y="72259"/>
                                          </a:lnTo>
                                          <a:lnTo>
                                            <a:pt x="0" y="61895"/>
                                          </a:lnTo>
                                          <a:cubicBezTo>
                                            <a:pt x="2021" y="58205"/>
                                            <a:pt x="4550" y="54205"/>
                                            <a:pt x="7590" y="49868"/>
                                          </a:cubicBezTo>
                                          <a:cubicBezTo>
                                            <a:pt x="10635" y="45540"/>
                                            <a:pt x="13757" y="41195"/>
                                            <a:pt x="16983" y="36821"/>
                                          </a:cubicBezTo>
                                          <a:cubicBezTo>
                                            <a:pt x="20205" y="32443"/>
                                            <a:pt x="23411" y="28282"/>
                                            <a:pt x="26572" y="24318"/>
                                          </a:cubicBezTo>
                                          <a:cubicBezTo>
                                            <a:pt x="29759" y="20366"/>
                                            <a:pt x="32602" y="16899"/>
                                            <a:pt x="35079" y="13961"/>
                                          </a:cubicBezTo>
                                          <a:lnTo>
                                            <a:pt x="1790" y="13961"/>
                                          </a:lnTo>
                                          <a:lnTo>
                                            <a:pt x="17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 name="Shape 157"/>
                                  <wps:cNvSpPr/>
                                  <wps:spPr>
                                    <a:xfrm>
                                      <a:off x="2512498" y="124906"/>
                                      <a:ext cx="32252" cy="43102"/>
                                    </a:xfrm>
                                    <a:custGeom>
                                      <a:avLst/>
                                      <a:gdLst/>
                                      <a:ahLst/>
                                      <a:cxnLst/>
                                      <a:rect l="0" t="0" r="0" b="0"/>
                                      <a:pathLst>
                                        <a:path w="32252" h="43102">
                                          <a:moveTo>
                                            <a:pt x="619" y="0"/>
                                          </a:moveTo>
                                          <a:cubicBezTo>
                                            <a:pt x="10570" y="0"/>
                                            <a:pt x="18328" y="3096"/>
                                            <a:pt x="23907" y="9262"/>
                                          </a:cubicBezTo>
                                          <a:cubicBezTo>
                                            <a:pt x="29462" y="15441"/>
                                            <a:pt x="32252" y="24642"/>
                                            <a:pt x="32252" y="36892"/>
                                          </a:cubicBezTo>
                                          <a:cubicBezTo>
                                            <a:pt x="32252" y="37822"/>
                                            <a:pt x="32227" y="38850"/>
                                            <a:pt x="32184" y="39996"/>
                                          </a:cubicBezTo>
                                          <a:cubicBezTo>
                                            <a:pt x="32137" y="41152"/>
                                            <a:pt x="32076" y="42192"/>
                                            <a:pt x="31972" y="43102"/>
                                          </a:cubicBezTo>
                                          <a:lnTo>
                                            <a:pt x="0" y="43102"/>
                                          </a:lnTo>
                                          <a:lnTo>
                                            <a:pt x="0" y="30811"/>
                                          </a:lnTo>
                                          <a:lnTo>
                                            <a:pt x="15542" y="30811"/>
                                          </a:lnTo>
                                          <a:cubicBezTo>
                                            <a:pt x="15542" y="28497"/>
                                            <a:pt x="15220" y="26333"/>
                                            <a:pt x="14573" y="24259"/>
                                          </a:cubicBezTo>
                                          <a:cubicBezTo>
                                            <a:pt x="13929" y="22191"/>
                                            <a:pt x="12989" y="20383"/>
                                            <a:pt x="11740" y="18871"/>
                                          </a:cubicBezTo>
                                          <a:cubicBezTo>
                                            <a:pt x="10497" y="17340"/>
                                            <a:pt x="8971" y="16153"/>
                                            <a:pt x="7167" y="15274"/>
                                          </a:cubicBezTo>
                                          <a:cubicBezTo>
                                            <a:pt x="5393" y="14407"/>
                                            <a:pt x="3247" y="13971"/>
                                            <a:pt x="760" y="13971"/>
                                          </a:cubicBezTo>
                                          <a:lnTo>
                                            <a:pt x="0" y="14133"/>
                                          </a:lnTo>
                                          <a:lnTo>
                                            <a:pt x="0" y="121"/>
                                          </a:lnTo>
                                          <a:lnTo>
                                            <a:pt x="61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2" name="Shape 922"/>
                                  <wps:cNvSpPr/>
                                  <wps:spPr>
                                    <a:xfrm>
                                      <a:off x="2730020" y="0"/>
                                      <a:ext cx="716293" cy="477511"/>
                                    </a:xfrm>
                                    <a:custGeom>
                                      <a:avLst/>
                                      <a:gdLst/>
                                      <a:ahLst/>
                                      <a:cxnLst/>
                                      <a:rect l="0" t="0" r="0" b="0"/>
                                      <a:pathLst>
                                        <a:path w="716293" h="477511">
                                          <a:moveTo>
                                            <a:pt x="0" y="0"/>
                                          </a:moveTo>
                                          <a:lnTo>
                                            <a:pt x="716293" y="0"/>
                                          </a:lnTo>
                                          <a:lnTo>
                                            <a:pt x="716293" y="477511"/>
                                          </a:lnTo>
                                          <a:lnTo>
                                            <a:pt x="0" y="477511"/>
                                          </a:lnTo>
                                          <a:lnTo>
                                            <a:pt x="0" y="0"/>
                                          </a:lnTo>
                                        </a:path>
                                      </a:pathLst>
                                    </a:custGeom>
                                    <a:ln w="0" cap="flat">
                                      <a:miter lim="127000"/>
                                    </a:ln>
                                  </wps:spPr>
                                  <wps:style>
                                    <a:lnRef idx="0">
                                      <a:srgbClr val="000000">
                                        <a:alpha val="0"/>
                                      </a:srgbClr>
                                    </a:lnRef>
                                    <a:fillRef idx="1">
                                      <a:srgbClr val="0033FF"/>
                                    </a:fillRef>
                                    <a:effectRef idx="0">
                                      <a:scrgbClr r="0" g="0" b="0"/>
                                    </a:effectRef>
                                    <a:fontRef idx="none"/>
                                  </wps:style>
                                  <wps:bodyPr/>
                                </wps:wsp>
                                <wps:wsp>
                                  <wps:cNvPr id="159" name="Shape 159"/>
                                  <wps:cNvSpPr/>
                                  <wps:spPr>
                                    <a:xfrm>
                                      <a:off x="3063413" y="56897"/>
                                      <a:ext cx="49497" cy="47078"/>
                                    </a:xfrm>
                                    <a:custGeom>
                                      <a:avLst/>
                                      <a:gdLst/>
                                      <a:ahLst/>
                                      <a:cxnLst/>
                                      <a:rect l="0" t="0" r="0" b="0"/>
                                      <a:pathLst>
                                        <a:path w="49497" h="47078">
                                          <a:moveTo>
                                            <a:pt x="24754" y="0"/>
                                          </a:moveTo>
                                          <a:lnTo>
                                            <a:pt x="30607" y="17980"/>
                                          </a:lnTo>
                                          <a:lnTo>
                                            <a:pt x="49497" y="17980"/>
                                          </a:lnTo>
                                          <a:lnTo>
                                            <a:pt x="34208" y="29099"/>
                                          </a:lnTo>
                                          <a:lnTo>
                                            <a:pt x="40061" y="47078"/>
                                          </a:lnTo>
                                          <a:lnTo>
                                            <a:pt x="24754" y="35965"/>
                                          </a:lnTo>
                                          <a:lnTo>
                                            <a:pt x="9461" y="47078"/>
                                          </a:lnTo>
                                          <a:lnTo>
                                            <a:pt x="15296" y="29099"/>
                                          </a:lnTo>
                                          <a:lnTo>
                                            <a:pt x="0" y="17980"/>
                                          </a:lnTo>
                                          <a:lnTo>
                                            <a:pt x="18910" y="17980"/>
                                          </a:lnTo>
                                          <a:lnTo>
                                            <a:pt x="24754"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60" name="Shape 160"/>
                                  <wps:cNvSpPr/>
                                  <wps:spPr>
                                    <a:xfrm>
                                      <a:off x="3063413" y="371927"/>
                                      <a:ext cx="49497" cy="47088"/>
                                    </a:xfrm>
                                    <a:custGeom>
                                      <a:avLst/>
                                      <a:gdLst/>
                                      <a:ahLst/>
                                      <a:cxnLst/>
                                      <a:rect l="0" t="0" r="0" b="0"/>
                                      <a:pathLst>
                                        <a:path w="49497" h="47088">
                                          <a:moveTo>
                                            <a:pt x="24754" y="0"/>
                                          </a:moveTo>
                                          <a:lnTo>
                                            <a:pt x="30607" y="17986"/>
                                          </a:lnTo>
                                          <a:lnTo>
                                            <a:pt x="49497" y="17986"/>
                                          </a:lnTo>
                                          <a:lnTo>
                                            <a:pt x="34208" y="29102"/>
                                          </a:lnTo>
                                          <a:lnTo>
                                            <a:pt x="40061" y="47088"/>
                                          </a:lnTo>
                                          <a:lnTo>
                                            <a:pt x="24754" y="35968"/>
                                          </a:lnTo>
                                          <a:lnTo>
                                            <a:pt x="9461" y="47088"/>
                                          </a:lnTo>
                                          <a:lnTo>
                                            <a:pt x="15296" y="29102"/>
                                          </a:lnTo>
                                          <a:lnTo>
                                            <a:pt x="0" y="17986"/>
                                          </a:lnTo>
                                          <a:lnTo>
                                            <a:pt x="18910" y="17986"/>
                                          </a:lnTo>
                                          <a:lnTo>
                                            <a:pt x="24754"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61" name="Shape 161"/>
                                  <wps:cNvSpPr/>
                                  <wps:spPr>
                                    <a:xfrm>
                                      <a:off x="2907115" y="213682"/>
                                      <a:ext cx="49489" cy="47084"/>
                                    </a:xfrm>
                                    <a:custGeom>
                                      <a:avLst/>
                                      <a:gdLst/>
                                      <a:ahLst/>
                                      <a:cxnLst/>
                                      <a:rect l="0" t="0" r="0" b="0"/>
                                      <a:pathLst>
                                        <a:path w="49489" h="47084">
                                          <a:moveTo>
                                            <a:pt x="24743" y="0"/>
                                          </a:moveTo>
                                          <a:lnTo>
                                            <a:pt x="30575" y="17993"/>
                                          </a:lnTo>
                                          <a:lnTo>
                                            <a:pt x="49489" y="17993"/>
                                          </a:lnTo>
                                          <a:lnTo>
                                            <a:pt x="34189" y="29096"/>
                                          </a:lnTo>
                                          <a:lnTo>
                                            <a:pt x="40032" y="47084"/>
                                          </a:lnTo>
                                          <a:lnTo>
                                            <a:pt x="24743" y="35960"/>
                                          </a:lnTo>
                                          <a:lnTo>
                                            <a:pt x="9442" y="47084"/>
                                          </a:lnTo>
                                          <a:lnTo>
                                            <a:pt x="15296" y="29096"/>
                                          </a:lnTo>
                                          <a:lnTo>
                                            <a:pt x="0" y="17993"/>
                                          </a:lnTo>
                                          <a:lnTo>
                                            <a:pt x="18897" y="17993"/>
                                          </a:lnTo>
                                          <a:lnTo>
                                            <a:pt x="24743"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62" name="Shape 162"/>
                                  <wps:cNvSpPr/>
                                  <wps:spPr>
                                    <a:xfrm>
                                      <a:off x="3219724" y="213682"/>
                                      <a:ext cx="49490" cy="47084"/>
                                    </a:xfrm>
                                    <a:custGeom>
                                      <a:avLst/>
                                      <a:gdLst/>
                                      <a:ahLst/>
                                      <a:cxnLst/>
                                      <a:rect l="0" t="0" r="0" b="0"/>
                                      <a:pathLst>
                                        <a:path w="49490" h="47084">
                                          <a:moveTo>
                                            <a:pt x="24750" y="0"/>
                                          </a:moveTo>
                                          <a:lnTo>
                                            <a:pt x="30580" y="17993"/>
                                          </a:lnTo>
                                          <a:lnTo>
                                            <a:pt x="49490" y="17993"/>
                                          </a:lnTo>
                                          <a:lnTo>
                                            <a:pt x="34200" y="29096"/>
                                          </a:lnTo>
                                          <a:lnTo>
                                            <a:pt x="40036" y="47084"/>
                                          </a:lnTo>
                                          <a:lnTo>
                                            <a:pt x="24750" y="35960"/>
                                          </a:lnTo>
                                          <a:lnTo>
                                            <a:pt x="9447" y="47084"/>
                                          </a:lnTo>
                                          <a:lnTo>
                                            <a:pt x="15301" y="29096"/>
                                          </a:lnTo>
                                          <a:lnTo>
                                            <a:pt x="0" y="17993"/>
                                          </a:lnTo>
                                          <a:lnTo>
                                            <a:pt x="18897" y="17993"/>
                                          </a:lnTo>
                                          <a:lnTo>
                                            <a:pt x="24750"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63" name="Shape 163"/>
                                  <wps:cNvSpPr/>
                                  <wps:spPr>
                                    <a:xfrm>
                                      <a:off x="3141252" y="78527"/>
                                      <a:ext cx="49504" cy="47084"/>
                                    </a:xfrm>
                                    <a:custGeom>
                                      <a:avLst/>
                                      <a:gdLst/>
                                      <a:ahLst/>
                                      <a:cxnLst/>
                                      <a:rect l="0" t="0" r="0" b="0"/>
                                      <a:pathLst>
                                        <a:path w="49504" h="47084">
                                          <a:moveTo>
                                            <a:pt x="24747" y="0"/>
                                          </a:moveTo>
                                          <a:lnTo>
                                            <a:pt x="30600" y="17978"/>
                                          </a:lnTo>
                                          <a:lnTo>
                                            <a:pt x="49504" y="17978"/>
                                          </a:lnTo>
                                          <a:lnTo>
                                            <a:pt x="34206" y="29106"/>
                                          </a:lnTo>
                                          <a:lnTo>
                                            <a:pt x="40053" y="47084"/>
                                          </a:lnTo>
                                          <a:lnTo>
                                            <a:pt x="24747" y="35964"/>
                                          </a:lnTo>
                                          <a:lnTo>
                                            <a:pt x="9461" y="47084"/>
                                          </a:lnTo>
                                          <a:lnTo>
                                            <a:pt x="15304" y="29106"/>
                                          </a:lnTo>
                                          <a:lnTo>
                                            <a:pt x="0" y="17978"/>
                                          </a:lnTo>
                                          <a:lnTo>
                                            <a:pt x="18897" y="17978"/>
                                          </a:lnTo>
                                          <a:lnTo>
                                            <a:pt x="24747"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64" name="Shape 164"/>
                                  <wps:cNvSpPr/>
                                  <wps:spPr>
                                    <a:xfrm>
                                      <a:off x="2985581" y="78527"/>
                                      <a:ext cx="49499" cy="47084"/>
                                    </a:xfrm>
                                    <a:custGeom>
                                      <a:avLst/>
                                      <a:gdLst/>
                                      <a:ahLst/>
                                      <a:cxnLst/>
                                      <a:rect l="0" t="0" r="0" b="0"/>
                                      <a:pathLst>
                                        <a:path w="49499" h="47084">
                                          <a:moveTo>
                                            <a:pt x="24757" y="0"/>
                                          </a:moveTo>
                                          <a:lnTo>
                                            <a:pt x="30597" y="17978"/>
                                          </a:lnTo>
                                          <a:lnTo>
                                            <a:pt x="49499" y="17978"/>
                                          </a:lnTo>
                                          <a:lnTo>
                                            <a:pt x="34207" y="29106"/>
                                          </a:lnTo>
                                          <a:lnTo>
                                            <a:pt x="40047" y="47084"/>
                                          </a:lnTo>
                                          <a:lnTo>
                                            <a:pt x="24757" y="35964"/>
                                          </a:lnTo>
                                          <a:lnTo>
                                            <a:pt x="9458" y="47084"/>
                                          </a:lnTo>
                                          <a:lnTo>
                                            <a:pt x="15290" y="29106"/>
                                          </a:lnTo>
                                          <a:lnTo>
                                            <a:pt x="0" y="17978"/>
                                          </a:lnTo>
                                          <a:lnTo>
                                            <a:pt x="18910" y="17978"/>
                                          </a:lnTo>
                                          <a:lnTo>
                                            <a:pt x="24757"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65" name="Shape 165"/>
                                  <wps:cNvSpPr/>
                                  <wps:spPr>
                                    <a:xfrm>
                                      <a:off x="3141252" y="348955"/>
                                      <a:ext cx="49504" cy="47080"/>
                                    </a:xfrm>
                                    <a:custGeom>
                                      <a:avLst/>
                                      <a:gdLst/>
                                      <a:ahLst/>
                                      <a:cxnLst/>
                                      <a:rect l="0" t="0" r="0" b="0"/>
                                      <a:pathLst>
                                        <a:path w="49504" h="47080">
                                          <a:moveTo>
                                            <a:pt x="24747" y="0"/>
                                          </a:moveTo>
                                          <a:lnTo>
                                            <a:pt x="30600" y="17988"/>
                                          </a:lnTo>
                                          <a:lnTo>
                                            <a:pt x="49504" y="17988"/>
                                          </a:lnTo>
                                          <a:lnTo>
                                            <a:pt x="34206" y="29098"/>
                                          </a:lnTo>
                                          <a:lnTo>
                                            <a:pt x="40053" y="47080"/>
                                          </a:lnTo>
                                          <a:lnTo>
                                            <a:pt x="24747" y="35964"/>
                                          </a:lnTo>
                                          <a:lnTo>
                                            <a:pt x="9461" y="47080"/>
                                          </a:lnTo>
                                          <a:lnTo>
                                            <a:pt x="15304" y="29098"/>
                                          </a:lnTo>
                                          <a:lnTo>
                                            <a:pt x="0" y="17988"/>
                                          </a:lnTo>
                                          <a:lnTo>
                                            <a:pt x="18897" y="17988"/>
                                          </a:lnTo>
                                          <a:lnTo>
                                            <a:pt x="24747"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66" name="Shape 166"/>
                                  <wps:cNvSpPr/>
                                  <wps:spPr>
                                    <a:xfrm>
                                      <a:off x="2985581" y="348955"/>
                                      <a:ext cx="49499" cy="47080"/>
                                    </a:xfrm>
                                    <a:custGeom>
                                      <a:avLst/>
                                      <a:gdLst/>
                                      <a:ahLst/>
                                      <a:cxnLst/>
                                      <a:rect l="0" t="0" r="0" b="0"/>
                                      <a:pathLst>
                                        <a:path w="49499" h="47080">
                                          <a:moveTo>
                                            <a:pt x="24757" y="0"/>
                                          </a:moveTo>
                                          <a:lnTo>
                                            <a:pt x="30597" y="17988"/>
                                          </a:lnTo>
                                          <a:lnTo>
                                            <a:pt x="49499" y="17988"/>
                                          </a:lnTo>
                                          <a:lnTo>
                                            <a:pt x="34207" y="29098"/>
                                          </a:lnTo>
                                          <a:lnTo>
                                            <a:pt x="40047" y="47080"/>
                                          </a:lnTo>
                                          <a:lnTo>
                                            <a:pt x="24757" y="35964"/>
                                          </a:lnTo>
                                          <a:lnTo>
                                            <a:pt x="9458" y="47080"/>
                                          </a:lnTo>
                                          <a:lnTo>
                                            <a:pt x="15290" y="29098"/>
                                          </a:lnTo>
                                          <a:lnTo>
                                            <a:pt x="0" y="17988"/>
                                          </a:lnTo>
                                          <a:lnTo>
                                            <a:pt x="18910" y="17988"/>
                                          </a:lnTo>
                                          <a:lnTo>
                                            <a:pt x="24757"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67" name="Shape 167"/>
                                  <wps:cNvSpPr/>
                                  <wps:spPr>
                                    <a:xfrm>
                                      <a:off x="3198549" y="135029"/>
                                      <a:ext cx="49511" cy="47084"/>
                                    </a:xfrm>
                                    <a:custGeom>
                                      <a:avLst/>
                                      <a:gdLst/>
                                      <a:ahLst/>
                                      <a:cxnLst/>
                                      <a:rect l="0" t="0" r="0" b="0"/>
                                      <a:pathLst>
                                        <a:path w="49511" h="47084">
                                          <a:moveTo>
                                            <a:pt x="24754" y="0"/>
                                          </a:moveTo>
                                          <a:lnTo>
                                            <a:pt x="30600" y="17986"/>
                                          </a:lnTo>
                                          <a:lnTo>
                                            <a:pt x="49511" y="17986"/>
                                          </a:lnTo>
                                          <a:lnTo>
                                            <a:pt x="34208" y="29102"/>
                                          </a:lnTo>
                                          <a:lnTo>
                                            <a:pt x="40053" y="47084"/>
                                          </a:lnTo>
                                          <a:lnTo>
                                            <a:pt x="24754" y="35956"/>
                                          </a:lnTo>
                                          <a:lnTo>
                                            <a:pt x="9472" y="47084"/>
                                          </a:lnTo>
                                          <a:lnTo>
                                            <a:pt x="15300" y="29102"/>
                                          </a:lnTo>
                                          <a:lnTo>
                                            <a:pt x="0" y="17986"/>
                                          </a:lnTo>
                                          <a:lnTo>
                                            <a:pt x="18918" y="17986"/>
                                          </a:lnTo>
                                          <a:lnTo>
                                            <a:pt x="24754"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68" name="Shape 168"/>
                                  <wps:cNvSpPr/>
                                  <wps:spPr>
                                    <a:xfrm>
                                      <a:off x="2928272" y="135029"/>
                                      <a:ext cx="49511" cy="47084"/>
                                    </a:xfrm>
                                    <a:custGeom>
                                      <a:avLst/>
                                      <a:gdLst/>
                                      <a:ahLst/>
                                      <a:cxnLst/>
                                      <a:rect l="0" t="0" r="0" b="0"/>
                                      <a:pathLst>
                                        <a:path w="49511" h="47084">
                                          <a:moveTo>
                                            <a:pt x="24750" y="0"/>
                                          </a:moveTo>
                                          <a:lnTo>
                                            <a:pt x="30604" y="17986"/>
                                          </a:lnTo>
                                          <a:lnTo>
                                            <a:pt x="49511" y="17986"/>
                                          </a:lnTo>
                                          <a:lnTo>
                                            <a:pt x="34211" y="29102"/>
                                          </a:lnTo>
                                          <a:lnTo>
                                            <a:pt x="40061" y="47084"/>
                                          </a:lnTo>
                                          <a:lnTo>
                                            <a:pt x="24750" y="35956"/>
                                          </a:lnTo>
                                          <a:lnTo>
                                            <a:pt x="9461" y="47084"/>
                                          </a:lnTo>
                                          <a:lnTo>
                                            <a:pt x="15304" y="29102"/>
                                          </a:lnTo>
                                          <a:lnTo>
                                            <a:pt x="0" y="17986"/>
                                          </a:lnTo>
                                          <a:lnTo>
                                            <a:pt x="18911" y="17986"/>
                                          </a:lnTo>
                                          <a:lnTo>
                                            <a:pt x="24750"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69" name="Shape 169"/>
                                  <wps:cNvSpPr/>
                                  <wps:spPr>
                                    <a:xfrm>
                                      <a:off x="3198549" y="291506"/>
                                      <a:ext cx="49511" cy="47095"/>
                                    </a:xfrm>
                                    <a:custGeom>
                                      <a:avLst/>
                                      <a:gdLst/>
                                      <a:ahLst/>
                                      <a:cxnLst/>
                                      <a:rect l="0" t="0" r="0" b="0"/>
                                      <a:pathLst>
                                        <a:path w="49511" h="47095">
                                          <a:moveTo>
                                            <a:pt x="24754" y="0"/>
                                          </a:moveTo>
                                          <a:lnTo>
                                            <a:pt x="30600" y="17990"/>
                                          </a:lnTo>
                                          <a:lnTo>
                                            <a:pt x="49511" y="17990"/>
                                          </a:lnTo>
                                          <a:lnTo>
                                            <a:pt x="34208" y="29099"/>
                                          </a:lnTo>
                                          <a:lnTo>
                                            <a:pt x="40053" y="47095"/>
                                          </a:lnTo>
                                          <a:lnTo>
                                            <a:pt x="24754" y="35968"/>
                                          </a:lnTo>
                                          <a:lnTo>
                                            <a:pt x="9472" y="47095"/>
                                          </a:lnTo>
                                          <a:lnTo>
                                            <a:pt x="15300" y="29099"/>
                                          </a:lnTo>
                                          <a:lnTo>
                                            <a:pt x="0" y="17990"/>
                                          </a:lnTo>
                                          <a:lnTo>
                                            <a:pt x="18918" y="17990"/>
                                          </a:lnTo>
                                          <a:lnTo>
                                            <a:pt x="24754"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70" name="Shape 170"/>
                                  <wps:cNvSpPr/>
                                  <wps:spPr>
                                    <a:xfrm>
                                      <a:off x="2928272" y="291506"/>
                                      <a:ext cx="49511" cy="47095"/>
                                    </a:xfrm>
                                    <a:custGeom>
                                      <a:avLst/>
                                      <a:gdLst/>
                                      <a:ahLst/>
                                      <a:cxnLst/>
                                      <a:rect l="0" t="0" r="0" b="0"/>
                                      <a:pathLst>
                                        <a:path w="49511" h="47095">
                                          <a:moveTo>
                                            <a:pt x="24750" y="0"/>
                                          </a:moveTo>
                                          <a:lnTo>
                                            <a:pt x="30604" y="17990"/>
                                          </a:lnTo>
                                          <a:lnTo>
                                            <a:pt x="49511" y="17990"/>
                                          </a:lnTo>
                                          <a:lnTo>
                                            <a:pt x="34211" y="29099"/>
                                          </a:lnTo>
                                          <a:lnTo>
                                            <a:pt x="40061" y="47095"/>
                                          </a:lnTo>
                                          <a:lnTo>
                                            <a:pt x="24750" y="35968"/>
                                          </a:lnTo>
                                          <a:lnTo>
                                            <a:pt x="9461" y="47095"/>
                                          </a:lnTo>
                                          <a:lnTo>
                                            <a:pt x="15304" y="29099"/>
                                          </a:lnTo>
                                          <a:lnTo>
                                            <a:pt x="0" y="17990"/>
                                          </a:lnTo>
                                          <a:lnTo>
                                            <a:pt x="18911" y="17990"/>
                                          </a:lnTo>
                                          <a:lnTo>
                                            <a:pt x="24750"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inline>
                      </w:drawing>
                    </mc:Choice>
                    <mc:Fallback>
                      <w:pict>
                        <v:group w14:anchorId="1B2F7EAB" id="Group 856" o:spid="_x0000_s1026" style="width:171pt;height:24.75pt;mso-position-horizontal-relative:char;mso-position-vertical-relative:line" coordsize="34463,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">
                          <v:shape id="Shape 6" o:spid="_x0000_s1027" style="position:absolute;top:1013;width:338;height:958;visibility:visible;mso-wrap-style:square;v-text-anchor:top" coordsize="33827,95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" path="m26165,r7662,794l33827,15434r-6438,-523c23731,14911,20362,15058,17266,15317r,30673l24789,45990r9038,-561l33827,62914,31492,59817v-1264,108,-2357,141,-3283,141l17266,59958r,35873l,95831,,2311c4201,1407,8675,781,13442,457,18176,137,22424,,26165,xe" fillcolor="black" stroked="f" strokeweight="0">
                            <v:stroke miterlimit="83231f" joinstyle="miter"/>
                            <v:path arrowok="t" textboxrect="0,0,33827,95831"/>
                          </v:shape>
                          <v:shape id="Shape 7" o:spid="_x0000_s1028" style="position:absolute;left:338;top:1021;width:404;height:950;visibility:visible;mso-wrap-style:square;v-text-anchor:top" coordsize="40408,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" path="m,l10463,1083v5233,1254,9659,3138,13284,5658c31013,11727,34645,19413,34645,29734v,12863,-6332,21575,-19045,26140c17346,57983,19305,60526,21505,63549v2177,3009,4420,6282,6706,9785c30483,76844,32665,80455,34767,84163v2117,3683,3981,7315,5641,10875l21098,95038c19355,91747,17480,88429,15468,85105,13463,81775,11446,78539,9376,75379,7321,72243,5290,69273,3289,66483l,62120,,44636r2051,-128c5247,44066,7925,43231,10060,42050v2135,-1177,3770,-2783,4871,-4784c16018,35257,16561,32690,16561,29583v,-2905,-543,-5378,-1630,-7387c13830,20194,12252,18593,10194,17404,8171,16213,5714,15363,2867,14873l,14640,,xe" fillcolor="black" stroked="f" strokeweight="0">
                            <v:stroke miterlimit="83231f" joinstyle="miter"/>
                            <v:path arrowok="t" textboxrect="0,0,40408,95038"/>
                          </v:shape>
                          <v:shape id="Shape 8" o:spid="_x0000_s1029" style="position:absolute;left:818;top:1255;width:570;height:716;visibility:visible;mso-wrap-style:square;v-text-anchor:top" coordsize="56941,7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" path="m1772,l56139,r,11642c54299,13543,51934,16253,48946,19713v-2963,3475,-6130,7323,-9525,11575c36040,35528,32657,39959,29239,44574v-3438,4606,-6505,9011,-9240,13210l56941,57784r,13826l,71610,,61355c2005,57682,4533,53722,7532,49421v3017,-4285,6123,-8604,9309,-12935c20038,32162,23203,28029,26364,24108v3132,-3934,5961,-7368,8412,-10266l1772,13842,1772,xe" fillcolor="black" stroked="f" strokeweight="0">
                            <v:stroke miterlimit="83231f" joinstyle="miter"/>
                            <v:path arrowok="t" textboxrect="0,0,56941,71610"/>
                          </v:shape>
                          <v:shape id="Shape 9" o:spid="_x0000_s1030" style="position:absolute;left:1478;top:1238;width:327;height:744;visibility:visible;mso-wrap-style:square;v-text-anchor:top" coordsize="32650,74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" path="m32650,r,13864l26690,15130v-1900,971,-3534,2221,-4849,3775c20517,20464,19483,22239,18771,24240v-742,2005,-1231,4064,-1531,6164l32650,30404r,12185l17118,42589v443,5765,2492,10203,6088,13335l32650,58781r,15549l20405,72246c15754,70345,11924,67772,8892,64417,5883,61101,3661,57180,2193,52644,731,48144,,43198,,37798,,31512,914,25987,2816,21234,4670,16472,7172,12534,10253,9383,13386,6247,16924,3853,20956,2259l32650,xe" fillcolor="black" stroked="f" strokeweight="0">
                            <v:stroke miterlimit="83231f" joinstyle="miter"/>
                            <v:path arrowok="t" textboxrect="0,0,32650,74330"/>
                          </v:shape>
                          <v:shape id="Shape 10" o:spid="_x0000_s1031" style="position:absolute;left:1805;top:1811;width:273;height:178;visibility:visible;mso-wrap-style:square;v-text-anchor:top" coordsize="27337,17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" path="m25123,r2214,13551c26412,14018,25159,14494,23554,15005v-1596,497,-3432,965,-5455,1364c16032,16780,13829,17126,11435,17385v-2365,284,-4794,418,-7239,418l,17089,,1540,6241,3428v4010,,7686,-379,11016,-1103c20591,1599,23222,810,25123,xe" fillcolor="black" stroked="f" strokeweight="0">
                            <v:stroke miterlimit="83231f" joinstyle="miter"/>
                            <v:path arrowok="t" textboxrect="0,0,27337,17803"/>
                          </v:shape>
                          <v:shape id="Shape 11" o:spid="_x0000_s1032" style="position:absolute;left:1805;top:1237;width:320;height:427;visibility:visible;mso-wrap-style:square;v-text-anchor:top" coordsize="31981,4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" path="m625,v9868,,17554,3053,23076,9169c29234,15296,31981,24416,31981,36543v,936,-21,1952,-76,3086c31862,40777,31779,41803,31711,42710l,42710,,30524r15410,c15410,28246,15090,26078,14449,24033v-620,-2058,-1566,-3844,-2787,-5343c10416,17183,8911,15984,7130,15113,5355,14249,3235,13824,758,13824l,13985,,121,625,xe" fillcolor="black" stroked="f" strokeweight="0">
                            <v:stroke miterlimit="83231f" joinstyle="miter"/>
                            <v:path arrowok="t" textboxrect="0,0,31981,42710"/>
                          </v:shape>
                          <v:shape id="Shape 12" o:spid="_x0000_s1033" style="position:absolute;left:2260;top:1237;width:558;height:752;visibility:visible;mso-wrap-style:square;v-text-anchor:top" coordsize="55743,75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" path="m35471,v6732,,13147,1220,19167,3705l51088,17256v-1923,-825,-4104,-1509,-6502,-2045c42156,14656,39593,14383,36843,14383v-6487,,-11413,2011,-14794,6094c18688,24538,16999,30273,16999,37657v,7123,1585,12762,4795,16905c24969,58724,30356,60801,37940,60801v2837,,5595,-296,8349,-821c49036,59430,51397,58741,53417,57925r2326,13690c53906,72512,51138,73350,47452,74074v-3687,734,-7503,1087,-11434,1087c29890,75161,24577,74233,20063,72382,15552,70481,11815,67901,8849,64559,5875,61229,3650,57258,2207,52633,734,48043,,43042,,37657,,32369,824,27404,2476,22807,4111,18188,6459,14195,9507,10822,12568,7445,16312,4807,20682,2880,25085,962,29985,,35471,xe" fillcolor="black" stroked="f" strokeweight="0">
                            <v:stroke miterlimit="83231f" joinstyle="miter"/>
                            <v:path arrowok="t" textboxrect="0,0,55743,75161"/>
                          </v:shape>
                          <v:shape id="Shape 13" o:spid="_x0000_s1034" style="position:absolute;left:2886;top:1255;width:569;height:716;visibility:visible;mso-wrap-style:square;v-text-anchor:top" coordsize="56934,7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" path="m1764,l56128,r,11642c54321,13543,51887,16253,48936,19713v-2967,3475,-6142,7323,-9515,11575c36054,35528,32653,39959,29225,44574v-3420,4606,-6523,9011,-9262,13210l56934,57784r,13826l,71610,,61355c1999,57682,4497,53722,7513,49421v3014,-4285,6110,-8604,9321,-12935c20024,32162,23199,28029,26339,24108v3167,-3934,5961,-7368,8438,-10266l1764,13842,1764,xe" fillcolor="black" stroked="f" strokeweight="0">
                            <v:stroke miterlimit="83231f" joinstyle="miter"/>
                            <v:path arrowok="t" textboxrect="0,0,56934,71610"/>
                          </v:shape>
                          <v:shape id="Shape 14" o:spid="_x0000_s1035" style="position:absolute;left:3609;top:1240;width:320;height:984;visibility:visible;mso-wrap-style:square;v-text-anchor:top" coordsize="32047,9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" path="m28069,r3978,683l32047,16400,26427,14246v-1544,,-3171,67,-4852,194c19886,14591,18219,14882,16571,15347r,40942c18039,57276,19993,58219,22387,59073v2413,885,5006,1313,7727,1313l32047,59486r,15041l23562,73393v-2830,-828,-5158,-1732,-6991,-2750l16571,98445,,98445,,3834c3369,2930,7520,2059,12460,1252,17395,422,22597,,28069,xe" fillcolor="black" stroked="f" strokeweight="0">
                            <v:stroke miterlimit="83231f" joinstyle="miter"/>
                            <v:path arrowok="t" textboxrect="0,0,32047,98445"/>
                          </v:shape>
                          <v:shape id="Shape 15" o:spid="_x0000_s1036" style="position:absolute;left:3929;top:1247;width:325;height:739;visibility:visible;mso-wrap-style:square;v-text-anchor:top" coordsize="32439,73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" path="m,l11220,1927v4462,1735,8277,4226,11442,7456c25815,12623,28227,16557,29904,21162v1700,4611,2535,9780,2535,15541c32439,42172,31741,47201,30318,51769v-1421,4565,-3434,8489,-6073,11772c21589,66831,18276,69380,14306,71194,10327,73030,5824,73952,813,73952l,73844,,58803,11297,53543v2772,-4103,4179,-9629,4179,-16571c15476,29579,13802,23825,10472,19732l,15717,,xe" fillcolor="black" stroked="f" strokeweight="0">
                            <v:stroke miterlimit="83231f" joinstyle="miter"/>
                            <v:path arrowok="t" textboxrect="0,0,32439,73952"/>
                          </v:shape>
                          <v:shape id="Shape 16" o:spid="_x0000_s1037" style="position:absolute;left:4385;top:1237;width:344;height:753;visibility:visible;mso-wrap-style:square;v-text-anchor:top" coordsize="34351,7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" path="m34351,r,14377l21553,20612v-3039,4148,-4594,9767,-4594,16899c16959,44710,18514,50416,21553,54629r12798,6286l34351,75302,20412,72574c16200,70743,12588,68172,9582,64895,6577,61605,4225,57645,2549,52965,831,48321,,43184,,37511,,31840,831,26714,2549,22107,4225,17494,6591,13542,9644,10259,12707,6976,16322,4441,20570,2663l34351,xe" fillcolor="black" stroked="f" strokeweight="0">
                            <v:stroke miterlimit="83231f" joinstyle="miter"/>
                            <v:path arrowok="t" textboxrect="0,0,34351,75302"/>
                          </v:shape>
                          <v:shape id="Shape 17" o:spid="_x0000_s1038" style="position:absolute;left:4729;top:1237;width:344;height:753;visibility:visible;mso-wrap-style:square;v-text-anchor:top" coordsize="34391,75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" path="m7,c5055,,9659,881,13925,2664v4222,1778,7855,4313,10868,7596c27807,13543,30172,17495,31863,22108v1674,4608,2528,9733,2528,15404c34391,43185,33556,48322,31918,52967v-1638,4679,-3975,8639,-6988,11930c21924,68173,18292,70744,14062,72575,9803,74383,5130,75305,7,75305r-7,-2l,60916r7,3c5486,60919,9739,58820,12824,54630v3063,-4213,4568,-9918,4568,-17118c17392,30381,15887,24761,12824,20613,9739,16455,5486,14375,7,14375r-7,3l,1,7,xe" fillcolor="black" stroked="f" strokeweight="0">
                            <v:stroke miterlimit="83231f" joinstyle="miter"/>
                            <v:path arrowok="t" textboxrect="0,0,34391,75305"/>
                          </v:shape>
                          <v:shape id="Shape 18" o:spid="_x0000_s1039" style="position:absolute;left:5189;top:1237;width:526;height:752;visibility:visible;mso-wrap-style:square;v-text-anchor:top" coordsize="52588,75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" path="m28497,v4191,,8190,382,12028,1160c44376,1952,47253,2686,49180,3432l46152,16830v-1844,-813,-4158,-1576,-6995,-2247c36360,13904,33070,13551,29314,13551v-3380,,-6120,575,-8204,1703c18967,16387,17935,18170,17935,20531v,1195,205,2239,626,3149c18967,24598,19684,25452,20674,26229v1001,764,2318,1534,3990,2319c26279,29326,28313,30118,30668,30942v3946,1462,7280,2899,10008,4305c43419,36666,45687,38267,47447,40032v1758,1793,3093,3823,3896,6113c52188,48428,52588,51155,52588,54356v,6852,-2534,12024,-7610,15545c39924,73419,32688,75161,23292,75161v-6289,,-11373,-518,-15213,-1570c4244,72548,1558,71708,,71057l2883,57219v2474,1018,5400,1976,8832,2880c15127,61020,19040,61471,23410,61471v4403,,7594,-526,9595,-1570c35003,58857,36039,57050,36039,54489v,-2372,-1080,-4327,-3236,-5875c30661,47044,27105,45364,22190,43538,19181,42447,16409,41293,13899,40032,11387,38819,9223,37383,7398,35734,5579,34096,4129,32098,3081,29773,2041,27443,1523,24598,1523,21222,1523,14656,3927,9483,8770,5685,13604,1887,20182,,28497,xe" fillcolor="black" stroked="f" strokeweight="0">
                            <v:stroke miterlimit="83231f" joinstyle="miter"/>
                            <v:path arrowok="t" textboxrect="0,0,52588,75161"/>
                          </v:shape>
                          <v:shape id="Shape 19" o:spid="_x0000_s1040" style="position:absolute;left:5869;top:1240;width:321;height:984;visibility:visible;mso-wrap-style:square;v-text-anchor:top" coordsize="32042,9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" path="m28056,r3986,683l32042,16404,26414,14246v-1559,,-3179,67,-4882,194c19850,14591,18219,14882,16575,15347r,40942c18011,57276,19962,58219,22385,59073v2430,885,5000,1313,7719,1313l32042,59483r,15043l23529,73393v-2822,-828,-5143,-1732,-6954,-2750l16575,98445,,98445,,3834c3381,2930,7521,2059,12460,1252,17395,422,22591,,28056,xe" fillcolor="black" stroked="f" strokeweight="0">
                            <v:stroke miterlimit="83231f" joinstyle="miter"/>
                            <v:path arrowok="t" textboxrect="0,0,32042,98445"/>
                          </v:shape>
                          <v:shape id="Shape 20" o:spid="_x0000_s1041" style="position:absolute;left:6190;top:1247;width:324;height:739;visibility:visible;mso-wrap-style:square;v-text-anchor:top" coordsize="32445,73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" path="m,l11241,1927v4438,1734,8259,4226,11404,7456c25796,12622,28212,16557,29911,21162v1688,4611,2534,9780,2534,15541c32445,42171,31718,47201,30318,51769v-1405,4564,-3450,8489,-6109,11772c21587,66831,18257,69380,14301,71194,10326,73030,5837,73952,823,73952l,73843,,58800,11292,53543v2786,-4103,4175,-9629,4175,-16571c15467,29578,13776,23825,10463,19732l,15720,,xe" fillcolor="black" stroked="f" strokeweight="0">
                            <v:stroke miterlimit="83231f" joinstyle="miter"/>
                            <v:path arrowok="t" textboxrect="0,0,32445,73952"/>
                          </v:shape>
                          <v:shape id="Shape 21" o:spid="_x0000_s1042" style="position:absolute;left:6646;top:1237;width:344;height:753;visibility:visible;mso-wrap-style:square;v-text-anchor:top" coordsize="34379,75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" path="m34358,r21,4l34379,14385r-21,-10c28890,14375,24614,16455,21557,20613v-3060,4148,-4569,9768,-4569,16899c16988,44712,18497,50417,21557,54630v3057,4190,7333,6289,12801,6289l34379,60909r,14392l34358,75305v-5111,,-9770,-922,-13957,-2730c16208,70744,12590,68173,9587,64897,6571,61606,4230,57646,2553,52967,839,48322,,43185,,37512,,31841,839,26716,2553,22108,4230,17495,6593,13543,9663,10260,12715,6977,16345,4442,20520,2664,24732,881,29344,,34358,xe" fillcolor="black" stroked="f" strokeweight="0">
                            <v:stroke miterlimit="83231f" joinstyle="miter"/>
                            <v:path arrowok="t" textboxrect="0,0,34379,75305"/>
                          </v:shape>
                          <v:shape id="Shape 22" o:spid="_x0000_s1043" style="position:absolute;left:6990;top:1237;width:343;height:753;visibility:visible;mso-wrap-style:square;v-text-anchor:top" coordsize="34353,75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" path="m,l13898,2660v4237,1778,7866,4314,10872,7596c27798,13539,30127,17492,31801,22104v1717,4608,2552,9734,2552,15404c34353,43181,33540,48318,31894,52963v-1656,4680,-3978,8639,-6984,11930c21876,68169,18264,70740,14010,72572l,75297,,60905,12797,54627v3038,-4213,4593,-9919,4593,-17119c17390,30377,15835,24757,12797,20610l,14381,,xe" fillcolor="black" stroked="f" strokeweight="0">
                            <v:stroke miterlimit="83231f" joinstyle="miter"/>
                            <v:path arrowok="t" textboxrect="0,0,34353,75297"/>
                          </v:shape>
                          <v:shape id="Shape 23" o:spid="_x0000_s1044" style="position:absolute;left:7502;top:1032;width:275;height:953;visibility:visible;mso-wrap-style:square;v-text-anchor:top" coordsize="27503,95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" path="m16549,r,69717c16549,71722,16714,73421,17031,74787v331,1378,886,2533,1732,3491c19555,79232,20682,79967,22089,80467v1427,501,3226,893,5414,1156l25178,95314v-4939,-87,-9011,-630,-12243,-1643c9692,92671,7100,91246,5202,89348,3283,87490,1925,85165,1158,82375,381,79592,,76414,,72868l,2735,16549,xe" fillcolor="black" stroked="f" strokeweight="0">
                            <v:stroke miterlimit="83231f" joinstyle="miter"/>
                            <v:path arrowok="t" textboxrect="0,0,27503,95314"/>
                          </v:shape>
                          <v:shape id="Shape 919" o:spid="_x0000_s1045" style="position:absolute;left:7912;top:1255;width:166;height:716;visibility:visible;mso-wrap-style:square;v-text-anchor:top" coordsize="16549,7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" path="m,l16549,r,71608l,71608,,e" fillcolor="black" stroked="f" strokeweight="0">
                            <v:stroke miterlimit="83231f" joinstyle="miter"/>
                            <v:path arrowok="t" textboxrect="0,0,16549,71608"/>
                          </v:shape>
                          <v:shape id="Shape 25" o:spid="_x0000_s1046" style="position:absolute;left:7892;top:943;width:204;height:204;visibility:visible;mso-wrap-style:square;v-text-anchor:top" coordsize="20380,20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" path="m10249,v2733,,5119,914,7129,2751c19375,4572,20380,7075,20380,10282v,3096,-1005,5545,-3002,7376c15368,19498,12982,20409,10249,20409v-2808,,-5234,-911,-7239,-2751c1008,15827,,13378,,10282,,7075,1008,4572,3010,2751,5015,914,7441,,10249,xe" fillcolor="black" stroked="f" strokeweight="0">
                            <v:stroke miterlimit="83231f" joinstyle="miter"/>
                            <v:path arrowok="t" textboxrect="0,0,20380,20409"/>
                          </v:shape>
                          <v:shape id="Shape 26" o:spid="_x0000_s1047" style="position:absolute;left:8280;top:1032;width:450;height:955;visibility:visible;mso-wrap-style:square;v-text-anchor:top" coordsize="44938,95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" path="m16589,r,22332l42047,22332r,13841l16589,36173r,29159c16589,71076,17495,75190,19321,77641v1818,2474,4942,3709,9306,3709c31661,81350,34322,81032,36655,80396v2337,-645,4175,-1228,5540,-1793l44938,91768v-1926,806,-4445,1652,-7549,2527c34279,95160,30633,95591,26441,95591v-5111,,-9392,-688,-12790,-2056c10223,92175,7495,90170,5493,87578,3463,84974,2073,81813,1264,78120,414,74441,,70222,,65470l,2729,16589,xe" fillcolor="black" stroked="f" strokeweight="0">
                            <v:stroke miterlimit="83231f" joinstyle="miter"/>
                            <v:path arrowok="t" textboxrect="0,0,44938,95591"/>
                          </v:shape>
                          <v:shape id="Shape 27" o:spid="_x0000_s1048" style="position:absolute;left:8810;top:1532;width:293;height:454;visibility:visible;mso-wrap-style:square;v-text-anchor:top" coordsize="29239,45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" path="m29239,r,12075l26633,12268v-1866,288,-3557,775,-5076,1505c20066,14504,18871,15529,17947,16862v-922,1310,-1372,2988,-1372,4993c16575,25782,17806,28482,20279,30006r8960,2033l29239,45390r-349,24c24610,45414,20686,44996,17126,44175,13565,43340,10523,42041,8021,40204,5500,38371,3546,36007,2135,33083,720,30153,,26557,,22266,,18165,803,14699,2386,11858,3997,9036,6163,6728,8918,4935,11646,3163,14807,1882,18421,1119l29239,xe" fillcolor="black" stroked="f" strokeweight="0">
                            <v:stroke miterlimit="83231f" joinstyle="miter"/>
                            <v:path arrowok="t" textboxrect="0,0,29239,45414"/>
                          </v:shape>
                          <v:shape id="Shape 28" o:spid="_x0000_s1049" style="position:absolute;left:8879;top:1237;width:224;height:167;visibility:visible;mso-wrap-style:square;v-text-anchor:top" coordsize="22389,16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" path="m22040,r349,52l22389,14271r-1984,-310c16567,13961,13058,14250,9850,14789v-3186,532,-5781,1166,-7782,1912l,3290c2092,2553,5152,1832,9173,1109,13194,371,17468,,22040,xe" fillcolor="black" stroked="f" strokeweight="0">
                            <v:stroke miterlimit="83231f" joinstyle="miter"/>
                            <v:path arrowok="t" textboxrect="0,0,22389,16701"/>
                          </v:shape>
                          <v:shape id="Shape 29" o:spid="_x0000_s1050" style="position:absolute;left:9103;top:1238;width:286;height:748;visibility:visible;mso-wrap-style:square;v-text-anchor:top" coordsize="28666,74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" path="m,l13482,1989v3741,1391,6725,3291,8978,5750c24689,10213,26291,13207,27255,16732v944,3514,1411,7348,1411,11563l28666,71693v-2530,536,-6400,1209,-11548,1994l,74827,,61476r1030,234c6130,61710,10019,61419,12664,60875r,-18349c11726,42256,10425,41993,8698,41705,6948,41446,5041,41294,2934,41294l,41512,,29437r493,-51c2290,29386,4215,29497,6221,29727v2012,228,4157,603,6443,1164l12664,28155v,-1930,-219,-3763,-676,-5472c11520,20936,10739,19414,9572,18093,8420,16768,6930,15742,5069,15011l,14219,,xe" fillcolor="black" stroked="f" strokeweight="0">
                            <v:stroke miterlimit="83231f" joinstyle="miter"/>
                            <v:path arrowok="t" textboxrect="0,0,28666,74827"/>
                          </v:shape>
                          <v:shape id="Shape 30" o:spid="_x0000_s1051" style="position:absolute;top:2570;width:343;height:958;visibility:visible;mso-wrap-style:square;v-text-anchor:top" coordsize="34371,95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" path="m26841,r7530,774l34371,15436r-6317,-521c23698,14915,20099,15058,17244,15321r,32332l25621,47653r8750,-1601l34371,61610r-8497,813l17244,62423r,33408l,95831,,2322c4007,1429,8467,791,13345,479,18237,157,22734,,26841,xe" fillcolor="black" stroked="f" strokeweight="0">
                            <v:stroke miterlimit="83231f" joinstyle="miter"/>
                            <v:path arrowok="t" textboxrect="0,0,34371,95831"/>
                          </v:shape>
                          <v:shape id="Shape 31" o:spid="_x0000_s1052" style="position:absolute;left:343;top:2578;width:352;height:608;visibility:visible;mso-wrap-style:square;v-text-anchor:top" coordsize="35177,60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" path="m,l10728,1102v5279,1253,9754,3135,13430,5651c31527,11771,35177,19623,35177,30316v,5557,-982,10331,-2930,14302c30271,48582,27423,51818,23694,54327v-3752,2524,-8313,4359,-13688,5552l,60836,,45278,10417,43372v4474,-2318,6710,-6714,6710,-13205c17127,27064,16508,24461,15327,22367,14167,20260,12490,18619,10417,17430,8321,16246,5816,15411,2921,14903l,14662,,xe" fillcolor="black" stroked="f" strokeweight="0">
                            <v:stroke miterlimit="83231f" joinstyle="miter"/>
                            <v:path arrowok="t" textboxrect="0,0,35177,60836"/>
                          </v:shape>
                          <v:shape id="Shape 32" o:spid="_x0000_s1053" style="position:absolute;left:780;top:2795;width:344;height:753;visibility:visible;mso-wrap-style:square;v-text-anchor:top" coordsize="34375,75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" path="m34359,r16,3l34375,14395r-16,-8c28901,14387,24628,16453,21575,20607v-3056,4162,-4590,9788,-4590,16916c16985,44723,18519,50437,21575,54630v3053,4202,7326,6301,12784,6301l34375,60923r,14379l34359,75305v-5112,,-9767,-907,-13946,-2736c16186,70736,12590,68181,9605,64894,6570,61600,4209,57650,2535,52982,839,48334,,43171,,37523,,31860,839,26716,2535,22122,4209,17497,6595,13558,9648,10274,12708,6974,16341,4442,20549,2672,24740,889,29337,,34359,xe" fillcolor="black" stroked="f" strokeweight="0">
                            <v:stroke miterlimit="83231f" joinstyle="miter"/>
                            <v:path arrowok="t" textboxrect="0,0,34375,75305"/>
                          </v:shape>
                          <v:shape id="Shape 33" o:spid="_x0000_s1054" style="position:absolute;left:1124;top:2795;width:343;height:753;visibility:visible;mso-wrap-style:square;v-text-anchor:top" coordsize="34364,75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" path="m,l13890,2669v4245,1770,7874,4302,10876,7602c27779,13555,30163,17494,31840,22119v1674,4594,2524,9738,2524,15401c34364,43168,33539,48331,31894,52979v-1619,4668,-3949,8618,-6970,11912c21922,68178,18289,70733,14035,72566l,75299,,60920,12789,54627v3079,-4193,4601,-9907,4601,-17107c17390,30392,15868,24766,12789,20604l,14392,,xe" fillcolor="black" stroked="f" strokeweight="0">
                            <v:stroke miterlimit="83231f" joinstyle="miter"/>
                            <v:path arrowok="t" textboxrect="0,0,34364,75299"/>
                          </v:shape>
                          <v:shape id="Shape 34" o:spid="_x0000_s1055" style="position:absolute;left:1636;top:2591;width:275;height:951;visibility:visible;mso-wrap-style:square;v-text-anchor:top" coordsize="27525,9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" path="m16570,r,69563c16570,71572,16758,73257,17048,74621v325,1376,893,2524,1719,3489c19597,79068,20710,79788,22125,80306v1400,514,3200,885,5400,1169l25207,95156v-4939,-87,-9015,-645,-12270,-1635c9709,92503,7123,91080,5194,89205,3289,87323,1947,85000,1166,82206,395,79431,,76266,,72706l,2743,16570,xe" fillcolor="black" stroked="f" strokeweight="0">
                            <v:stroke miterlimit="83231f" joinstyle="miter"/>
                            <v:path arrowok="t" textboxrect="0,0,27525,95156"/>
                          </v:shape>
                          <v:shape id="Shape 35" o:spid="_x0000_s1056" style="position:absolute;left:1990;top:2795;width:526;height:751;visibility:visible;mso-wrap-style:square;v-text-anchor:top" coordsize="52574,75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" path="m28466,v4205,,8226,399,12074,1162c44370,1947,47239,2706,49173,3434l46134,16852v-1839,-836,-4158,-1585,-6962,-2255c36328,13903,33042,13565,29300,13565v-3365,,-6120,567,-8229,1702c18983,16416,17954,18169,17954,20545v,1191,191,2235,587,3149c18957,24595,19646,25441,20672,26237v993,773,2336,1547,3952,2314c26292,29343,28303,30124,30654,30960v3946,1450,7258,2879,10011,4311c43409,36684,45663,38278,47466,40061v1768,1778,3057,3808,3882,6079c52154,48442,52574,51173,52574,54363v,6851,-2527,12020,-7606,15538c39906,73417,32671,75179,23256,75179v-6278,,-11336,-541,-15166,-1589c4248,72546,1541,71696,,71057l2869,57239v2480,998,5422,1966,8810,2866c15117,61027,19004,61481,23407,61481v4388,,7583,-530,9588,-1566c34989,58852,36001,57052,36001,54515v,-2380,-1059,-4360,-3220,-5890c30640,47058,27098,45377,22173,43560,19159,42455,16398,41288,13900,40061,11365,38815,9213,37400,7388,35740,5533,34117,4107,32112,3082,29789,2031,27450,1498,24595,1498,21229,1498,14644,3913,9474,8752,5698,13601,1911,20172,,28466,xe" fillcolor="black" stroked="f" strokeweight="0">
                            <v:stroke miterlimit="83231f" joinstyle="miter"/>
                            <v:path arrowok="t" textboxrect="0,0,52574,75179"/>
                          </v:shape>
                          <v:shape id="Shape 36" o:spid="_x0000_s1057" style="position:absolute;left:2671;top:2591;width:634;height:937;visibility:visible;mso-wrap-style:square;v-text-anchor:top" coordsize="63425,9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" path="m16573,r,50112c18694,47937,20912,45579,23299,43066v2365,-2516,4720,-5014,6984,-7531c32552,33026,34732,30610,36806,28274v2027,-2319,3802,-4352,5245,-6091l61632,22183c57085,27280,52297,32579,47235,38073,42184,43538,37094,48891,31986,54097v2746,2271,5626,5033,8622,8269c43607,65610,46533,69061,49362,72709v2820,3653,5469,7297,7906,10959c59742,87314,61769,90687,63425,93783r-19192,c42610,90964,40723,87999,38570,84898,36429,81792,34117,78778,31651,75848,29185,72935,26672,70178,24134,67575,21553,64968,19069,62769,16573,60926r,32857l,93783,,2749,16573,xe" fillcolor="black" stroked="f" strokeweight="0">
                            <v:stroke miterlimit="83231f" joinstyle="miter"/>
                            <v:path arrowok="t" textboxrect="0,0,63425,93783"/>
                          </v:shape>
                          <v:shape id="Shape 37" o:spid="_x0000_s1058" style="position:absolute;left:3375;top:3090;width:292;height:454;visibility:visible;mso-wrap-style:square;v-text-anchor:top" coordsize="29215,45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" path="m29215,r,12075l26626,12271v-1884,275,-3565,767,-5102,1501c20023,14506,18841,15540,17909,16847v-910,1332,-1375,2995,-1375,5008c16534,25771,17772,28497,20260,29998r8955,2033l29215,45390r-337,23c24605,45413,20670,44999,17095,44185,13546,43361,10496,42029,7988,40200,5489,38368,3509,36006,2109,33079,683,30163,,26570,,22257,,18164,781,14704,2379,11853,3978,9035,6155,6734,8895,4948,11624,3160,14788,1893,18398,1118l29215,xe" fillcolor="black" stroked="f" strokeweight="0">
                            <v:stroke miterlimit="83231f" joinstyle="miter"/>
                            <v:path arrowok="t" textboxrect="0,0,29215,45413"/>
                          </v:shape>
                          <v:shape id="Shape 38" o:spid="_x0000_s1059" style="position:absolute;left:3443;top:2795;width:224;height:167;visibility:visible;mso-wrap-style:square;v-text-anchor:top" coordsize="22394,16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" path="m22058,r336,50l22394,14277r-1996,-310c16582,13967,13069,14252,9854,14799v-3194,536,-5775,1184,-7780,1919l,3289c2113,2567,5166,1831,9187,1101,13202,381,17475,,22058,xe" fillcolor="black" stroked="f" strokeweight="0">
                            <v:stroke miterlimit="83231f" joinstyle="miter"/>
                            <v:path arrowok="t" textboxrect="0,0,22394,16718"/>
                          </v:shape>
                          <v:shape id="Shape 39" o:spid="_x0000_s1060" style="position:absolute;left:3667;top:2795;width:287;height:748;visibility:visible;mso-wrap-style:square;v-text-anchor:top" coordsize="28701,7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" path="m,l13488,2012v3751,1372,6728,3287,8971,5738c24688,10230,26285,13205,27250,16729v970,3514,1451,7376,1451,11567l28701,71709v-2545,536,-6419,1212,-11582,1982l,74836,,61476r1035,235c6140,61711,9992,61431,12681,60887r,-18343c11741,42256,10442,41991,8689,41716,6943,41447,5034,41298,2929,41298l,41520,,29445r462,-48c2289,29397,4214,29505,6231,29743v1994,215,4136,601,6450,1167l12681,28155v,-1923,-230,-3736,-712,-5465c11525,20940,10734,19433,9589,18089,8427,16790,6943,15736,5064,15012l,14227,,xe" fillcolor="black" stroked="f" strokeweight="0">
                            <v:stroke miterlimit="83231f" joinstyle="miter"/>
                            <v:path arrowok="t" textboxrect="0,0,28701,74836"/>
                          </v:shape>
                          <v:shape id="Shape 102" o:spid="_x0000_s1061" style="position:absolute;left:18476;top:3708;width:13;height:67;visibility:visible;mso-wrap-style:square;v-text-anchor:top" coordsize="13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" path="m1302,r,6670l,3943,1302,xe" fillcolor="black" stroked="f" strokeweight="0">
                            <v:stroke miterlimit="83231f" joinstyle="miter"/>
                            <v:path arrowok="t" textboxrect="0,0,1302,6670"/>
                          </v:shape>
                          <v:shape id="Shape 920" o:spid="_x0000_s1062" style="position:absolute;left:17837;top:2858;width:167;height:723;visibility:visible;mso-wrap-style:square;v-text-anchor:top" coordsize="16708,7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" path="m,l16708,r,72242l,72242,,e" fillcolor="black" stroked="f" strokeweight="0">
                            <v:stroke miterlimit="83231f" joinstyle="miter"/>
                            <v:path arrowok="t" textboxrect="0,0,16708,72242"/>
                          </v:shape>
                          <v:shape id="Shape 104" o:spid="_x0000_s1063" style="position:absolute;left:17051;top:2843;width:604;height:738;visibility:visible;mso-wrap-style:square;v-text-anchor:top" coordsize="60368,73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" path="m29703,v5893,,10803,814,14775,2415c48438,4042,51591,6289,53938,9191v2343,2890,4007,6389,4965,10498c59878,23778,60368,28274,60368,33148r,40624l43652,73772r,-37995c43652,31910,43380,28617,42875,25891v-500,-2700,-1324,-4921,-2469,-6612c39253,17572,37685,16318,35711,15545v-1987,-778,-4403,-1182,-7264,-1182c26329,14363,24122,14511,21808,14793v-2303,269,-3996,496,-5109,687l16699,73772,,73772,,3870c3211,2949,7401,2074,12567,1242,17721,418,23421,,29703,xe" fillcolor="black" stroked="f" strokeweight="0">
                            <v:stroke miterlimit="83231f" joinstyle="miter"/>
                            <v:path arrowok="t" textboxrect="0,0,60368,73772"/>
                          </v:shape>
                          <v:shape id="Shape 105" o:spid="_x0000_s1064" style="position:absolute;left:18160;top:2841;width:329;height:750;visibility:visible;mso-wrap-style:square;v-text-anchor:top" coordsize="32943,74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" path="m32943,r,14007l26935,15279v-1933,958,-3565,2243,-4896,3799c20689,20639,19670,22439,18926,24466v-736,2021,-1246,4101,-1535,6226l32943,30692r,12293l17273,42985v460,5793,2494,10282,6141,13453l32943,59316r,15682l20584,72884c15886,70996,12024,68376,8979,65021,5943,61648,3687,57694,2210,53134,730,48580,,43576,,38150,,31785,943,26212,2847,21428,4731,16644,7233,12663,10357,9476,13500,6311,17082,3911,21128,2298l32943,xe" fillcolor="black" stroked="f" strokeweight="0">
                            <v:stroke miterlimit="83231f" joinstyle="miter"/>
                            <v:path arrowok="t" textboxrect="0,0,32943,74998"/>
                          </v:shape>
                          <v:shape id="Shape 106" o:spid="_x0000_s1065" style="position:absolute;left:16107;top:2623;width:755;height:978;visibility:visible;mso-wrap-style:square;v-text-anchor:top" coordsize="75550,97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" path="m,l17535,r,58162c17535,62493,18018,66194,18983,69289v975,3071,2358,5591,4158,7517c24930,78736,27043,80173,29494,81090v2438,922,5173,1382,8212,1382c40748,82472,43505,82012,46001,81090v2480,-917,4625,-2354,6418,-4284c54213,74880,55590,72360,56559,69289v968,-3095,1455,-6796,1455,-11127l58014,,75550,r,59811c75550,65344,74797,70413,73274,75002v-1515,4627,-3823,8618,-6909,12028c63288,90436,59346,93100,54562,94972v-4796,1897,-10462,2839,-16993,2839c31035,97811,25419,96869,20729,94972,16027,93100,12128,90436,9040,87030,5961,83620,3679,79629,2210,75002,726,70413,,65344,,59811l,xe" fillcolor="black" stroked="f" strokeweight="0">
                            <v:stroke miterlimit="83231f" joinstyle="miter"/>
                            <v:path arrowok="t" textboxrect="0,0,75550,97811"/>
                          </v:shape>
                          <v:shape id="Shape 107" o:spid="_x0000_s1066" style="position:absolute;left:17816;top:2543;width:206;height:206;visibility:visible;mso-wrap-style:square;v-text-anchor:top" coordsize="20586,20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" path="m10354,v2769,,5166,922,7189,2765c19581,4604,20586,7150,20586,10375v,3118,-1005,5609,-3043,7452c15520,19660,13123,20582,10354,20582v-2851,,-5288,-922,-7308,-2755c1005,15984,,13493,,10375,,7150,1005,4604,3046,2765,5066,922,7503,,10354,xe" fillcolor="black" stroked="f" strokeweight="0">
                            <v:stroke miterlimit="83231f" joinstyle="miter"/>
                            <v:path arrowok="t" textboxrect="0,0,20586,20582"/>
                          </v:shape>
                          <v:shape id="Shape 108" o:spid="_x0000_s1067" style="position:absolute;left:18489;top:3419;width:276;height:443;visibility:visible;mso-wrap-style:square;v-text-anchor:top" coordsize="27572,4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" path="m25351,r2221,13676c26195,14699,24725,15819,23156,17061v-1570,1244,-3039,2555,-4425,3938c17349,22367,16197,23727,15279,25071v-926,1342,-1383,2551,-1383,3668c13896,31219,15509,32461,18731,32461v1844,,3963,-371,6355,-1101l26342,42552v-1487,637,-3305,1091,-5476,1382c18707,44215,16751,44338,15006,44338v-5443,,-9523,-983,-12248,-2956l,35606,,28936,1253,25142c2948,22648,5142,20214,7809,17824v-554,89,-1149,136,-1804,136l4220,17960,,17238,,1557,6300,3459v4036,,7748,-370,11121,-1108c20779,1605,23426,839,25351,xe" fillcolor="black" stroked="f" strokeweight="0">
                            <v:stroke miterlimit="83231f" joinstyle="miter"/>
                            <v:path arrowok="t" textboxrect="0,0,27572,44338"/>
                          </v:shape>
                          <v:shape id="Shape 109" o:spid="_x0000_s1068" style="position:absolute;left:20127;top:2858;width:601;height:739;visibility:visible;mso-wrap-style:square;v-text-anchor:top" coordsize="60101,73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" path="m,l16730,r,37846c16730,45576,17852,51109,20109,54413v2258,3316,6192,4980,11819,4980c33941,59393,36080,59295,38340,59108v2265,-169,3946,-403,5040,-684l43380,,60101,r,70023c56866,70851,52678,71712,47527,72575v-5149,883,-10825,1322,-16992,1322c24740,73897,19876,73058,15955,71402,12050,69750,8924,67439,6563,64505,4209,61556,2537,58028,1530,53934,508,49839,,45349,,40467l,xe" fillcolor="black" stroked="f" strokeweight="0">
                            <v:stroke miterlimit="83231f" joinstyle="miter"/>
                            <v:path arrowok="t" textboxrect="0,0,60101,73897"/>
                          </v:shape>
                          <v:shape id="Shape 110" o:spid="_x0000_s1069" style="position:absolute;left:20918;top:2843;width:440;height:738;visibility:visible;mso-wrap-style:square;v-text-anchor:top" coordsize="44056,73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" path="m28174,v1111,,2386,72,3869,216c33515,345,34999,533,36468,759v1464,232,2890,516,4272,836c42120,1915,43236,2221,44056,2492l41162,16571v-1386,-461,-3295,-948,-5724,-1448c32986,14630,30160,14363,26932,14363v-1837,,-3795,195,-5877,555c18975,15289,17535,15606,16714,15880r,57892l,73772,,4972c3222,3783,7250,2657,12085,1595,16913,533,22273,,28174,xe" fillcolor="black" stroked="f" strokeweight="0">
                            <v:stroke miterlimit="83231f" joinstyle="miter"/>
                            <v:path arrowok="t" textboxrect="0,0,44056,73772"/>
                          </v:shape>
                          <v:shape id="Shape 111" o:spid="_x0000_s1070" style="position:absolute;left:21412;top:2840;width:347;height:760;visibility:visible;mso-wrap-style:square;v-text-anchor:top" coordsize="34673,75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" path="m34673,r,14505l21759,20782v-3100,4195,-4631,9890,-4631,17064c17128,45118,18659,50889,21759,55115r12914,6358l34673,75981,20578,73209c16344,71370,12712,68792,9673,65484,6634,62172,4266,58161,2563,53459,853,48769,,43567,,37846,,32144,853,26959,2563,22316,4266,17664,6653,13679,9735,10371,12815,7045,16485,4486,20711,2692l34673,xe" fillcolor="black" stroked="f" strokeweight="0">
                            <v:stroke miterlimit="83231f" joinstyle="miter"/>
                            <v:path arrowok="t" textboxrect="0,0,34673,75981"/>
                          </v:shape>
                          <v:shape id="Shape 112" o:spid="_x0000_s1071" style="position:absolute;left:18489;top:2840;width:323;height:431;visibility:visible;mso-wrap-style:square;v-text-anchor:top" coordsize="32256,43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" path="m623,v9950,,17715,3081,23286,9266c29481,15425,32256,24638,32256,36896v,907,-18,1945,-57,3097c32148,41141,32080,42185,31997,43107l,43107,,30813r15552,c15552,28508,15218,26312,14592,24246v-652,-2081,-1592,-3874,-2841,-5386c10505,17334,8994,16135,7196,15271,5401,14393,3254,13964,774,13964l,14128,,121,623,xe" fillcolor="black" stroked="f" strokeweight="0">
                            <v:stroke miterlimit="83231f" joinstyle="miter"/>
                            <v:path arrowok="t" textboxrect="0,0,32256,43107"/>
                          </v:shape>
                          <v:shape id="Shape 113" o:spid="_x0000_s1072" style="position:absolute;left:19359;top:2623;width:648;height:958;visibility:visible;mso-wrap-style:square;v-text-anchor:top" coordsize="64779,95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" path="m,l61474,r,14789l17399,14789r,23623l56643,38412r,14501l17399,52913r,28041l64779,80954r,14785l,95739,,xe" fillcolor="black" stroked="f" strokeweight="0">
                            <v:stroke miterlimit="83231f" joinstyle="miter"/>
                            <v:path arrowok="t" textboxrect="0,0,64779,95739"/>
                          </v:shape>
                          <v:shape id="Shape 114" o:spid="_x0000_s1073" style="position:absolute;left:22259;top:2843;width:323;height:993;visibility:visible;mso-wrap-style:square;v-text-anchor:top" coordsize="32322,99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" path="m28321,r4001,684l32322,16535,26655,14363v-1566,,-3201,69,-4907,216c20038,14713,18374,15015,16711,15480r,41289c18173,57788,20142,58730,22590,59605v2430,889,5040,1318,7787,1318l32322,60015r,15157l23761,74045v-2863,-836,-5206,-1743,-7050,-2765l16711,99328,,99328,,3870c3403,2949,7600,2074,12560,1242,17543,418,22799,,28321,xe" fillcolor="black" stroked="f" strokeweight="0">
                            <v:stroke miterlimit="83231f" joinstyle="miter"/>
                            <v:path arrowok="t" textboxrect="0,0,32322,99328"/>
                          </v:shape>
                          <v:shape id="Shape 115" o:spid="_x0000_s1074" style="position:absolute;left:21759;top:2840;width:347;height:760;visibility:visible;mso-wrap-style:square;v-text-anchor:top" coordsize="34677,75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" path="m1,c5056,,9730,899,14021,2692v4294,1794,7933,4353,10991,7679c28046,13679,30415,17664,32115,22316v1698,4644,2562,9828,2562,15530c34677,43567,33834,48770,32182,53460v-1656,4701,-4003,8712,-7049,12024c22099,68792,18442,71370,14161,73209,9885,75052,5164,75982,1,75982r-1,l,61473r1,c5517,61473,9837,59354,12912,55116v3081,-4227,4633,-9998,4633,-17270c17545,30672,15993,24977,12912,20782,9837,16595,5517,14505,1,14505r-1,1l,,1,xe" fillcolor="black" stroked="f" strokeweight="0">
                            <v:stroke miterlimit="83231f" joinstyle="miter"/>
                            <v:path arrowok="t" textboxrect="0,0,34677,75982"/>
                          </v:shape>
                          <v:shape id="Shape 116" o:spid="_x0000_s1075" style="position:absolute;left:22582;top:2850;width:328;height:746;visibility:visible;mso-wrap-style:square;v-text-anchor:top" coordsize="32744,74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" path="m,l11328,1937v4497,1756,8355,4270,11541,7537c26041,12743,28475,16703,30188,21355v1696,4643,2556,9871,2556,15685c32744,42551,32024,47620,30602,52229v-1432,4600,-3471,8557,-6159,11872c21779,67428,18441,69997,14438,71848,10427,73677,5892,74595,816,74595l,74488,,59331,11388,54017v2820,-4139,4223,-9705,4223,-16707c15611,29851,13916,24034,10568,19901l,15851,,xe" fillcolor="black" stroked="f" strokeweight="0">
                            <v:stroke miterlimit="83231f" joinstyle="miter"/>
                            <v:path arrowok="t" textboxrect="0,0,32744,74595"/>
                          </v:shape>
                          <v:shape id="Shape 117" o:spid="_x0000_s1076" style="position:absolute;left:23026;top:2841;width:330;height:750;visibility:visible;mso-wrap-style:square;v-text-anchor:top" coordsize="32945,74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" path="m32945,r,14003l26945,15279v-1940,958,-3581,2243,-4910,3799c20703,20640,19663,22439,18925,24466v-741,2021,-1235,4101,-1519,6226l32945,30692r,12294l17269,42986v461,5792,2506,10282,6146,13453l32945,59319r,15680l20584,72884c15890,70997,12017,68377,8981,65021,5940,61648,3679,57695,2213,53134,741,48580,,43576,,38151,,31785,939,26213,2841,21429,4727,16644,7225,12663,10361,9477,13492,6312,17085,3911,21143,2299l32945,xe" fillcolor="black" stroked="f" strokeweight="0">
                            <v:stroke miterlimit="83231f" joinstyle="miter"/>
                            <v:path arrowok="t" textboxrect="0,0,32945,74999"/>
                          </v:shape>
                          <v:shape id="Shape 118" o:spid="_x0000_s1077" style="position:absolute;left:23356;top:3419;width:275;height:180;visibility:visible;mso-wrap-style:square;v-text-anchor:top" coordsize="27560,1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" path="m25353,r2207,13676c26642,14134,25378,14616,23769,15124v-1613,515,-3459,976,-5537,1378c16155,16928,13930,17273,11537,17542v-2398,282,-4825,418,-7327,418l,17240,,1559,6287,3459v4050,,7751,-370,11114,-1108c20777,1605,23420,839,25353,xe" fillcolor="black" stroked="f" strokeweight="0">
                            <v:stroke miterlimit="83231f" joinstyle="miter"/>
                            <v:path arrowok="t" textboxrect="0,0,27560,17960"/>
                          </v:shape>
                          <v:shape id="Shape 119" o:spid="_x0000_s1078" style="position:absolute;left:25517;top:3138;width:295;height:458;visibility:visible;mso-wrap-style:square;v-text-anchor:top" coordsize="29502,45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" path="m29502,r,12186l26871,12380v-1890,287,-3589,795,-5120,1523c20244,14647,19016,15673,18101,17009v-928,1339,-1375,3016,-1375,5051c16726,26012,17961,28755,20456,30268r9046,2050l29502,45797r-355,8c24816,45805,20862,45402,17277,44571,13673,43735,10617,42407,8082,40564,5555,38725,3561,36331,2125,33386,710,30433,,26801,,22470,,18326,814,14835,2420,11994,4022,9158,6214,6829,8979,5032,11748,3195,14948,1910,18588,1123l29502,xe" fillcolor="black" stroked="f" strokeweight="0">
                            <v:stroke miterlimit="83231f" joinstyle="miter"/>
                            <v:path arrowok="t" textboxrect="0,0,29502,45805"/>
                          </v:shape>
                          <v:shape id="Shape 120" o:spid="_x0000_s1079" style="position:absolute;left:23644;top:2858;width:367;height:980;visibility:visible;mso-wrap-style:square;v-text-anchor:top" coordsize="36741,97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" path="m20017,l36741,r,70311c36741,79692,34506,86645,30042,91156v-4468,4525,-10901,6781,-19277,6781c9568,97937,7894,97815,5732,97578,3568,97347,1653,96909,,96281l2208,82598v2029,640,4474,954,7315,954c13396,83552,16096,82432,17680,80171v1556,-2256,2337,-5626,2337,-10148l20017,xe" fillcolor="black" stroked="f" strokeweight="0">
                            <v:stroke miterlimit="83231f" joinstyle="miter"/>
                            <v:path arrowok="t" textboxrect="0,0,36741,97937"/>
                          </v:shape>
                          <v:shape id="Shape 121" o:spid="_x0000_s1080" style="position:absolute;left:25586;top:2840;width:226;height:169;visibility:visible;mso-wrap-style:square;v-text-anchor:top" coordsize="22594,16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" path="m22238,r356,53l22594,14408r-2010,-311c16715,14097,13172,14368,9954,14925v-3239,551,-5865,1185,-7884,1923l,3315c2113,2577,5198,1851,9260,1101,13312,375,17633,,22238,xe" fillcolor="black" stroked="f" strokeweight="0">
                            <v:stroke miterlimit="83231f" joinstyle="miter"/>
                            <v:path arrowok="t" textboxrect="0,0,22594,16848"/>
                          </v:shape>
                          <v:shape id="Shape 122" o:spid="_x0000_s1081" style="position:absolute;left:24152;top:2840;width:530;height:759;visibility:visible;mso-wrap-style:square;v-text-anchor:top" coordsize="53039,75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" path="m28728,v4234,,8279,407,12149,1170c44755,1962,47646,2728,49590,3456l46552,16999v-1833,-842,-4201,-1599,-7046,-2290c36648,14022,33336,13679,29563,13679v-3409,,-6167,563,-8287,1721c19155,16549,18097,18335,18097,20722v,1198,208,2256,626,3178c19134,24825,19850,25668,20855,26463v1015,771,2350,1560,4014,2345c26517,29581,28548,30399,30935,31223v3959,1476,7326,2920,10097,4345c43787,37016,46077,38613,47858,40410v1804,1792,3114,3852,3939,6142c52632,48852,53039,51620,53039,54842v,6905,-2553,12147,-7665,15685c40273,74070,32962,75841,23482,75841v-6350,,-11458,-540,-15331,-1588c4280,73188,1552,72338,,71701l2898,57726v2484,1041,5461,1998,8917,2915c15264,61563,19202,62025,23616,62025v4432,,7642,-523,9681,-1588c35312,59378,36327,57557,36327,54978v,-2400,-1080,-4369,-3246,-5936c30917,47473,27346,45777,22373,43923,19328,42814,16549,41649,14026,40410,11487,39168,9306,37710,7458,36054,5612,34402,4165,32389,3106,30050,2052,27695,1515,24825,1515,21420,1515,14788,3956,9551,8838,5746,13716,1919,20354,,28728,xe" fillcolor="black" stroked="f" strokeweight="0">
                            <v:stroke miterlimit="83231f" joinstyle="miter"/>
                            <v:path arrowok="t" textboxrect="0,0,53039,75841"/>
                          </v:shape>
                          <v:shape id="Shape 123" o:spid="_x0000_s1082" style="position:absolute;left:23356;top:2840;width:322;height:431;visibility:visible;mso-wrap-style:square;v-text-anchor:top" coordsize="32265,43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" path="m621,v9958,,17701,3081,23289,9266c29464,15425,32265,24638,32265,36896v,907,-29,1945,-72,3097c32150,41141,32067,42185,31981,43107l,43107,,30813r15539,c15539,28508,15223,26312,14574,24246v-644,-2081,-1591,-3874,-2833,-5386c10502,17334,8976,16135,7188,15271,5381,14393,3246,13964,754,13964l,14124,,121,621,xe" fillcolor="black" stroked="f" strokeweight="0">
                            <v:stroke miterlimit="83231f" joinstyle="miter"/>
                            <v:path arrowok="t" textboxrect="0,0,32265,43107"/>
                          </v:shape>
                          <v:shape id="Shape 124" o:spid="_x0000_s1083" style="position:absolute;left:23823;top:2543;width:206;height:206;visibility:visible;mso-wrap-style:square;v-text-anchor:top" coordsize="20596,20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" path="m10361,v2765,,5166,922,7185,2765c19583,4604,20596,7150,20596,10375v,3118,-1013,5609,-3050,7452c15527,19660,13126,20582,10361,20582v-2848,,-5285,-922,-7315,-2755c1015,15984,,13493,,10375,,7150,1015,4604,3046,2765,5076,922,7513,,10361,xe" fillcolor="black" stroked="f" strokeweight="0">
                            <v:stroke miterlimit="83231f" joinstyle="miter"/>
                            <v:path arrowok="t" textboxrect="0,0,20596,20582"/>
                          </v:shape>
                          <v:shape id="Shape 125" o:spid="_x0000_s1084" style="position:absolute;left:24822;top:2509;width:639;height:1072;visibility:visible;mso-wrap-style:square;v-text-anchor:top" coordsize="63955,10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" path="m16708,r,63127c18828,60920,21088,58547,23476,56006v2404,-2527,4749,-5062,7045,-7586c32824,45883,35018,43438,37084,41095v2066,-2351,3845,-4400,5332,-6138l62169,34957c57568,40108,52715,45447,47618,50977,42523,56495,37390,61877,32257,67126v2749,2304,5644,5102,8687,8363c43970,78762,46909,82231,49760,85918v2847,3691,5508,7372,7991,11052c60232,100661,62301,104055,63955,107198r-19340,c42955,104347,41036,101351,38874,98212,36727,95080,34394,92046,31900,89101,29427,86152,26900,83362,24314,80748,21737,78113,19202,75878,16708,74035r,33163l,107198,,2769,16708,xe" fillcolor="black" stroked="f" strokeweight="0">
                            <v:stroke miterlimit="83231f" joinstyle="miter"/>
                            <v:path arrowok="t" textboxrect="0,0,63955,107198"/>
                          </v:shape>
                          <v:shape id="Shape 126" o:spid="_x0000_s1085" style="position:absolute;left:25812;top:2841;width:291;height:1021;visibility:visible;mso-wrap-style:square;v-text-anchor:top" coordsize="29066,102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" path="m,l13594,2021v3775,1382,6785,3311,9057,5807c24901,10318,26514,13339,27479,16877v969,3542,1444,7431,1444,11668l28923,72332v-1005,825,-2276,1854,-3791,3038c23613,76577,22118,77959,20646,79504v-1293,1307,-2308,2502,-3046,3607c16863,84219,16498,85367,16498,86566v,2481,1603,3723,4829,3723c22078,90289,23001,90220,24102,90080v1102,-125,2297,-435,3589,-892l29066,100380v-1472,554,-3236,986,-5313,1303c21679,102017,19631,102166,17600,102166v-5717,,-9828,-1023,-12365,-3097c2711,96985,1432,94209,1432,90707v,-2124,512,-4119,1527,-6013c3975,82808,5256,81037,6830,79381v1281,-1566,2851,-3042,4694,-4425c9681,75148,7772,75274,5788,75370l,75496,,62016r1026,232c6185,62248,10098,61972,12776,61420r,-18503c11840,42632,10512,42365,8767,42078,7009,41798,5080,41667,2959,41667l,41884,,29698r468,-48c2318,29650,4244,29762,6271,29997v2035,230,4191,622,6505,1173l12776,28402v,-1923,-244,-3777,-705,-5534c11610,21130,10811,19578,9659,18257,8510,16917,6987,15877,5097,15143l,14355,,xe" fillcolor="black" stroked="f" strokeweight="0">
                            <v:stroke miterlimit="83231f" joinstyle="miter"/>
                            <v:path arrowok="t" textboxrect="0,0,29066,102166"/>
                          </v:shape>
                          <v:shape id="Shape 127" o:spid="_x0000_s1086" style="position:absolute;left:12735;top:1022;width:402;height:978;visibility:visible;mso-wrap-style:square;v-text-anchor:top" coordsize="40200,97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" path="m27353,l40200,1654r,17317l28476,15058v-5180,,-8844,134,-11065,407l17411,82318v1003,104,2346,165,4002,204c23076,82581,25326,82609,28185,82609l40200,78515r,17532l27087,97794v-3881,,-8255,-141,-13130,-479c9075,97001,4425,96328,,95324l,2355c4425,1335,9119,691,14098,414,19066,134,23480,,27353,xe" fillcolor="black" stroked="f" strokeweight="0">
                            <v:stroke miterlimit="83231f" joinstyle="miter"/>
                            <v:path arrowok="t" textboxrect="0,0,40200,97794"/>
                          </v:shape>
                          <v:shape id="Shape 128" o:spid="_x0000_s1087" style="position:absolute;left:13674;top:1249;width:347;height:759;visibility:visible;mso-wrap-style:square;v-text-anchor:top" coordsize="34672,75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" path="m34672,r,14512l21751,20799v-3081,4191,-4621,9868,-4621,17058c17130,45133,18670,50896,21751,55130r12921,6352l34672,75986,20581,73220c16355,71372,12712,68799,9670,65491,6640,62171,4252,58164,2553,53470,850,48775,,43569,,37857,,32150,850,26963,2553,22312,4252,17679,6657,13694,9734,10364,12823,7058,16484,4502,20722,2706l34672,xe" fillcolor="black" stroked="f" strokeweight="0">
                            <v:stroke miterlimit="83231f" joinstyle="miter"/>
                            <v:path arrowok="t" textboxrect="0,0,34672,75986"/>
                          </v:shape>
                          <v:shape id="Shape 129" o:spid="_x0000_s1088" style="position:absolute;left:13137;top:1039;width:411;height:944;visibility:visible;mso-wrap-style:square;v-text-anchor:top" coordsize="41027,94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" path="m,l9127,1175v6620,1890,12312,4839,17047,8838c30915,14020,34579,19081,37149,25213v2586,6120,3878,13417,3878,21894c41027,55398,39735,62605,37149,68725,34579,74846,30915,79957,26174,84058,21439,88161,15723,91193,9044,93188l,94393,,76860,14153,72038v5756,-5933,8636,-14250,8636,-24931c22789,36243,19985,27913,14362,22109l,17316,,xe" fillcolor="black" stroked="f" strokeweight="0">
                            <v:stroke miterlimit="83231f" joinstyle="miter"/>
                            <v:path arrowok="t" textboxrect="0,0,41027,94393"/>
                          </v:shape>
                          <v:shape id="Shape 130" o:spid="_x0000_s1089" style="position:absolute;left:16167;top:1546;width:295;height:458;visibility:visible;mso-wrap-style:square;v-text-anchor:top" coordsize="29478,45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" path="m29478,r,12192l26852,12387v-1879,271,-3586,785,-5108,1535c20225,14644,19008,15674,18079,17013v-911,1340,-1378,3017,-1378,5033c16701,26013,17953,28743,20425,30272r9053,2049l29478,45784r-336,22c24803,45806,20843,45392,17268,44576,13665,43736,10605,42408,8071,40579,5532,38732,3560,36327,2141,33368,701,30438,,26798,,22467,,18331,795,14836,2412,11970,4021,9115,6213,6789,8974,4990,11732,3200,14929,1904,18569,1123l29478,xe" fillcolor="black" stroked="f" strokeweight="0">
                            <v:stroke miterlimit="83231f" joinstyle="miter"/>
                            <v:path arrowok="t" textboxrect="0,0,29478,45806"/>
                          </v:shape>
                          <v:shape id="Shape 921" o:spid="_x0000_s1090" style="position:absolute;left:15068;top:1267;width:167;height:722;visibility:visible;mso-wrap-style:square;v-text-anchor:top" coordsize="16714,72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" path="m,l16714,r,72259l,72259,,e" fillcolor="black" stroked="f" strokeweight="0">
                            <v:stroke miterlimit="83231f" joinstyle="miter"/>
                            <v:path arrowok="t" textboxrect="0,0,16714,72259"/>
                          </v:shape>
                          <v:shape id="Shape 132" o:spid="_x0000_s1091" style="position:absolute;left:15431;top:1251;width:604;height:738;visibility:visible;mso-wrap-style:square;v-text-anchor:top" coordsize="60365,73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" path="m29701,v5881,,10828,809,14777,2422c48434,4031,51595,6289,53938,9187v2345,2905,4003,6401,4980,10494c59878,23785,60365,28256,60365,33148r,40626l43650,73774r,-37998c43650,31914,43405,28627,42897,25898v-522,-2722,-1343,-4929,-2498,-6617c39247,17568,37677,16330,35701,15555v-1984,-803,-4399,-1178,-7247,-1178c26334,14377,24116,14507,21826,14778v-2304,288,-4010,518,-5112,698l16714,73774,,73774,,3870c3222,2947,7408,2070,12564,1244,17729,418,23439,,29701,xe" fillcolor="black" stroked="f" strokeweight="0">
                            <v:stroke miterlimit="83231f" joinstyle="miter"/>
                            <v:path arrowok="t" textboxrect="0,0,60365,73774"/>
                          </v:shape>
                          <v:shape id="Shape 133" o:spid="_x0000_s1092" style="position:absolute;left:16236;top:1249;width:226;height:168;visibility:visible;mso-wrap-style:square;v-text-anchor:top" coordsize="22581,16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" path="m22244,r337,50l22581,14410r-2001,-309c16714,14101,13169,14381,9939,14936v-3211,544,-5832,1192,-7863,1926l,3322c2120,2598,5202,1843,9258,1119,13298,374,17637,,22244,xe" fillcolor="black" stroked="f" strokeweight="0">
                            <v:stroke miterlimit="83231f" joinstyle="miter"/>
                            <v:path arrowok="t" textboxrect="0,0,22581,16862"/>
                          </v:shape>
                          <v:shape id="Shape 134" o:spid="_x0000_s1093" style="position:absolute;left:14021;top:1249;width:347;height:759;visibility:visible;mso-wrap-style:square;v-text-anchor:top" coordsize="34675,75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" path="m4,c5055,,9739,903,14026,2706v4280,1797,7930,4352,10969,7658c28044,13695,30409,17680,32126,22313v1696,4650,2549,9838,2549,15544c34675,43570,33851,48776,32187,53471v-1663,4694,-4009,8700,-7045,12020c22104,68800,18439,71373,14160,73220,9882,75063,5155,75988,4,75988r-4,-1l,61482r4,2c5534,61484,9835,59363,12924,55131v3074,-4234,4619,-9998,4619,-17274c17543,30668,15998,24991,12924,20800,9835,16614,5534,14511,4,14511r-4,2l,1,4,xe" fillcolor="black" stroked="f" strokeweight="0">
                            <v:stroke miterlimit="83231f" joinstyle="miter"/>
                            <v:path arrowok="t" textboxrect="0,0,34675,75988"/>
                          </v:shape>
                          <v:shape id="Shape 135" o:spid="_x0000_s1094" style="position:absolute;left:15049;top:952;width:206;height:205;visibility:visible;mso-wrap-style:square;v-text-anchor:top" coordsize="20582,20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" path="m10361,v2758,,5148,918,7179,2751c19555,4597,20582,7138,20582,10358v,3138,-1027,5612,-3042,7455c15509,19663,13119,20578,10361,20578v-2861,,-5302,-915,-7326,-2765c1005,15970,,13496,,10358,,7138,1005,4597,3035,2751,5059,918,7500,,10361,xe" fillcolor="black" stroked="f" strokeweight="0">
                            <v:stroke miterlimit="83231f" joinstyle="miter"/>
                            <v:path arrowok="t" textboxrect="0,0,20582,20578"/>
                          </v:shape>
                          <v:shape id="Shape 136" o:spid="_x0000_s1095" style="position:absolute;left:14510;top:917;width:443;height:1072;visibility:visible;mso-wrap-style:square;v-text-anchor:top" coordsize="44341,10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" path="m29708,v3499,,6465,292,8899,836c41047,1387,42959,1948,44341,2496l41727,16042v-1291,-468,-2832,-882,-4633,-1249c35294,14426,33332,14242,31223,14242v-5530,,-9325,1477,-11395,4414c17766,21611,16714,25424,16714,30126r,4827l43243,34953r,13961l16714,48914r,58298l,107212,,29845c,20466,2429,13133,7333,7878,12215,2639,19674,,29708,xe" fillcolor="black" stroked="f" strokeweight="0">
                            <v:stroke miterlimit="83231f" joinstyle="miter"/>
                            <v:path arrowok="t" textboxrect="0,0,44341,107212"/>
                          </v:shape>
                          <v:shape id="Shape 137" o:spid="_x0000_s1096" style="position:absolute;left:16935;top:1251;width:604;height:738;visibility:visible;mso-wrap-style:square;v-text-anchor:top" coordsize="60358,73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" path="m29694,v5893,,10817,809,14788,2422c48428,4031,51592,6289,53943,9187v2351,2905,4007,6401,4969,10494c59883,23785,60358,28256,60358,33148r,40626l43643,73774r,-37998c43643,31914,43391,28627,42890,25898v-518,-2722,-1334,-4929,-2486,-6617c39244,17568,37678,16330,35709,15555v-1984,-803,-4396,-1178,-7247,-1178c26331,14377,24117,14507,21816,14778v-2304,288,-4003,518,-5108,698l16708,73774,,73774,,3870c3216,2947,7401,2070,12568,1244,17720,418,23429,,29694,xe" fillcolor="black" stroked="f" strokeweight="0">
                            <v:stroke miterlimit="83231f" joinstyle="miter"/>
                            <v:path arrowok="t" textboxrect="0,0,60358,73774"/>
                          </v:shape>
                          <v:shape id="Shape 138" o:spid="_x0000_s1097" style="position:absolute;left:16462;top:1249;width:289;height:755;visibility:visible;mso-wrap-style:square;v-text-anchor:top" coordsize="28942,7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" path="m,l13617,2024v3759,1389,6785,3330,9039,5810c24917,10314,26530,13334,27491,16880v958,3554,1451,7431,1451,11664l28942,72339v-2577,565,-6466,1226,-11676,2005l,75491,,62028r1046,237c6193,62265,10106,61992,12778,61434r,-18507c11864,42656,10532,42365,8775,42095,7025,41810,5096,41677,2979,41677l,41899,,29707r495,-51c2331,29656,4268,29782,6298,29999v2020,234,4179,619,6480,1184l12778,28415v,-1941,-223,-3766,-692,-5530c11629,21143,10826,19598,9675,18263,8519,16937,7007,15891,5124,15152l,14360,,xe" fillcolor="black" stroked="f" strokeweight="0">
                            <v:stroke miterlimit="83231f" joinstyle="miter"/>
                            <v:path arrowok="t" textboxrect="0,0,28942,75491"/>
                          </v:shape>
                          <v:shape id="Shape 139" o:spid="_x0000_s1098" style="position:absolute;left:18303;top:1249;width:347;height:759;visibility:visible;mso-wrap-style:square;v-text-anchor:top" coordsize="34665,75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" path="m34665,r,14512l21758,20799v-3097,4191,-4641,9868,-4641,17057c17117,45132,18661,50895,21758,55130r12907,6350l34665,75986,20588,73219c16336,71372,12696,68799,9662,65490,6627,62170,4251,58164,2545,53470,850,48775,,43569,,37856,,32150,850,26962,2545,22311,4251,17678,6645,13693,9723,10363,12815,7057,16477,4502,20713,2705l34665,xe" fillcolor="black" stroked="f" strokeweight="0">
                            <v:stroke miterlimit="83231f" joinstyle="miter"/>
                            <v:path arrowok="t" textboxrect="0,0,34665,75986"/>
                          </v:shape>
                          <v:shape id="Shape 140" o:spid="_x0000_s1099" style="position:absolute;left:17671;top:1249;width:530;height:758;visibility:visible;mso-wrap-style:square;v-text-anchor:top" coordsize="53049,75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" path="m28735,v4241,,8287,403,12150,1184c44766,1968,47660,2732,49593,3463l46562,17006v-1839,-835,-4201,-1591,-7056,-2286c36659,14040,33336,13695,29573,13695v-3423,,-6177,571,-8291,1720c19159,16567,18093,18331,18093,20735v,1203,212,2243,637,3169c19134,24824,19854,25686,20862,26457v1007,794,2357,1572,4003,2350c26521,29599,28551,30391,30945,31233v3959,1466,7326,2920,10087,4349c43801,37000,46065,38621,47873,40428v1799,1785,3099,3830,3927,6134c52635,48866,53049,51627,53049,54842v,6905,-2555,12143,-7665,15700c40277,74084,32976,75852,23482,75852v-6342,,-11459,-537,-15329,-1603c4283,73195,1570,72346,,71715l2894,57747v2488,1022,5469,1983,8917,2909c15270,61575,19206,62042,23623,62042v4417,,7639,-540,9662,-1591c35322,59385,36331,57556,36331,54986v,-2390,-1080,-4374,-3252,-5932c30927,47484,27352,45785,22385,43948,19350,42830,16552,41655,14026,40428,11483,39174,9301,37724,7462,36060,5626,34408,4168,32407,3110,30049,2048,27713,1519,24824,1519,21423,1519,14792,3970,9568,8848,5745,13726,1922,20364,,28735,xe" fillcolor="black" stroked="f" strokeweight="0">
                            <v:stroke miterlimit="83231f" joinstyle="miter"/>
                            <v:path arrowok="t" textboxrect="0,0,53049,75852"/>
                          </v:shape>
                          <v:shape id="Shape 141" o:spid="_x0000_s1100" style="position:absolute;left:20143;top:1546;width:295;height:458;visibility:visible;mso-wrap-style:square;v-text-anchor:top" coordsize="29477,45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" path="m29477,r,12192l26853,12387v-1880,271,-3587,785,-5105,1535c20232,14644,19004,15674,18080,17013v-922,1340,-1379,3017,-1379,5033c16701,26013,17953,28743,20434,30272r9043,2050l29477,45784r-342,22c24805,45806,20851,45392,17258,44576,13665,43736,10602,42408,8067,40579,5537,38732,3564,36327,2143,33368,713,30438,,26798,,22467,,18331,796,14836,2408,11970,4021,9115,6210,6789,8968,4990,11736,3200,14937,1904,18559,1123l29477,xe" fillcolor="black" stroked="f" strokeweight="0">
                            <v:stroke miterlimit="83231f" joinstyle="miter"/>
                            <v:path arrowok="t" textboxrect="0,0,29477,45806"/>
                          </v:shape>
                          <v:shape id="Shape 142" o:spid="_x0000_s1101" style="position:absolute;left:19053;top:1267;width:1037;height:722;visibility:visible;mso-wrap-style:square;v-text-anchor:top" coordsize="103755,72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" path="m,l17693,v840,3873,1804,8047,2903,12507c21722,16967,22864,21536,24073,26183v1210,4644,2445,9194,3759,13615c29124,44219,30416,48261,31705,51956v1398,-4242,2748,-8622,4086,-13126c37137,34308,38393,29804,39596,25287v1203,-4507,2341,-8907,3399,-13198c44056,7812,44992,3787,45839,l58681,v812,3787,1738,7812,2757,12089c62446,16380,63518,20780,64660,25287v1151,4517,2408,9021,3734,13543c69722,43334,71074,47714,72468,51956v1192,-3695,2437,-7737,3737,-12158c77504,35377,78782,30827,80018,26183v1248,-4647,2441,-9216,3546,-13676c84665,8047,85644,3873,86476,r17279,c101815,7099,99828,14055,97798,20870v-2031,6800,-4058,13320,-6085,19475c89676,46516,87639,52305,85622,57751v-2033,5437,-4010,10268,-5954,14508l66096,72259c63688,65434,61229,58186,58716,50500,56171,42812,53849,34906,51736,26794v-2121,8112,-4393,16018,-6833,23706c42469,58186,40053,65434,37671,72259r-13749,c22101,68019,20156,63188,18133,57751,16114,52305,14054,46516,12042,40345,10004,34190,7981,27670,5961,20870,3909,14055,1929,7099,,xe" fillcolor="black" stroked="f" strokeweight="0">
                            <v:stroke miterlimit="83231f" joinstyle="miter"/>
                            <v:path arrowok="t" textboxrect="0,0,103755,72259"/>
                          </v:shape>
                          <v:shape id="Shape 143" o:spid="_x0000_s1102" style="position:absolute;left:20212;top:1249;width:226;height:168;visibility:visible;mso-wrap-style:square;v-text-anchor:top" coordsize="22590,16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" path="m22248,r342,51l22590,14409r-1994,-308c16722,14101,13176,14381,9957,14936v-3224,544,-5842,1192,-7877,1926l,3322c2124,2598,5216,1843,9266,1119,13312,374,17643,,22248,xe" fillcolor="black" stroked="f" strokeweight="0">
                            <v:stroke miterlimit="83231f" joinstyle="miter"/>
                            <v:path arrowok="t" textboxrect="0,0,22590,16862"/>
                          </v:shape>
                          <v:shape id="Shape 144" o:spid="_x0000_s1103" style="position:absolute;left:18650;top:1249;width:347;height:759;visibility:visible;mso-wrap-style:square;v-text-anchor:top" coordsize="34674,75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" path="m6,c5070,,9744,903,14039,2706v4272,1797,7934,4352,10969,7658c28042,13695,30422,17680,32121,22313v1707,4650,2553,9838,2553,15544c34674,43570,33846,48776,32194,53471v-1674,4694,-4019,8700,-7050,12020c22099,68800,18456,71373,14161,73220,9895,75063,5158,75988,6,75988r-6,-1l,61481r6,3c5539,61484,9830,59363,12923,55131v3074,-4234,4625,-9998,4625,-17274c17548,30668,15997,24991,12923,20800,9830,16614,5539,14511,6,14511r-6,3l,1,6,xe" fillcolor="black" stroked="f" strokeweight="0">
                            <v:stroke miterlimit="83231f" joinstyle="miter"/>
                            <v:path arrowok="t" textboxrect="0,0,34674,75988"/>
                          </v:shape>
                          <v:shape id="Shape 145" o:spid="_x0000_s1104" style="position:absolute;left:20911;top:1251;width:604;height:738;visibility:visible;mso-wrap-style:square;v-text-anchor:top" coordsize="60365,73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" path="m29697,v5892,,10817,809,14781,2422c48432,4031,51595,6289,53946,9187v2347,2905,4000,6401,4976,10494c59889,23785,60365,28256,60365,33148r,40626l43654,73774r,-37998c43654,31914,43409,28627,42887,25898v-504,-2722,-1329,-4929,-2481,-6617c39258,17568,37685,16330,35716,15555v-1987,-803,-4407,-1178,-7258,-1178c26334,14377,24114,14507,21830,14778v-2304,288,-4028,518,-5112,698l16718,73774,,73774,,3870c3230,2947,7419,2070,12574,1244,17723,418,23429,,29697,xe" fillcolor="black" stroked="f" strokeweight="0">
                            <v:stroke miterlimit="83231f" joinstyle="miter"/>
                            <v:path arrowok="t" textboxrect="0,0,60365,73774"/>
                          </v:shape>
                          <v:shape id="Shape 146" o:spid="_x0000_s1105" style="position:absolute;left:21660;top:1250;width:329;height:750;visibility:visible;mso-wrap-style:square;v-text-anchor:top" coordsize="32948,75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" path="m32948,r,14010l26932,15294v-1919,964,-3556,2225,-4892,3791c20708,20661,19660,22458,18933,24473v-749,2035,-1235,4105,-1526,6217l32948,30690r,12291l17273,42981v472,5810,2506,10282,6142,13479l32948,59330r,15678l20589,72890c15894,71004,12021,68394,8987,65021,5944,61665,3687,57694,2221,53143,736,48583,,43593,,38150,,31800,940,26233,2830,21428,4713,16654,7237,12676,10364,9490,13494,6307,17083,3925,21133,2308l32948,xe" fillcolor="black" stroked="f" strokeweight="0">
                            <v:stroke miterlimit="83231f" joinstyle="miter"/>
                            <v:path arrowok="t" textboxrect="0,0,32948,75008"/>
                          </v:shape>
                          <v:shape id="Shape 147" o:spid="_x0000_s1106" style="position:absolute;left:20438;top:1249;width:289;height:755;visibility:visible;mso-wrap-style:square;v-text-anchor:top" coordsize="28955,75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" path="m,l13615,2023v3766,1390,6790,3330,9041,5810c24920,10314,26529,13334,27489,16880v965,3553,1466,7430,1466,11663l28955,72338v-2592,565,-6473,1227,-11682,2005l,75490,,62029r1040,235c6199,62264,10116,61991,12776,61433r,-18507c11873,42656,10530,42364,8765,42094,7042,41809,5102,41676,2984,41676l,41898,,29707r496,-51c2341,29656,4270,29782,6297,29999v2015,233,4189,618,6479,1183l12776,28414v,-1941,-230,-3766,-683,-5530c11636,21142,10829,19597,9673,18262,8522,16937,7013,15890,5131,15151l,14358,,xe" fillcolor="black" stroked="f" strokeweight="0">
                            <v:stroke miterlimit="83231f" joinstyle="miter"/>
                            <v:path arrowok="t" textboxrect="0,0,28955,75490"/>
                          </v:shape>
                          <v:shape id="Shape 148" o:spid="_x0000_s1107" style="position:absolute;left:21989;top:1827;width:276;height:180;visibility:visible;mso-wrap-style:square;v-text-anchor:top" coordsize="27558,17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" path="m25340,r2218,13669c26643,14136,25366,14615,23757,15120v-1606,515,-3446,975,-5512,1382c16171,16927,13922,17258,11530,17539v-2396,284,-4827,422,-7315,422l,17238,,1560,6281,3452v4066,,7767,-363,11122,-1101c20769,1613,23421,820,25340,xe" fillcolor="black" stroked="f" strokeweight="0">
                            <v:stroke miterlimit="83231f" joinstyle="miter"/>
                            <v:path arrowok="t" textboxrect="0,0,27558,17961"/>
                          </v:shape>
                          <v:shape id="Shape 149" o:spid="_x0000_s1108" style="position:absolute;left:22820;top:1251;width:323;height:994;visibility:visible;mso-wrap-style:square;v-text-anchor:top" coordsize="32318,9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" path="m28317,r4001,687l32318,16543,26647,14377v-1552,,-3186,59,-4899,206c20045,14705,18371,15008,16711,15476r,41295c18180,57790,20149,58738,22579,59593v2440,887,5054,1326,7812,1326l32318,60020r,15150l23745,74049v-2843,-840,-5194,-1751,-7034,-2773l16711,99334,,99334,,3870c3401,2947,7596,2070,12571,1244,17535,418,22784,,28317,xe" fillcolor="black" stroked="f" strokeweight="0">
                            <v:stroke miterlimit="83231f" joinstyle="miter"/>
                            <v:path arrowok="t" textboxrect="0,0,32318,99334"/>
                          </v:shape>
                          <v:shape id="Shape 150" o:spid="_x0000_s1109" style="position:absolute;left:21989;top:1249;width:323;height:431;visibility:visible;mso-wrap-style:square;v-text-anchor:top" coordsize="32255,4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" path="m622,v9948,,17702,3096,23278,9262c29473,15441,32255,24642,32255,36892v,930,-21,1958,-64,3104c32130,41152,32073,42192,31983,43102l,43102,,30811r15541,c15541,28497,15229,26333,14570,24259v-648,-2068,-1584,-3876,-2826,-5388c10490,17340,8979,16153,7178,15274,5382,14407,3251,13971,750,13971l,14131,,122,622,xe" fillcolor="black" stroked="f" strokeweight="0">
                            <v:stroke miterlimit="83231f" joinstyle="miter"/>
                            <v:path arrowok="t" textboxrect="0,0,32255,43102"/>
                          </v:shape>
                          <v:shape id="Shape 151" o:spid="_x0000_s1110" style="position:absolute;left:24133;top:1267;width:574;height:722;visibility:visible;mso-wrap-style:square;v-text-anchor:top" coordsize="57466,72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" path="m1800,l56634,r,11744c54792,13681,52372,16406,49388,19897v-2995,3507,-6199,7392,-9590,11675c36378,35864,32954,40320,29498,44971v-3467,4648,-6563,9094,-9331,13321l57466,58292r,13967l,72259,,61895c2030,58205,4564,54205,7600,49868v3033,-4328,6167,-8673,9385,-13047c20211,32443,23421,28282,26596,24318v3173,-3952,6002,-7419,8507,-10357l1800,13961,1800,xe" fillcolor="black" stroked="f" strokeweight="0">
                            <v:stroke miterlimit="83231f" joinstyle="miter"/>
                            <v:path arrowok="t" textboxrect="0,0,57466,72259"/>
                          </v:shape>
                          <v:shape id="Shape 152" o:spid="_x0000_s1111" style="position:absolute;left:23143;top:1258;width:327;height:746;visibility:visible;mso-wrap-style:square;v-text-anchor:top" coordsize="32744,7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" path="m,l11324,1944v4519,1753,8363,4262,11534,7535c26031,12751,28478,16708,30181,21341v1703,4651,2563,9886,2563,15682c32744,42549,32031,47625,30605,52219v-1446,4599,-3487,8557,-6151,11875c21783,67414,18434,69991,14434,71835,10432,73674,5885,74592,834,74592l,74483,,59333,11397,54014v2804,-4144,4211,-9705,4211,-16714c15608,29840,13930,24037,10575,19893l,15856,,xe" fillcolor="black" stroked="f" strokeweight="0">
                            <v:stroke miterlimit="83231f" joinstyle="miter"/>
                            <v:path arrowok="t" textboxrect="0,0,32744,74592"/>
                          </v:shape>
                          <v:shape id="Shape 153" o:spid="_x0000_s1112" style="position:absolute;left:23622;top:1251;width:441;height:738;visibility:visible;mso-wrap-style:square;v-text-anchor:top" coordsize="44060,73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" path="m28176,v1099,,2384,71,3871,201c33508,341,34985,540,36468,763v1464,230,2890,503,4272,813c42123,1911,43236,2217,44060,2484l41162,16577v-1386,-461,-3295,-946,-5742,-1446c32993,14627,30146,14377,26932,14377v-1841,,-3807,169,-5873,540c18985,15296,17546,15613,16707,15886r,57888l,73774,,4975c3215,3783,7250,2657,12078,1576,16919,540,22276,,28176,xe" fillcolor="black" stroked="f" strokeweight="0">
                            <v:stroke miterlimit="83231f" joinstyle="miter"/>
                            <v:path arrowok="t" textboxrect="0,0,44060,73774"/>
                          </v:shape>
                          <v:shape id="Shape 154" o:spid="_x0000_s1113" style="position:absolute;left:24795;top:1250;width:329;height:750;visibility:visible;mso-wrap-style:square;v-text-anchor:top" coordsize="32947,75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" path="m32947,r,14012l26938,15294v-1925,964,-3567,2225,-4906,3791c20700,20661,19656,22458,18922,24474v-728,2034,-1242,4104,-1516,6216l32947,30690r,12291l17269,42981v458,5810,2516,10282,6149,13479l32947,59330r,15678l20592,72890c15887,71004,12013,68394,8978,65021,5932,61665,3683,57694,2206,53144,734,48583,,43594,,38150,,31800,942,26234,2830,21428,4719,16654,7235,12677,10357,9490,13496,6308,17085,3925,21139,2308l32947,xe" fillcolor="black" stroked="f" strokeweight="0">
                            <v:stroke miterlimit="83231f" joinstyle="miter"/>
                            <v:path arrowok="t" textboxrect="0,0,32947,75008"/>
                          </v:shape>
                          <v:shape id="Shape 155" o:spid="_x0000_s1114" style="position:absolute;left:25124;top:1827;width:276;height:180;visibility:visible;mso-wrap-style:square;v-text-anchor:top" coordsize="27555,17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" path="m25347,r2208,13669c26633,14136,25369,14615,23760,15120v-1619,515,-3460,975,-5530,1382c16164,16927,13929,17258,11527,17539v-2390,284,-4838,422,-7311,422l,17238,,1559,6286,3452v4050,,7757,-363,11116,-1101c20769,1613,23422,820,25347,xe" fillcolor="black" stroked="f" strokeweight="0">
                            <v:stroke miterlimit="83231f" joinstyle="miter"/>
                            <v:path arrowok="t" textboxrect="0,0,27555,17961"/>
                          </v:shape>
                          <v:shape id="Shape 156" o:spid="_x0000_s1115" style="position:absolute;left:25531;top:1267;width:575;height:722;visibility:visible;mso-wrap-style:square;v-text-anchor:top" coordsize="57457,72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" path="m1790,l56632,r,11744c54789,13681,52362,16406,49378,19897v-2995,3507,-6203,7392,-9604,11675c36360,35864,32926,40320,29485,44971v-3452,4648,-6574,9094,-9325,13321l57457,58292r,13963l,72259,,61895c2021,58205,4550,54205,7590,49868v3045,-4328,6167,-8673,9393,-13047c20205,32443,23411,28282,26572,24318v3187,-3952,6030,-7419,8507,-10357l1790,13961,1790,xe" fillcolor="black" stroked="f" strokeweight="0">
                            <v:stroke miterlimit="83231f" joinstyle="miter"/>
                            <v:path arrowok="t" textboxrect="0,0,57457,72259"/>
                          </v:shape>
                          <v:shape id="Shape 157" o:spid="_x0000_s1116" style="position:absolute;left:25124;top:1249;width:323;height:431;visibility:visible;mso-wrap-style:square;v-text-anchor:top" coordsize="32252,4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" path="m619,v9951,,17709,3096,23288,9262c29462,15441,32252,24642,32252,36892v,930,-25,1958,-68,3104c32137,41152,32076,42192,31972,43102l,43102,,30811r15542,c15542,28497,15220,26333,14573,24259v-644,-2068,-1584,-3876,-2833,-5388c10497,17340,8971,16153,7167,15274,5393,14407,3247,13971,760,13971l,14133,,121,619,xe" fillcolor="black" stroked="f" strokeweight="0">
                            <v:stroke miterlimit="83231f" joinstyle="miter"/>
                            <v:path arrowok="t" textboxrect="0,0,32252,43102"/>
                          </v:shape>
                          <v:shape id="Shape 922" o:spid="_x0000_s1117" style="position:absolute;left:27300;width:7163;height:4775;visibility:visible;mso-wrap-style:square;v-text-anchor:top" coordsize="716293,477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" path="m,l716293,r,477511l,477511,,e" fillcolor="#03f" stroked="f" strokeweight="0">
                            <v:stroke miterlimit="83231f" joinstyle="miter"/>
                            <v:path arrowok="t" textboxrect="0,0,716293,477511"/>
                          </v:shape>
                          <v:shape id="Shape 159" o:spid="_x0000_s1118" style="position:absolute;left:30634;top:568;width:495;height:471;visibility:visible;mso-wrap-style:square;v-text-anchor:top" coordsize="49497,47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" path="m24754,r5853,17980l49497,17980,34208,29099r5853,17979l24754,35965,9461,47078,15296,29099,,17980r18910,l24754,xe" fillcolor="yellow" stroked="f" strokeweight="0">
                            <v:stroke miterlimit="83231f" joinstyle="miter"/>
                            <v:path arrowok="t" textboxrect="0,0,49497,47078"/>
                          </v:shape>
                          <v:shape id="Shape 160" o:spid="_x0000_s1119" style="position:absolute;left:30634;top:3719;width:495;height:471;visibility:visible;mso-wrap-style:square;v-text-anchor:top" coordsize="49497,4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" path="m24754,r5853,17986l49497,17986,34208,29102r5853,17986l24754,35968,9461,47088,15296,29102,,17986r18910,l24754,xe" fillcolor="yellow" stroked="f" strokeweight="0">
                            <v:stroke miterlimit="83231f" joinstyle="miter"/>
                            <v:path arrowok="t" textboxrect="0,0,49497,47088"/>
                          </v:shape>
                          <v:shape id="Shape 161" o:spid="_x0000_s1120" style="position:absolute;left:29071;top:2136;width:495;height:471;visibility:visible;mso-wrap-style:square;v-text-anchor:top" coordsize="49489,47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" path="m24743,r5832,17993l49489,17993,34189,29096r5843,17988l24743,35960,9442,47084,15296,29096,,17993r18897,l24743,xe" fillcolor="yellow" stroked="f" strokeweight="0">
                            <v:stroke miterlimit="83231f" joinstyle="miter"/>
                            <v:path arrowok="t" textboxrect="0,0,49489,47084"/>
                          </v:shape>
                          <v:shape id="Shape 162" o:spid="_x0000_s1121" style="position:absolute;left:32197;top:2136;width:495;height:471;visibility:visible;mso-wrap-style:square;v-text-anchor:top" coordsize="49490,47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" path="m24750,r5830,17993l49490,17993,34200,29096r5836,17988l24750,35960,9447,47084,15301,29096,,17993r18897,l24750,xe" fillcolor="yellow" stroked="f" strokeweight="0">
                            <v:stroke miterlimit="83231f" joinstyle="miter"/>
                            <v:path arrowok="t" textboxrect="0,0,49490,47084"/>
                          </v:shape>
                          <v:shape id="Shape 163" o:spid="_x0000_s1122" style="position:absolute;left:31412;top:785;width:495;height:471;visibility:visible;mso-wrap-style:square;v-text-anchor:top" coordsize="49504,47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" path="m24747,r5853,17978l49504,17978,34206,29106r5847,17978l24747,35964,9461,47084,15304,29106,,17978r18897,l24747,xe" fillcolor="yellow" stroked="f" strokeweight="0">
                            <v:stroke miterlimit="83231f" joinstyle="miter"/>
                            <v:path arrowok="t" textboxrect="0,0,49504,47084"/>
                          </v:shape>
                          <v:shape id="Shape 164" o:spid="_x0000_s1123" style="position:absolute;left:29855;top:785;width:495;height:471;visibility:visible;mso-wrap-style:square;v-text-anchor:top" coordsize="49499,47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" path="m24757,r5840,17978l49499,17978,34207,29106r5840,17978l24757,35964,9458,47084,15290,29106,,17978r18910,l24757,xe" fillcolor="yellow" stroked="f" strokeweight="0">
                            <v:stroke miterlimit="83231f" joinstyle="miter"/>
                            <v:path arrowok="t" textboxrect="0,0,49499,47084"/>
                          </v:shape>
                          <v:shape id="Shape 165" o:spid="_x0000_s1124" style="position:absolute;left:31412;top:3489;width:495;height:471;visibility:visible;mso-wrap-style:square;v-text-anchor:top" coordsize="49504,47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" path="m24747,r5853,17988l49504,17988,34206,29098r5847,17982l24747,35964,9461,47080,15304,29098,,17988r18897,l24747,xe" fillcolor="yellow" stroked="f" strokeweight="0">
                            <v:stroke miterlimit="83231f" joinstyle="miter"/>
                            <v:path arrowok="t" textboxrect="0,0,49504,47080"/>
                          </v:shape>
                          <v:shape id="Shape 166" o:spid="_x0000_s1125" style="position:absolute;left:29855;top:3489;width:495;height:471;visibility:visible;mso-wrap-style:square;v-text-anchor:top" coordsize="49499,47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" path="m24757,r5840,17988l49499,17988,34207,29098r5840,17982l24757,35964,9458,47080,15290,29098,,17988r18910,l24757,xe" fillcolor="yellow" stroked="f" strokeweight="0">
                            <v:stroke miterlimit="83231f" joinstyle="miter"/>
                            <v:path arrowok="t" textboxrect="0,0,49499,47080"/>
                          </v:shape>
                          <v:shape id="Shape 167" o:spid="_x0000_s1126" style="position:absolute;left:31985;top:1350;width:495;height:471;visibility:visible;mso-wrap-style:square;v-text-anchor:top" coordsize="49511,47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" path="m24754,r5846,17986l49511,17986,34208,29102r5845,17982l24754,35956,9472,47084,15300,29102,,17986r18918,l24754,xe" fillcolor="yellow" stroked="f" strokeweight="0">
                            <v:stroke miterlimit="83231f" joinstyle="miter"/>
                            <v:path arrowok="t" textboxrect="0,0,49511,47084"/>
                          </v:shape>
                          <v:shape id="Shape 168" o:spid="_x0000_s1127" style="position:absolute;left:29282;top:1350;width:495;height:471;visibility:visible;mso-wrap-style:square;v-text-anchor:top" coordsize="49511,47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" path="m24750,r5854,17986l49511,17986,34211,29102r5850,17982l24750,35956,9461,47084,15304,29102,,17986r18911,l24750,xe" fillcolor="yellow" stroked="f" strokeweight="0">
                            <v:stroke miterlimit="83231f" joinstyle="miter"/>
                            <v:path arrowok="t" textboxrect="0,0,49511,47084"/>
                          </v:shape>
                          <v:shape id="Shape 169" o:spid="_x0000_s1128" style="position:absolute;left:31985;top:2915;width:495;height:471;visibility:visible;mso-wrap-style:square;v-text-anchor:top" coordsize="49511,47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" path="m24754,r5846,17990l49511,17990,34208,29099r5845,17996l24754,35968,9472,47095,15300,29099,,17990r18918,l24754,xe" fillcolor="yellow" stroked="f" strokeweight="0">
                            <v:stroke miterlimit="83231f" joinstyle="miter"/>
                            <v:path arrowok="t" textboxrect="0,0,49511,47095"/>
                          </v:shape>
                          <v:shape id="Shape 170" o:spid="_x0000_s1129" style="position:absolute;left:29282;top:2915;width:495;height:471;visibility:visible;mso-wrap-style:square;v-text-anchor:top" coordsize="49511,47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" path="m24750,r5854,17990l49511,17990,34211,29099r5850,17996l24750,35968,9461,47095,15304,29099,,17990r18911,l24750,xe" fillcolor="yellow" stroked="f" strokeweight="0">
                            <v:stroke miterlimit="83231f" joinstyle="miter"/>
                            <v:path arrowok="t" textboxrect="0,0,49511,47095"/>
                          </v:shape>
                          <w10:anchorlock/>
                        </v:group>
                      </w:pict>
                    </mc:Fallback>
                  </mc:AlternateContent>
                </w:r>
              </w:p>
            </w:tc>
            <w:tc>
              <w:tcPr>
                <w:tcW w:w="685" w:type="dxa"/>
                <w:tcBorders>
                  <w:top w:val="nil"/>
                  <w:left w:val="nil"/>
                  <w:bottom w:val="nil"/>
                  <w:right w:val="nil"/>
                </w:tcBorders>
              </w:tcPr>
              <w:p w14:paraId="56BB3918" w14:textId="77777777" w:rsidR="004C677F" w:rsidRDefault="004C677F" w:rsidP="004C677F">
                <w:pPr>
                  <w:ind w:left="407"/>
                </w:pPr>
                <w:r>
                  <w:rPr>
                    <w:noProof/>
                  </w:rPr>
                  <mc:AlternateContent>
                    <mc:Choice Requires="wpg">
                      <w:drawing>
                        <wp:inline distT="0" distB="0" distL="0" distR="0" wp14:anchorId="63793E9A" wp14:editId="3D639487">
                          <wp:extent cx="18584" cy="479562"/>
                          <wp:effectExtent l="0" t="0" r="0" b="0"/>
                          <wp:docPr id="858" name="Group 858"/>
                          <wp:cNvGraphicFramePr/>
                          <a:graphic xmlns:a="http://schemas.openxmlformats.org/drawingml/2006/main">
                            <a:graphicData uri="http://schemas.microsoft.com/office/word/2010/wordprocessingGroup">
                              <wpg:wgp>
                                <wpg:cNvGrpSpPr/>
                                <wpg:grpSpPr>
                                  <a:xfrm>
                                    <a:off x="0" y="0"/>
                                    <a:ext cx="18584" cy="479562"/>
                                    <a:chOff x="0" y="0"/>
                                    <a:chExt cx="18584" cy="479562"/>
                                  </a:xfrm>
                                </wpg:grpSpPr>
                                <wps:wsp>
                                  <wps:cNvPr id="927" name="Shape 927"/>
                                  <wps:cNvSpPr/>
                                  <wps:spPr>
                                    <a:xfrm>
                                      <a:off x="0" y="0"/>
                                      <a:ext cx="18584" cy="479562"/>
                                    </a:xfrm>
                                    <a:custGeom>
                                      <a:avLst/>
                                      <a:gdLst/>
                                      <a:ahLst/>
                                      <a:cxnLst/>
                                      <a:rect l="0" t="0" r="0" b="0"/>
                                      <a:pathLst>
                                        <a:path w="18584" h="479562">
                                          <a:moveTo>
                                            <a:pt x="0" y="0"/>
                                          </a:moveTo>
                                          <a:lnTo>
                                            <a:pt x="18584" y="0"/>
                                          </a:lnTo>
                                          <a:lnTo>
                                            <a:pt x="18584" y="479562"/>
                                          </a:lnTo>
                                          <a:lnTo>
                                            <a:pt x="0" y="4795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6CA4489" id="Group 858" o:spid="_x0000_s1026" style="width:1.45pt;height:37.75pt;mso-position-horizontal-relative:char;mso-position-vertical-relative:line" coordsize="18584,479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">
                          <v:shape id="Shape 927" o:spid="_x0000_s1027" style="position:absolute;width:18584;height:479562;visibility:visible;mso-wrap-style:square;v-text-anchor:top" coordsize="18584,47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" path="m,l18584,r,479562l,479562,,e" fillcolor="black" stroked="f" strokeweight="0">
                            <v:stroke miterlimit="83231f" joinstyle="miter"/>
                            <v:path arrowok="t" textboxrect="0,0,18584,479562"/>
                          </v:shape>
                          <w10:anchorlock/>
                        </v:group>
                      </w:pict>
                    </mc:Fallback>
                  </mc:AlternateContent>
                </w:r>
              </w:p>
            </w:tc>
            <w:tc>
              <w:tcPr>
                <w:tcW w:w="3053" w:type="dxa"/>
                <w:tcBorders>
                  <w:top w:val="nil"/>
                  <w:left w:val="nil"/>
                  <w:bottom w:val="nil"/>
                  <w:right w:val="nil"/>
                </w:tcBorders>
              </w:tcPr>
              <w:p w14:paraId="678A3BA3" w14:textId="77777777" w:rsidR="004C677F" w:rsidRDefault="004C677F" w:rsidP="004C677F">
                <w:pPr>
                  <w:ind w:left="-266"/>
                </w:pPr>
                <w:r>
                  <w:rPr>
                    <w:noProof/>
                  </w:rPr>
                  <mc:AlternateContent>
                    <mc:Choice Requires="wpg">
                      <w:drawing>
                        <wp:inline distT="0" distB="0" distL="0" distR="0" wp14:anchorId="3045DF2D" wp14:editId="5FE8A927">
                          <wp:extent cx="1355594" cy="309001"/>
                          <wp:effectExtent l="0" t="0" r="0" b="0"/>
                          <wp:docPr id="859" name="Group 859"/>
                          <wp:cNvGraphicFramePr/>
                          <a:graphic xmlns:a="http://schemas.openxmlformats.org/drawingml/2006/main">
                            <a:graphicData uri="http://schemas.microsoft.com/office/word/2010/wordprocessingGroup">
                              <wpg:wgp>
                                <wpg:cNvGrpSpPr/>
                                <wpg:grpSpPr>
                                  <a:xfrm>
                                    <a:off x="0" y="0"/>
                                    <a:ext cx="1355594" cy="309001"/>
                                    <a:chOff x="0" y="0"/>
                                    <a:chExt cx="1683313" cy="484899"/>
                                  </a:xfrm>
                                </wpg:grpSpPr>
                                <wps:wsp>
                                  <wps:cNvPr id="172" name="Shape 172"/>
                                  <wps:cNvSpPr/>
                                  <wps:spPr>
                                    <a:xfrm>
                                      <a:off x="973465" y="93747"/>
                                      <a:ext cx="80532" cy="123614"/>
                                    </a:xfrm>
                                    <a:custGeom>
                                      <a:avLst/>
                                      <a:gdLst/>
                                      <a:ahLst/>
                                      <a:cxnLst/>
                                      <a:rect l="0" t="0" r="0" b="0"/>
                                      <a:pathLst>
                                        <a:path w="80532" h="123614">
                                          <a:moveTo>
                                            <a:pt x="0" y="0"/>
                                          </a:moveTo>
                                          <a:lnTo>
                                            <a:pt x="22762" y="0"/>
                                          </a:lnTo>
                                          <a:lnTo>
                                            <a:pt x="22762" y="103784"/>
                                          </a:lnTo>
                                          <a:lnTo>
                                            <a:pt x="80532" y="103784"/>
                                          </a:lnTo>
                                          <a:lnTo>
                                            <a:pt x="80532" y="123614"/>
                                          </a:lnTo>
                                          <a:lnTo>
                                            <a:pt x="0" y="123614"/>
                                          </a:lnTo>
                                          <a:lnTo>
                                            <a:pt x="0" y="0"/>
                                          </a:lnTo>
                                          <a:close/>
                                        </a:path>
                                      </a:pathLst>
                                    </a:custGeom>
                                    <a:ln w="0" cap="flat">
                                      <a:miter lim="127000"/>
                                    </a:ln>
                                  </wps:spPr>
                                  <wps:style>
                                    <a:lnRef idx="0">
                                      <a:srgbClr val="000000">
                                        <a:alpha val="0"/>
                                      </a:srgbClr>
                                    </a:lnRef>
                                    <a:fillRef idx="1">
                                      <a:srgbClr val="298CFF"/>
                                    </a:fillRef>
                                    <a:effectRef idx="0">
                                      <a:scrgbClr r="0" g="0" b="0"/>
                                    </a:effectRef>
                                    <a:fontRef idx="none"/>
                                  </wps:style>
                                  <wps:bodyPr/>
                                </wps:wsp>
                                <wps:wsp>
                                  <wps:cNvPr id="173" name="Shape 173"/>
                                  <wps:cNvSpPr/>
                                  <wps:spPr>
                                    <a:xfrm>
                                      <a:off x="1069668" y="126540"/>
                                      <a:ext cx="85172" cy="90822"/>
                                    </a:xfrm>
                                    <a:custGeom>
                                      <a:avLst/>
                                      <a:gdLst/>
                                      <a:ahLst/>
                                      <a:cxnLst/>
                                      <a:rect l="0" t="0" r="0" b="0"/>
                                      <a:pathLst>
                                        <a:path w="85172" h="90822">
                                          <a:moveTo>
                                            <a:pt x="0" y="0"/>
                                          </a:moveTo>
                                          <a:lnTo>
                                            <a:pt x="23001" y="0"/>
                                          </a:lnTo>
                                          <a:lnTo>
                                            <a:pt x="23001" y="57287"/>
                                          </a:lnTo>
                                          <a:cubicBezTo>
                                            <a:pt x="23001" y="67316"/>
                                            <a:pt x="27897" y="72220"/>
                                            <a:pt x="37688" y="72220"/>
                                          </a:cubicBezTo>
                                          <a:cubicBezTo>
                                            <a:pt x="45771" y="72220"/>
                                            <a:pt x="53845" y="68545"/>
                                            <a:pt x="62165" y="60711"/>
                                          </a:cubicBezTo>
                                          <a:lnTo>
                                            <a:pt x="62165" y="0"/>
                                          </a:lnTo>
                                          <a:lnTo>
                                            <a:pt x="85172" y="0"/>
                                          </a:lnTo>
                                          <a:lnTo>
                                            <a:pt x="85172" y="90822"/>
                                          </a:lnTo>
                                          <a:lnTo>
                                            <a:pt x="67308" y="90822"/>
                                          </a:lnTo>
                                          <a:lnTo>
                                            <a:pt x="64374" y="79315"/>
                                          </a:lnTo>
                                          <a:cubicBezTo>
                                            <a:pt x="53353" y="86904"/>
                                            <a:pt x="42339" y="90822"/>
                                            <a:pt x="31321" y="90822"/>
                                          </a:cubicBezTo>
                                          <a:cubicBezTo>
                                            <a:pt x="10523" y="90822"/>
                                            <a:pt x="0" y="79557"/>
                                            <a:pt x="0" y="57035"/>
                                          </a:cubicBezTo>
                                          <a:lnTo>
                                            <a:pt x="0" y="0"/>
                                          </a:lnTo>
                                          <a:close/>
                                        </a:path>
                                      </a:pathLst>
                                    </a:custGeom>
                                    <a:ln w="0" cap="flat">
                                      <a:miter lim="127000"/>
                                    </a:ln>
                                  </wps:spPr>
                                  <wps:style>
                                    <a:lnRef idx="0">
                                      <a:srgbClr val="000000">
                                        <a:alpha val="0"/>
                                      </a:srgbClr>
                                    </a:lnRef>
                                    <a:fillRef idx="1">
                                      <a:srgbClr val="298CFF"/>
                                    </a:fillRef>
                                    <a:effectRef idx="0">
                                      <a:scrgbClr r="0" g="0" b="0"/>
                                    </a:effectRef>
                                    <a:fontRef idx="none"/>
                                  </wps:style>
                                  <wps:bodyPr/>
                                </wps:wsp>
                                <wps:wsp>
                                  <wps:cNvPr id="174" name="Shape 174"/>
                                  <wps:cNvSpPr/>
                                  <wps:spPr>
                                    <a:xfrm>
                                      <a:off x="1172715" y="93747"/>
                                      <a:ext cx="43083" cy="123614"/>
                                    </a:xfrm>
                                    <a:custGeom>
                                      <a:avLst/>
                                      <a:gdLst/>
                                      <a:ahLst/>
                                      <a:cxnLst/>
                                      <a:rect l="0" t="0" r="0" b="0"/>
                                      <a:pathLst>
                                        <a:path w="43083" h="123614">
                                          <a:moveTo>
                                            <a:pt x="0" y="0"/>
                                          </a:moveTo>
                                          <a:lnTo>
                                            <a:pt x="22762" y="0"/>
                                          </a:lnTo>
                                          <a:lnTo>
                                            <a:pt x="22762" y="37206"/>
                                          </a:lnTo>
                                          <a:lnTo>
                                            <a:pt x="43083" y="32994"/>
                                          </a:lnTo>
                                          <a:lnTo>
                                            <a:pt x="43083" y="52057"/>
                                          </a:lnTo>
                                          <a:lnTo>
                                            <a:pt x="22762" y="56542"/>
                                          </a:lnTo>
                                          <a:lnTo>
                                            <a:pt x="22762" y="102562"/>
                                          </a:lnTo>
                                          <a:cubicBezTo>
                                            <a:pt x="28144" y="104271"/>
                                            <a:pt x="34020" y="105013"/>
                                            <a:pt x="41116" y="105013"/>
                                          </a:cubicBezTo>
                                          <a:lnTo>
                                            <a:pt x="43083" y="104164"/>
                                          </a:lnTo>
                                          <a:lnTo>
                                            <a:pt x="43083" y="123184"/>
                                          </a:lnTo>
                                          <a:lnTo>
                                            <a:pt x="40147" y="123614"/>
                                          </a:lnTo>
                                          <a:cubicBezTo>
                                            <a:pt x="27662" y="123614"/>
                                            <a:pt x="14198" y="122390"/>
                                            <a:pt x="0" y="119938"/>
                                          </a:cubicBezTo>
                                          <a:lnTo>
                                            <a:pt x="0" y="0"/>
                                          </a:lnTo>
                                          <a:close/>
                                        </a:path>
                                      </a:pathLst>
                                    </a:custGeom>
                                    <a:ln w="0" cap="flat">
                                      <a:miter lim="127000"/>
                                    </a:ln>
                                  </wps:spPr>
                                  <wps:style>
                                    <a:lnRef idx="0">
                                      <a:srgbClr val="000000">
                                        <a:alpha val="0"/>
                                      </a:srgbClr>
                                    </a:lnRef>
                                    <a:fillRef idx="1">
                                      <a:srgbClr val="298CFF"/>
                                    </a:fillRef>
                                    <a:effectRef idx="0">
                                      <a:scrgbClr r="0" g="0" b="0"/>
                                    </a:effectRef>
                                    <a:fontRef idx="none"/>
                                  </wps:style>
                                  <wps:bodyPr/>
                                </wps:wsp>
                                <wps:wsp>
                                  <wps:cNvPr id="175" name="Shape 175"/>
                                  <wps:cNvSpPr/>
                                  <wps:spPr>
                                    <a:xfrm>
                                      <a:off x="1215797" y="126540"/>
                                      <a:ext cx="43079" cy="90392"/>
                                    </a:xfrm>
                                    <a:custGeom>
                                      <a:avLst/>
                                      <a:gdLst/>
                                      <a:ahLst/>
                                      <a:cxnLst/>
                                      <a:rect l="0" t="0" r="0" b="0"/>
                                      <a:pathLst>
                                        <a:path w="43079" h="90392">
                                          <a:moveTo>
                                            <a:pt x="974" y="0"/>
                                          </a:moveTo>
                                          <a:cubicBezTo>
                                            <a:pt x="28882" y="0"/>
                                            <a:pt x="43079" y="14695"/>
                                            <a:pt x="43079" y="43575"/>
                                          </a:cubicBezTo>
                                          <a:cubicBezTo>
                                            <a:pt x="43079" y="67256"/>
                                            <a:pt x="34404" y="81992"/>
                                            <a:pt x="17160" y="87880"/>
                                          </a:cubicBezTo>
                                          <a:lnTo>
                                            <a:pt x="0" y="90392"/>
                                          </a:lnTo>
                                          <a:lnTo>
                                            <a:pt x="0" y="71371"/>
                                          </a:lnTo>
                                          <a:lnTo>
                                            <a:pt x="14778" y="64995"/>
                                          </a:lnTo>
                                          <a:cubicBezTo>
                                            <a:pt x="18483" y="60159"/>
                                            <a:pt x="20320" y="52877"/>
                                            <a:pt x="20320" y="43093"/>
                                          </a:cubicBezTo>
                                          <a:cubicBezTo>
                                            <a:pt x="20320" y="27173"/>
                                            <a:pt x="13952" y="19102"/>
                                            <a:pt x="733" y="19102"/>
                                          </a:cubicBezTo>
                                          <a:lnTo>
                                            <a:pt x="0" y="19264"/>
                                          </a:lnTo>
                                          <a:lnTo>
                                            <a:pt x="0" y="202"/>
                                          </a:lnTo>
                                          <a:lnTo>
                                            <a:pt x="974" y="0"/>
                                          </a:lnTo>
                                          <a:close/>
                                        </a:path>
                                      </a:pathLst>
                                    </a:custGeom>
                                    <a:ln w="0" cap="flat">
                                      <a:miter lim="127000"/>
                                    </a:ln>
                                  </wps:spPr>
                                  <wps:style>
                                    <a:lnRef idx="0">
                                      <a:srgbClr val="000000">
                                        <a:alpha val="0"/>
                                      </a:srgbClr>
                                    </a:lnRef>
                                    <a:fillRef idx="1">
                                      <a:srgbClr val="298CFF"/>
                                    </a:fillRef>
                                    <a:effectRef idx="0">
                                      <a:scrgbClr r="0" g="0" b="0"/>
                                    </a:effectRef>
                                    <a:fontRef idx="none"/>
                                  </wps:style>
                                  <wps:bodyPr/>
                                </wps:wsp>
                                <wps:wsp>
                                  <wps:cNvPr id="176" name="Shape 176"/>
                                  <wps:cNvSpPr/>
                                  <wps:spPr>
                                    <a:xfrm>
                                      <a:off x="1271112" y="126540"/>
                                      <a:ext cx="84935" cy="90822"/>
                                    </a:xfrm>
                                    <a:custGeom>
                                      <a:avLst/>
                                      <a:gdLst/>
                                      <a:ahLst/>
                                      <a:cxnLst/>
                                      <a:rect l="0" t="0" r="0" b="0"/>
                                      <a:pathLst>
                                        <a:path w="84935" h="90822">
                                          <a:moveTo>
                                            <a:pt x="0" y="0"/>
                                          </a:moveTo>
                                          <a:lnTo>
                                            <a:pt x="22760" y="0"/>
                                          </a:lnTo>
                                          <a:lnTo>
                                            <a:pt x="22760" y="57287"/>
                                          </a:lnTo>
                                          <a:cubicBezTo>
                                            <a:pt x="22760" y="67316"/>
                                            <a:pt x="27904" y="72220"/>
                                            <a:pt x="37696" y="72220"/>
                                          </a:cubicBezTo>
                                          <a:cubicBezTo>
                                            <a:pt x="45771" y="72220"/>
                                            <a:pt x="53853" y="68545"/>
                                            <a:pt x="62177" y="60711"/>
                                          </a:cubicBezTo>
                                          <a:lnTo>
                                            <a:pt x="62177" y="0"/>
                                          </a:lnTo>
                                          <a:lnTo>
                                            <a:pt x="84935" y="0"/>
                                          </a:lnTo>
                                          <a:lnTo>
                                            <a:pt x="84935" y="90822"/>
                                          </a:lnTo>
                                          <a:lnTo>
                                            <a:pt x="67065" y="90822"/>
                                          </a:lnTo>
                                          <a:lnTo>
                                            <a:pt x="64379" y="79315"/>
                                          </a:lnTo>
                                          <a:cubicBezTo>
                                            <a:pt x="53363" y="86904"/>
                                            <a:pt x="42343" y="90822"/>
                                            <a:pt x="31335" y="90822"/>
                                          </a:cubicBezTo>
                                          <a:cubicBezTo>
                                            <a:pt x="10282" y="90822"/>
                                            <a:pt x="0" y="79557"/>
                                            <a:pt x="0" y="57035"/>
                                          </a:cubicBezTo>
                                          <a:lnTo>
                                            <a:pt x="0" y="0"/>
                                          </a:lnTo>
                                          <a:close/>
                                        </a:path>
                                      </a:pathLst>
                                    </a:custGeom>
                                    <a:ln w="0" cap="flat">
                                      <a:miter lim="127000"/>
                                    </a:ln>
                                  </wps:spPr>
                                  <wps:style>
                                    <a:lnRef idx="0">
                                      <a:srgbClr val="000000">
                                        <a:alpha val="0"/>
                                      </a:srgbClr>
                                    </a:lnRef>
                                    <a:fillRef idx="1">
                                      <a:srgbClr val="298CFF"/>
                                    </a:fillRef>
                                    <a:effectRef idx="0">
                                      <a:scrgbClr r="0" g="0" b="0"/>
                                    </a:effectRef>
                                    <a:fontRef idx="none"/>
                                  </wps:style>
                                  <wps:bodyPr/>
                                </wps:wsp>
                                <wps:wsp>
                                  <wps:cNvPr id="177" name="Shape 177"/>
                                  <wps:cNvSpPr/>
                                  <wps:spPr>
                                    <a:xfrm>
                                      <a:off x="1369758" y="125816"/>
                                      <a:ext cx="76859" cy="92279"/>
                                    </a:xfrm>
                                    <a:custGeom>
                                      <a:avLst/>
                                      <a:gdLst/>
                                      <a:ahLst/>
                                      <a:cxnLst/>
                                      <a:rect l="0" t="0" r="0" b="0"/>
                                      <a:pathLst>
                                        <a:path w="76859" h="92279">
                                          <a:moveTo>
                                            <a:pt x="40384" y="0"/>
                                          </a:moveTo>
                                          <a:cubicBezTo>
                                            <a:pt x="51644" y="0"/>
                                            <a:pt x="62423" y="1707"/>
                                            <a:pt x="72453" y="5137"/>
                                          </a:cubicBezTo>
                                          <a:lnTo>
                                            <a:pt x="72453" y="24225"/>
                                          </a:lnTo>
                                          <a:cubicBezTo>
                                            <a:pt x="62423" y="20064"/>
                                            <a:pt x="51407" y="18109"/>
                                            <a:pt x="39656" y="18109"/>
                                          </a:cubicBezTo>
                                          <a:cubicBezTo>
                                            <a:pt x="27413" y="18109"/>
                                            <a:pt x="21049" y="21290"/>
                                            <a:pt x="21049" y="27651"/>
                                          </a:cubicBezTo>
                                          <a:cubicBezTo>
                                            <a:pt x="21049" y="33285"/>
                                            <a:pt x="24724" y="36224"/>
                                            <a:pt x="31824" y="36224"/>
                                          </a:cubicBezTo>
                                          <a:lnTo>
                                            <a:pt x="46507" y="36224"/>
                                          </a:lnTo>
                                          <a:cubicBezTo>
                                            <a:pt x="66822" y="36224"/>
                                            <a:pt x="76859" y="45522"/>
                                            <a:pt x="76859" y="63878"/>
                                          </a:cubicBezTo>
                                          <a:cubicBezTo>
                                            <a:pt x="76859" y="82977"/>
                                            <a:pt x="63888" y="92279"/>
                                            <a:pt x="38188" y="92279"/>
                                          </a:cubicBezTo>
                                          <a:cubicBezTo>
                                            <a:pt x="25699" y="92279"/>
                                            <a:pt x="14443" y="90558"/>
                                            <a:pt x="4164" y="87138"/>
                                          </a:cubicBezTo>
                                          <a:lnTo>
                                            <a:pt x="4164" y="68289"/>
                                          </a:lnTo>
                                          <a:cubicBezTo>
                                            <a:pt x="14443" y="72202"/>
                                            <a:pt x="25945" y="74160"/>
                                            <a:pt x="39167" y="74160"/>
                                          </a:cubicBezTo>
                                          <a:cubicBezTo>
                                            <a:pt x="48956" y="74160"/>
                                            <a:pt x="53848" y="70981"/>
                                            <a:pt x="53848" y="64865"/>
                                          </a:cubicBezTo>
                                          <a:cubicBezTo>
                                            <a:pt x="53848" y="58986"/>
                                            <a:pt x="50665" y="56053"/>
                                            <a:pt x="44056" y="56053"/>
                                          </a:cubicBezTo>
                                          <a:lnTo>
                                            <a:pt x="27662" y="56053"/>
                                          </a:lnTo>
                                          <a:cubicBezTo>
                                            <a:pt x="9060" y="56053"/>
                                            <a:pt x="0" y="46999"/>
                                            <a:pt x="0" y="28393"/>
                                          </a:cubicBezTo>
                                          <a:cubicBezTo>
                                            <a:pt x="0" y="9540"/>
                                            <a:pt x="13467" y="0"/>
                                            <a:pt x="40384" y="0"/>
                                          </a:cubicBezTo>
                                          <a:close/>
                                        </a:path>
                                      </a:pathLst>
                                    </a:custGeom>
                                    <a:ln w="0" cap="flat">
                                      <a:miter lim="127000"/>
                                    </a:ln>
                                  </wps:spPr>
                                  <wps:style>
                                    <a:lnRef idx="0">
                                      <a:srgbClr val="000000">
                                        <a:alpha val="0"/>
                                      </a:srgbClr>
                                    </a:lnRef>
                                    <a:fillRef idx="1">
                                      <a:srgbClr val="298CFF"/>
                                    </a:fillRef>
                                    <a:effectRef idx="0">
                                      <a:scrgbClr r="0" g="0" b="0"/>
                                    </a:effectRef>
                                    <a:fontRef idx="none"/>
                                  </wps:style>
                                  <wps:bodyPr/>
                                </wps:wsp>
                                <wps:wsp>
                                  <wps:cNvPr id="178" name="Shape 178"/>
                                  <wps:cNvSpPr/>
                                  <wps:spPr>
                                    <a:xfrm>
                                      <a:off x="1458853" y="93747"/>
                                      <a:ext cx="90328" cy="123614"/>
                                    </a:xfrm>
                                    <a:custGeom>
                                      <a:avLst/>
                                      <a:gdLst/>
                                      <a:ahLst/>
                                      <a:cxnLst/>
                                      <a:rect l="0" t="0" r="0" b="0"/>
                                      <a:pathLst>
                                        <a:path w="90328" h="123614">
                                          <a:moveTo>
                                            <a:pt x="0" y="0"/>
                                          </a:moveTo>
                                          <a:lnTo>
                                            <a:pt x="22770" y="0"/>
                                          </a:lnTo>
                                          <a:lnTo>
                                            <a:pt x="22770" y="39900"/>
                                          </a:lnTo>
                                          <a:cubicBezTo>
                                            <a:pt x="32314" y="35244"/>
                                            <a:pt x="42837" y="32793"/>
                                            <a:pt x="54342" y="32793"/>
                                          </a:cubicBezTo>
                                          <a:cubicBezTo>
                                            <a:pt x="76126" y="32793"/>
                                            <a:pt x="87143" y="42592"/>
                                            <a:pt x="87143" y="61687"/>
                                          </a:cubicBezTo>
                                          <a:cubicBezTo>
                                            <a:pt x="87143" y="72699"/>
                                            <a:pt x="79064" y="81260"/>
                                            <a:pt x="63152" y="87876"/>
                                          </a:cubicBezTo>
                                          <a:lnTo>
                                            <a:pt x="90328" y="123614"/>
                                          </a:lnTo>
                                          <a:lnTo>
                                            <a:pt x="63152" y="123614"/>
                                          </a:lnTo>
                                          <a:lnTo>
                                            <a:pt x="34272" y="85184"/>
                                          </a:lnTo>
                                          <a:lnTo>
                                            <a:pt x="34272" y="78081"/>
                                          </a:lnTo>
                                          <a:cubicBezTo>
                                            <a:pt x="54342" y="76119"/>
                                            <a:pt x="64379" y="70744"/>
                                            <a:pt x="64379" y="61687"/>
                                          </a:cubicBezTo>
                                          <a:cubicBezTo>
                                            <a:pt x="64379" y="54583"/>
                                            <a:pt x="59479" y="50912"/>
                                            <a:pt x="49688" y="50912"/>
                                          </a:cubicBezTo>
                                          <a:cubicBezTo>
                                            <a:pt x="40885" y="50912"/>
                                            <a:pt x="31828" y="53849"/>
                                            <a:pt x="22770" y="59236"/>
                                          </a:cubicBezTo>
                                          <a:lnTo>
                                            <a:pt x="22770" y="123614"/>
                                          </a:lnTo>
                                          <a:lnTo>
                                            <a:pt x="0" y="123614"/>
                                          </a:lnTo>
                                          <a:lnTo>
                                            <a:pt x="0" y="0"/>
                                          </a:lnTo>
                                          <a:close/>
                                        </a:path>
                                      </a:pathLst>
                                    </a:custGeom>
                                    <a:ln w="0" cap="flat">
                                      <a:miter lim="127000"/>
                                    </a:ln>
                                  </wps:spPr>
                                  <wps:style>
                                    <a:lnRef idx="0">
                                      <a:srgbClr val="000000">
                                        <a:alpha val="0"/>
                                      </a:srgbClr>
                                    </a:lnRef>
                                    <a:fillRef idx="1">
                                      <a:srgbClr val="298CFF"/>
                                    </a:fillRef>
                                    <a:effectRef idx="0">
                                      <a:scrgbClr r="0" g="0" b="0"/>
                                    </a:effectRef>
                                    <a:fontRef idx="none"/>
                                  </wps:style>
                                  <wps:bodyPr/>
                                </wps:wsp>
                                <wps:wsp>
                                  <wps:cNvPr id="929" name="Shape 929"/>
                                  <wps:cNvSpPr/>
                                  <wps:spPr>
                                    <a:xfrm>
                                      <a:off x="1560683" y="126540"/>
                                      <a:ext cx="22755" cy="90822"/>
                                    </a:xfrm>
                                    <a:custGeom>
                                      <a:avLst/>
                                      <a:gdLst/>
                                      <a:ahLst/>
                                      <a:cxnLst/>
                                      <a:rect l="0" t="0" r="0" b="0"/>
                                      <a:pathLst>
                                        <a:path w="22755" h="90822">
                                          <a:moveTo>
                                            <a:pt x="0" y="0"/>
                                          </a:moveTo>
                                          <a:lnTo>
                                            <a:pt x="22755" y="0"/>
                                          </a:lnTo>
                                          <a:lnTo>
                                            <a:pt x="22755" y="90822"/>
                                          </a:lnTo>
                                          <a:lnTo>
                                            <a:pt x="0" y="90822"/>
                                          </a:lnTo>
                                          <a:lnTo>
                                            <a:pt x="0" y="0"/>
                                          </a:lnTo>
                                        </a:path>
                                      </a:pathLst>
                                    </a:custGeom>
                                    <a:ln w="0" cap="flat">
                                      <a:miter lim="127000"/>
                                    </a:ln>
                                  </wps:spPr>
                                  <wps:style>
                                    <a:lnRef idx="0">
                                      <a:srgbClr val="000000">
                                        <a:alpha val="0"/>
                                      </a:srgbClr>
                                    </a:lnRef>
                                    <a:fillRef idx="1">
                                      <a:srgbClr val="298CFF"/>
                                    </a:fillRef>
                                    <a:effectRef idx="0">
                                      <a:scrgbClr r="0" g="0" b="0"/>
                                    </a:effectRef>
                                    <a:fontRef idx="none"/>
                                  </wps:style>
                                  <wps:bodyPr/>
                                </wps:wsp>
                                <wps:wsp>
                                  <wps:cNvPr id="930" name="Shape 930"/>
                                  <wps:cNvSpPr/>
                                  <wps:spPr>
                                    <a:xfrm>
                                      <a:off x="1560683" y="93747"/>
                                      <a:ext cx="22755" cy="18109"/>
                                    </a:xfrm>
                                    <a:custGeom>
                                      <a:avLst/>
                                      <a:gdLst/>
                                      <a:ahLst/>
                                      <a:cxnLst/>
                                      <a:rect l="0" t="0" r="0" b="0"/>
                                      <a:pathLst>
                                        <a:path w="22755" h="18109">
                                          <a:moveTo>
                                            <a:pt x="0" y="0"/>
                                          </a:moveTo>
                                          <a:lnTo>
                                            <a:pt x="22755" y="0"/>
                                          </a:lnTo>
                                          <a:lnTo>
                                            <a:pt x="22755" y="18109"/>
                                          </a:lnTo>
                                          <a:lnTo>
                                            <a:pt x="0" y="18109"/>
                                          </a:lnTo>
                                          <a:lnTo>
                                            <a:pt x="0" y="0"/>
                                          </a:lnTo>
                                        </a:path>
                                      </a:pathLst>
                                    </a:custGeom>
                                    <a:ln w="0" cap="flat">
                                      <a:miter lim="127000"/>
                                    </a:ln>
                                  </wps:spPr>
                                  <wps:style>
                                    <a:lnRef idx="0">
                                      <a:srgbClr val="000000">
                                        <a:alpha val="0"/>
                                      </a:srgbClr>
                                    </a:lnRef>
                                    <a:fillRef idx="1">
                                      <a:srgbClr val="298CFF"/>
                                    </a:fillRef>
                                    <a:effectRef idx="0">
                                      <a:scrgbClr r="0" g="0" b="0"/>
                                    </a:effectRef>
                                    <a:fontRef idx="none"/>
                                  </wps:style>
                                  <wps:bodyPr/>
                                </wps:wsp>
                                <wps:wsp>
                                  <wps:cNvPr id="181" name="Shape 181"/>
                                  <wps:cNvSpPr/>
                                  <wps:spPr>
                                    <a:xfrm>
                                      <a:off x="1595693" y="127017"/>
                                      <a:ext cx="41902" cy="89338"/>
                                    </a:xfrm>
                                    <a:custGeom>
                                      <a:avLst/>
                                      <a:gdLst/>
                                      <a:ahLst/>
                                      <a:cxnLst/>
                                      <a:rect l="0" t="0" r="0" b="0"/>
                                      <a:pathLst>
                                        <a:path w="41902" h="89338">
                                          <a:moveTo>
                                            <a:pt x="41902" y="0"/>
                                          </a:moveTo>
                                          <a:lnTo>
                                            <a:pt x="41902" y="17878"/>
                                          </a:lnTo>
                                          <a:lnTo>
                                            <a:pt x="28664" y="22478"/>
                                          </a:lnTo>
                                          <a:cubicBezTo>
                                            <a:pt x="25392" y="25720"/>
                                            <a:pt x="23495" y="30615"/>
                                            <a:pt x="23004" y="37219"/>
                                          </a:cubicBezTo>
                                          <a:lnTo>
                                            <a:pt x="41902" y="37219"/>
                                          </a:lnTo>
                                          <a:lnTo>
                                            <a:pt x="41902" y="53869"/>
                                          </a:lnTo>
                                          <a:lnTo>
                                            <a:pt x="23004" y="53869"/>
                                          </a:lnTo>
                                          <a:cubicBezTo>
                                            <a:pt x="23004" y="59991"/>
                                            <a:pt x="25453" y="64582"/>
                                            <a:pt x="30411" y="67642"/>
                                          </a:cubicBezTo>
                                          <a:lnTo>
                                            <a:pt x="41902" y="69991"/>
                                          </a:lnTo>
                                          <a:lnTo>
                                            <a:pt x="41902" y="89338"/>
                                          </a:lnTo>
                                          <a:lnTo>
                                            <a:pt x="27770" y="87449"/>
                                          </a:lnTo>
                                          <a:cubicBezTo>
                                            <a:pt x="9218" y="81654"/>
                                            <a:pt x="0" y="67150"/>
                                            <a:pt x="0" y="43832"/>
                                          </a:cubicBezTo>
                                          <a:cubicBezTo>
                                            <a:pt x="0" y="21800"/>
                                            <a:pt x="8531" y="7892"/>
                                            <a:pt x="25502" y="2315"/>
                                          </a:cubicBezTo>
                                          <a:lnTo>
                                            <a:pt x="41902" y="0"/>
                                          </a:lnTo>
                                          <a:close/>
                                        </a:path>
                                      </a:pathLst>
                                    </a:custGeom>
                                    <a:ln w="0" cap="flat">
                                      <a:miter lim="127000"/>
                                    </a:ln>
                                  </wps:spPr>
                                  <wps:style>
                                    <a:lnRef idx="0">
                                      <a:srgbClr val="000000">
                                        <a:alpha val="0"/>
                                      </a:srgbClr>
                                    </a:lnRef>
                                    <a:fillRef idx="1">
                                      <a:srgbClr val="298CFF"/>
                                    </a:fillRef>
                                    <a:effectRef idx="0">
                                      <a:scrgbClr r="0" g="0" b="0"/>
                                    </a:effectRef>
                                    <a:fontRef idx="none"/>
                                  </wps:style>
                                  <wps:bodyPr/>
                                </wps:wsp>
                                <wps:wsp>
                                  <wps:cNvPr id="182" name="Shape 182"/>
                                  <wps:cNvSpPr/>
                                  <wps:spPr>
                                    <a:xfrm>
                                      <a:off x="1637595" y="196549"/>
                                      <a:ext cx="38378" cy="20813"/>
                                    </a:xfrm>
                                    <a:custGeom>
                                      <a:avLst/>
                                      <a:gdLst/>
                                      <a:ahLst/>
                                      <a:cxnLst/>
                                      <a:rect l="0" t="0" r="0" b="0"/>
                                      <a:pathLst>
                                        <a:path w="38378" h="20813">
                                          <a:moveTo>
                                            <a:pt x="38378" y="0"/>
                                          </a:moveTo>
                                          <a:lnTo>
                                            <a:pt x="38378" y="18115"/>
                                          </a:lnTo>
                                          <a:cubicBezTo>
                                            <a:pt x="30297" y="19826"/>
                                            <a:pt x="20018" y="20813"/>
                                            <a:pt x="7537" y="20813"/>
                                          </a:cubicBezTo>
                                          <a:lnTo>
                                            <a:pt x="0" y="19806"/>
                                          </a:lnTo>
                                          <a:lnTo>
                                            <a:pt x="0" y="459"/>
                                          </a:lnTo>
                                          <a:lnTo>
                                            <a:pt x="10964" y="2700"/>
                                          </a:lnTo>
                                          <a:cubicBezTo>
                                            <a:pt x="20018" y="2700"/>
                                            <a:pt x="29318" y="1718"/>
                                            <a:pt x="38378" y="0"/>
                                          </a:cubicBezTo>
                                          <a:close/>
                                        </a:path>
                                      </a:pathLst>
                                    </a:custGeom>
                                    <a:ln w="0" cap="flat">
                                      <a:miter lim="127000"/>
                                    </a:ln>
                                  </wps:spPr>
                                  <wps:style>
                                    <a:lnRef idx="0">
                                      <a:srgbClr val="000000">
                                        <a:alpha val="0"/>
                                      </a:srgbClr>
                                    </a:lnRef>
                                    <a:fillRef idx="1">
                                      <a:srgbClr val="298CFF"/>
                                    </a:fillRef>
                                    <a:effectRef idx="0">
                                      <a:scrgbClr r="0" g="0" b="0"/>
                                    </a:effectRef>
                                    <a:fontRef idx="none"/>
                                  </wps:style>
                                  <wps:bodyPr/>
                                </wps:wsp>
                                <wps:wsp>
                                  <wps:cNvPr id="183" name="Shape 183"/>
                                  <wps:cNvSpPr/>
                                  <wps:spPr>
                                    <a:xfrm>
                                      <a:off x="1637595" y="126540"/>
                                      <a:ext cx="45718" cy="54346"/>
                                    </a:xfrm>
                                    <a:custGeom>
                                      <a:avLst/>
                                      <a:gdLst/>
                                      <a:ahLst/>
                                      <a:cxnLst/>
                                      <a:rect l="0" t="0" r="0" b="0"/>
                                      <a:pathLst>
                                        <a:path w="45718" h="54346">
                                          <a:moveTo>
                                            <a:pt x="3379" y="0"/>
                                          </a:moveTo>
                                          <a:cubicBezTo>
                                            <a:pt x="33475" y="0"/>
                                            <a:pt x="45718" y="18119"/>
                                            <a:pt x="40333" y="54346"/>
                                          </a:cubicBezTo>
                                          <a:lnTo>
                                            <a:pt x="0" y="54346"/>
                                          </a:lnTo>
                                          <a:lnTo>
                                            <a:pt x="0" y="37696"/>
                                          </a:lnTo>
                                          <a:lnTo>
                                            <a:pt x="18798" y="37696"/>
                                          </a:lnTo>
                                          <a:cubicBezTo>
                                            <a:pt x="19777" y="24487"/>
                                            <a:pt x="13660" y="18119"/>
                                            <a:pt x="679" y="18119"/>
                                          </a:cubicBezTo>
                                          <a:lnTo>
                                            <a:pt x="0" y="18355"/>
                                          </a:lnTo>
                                          <a:lnTo>
                                            <a:pt x="0" y="477"/>
                                          </a:lnTo>
                                          <a:lnTo>
                                            <a:pt x="3379" y="0"/>
                                          </a:lnTo>
                                          <a:close/>
                                        </a:path>
                                      </a:pathLst>
                                    </a:custGeom>
                                    <a:ln w="0" cap="flat">
                                      <a:miter lim="127000"/>
                                    </a:ln>
                                  </wps:spPr>
                                  <wps:style>
                                    <a:lnRef idx="0">
                                      <a:srgbClr val="000000">
                                        <a:alpha val="0"/>
                                      </a:srgbClr>
                                    </a:lnRef>
                                    <a:fillRef idx="1">
                                      <a:srgbClr val="298CFF"/>
                                    </a:fillRef>
                                    <a:effectRef idx="0">
                                      <a:scrgbClr r="0" g="0" b="0"/>
                                    </a:effectRef>
                                    <a:fontRef idx="none"/>
                                  </wps:style>
                                  <wps:bodyPr/>
                                </wps:wsp>
                                <wps:wsp>
                                  <wps:cNvPr id="184" name="Shape 184"/>
                                  <wps:cNvSpPr/>
                                  <wps:spPr>
                                    <a:xfrm>
                                      <a:off x="0" y="214664"/>
                                      <a:ext cx="812888" cy="270235"/>
                                    </a:xfrm>
                                    <a:custGeom>
                                      <a:avLst/>
                                      <a:gdLst/>
                                      <a:ahLst/>
                                      <a:cxnLst/>
                                      <a:rect l="0" t="0" r="0" b="0"/>
                                      <a:pathLst>
                                        <a:path w="812888" h="270235">
                                          <a:moveTo>
                                            <a:pt x="0" y="0"/>
                                          </a:moveTo>
                                          <a:lnTo>
                                            <a:pt x="610466" y="106967"/>
                                          </a:lnTo>
                                          <a:cubicBezTo>
                                            <a:pt x="704945" y="122394"/>
                                            <a:pt x="769562" y="89590"/>
                                            <a:pt x="785484" y="80288"/>
                                          </a:cubicBezTo>
                                          <a:cubicBezTo>
                                            <a:pt x="795265" y="75143"/>
                                            <a:pt x="804327" y="68293"/>
                                            <a:pt x="812888" y="60462"/>
                                          </a:cubicBezTo>
                                          <a:cubicBezTo>
                                            <a:pt x="793555" y="79309"/>
                                            <a:pt x="756101" y="100847"/>
                                            <a:pt x="697852" y="123369"/>
                                          </a:cubicBezTo>
                                          <a:cubicBezTo>
                                            <a:pt x="658692" y="138547"/>
                                            <a:pt x="458456" y="231559"/>
                                            <a:pt x="452830" y="234008"/>
                                          </a:cubicBezTo>
                                          <a:cubicBezTo>
                                            <a:pt x="370580" y="270235"/>
                                            <a:pt x="352472" y="250165"/>
                                            <a:pt x="265090" y="187251"/>
                                          </a:cubicBezTo>
                                          <a:cubicBezTo>
                                            <a:pt x="173783" y="121656"/>
                                            <a:pt x="24224" y="12486"/>
                                            <a:pt x="0" y="0"/>
                                          </a:cubicBezTo>
                                          <a:close/>
                                        </a:path>
                                      </a:pathLst>
                                    </a:custGeom>
                                    <a:ln w="0" cap="flat">
                                      <a:miter lim="127000"/>
                                    </a:ln>
                                  </wps:spPr>
                                  <wps:style>
                                    <a:lnRef idx="0">
                                      <a:srgbClr val="000000">
                                        <a:alpha val="0"/>
                                      </a:srgbClr>
                                    </a:lnRef>
                                    <a:fillRef idx="1">
                                      <a:srgbClr val="EBFF00"/>
                                    </a:fillRef>
                                    <a:effectRef idx="0">
                                      <a:scrgbClr r="0" g="0" b="0"/>
                                    </a:effectRef>
                                    <a:fontRef idx="none"/>
                                  </wps:style>
                                  <wps:bodyPr/>
                                </wps:wsp>
                                <wps:wsp>
                                  <wps:cNvPr id="185" name="Shape 185"/>
                                  <wps:cNvSpPr/>
                                  <wps:spPr>
                                    <a:xfrm>
                                      <a:off x="0" y="194594"/>
                                      <a:ext cx="861599" cy="142463"/>
                                    </a:xfrm>
                                    <a:custGeom>
                                      <a:avLst/>
                                      <a:gdLst/>
                                      <a:ahLst/>
                                      <a:cxnLst/>
                                      <a:rect l="0" t="0" r="0" b="0"/>
                                      <a:pathLst>
                                        <a:path w="861599" h="142463">
                                          <a:moveTo>
                                            <a:pt x="650117" y="1469"/>
                                          </a:moveTo>
                                          <a:cubicBezTo>
                                            <a:pt x="793555" y="0"/>
                                            <a:pt x="861599" y="32555"/>
                                            <a:pt x="812888" y="80532"/>
                                          </a:cubicBezTo>
                                          <a:cubicBezTo>
                                            <a:pt x="804327" y="88363"/>
                                            <a:pt x="795265" y="95213"/>
                                            <a:pt x="785484" y="100358"/>
                                          </a:cubicBezTo>
                                          <a:cubicBezTo>
                                            <a:pt x="769562" y="109660"/>
                                            <a:pt x="704945" y="142463"/>
                                            <a:pt x="610466" y="127037"/>
                                          </a:cubicBezTo>
                                          <a:lnTo>
                                            <a:pt x="0" y="20070"/>
                                          </a:lnTo>
                                          <a:cubicBezTo>
                                            <a:pt x="241" y="19826"/>
                                            <a:pt x="373521" y="1469"/>
                                            <a:pt x="650117" y="1469"/>
                                          </a:cubicBezTo>
                                          <a:close/>
                                        </a:path>
                                      </a:pathLst>
                                    </a:custGeom>
                                    <a:ln w="0" cap="flat">
                                      <a:miter lim="127000"/>
                                    </a:ln>
                                  </wps:spPr>
                                  <wps:style>
                                    <a:lnRef idx="0">
                                      <a:srgbClr val="000000">
                                        <a:alpha val="0"/>
                                      </a:srgbClr>
                                    </a:lnRef>
                                    <a:fillRef idx="1">
                                      <a:srgbClr val="99F200"/>
                                    </a:fillRef>
                                    <a:effectRef idx="0">
                                      <a:scrgbClr r="0" g="0" b="0"/>
                                    </a:effectRef>
                                    <a:fontRef idx="none"/>
                                  </wps:style>
                                  <wps:bodyPr/>
                                </wps:wsp>
                                <wps:wsp>
                                  <wps:cNvPr id="186" name="Shape 186"/>
                                  <wps:cNvSpPr/>
                                  <wps:spPr>
                                    <a:xfrm>
                                      <a:off x="0" y="214664"/>
                                      <a:ext cx="618790" cy="207818"/>
                                    </a:xfrm>
                                    <a:custGeom>
                                      <a:avLst/>
                                      <a:gdLst/>
                                      <a:ahLst/>
                                      <a:cxnLst/>
                                      <a:rect l="0" t="0" r="0" b="0"/>
                                      <a:pathLst>
                                        <a:path w="618790" h="207818">
                                          <a:moveTo>
                                            <a:pt x="0" y="0"/>
                                          </a:moveTo>
                                          <a:lnTo>
                                            <a:pt x="618790" y="157883"/>
                                          </a:lnTo>
                                          <a:cubicBezTo>
                                            <a:pt x="582559" y="174280"/>
                                            <a:pt x="541684" y="193133"/>
                                            <a:pt x="509615" y="207818"/>
                                          </a:cubicBezTo>
                                          <a:cubicBezTo>
                                            <a:pt x="509374" y="207818"/>
                                            <a:pt x="509126" y="207818"/>
                                            <a:pt x="508881" y="207576"/>
                                          </a:cubicBezTo>
                                          <a:lnTo>
                                            <a:pt x="0" y="0"/>
                                          </a:lnTo>
                                          <a:close/>
                                        </a:path>
                                      </a:pathLst>
                                    </a:custGeom>
                                    <a:ln w="0" cap="flat">
                                      <a:miter lim="127000"/>
                                    </a:ln>
                                  </wps:spPr>
                                  <wps:style>
                                    <a:lnRef idx="0">
                                      <a:srgbClr val="000000">
                                        <a:alpha val="0"/>
                                      </a:srgbClr>
                                    </a:lnRef>
                                    <a:fillRef idx="1">
                                      <a:srgbClr val="007F00"/>
                                    </a:fillRef>
                                    <a:effectRef idx="0">
                                      <a:scrgbClr r="0" g="0" b="0"/>
                                    </a:effectRef>
                                    <a:fontRef idx="none"/>
                                  </wps:style>
                                  <wps:bodyPr/>
                                </wps:wsp>
                                <wps:wsp>
                                  <wps:cNvPr id="187" name="Shape 187"/>
                                  <wps:cNvSpPr/>
                                  <wps:spPr>
                                    <a:xfrm>
                                      <a:off x="509615" y="372547"/>
                                      <a:ext cx="222499" cy="79801"/>
                                    </a:xfrm>
                                    <a:custGeom>
                                      <a:avLst/>
                                      <a:gdLst/>
                                      <a:ahLst/>
                                      <a:cxnLst/>
                                      <a:rect l="0" t="0" r="0" b="0"/>
                                      <a:pathLst>
                                        <a:path w="222499" h="79801">
                                          <a:moveTo>
                                            <a:pt x="109175" y="0"/>
                                          </a:moveTo>
                                          <a:lnTo>
                                            <a:pt x="149076" y="10278"/>
                                          </a:lnTo>
                                          <a:cubicBezTo>
                                            <a:pt x="222499" y="30599"/>
                                            <a:pt x="86652" y="79801"/>
                                            <a:pt x="0" y="49935"/>
                                          </a:cubicBezTo>
                                          <a:cubicBezTo>
                                            <a:pt x="32069" y="35250"/>
                                            <a:pt x="72944" y="16397"/>
                                            <a:pt x="109175" y="0"/>
                                          </a:cubicBezTo>
                                          <a:close/>
                                        </a:path>
                                      </a:pathLst>
                                    </a:custGeom>
                                    <a:ln w="0" cap="flat">
                                      <a:miter lim="127000"/>
                                    </a:ln>
                                  </wps:spPr>
                                  <wps:style>
                                    <a:lnRef idx="0">
                                      <a:srgbClr val="000000">
                                        <a:alpha val="0"/>
                                      </a:srgbClr>
                                    </a:lnRef>
                                    <a:fillRef idx="1">
                                      <a:srgbClr val="298CFF"/>
                                    </a:fillRef>
                                    <a:effectRef idx="0">
                                      <a:scrgbClr r="0" g="0" b="0"/>
                                    </a:effectRef>
                                    <a:fontRef idx="none"/>
                                  </wps:style>
                                  <wps:bodyPr/>
                                </wps:wsp>
                                <wps:wsp>
                                  <wps:cNvPr id="188" name="Shape 188"/>
                                  <wps:cNvSpPr/>
                                  <wps:spPr>
                                    <a:xfrm>
                                      <a:off x="806526" y="270144"/>
                                      <a:ext cx="10084" cy="10613"/>
                                    </a:xfrm>
                                    <a:custGeom>
                                      <a:avLst/>
                                      <a:gdLst/>
                                      <a:ahLst/>
                                      <a:cxnLst/>
                                      <a:rect l="0" t="0" r="0" b="0"/>
                                      <a:pathLst>
                                        <a:path w="10084" h="10613">
                                          <a:moveTo>
                                            <a:pt x="10084" y="0"/>
                                          </a:moveTo>
                                          <a:lnTo>
                                            <a:pt x="6362" y="4982"/>
                                          </a:lnTo>
                                          <a:cubicBezTo>
                                            <a:pt x="4169" y="6937"/>
                                            <a:pt x="2204" y="8896"/>
                                            <a:pt x="0" y="10613"/>
                                          </a:cubicBezTo>
                                          <a:lnTo>
                                            <a:pt x="10084" y="0"/>
                                          </a:lnTo>
                                          <a:close/>
                                        </a:path>
                                      </a:pathLst>
                                    </a:custGeom>
                                    <a:ln w="0" cap="flat">
                                      <a:miter lim="127000"/>
                                    </a:ln>
                                  </wps:spPr>
                                  <wps:style>
                                    <a:lnRef idx="0">
                                      <a:srgbClr val="000000">
                                        <a:alpha val="0"/>
                                      </a:srgbClr>
                                    </a:lnRef>
                                    <a:fillRef idx="1">
                                      <a:srgbClr val="B2FFFF"/>
                                    </a:fillRef>
                                    <a:effectRef idx="0">
                                      <a:scrgbClr r="0" g="0" b="0"/>
                                    </a:effectRef>
                                    <a:fontRef idx="none"/>
                                  </wps:style>
                                  <wps:bodyPr/>
                                </wps:wsp>
                                <wps:wsp>
                                  <wps:cNvPr id="189" name="Shape 189"/>
                                  <wps:cNvSpPr/>
                                  <wps:spPr>
                                    <a:xfrm>
                                      <a:off x="0" y="0"/>
                                      <a:ext cx="861296" cy="270144"/>
                                    </a:xfrm>
                                    <a:custGeom>
                                      <a:avLst/>
                                      <a:gdLst/>
                                      <a:ahLst/>
                                      <a:cxnLst/>
                                      <a:rect l="0" t="0" r="0" b="0"/>
                                      <a:pathLst>
                                        <a:path w="861296" h="270144">
                                          <a:moveTo>
                                            <a:pt x="716695" y="6114"/>
                                          </a:moveTo>
                                          <a:cubicBezTo>
                                            <a:pt x="716695" y="6114"/>
                                            <a:pt x="860627" y="0"/>
                                            <a:pt x="861112" y="157144"/>
                                          </a:cubicBezTo>
                                          <a:cubicBezTo>
                                            <a:pt x="861296" y="195511"/>
                                            <a:pt x="849087" y="230440"/>
                                            <a:pt x="829030" y="257072"/>
                                          </a:cubicBezTo>
                                          <a:lnTo>
                                            <a:pt x="816610" y="270144"/>
                                          </a:lnTo>
                                          <a:lnTo>
                                            <a:pt x="825762" y="257894"/>
                                          </a:lnTo>
                                          <a:cubicBezTo>
                                            <a:pt x="843410" y="219542"/>
                                            <a:pt x="775625" y="194778"/>
                                            <a:pt x="650117" y="196064"/>
                                          </a:cubicBezTo>
                                          <a:cubicBezTo>
                                            <a:pt x="373521" y="196064"/>
                                            <a:pt x="241" y="214420"/>
                                            <a:pt x="0" y="214664"/>
                                          </a:cubicBezTo>
                                          <a:cubicBezTo>
                                            <a:pt x="536300" y="185537"/>
                                            <a:pt x="503989" y="13702"/>
                                            <a:pt x="716695" y="6114"/>
                                          </a:cubicBezTo>
                                          <a:close/>
                                        </a:path>
                                      </a:pathLst>
                                    </a:custGeom>
                                    <a:ln w="0" cap="flat">
                                      <a:miter lim="127000"/>
                                    </a:ln>
                                  </wps:spPr>
                                  <wps:style>
                                    <a:lnRef idx="0">
                                      <a:srgbClr val="000000">
                                        <a:alpha val="0"/>
                                      </a:srgbClr>
                                    </a:lnRef>
                                    <a:fillRef idx="1">
                                      <a:srgbClr val="B2FFFF"/>
                                    </a:fillRef>
                                    <a:effectRef idx="0">
                                      <a:scrgbClr r="0" g="0" b="0"/>
                                    </a:effectRef>
                                    <a:fontRef idx="none"/>
                                  </wps:style>
                                  <wps:bodyPr/>
                                </wps:wsp>
                                <wps:wsp>
                                  <wps:cNvPr id="190" name="Shape 190"/>
                                  <wps:cNvSpPr/>
                                  <wps:spPr>
                                    <a:xfrm>
                                      <a:off x="1088603" y="276509"/>
                                      <a:ext cx="23978" cy="32310"/>
                                    </a:xfrm>
                                    <a:custGeom>
                                      <a:avLst/>
                                      <a:gdLst/>
                                      <a:ahLst/>
                                      <a:cxnLst/>
                                      <a:rect l="0" t="0" r="0" b="0"/>
                                      <a:pathLst>
                                        <a:path w="23978" h="32310">
                                          <a:moveTo>
                                            <a:pt x="22662" y="0"/>
                                          </a:moveTo>
                                          <a:lnTo>
                                            <a:pt x="23978" y="107"/>
                                          </a:lnTo>
                                          <a:lnTo>
                                            <a:pt x="23978" y="10049"/>
                                          </a:lnTo>
                                          <a:lnTo>
                                            <a:pt x="22662" y="9943"/>
                                          </a:lnTo>
                                          <a:cubicBezTo>
                                            <a:pt x="16338" y="9943"/>
                                            <a:pt x="13159" y="11926"/>
                                            <a:pt x="13159" y="15894"/>
                                          </a:cubicBezTo>
                                          <a:cubicBezTo>
                                            <a:pt x="13159" y="19886"/>
                                            <a:pt x="15804" y="21869"/>
                                            <a:pt x="21115" y="21869"/>
                                          </a:cubicBezTo>
                                          <a:lnTo>
                                            <a:pt x="23978" y="21016"/>
                                          </a:lnTo>
                                          <a:lnTo>
                                            <a:pt x="23978" y="31582"/>
                                          </a:lnTo>
                                          <a:lnTo>
                                            <a:pt x="21115" y="32310"/>
                                          </a:lnTo>
                                          <a:cubicBezTo>
                                            <a:pt x="7031" y="32310"/>
                                            <a:pt x="0" y="26892"/>
                                            <a:pt x="0" y="16045"/>
                                          </a:cubicBezTo>
                                          <a:cubicBezTo>
                                            <a:pt x="0" y="5349"/>
                                            <a:pt x="7547" y="0"/>
                                            <a:pt x="22662" y="0"/>
                                          </a:cubicBezTo>
                                          <a:close/>
                                        </a:path>
                                      </a:pathLst>
                                    </a:custGeom>
                                    <a:ln w="0" cap="flat">
                                      <a:miter lim="127000"/>
                                    </a:ln>
                                  </wps:spPr>
                                  <wps:style>
                                    <a:lnRef idx="0">
                                      <a:srgbClr val="000000">
                                        <a:alpha val="0"/>
                                      </a:srgbClr>
                                    </a:lnRef>
                                    <a:fillRef idx="1">
                                      <a:srgbClr val="298CFF"/>
                                    </a:fillRef>
                                    <a:effectRef idx="0">
                                      <a:scrgbClr r="0" g="0" b="0"/>
                                    </a:effectRef>
                                    <a:fontRef idx="none"/>
                                  </wps:style>
                                  <wps:bodyPr/>
                                </wps:wsp>
                                <wps:wsp>
                                  <wps:cNvPr id="191" name="Shape 191"/>
                                  <wps:cNvSpPr/>
                                  <wps:spPr>
                                    <a:xfrm>
                                      <a:off x="1092830" y="256626"/>
                                      <a:ext cx="19752" cy="12928"/>
                                    </a:xfrm>
                                    <a:custGeom>
                                      <a:avLst/>
                                      <a:gdLst/>
                                      <a:ahLst/>
                                      <a:cxnLst/>
                                      <a:rect l="0" t="0" r="0" b="0"/>
                                      <a:pathLst>
                                        <a:path w="19752" h="12928">
                                          <a:moveTo>
                                            <a:pt x="16996" y="0"/>
                                          </a:moveTo>
                                          <a:lnTo>
                                            <a:pt x="19752" y="591"/>
                                          </a:lnTo>
                                          <a:lnTo>
                                            <a:pt x="19752" y="10912"/>
                                          </a:lnTo>
                                          <a:lnTo>
                                            <a:pt x="16996" y="10437"/>
                                          </a:lnTo>
                                          <a:cubicBezTo>
                                            <a:pt x="11290" y="10437"/>
                                            <a:pt x="5624" y="11265"/>
                                            <a:pt x="0" y="12928"/>
                                          </a:cubicBezTo>
                                          <a:lnTo>
                                            <a:pt x="0" y="2470"/>
                                          </a:lnTo>
                                          <a:cubicBezTo>
                                            <a:pt x="5624" y="828"/>
                                            <a:pt x="11290" y="0"/>
                                            <a:pt x="16996" y="0"/>
                                          </a:cubicBezTo>
                                          <a:close/>
                                        </a:path>
                                      </a:pathLst>
                                    </a:custGeom>
                                    <a:ln w="0" cap="flat">
                                      <a:miter lim="127000"/>
                                    </a:ln>
                                  </wps:spPr>
                                  <wps:style>
                                    <a:lnRef idx="0">
                                      <a:srgbClr val="000000">
                                        <a:alpha val="0"/>
                                      </a:srgbClr>
                                    </a:lnRef>
                                    <a:fillRef idx="1">
                                      <a:srgbClr val="298CFF"/>
                                    </a:fillRef>
                                    <a:effectRef idx="0">
                                      <a:scrgbClr r="0" g="0" b="0"/>
                                    </a:effectRef>
                                    <a:fontRef idx="none"/>
                                  </wps:style>
                                  <wps:bodyPr/>
                                </wps:wsp>
                                <wps:wsp>
                                  <wps:cNvPr id="192" name="Shape 192"/>
                                  <wps:cNvSpPr/>
                                  <wps:spPr>
                                    <a:xfrm>
                                      <a:off x="994406" y="237744"/>
                                      <a:ext cx="90461" cy="71076"/>
                                    </a:xfrm>
                                    <a:custGeom>
                                      <a:avLst/>
                                      <a:gdLst/>
                                      <a:ahLst/>
                                      <a:cxnLst/>
                                      <a:rect l="0" t="0" r="0" b="0"/>
                                      <a:pathLst>
                                        <a:path w="90461" h="71076">
                                          <a:moveTo>
                                            <a:pt x="0" y="0"/>
                                          </a:moveTo>
                                          <a:lnTo>
                                            <a:pt x="12878" y="0"/>
                                          </a:lnTo>
                                          <a:lnTo>
                                            <a:pt x="21972" y="49550"/>
                                          </a:lnTo>
                                          <a:lnTo>
                                            <a:pt x="39463" y="0"/>
                                          </a:lnTo>
                                          <a:lnTo>
                                            <a:pt x="52143" y="0"/>
                                          </a:lnTo>
                                          <a:lnTo>
                                            <a:pt x="68433" y="47556"/>
                                          </a:lnTo>
                                          <a:lnTo>
                                            <a:pt x="77994" y="0"/>
                                          </a:lnTo>
                                          <a:lnTo>
                                            <a:pt x="90461" y="0"/>
                                          </a:lnTo>
                                          <a:lnTo>
                                            <a:pt x="77095" y="71076"/>
                                          </a:lnTo>
                                          <a:lnTo>
                                            <a:pt x="64577" y="71076"/>
                                          </a:lnTo>
                                          <a:lnTo>
                                            <a:pt x="45026" y="15303"/>
                                          </a:lnTo>
                                          <a:lnTo>
                                            <a:pt x="24059" y="71076"/>
                                          </a:lnTo>
                                          <a:lnTo>
                                            <a:pt x="11668" y="71076"/>
                                          </a:lnTo>
                                          <a:lnTo>
                                            <a:pt x="0" y="0"/>
                                          </a:lnTo>
                                          <a:close/>
                                        </a:path>
                                      </a:pathLst>
                                    </a:custGeom>
                                    <a:ln w="0" cap="flat">
                                      <a:miter lim="127000"/>
                                    </a:ln>
                                  </wps:spPr>
                                  <wps:style>
                                    <a:lnRef idx="0">
                                      <a:srgbClr val="000000">
                                        <a:alpha val="0"/>
                                      </a:srgbClr>
                                    </a:lnRef>
                                    <a:fillRef idx="1">
                                      <a:srgbClr val="298CFF"/>
                                    </a:fillRef>
                                    <a:effectRef idx="0">
                                      <a:scrgbClr r="0" g="0" b="0"/>
                                    </a:effectRef>
                                    <a:fontRef idx="none"/>
                                  </wps:style>
                                  <wps:bodyPr/>
                                </wps:wsp>
                                <wps:wsp>
                                  <wps:cNvPr id="193" name="Shape 193"/>
                                  <wps:cNvSpPr/>
                                  <wps:spPr>
                                    <a:xfrm>
                                      <a:off x="1213352" y="257256"/>
                                      <a:ext cx="24067" cy="50210"/>
                                    </a:xfrm>
                                    <a:custGeom>
                                      <a:avLst/>
                                      <a:gdLst/>
                                      <a:ahLst/>
                                      <a:cxnLst/>
                                      <a:rect l="0" t="0" r="0" b="0"/>
                                      <a:pathLst>
                                        <a:path w="24067" h="50210">
                                          <a:moveTo>
                                            <a:pt x="24067" y="0"/>
                                          </a:moveTo>
                                          <a:lnTo>
                                            <a:pt x="24067" y="9851"/>
                                          </a:lnTo>
                                          <a:lnTo>
                                            <a:pt x="16438" y="12513"/>
                                          </a:lnTo>
                                          <a:cubicBezTo>
                                            <a:pt x="14547" y="14387"/>
                                            <a:pt x="13453" y="17195"/>
                                            <a:pt x="13161" y="20937"/>
                                          </a:cubicBezTo>
                                          <a:lnTo>
                                            <a:pt x="24067" y="20937"/>
                                          </a:lnTo>
                                          <a:lnTo>
                                            <a:pt x="24067" y="30589"/>
                                          </a:lnTo>
                                          <a:lnTo>
                                            <a:pt x="13161" y="30589"/>
                                          </a:lnTo>
                                          <a:cubicBezTo>
                                            <a:pt x="13161" y="34098"/>
                                            <a:pt x="14595" y="36731"/>
                                            <a:pt x="17463" y="38487"/>
                                          </a:cubicBezTo>
                                          <a:lnTo>
                                            <a:pt x="24067" y="39836"/>
                                          </a:lnTo>
                                          <a:lnTo>
                                            <a:pt x="24067" y="50210"/>
                                          </a:lnTo>
                                          <a:lnTo>
                                            <a:pt x="7092" y="44888"/>
                                          </a:lnTo>
                                          <a:cubicBezTo>
                                            <a:pt x="2363" y="40438"/>
                                            <a:pt x="0" y="33762"/>
                                            <a:pt x="0" y="24862"/>
                                          </a:cubicBezTo>
                                          <a:cubicBezTo>
                                            <a:pt x="0" y="16369"/>
                                            <a:pt x="2168" y="9996"/>
                                            <a:pt x="6501" y="5747"/>
                                          </a:cubicBezTo>
                                          <a:lnTo>
                                            <a:pt x="24067" y="0"/>
                                          </a:lnTo>
                                          <a:close/>
                                        </a:path>
                                      </a:pathLst>
                                    </a:custGeom>
                                    <a:ln w="0" cap="flat">
                                      <a:miter lim="127000"/>
                                    </a:ln>
                                  </wps:spPr>
                                  <wps:style>
                                    <a:lnRef idx="0">
                                      <a:srgbClr val="000000">
                                        <a:alpha val="0"/>
                                      </a:srgbClr>
                                    </a:lnRef>
                                    <a:fillRef idx="1">
                                      <a:srgbClr val="298CFF"/>
                                    </a:fillRef>
                                    <a:effectRef idx="0">
                                      <a:scrgbClr r="0" g="0" b="0"/>
                                    </a:effectRef>
                                    <a:fontRef idx="none"/>
                                  </wps:style>
                                  <wps:bodyPr/>
                                </wps:wsp>
                                <wps:wsp>
                                  <wps:cNvPr id="194" name="Shape 194"/>
                                  <wps:cNvSpPr/>
                                  <wps:spPr>
                                    <a:xfrm>
                                      <a:off x="1112582" y="257217"/>
                                      <a:ext cx="23975" cy="51602"/>
                                    </a:xfrm>
                                    <a:custGeom>
                                      <a:avLst/>
                                      <a:gdLst/>
                                      <a:ahLst/>
                                      <a:cxnLst/>
                                      <a:rect l="0" t="0" r="0" b="0"/>
                                      <a:pathLst>
                                        <a:path w="23975" h="51602">
                                          <a:moveTo>
                                            <a:pt x="0" y="0"/>
                                          </a:moveTo>
                                          <a:lnTo>
                                            <a:pt x="17289" y="3710"/>
                                          </a:lnTo>
                                          <a:cubicBezTo>
                                            <a:pt x="21745" y="6577"/>
                                            <a:pt x="23975" y="10877"/>
                                            <a:pt x="23975" y="16610"/>
                                          </a:cubicBezTo>
                                          <a:lnTo>
                                            <a:pt x="23975" y="51602"/>
                                          </a:lnTo>
                                          <a:lnTo>
                                            <a:pt x="17318" y="51602"/>
                                          </a:lnTo>
                                          <a:lnTo>
                                            <a:pt x="11640" y="47915"/>
                                          </a:lnTo>
                                          <a:lnTo>
                                            <a:pt x="0" y="50874"/>
                                          </a:lnTo>
                                          <a:lnTo>
                                            <a:pt x="0" y="40308"/>
                                          </a:lnTo>
                                          <a:lnTo>
                                            <a:pt x="10819" y="37086"/>
                                          </a:lnTo>
                                          <a:lnTo>
                                            <a:pt x="10819" y="30214"/>
                                          </a:lnTo>
                                          <a:lnTo>
                                            <a:pt x="0" y="29341"/>
                                          </a:lnTo>
                                          <a:lnTo>
                                            <a:pt x="0" y="19399"/>
                                          </a:lnTo>
                                          <a:lnTo>
                                            <a:pt x="10819" y="20275"/>
                                          </a:lnTo>
                                          <a:lnTo>
                                            <a:pt x="10819" y="16858"/>
                                          </a:lnTo>
                                          <a:cubicBezTo>
                                            <a:pt x="10819" y="14520"/>
                                            <a:pt x="9685" y="12767"/>
                                            <a:pt x="7420" y="11598"/>
                                          </a:cubicBezTo>
                                          <a:lnTo>
                                            <a:pt x="0" y="10320"/>
                                          </a:lnTo>
                                          <a:lnTo>
                                            <a:pt x="0" y="0"/>
                                          </a:lnTo>
                                          <a:close/>
                                        </a:path>
                                      </a:pathLst>
                                    </a:custGeom>
                                    <a:ln w="0" cap="flat">
                                      <a:miter lim="127000"/>
                                    </a:ln>
                                  </wps:spPr>
                                  <wps:style>
                                    <a:lnRef idx="0">
                                      <a:srgbClr val="000000">
                                        <a:alpha val="0"/>
                                      </a:srgbClr>
                                    </a:lnRef>
                                    <a:fillRef idx="1">
                                      <a:srgbClr val="298CFF"/>
                                    </a:fillRef>
                                    <a:effectRef idx="0">
                                      <a:scrgbClr r="0" g="0" b="0"/>
                                    </a:effectRef>
                                    <a:fontRef idx="none"/>
                                  </wps:style>
                                  <wps:bodyPr/>
                                </wps:wsp>
                                <wps:wsp>
                                  <wps:cNvPr id="195" name="Shape 195"/>
                                  <wps:cNvSpPr/>
                                  <wps:spPr>
                                    <a:xfrm>
                                      <a:off x="1148983" y="256626"/>
                                      <a:ext cx="26345" cy="52193"/>
                                    </a:xfrm>
                                    <a:custGeom>
                                      <a:avLst/>
                                      <a:gdLst/>
                                      <a:ahLst/>
                                      <a:cxnLst/>
                                      <a:rect l="0" t="0" r="0" b="0"/>
                                      <a:pathLst>
                                        <a:path w="26345" h="52193">
                                          <a:moveTo>
                                            <a:pt x="0" y="0"/>
                                          </a:moveTo>
                                          <a:lnTo>
                                            <a:pt x="10199" y="0"/>
                                          </a:lnTo>
                                          <a:lnTo>
                                            <a:pt x="11815" y="6664"/>
                                          </a:lnTo>
                                          <a:cubicBezTo>
                                            <a:pt x="16398" y="2217"/>
                                            <a:pt x="21239" y="0"/>
                                            <a:pt x="26345" y="0"/>
                                          </a:cubicBezTo>
                                          <a:lnTo>
                                            <a:pt x="26345" y="10638"/>
                                          </a:lnTo>
                                          <a:cubicBezTo>
                                            <a:pt x="21437" y="10638"/>
                                            <a:pt x="17049" y="12841"/>
                                            <a:pt x="13172" y="17252"/>
                                          </a:cubicBezTo>
                                          <a:lnTo>
                                            <a:pt x="13172" y="52193"/>
                                          </a:lnTo>
                                          <a:lnTo>
                                            <a:pt x="0" y="52193"/>
                                          </a:lnTo>
                                          <a:lnTo>
                                            <a:pt x="0" y="0"/>
                                          </a:lnTo>
                                          <a:close/>
                                        </a:path>
                                      </a:pathLst>
                                    </a:custGeom>
                                    <a:ln w="0" cap="flat">
                                      <a:miter lim="127000"/>
                                    </a:ln>
                                  </wps:spPr>
                                  <wps:style>
                                    <a:lnRef idx="0">
                                      <a:srgbClr val="000000">
                                        <a:alpha val="0"/>
                                      </a:srgbClr>
                                    </a:lnRef>
                                    <a:fillRef idx="1">
                                      <a:srgbClr val="298CFF"/>
                                    </a:fillRef>
                                    <a:effectRef idx="0">
                                      <a:scrgbClr r="0" g="0" b="0"/>
                                    </a:effectRef>
                                    <a:fontRef idx="none"/>
                                  </wps:style>
                                  <wps:bodyPr/>
                                </wps:wsp>
                                <wps:wsp>
                                  <wps:cNvPr id="196" name="Shape 196"/>
                                  <wps:cNvSpPr/>
                                  <wps:spPr>
                                    <a:xfrm>
                                      <a:off x="1182777" y="248173"/>
                                      <a:ext cx="23857" cy="60646"/>
                                    </a:xfrm>
                                    <a:custGeom>
                                      <a:avLst/>
                                      <a:gdLst/>
                                      <a:ahLst/>
                                      <a:cxnLst/>
                                      <a:rect l="0" t="0" r="0" b="0"/>
                                      <a:pathLst>
                                        <a:path w="23857" h="60646">
                                          <a:moveTo>
                                            <a:pt x="0" y="0"/>
                                          </a:moveTo>
                                          <a:lnTo>
                                            <a:pt x="9740" y="0"/>
                                          </a:lnTo>
                                          <a:lnTo>
                                            <a:pt x="11742" y="8453"/>
                                          </a:lnTo>
                                          <a:lnTo>
                                            <a:pt x="23857" y="8453"/>
                                          </a:lnTo>
                                          <a:lnTo>
                                            <a:pt x="23857" y="18890"/>
                                          </a:lnTo>
                                          <a:lnTo>
                                            <a:pt x="13182" y="18890"/>
                                          </a:lnTo>
                                          <a:lnTo>
                                            <a:pt x="13182" y="42894"/>
                                          </a:lnTo>
                                          <a:cubicBezTo>
                                            <a:pt x="13182" y="47765"/>
                                            <a:pt x="15289" y="50205"/>
                                            <a:pt x="19490" y="50205"/>
                                          </a:cubicBezTo>
                                          <a:lnTo>
                                            <a:pt x="23857" y="50205"/>
                                          </a:lnTo>
                                          <a:lnTo>
                                            <a:pt x="23857" y="60646"/>
                                          </a:lnTo>
                                          <a:lnTo>
                                            <a:pt x="13122" y="60646"/>
                                          </a:lnTo>
                                          <a:cubicBezTo>
                                            <a:pt x="4377" y="60646"/>
                                            <a:pt x="0" y="55955"/>
                                            <a:pt x="0" y="46577"/>
                                          </a:cubicBezTo>
                                          <a:lnTo>
                                            <a:pt x="0" y="0"/>
                                          </a:lnTo>
                                          <a:close/>
                                        </a:path>
                                      </a:pathLst>
                                    </a:custGeom>
                                    <a:ln w="0" cap="flat">
                                      <a:miter lim="127000"/>
                                    </a:ln>
                                  </wps:spPr>
                                  <wps:style>
                                    <a:lnRef idx="0">
                                      <a:srgbClr val="000000">
                                        <a:alpha val="0"/>
                                      </a:srgbClr>
                                    </a:lnRef>
                                    <a:fillRef idx="1">
                                      <a:srgbClr val="298CFF"/>
                                    </a:fillRef>
                                    <a:effectRef idx="0">
                                      <a:scrgbClr r="0" g="0" b="0"/>
                                    </a:effectRef>
                                    <a:fontRef idx="none"/>
                                  </wps:style>
                                  <wps:bodyPr/>
                                </wps:wsp>
                                <wps:wsp>
                                  <wps:cNvPr id="197" name="Shape 197"/>
                                  <wps:cNvSpPr/>
                                  <wps:spPr>
                                    <a:xfrm>
                                      <a:off x="1237418" y="296885"/>
                                      <a:ext cx="22096" cy="11934"/>
                                    </a:xfrm>
                                    <a:custGeom>
                                      <a:avLst/>
                                      <a:gdLst/>
                                      <a:ahLst/>
                                      <a:cxnLst/>
                                      <a:rect l="0" t="0" r="0" b="0"/>
                                      <a:pathLst>
                                        <a:path w="22096" h="11934">
                                          <a:moveTo>
                                            <a:pt x="22096" y="0"/>
                                          </a:moveTo>
                                          <a:lnTo>
                                            <a:pt x="22096" y="10433"/>
                                          </a:lnTo>
                                          <a:cubicBezTo>
                                            <a:pt x="17488" y="11430"/>
                                            <a:pt x="11558" y="11934"/>
                                            <a:pt x="4319" y="11934"/>
                                          </a:cubicBezTo>
                                          <a:lnTo>
                                            <a:pt x="0" y="10580"/>
                                          </a:lnTo>
                                          <a:lnTo>
                                            <a:pt x="0" y="206"/>
                                          </a:lnTo>
                                          <a:lnTo>
                                            <a:pt x="6303" y="1493"/>
                                          </a:lnTo>
                                          <a:cubicBezTo>
                                            <a:pt x="11558" y="1493"/>
                                            <a:pt x="16836" y="1001"/>
                                            <a:pt x="22096" y="0"/>
                                          </a:cubicBezTo>
                                          <a:close/>
                                        </a:path>
                                      </a:pathLst>
                                    </a:custGeom>
                                    <a:ln w="0" cap="flat">
                                      <a:miter lim="127000"/>
                                    </a:ln>
                                  </wps:spPr>
                                  <wps:style>
                                    <a:lnRef idx="0">
                                      <a:srgbClr val="000000">
                                        <a:alpha val="0"/>
                                      </a:srgbClr>
                                    </a:lnRef>
                                    <a:fillRef idx="1">
                                      <a:srgbClr val="298CFF"/>
                                    </a:fillRef>
                                    <a:effectRef idx="0">
                                      <a:scrgbClr r="0" g="0" b="0"/>
                                    </a:effectRef>
                                    <a:fontRef idx="none"/>
                                  </wps:style>
                                  <wps:bodyPr/>
                                </wps:wsp>
                                <wps:wsp>
                                  <wps:cNvPr id="198" name="Shape 198"/>
                                  <wps:cNvSpPr/>
                                  <wps:spPr>
                                    <a:xfrm>
                                      <a:off x="1334679" y="276509"/>
                                      <a:ext cx="23980" cy="32310"/>
                                    </a:xfrm>
                                    <a:custGeom>
                                      <a:avLst/>
                                      <a:gdLst/>
                                      <a:ahLst/>
                                      <a:cxnLst/>
                                      <a:rect l="0" t="0" r="0" b="0"/>
                                      <a:pathLst>
                                        <a:path w="23980" h="32310">
                                          <a:moveTo>
                                            <a:pt x="22665" y="0"/>
                                          </a:moveTo>
                                          <a:lnTo>
                                            <a:pt x="23980" y="107"/>
                                          </a:lnTo>
                                          <a:lnTo>
                                            <a:pt x="23980" y="10049"/>
                                          </a:lnTo>
                                          <a:lnTo>
                                            <a:pt x="22665" y="9943"/>
                                          </a:lnTo>
                                          <a:cubicBezTo>
                                            <a:pt x="16339" y="9943"/>
                                            <a:pt x="13164" y="11926"/>
                                            <a:pt x="13164" y="15894"/>
                                          </a:cubicBezTo>
                                          <a:cubicBezTo>
                                            <a:pt x="13164" y="19886"/>
                                            <a:pt x="15808" y="21869"/>
                                            <a:pt x="21117" y="21869"/>
                                          </a:cubicBezTo>
                                          <a:lnTo>
                                            <a:pt x="23980" y="21016"/>
                                          </a:lnTo>
                                          <a:lnTo>
                                            <a:pt x="23980" y="31583"/>
                                          </a:lnTo>
                                          <a:lnTo>
                                            <a:pt x="21117" y="32310"/>
                                          </a:lnTo>
                                          <a:cubicBezTo>
                                            <a:pt x="7041" y="32310"/>
                                            <a:pt x="0" y="26892"/>
                                            <a:pt x="0" y="16045"/>
                                          </a:cubicBezTo>
                                          <a:cubicBezTo>
                                            <a:pt x="0" y="5349"/>
                                            <a:pt x="7541" y="0"/>
                                            <a:pt x="22665" y="0"/>
                                          </a:cubicBezTo>
                                          <a:close/>
                                        </a:path>
                                      </a:pathLst>
                                    </a:custGeom>
                                    <a:ln w="0" cap="flat">
                                      <a:miter lim="127000"/>
                                    </a:ln>
                                  </wps:spPr>
                                  <wps:style>
                                    <a:lnRef idx="0">
                                      <a:srgbClr val="000000">
                                        <a:alpha val="0"/>
                                      </a:srgbClr>
                                    </a:lnRef>
                                    <a:fillRef idx="1">
                                      <a:srgbClr val="298CFF"/>
                                    </a:fillRef>
                                    <a:effectRef idx="0">
                                      <a:scrgbClr r="0" g="0" b="0"/>
                                    </a:effectRef>
                                    <a:fontRef idx="none"/>
                                  </wps:style>
                                  <wps:bodyPr/>
                                </wps:wsp>
                                <wps:wsp>
                                  <wps:cNvPr id="199" name="Shape 199"/>
                                  <wps:cNvSpPr/>
                                  <wps:spPr>
                                    <a:xfrm>
                                      <a:off x="1338905" y="256626"/>
                                      <a:ext cx="19754" cy="12928"/>
                                    </a:xfrm>
                                    <a:custGeom>
                                      <a:avLst/>
                                      <a:gdLst/>
                                      <a:ahLst/>
                                      <a:cxnLst/>
                                      <a:rect l="0" t="0" r="0" b="0"/>
                                      <a:pathLst>
                                        <a:path w="19754" h="12928">
                                          <a:moveTo>
                                            <a:pt x="16991" y="0"/>
                                          </a:moveTo>
                                          <a:lnTo>
                                            <a:pt x="19754" y="592"/>
                                          </a:lnTo>
                                          <a:lnTo>
                                            <a:pt x="19754" y="10913"/>
                                          </a:lnTo>
                                          <a:lnTo>
                                            <a:pt x="16991" y="10437"/>
                                          </a:lnTo>
                                          <a:cubicBezTo>
                                            <a:pt x="11297" y="10437"/>
                                            <a:pt x="5630" y="11265"/>
                                            <a:pt x="0" y="12928"/>
                                          </a:cubicBezTo>
                                          <a:lnTo>
                                            <a:pt x="0" y="2470"/>
                                          </a:lnTo>
                                          <a:cubicBezTo>
                                            <a:pt x="5630" y="828"/>
                                            <a:pt x="11297" y="0"/>
                                            <a:pt x="16991" y="0"/>
                                          </a:cubicBezTo>
                                          <a:close/>
                                        </a:path>
                                      </a:pathLst>
                                    </a:custGeom>
                                    <a:ln w="0" cap="flat">
                                      <a:miter lim="127000"/>
                                    </a:ln>
                                  </wps:spPr>
                                  <wps:style>
                                    <a:lnRef idx="0">
                                      <a:srgbClr val="000000">
                                        <a:alpha val="0"/>
                                      </a:srgbClr>
                                    </a:lnRef>
                                    <a:fillRef idx="1">
                                      <a:srgbClr val="298CFF"/>
                                    </a:fillRef>
                                    <a:effectRef idx="0">
                                      <a:scrgbClr r="0" g="0" b="0"/>
                                    </a:effectRef>
                                    <a:fontRef idx="none"/>
                                  </wps:style>
                                  <wps:bodyPr/>
                                </wps:wsp>
                                <wps:wsp>
                                  <wps:cNvPr id="200" name="Shape 200"/>
                                  <wps:cNvSpPr/>
                                  <wps:spPr>
                                    <a:xfrm>
                                      <a:off x="1286716" y="256626"/>
                                      <a:ext cx="41256" cy="52193"/>
                                    </a:xfrm>
                                    <a:custGeom>
                                      <a:avLst/>
                                      <a:gdLst/>
                                      <a:ahLst/>
                                      <a:cxnLst/>
                                      <a:rect l="0" t="0" r="0" b="0"/>
                                      <a:pathLst>
                                        <a:path w="41256" h="52193">
                                          <a:moveTo>
                                            <a:pt x="997" y="0"/>
                                          </a:moveTo>
                                          <a:lnTo>
                                            <a:pt x="41256" y="0"/>
                                          </a:lnTo>
                                          <a:lnTo>
                                            <a:pt x="41256" y="10437"/>
                                          </a:lnTo>
                                          <a:lnTo>
                                            <a:pt x="14548" y="42243"/>
                                          </a:lnTo>
                                          <a:lnTo>
                                            <a:pt x="40259" y="42243"/>
                                          </a:lnTo>
                                          <a:lnTo>
                                            <a:pt x="40259" y="52193"/>
                                          </a:lnTo>
                                          <a:lnTo>
                                            <a:pt x="0" y="52193"/>
                                          </a:lnTo>
                                          <a:lnTo>
                                            <a:pt x="0" y="42243"/>
                                          </a:lnTo>
                                          <a:lnTo>
                                            <a:pt x="27086" y="10437"/>
                                          </a:lnTo>
                                          <a:lnTo>
                                            <a:pt x="997" y="10437"/>
                                          </a:lnTo>
                                          <a:lnTo>
                                            <a:pt x="997" y="0"/>
                                          </a:lnTo>
                                          <a:close/>
                                        </a:path>
                                      </a:pathLst>
                                    </a:custGeom>
                                    <a:ln w="0" cap="flat">
                                      <a:miter lim="127000"/>
                                    </a:ln>
                                  </wps:spPr>
                                  <wps:style>
                                    <a:lnRef idx="0">
                                      <a:srgbClr val="000000">
                                        <a:alpha val="0"/>
                                      </a:srgbClr>
                                    </a:lnRef>
                                    <a:fillRef idx="1">
                                      <a:srgbClr val="298CFF"/>
                                    </a:fillRef>
                                    <a:effectRef idx="0">
                                      <a:scrgbClr r="0" g="0" b="0"/>
                                    </a:effectRef>
                                    <a:fontRef idx="none"/>
                                  </wps:style>
                                  <wps:bodyPr/>
                                </wps:wsp>
                                <wps:wsp>
                                  <wps:cNvPr id="201" name="Shape 201"/>
                                  <wps:cNvSpPr/>
                                  <wps:spPr>
                                    <a:xfrm>
                                      <a:off x="1237418" y="256626"/>
                                      <a:ext cx="26312" cy="31219"/>
                                    </a:xfrm>
                                    <a:custGeom>
                                      <a:avLst/>
                                      <a:gdLst/>
                                      <a:ahLst/>
                                      <a:cxnLst/>
                                      <a:rect l="0" t="0" r="0" b="0"/>
                                      <a:pathLst>
                                        <a:path w="26312" h="31219">
                                          <a:moveTo>
                                            <a:pt x="1925" y="0"/>
                                          </a:moveTo>
                                          <a:cubicBezTo>
                                            <a:pt x="19227" y="0"/>
                                            <a:pt x="26312" y="10400"/>
                                            <a:pt x="23244" y="31219"/>
                                          </a:cubicBezTo>
                                          <a:lnTo>
                                            <a:pt x="0" y="31219"/>
                                          </a:lnTo>
                                          <a:lnTo>
                                            <a:pt x="0" y="21567"/>
                                          </a:lnTo>
                                          <a:lnTo>
                                            <a:pt x="10864" y="21567"/>
                                          </a:lnTo>
                                          <a:cubicBezTo>
                                            <a:pt x="11339" y="14083"/>
                                            <a:pt x="7862" y="10332"/>
                                            <a:pt x="426" y="10332"/>
                                          </a:cubicBezTo>
                                          <a:lnTo>
                                            <a:pt x="0" y="10480"/>
                                          </a:lnTo>
                                          <a:lnTo>
                                            <a:pt x="0" y="630"/>
                                          </a:lnTo>
                                          <a:lnTo>
                                            <a:pt x="1925" y="0"/>
                                          </a:lnTo>
                                          <a:close/>
                                        </a:path>
                                      </a:pathLst>
                                    </a:custGeom>
                                    <a:ln w="0" cap="flat">
                                      <a:miter lim="127000"/>
                                    </a:ln>
                                  </wps:spPr>
                                  <wps:style>
                                    <a:lnRef idx="0">
                                      <a:srgbClr val="000000">
                                        <a:alpha val="0"/>
                                      </a:srgbClr>
                                    </a:lnRef>
                                    <a:fillRef idx="1">
                                      <a:srgbClr val="298CFF"/>
                                    </a:fillRef>
                                    <a:effectRef idx="0">
                                      <a:scrgbClr r="0" g="0" b="0"/>
                                    </a:effectRef>
                                    <a:fontRef idx="none"/>
                                  </wps:style>
                                  <wps:bodyPr/>
                                </wps:wsp>
                                <wps:wsp>
                                  <wps:cNvPr id="202" name="Shape 202"/>
                                  <wps:cNvSpPr/>
                                  <wps:spPr>
                                    <a:xfrm>
                                      <a:off x="1358659" y="257219"/>
                                      <a:ext cx="23986" cy="51601"/>
                                    </a:xfrm>
                                    <a:custGeom>
                                      <a:avLst/>
                                      <a:gdLst/>
                                      <a:ahLst/>
                                      <a:cxnLst/>
                                      <a:rect l="0" t="0" r="0" b="0"/>
                                      <a:pathLst>
                                        <a:path w="23986" h="51601">
                                          <a:moveTo>
                                            <a:pt x="0" y="0"/>
                                          </a:moveTo>
                                          <a:lnTo>
                                            <a:pt x="17293" y="3708"/>
                                          </a:lnTo>
                                          <a:cubicBezTo>
                                            <a:pt x="21753" y="6575"/>
                                            <a:pt x="23986" y="10876"/>
                                            <a:pt x="23986" y="16608"/>
                                          </a:cubicBezTo>
                                          <a:lnTo>
                                            <a:pt x="23986" y="51601"/>
                                          </a:lnTo>
                                          <a:lnTo>
                                            <a:pt x="17311" y="51601"/>
                                          </a:lnTo>
                                          <a:lnTo>
                                            <a:pt x="11644" y="47914"/>
                                          </a:lnTo>
                                          <a:lnTo>
                                            <a:pt x="0" y="50873"/>
                                          </a:lnTo>
                                          <a:lnTo>
                                            <a:pt x="0" y="40307"/>
                                          </a:lnTo>
                                          <a:lnTo>
                                            <a:pt x="10816" y="37085"/>
                                          </a:lnTo>
                                          <a:lnTo>
                                            <a:pt x="10816" y="30213"/>
                                          </a:lnTo>
                                          <a:lnTo>
                                            <a:pt x="0" y="29340"/>
                                          </a:lnTo>
                                          <a:lnTo>
                                            <a:pt x="0" y="19397"/>
                                          </a:lnTo>
                                          <a:lnTo>
                                            <a:pt x="10816" y="20274"/>
                                          </a:lnTo>
                                          <a:lnTo>
                                            <a:pt x="10816" y="16857"/>
                                          </a:lnTo>
                                          <a:cubicBezTo>
                                            <a:pt x="10816" y="14519"/>
                                            <a:pt x="9682" y="12766"/>
                                            <a:pt x="7418" y="11597"/>
                                          </a:cubicBezTo>
                                          <a:lnTo>
                                            <a:pt x="0" y="10320"/>
                                          </a:lnTo>
                                          <a:lnTo>
                                            <a:pt x="0" y="0"/>
                                          </a:lnTo>
                                          <a:close/>
                                        </a:path>
                                      </a:pathLst>
                                    </a:custGeom>
                                    <a:ln w="0" cap="flat">
                                      <a:miter lim="127000"/>
                                    </a:ln>
                                  </wps:spPr>
                                  <wps:style>
                                    <a:lnRef idx="0">
                                      <a:srgbClr val="000000">
                                        <a:alpha val="0"/>
                                      </a:srgbClr>
                                    </a:lnRef>
                                    <a:fillRef idx="1">
                                      <a:srgbClr val="298CFF"/>
                                    </a:fillRef>
                                    <a:effectRef idx="0">
                                      <a:scrgbClr r="0" g="0" b="0"/>
                                    </a:effectRef>
                                    <a:fontRef idx="none"/>
                                  </wps:style>
                                  <wps:bodyPr/>
                                </wps:wsp>
                                <wps:wsp>
                                  <wps:cNvPr id="203" name="Shape 203"/>
                                  <wps:cNvSpPr/>
                                  <wps:spPr>
                                    <a:xfrm>
                                      <a:off x="1391829" y="256626"/>
                                      <a:ext cx="43245" cy="52193"/>
                                    </a:xfrm>
                                    <a:custGeom>
                                      <a:avLst/>
                                      <a:gdLst/>
                                      <a:ahLst/>
                                      <a:cxnLst/>
                                      <a:rect l="0" t="0" r="0" b="0"/>
                                      <a:pathLst>
                                        <a:path w="43245" h="52193">
                                          <a:moveTo>
                                            <a:pt x="28831" y="0"/>
                                          </a:moveTo>
                                          <a:cubicBezTo>
                                            <a:pt x="34138" y="0"/>
                                            <a:pt x="38936" y="493"/>
                                            <a:pt x="43245" y="1494"/>
                                          </a:cubicBezTo>
                                          <a:lnTo>
                                            <a:pt x="43245" y="11923"/>
                                          </a:lnTo>
                                          <a:cubicBezTo>
                                            <a:pt x="38936" y="10926"/>
                                            <a:pt x="34458" y="10437"/>
                                            <a:pt x="29829" y="10437"/>
                                          </a:cubicBezTo>
                                          <a:cubicBezTo>
                                            <a:pt x="18716" y="10437"/>
                                            <a:pt x="13168" y="15325"/>
                                            <a:pt x="13168" y="25095"/>
                                          </a:cubicBezTo>
                                          <a:cubicBezTo>
                                            <a:pt x="13168" y="36205"/>
                                            <a:pt x="18716" y="41752"/>
                                            <a:pt x="29829" y="41752"/>
                                          </a:cubicBezTo>
                                          <a:cubicBezTo>
                                            <a:pt x="34458" y="41752"/>
                                            <a:pt x="38936" y="41260"/>
                                            <a:pt x="43245" y="40259"/>
                                          </a:cubicBezTo>
                                          <a:lnTo>
                                            <a:pt x="43245" y="50692"/>
                                          </a:lnTo>
                                          <a:cubicBezTo>
                                            <a:pt x="38936" y="51689"/>
                                            <a:pt x="34138" y="52193"/>
                                            <a:pt x="28831" y="52193"/>
                                          </a:cubicBezTo>
                                          <a:cubicBezTo>
                                            <a:pt x="9605" y="52193"/>
                                            <a:pt x="0" y="43146"/>
                                            <a:pt x="0" y="25095"/>
                                          </a:cubicBezTo>
                                          <a:cubicBezTo>
                                            <a:pt x="0" y="8359"/>
                                            <a:pt x="9605" y="0"/>
                                            <a:pt x="28831" y="0"/>
                                          </a:cubicBezTo>
                                          <a:close/>
                                        </a:path>
                                      </a:pathLst>
                                    </a:custGeom>
                                    <a:ln w="0" cap="flat">
                                      <a:miter lim="127000"/>
                                    </a:ln>
                                  </wps:spPr>
                                  <wps:style>
                                    <a:lnRef idx="0">
                                      <a:srgbClr val="000000">
                                        <a:alpha val="0"/>
                                      </a:srgbClr>
                                    </a:lnRef>
                                    <a:fillRef idx="1">
                                      <a:srgbClr val="298CFF"/>
                                    </a:fillRef>
                                    <a:effectRef idx="0">
                                      <a:scrgbClr r="0" g="0" b="0"/>
                                    </a:effectRef>
                                    <a:fontRef idx="none"/>
                                  </wps:style>
                                  <wps:bodyPr/>
                                </wps:wsp>
                                <wps:wsp>
                                  <wps:cNvPr id="204" name="Shape 204"/>
                                  <wps:cNvSpPr/>
                                  <wps:spPr>
                                    <a:xfrm>
                                      <a:off x="1501920" y="256138"/>
                                      <a:ext cx="26336" cy="53109"/>
                                    </a:xfrm>
                                    <a:custGeom>
                                      <a:avLst/>
                                      <a:gdLst/>
                                      <a:ahLst/>
                                      <a:cxnLst/>
                                      <a:rect l="0" t="0" r="0" b="0"/>
                                      <a:pathLst>
                                        <a:path w="26336" h="53109">
                                          <a:moveTo>
                                            <a:pt x="26336" y="0"/>
                                          </a:moveTo>
                                          <a:lnTo>
                                            <a:pt x="26336" y="10436"/>
                                          </a:lnTo>
                                          <a:lnTo>
                                            <a:pt x="16457" y="14415"/>
                                          </a:lnTo>
                                          <a:cubicBezTo>
                                            <a:pt x="14258" y="17072"/>
                                            <a:pt x="13158" y="21058"/>
                                            <a:pt x="13158" y="26376"/>
                                          </a:cubicBezTo>
                                          <a:cubicBezTo>
                                            <a:pt x="13158" y="31834"/>
                                            <a:pt x="14258" y="35922"/>
                                            <a:pt x="16457" y="38647"/>
                                          </a:cubicBezTo>
                                          <a:lnTo>
                                            <a:pt x="26336" y="42725"/>
                                          </a:lnTo>
                                          <a:lnTo>
                                            <a:pt x="26336" y="53109"/>
                                          </a:lnTo>
                                          <a:lnTo>
                                            <a:pt x="6634" y="46483"/>
                                          </a:lnTo>
                                          <a:cubicBezTo>
                                            <a:pt x="2245" y="42062"/>
                                            <a:pt x="34" y="35428"/>
                                            <a:pt x="0" y="26578"/>
                                          </a:cubicBezTo>
                                          <a:cubicBezTo>
                                            <a:pt x="0" y="17712"/>
                                            <a:pt x="2192" y="11067"/>
                                            <a:pt x="6582" y="6638"/>
                                          </a:cubicBezTo>
                                          <a:lnTo>
                                            <a:pt x="26336" y="0"/>
                                          </a:lnTo>
                                          <a:close/>
                                        </a:path>
                                      </a:pathLst>
                                    </a:custGeom>
                                    <a:ln w="0" cap="flat">
                                      <a:miter lim="127000"/>
                                    </a:ln>
                                  </wps:spPr>
                                  <wps:style>
                                    <a:lnRef idx="0">
                                      <a:srgbClr val="000000">
                                        <a:alpha val="0"/>
                                      </a:srgbClr>
                                    </a:lnRef>
                                    <a:fillRef idx="1">
                                      <a:srgbClr val="298CFF"/>
                                    </a:fillRef>
                                    <a:effectRef idx="0">
                                      <a:scrgbClr r="0" g="0" b="0"/>
                                    </a:effectRef>
                                    <a:fontRef idx="none"/>
                                  </wps:style>
                                  <wps:bodyPr/>
                                </wps:wsp>
                                <wps:wsp>
                                  <wps:cNvPr id="205" name="Shape 205"/>
                                  <wps:cNvSpPr/>
                                  <wps:spPr>
                                    <a:xfrm>
                                      <a:off x="1443762" y="237744"/>
                                      <a:ext cx="48971" cy="71076"/>
                                    </a:xfrm>
                                    <a:custGeom>
                                      <a:avLst/>
                                      <a:gdLst/>
                                      <a:ahLst/>
                                      <a:cxnLst/>
                                      <a:rect l="0" t="0" r="0" b="0"/>
                                      <a:pathLst>
                                        <a:path w="48971" h="71076">
                                          <a:moveTo>
                                            <a:pt x="0" y="0"/>
                                          </a:moveTo>
                                          <a:lnTo>
                                            <a:pt x="13184" y="0"/>
                                          </a:lnTo>
                                          <a:lnTo>
                                            <a:pt x="13184" y="24545"/>
                                          </a:lnTo>
                                          <a:cubicBezTo>
                                            <a:pt x="18616" y="20768"/>
                                            <a:pt x="24534" y="18882"/>
                                            <a:pt x="30911" y="18882"/>
                                          </a:cubicBezTo>
                                          <a:cubicBezTo>
                                            <a:pt x="42938" y="18882"/>
                                            <a:pt x="48971" y="25359"/>
                                            <a:pt x="48971" y="38326"/>
                                          </a:cubicBezTo>
                                          <a:lnTo>
                                            <a:pt x="48971" y="71076"/>
                                          </a:lnTo>
                                          <a:lnTo>
                                            <a:pt x="35802" y="71076"/>
                                          </a:lnTo>
                                          <a:lnTo>
                                            <a:pt x="35802" y="38175"/>
                                          </a:lnTo>
                                          <a:cubicBezTo>
                                            <a:pt x="35802" y="32404"/>
                                            <a:pt x="32934" y="29520"/>
                                            <a:pt x="27202" y="29520"/>
                                          </a:cubicBezTo>
                                          <a:cubicBezTo>
                                            <a:pt x="22587" y="29520"/>
                                            <a:pt x="17918" y="31723"/>
                                            <a:pt x="13184" y="36119"/>
                                          </a:cubicBezTo>
                                          <a:lnTo>
                                            <a:pt x="13184" y="71076"/>
                                          </a:lnTo>
                                          <a:lnTo>
                                            <a:pt x="0" y="71076"/>
                                          </a:lnTo>
                                          <a:lnTo>
                                            <a:pt x="0" y="0"/>
                                          </a:lnTo>
                                          <a:close/>
                                        </a:path>
                                      </a:pathLst>
                                    </a:custGeom>
                                    <a:ln w="0" cap="flat">
                                      <a:miter lim="127000"/>
                                    </a:ln>
                                  </wps:spPr>
                                  <wps:style>
                                    <a:lnRef idx="0">
                                      <a:srgbClr val="000000">
                                        <a:alpha val="0"/>
                                      </a:srgbClr>
                                    </a:lnRef>
                                    <a:fillRef idx="1">
                                      <a:srgbClr val="298CFF"/>
                                    </a:fillRef>
                                    <a:effectRef idx="0">
                                      <a:scrgbClr r="0" g="0" b="0"/>
                                    </a:effectRef>
                                    <a:fontRef idx="none"/>
                                  </wps:style>
                                  <wps:bodyPr/>
                                </wps:wsp>
                                <wps:wsp>
                                  <wps:cNvPr id="206" name="Shape 206"/>
                                  <wps:cNvSpPr/>
                                  <wps:spPr>
                                    <a:xfrm>
                                      <a:off x="1561316" y="256626"/>
                                      <a:ext cx="25272" cy="51843"/>
                                    </a:xfrm>
                                    <a:custGeom>
                                      <a:avLst/>
                                      <a:gdLst/>
                                      <a:ahLst/>
                                      <a:cxnLst/>
                                      <a:rect l="0" t="0" r="0" b="0"/>
                                      <a:pathLst>
                                        <a:path w="25272" h="51843">
                                          <a:moveTo>
                                            <a:pt x="25247" y="0"/>
                                          </a:moveTo>
                                          <a:lnTo>
                                            <a:pt x="25272" y="5"/>
                                          </a:lnTo>
                                          <a:lnTo>
                                            <a:pt x="25272" y="10932"/>
                                          </a:lnTo>
                                          <a:lnTo>
                                            <a:pt x="16087" y="14373"/>
                                          </a:lnTo>
                                          <a:cubicBezTo>
                                            <a:pt x="14040" y="16670"/>
                                            <a:pt x="13014" y="20114"/>
                                            <a:pt x="13014" y="24700"/>
                                          </a:cubicBezTo>
                                          <a:cubicBezTo>
                                            <a:pt x="13014" y="30149"/>
                                            <a:pt x="14040" y="34239"/>
                                            <a:pt x="16087" y="36967"/>
                                          </a:cubicBezTo>
                                          <a:lnTo>
                                            <a:pt x="25272" y="41054"/>
                                          </a:lnTo>
                                          <a:lnTo>
                                            <a:pt x="25272" y="51843"/>
                                          </a:lnTo>
                                          <a:lnTo>
                                            <a:pt x="6568" y="45405"/>
                                          </a:lnTo>
                                          <a:cubicBezTo>
                                            <a:pt x="2187" y="40881"/>
                                            <a:pt x="0" y="34098"/>
                                            <a:pt x="0" y="25060"/>
                                          </a:cubicBezTo>
                                          <a:cubicBezTo>
                                            <a:pt x="0" y="8349"/>
                                            <a:pt x="8420" y="0"/>
                                            <a:pt x="25247" y="0"/>
                                          </a:cubicBezTo>
                                          <a:close/>
                                        </a:path>
                                      </a:pathLst>
                                    </a:custGeom>
                                    <a:ln w="0" cap="flat">
                                      <a:miter lim="127000"/>
                                    </a:ln>
                                  </wps:spPr>
                                  <wps:style>
                                    <a:lnRef idx="0">
                                      <a:srgbClr val="000000">
                                        <a:alpha val="0"/>
                                      </a:srgbClr>
                                    </a:lnRef>
                                    <a:fillRef idx="1">
                                      <a:srgbClr val="298CFF"/>
                                    </a:fillRef>
                                    <a:effectRef idx="0">
                                      <a:scrgbClr r="0" g="0" b="0"/>
                                    </a:effectRef>
                                    <a:fontRef idx="none"/>
                                  </wps:style>
                                  <wps:bodyPr/>
                                </wps:wsp>
                                <wps:wsp>
                                  <wps:cNvPr id="207" name="Shape 207"/>
                                  <wps:cNvSpPr/>
                                  <wps:spPr>
                                    <a:xfrm>
                                      <a:off x="1528256" y="256134"/>
                                      <a:ext cx="26340" cy="53118"/>
                                    </a:xfrm>
                                    <a:custGeom>
                                      <a:avLst/>
                                      <a:gdLst/>
                                      <a:ahLst/>
                                      <a:cxnLst/>
                                      <a:rect l="0" t="0" r="0" b="0"/>
                                      <a:pathLst>
                                        <a:path w="26340" h="53118">
                                          <a:moveTo>
                                            <a:pt x="13" y="0"/>
                                          </a:moveTo>
                                          <a:cubicBezTo>
                                            <a:pt x="17577" y="0"/>
                                            <a:pt x="26340" y="8852"/>
                                            <a:pt x="26340" y="26582"/>
                                          </a:cubicBezTo>
                                          <a:cubicBezTo>
                                            <a:pt x="26340" y="44283"/>
                                            <a:pt x="17577" y="53118"/>
                                            <a:pt x="13" y="53118"/>
                                          </a:cubicBezTo>
                                          <a:lnTo>
                                            <a:pt x="0" y="53113"/>
                                          </a:lnTo>
                                          <a:lnTo>
                                            <a:pt x="0" y="42730"/>
                                          </a:lnTo>
                                          <a:lnTo>
                                            <a:pt x="13" y="42735"/>
                                          </a:lnTo>
                                          <a:cubicBezTo>
                                            <a:pt x="8786" y="42735"/>
                                            <a:pt x="13177" y="37296"/>
                                            <a:pt x="13177" y="26380"/>
                                          </a:cubicBezTo>
                                          <a:cubicBezTo>
                                            <a:pt x="13177" y="15745"/>
                                            <a:pt x="8786" y="10435"/>
                                            <a:pt x="13" y="10435"/>
                                          </a:cubicBezTo>
                                          <a:lnTo>
                                            <a:pt x="0" y="10441"/>
                                          </a:lnTo>
                                          <a:lnTo>
                                            <a:pt x="0" y="4"/>
                                          </a:lnTo>
                                          <a:lnTo>
                                            <a:pt x="13" y="0"/>
                                          </a:lnTo>
                                          <a:close/>
                                        </a:path>
                                      </a:pathLst>
                                    </a:custGeom>
                                    <a:ln w="0" cap="flat">
                                      <a:miter lim="127000"/>
                                    </a:ln>
                                  </wps:spPr>
                                  <wps:style>
                                    <a:lnRef idx="0">
                                      <a:srgbClr val="000000">
                                        <a:alpha val="0"/>
                                      </a:srgbClr>
                                    </a:lnRef>
                                    <a:fillRef idx="1">
                                      <a:srgbClr val="298CFF"/>
                                    </a:fillRef>
                                    <a:effectRef idx="0">
                                      <a:scrgbClr r="0" g="0" b="0"/>
                                    </a:effectRef>
                                    <a:fontRef idx="none"/>
                                  </wps:style>
                                  <wps:bodyPr/>
                                </wps:wsp>
                                <wps:wsp>
                                  <wps:cNvPr id="208" name="Shape 208"/>
                                  <wps:cNvSpPr/>
                                  <wps:spPr>
                                    <a:xfrm>
                                      <a:off x="1624428" y="256626"/>
                                      <a:ext cx="48968" cy="52193"/>
                                    </a:xfrm>
                                    <a:custGeom>
                                      <a:avLst/>
                                      <a:gdLst/>
                                      <a:ahLst/>
                                      <a:cxnLst/>
                                      <a:rect l="0" t="0" r="0" b="0"/>
                                      <a:pathLst>
                                        <a:path w="48968" h="52193">
                                          <a:moveTo>
                                            <a:pt x="0" y="0"/>
                                          </a:moveTo>
                                          <a:lnTo>
                                            <a:pt x="13190" y="0"/>
                                          </a:lnTo>
                                          <a:lnTo>
                                            <a:pt x="13190" y="32897"/>
                                          </a:lnTo>
                                          <a:cubicBezTo>
                                            <a:pt x="13190" y="38668"/>
                                            <a:pt x="16031" y="41548"/>
                                            <a:pt x="21722" y="41548"/>
                                          </a:cubicBezTo>
                                          <a:cubicBezTo>
                                            <a:pt x="26333" y="41548"/>
                                            <a:pt x="31017" y="39341"/>
                                            <a:pt x="35795" y="34946"/>
                                          </a:cubicBezTo>
                                          <a:lnTo>
                                            <a:pt x="35795" y="0"/>
                                          </a:lnTo>
                                          <a:lnTo>
                                            <a:pt x="48968" y="0"/>
                                          </a:lnTo>
                                          <a:lnTo>
                                            <a:pt x="48968" y="52193"/>
                                          </a:lnTo>
                                          <a:lnTo>
                                            <a:pt x="38685" y="52193"/>
                                          </a:lnTo>
                                          <a:lnTo>
                                            <a:pt x="37088" y="45518"/>
                                          </a:lnTo>
                                          <a:cubicBezTo>
                                            <a:pt x="30766" y="49968"/>
                                            <a:pt x="24397" y="52193"/>
                                            <a:pt x="17996" y="52193"/>
                                          </a:cubicBezTo>
                                          <a:cubicBezTo>
                                            <a:pt x="6008" y="52193"/>
                                            <a:pt x="0" y="45706"/>
                                            <a:pt x="0" y="32764"/>
                                          </a:cubicBezTo>
                                          <a:lnTo>
                                            <a:pt x="0" y="0"/>
                                          </a:lnTo>
                                          <a:close/>
                                        </a:path>
                                      </a:pathLst>
                                    </a:custGeom>
                                    <a:ln w="0" cap="flat">
                                      <a:miter lim="127000"/>
                                    </a:ln>
                                  </wps:spPr>
                                  <wps:style>
                                    <a:lnRef idx="0">
                                      <a:srgbClr val="000000">
                                        <a:alpha val="0"/>
                                      </a:srgbClr>
                                    </a:lnRef>
                                    <a:fillRef idx="1">
                                      <a:srgbClr val="298CFF"/>
                                    </a:fillRef>
                                    <a:effectRef idx="0">
                                      <a:scrgbClr r="0" g="0" b="0"/>
                                    </a:effectRef>
                                    <a:fontRef idx="none"/>
                                  </wps:style>
                                  <wps:bodyPr/>
                                </wps:wsp>
                                <wps:wsp>
                                  <wps:cNvPr id="209" name="Shape 209"/>
                                  <wps:cNvSpPr/>
                                  <wps:spPr>
                                    <a:xfrm>
                                      <a:off x="1586588" y="237744"/>
                                      <a:ext cx="25422" cy="71076"/>
                                    </a:xfrm>
                                    <a:custGeom>
                                      <a:avLst/>
                                      <a:gdLst/>
                                      <a:ahLst/>
                                      <a:cxnLst/>
                                      <a:rect l="0" t="0" r="0" b="0"/>
                                      <a:pathLst>
                                        <a:path w="25422" h="71076">
                                          <a:moveTo>
                                            <a:pt x="12258" y="0"/>
                                          </a:moveTo>
                                          <a:lnTo>
                                            <a:pt x="25422" y="0"/>
                                          </a:lnTo>
                                          <a:lnTo>
                                            <a:pt x="25422" y="67932"/>
                                          </a:lnTo>
                                          <a:cubicBezTo>
                                            <a:pt x="17431" y="70016"/>
                                            <a:pt x="9303" y="71076"/>
                                            <a:pt x="1019" y="71076"/>
                                          </a:cubicBezTo>
                                          <a:lnTo>
                                            <a:pt x="0" y="70725"/>
                                          </a:lnTo>
                                          <a:lnTo>
                                            <a:pt x="0" y="59936"/>
                                          </a:lnTo>
                                          <a:lnTo>
                                            <a:pt x="18" y="59944"/>
                                          </a:lnTo>
                                          <a:cubicBezTo>
                                            <a:pt x="4787" y="59944"/>
                                            <a:pt x="8867" y="59289"/>
                                            <a:pt x="12258" y="57986"/>
                                          </a:cubicBezTo>
                                          <a:lnTo>
                                            <a:pt x="12258" y="32512"/>
                                          </a:lnTo>
                                          <a:cubicBezTo>
                                            <a:pt x="8867" y="30709"/>
                                            <a:pt x="4787" y="29808"/>
                                            <a:pt x="18" y="29808"/>
                                          </a:cubicBezTo>
                                          <a:lnTo>
                                            <a:pt x="0" y="29814"/>
                                          </a:lnTo>
                                          <a:lnTo>
                                            <a:pt x="0" y="18887"/>
                                          </a:lnTo>
                                          <a:lnTo>
                                            <a:pt x="12258" y="21374"/>
                                          </a:lnTo>
                                          <a:lnTo>
                                            <a:pt x="12258" y="0"/>
                                          </a:lnTo>
                                          <a:close/>
                                        </a:path>
                                      </a:pathLst>
                                    </a:custGeom>
                                    <a:ln w="0" cap="flat">
                                      <a:miter lim="127000"/>
                                    </a:ln>
                                  </wps:spPr>
                                  <wps:style>
                                    <a:lnRef idx="0">
                                      <a:srgbClr val="000000">
                                        <a:alpha val="0"/>
                                      </a:srgbClr>
                                    </a:lnRef>
                                    <a:fillRef idx="1">
                                      <a:srgbClr val="298CFF"/>
                                    </a:fillRef>
                                    <a:effectRef idx="0">
                                      <a:scrgbClr r="0" g="0" b="0"/>
                                    </a:effectRef>
                                    <a:fontRef idx="none"/>
                                  </wps:style>
                                  <wps:bodyPr/>
                                </wps:wsp>
                              </wpg:wgp>
                            </a:graphicData>
                          </a:graphic>
                        </wp:inline>
                      </w:drawing>
                    </mc:Choice>
                    <mc:Fallback>
                      <w:pict>
                        <v:group w14:anchorId="1CCFD11F" id="Group 859" o:spid="_x0000_s1026" style="width:106.75pt;height:24.35pt;mso-position-horizontal-relative:char;mso-position-vertical-relative:line" coordsize="16833,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">
                          <v:shape id="Shape 172" o:spid="_x0000_s1027" style="position:absolute;left:9734;top:937;width:805;height:1236;visibility:visible;mso-wrap-style:square;v-text-anchor:top" coordsize="80532,123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" path="m,l22762,r,103784l80532,103784r,19830l,123614,,xe" fillcolor="#298cff" stroked="f" strokeweight="0">
                            <v:stroke miterlimit="83231f" joinstyle="miter"/>
                            <v:path arrowok="t" textboxrect="0,0,80532,123614"/>
                          </v:shape>
                          <v:shape id="Shape 173" o:spid="_x0000_s1028" style="position:absolute;left:10696;top:1265;width:852;height:908;visibility:visible;mso-wrap-style:square;v-text-anchor:top" coordsize="85172,90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" path="m,l23001,r,57287c23001,67316,27897,72220,37688,72220v8083,,16157,-3675,24477,-11509l62165,,85172,r,90822l67308,90822,64374,79315c53353,86904,42339,90822,31321,90822,10523,90822,,79557,,57035l,xe" fillcolor="#298cff" stroked="f" strokeweight="0">
                            <v:stroke miterlimit="83231f" joinstyle="miter"/>
                            <v:path arrowok="t" textboxrect="0,0,85172,90822"/>
                          </v:shape>
                          <v:shape id="Shape 174" o:spid="_x0000_s1029" style="position:absolute;left:11727;top:937;width:430;height:1236;visibility:visible;mso-wrap-style:square;v-text-anchor:top" coordsize="43083,123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" path="m,l22762,r,37206l43083,32994r,19063l22762,56542r,46020c28144,104271,34020,105013,41116,105013r1967,-849l43083,123184r-2936,430c27662,123614,14198,122390,,119938l,xe" fillcolor="#298cff" stroked="f" strokeweight="0">
                            <v:stroke miterlimit="83231f" joinstyle="miter"/>
                            <v:path arrowok="t" textboxrect="0,0,43083,123614"/>
                          </v:shape>
                          <v:shape id="Shape 175" o:spid="_x0000_s1030" style="position:absolute;left:12157;top:1265;width:431;height:904;visibility:visible;mso-wrap-style:square;v-text-anchor:top" coordsize="43079,90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" path="m974,c28882,,43079,14695,43079,43575v,23681,-8675,38417,-25919,44305l,90392,,71371,14778,64995v3705,-4836,5542,-12118,5542,-21902c20320,27173,13952,19102,733,19102l,19264,,202,974,xe" fillcolor="#298cff" stroked="f" strokeweight="0">
                            <v:stroke miterlimit="83231f" joinstyle="miter"/>
                            <v:path arrowok="t" textboxrect="0,0,43079,90392"/>
                          </v:shape>
                          <v:shape id="Shape 176" o:spid="_x0000_s1031" style="position:absolute;left:12711;top:1265;width:849;height:908;visibility:visible;mso-wrap-style:square;v-text-anchor:top" coordsize="84935,90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" path="m,l22760,r,57287c22760,67316,27904,72220,37696,72220v8075,,16157,-3675,24481,-11509l62177,,84935,r,90822l67065,90822,64379,79315c53363,86904,42343,90822,31335,90822,10282,90822,,79557,,57035l,xe" fillcolor="#298cff" stroked="f" strokeweight="0">
                            <v:stroke miterlimit="83231f" joinstyle="miter"/>
                            <v:path arrowok="t" textboxrect="0,0,84935,90822"/>
                          </v:shape>
                          <v:shape id="Shape 177" o:spid="_x0000_s1032" style="position:absolute;left:13697;top:1258;width:769;height:922;visibility:visible;mso-wrap-style:square;v-text-anchor:top" coordsize="76859,92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" path="m40384,c51644,,62423,1707,72453,5137r,19088c62423,20064,51407,18109,39656,18109v-12243,,-18607,3181,-18607,9542c21049,33285,24724,36224,31824,36224r14683,c66822,36224,76859,45522,76859,63878v,19099,-12971,28401,-38671,28401c25699,92279,14443,90558,4164,87138r,-18849c14443,72202,25945,74160,39167,74160v9789,,14681,-3179,14681,-9295c53848,58986,50665,56053,44056,56053r-16394,c9060,56053,,46999,,28393,,9540,13467,,40384,xe" fillcolor="#298cff" stroked="f" strokeweight="0">
                            <v:stroke miterlimit="83231f" joinstyle="miter"/>
                            <v:path arrowok="t" textboxrect="0,0,76859,92279"/>
                          </v:shape>
                          <v:shape id="Shape 178" o:spid="_x0000_s1033" style="position:absolute;left:14588;top:937;width:903;height:1236;visibility:visible;mso-wrap-style:square;v-text-anchor:top" coordsize="90328,123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" path="m,l22770,r,39900c32314,35244,42837,32793,54342,32793v21784,,32801,9799,32801,28894c87143,72699,79064,81260,63152,87876r27176,35738l63152,123614,34272,85184r,-7103c54342,76119,64379,70744,64379,61687v,-7104,-4900,-10775,-14691,-10775c40885,50912,31828,53849,22770,59236r,64378l,123614,,xe" fillcolor="#298cff" stroked="f" strokeweight="0">
                            <v:stroke miterlimit="83231f" joinstyle="miter"/>
                            <v:path arrowok="t" textboxrect="0,0,90328,123614"/>
                          </v:shape>
                          <v:shape id="Shape 929" o:spid="_x0000_s1034" style="position:absolute;left:15606;top:1265;width:228;height:908;visibility:visible;mso-wrap-style:square;v-text-anchor:top" coordsize="22755,90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" path="m,l22755,r,90822l,90822,,e" fillcolor="#298cff" stroked="f" strokeweight="0">
                            <v:stroke miterlimit="83231f" joinstyle="miter"/>
                            <v:path arrowok="t" textboxrect="0,0,22755,90822"/>
                          </v:shape>
                          <v:shape id="Shape 930" o:spid="_x0000_s1035" style="position:absolute;left:15606;top:937;width:228;height:181;visibility:visible;mso-wrap-style:square;v-text-anchor:top" coordsize="22755,18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" path="m,l22755,r,18109l,18109,,e" fillcolor="#298cff" stroked="f" strokeweight="0">
                            <v:stroke miterlimit="83231f" joinstyle="miter"/>
                            <v:path arrowok="t" textboxrect="0,0,22755,18109"/>
                          </v:shape>
                          <v:shape id="Shape 181" o:spid="_x0000_s1036" style="position:absolute;left:15956;top:1270;width:419;height:893;visibility:visible;mso-wrap-style:square;v-text-anchor:top" coordsize="41902,89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" path="m41902,r,17878l28664,22478v-3272,3242,-5169,8137,-5660,14741l41902,37219r,16650l23004,53869v,6122,2449,10713,7407,13773l41902,69991r,19347l27770,87449c9218,81654,,67150,,43832,,21800,8531,7892,25502,2315l41902,xe" fillcolor="#298cff" stroked="f" strokeweight="0">
                            <v:stroke miterlimit="83231f" joinstyle="miter"/>
                            <v:path arrowok="t" textboxrect="0,0,41902,89338"/>
                          </v:shape>
                          <v:shape id="Shape 182" o:spid="_x0000_s1037" style="position:absolute;left:16375;top:1965;width:384;height:208;visibility:visible;mso-wrap-style:square;v-text-anchor:top" coordsize="38378,20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" path="m38378,r,18115c30297,19826,20018,20813,7537,20813l,19806,,459,10964,2700c20018,2700,29318,1718,38378,xe" fillcolor="#298cff" stroked="f" strokeweight="0">
                            <v:stroke miterlimit="83231f" joinstyle="miter"/>
                            <v:path arrowok="t" textboxrect="0,0,38378,20813"/>
                          </v:shape>
                          <v:shape id="Shape 183" o:spid="_x0000_s1038" style="position:absolute;left:16375;top:1265;width:458;height:543;visibility:visible;mso-wrap-style:square;v-text-anchor:top" coordsize="45718,54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" path="m3379,c33475,,45718,18119,40333,54346l,54346,,37696r18798,c19777,24487,13660,18119,679,18119l,18355,,477,3379,xe" fillcolor="#298cff" stroked="f" strokeweight="0">
                            <v:stroke miterlimit="83231f" joinstyle="miter"/>
                            <v:path arrowok="t" textboxrect="0,0,45718,54346"/>
                          </v:shape>
                          <v:shape id="Shape 184" o:spid="_x0000_s1039" style="position:absolute;top:2146;width:8128;height:2702;visibility:visible;mso-wrap-style:square;v-text-anchor:top" coordsize="812888,270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" path="m,l610466,106967c704945,122394,769562,89590,785484,80288v9781,-5145,18843,-11995,27404,-19826c793555,79309,756101,100847,697852,123369,658692,138547,458456,231559,452830,234008,370580,270235,352472,250165,265090,187251,173783,121656,24224,12486,,xe" fillcolor="#ebff00" stroked="f" strokeweight="0">
                            <v:stroke miterlimit="83231f" joinstyle="miter"/>
                            <v:path arrowok="t" textboxrect="0,0,812888,270235"/>
                          </v:shape>
                          <v:shape id="Shape 185" o:spid="_x0000_s1040" style="position:absolute;top:1945;width:8615;height:1425;visibility:visible;mso-wrap-style:square;v-text-anchor:top" coordsize="861599,142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" path="m650117,1469c793555,,861599,32555,812888,80532v-8561,7831,-17623,14681,-27404,19826c769562,109660,704945,142463,610466,127037l,20070c241,19826,373521,1469,650117,1469xe" fillcolor="#99f200" stroked="f" strokeweight="0">
                            <v:stroke miterlimit="83231f" joinstyle="miter"/>
                            <v:path arrowok="t" textboxrect="0,0,861599,142463"/>
                          </v:shape>
                          <v:shape id="Shape 186" o:spid="_x0000_s1041" style="position:absolute;top:2146;width:6187;height:2078;visibility:visible;mso-wrap-style:square;v-text-anchor:top" coordsize="618790,20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" path="m,l618790,157883v-36231,16397,-77106,35250,-109175,49935c509374,207818,509126,207818,508881,207576l,xe" fillcolor="#007f00" stroked="f" strokeweight="0">
                            <v:stroke miterlimit="83231f" joinstyle="miter"/>
                            <v:path arrowok="t" textboxrect="0,0,618790,207818"/>
                          </v:shape>
                          <v:shape id="Shape 187" o:spid="_x0000_s1042" style="position:absolute;left:5096;top:3725;width:2225;height:798;visibility:visible;mso-wrap-style:square;v-text-anchor:top" coordsize="222499,79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" path="m109175,r39901,10278c222499,30599,86652,79801,,49935,32069,35250,72944,16397,109175,xe" fillcolor="#298cff" stroked="f" strokeweight="0">
                            <v:stroke miterlimit="83231f" joinstyle="miter"/>
                            <v:path arrowok="t" textboxrect="0,0,222499,79801"/>
                          </v:shape>
                          <v:shape id="Shape 188" o:spid="_x0000_s1043" style="position:absolute;left:8065;top:2701;width:101;height:106;visibility:visible;mso-wrap-style:square;v-text-anchor:top" coordsize="10084,10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" path="m10084,l6362,4982c4169,6937,2204,8896,,10613l10084,xe" fillcolor="#b2ffff" stroked="f" strokeweight="0">
                            <v:stroke miterlimit="83231f" joinstyle="miter"/>
                            <v:path arrowok="t" textboxrect="0,0,10084,10613"/>
                          </v:shape>
                          <v:shape id="Shape 189" o:spid="_x0000_s1044" style="position:absolute;width:8612;height:2701;visibility:visible;mso-wrap-style:square;v-text-anchor:top" coordsize="861296,270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" path="m716695,6114v,,143932,-6114,144417,151030c861296,195511,849087,230440,829030,257072r-12420,13072l825762,257894c843410,219542,775625,194778,650117,196064,373521,196064,241,214420,,214664,536300,185537,503989,13702,716695,6114xe" fillcolor="#b2ffff" stroked="f" strokeweight="0">
                            <v:stroke miterlimit="83231f" joinstyle="miter"/>
                            <v:path arrowok="t" textboxrect="0,0,861296,270144"/>
                          </v:shape>
                          <v:shape id="Shape 190" o:spid="_x0000_s1045" style="position:absolute;left:10886;top:2765;width:239;height:323;visibility:visible;mso-wrap-style:square;v-text-anchor:top" coordsize="23978,3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" path="m22662,r1316,107l23978,10049,22662,9943v-6324,,-9503,1983,-9503,5951c13159,19886,15804,21869,21115,21869r2863,-853l23978,31582r-2863,728c7031,32310,,26892,,16045,,5349,7547,,22662,xe" fillcolor="#298cff" stroked="f" strokeweight="0">
                            <v:stroke miterlimit="83231f" joinstyle="miter"/>
                            <v:path arrowok="t" textboxrect="0,0,23978,32310"/>
                          </v:shape>
                          <v:shape id="Shape 191" o:spid="_x0000_s1046" style="position:absolute;left:10928;top:2566;width:197;height:129;visibility:visible;mso-wrap-style:square;v-text-anchor:top" coordsize="19752,1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" path="m16996,r2756,591l19752,10912r-2756,-475c11290,10437,5624,11265,,12928l,2470c5624,828,11290,,16996,xe" fillcolor="#298cff" stroked="f" strokeweight="0">
                            <v:stroke miterlimit="83231f" joinstyle="miter"/>
                            <v:path arrowok="t" textboxrect="0,0,19752,12928"/>
                          </v:shape>
                          <v:shape id="Shape 192" o:spid="_x0000_s1047" style="position:absolute;left:9944;top:2377;width:904;height:711;visibility:visible;mso-wrap-style:square;v-text-anchor:top" coordsize="90461,71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" path="m,l12878,r9094,49550l39463,,52143,,68433,47556,77994,,90461,,77095,71076r-12518,l45026,15303,24059,71076r-12391,l,xe" fillcolor="#298cff" stroked="f" strokeweight="0">
                            <v:stroke miterlimit="83231f" joinstyle="miter"/>
                            <v:path arrowok="t" textboxrect="0,0,90461,71076"/>
                          </v:shape>
                          <v:shape id="Shape 193" o:spid="_x0000_s1048" style="position:absolute;left:12133;top:2572;width:241;height:502;visibility:visible;mso-wrap-style:square;v-text-anchor:top" coordsize="24067,5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" path="m24067,r,9851l16438,12513v-1891,1874,-2985,4682,-3277,8424l24067,20937r,9652l13161,30589v,3509,1434,6142,4302,7898l24067,39836r,10374l7092,44888c2363,40438,,33762,,24862,,16369,2168,9996,6501,5747l24067,xe" fillcolor="#298cff" stroked="f" strokeweight="0">
                            <v:stroke miterlimit="83231f" joinstyle="miter"/>
                            <v:path arrowok="t" textboxrect="0,0,24067,50210"/>
                          </v:shape>
                          <v:shape id="Shape 194" o:spid="_x0000_s1049" style="position:absolute;left:11125;top:2572;width:240;height:516;visibility:visible;mso-wrap-style:square;v-text-anchor:top" coordsize="23975,5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" path="m,l17289,3710v4456,2867,6686,7167,6686,12900l23975,51602r-6657,l11640,47915,,50874,,40308,10819,37086r,-6872l,29341,,19399r10819,876l10819,16858v,-2338,-1134,-4091,-3399,-5260l,10320,,xe" fillcolor="#298cff" stroked="f" strokeweight="0">
                            <v:stroke miterlimit="83231f" joinstyle="miter"/>
                            <v:path arrowok="t" textboxrect="0,0,23975,51602"/>
                          </v:shape>
                          <v:shape id="Shape 195" o:spid="_x0000_s1050" style="position:absolute;left:11489;top:2566;width:264;height:522;visibility:visible;mso-wrap-style:square;v-text-anchor:top" coordsize="26345,5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" path="m,l10199,r1616,6664c16398,2217,21239,,26345,r,10638c21437,10638,17049,12841,13172,17252r,34941l,52193,,xe" fillcolor="#298cff" stroked="f" strokeweight="0">
                            <v:stroke miterlimit="83231f" joinstyle="miter"/>
                            <v:path arrowok="t" textboxrect="0,0,26345,52193"/>
                          </v:shape>
                          <v:shape id="Shape 196" o:spid="_x0000_s1051" style="position:absolute;left:11827;top:2481;width:239;height:607;visibility:visible;mso-wrap-style:square;v-text-anchor:top" coordsize="23857,60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" path="m,l9740,r2002,8453l23857,8453r,10437l13182,18890r,24004c13182,47765,15289,50205,19490,50205r4367,l23857,60646r-10735,c4377,60646,,55955,,46577l,xe" fillcolor="#298cff" stroked="f" strokeweight="0">
                            <v:stroke miterlimit="83231f" joinstyle="miter"/>
                            <v:path arrowok="t" textboxrect="0,0,23857,60646"/>
                          </v:shape>
                          <v:shape id="Shape 197" o:spid="_x0000_s1052" style="position:absolute;left:12374;top:2968;width:221;height:120;visibility:visible;mso-wrap-style:square;v-text-anchor:top" coordsize="22096,11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" path="m22096,r,10433c17488,11430,11558,11934,4319,11934l,10580,,206,6303,1493c11558,1493,16836,1001,22096,xe" fillcolor="#298cff" stroked="f" strokeweight="0">
                            <v:stroke miterlimit="83231f" joinstyle="miter"/>
                            <v:path arrowok="t" textboxrect="0,0,22096,11934"/>
                          </v:shape>
                          <v:shape id="Shape 198" o:spid="_x0000_s1053" style="position:absolute;left:13346;top:2765;width:240;height:323;visibility:visible;mso-wrap-style:square;v-text-anchor:top" coordsize="23980,3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" path="m22665,r1315,107l23980,10049,22665,9943v-6326,,-9501,1983,-9501,5951c13164,19886,15808,21869,21117,21869r2863,-853l23980,31583r-2863,727c7041,32310,,26892,,16045,,5349,7541,,22665,xe" fillcolor="#298cff" stroked="f" strokeweight="0">
                            <v:stroke miterlimit="83231f" joinstyle="miter"/>
                            <v:path arrowok="t" textboxrect="0,0,23980,32310"/>
                          </v:shape>
                          <v:shape id="Shape 199" o:spid="_x0000_s1054" style="position:absolute;left:13389;top:2566;width:197;height:129;visibility:visible;mso-wrap-style:square;v-text-anchor:top" coordsize="19754,1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" path="m16991,r2763,592l19754,10913r-2763,-476c11297,10437,5630,11265,,12928l,2470c5630,828,11297,,16991,xe" fillcolor="#298cff" stroked="f" strokeweight="0">
                            <v:stroke miterlimit="83231f" joinstyle="miter"/>
                            <v:path arrowok="t" textboxrect="0,0,19754,12928"/>
                          </v:shape>
                          <v:shape id="Shape 200" o:spid="_x0000_s1055" style="position:absolute;left:12867;top:2566;width:412;height:522;visibility:visible;mso-wrap-style:square;v-text-anchor:top" coordsize="41256,5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" path="m997,l41256,r,10437l14548,42243r25711,l40259,52193,,52193,,42243,27086,10437r-26089,l997,xe" fillcolor="#298cff" stroked="f" strokeweight="0">
                            <v:stroke miterlimit="83231f" joinstyle="miter"/>
                            <v:path arrowok="t" textboxrect="0,0,41256,52193"/>
                          </v:shape>
                          <v:shape id="Shape 201" o:spid="_x0000_s1056" style="position:absolute;left:12374;top:2566;width:263;height:312;visibility:visible;mso-wrap-style:square;v-text-anchor:top" coordsize="26312,3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" path="m1925,c19227,,26312,10400,23244,31219l,31219,,21567r10864,c11339,14083,7862,10332,426,10332l,10480,,630,1925,xe" fillcolor="#298cff" stroked="f" strokeweight="0">
                            <v:stroke miterlimit="83231f" joinstyle="miter"/>
                            <v:path arrowok="t" textboxrect="0,0,26312,31219"/>
                          </v:shape>
                          <v:shape id="Shape 202" o:spid="_x0000_s1057" style="position:absolute;left:13586;top:2572;width:240;height:516;visibility:visible;mso-wrap-style:square;v-text-anchor:top" coordsize="23986,51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" path="m,l17293,3708v4460,2867,6693,7168,6693,12900l23986,51601r-6675,l11644,47914,,50873,,40307,10816,37085r,-6872l,29340,,19397r10816,877l10816,16857v,-2338,-1134,-4091,-3398,-5260l,10320,,xe" fillcolor="#298cff" stroked="f" strokeweight="0">
                            <v:stroke miterlimit="83231f" joinstyle="miter"/>
                            <v:path arrowok="t" textboxrect="0,0,23986,51601"/>
                          </v:shape>
                          <v:shape id="Shape 203" o:spid="_x0000_s1058" style="position:absolute;left:13918;top:2566;width:432;height:522;visibility:visible;mso-wrap-style:square;v-text-anchor:top" coordsize="43245,5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" path="m28831,v5307,,10105,493,14414,1494l43245,11923c38936,10926,34458,10437,29829,10437v-11113,,-16661,4888,-16661,14658c13168,36205,18716,41752,29829,41752v4629,,9107,-492,13416,-1493l43245,50692v-4309,997,-9107,1501,-14414,1501c9605,52193,,43146,,25095,,8359,9605,,28831,xe" fillcolor="#298cff" stroked="f" strokeweight="0">
                            <v:stroke miterlimit="83231f" joinstyle="miter"/>
                            <v:path arrowok="t" textboxrect="0,0,43245,52193"/>
                          </v:shape>
                          <v:shape id="Shape 204" o:spid="_x0000_s1059" style="position:absolute;left:15019;top:2561;width:263;height:531;visibility:visible;mso-wrap-style:square;v-text-anchor:top" coordsize="26336,53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" path="m26336,r,10436l16457,14415v-2199,2657,-3299,6643,-3299,11961c13158,31834,14258,35922,16457,38647r9879,4078l26336,53109,6634,46483c2245,42062,34,35428,,26578,,17712,2192,11067,6582,6638l26336,xe" fillcolor="#298cff" stroked="f" strokeweight="0">
                            <v:stroke miterlimit="83231f" joinstyle="miter"/>
                            <v:path arrowok="t" textboxrect="0,0,26336,53109"/>
                          </v:shape>
                          <v:shape id="Shape 205" o:spid="_x0000_s1060" style="position:absolute;left:14437;top:2377;width:490;height:711;visibility:visible;mso-wrap-style:square;v-text-anchor:top" coordsize="48971,71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" path="m,l13184,r,24545c18616,20768,24534,18882,30911,18882v12027,,18060,6477,18060,19444l48971,71076r-13169,l35802,38175v,-5771,-2868,-8655,-8600,-8655c22587,29520,17918,31723,13184,36119r,34957l,71076,,xe" fillcolor="#298cff" stroked="f" strokeweight="0">
                            <v:stroke miterlimit="83231f" joinstyle="miter"/>
                            <v:path arrowok="t" textboxrect="0,0,48971,71076"/>
                          </v:shape>
                          <v:shape id="Shape 206" o:spid="_x0000_s1061" style="position:absolute;left:15613;top:2566;width:252;height:518;visibility:visible;mso-wrap-style:square;v-text-anchor:top" coordsize="25272,51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" path="m25247,r25,5l25272,10932r-9185,3441c14040,16670,13014,20114,13014,24700v,5449,1026,9539,3073,12267l25272,41054r,10789l6568,45405c2187,40881,,34098,,25060,,8349,8420,,25247,xe" fillcolor="#298cff" stroked="f" strokeweight="0">
                            <v:stroke miterlimit="83231f" joinstyle="miter"/>
                            <v:path arrowok="t" textboxrect="0,0,25272,51843"/>
                          </v:shape>
                          <v:shape id="Shape 207" o:spid="_x0000_s1062" style="position:absolute;left:15282;top:2561;width:263;height:531;visibility:visible;mso-wrap-style:square;v-text-anchor:top" coordsize="26340,53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" path="m13,c17577,,26340,8852,26340,26582v,17701,-8763,26536,-26327,26536l,53113,,42730r13,5c8786,42735,13177,37296,13177,26380,13177,15745,8786,10435,13,10435r-13,6l,4,13,xe" fillcolor="#298cff" stroked="f" strokeweight="0">
                            <v:stroke miterlimit="83231f" joinstyle="miter"/>
                            <v:path arrowok="t" textboxrect="0,0,26340,53118"/>
                          </v:shape>
                          <v:shape id="Shape 208" o:spid="_x0000_s1063" style="position:absolute;left:16244;top:2566;width:489;height:522;visibility:visible;mso-wrap-style:square;v-text-anchor:top" coordsize="48968,5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" path="m,l13190,r,32897c13190,38668,16031,41548,21722,41548v4611,,9295,-2207,14073,-6602l35795,,48968,r,52193l38685,52193,37088,45518v-6322,4450,-12691,6675,-19092,6675c6008,52193,,45706,,32764l,xe" fillcolor="#298cff" stroked="f" strokeweight="0">
                            <v:stroke miterlimit="83231f" joinstyle="miter"/>
                            <v:path arrowok="t" textboxrect="0,0,48968,52193"/>
                          </v:shape>
                          <v:shape id="Shape 209" o:spid="_x0000_s1064" style="position:absolute;left:15865;top:2377;width:255;height:711;visibility:visible;mso-wrap-style:square;v-text-anchor:top" coordsize="25422,71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" path="m12258,l25422,r,67932c17431,70016,9303,71076,1019,71076l,70725,,59936r18,8c4787,59944,8867,59289,12258,57986r,-25474c8867,30709,4787,29808,18,29808r-18,6l,18887r12258,2487l12258,xe" fillcolor="#298cff" stroked="f" strokeweight="0">
                            <v:stroke miterlimit="83231f" joinstyle="miter"/>
                            <v:path arrowok="t" textboxrect="0,0,25422,71076"/>
                          </v:shape>
                          <w10:anchorlock/>
                        </v:group>
                      </w:pict>
                    </mc:Fallback>
                  </mc:AlternateContent>
                </w:r>
              </w:p>
            </w:tc>
          </w:tr>
        </w:tbl>
        <w:p w14:paraId="2BCFB53C" w14:textId="2396E351" w:rsidR="004C677F" w:rsidRPr="00172805" w:rsidRDefault="004C677F" w:rsidP="004C677F">
          <w:pPr>
            <w:pStyle w:val="Stopka"/>
            <w:ind w:right="175"/>
          </w:pPr>
        </w:p>
      </w:tc>
      <w:tc>
        <w:tcPr>
          <w:tcW w:w="236" w:type="dxa"/>
        </w:tcPr>
        <w:p w14:paraId="1A271CFB" w14:textId="77777777" w:rsidR="004C677F" w:rsidRPr="00172805" w:rsidRDefault="004C677F" w:rsidP="004C677F">
          <w:pPr>
            <w:pStyle w:val="Stopka"/>
          </w:pPr>
        </w:p>
      </w:tc>
      <w:tc>
        <w:tcPr>
          <w:tcW w:w="3827" w:type="dxa"/>
          <w:hideMark/>
        </w:tcPr>
        <w:tbl>
          <w:tblPr>
            <w:tblStyle w:val="TableGrid"/>
            <w:tblW w:w="875" w:type="dxa"/>
            <w:tblInd w:w="0" w:type="dxa"/>
            <w:tblCellMar>
              <w:left w:w="115" w:type="dxa"/>
              <w:right w:w="115" w:type="dxa"/>
            </w:tblCellMar>
            <w:tblLook w:val="04A0" w:firstRow="1" w:lastRow="0" w:firstColumn="1" w:lastColumn="0" w:noHBand="0" w:noVBand="1"/>
          </w:tblPr>
          <w:tblGrid>
            <w:gridCol w:w="875"/>
          </w:tblGrid>
          <w:tr w:rsidR="004C677F" w14:paraId="5CC66B97" w14:textId="77777777" w:rsidTr="004C677F">
            <w:trPr>
              <w:trHeight w:val="272"/>
            </w:trPr>
            <w:tc>
              <w:tcPr>
                <w:tcW w:w="875" w:type="dxa"/>
                <w:tcBorders>
                  <w:top w:val="single" w:sz="2" w:space="0" w:color="4F6B70"/>
                  <w:left w:val="single" w:sz="2" w:space="0" w:color="4F6B70"/>
                  <w:bottom w:val="nil"/>
                  <w:right w:val="single" w:sz="2" w:space="0" w:color="4F6B70"/>
                </w:tcBorders>
              </w:tcPr>
              <w:p w14:paraId="4F8C8490" w14:textId="77777777" w:rsidR="004C677F" w:rsidRDefault="004C677F" w:rsidP="004C677F">
                <w:pPr>
                  <w:ind w:left="-646" w:right="427"/>
                </w:pPr>
              </w:p>
            </w:tc>
          </w:tr>
          <w:tr w:rsidR="004C677F" w14:paraId="68CF86B7" w14:textId="77777777" w:rsidTr="004C677F">
            <w:trPr>
              <w:trHeight w:val="272"/>
            </w:trPr>
            <w:tc>
              <w:tcPr>
                <w:tcW w:w="875" w:type="dxa"/>
                <w:tcBorders>
                  <w:top w:val="nil"/>
                  <w:left w:val="single" w:sz="2" w:space="0" w:color="4F6B70"/>
                  <w:bottom w:val="single" w:sz="2" w:space="0" w:color="4F6B70"/>
                  <w:right w:val="single" w:sz="2" w:space="0" w:color="4F6B70"/>
                </w:tcBorders>
                <w:shd w:val="clear" w:color="auto" w:fill="BA001C"/>
              </w:tcPr>
              <w:p w14:paraId="431A738B" w14:textId="77777777" w:rsidR="004C677F" w:rsidRDefault="004C677F" w:rsidP="004C677F"/>
            </w:tc>
          </w:tr>
        </w:tbl>
        <w:p w14:paraId="698F765D" w14:textId="6E9B7157" w:rsidR="004C677F" w:rsidRPr="00172805" w:rsidRDefault="004C677F" w:rsidP="004C677F">
          <w:pPr>
            <w:pStyle w:val="Stopka"/>
          </w:pPr>
        </w:p>
      </w:tc>
      <w:tc>
        <w:tcPr>
          <w:tcW w:w="283" w:type="dxa"/>
          <w:hideMark/>
        </w:tcPr>
        <w:p w14:paraId="3FBCBBEE" w14:textId="55E12E54" w:rsidR="004C677F" w:rsidRPr="00172805" w:rsidRDefault="004C677F" w:rsidP="004C677F">
          <w:pPr>
            <w:pStyle w:val="Stopka"/>
          </w:pPr>
        </w:p>
      </w:tc>
      <w:tc>
        <w:tcPr>
          <w:tcW w:w="284" w:type="dxa"/>
          <w:hideMark/>
        </w:tcPr>
        <w:p w14:paraId="468273C0" w14:textId="5C580B6B" w:rsidR="004C677F" w:rsidRPr="00172805" w:rsidRDefault="004C677F" w:rsidP="004C677F">
          <w:pPr>
            <w:pStyle w:val="Stopka"/>
          </w:pPr>
        </w:p>
      </w:tc>
    </w:tr>
  </w:tbl>
  <w:p w14:paraId="252B1B47" w14:textId="3D40F287" w:rsidR="003E08BC" w:rsidRPr="00172805" w:rsidRDefault="003E08BC" w:rsidP="0017280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5222289"/>
      <w:docPartObj>
        <w:docPartGallery w:val="Page Numbers (Bottom of Page)"/>
        <w:docPartUnique/>
      </w:docPartObj>
    </w:sdtPr>
    <w:sdtContent>
      <w:p w14:paraId="29F53447" w14:textId="00830FED" w:rsidR="00F05C8D" w:rsidRDefault="00B36162">
        <w:pPr>
          <w:pStyle w:val="Stopka"/>
          <w:jc w:val="right"/>
        </w:pPr>
        <w:r>
          <w:t>1</w:t>
        </w:r>
      </w:p>
    </w:sdtContent>
  </w:sdt>
  <w:p w14:paraId="7E79BA43" w14:textId="77777777" w:rsidR="009828B0" w:rsidRDefault="009828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BE0FD" w14:textId="77777777" w:rsidR="005D2222" w:rsidRDefault="005D2222" w:rsidP="00D851A1">
      <w:pPr>
        <w:spacing w:after="0" w:line="240" w:lineRule="auto"/>
      </w:pPr>
      <w:r>
        <w:separator/>
      </w:r>
    </w:p>
  </w:footnote>
  <w:footnote w:type="continuationSeparator" w:id="0">
    <w:p w14:paraId="2AB18C8E" w14:textId="77777777" w:rsidR="005D2222" w:rsidRDefault="005D2222" w:rsidP="00D85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4ECAD" w14:textId="77777777" w:rsidR="004C677F" w:rsidRDefault="004C677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14B5F" w14:textId="77777777" w:rsidR="004C677F" w:rsidRDefault="004C677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D97F1" w14:textId="43EFADE5" w:rsidR="003E08BC" w:rsidRDefault="003E08BC" w:rsidP="00440C7B">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12"/>
    <w:lvl w:ilvl="0">
      <w:start w:val="1"/>
      <w:numFmt w:val="decimal"/>
      <w:lvlText w:val="%1."/>
      <w:lvlJc w:val="left"/>
      <w:pPr>
        <w:tabs>
          <w:tab w:val="num" w:pos="360"/>
        </w:tabs>
        <w:ind w:left="360" w:hanging="360"/>
      </w:pPr>
      <w:rPr>
        <w:rFonts w:ascii="Times New Roman" w:hAnsi="Times New Roman" w:cs="Times New Roman" w:hint="default"/>
        <w:b w:val="0"/>
        <w:sz w:val="22"/>
        <w:szCs w:val="22"/>
      </w:rPr>
    </w:lvl>
    <w:lvl w:ilvl="1">
      <w:start w:val="1"/>
      <w:numFmt w:val="decimal"/>
      <w:lvlText w:val="%2)"/>
      <w:lvlJc w:val="left"/>
      <w:pPr>
        <w:tabs>
          <w:tab w:val="num" w:pos="284"/>
        </w:tabs>
        <w:ind w:left="567" w:hanging="283"/>
      </w:pPr>
      <w:rPr>
        <w:rFonts w:hint="default"/>
      </w:rPr>
    </w:lvl>
    <w:lvl w:ilvl="2">
      <w:start w:val="1"/>
      <w:numFmt w:val="lowerLetter"/>
      <w:lvlText w:val="%3)"/>
      <w:lvlJc w:val="left"/>
      <w:pPr>
        <w:tabs>
          <w:tab w:val="num" w:pos="851"/>
        </w:tabs>
        <w:ind w:left="851" w:hanging="28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0000007"/>
    <w:multiLevelType w:val="multilevel"/>
    <w:tmpl w:val="00000007"/>
    <w:name w:val="WW8Num15"/>
    <w:lvl w:ilvl="0">
      <w:start w:val="1"/>
      <w:numFmt w:val="decimal"/>
      <w:lvlText w:val="%1."/>
      <w:lvlJc w:val="left"/>
      <w:pPr>
        <w:tabs>
          <w:tab w:val="num" w:pos="340"/>
        </w:tabs>
        <w:ind w:left="340" w:hanging="340"/>
      </w:pPr>
      <w:rPr>
        <w:rFonts w:ascii="Times New Roman" w:hAnsi="Times New Roman" w:cs="Times New Roman" w:hint="default"/>
        <w:b w:val="0"/>
        <w:i w:val="0"/>
        <w:sz w:val="22"/>
        <w:szCs w:val="22"/>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0000008"/>
    <w:multiLevelType w:val="singleLevel"/>
    <w:tmpl w:val="00000008"/>
    <w:name w:val="WW8Num16"/>
    <w:lvl w:ilvl="0">
      <w:start w:val="1"/>
      <w:numFmt w:val="decimal"/>
      <w:lvlText w:val="%1."/>
      <w:lvlJc w:val="left"/>
      <w:pPr>
        <w:tabs>
          <w:tab w:val="num" w:pos="510"/>
        </w:tabs>
        <w:ind w:left="510" w:hanging="510"/>
      </w:pPr>
      <w:rPr>
        <w:rFonts w:ascii="Times New Roman" w:hAnsi="Times New Roman" w:cs="Times New Roman" w:hint="default"/>
        <w:sz w:val="22"/>
        <w:szCs w:val="22"/>
      </w:rPr>
    </w:lvl>
  </w:abstractNum>
  <w:abstractNum w:abstractNumId="3" w15:restartNumberingAfterBreak="0">
    <w:nsid w:val="00000009"/>
    <w:multiLevelType w:val="multilevel"/>
    <w:tmpl w:val="7C52EE94"/>
    <w:name w:val="WW8Num93222222"/>
    <w:lvl w:ilvl="0">
      <w:start w:val="1"/>
      <w:numFmt w:val="decimal"/>
      <w:lvlText w:val="%1)"/>
      <w:lvlJc w:val="left"/>
      <w:pPr>
        <w:tabs>
          <w:tab w:val="num" w:pos="1146"/>
        </w:tabs>
        <w:ind w:left="1146" w:hanging="360"/>
      </w:pPr>
      <w:rPr>
        <w:rFonts w:ascii="Arial" w:eastAsia="Times New Roman" w:hAnsi="Arial" w:cs="Arial" w:hint="default"/>
      </w:rPr>
    </w:lvl>
    <w:lvl w:ilvl="1">
      <w:start w:val="1"/>
      <w:numFmt w:val="decimal"/>
      <w:lvlText w:val="%2)"/>
      <w:lvlJc w:val="left"/>
      <w:pPr>
        <w:tabs>
          <w:tab w:val="num" w:pos="823"/>
        </w:tabs>
        <w:ind w:left="823" w:hanging="397"/>
      </w:pPr>
      <w:rPr>
        <w:rFonts w:cs="Times New Roman"/>
      </w:rPr>
    </w:lvl>
    <w:lvl w:ilvl="2">
      <w:start w:val="1"/>
      <w:numFmt w:val="bullet"/>
      <w:lvlText w:val="-"/>
      <w:lvlJc w:val="left"/>
      <w:pPr>
        <w:tabs>
          <w:tab w:val="num" w:pos="2803"/>
        </w:tabs>
        <w:ind w:left="2803" w:hanging="397"/>
      </w:pPr>
      <w:rPr>
        <w:rFonts w:ascii="Times New Roman" w:hAnsi="Times New Roman"/>
      </w:rPr>
    </w:lvl>
    <w:lvl w:ilvl="3">
      <w:start w:val="1"/>
      <w:numFmt w:val="decimal"/>
      <w:lvlText w:val="%4."/>
      <w:lvlJc w:val="left"/>
      <w:pPr>
        <w:tabs>
          <w:tab w:val="num" w:pos="3306"/>
        </w:tabs>
        <w:ind w:left="3306" w:hanging="360"/>
      </w:pPr>
      <w:rPr>
        <w:rFonts w:cs="Times New Roman"/>
      </w:rPr>
    </w:lvl>
    <w:lvl w:ilvl="4">
      <w:start w:val="1"/>
      <w:numFmt w:val="lowerLetter"/>
      <w:lvlText w:val="%5."/>
      <w:lvlJc w:val="left"/>
      <w:pPr>
        <w:tabs>
          <w:tab w:val="num" w:pos="4026"/>
        </w:tabs>
        <w:ind w:left="4026" w:hanging="360"/>
      </w:pPr>
      <w:rPr>
        <w:rFonts w:cs="Times New Roman"/>
      </w:rPr>
    </w:lvl>
    <w:lvl w:ilvl="5">
      <w:start w:val="1"/>
      <w:numFmt w:val="lowerRoman"/>
      <w:lvlText w:val="%6."/>
      <w:lvlJc w:val="right"/>
      <w:pPr>
        <w:tabs>
          <w:tab w:val="num" w:pos="4746"/>
        </w:tabs>
        <w:ind w:left="4746" w:hanging="180"/>
      </w:pPr>
      <w:rPr>
        <w:rFonts w:cs="Times New Roman"/>
      </w:rPr>
    </w:lvl>
    <w:lvl w:ilvl="6">
      <w:start w:val="1"/>
      <w:numFmt w:val="decimal"/>
      <w:lvlText w:val="%7."/>
      <w:lvlJc w:val="left"/>
      <w:pPr>
        <w:tabs>
          <w:tab w:val="num" w:pos="5466"/>
        </w:tabs>
        <w:ind w:left="5466" w:hanging="360"/>
      </w:pPr>
      <w:rPr>
        <w:rFonts w:cs="Times New Roman"/>
      </w:rPr>
    </w:lvl>
    <w:lvl w:ilvl="7">
      <w:start w:val="1"/>
      <w:numFmt w:val="lowerLetter"/>
      <w:lvlText w:val="%8."/>
      <w:lvlJc w:val="left"/>
      <w:pPr>
        <w:tabs>
          <w:tab w:val="num" w:pos="6186"/>
        </w:tabs>
        <w:ind w:left="6186" w:hanging="360"/>
      </w:pPr>
      <w:rPr>
        <w:rFonts w:cs="Times New Roman"/>
      </w:rPr>
    </w:lvl>
    <w:lvl w:ilvl="8">
      <w:start w:val="1"/>
      <w:numFmt w:val="lowerRoman"/>
      <w:lvlText w:val="%9."/>
      <w:lvlJc w:val="right"/>
      <w:pPr>
        <w:tabs>
          <w:tab w:val="num" w:pos="6906"/>
        </w:tabs>
        <w:ind w:left="6906" w:hanging="180"/>
      </w:pPr>
      <w:rPr>
        <w:rFonts w:cs="Times New Roman"/>
      </w:rPr>
    </w:lvl>
  </w:abstractNum>
  <w:abstractNum w:abstractNumId="4" w15:restartNumberingAfterBreak="0">
    <w:nsid w:val="0000000C"/>
    <w:multiLevelType w:val="multilevel"/>
    <w:tmpl w:val="E6C84AA2"/>
    <w:name w:val="WW8Num27"/>
    <w:lvl w:ilvl="0">
      <w:start w:val="1"/>
      <w:numFmt w:val="decimal"/>
      <w:lvlText w:val="%1."/>
      <w:lvlJc w:val="left"/>
      <w:pPr>
        <w:tabs>
          <w:tab w:val="num" w:pos="340"/>
        </w:tabs>
        <w:ind w:left="340" w:hanging="340"/>
      </w:pPr>
      <w:rPr>
        <w:rFonts w:ascii="Times New Roman" w:hAnsi="Times New Roman" w:cs="Times New Roman" w:hint="default"/>
        <w:b w:val="0"/>
        <w:i w:val="0"/>
        <w:sz w:val="22"/>
        <w:szCs w:val="22"/>
      </w:rPr>
    </w:lvl>
    <w:lvl w:ilvl="1">
      <w:start w:val="1"/>
      <w:numFmt w:val="lowerLetter"/>
      <w:lvlText w:val="%2)"/>
      <w:lvlJc w:val="left"/>
      <w:pPr>
        <w:tabs>
          <w:tab w:val="num" w:pos="720"/>
        </w:tabs>
        <w:ind w:left="720" w:hanging="360"/>
      </w:pPr>
      <w:rPr>
        <w:rFonts w:hint="default"/>
        <w:sz w:val="22"/>
        <w:szCs w:val="22"/>
      </w:rPr>
    </w:lvl>
    <w:lvl w:ilvl="2">
      <w:start w:val="1"/>
      <w:numFmt w:val="lowerLetter"/>
      <w:lvlText w:val="%3)"/>
      <w:lvlJc w:val="left"/>
      <w:pPr>
        <w:tabs>
          <w:tab w:val="num" w:pos="1080"/>
        </w:tabs>
        <w:ind w:left="1080" w:hanging="360"/>
      </w:pPr>
      <w:rPr>
        <w:rFonts w:ascii="Times New Roman" w:hAnsi="Times New Roman" w:cs="Times New Roman" w:hint="default"/>
        <w:sz w:val="22"/>
        <w:szCs w:val="22"/>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1800"/>
        </w:tabs>
        <w:ind w:left="1800" w:hanging="360"/>
      </w:pPr>
      <w:rPr>
        <w:rFonts w:ascii="Times New Roman" w:hAnsi="Times New Roman" w:cs="Times New Roman" w:hint="default"/>
        <w:sz w:val="22"/>
        <w:szCs w:val="22"/>
      </w:rPr>
    </w:lvl>
    <w:lvl w:ilvl="5">
      <w:start w:val="1"/>
      <w:numFmt w:val="lowerRoman"/>
      <w:lvlText w:val="(%6)"/>
      <w:lvlJc w:val="left"/>
      <w:pPr>
        <w:tabs>
          <w:tab w:val="num" w:pos="2160"/>
        </w:tabs>
        <w:ind w:left="2160" w:hanging="360"/>
      </w:pPr>
      <w:rPr>
        <w:rFonts w:ascii="Times New Roman" w:hAnsi="Times New Roman" w:cs="Times New Roman" w:hint="default"/>
        <w:sz w:val="22"/>
        <w:szCs w:val="22"/>
      </w:rPr>
    </w:lvl>
    <w:lvl w:ilvl="6">
      <w:start w:val="1"/>
      <w:numFmt w:val="decimal"/>
      <w:lvlText w:val="%7."/>
      <w:lvlJc w:val="left"/>
      <w:pPr>
        <w:tabs>
          <w:tab w:val="num" w:pos="2520"/>
        </w:tabs>
        <w:ind w:left="2520" w:hanging="360"/>
      </w:pPr>
      <w:rPr>
        <w:rFonts w:ascii="Times New Roman" w:hAnsi="Times New Roman" w:cs="Times New Roman" w:hint="default"/>
        <w:sz w:val="22"/>
        <w:szCs w:val="22"/>
      </w:rPr>
    </w:lvl>
    <w:lvl w:ilvl="7">
      <w:start w:val="1"/>
      <w:numFmt w:val="lowerLetter"/>
      <w:lvlText w:val="%8."/>
      <w:lvlJc w:val="left"/>
      <w:pPr>
        <w:tabs>
          <w:tab w:val="num" w:pos="2880"/>
        </w:tabs>
        <w:ind w:left="2880" w:hanging="360"/>
      </w:pPr>
      <w:rPr>
        <w:rFonts w:ascii="Times New Roman" w:hAnsi="Times New Roman" w:cs="Times New Roman" w:hint="default"/>
        <w:sz w:val="22"/>
        <w:szCs w:val="22"/>
      </w:rPr>
    </w:lvl>
    <w:lvl w:ilvl="8">
      <w:start w:val="1"/>
      <w:numFmt w:val="lowerRoman"/>
      <w:lvlText w:val="%9."/>
      <w:lvlJc w:val="left"/>
      <w:pPr>
        <w:tabs>
          <w:tab w:val="num" w:pos="3240"/>
        </w:tabs>
        <w:ind w:left="3240" w:hanging="360"/>
      </w:pPr>
      <w:rPr>
        <w:rFonts w:ascii="Times New Roman" w:hAnsi="Times New Roman" w:cs="Times New Roman" w:hint="default"/>
        <w:sz w:val="22"/>
        <w:szCs w:val="22"/>
      </w:rPr>
    </w:lvl>
  </w:abstractNum>
  <w:abstractNum w:abstractNumId="5" w15:restartNumberingAfterBreak="0">
    <w:nsid w:val="00000010"/>
    <w:multiLevelType w:val="multilevel"/>
    <w:tmpl w:val="00000010"/>
    <w:name w:val="WW8Num32"/>
    <w:lvl w:ilvl="0">
      <w:start w:val="1"/>
      <w:numFmt w:val="decimal"/>
      <w:lvlText w:val="%1."/>
      <w:lvlJc w:val="left"/>
      <w:pPr>
        <w:tabs>
          <w:tab w:val="num" w:pos="340"/>
        </w:tabs>
        <w:ind w:left="340" w:hanging="340"/>
      </w:pPr>
      <w:rPr>
        <w:rFonts w:ascii="Times New Roman" w:hAnsi="Times New Roman" w:cs="Times New Roman" w:hint="default"/>
        <w:b w:val="0"/>
        <w:i w:val="0"/>
        <w:sz w:val="22"/>
        <w:szCs w:val="22"/>
      </w:rPr>
    </w:lvl>
    <w:lvl w:ilvl="1">
      <w:start w:val="1"/>
      <w:numFmt w:val="decimal"/>
      <w:lvlText w:val="%2)"/>
      <w:lvlJc w:val="left"/>
      <w:pPr>
        <w:tabs>
          <w:tab w:val="num" w:pos="720"/>
        </w:tabs>
        <w:ind w:left="720" w:hanging="360"/>
      </w:pPr>
      <w:rPr>
        <w:rFonts w:ascii="Times New Roman" w:hAnsi="Times New Roman" w:cs="Times New Roman" w:hint="default"/>
        <w:sz w:val="22"/>
        <w:szCs w:val="22"/>
      </w:rPr>
    </w:lvl>
    <w:lvl w:ilvl="2">
      <w:start w:val="1"/>
      <w:numFmt w:val="lowerLetter"/>
      <w:lvlText w:val="%3)"/>
      <w:lvlJc w:val="left"/>
      <w:pPr>
        <w:tabs>
          <w:tab w:val="num" w:pos="1080"/>
        </w:tabs>
        <w:ind w:left="1080" w:hanging="360"/>
      </w:pPr>
      <w:rPr>
        <w:rFonts w:ascii="Times New Roman" w:hAnsi="Times New Roman" w:cs="Times New Roman" w:hint="default"/>
        <w:sz w:val="22"/>
        <w:szCs w:val="22"/>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1800"/>
        </w:tabs>
        <w:ind w:left="1800" w:hanging="360"/>
      </w:pPr>
      <w:rPr>
        <w:rFonts w:ascii="Times New Roman" w:hAnsi="Times New Roman" w:cs="Times New Roman" w:hint="default"/>
        <w:sz w:val="22"/>
        <w:szCs w:val="22"/>
      </w:rPr>
    </w:lvl>
    <w:lvl w:ilvl="5">
      <w:start w:val="1"/>
      <w:numFmt w:val="lowerRoman"/>
      <w:lvlText w:val="(%6)"/>
      <w:lvlJc w:val="left"/>
      <w:pPr>
        <w:tabs>
          <w:tab w:val="num" w:pos="2160"/>
        </w:tabs>
        <w:ind w:left="2160" w:hanging="360"/>
      </w:pPr>
      <w:rPr>
        <w:rFonts w:ascii="Times New Roman" w:hAnsi="Times New Roman" w:cs="Times New Roman" w:hint="default"/>
        <w:sz w:val="22"/>
        <w:szCs w:val="22"/>
      </w:rPr>
    </w:lvl>
    <w:lvl w:ilvl="6">
      <w:start w:val="1"/>
      <w:numFmt w:val="decimal"/>
      <w:lvlText w:val="%7."/>
      <w:lvlJc w:val="left"/>
      <w:pPr>
        <w:tabs>
          <w:tab w:val="num" w:pos="2520"/>
        </w:tabs>
        <w:ind w:left="2520" w:hanging="360"/>
      </w:pPr>
      <w:rPr>
        <w:rFonts w:ascii="Times New Roman" w:hAnsi="Times New Roman" w:cs="Times New Roman" w:hint="default"/>
        <w:sz w:val="22"/>
        <w:szCs w:val="22"/>
      </w:rPr>
    </w:lvl>
    <w:lvl w:ilvl="7">
      <w:start w:val="1"/>
      <w:numFmt w:val="lowerLetter"/>
      <w:lvlText w:val="%8."/>
      <w:lvlJc w:val="left"/>
      <w:pPr>
        <w:tabs>
          <w:tab w:val="num" w:pos="2880"/>
        </w:tabs>
        <w:ind w:left="2880" w:hanging="360"/>
      </w:pPr>
      <w:rPr>
        <w:rFonts w:ascii="Times New Roman" w:hAnsi="Times New Roman" w:cs="Times New Roman" w:hint="default"/>
        <w:sz w:val="22"/>
        <w:szCs w:val="22"/>
      </w:rPr>
    </w:lvl>
    <w:lvl w:ilvl="8">
      <w:start w:val="1"/>
      <w:numFmt w:val="lowerRoman"/>
      <w:lvlText w:val="%9."/>
      <w:lvlJc w:val="left"/>
      <w:pPr>
        <w:tabs>
          <w:tab w:val="num" w:pos="3240"/>
        </w:tabs>
        <w:ind w:left="3240" w:hanging="360"/>
      </w:pPr>
      <w:rPr>
        <w:rFonts w:ascii="Times New Roman" w:hAnsi="Times New Roman" w:cs="Times New Roman" w:hint="default"/>
        <w:sz w:val="22"/>
        <w:szCs w:val="22"/>
      </w:rPr>
    </w:lvl>
  </w:abstractNum>
  <w:abstractNum w:abstractNumId="6" w15:restartNumberingAfterBreak="0">
    <w:nsid w:val="00000013"/>
    <w:multiLevelType w:val="multilevel"/>
    <w:tmpl w:val="00000013"/>
    <w:name w:val="WW8Num38"/>
    <w:lvl w:ilvl="0">
      <w:start w:val="1"/>
      <w:numFmt w:val="decimal"/>
      <w:lvlText w:val="%1."/>
      <w:lvlJc w:val="left"/>
      <w:pPr>
        <w:tabs>
          <w:tab w:val="num" w:pos="340"/>
        </w:tabs>
        <w:ind w:left="340" w:hanging="340"/>
      </w:pPr>
      <w:rPr>
        <w:rFonts w:hint="default"/>
        <w:b w:val="0"/>
        <w:i w:val="0"/>
      </w:rPr>
    </w:lvl>
    <w:lvl w:ilvl="1">
      <w:start w:val="1"/>
      <w:numFmt w:val="lowerLetter"/>
      <w:lvlText w:val="%2)"/>
      <w:lvlJc w:val="left"/>
      <w:pPr>
        <w:tabs>
          <w:tab w:val="num" w:pos="720"/>
        </w:tabs>
        <w:ind w:left="720" w:hanging="360"/>
      </w:pPr>
      <w:rPr>
        <w:rFonts w:ascii="Times New Roman" w:hAnsi="Times New Roman" w:cs="Times New Roman" w:hint="default"/>
        <w:sz w:val="22"/>
        <w:szCs w:val="22"/>
      </w:rPr>
    </w:lvl>
    <w:lvl w:ilvl="2">
      <w:start w:val="1"/>
      <w:numFmt w:val="lowerLetter"/>
      <w:lvlText w:val="%3)"/>
      <w:lvlJc w:val="left"/>
      <w:pPr>
        <w:tabs>
          <w:tab w:val="num" w:pos="1080"/>
        </w:tabs>
        <w:ind w:left="1080" w:hanging="360"/>
      </w:pPr>
      <w:rPr>
        <w:rFonts w:ascii="Times New Roman" w:hAnsi="Times New Roman" w:cs="Times New Roman" w:hint="default"/>
        <w:sz w:val="22"/>
        <w:szCs w:val="22"/>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1800"/>
        </w:tabs>
        <w:ind w:left="1800" w:hanging="360"/>
      </w:pPr>
      <w:rPr>
        <w:rFonts w:ascii="Times New Roman" w:hAnsi="Times New Roman" w:cs="Times New Roman" w:hint="default"/>
        <w:sz w:val="22"/>
        <w:szCs w:val="22"/>
      </w:rPr>
    </w:lvl>
    <w:lvl w:ilvl="5">
      <w:start w:val="1"/>
      <w:numFmt w:val="lowerRoman"/>
      <w:lvlText w:val="(%6)"/>
      <w:lvlJc w:val="left"/>
      <w:pPr>
        <w:tabs>
          <w:tab w:val="num" w:pos="2160"/>
        </w:tabs>
        <w:ind w:left="2160" w:hanging="360"/>
      </w:pPr>
      <w:rPr>
        <w:rFonts w:ascii="Times New Roman" w:hAnsi="Times New Roman" w:cs="Times New Roman" w:hint="default"/>
        <w:sz w:val="22"/>
        <w:szCs w:val="22"/>
      </w:rPr>
    </w:lvl>
    <w:lvl w:ilvl="6">
      <w:start w:val="1"/>
      <w:numFmt w:val="decimal"/>
      <w:lvlText w:val="%7."/>
      <w:lvlJc w:val="left"/>
      <w:pPr>
        <w:tabs>
          <w:tab w:val="num" w:pos="2520"/>
        </w:tabs>
        <w:ind w:left="2520" w:hanging="360"/>
      </w:pPr>
      <w:rPr>
        <w:rFonts w:ascii="Times New Roman" w:hAnsi="Times New Roman" w:cs="Times New Roman" w:hint="default"/>
        <w:sz w:val="22"/>
        <w:szCs w:val="22"/>
      </w:rPr>
    </w:lvl>
    <w:lvl w:ilvl="7">
      <w:start w:val="1"/>
      <w:numFmt w:val="lowerLetter"/>
      <w:lvlText w:val="%8."/>
      <w:lvlJc w:val="left"/>
      <w:pPr>
        <w:tabs>
          <w:tab w:val="num" w:pos="2880"/>
        </w:tabs>
        <w:ind w:left="2880" w:hanging="360"/>
      </w:pPr>
      <w:rPr>
        <w:rFonts w:ascii="Times New Roman" w:hAnsi="Times New Roman" w:cs="Times New Roman" w:hint="default"/>
        <w:sz w:val="22"/>
        <w:szCs w:val="22"/>
      </w:rPr>
    </w:lvl>
    <w:lvl w:ilvl="8">
      <w:start w:val="1"/>
      <w:numFmt w:val="lowerRoman"/>
      <w:lvlText w:val="%9."/>
      <w:lvlJc w:val="left"/>
      <w:pPr>
        <w:tabs>
          <w:tab w:val="num" w:pos="3240"/>
        </w:tabs>
        <w:ind w:left="3240" w:hanging="360"/>
      </w:pPr>
      <w:rPr>
        <w:rFonts w:ascii="Times New Roman" w:hAnsi="Times New Roman" w:cs="Times New Roman" w:hint="default"/>
        <w:sz w:val="22"/>
        <w:szCs w:val="22"/>
      </w:rPr>
    </w:lvl>
  </w:abstractNum>
  <w:abstractNum w:abstractNumId="7" w15:restartNumberingAfterBreak="0">
    <w:nsid w:val="00000018"/>
    <w:multiLevelType w:val="multilevel"/>
    <w:tmpl w:val="00000018"/>
    <w:lvl w:ilvl="0">
      <w:start w:val="1"/>
      <w:numFmt w:val="decimal"/>
      <w:lvlText w:val="%1."/>
      <w:lvlJc w:val="left"/>
      <w:pPr>
        <w:tabs>
          <w:tab w:val="num" w:pos="510"/>
        </w:tabs>
        <w:ind w:left="510" w:hanging="510"/>
      </w:pPr>
      <w:rPr>
        <w:rFonts w:ascii="Times New Roman" w:hAnsi="Times New Roman" w:cs="Times New Roman" w:hint="default"/>
        <w:sz w:val="22"/>
        <w:szCs w:val="22"/>
      </w:rPr>
    </w:lvl>
    <w:lvl w:ilvl="1">
      <w:start w:val="1"/>
      <w:numFmt w:val="decimal"/>
      <w:lvlText w:val="%2)"/>
      <w:lvlJc w:val="left"/>
      <w:pPr>
        <w:tabs>
          <w:tab w:val="num" w:pos="720"/>
        </w:tabs>
        <w:ind w:left="720" w:hanging="360"/>
      </w:pPr>
      <w:rPr>
        <w:rFonts w:ascii="Times New Roman" w:hAnsi="Times New Roman" w:cs="Times New Roman" w:hint="default"/>
        <w:sz w:val="22"/>
        <w:szCs w:val="22"/>
      </w:rPr>
    </w:lvl>
    <w:lvl w:ilvl="2">
      <w:start w:val="1"/>
      <w:numFmt w:val="lowerLetter"/>
      <w:lvlText w:val="%3)"/>
      <w:lvlJc w:val="left"/>
      <w:pPr>
        <w:tabs>
          <w:tab w:val="num" w:pos="1080"/>
        </w:tabs>
        <w:ind w:left="1080" w:hanging="360"/>
      </w:pPr>
      <w:rPr>
        <w:rFonts w:ascii="Times New Roman" w:hAnsi="Times New Roman" w:cs="Times New Roman" w:hint="default"/>
        <w:sz w:val="22"/>
        <w:szCs w:val="22"/>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1800"/>
        </w:tabs>
        <w:ind w:left="1800" w:hanging="360"/>
      </w:pPr>
      <w:rPr>
        <w:rFonts w:ascii="Times New Roman" w:hAnsi="Times New Roman" w:cs="Times New Roman" w:hint="default"/>
        <w:sz w:val="22"/>
        <w:szCs w:val="22"/>
      </w:rPr>
    </w:lvl>
    <w:lvl w:ilvl="5">
      <w:start w:val="1"/>
      <w:numFmt w:val="lowerRoman"/>
      <w:lvlText w:val="(%6)"/>
      <w:lvlJc w:val="left"/>
      <w:pPr>
        <w:tabs>
          <w:tab w:val="num" w:pos="2160"/>
        </w:tabs>
        <w:ind w:left="2160" w:hanging="360"/>
      </w:pPr>
      <w:rPr>
        <w:rFonts w:ascii="Times New Roman" w:hAnsi="Times New Roman" w:cs="Times New Roman" w:hint="default"/>
        <w:sz w:val="22"/>
        <w:szCs w:val="22"/>
      </w:rPr>
    </w:lvl>
    <w:lvl w:ilvl="6">
      <w:start w:val="1"/>
      <w:numFmt w:val="decimal"/>
      <w:lvlText w:val="%7."/>
      <w:lvlJc w:val="left"/>
      <w:pPr>
        <w:tabs>
          <w:tab w:val="num" w:pos="2520"/>
        </w:tabs>
        <w:ind w:left="2520" w:hanging="360"/>
      </w:pPr>
      <w:rPr>
        <w:rFonts w:ascii="Times New Roman" w:hAnsi="Times New Roman" w:cs="Times New Roman" w:hint="default"/>
        <w:sz w:val="22"/>
        <w:szCs w:val="22"/>
      </w:rPr>
    </w:lvl>
    <w:lvl w:ilvl="7">
      <w:start w:val="1"/>
      <w:numFmt w:val="lowerLetter"/>
      <w:lvlText w:val="%8."/>
      <w:lvlJc w:val="left"/>
      <w:pPr>
        <w:tabs>
          <w:tab w:val="num" w:pos="2880"/>
        </w:tabs>
        <w:ind w:left="2880" w:hanging="360"/>
      </w:pPr>
      <w:rPr>
        <w:rFonts w:ascii="Times New Roman" w:hAnsi="Times New Roman" w:cs="Times New Roman" w:hint="default"/>
        <w:sz w:val="22"/>
        <w:szCs w:val="22"/>
      </w:rPr>
    </w:lvl>
    <w:lvl w:ilvl="8">
      <w:start w:val="1"/>
      <w:numFmt w:val="lowerRoman"/>
      <w:lvlText w:val="%9."/>
      <w:lvlJc w:val="left"/>
      <w:pPr>
        <w:tabs>
          <w:tab w:val="num" w:pos="3240"/>
        </w:tabs>
        <w:ind w:left="3240" w:hanging="360"/>
      </w:pPr>
      <w:rPr>
        <w:rFonts w:ascii="Times New Roman" w:hAnsi="Times New Roman" w:cs="Times New Roman" w:hint="default"/>
        <w:sz w:val="22"/>
        <w:szCs w:val="22"/>
      </w:rPr>
    </w:lvl>
  </w:abstractNum>
  <w:abstractNum w:abstractNumId="8" w15:restartNumberingAfterBreak="0">
    <w:nsid w:val="00000019"/>
    <w:multiLevelType w:val="multilevel"/>
    <w:tmpl w:val="00000019"/>
    <w:lvl w:ilvl="0">
      <w:start w:val="1"/>
      <w:numFmt w:val="lowerLetter"/>
      <w:lvlText w:val="%1)"/>
      <w:lvlJc w:val="left"/>
      <w:pPr>
        <w:tabs>
          <w:tab w:val="num" w:pos="945"/>
        </w:tabs>
        <w:ind w:left="945" w:hanging="435"/>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9458C1"/>
    <w:multiLevelType w:val="hybridMultilevel"/>
    <w:tmpl w:val="14D22CE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04150017">
      <w:start w:val="1"/>
      <w:numFmt w:val="lowerLetter"/>
      <w:lvlText w:val="%3)"/>
      <w:lvlJc w:val="left"/>
      <w:pPr>
        <w:ind w:left="144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00D9219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4EB5BED"/>
    <w:multiLevelType w:val="hybridMultilevel"/>
    <w:tmpl w:val="CC7AEBBA"/>
    <w:lvl w:ilvl="0" w:tplc="04150001">
      <w:start w:val="1"/>
      <w:numFmt w:val="bullet"/>
      <w:lvlText w:val=""/>
      <w:lvlJc w:val="left"/>
      <w:pPr>
        <w:ind w:left="720" w:hanging="360"/>
      </w:pPr>
      <w:rPr>
        <w:rFonts w:ascii="Symbol" w:hAnsi="Symbol" w:hint="default"/>
      </w:rPr>
    </w:lvl>
    <w:lvl w:ilvl="1" w:tplc="CC82466E">
      <w:start w:val="1"/>
      <w:numFmt w:val="bullet"/>
      <w:lvlText w:val="•"/>
      <w:lvlJc w:val="left"/>
      <w:pPr>
        <w:ind w:left="1440" w:hanging="360"/>
      </w:pPr>
      <w:rPr>
        <w:rFonts w:ascii="Tahoma" w:eastAsiaTheme="minorEastAsi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5390B5D"/>
    <w:multiLevelType w:val="multilevel"/>
    <w:tmpl w:val="1B561020"/>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59C6B0B"/>
    <w:multiLevelType w:val="multilevel"/>
    <w:tmpl w:val="D6A2822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A563C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AD65DE1"/>
    <w:multiLevelType w:val="hybridMultilevel"/>
    <w:tmpl w:val="4AAE681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11C85DAA"/>
    <w:multiLevelType w:val="hybridMultilevel"/>
    <w:tmpl w:val="0BBA1ED6"/>
    <w:lvl w:ilvl="0" w:tplc="D3FA9F78">
      <w:start w:val="1"/>
      <w:numFmt w:val="bullet"/>
      <w:lvlText w:val="-"/>
      <w:lvlJc w:val="left"/>
      <w:pPr>
        <w:ind w:left="1146" w:hanging="360"/>
      </w:pPr>
      <w:rPr>
        <w:rFonts w:ascii="Vani" w:hAnsi="Vani"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120D2D23"/>
    <w:multiLevelType w:val="multilevel"/>
    <w:tmpl w:val="1DD83DA4"/>
    <w:lvl w:ilvl="0">
      <w:start w:val="1"/>
      <w:numFmt w:val="lowerLetter"/>
      <w:lvlText w:val="%1)"/>
      <w:lvlJc w:val="left"/>
      <w:pPr>
        <w:ind w:left="720" w:hanging="360"/>
      </w:pPr>
      <w:rPr>
        <w:rFonts w:hint="default"/>
      </w:rPr>
    </w:lvl>
    <w:lvl w:ilvl="1">
      <w:start w:val="1"/>
      <w:numFmt w:val="decimal"/>
      <w:isLgl/>
      <w:lvlText w:val="3.%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18"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90911C6"/>
    <w:multiLevelType w:val="hybridMultilevel"/>
    <w:tmpl w:val="FC306188"/>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0" w15:restartNumberingAfterBreak="0">
    <w:nsid w:val="1C6E5310"/>
    <w:multiLevelType w:val="hybridMultilevel"/>
    <w:tmpl w:val="C7F0D35C"/>
    <w:lvl w:ilvl="0" w:tplc="04150017">
      <w:start w:val="1"/>
      <w:numFmt w:val="lowerLetter"/>
      <w:lvlText w:val="%1)"/>
      <w:lvlJc w:val="left"/>
      <w:pPr>
        <w:ind w:left="928" w:hanging="360"/>
      </w:pPr>
      <w:rPr>
        <w:rFonts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1D0A3056"/>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2" w15:restartNumberingAfterBreak="0">
    <w:nsid w:val="1F7A4C7C"/>
    <w:multiLevelType w:val="multilevel"/>
    <w:tmpl w:val="D25477F2"/>
    <w:lvl w:ilvl="0">
      <w:start w:val="1"/>
      <w:numFmt w:val="decimal"/>
      <w:lvlText w:val="%1)"/>
      <w:lvlJc w:val="left"/>
      <w:pPr>
        <w:ind w:left="786"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275ED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2D1733D"/>
    <w:multiLevelType w:val="multilevel"/>
    <w:tmpl w:val="1C86C892"/>
    <w:lvl w:ilvl="0">
      <w:start w:val="7"/>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69B4DAD"/>
    <w:multiLevelType w:val="hybridMultilevel"/>
    <w:tmpl w:val="57DE73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A80768"/>
    <w:multiLevelType w:val="multilevel"/>
    <w:tmpl w:val="0180ECC0"/>
    <w:lvl w:ilvl="0">
      <w:start w:val="4"/>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27" w15:restartNumberingAfterBreak="0">
    <w:nsid w:val="2F2F4965"/>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28" w15:restartNumberingAfterBreak="0">
    <w:nsid w:val="2FD41CC1"/>
    <w:multiLevelType w:val="multilevel"/>
    <w:tmpl w:val="A3961F00"/>
    <w:lvl w:ilvl="0">
      <w:start w:val="1"/>
      <w:numFmt w:val="decimal"/>
      <w:lvlText w:val="%1."/>
      <w:lvlJc w:val="left"/>
      <w:pPr>
        <w:ind w:left="360" w:hanging="360"/>
      </w:pPr>
      <w:rPr>
        <w:rFonts w:hint="default"/>
      </w:rPr>
    </w:lvl>
    <w:lvl w:ilvl="1">
      <w:start w:val="1"/>
      <w:numFmt w:val="decimal"/>
      <w:isLgl/>
      <w:lvlText w:val="8.%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29" w15:restartNumberingAfterBreak="0">
    <w:nsid w:val="30EE4C23"/>
    <w:multiLevelType w:val="multilevel"/>
    <w:tmpl w:val="2110DBBC"/>
    <w:lvl w:ilvl="0">
      <w:start w:val="2"/>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1892117"/>
    <w:multiLevelType w:val="multilevel"/>
    <w:tmpl w:val="C9184222"/>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Letter"/>
      <w:lvlText w:val="%3)"/>
      <w:lvlJc w:val="left"/>
      <w:pPr>
        <w:ind w:left="1080" w:hanging="360"/>
      </w:pPr>
      <w:rPr>
        <w:rFonts w:hint="default"/>
      </w:rPr>
    </w:lvl>
    <w:lvl w:ilvl="3">
      <w:start w:val="1"/>
      <w:numFmt w:val="none"/>
      <w:lvlText w:val="-"/>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29E22EE"/>
    <w:multiLevelType w:val="hybridMultilevel"/>
    <w:tmpl w:val="56520B70"/>
    <w:lvl w:ilvl="0" w:tplc="04150011">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2" w15:restartNumberingAfterBreak="0">
    <w:nsid w:val="33033008"/>
    <w:multiLevelType w:val="hybridMultilevel"/>
    <w:tmpl w:val="9B325A44"/>
    <w:lvl w:ilvl="0" w:tplc="94C27A06">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6534C69"/>
    <w:multiLevelType w:val="multilevel"/>
    <w:tmpl w:val="121E7680"/>
    <w:lvl w:ilvl="0">
      <w:start w:val="1"/>
      <w:numFmt w:val="lowerLetter"/>
      <w:lvlText w:val="%1)"/>
      <w:lvlJc w:val="left"/>
      <w:pPr>
        <w:tabs>
          <w:tab w:val="num" w:pos="340"/>
        </w:tabs>
        <w:ind w:left="340" w:hanging="340"/>
      </w:pPr>
      <w:rPr>
        <w:rFonts w:hint="default"/>
        <w:b w:val="0"/>
        <w:i w:val="0"/>
        <w:sz w:val="22"/>
        <w:szCs w:val="22"/>
      </w:rPr>
    </w:lvl>
    <w:lvl w:ilvl="1">
      <w:start w:val="1"/>
      <w:numFmt w:val="lowerRoman"/>
      <w:lvlText w:val="%2."/>
      <w:lvlJc w:val="right"/>
      <w:pPr>
        <w:ind w:left="720" w:hanging="360"/>
      </w:p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36FA4121"/>
    <w:multiLevelType w:val="multilevel"/>
    <w:tmpl w:val="52ACEC9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9943244"/>
    <w:multiLevelType w:val="hybridMultilevel"/>
    <w:tmpl w:val="4CD4BC46"/>
    <w:lvl w:ilvl="0" w:tplc="04150011">
      <w:start w:val="1"/>
      <w:numFmt w:val="decimal"/>
      <w:lvlText w:val="%1)"/>
      <w:lvlJc w:val="left"/>
      <w:pPr>
        <w:ind w:left="2448" w:hanging="360"/>
      </w:pPr>
    </w:lvl>
    <w:lvl w:ilvl="1" w:tplc="04150019" w:tentative="1">
      <w:start w:val="1"/>
      <w:numFmt w:val="lowerLetter"/>
      <w:lvlText w:val="%2."/>
      <w:lvlJc w:val="left"/>
      <w:pPr>
        <w:ind w:left="3168" w:hanging="360"/>
      </w:pPr>
    </w:lvl>
    <w:lvl w:ilvl="2" w:tplc="0415001B" w:tentative="1">
      <w:start w:val="1"/>
      <w:numFmt w:val="lowerRoman"/>
      <w:lvlText w:val="%3."/>
      <w:lvlJc w:val="right"/>
      <w:pPr>
        <w:ind w:left="3888" w:hanging="180"/>
      </w:pPr>
    </w:lvl>
    <w:lvl w:ilvl="3" w:tplc="0415000F" w:tentative="1">
      <w:start w:val="1"/>
      <w:numFmt w:val="decimal"/>
      <w:lvlText w:val="%4."/>
      <w:lvlJc w:val="left"/>
      <w:pPr>
        <w:ind w:left="4608" w:hanging="360"/>
      </w:pPr>
    </w:lvl>
    <w:lvl w:ilvl="4" w:tplc="04150019" w:tentative="1">
      <w:start w:val="1"/>
      <w:numFmt w:val="lowerLetter"/>
      <w:lvlText w:val="%5."/>
      <w:lvlJc w:val="left"/>
      <w:pPr>
        <w:ind w:left="5328" w:hanging="360"/>
      </w:pPr>
    </w:lvl>
    <w:lvl w:ilvl="5" w:tplc="0415001B" w:tentative="1">
      <w:start w:val="1"/>
      <w:numFmt w:val="lowerRoman"/>
      <w:lvlText w:val="%6."/>
      <w:lvlJc w:val="right"/>
      <w:pPr>
        <w:ind w:left="6048" w:hanging="180"/>
      </w:pPr>
    </w:lvl>
    <w:lvl w:ilvl="6" w:tplc="0415000F" w:tentative="1">
      <w:start w:val="1"/>
      <w:numFmt w:val="decimal"/>
      <w:lvlText w:val="%7."/>
      <w:lvlJc w:val="left"/>
      <w:pPr>
        <w:ind w:left="6768" w:hanging="360"/>
      </w:pPr>
    </w:lvl>
    <w:lvl w:ilvl="7" w:tplc="04150019" w:tentative="1">
      <w:start w:val="1"/>
      <w:numFmt w:val="lowerLetter"/>
      <w:lvlText w:val="%8."/>
      <w:lvlJc w:val="left"/>
      <w:pPr>
        <w:ind w:left="7488" w:hanging="360"/>
      </w:pPr>
    </w:lvl>
    <w:lvl w:ilvl="8" w:tplc="0415001B" w:tentative="1">
      <w:start w:val="1"/>
      <w:numFmt w:val="lowerRoman"/>
      <w:lvlText w:val="%9."/>
      <w:lvlJc w:val="right"/>
      <w:pPr>
        <w:ind w:left="8208" w:hanging="180"/>
      </w:pPr>
    </w:lvl>
  </w:abstractNum>
  <w:abstractNum w:abstractNumId="36" w15:restartNumberingAfterBreak="0">
    <w:nsid w:val="3E2C7003"/>
    <w:multiLevelType w:val="hybridMultilevel"/>
    <w:tmpl w:val="1C5413E4"/>
    <w:lvl w:ilvl="0" w:tplc="04150017">
      <w:start w:val="1"/>
      <w:numFmt w:val="lowerLetter"/>
      <w:lvlText w:val="%1)"/>
      <w:lvlJc w:val="left"/>
      <w:pPr>
        <w:ind w:left="720" w:hanging="360"/>
      </w:pPr>
      <w:rPr>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24102DB"/>
    <w:multiLevelType w:val="multilevel"/>
    <w:tmpl w:val="16645B0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33E6524"/>
    <w:multiLevelType w:val="multilevel"/>
    <w:tmpl w:val="215407F8"/>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7106831"/>
    <w:multiLevelType w:val="hybridMultilevel"/>
    <w:tmpl w:val="00B8E040"/>
    <w:lvl w:ilvl="0" w:tplc="D3FA9F78">
      <w:start w:val="1"/>
      <w:numFmt w:val="bullet"/>
      <w:lvlText w:val="-"/>
      <w:lvlJc w:val="left"/>
      <w:pPr>
        <w:ind w:left="1429" w:hanging="360"/>
      </w:pPr>
      <w:rPr>
        <w:rFonts w:ascii="Vani" w:hAnsi="Vani"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0" w15:restartNumberingAfterBreak="0">
    <w:nsid w:val="48621D0B"/>
    <w:multiLevelType w:val="multilevel"/>
    <w:tmpl w:val="E1AE6184"/>
    <w:lvl w:ilvl="0">
      <w:start w:val="1"/>
      <w:numFmt w:val="lowerLetter"/>
      <w:lvlText w:val="%1)"/>
      <w:lvlJc w:val="left"/>
      <w:pPr>
        <w:tabs>
          <w:tab w:val="num" w:pos="340"/>
        </w:tabs>
        <w:ind w:left="340" w:hanging="340"/>
      </w:pPr>
      <w:rPr>
        <w:rFonts w:hint="default"/>
        <w:b w:val="0"/>
        <w:i w:val="0"/>
        <w:sz w:val="22"/>
        <w:szCs w:val="22"/>
      </w:rPr>
    </w:lvl>
    <w:lvl w:ilvl="1">
      <w:start w:val="1"/>
      <w:numFmt w:val="lowerRoman"/>
      <w:lvlText w:val="%2."/>
      <w:lvlJc w:val="righ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4D05113F"/>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42" w15:restartNumberingAfterBreak="0">
    <w:nsid w:val="4F5B1586"/>
    <w:multiLevelType w:val="multilevel"/>
    <w:tmpl w:val="F508F47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2704F36"/>
    <w:multiLevelType w:val="multilevel"/>
    <w:tmpl w:val="3CBEC870"/>
    <w:lvl w:ilvl="0">
      <w:start w:val="1"/>
      <w:numFmt w:val="lowerLetter"/>
      <w:lvlText w:val="%1)"/>
      <w:lvlJc w:val="left"/>
      <w:pPr>
        <w:tabs>
          <w:tab w:val="num" w:pos="340"/>
        </w:tabs>
        <w:ind w:left="340" w:hanging="340"/>
      </w:pPr>
      <w:rPr>
        <w:rFonts w:hint="default"/>
        <w:b w:val="0"/>
        <w:i w:val="0"/>
        <w:sz w:val="22"/>
        <w:szCs w:val="22"/>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535F2502"/>
    <w:multiLevelType w:val="hybridMultilevel"/>
    <w:tmpl w:val="CB6C6272"/>
    <w:lvl w:ilvl="0" w:tplc="17127A20">
      <w:start w:val="1"/>
      <w:numFmt w:val="decimal"/>
      <w:lvlText w:val="%1)"/>
      <w:lvlJc w:val="left"/>
      <w:pPr>
        <w:ind w:left="1080" w:hanging="360"/>
      </w:pPr>
      <w:rPr>
        <w:rFonts w:ascii="Times New Roman" w:eastAsia="Times New Roman" w:hAnsi="Times New Roman"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45" w15:restartNumberingAfterBreak="0">
    <w:nsid w:val="54517CDD"/>
    <w:multiLevelType w:val="multilevel"/>
    <w:tmpl w:val="F0F0A778"/>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A2F082C"/>
    <w:multiLevelType w:val="hybridMultilevel"/>
    <w:tmpl w:val="5CA0D3E4"/>
    <w:lvl w:ilvl="0" w:tplc="E4448474">
      <w:start w:val="2"/>
      <w:numFmt w:val="decimal"/>
      <w:lvlText w:val="%1."/>
      <w:lvlJc w:val="left"/>
      <w:pPr>
        <w:ind w:left="360" w:hanging="360"/>
      </w:pPr>
      <w:rPr>
        <w:rFonts w:hint="default"/>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5C2226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7EC28B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9F656B2"/>
    <w:multiLevelType w:val="multilevel"/>
    <w:tmpl w:val="0862FC6A"/>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A1565D4"/>
    <w:multiLevelType w:val="hybridMultilevel"/>
    <w:tmpl w:val="174AD770"/>
    <w:lvl w:ilvl="0" w:tplc="04150011">
      <w:start w:val="1"/>
      <w:numFmt w:val="decimal"/>
      <w:lvlText w:val="%1)"/>
      <w:lvlJc w:val="left"/>
      <w:pPr>
        <w:ind w:left="1211"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1" w15:restartNumberingAfterBreak="0">
    <w:nsid w:val="6A836FD8"/>
    <w:multiLevelType w:val="hybridMultilevel"/>
    <w:tmpl w:val="26C6F60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6AF7443C"/>
    <w:multiLevelType w:val="multilevel"/>
    <w:tmpl w:val="9EA83E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B946666"/>
    <w:multiLevelType w:val="hybridMultilevel"/>
    <w:tmpl w:val="DA1E47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CB38B714">
      <w:start w:val="1"/>
      <w:numFmt w:val="decimal"/>
      <w:lvlText w:val="%4)"/>
      <w:lvlJc w:val="left"/>
      <w:pPr>
        <w:ind w:left="2880" w:hanging="360"/>
      </w:pPr>
      <w:rPr>
        <w:rFonts w:cs="Times New Roman"/>
      </w:rPr>
    </w:lvl>
    <w:lvl w:ilvl="4" w:tplc="F18C41F8">
      <w:start w:val="1"/>
      <w:numFmt w:val="decimal"/>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4" w15:restartNumberingAfterBreak="0">
    <w:nsid w:val="6BAF6954"/>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55" w15:restartNumberingAfterBreak="0">
    <w:nsid w:val="6CB0786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7" w15:restartNumberingAfterBreak="0">
    <w:nsid w:val="6EE920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0DA2ABD"/>
    <w:multiLevelType w:val="hybridMultilevel"/>
    <w:tmpl w:val="7A0ED7FA"/>
    <w:lvl w:ilvl="0" w:tplc="3B64B726">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70F95C9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0FF428C"/>
    <w:multiLevelType w:val="hybridMultilevel"/>
    <w:tmpl w:val="E98E913C"/>
    <w:lvl w:ilvl="0" w:tplc="7A9C1862">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1" w15:restartNumberingAfterBreak="0">
    <w:nsid w:val="741E64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97428D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AB255B5"/>
    <w:multiLevelType w:val="hybridMultilevel"/>
    <w:tmpl w:val="8FD8F4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7B454747"/>
    <w:multiLevelType w:val="multilevel"/>
    <w:tmpl w:val="30A48B40"/>
    <w:lvl w:ilvl="0">
      <w:start w:val="1"/>
      <w:numFmt w:val="none"/>
      <w:lvlText w:val="6."/>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BBF288B"/>
    <w:multiLevelType w:val="multilevel"/>
    <w:tmpl w:val="3806BB6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C675195"/>
    <w:multiLevelType w:val="multilevel"/>
    <w:tmpl w:val="C9184222"/>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Letter"/>
      <w:lvlText w:val="%3)"/>
      <w:lvlJc w:val="left"/>
      <w:pPr>
        <w:ind w:left="1080" w:hanging="360"/>
      </w:pPr>
      <w:rPr>
        <w:rFonts w:hint="default"/>
      </w:rPr>
    </w:lvl>
    <w:lvl w:ilvl="3">
      <w:start w:val="1"/>
      <w:numFmt w:val="none"/>
      <w:lvlText w:val="-"/>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7EED220B"/>
    <w:multiLevelType w:val="multilevel"/>
    <w:tmpl w:val="71F2B60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65759507">
    <w:abstractNumId w:val="21"/>
  </w:num>
  <w:num w:numId="2" w16cid:durableId="1069765720">
    <w:abstractNumId w:val="50"/>
  </w:num>
  <w:num w:numId="3" w16cid:durableId="293339738">
    <w:abstractNumId w:val="19"/>
  </w:num>
  <w:num w:numId="4" w16cid:durableId="1984040311">
    <w:abstractNumId w:val="3"/>
  </w:num>
  <w:num w:numId="5" w16cid:durableId="407852785">
    <w:abstractNumId w:val="51"/>
  </w:num>
  <w:num w:numId="6" w16cid:durableId="637611148">
    <w:abstractNumId w:val="38"/>
  </w:num>
  <w:num w:numId="7" w16cid:durableId="1888642197">
    <w:abstractNumId w:val="55"/>
  </w:num>
  <w:num w:numId="8" w16cid:durableId="1509904245">
    <w:abstractNumId w:val="59"/>
  </w:num>
  <w:num w:numId="9" w16cid:durableId="1129713203">
    <w:abstractNumId w:val="52"/>
  </w:num>
  <w:num w:numId="10" w16cid:durableId="572004418">
    <w:abstractNumId w:val="23"/>
  </w:num>
  <w:num w:numId="11" w16cid:durableId="2011134320">
    <w:abstractNumId w:val="57"/>
  </w:num>
  <w:num w:numId="12" w16cid:durableId="1531839716">
    <w:abstractNumId w:val="61"/>
  </w:num>
  <w:num w:numId="13" w16cid:durableId="1836260865">
    <w:abstractNumId w:val="14"/>
  </w:num>
  <w:num w:numId="14" w16cid:durableId="1446732795">
    <w:abstractNumId w:val="32"/>
  </w:num>
  <w:num w:numId="15" w16cid:durableId="556361797">
    <w:abstractNumId w:val="67"/>
  </w:num>
  <w:num w:numId="16" w16cid:durableId="1562210132">
    <w:abstractNumId w:val="17"/>
  </w:num>
  <w:num w:numId="17" w16cid:durableId="683481833">
    <w:abstractNumId w:val="26"/>
  </w:num>
  <w:num w:numId="18" w16cid:durableId="695232143">
    <w:abstractNumId w:val="28"/>
  </w:num>
  <w:num w:numId="19" w16cid:durableId="733353845">
    <w:abstractNumId w:val="27"/>
  </w:num>
  <w:num w:numId="20" w16cid:durableId="193738354">
    <w:abstractNumId w:val="41"/>
  </w:num>
  <w:num w:numId="21" w16cid:durableId="2078088437">
    <w:abstractNumId w:val="54"/>
  </w:num>
  <w:num w:numId="22" w16cid:durableId="91557932">
    <w:abstractNumId w:val="29"/>
  </w:num>
  <w:num w:numId="23" w16cid:durableId="457258360">
    <w:abstractNumId w:val="42"/>
  </w:num>
  <w:num w:numId="24" w16cid:durableId="891186678">
    <w:abstractNumId w:val="13"/>
  </w:num>
  <w:num w:numId="25" w16cid:durableId="2072267629">
    <w:abstractNumId w:val="12"/>
  </w:num>
  <w:num w:numId="26" w16cid:durableId="766002824">
    <w:abstractNumId w:val="24"/>
  </w:num>
  <w:num w:numId="27" w16cid:durableId="1706953181">
    <w:abstractNumId w:val="47"/>
  </w:num>
  <w:num w:numId="28" w16cid:durableId="1948389359">
    <w:abstractNumId w:val="48"/>
  </w:num>
  <w:num w:numId="29" w16cid:durableId="1287471027">
    <w:abstractNumId w:val="35"/>
  </w:num>
  <w:num w:numId="30" w16cid:durableId="1595941049">
    <w:abstractNumId w:val="41"/>
    <w:lvlOverride w:ilvl="0">
      <w:lvl w:ilvl="0">
        <w:start w:val="1"/>
        <w:numFmt w:val="decimal"/>
        <w:lvlText w:val="%1."/>
        <w:lvlJc w:val="left"/>
        <w:pPr>
          <w:ind w:left="360" w:hanging="360"/>
        </w:pPr>
        <w:rPr>
          <w:rFonts w:hint="default"/>
        </w:rPr>
      </w:lvl>
    </w:lvlOverride>
    <w:lvlOverride w:ilvl="1">
      <w:lvl w:ilvl="1">
        <w:start w:val="1"/>
        <w:numFmt w:val="decimal"/>
        <w:isLgl/>
        <w:lvlText w:val="2.%2."/>
        <w:lvlJc w:val="left"/>
        <w:pPr>
          <w:ind w:left="786" w:hanging="720"/>
        </w:pPr>
        <w:rPr>
          <w:rFonts w:cs="Times New Roman" w:hint="default"/>
        </w:rPr>
      </w:lvl>
    </w:lvlOverride>
    <w:lvlOverride w:ilvl="2">
      <w:lvl w:ilvl="2">
        <w:start w:val="1"/>
        <w:numFmt w:val="decimal"/>
        <w:isLgl/>
        <w:lvlText w:val="%1.%2.%3."/>
        <w:lvlJc w:val="left"/>
        <w:pPr>
          <w:ind w:left="852" w:hanging="720"/>
        </w:pPr>
        <w:rPr>
          <w:rFonts w:cs="Times New Roman" w:hint="default"/>
        </w:rPr>
      </w:lvl>
    </w:lvlOverride>
    <w:lvlOverride w:ilvl="3">
      <w:lvl w:ilvl="3">
        <w:start w:val="1"/>
        <w:numFmt w:val="decimal"/>
        <w:isLgl/>
        <w:lvlText w:val="%1.%2.%3.%4."/>
        <w:lvlJc w:val="left"/>
        <w:pPr>
          <w:ind w:left="1278" w:hanging="1080"/>
        </w:pPr>
        <w:rPr>
          <w:rFonts w:cs="Times New Roman" w:hint="default"/>
        </w:rPr>
      </w:lvl>
    </w:lvlOverride>
    <w:lvlOverride w:ilvl="4">
      <w:lvl w:ilvl="4">
        <w:start w:val="1"/>
        <w:numFmt w:val="decimal"/>
        <w:isLgl/>
        <w:lvlText w:val="%1.%2.%3.%4.%5."/>
        <w:lvlJc w:val="left"/>
        <w:pPr>
          <w:ind w:left="1344" w:hanging="1080"/>
        </w:pPr>
        <w:rPr>
          <w:rFonts w:cs="Times New Roman" w:hint="default"/>
        </w:rPr>
      </w:lvl>
    </w:lvlOverride>
    <w:lvlOverride w:ilvl="5">
      <w:lvl w:ilvl="5">
        <w:start w:val="1"/>
        <w:numFmt w:val="decimal"/>
        <w:isLgl/>
        <w:lvlText w:val="%1.%2.%3.%4.%5.%6."/>
        <w:lvlJc w:val="left"/>
        <w:pPr>
          <w:ind w:left="1770" w:hanging="1440"/>
        </w:pPr>
        <w:rPr>
          <w:rFonts w:cs="Times New Roman" w:hint="default"/>
        </w:rPr>
      </w:lvl>
    </w:lvlOverride>
    <w:lvlOverride w:ilvl="6">
      <w:lvl w:ilvl="6">
        <w:start w:val="1"/>
        <w:numFmt w:val="decimal"/>
        <w:isLgl/>
        <w:lvlText w:val="%1.%2.%3.%4.%5.%6.%7."/>
        <w:lvlJc w:val="left"/>
        <w:pPr>
          <w:ind w:left="1836" w:hanging="1440"/>
        </w:pPr>
        <w:rPr>
          <w:rFonts w:cs="Times New Roman" w:hint="default"/>
        </w:rPr>
      </w:lvl>
    </w:lvlOverride>
    <w:lvlOverride w:ilvl="7">
      <w:lvl w:ilvl="7">
        <w:start w:val="1"/>
        <w:numFmt w:val="decimal"/>
        <w:isLgl/>
        <w:lvlText w:val="%1.%2.%3.%4.%5.%6.%7.%8."/>
        <w:lvlJc w:val="left"/>
        <w:pPr>
          <w:ind w:left="2262" w:hanging="1800"/>
        </w:pPr>
        <w:rPr>
          <w:rFonts w:cs="Times New Roman" w:hint="default"/>
        </w:rPr>
      </w:lvl>
    </w:lvlOverride>
    <w:lvlOverride w:ilvl="8">
      <w:lvl w:ilvl="8">
        <w:start w:val="1"/>
        <w:numFmt w:val="decimal"/>
        <w:isLgl/>
        <w:lvlText w:val="%1.%2.%3.%4.%5.%6.%7.%8.%9."/>
        <w:lvlJc w:val="left"/>
        <w:pPr>
          <w:ind w:left="2328" w:hanging="1800"/>
        </w:pPr>
        <w:rPr>
          <w:rFonts w:cs="Times New Roman" w:hint="default"/>
        </w:rPr>
      </w:lvl>
    </w:lvlOverride>
  </w:num>
  <w:num w:numId="31" w16cid:durableId="1421560730">
    <w:abstractNumId w:val="11"/>
  </w:num>
  <w:num w:numId="32" w16cid:durableId="1509825594">
    <w:abstractNumId w:val="31"/>
  </w:num>
  <w:num w:numId="33" w16cid:durableId="641735304">
    <w:abstractNumId w:val="64"/>
  </w:num>
  <w:num w:numId="34" w16cid:durableId="781077307">
    <w:abstractNumId w:val="66"/>
  </w:num>
  <w:num w:numId="35" w16cid:durableId="1052386934">
    <w:abstractNumId w:val="9"/>
  </w:num>
  <w:num w:numId="36" w16cid:durableId="51944011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154066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1923490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55715521">
    <w:abstractNumId w:val="62"/>
  </w:num>
  <w:num w:numId="40" w16cid:durableId="1885218875">
    <w:abstractNumId w:val="3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61166722">
    <w:abstractNumId w:val="45"/>
  </w:num>
  <w:num w:numId="42" w16cid:durableId="586035025">
    <w:abstractNumId w:val="20"/>
  </w:num>
  <w:num w:numId="43" w16cid:durableId="1769547003">
    <w:abstractNumId w:val="58"/>
  </w:num>
  <w:num w:numId="44" w16cid:durableId="271284174">
    <w:abstractNumId w:val="46"/>
  </w:num>
  <w:num w:numId="45" w16cid:durableId="1689483680">
    <w:abstractNumId w:val="36"/>
  </w:num>
  <w:num w:numId="46" w16cid:durableId="1506237765">
    <w:abstractNumId w:val="0"/>
  </w:num>
  <w:num w:numId="47" w16cid:durableId="2070112833">
    <w:abstractNumId w:val="1"/>
  </w:num>
  <w:num w:numId="48" w16cid:durableId="401218761">
    <w:abstractNumId w:val="2"/>
  </w:num>
  <w:num w:numId="49" w16cid:durableId="643002223">
    <w:abstractNumId w:val="4"/>
  </w:num>
  <w:num w:numId="50" w16cid:durableId="1074007949">
    <w:abstractNumId w:val="5"/>
  </w:num>
  <w:num w:numId="51" w16cid:durableId="239413314">
    <w:abstractNumId w:val="6"/>
  </w:num>
  <w:num w:numId="52" w16cid:durableId="2119641171">
    <w:abstractNumId w:val="7"/>
  </w:num>
  <w:num w:numId="53" w16cid:durableId="897664336">
    <w:abstractNumId w:val="8"/>
  </w:num>
  <w:num w:numId="54" w16cid:durableId="1320570893">
    <w:abstractNumId w:val="43"/>
  </w:num>
  <w:num w:numId="55" w16cid:durableId="178044371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92616214">
    <w:abstractNumId w:val="56"/>
  </w:num>
  <w:num w:numId="57" w16cid:durableId="510531977">
    <w:abstractNumId w:val="18"/>
  </w:num>
  <w:num w:numId="58" w16cid:durableId="1303773664">
    <w:abstractNumId w:val="33"/>
  </w:num>
  <w:num w:numId="59" w16cid:durableId="221605516">
    <w:abstractNumId w:val="39"/>
  </w:num>
  <w:num w:numId="60" w16cid:durableId="202416642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03989004">
    <w:abstractNumId w:val="16"/>
  </w:num>
  <w:num w:numId="62" w16cid:durableId="276064986">
    <w:abstractNumId w:val="25"/>
  </w:num>
  <w:num w:numId="63" w16cid:durableId="79065927">
    <w:abstractNumId w:val="40"/>
  </w:num>
  <w:num w:numId="64" w16cid:durableId="1547524436">
    <w:abstractNumId w:val="10"/>
  </w:num>
  <w:num w:numId="65" w16cid:durableId="1054084016">
    <w:abstractNumId w:val="65"/>
  </w:num>
  <w:num w:numId="66" w16cid:durableId="564992180">
    <w:abstractNumId w:val="34"/>
  </w:num>
  <w:num w:numId="67" w16cid:durableId="474447114">
    <w:abstractNumId w:val="49"/>
  </w:num>
  <w:num w:numId="68" w16cid:durableId="814682404">
    <w:abstractNumId w:val="22"/>
  </w:num>
  <w:num w:numId="69" w16cid:durableId="1983537692">
    <w:abstractNumId w:val="15"/>
  </w:num>
  <w:num w:numId="70" w16cid:durableId="417101529">
    <w:abstractNumId w:val="3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A1"/>
    <w:rsid w:val="00000AC2"/>
    <w:rsid w:val="00002961"/>
    <w:rsid w:val="00003FBF"/>
    <w:rsid w:val="00004152"/>
    <w:rsid w:val="00006A66"/>
    <w:rsid w:val="000073EA"/>
    <w:rsid w:val="00011DE6"/>
    <w:rsid w:val="000127BB"/>
    <w:rsid w:val="00014B37"/>
    <w:rsid w:val="00014FF6"/>
    <w:rsid w:val="00015D8D"/>
    <w:rsid w:val="0002122E"/>
    <w:rsid w:val="00022687"/>
    <w:rsid w:val="0002460A"/>
    <w:rsid w:val="00033859"/>
    <w:rsid w:val="000344FB"/>
    <w:rsid w:val="00034CDC"/>
    <w:rsid w:val="000369AC"/>
    <w:rsid w:val="000369E6"/>
    <w:rsid w:val="00036F78"/>
    <w:rsid w:val="00037DC9"/>
    <w:rsid w:val="0004001F"/>
    <w:rsid w:val="00040FED"/>
    <w:rsid w:val="00044926"/>
    <w:rsid w:val="00051DFD"/>
    <w:rsid w:val="000551B0"/>
    <w:rsid w:val="000570B8"/>
    <w:rsid w:val="00062639"/>
    <w:rsid w:val="000626A6"/>
    <w:rsid w:val="00063C50"/>
    <w:rsid w:val="000641EB"/>
    <w:rsid w:val="00065C38"/>
    <w:rsid w:val="00067C53"/>
    <w:rsid w:val="00072D0A"/>
    <w:rsid w:val="00073CA1"/>
    <w:rsid w:val="00073D96"/>
    <w:rsid w:val="000741F3"/>
    <w:rsid w:val="000749D0"/>
    <w:rsid w:val="00075C8B"/>
    <w:rsid w:val="0008789D"/>
    <w:rsid w:val="00092A79"/>
    <w:rsid w:val="00092F15"/>
    <w:rsid w:val="00093D34"/>
    <w:rsid w:val="000961F7"/>
    <w:rsid w:val="000979C2"/>
    <w:rsid w:val="000A08CB"/>
    <w:rsid w:val="000A0AC5"/>
    <w:rsid w:val="000A11F4"/>
    <w:rsid w:val="000A2AC0"/>
    <w:rsid w:val="000A6029"/>
    <w:rsid w:val="000B06A9"/>
    <w:rsid w:val="000B1F21"/>
    <w:rsid w:val="000B294C"/>
    <w:rsid w:val="000B3D2F"/>
    <w:rsid w:val="000B6513"/>
    <w:rsid w:val="000B748B"/>
    <w:rsid w:val="000C0D91"/>
    <w:rsid w:val="000C1BB3"/>
    <w:rsid w:val="000C7661"/>
    <w:rsid w:val="000D7663"/>
    <w:rsid w:val="000D78EF"/>
    <w:rsid w:val="000E12D0"/>
    <w:rsid w:val="000E1C46"/>
    <w:rsid w:val="000E25B3"/>
    <w:rsid w:val="000E45E9"/>
    <w:rsid w:val="000F0649"/>
    <w:rsid w:val="000F345A"/>
    <w:rsid w:val="000F7218"/>
    <w:rsid w:val="00104414"/>
    <w:rsid w:val="00106BE4"/>
    <w:rsid w:val="00111702"/>
    <w:rsid w:val="001117B7"/>
    <w:rsid w:val="00113173"/>
    <w:rsid w:val="00123F4E"/>
    <w:rsid w:val="00124E41"/>
    <w:rsid w:val="00126932"/>
    <w:rsid w:val="00132A9B"/>
    <w:rsid w:val="001354F0"/>
    <w:rsid w:val="00136350"/>
    <w:rsid w:val="00136E62"/>
    <w:rsid w:val="00137A1C"/>
    <w:rsid w:val="00137AD5"/>
    <w:rsid w:val="001406F9"/>
    <w:rsid w:val="001420A3"/>
    <w:rsid w:val="00146CFB"/>
    <w:rsid w:val="00146FEA"/>
    <w:rsid w:val="00147C90"/>
    <w:rsid w:val="001502DD"/>
    <w:rsid w:val="0015089E"/>
    <w:rsid w:val="00150BA0"/>
    <w:rsid w:val="001550BD"/>
    <w:rsid w:val="001600F8"/>
    <w:rsid w:val="0016385A"/>
    <w:rsid w:val="00164BFA"/>
    <w:rsid w:val="00166FE5"/>
    <w:rsid w:val="00170B34"/>
    <w:rsid w:val="00170E15"/>
    <w:rsid w:val="00171095"/>
    <w:rsid w:val="00172341"/>
    <w:rsid w:val="00172805"/>
    <w:rsid w:val="00174EAC"/>
    <w:rsid w:val="00181D0B"/>
    <w:rsid w:val="00181F59"/>
    <w:rsid w:val="00182E26"/>
    <w:rsid w:val="00183E61"/>
    <w:rsid w:val="00183F6C"/>
    <w:rsid w:val="001877CD"/>
    <w:rsid w:val="001905C2"/>
    <w:rsid w:val="001913F7"/>
    <w:rsid w:val="00193F49"/>
    <w:rsid w:val="001952B0"/>
    <w:rsid w:val="001A3B26"/>
    <w:rsid w:val="001A7812"/>
    <w:rsid w:val="001B0ADF"/>
    <w:rsid w:val="001B0D22"/>
    <w:rsid w:val="001B7C3E"/>
    <w:rsid w:val="001C14A8"/>
    <w:rsid w:val="001C30FE"/>
    <w:rsid w:val="001D102F"/>
    <w:rsid w:val="001D7E40"/>
    <w:rsid w:val="001E0F93"/>
    <w:rsid w:val="001E1150"/>
    <w:rsid w:val="001E2921"/>
    <w:rsid w:val="001E5708"/>
    <w:rsid w:val="001E6B14"/>
    <w:rsid w:val="001E6C42"/>
    <w:rsid w:val="001F3446"/>
    <w:rsid w:val="001F60A6"/>
    <w:rsid w:val="001F697E"/>
    <w:rsid w:val="00203762"/>
    <w:rsid w:val="002037B5"/>
    <w:rsid w:val="00203877"/>
    <w:rsid w:val="0021058D"/>
    <w:rsid w:val="00211351"/>
    <w:rsid w:val="00212617"/>
    <w:rsid w:val="0021503D"/>
    <w:rsid w:val="00220C92"/>
    <w:rsid w:val="002210FA"/>
    <w:rsid w:val="00221A37"/>
    <w:rsid w:val="002237FA"/>
    <w:rsid w:val="002254E2"/>
    <w:rsid w:val="002260BE"/>
    <w:rsid w:val="00227B7C"/>
    <w:rsid w:val="00227CE1"/>
    <w:rsid w:val="00230243"/>
    <w:rsid w:val="00231AA2"/>
    <w:rsid w:val="00232529"/>
    <w:rsid w:val="00233D91"/>
    <w:rsid w:val="00236DCF"/>
    <w:rsid w:val="00240BE0"/>
    <w:rsid w:val="00243281"/>
    <w:rsid w:val="0024641C"/>
    <w:rsid w:val="00246C3C"/>
    <w:rsid w:val="0025100D"/>
    <w:rsid w:val="0025261E"/>
    <w:rsid w:val="00253947"/>
    <w:rsid w:val="00253FEF"/>
    <w:rsid w:val="0025786E"/>
    <w:rsid w:val="002606BB"/>
    <w:rsid w:val="00260CDC"/>
    <w:rsid w:val="0026617A"/>
    <w:rsid w:val="00266975"/>
    <w:rsid w:val="00275DFC"/>
    <w:rsid w:val="0027602A"/>
    <w:rsid w:val="0027613A"/>
    <w:rsid w:val="002768FB"/>
    <w:rsid w:val="00277FC9"/>
    <w:rsid w:val="002824A0"/>
    <w:rsid w:val="00286E21"/>
    <w:rsid w:val="00287180"/>
    <w:rsid w:val="00287415"/>
    <w:rsid w:val="002912CA"/>
    <w:rsid w:val="00291C0A"/>
    <w:rsid w:val="00293622"/>
    <w:rsid w:val="002946AD"/>
    <w:rsid w:val="00297436"/>
    <w:rsid w:val="002A7B1B"/>
    <w:rsid w:val="002B050F"/>
    <w:rsid w:val="002B1328"/>
    <w:rsid w:val="002C3038"/>
    <w:rsid w:val="002C3D86"/>
    <w:rsid w:val="002C41A1"/>
    <w:rsid w:val="002C4866"/>
    <w:rsid w:val="002C7748"/>
    <w:rsid w:val="002D6A1D"/>
    <w:rsid w:val="002D7451"/>
    <w:rsid w:val="002E07DD"/>
    <w:rsid w:val="002E2165"/>
    <w:rsid w:val="002E4615"/>
    <w:rsid w:val="002E687D"/>
    <w:rsid w:val="002E7CE1"/>
    <w:rsid w:val="002F12A8"/>
    <w:rsid w:val="002F226B"/>
    <w:rsid w:val="002F4BD6"/>
    <w:rsid w:val="002F519E"/>
    <w:rsid w:val="002F5FD6"/>
    <w:rsid w:val="002F72FF"/>
    <w:rsid w:val="00302C13"/>
    <w:rsid w:val="00304060"/>
    <w:rsid w:val="00305F8C"/>
    <w:rsid w:val="00306607"/>
    <w:rsid w:val="003112A8"/>
    <w:rsid w:val="0032108C"/>
    <w:rsid w:val="0032144C"/>
    <w:rsid w:val="003241BE"/>
    <w:rsid w:val="0032587A"/>
    <w:rsid w:val="00326797"/>
    <w:rsid w:val="00337790"/>
    <w:rsid w:val="00340EA5"/>
    <w:rsid w:val="00341025"/>
    <w:rsid w:val="003420C0"/>
    <w:rsid w:val="003459F6"/>
    <w:rsid w:val="00345A50"/>
    <w:rsid w:val="00346736"/>
    <w:rsid w:val="00346F94"/>
    <w:rsid w:val="003476E8"/>
    <w:rsid w:val="00350AB4"/>
    <w:rsid w:val="0035302E"/>
    <w:rsid w:val="003540C6"/>
    <w:rsid w:val="00354298"/>
    <w:rsid w:val="00361CBE"/>
    <w:rsid w:val="0036293E"/>
    <w:rsid w:val="00364B28"/>
    <w:rsid w:val="003655B7"/>
    <w:rsid w:val="0036693B"/>
    <w:rsid w:val="00366A85"/>
    <w:rsid w:val="00367028"/>
    <w:rsid w:val="00371088"/>
    <w:rsid w:val="00376849"/>
    <w:rsid w:val="003859C8"/>
    <w:rsid w:val="00386E01"/>
    <w:rsid w:val="003974D8"/>
    <w:rsid w:val="003A0B88"/>
    <w:rsid w:val="003A0FA7"/>
    <w:rsid w:val="003A3236"/>
    <w:rsid w:val="003A332F"/>
    <w:rsid w:val="003A4240"/>
    <w:rsid w:val="003A746E"/>
    <w:rsid w:val="003A7F91"/>
    <w:rsid w:val="003B0F09"/>
    <w:rsid w:val="003B186F"/>
    <w:rsid w:val="003B20F7"/>
    <w:rsid w:val="003B2B10"/>
    <w:rsid w:val="003B3B1C"/>
    <w:rsid w:val="003B40FD"/>
    <w:rsid w:val="003B540B"/>
    <w:rsid w:val="003C144C"/>
    <w:rsid w:val="003C1DA8"/>
    <w:rsid w:val="003C1F66"/>
    <w:rsid w:val="003C6C23"/>
    <w:rsid w:val="003C72BF"/>
    <w:rsid w:val="003D0077"/>
    <w:rsid w:val="003D05C6"/>
    <w:rsid w:val="003D206A"/>
    <w:rsid w:val="003D2CBF"/>
    <w:rsid w:val="003D351D"/>
    <w:rsid w:val="003D5A10"/>
    <w:rsid w:val="003D7813"/>
    <w:rsid w:val="003E08BC"/>
    <w:rsid w:val="003E3536"/>
    <w:rsid w:val="003E7150"/>
    <w:rsid w:val="003E7320"/>
    <w:rsid w:val="003F0140"/>
    <w:rsid w:val="003F1693"/>
    <w:rsid w:val="003F3117"/>
    <w:rsid w:val="003F3AF4"/>
    <w:rsid w:val="003F4EEF"/>
    <w:rsid w:val="004044F8"/>
    <w:rsid w:val="00404A5A"/>
    <w:rsid w:val="00404FD3"/>
    <w:rsid w:val="00405393"/>
    <w:rsid w:val="00407CC8"/>
    <w:rsid w:val="0041016A"/>
    <w:rsid w:val="00410D57"/>
    <w:rsid w:val="00413F41"/>
    <w:rsid w:val="00414271"/>
    <w:rsid w:val="00415023"/>
    <w:rsid w:val="004163DC"/>
    <w:rsid w:val="00416B70"/>
    <w:rsid w:val="00417322"/>
    <w:rsid w:val="004208AC"/>
    <w:rsid w:val="0042332F"/>
    <w:rsid w:val="0042427B"/>
    <w:rsid w:val="00425F59"/>
    <w:rsid w:val="00426BCF"/>
    <w:rsid w:val="004272EA"/>
    <w:rsid w:val="004304CF"/>
    <w:rsid w:val="00431EF9"/>
    <w:rsid w:val="00434008"/>
    <w:rsid w:val="00434348"/>
    <w:rsid w:val="0043658E"/>
    <w:rsid w:val="00440926"/>
    <w:rsid w:val="00440A00"/>
    <w:rsid w:val="00440C7B"/>
    <w:rsid w:val="00445056"/>
    <w:rsid w:val="00445505"/>
    <w:rsid w:val="00447CDE"/>
    <w:rsid w:val="004564E2"/>
    <w:rsid w:val="00456AF7"/>
    <w:rsid w:val="00462911"/>
    <w:rsid w:val="00470CDD"/>
    <w:rsid w:val="004735EF"/>
    <w:rsid w:val="004755B2"/>
    <w:rsid w:val="00476A10"/>
    <w:rsid w:val="00476D18"/>
    <w:rsid w:val="00491C61"/>
    <w:rsid w:val="00493310"/>
    <w:rsid w:val="00493997"/>
    <w:rsid w:val="004946BB"/>
    <w:rsid w:val="00496517"/>
    <w:rsid w:val="00497199"/>
    <w:rsid w:val="004A181D"/>
    <w:rsid w:val="004A18ED"/>
    <w:rsid w:val="004A223D"/>
    <w:rsid w:val="004A48EF"/>
    <w:rsid w:val="004A534A"/>
    <w:rsid w:val="004A6FE6"/>
    <w:rsid w:val="004A714D"/>
    <w:rsid w:val="004A7375"/>
    <w:rsid w:val="004A7ECA"/>
    <w:rsid w:val="004B36C3"/>
    <w:rsid w:val="004B5229"/>
    <w:rsid w:val="004B63D1"/>
    <w:rsid w:val="004C222C"/>
    <w:rsid w:val="004C35F2"/>
    <w:rsid w:val="004C441E"/>
    <w:rsid w:val="004C677F"/>
    <w:rsid w:val="004D77B9"/>
    <w:rsid w:val="004E3C51"/>
    <w:rsid w:val="004E7B37"/>
    <w:rsid w:val="004E7C04"/>
    <w:rsid w:val="004E7CD1"/>
    <w:rsid w:val="004F0BD2"/>
    <w:rsid w:val="004F230D"/>
    <w:rsid w:val="004F27C5"/>
    <w:rsid w:val="004F47FD"/>
    <w:rsid w:val="004F617D"/>
    <w:rsid w:val="004F797C"/>
    <w:rsid w:val="00502039"/>
    <w:rsid w:val="00505B63"/>
    <w:rsid w:val="0051401E"/>
    <w:rsid w:val="00516091"/>
    <w:rsid w:val="00516B5B"/>
    <w:rsid w:val="00516FD3"/>
    <w:rsid w:val="0052438C"/>
    <w:rsid w:val="005439F7"/>
    <w:rsid w:val="0054401F"/>
    <w:rsid w:val="00545440"/>
    <w:rsid w:val="005460C0"/>
    <w:rsid w:val="0055077F"/>
    <w:rsid w:val="00551D9A"/>
    <w:rsid w:val="005547F6"/>
    <w:rsid w:val="00561F2E"/>
    <w:rsid w:val="00563316"/>
    <w:rsid w:val="00563624"/>
    <w:rsid w:val="00565969"/>
    <w:rsid w:val="005703F1"/>
    <w:rsid w:val="005726FE"/>
    <w:rsid w:val="00572BB9"/>
    <w:rsid w:val="005739CB"/>
    <w:rsid w:val="00573D06"/>
    <w:rsid w:val="00573D4E"/>
    <w:rsid w:val="0057509D"/>
    <w:rsid w:val="00576BC8"/>
    <w:rsid w:val="0058785B"/>
    <w:rsid w:val="0059164E"/>
    <w:rsid w:val="005933B7"/>
    <w:rsid w:val="00594259"/>
    <w:rsid w:val="00596380"/>
    <w:rsid w:val="00596549"/>
    <w:rsid w:val="005A2DDF"/>
    <w:rsid w:val="005A6C05"/>
    <w:rsid w:val="005A71D5"/>
    <w:rsid w:val="005B41E4"/>
    <w:rsid w:val="005B7B55"/>
    <w:rsid w:val="005B7E72"/>
    <w:rsid w:val="005C0861"/>
    <w:rsid w:val="005C126C"/>
    <w:rsid w:val="005C2ADB"/>
    <w:rsid w:val="005D01B3"/>
    <w:rsid w:val="005D01F2"/>
    <w:rsid w:val="005D2222"/>
    <w:rsid w:val="005E09C4"/>
    <w:rsid w:val="005E3421"/>
    <w:rsid w:val="005E53D5"/>
    <w:rsid w:val="005E7F7D"/>
    <w:rsid w:val="005F4921"/>
    <w:rsid w:val="005F59AC"/>
    <w:rsid w:val="005F76DF"/>
    <w:rsid w:val="00610456"/>
    <w:rsid w:val="00613C21"/>
    <w:rsid w:val="00614F9F"/>
    <w:rsid w:val="00623740"/>
    <w:rsid w:val="00624CCB"/>
    <w:rsid w:val="00625DE9"/>
    <w:rsid w:val="00626871"/>
    <w:rsid w:val="00627122"/>
    <w:rsid w:val="0063022D"/>
    <w:rsid w:val="006323F6"/>
    <w:rsid w:val="00635ED4"/>
    <w:rsid w:val="0063633C"/>
    <w:rsid w:val="006368CC"/>
    <w:rsid w:val="00636ED5"/>
    <w:rsid w:val="00641BBF"/>
    <w:rsid w:val="00642615"/>
    <w:rsid w:val="00643DC3"/>
    <w:rsid w:val="006447DE"/>
    <w:rsid w:val="006459BF"/>
    <w:rsid w:val="006516F8"/>
    <w:rsid w:val="0065634B"/>
    <w:rsid w:val="006608A6"/>
    <w:rsid w:val="00661388"/>
    <w:rsid w:val="00661A14"/>
    <w:rsid w:val="00662F04"/>
    <w:rsid w:val="006642AE"/>
    <w:rsid w:val="00664E12"/>
    <w:rsid w:val="006672D3"/>
    <w:rsid w:val="00670C22"/>
    <w:rsid w:val="006731DE"/>
    <w:rsid w:val="0067528F"/>
    <w:rsid w:val="006762AD"/>
    <w:rsid w:val="00680DDF"/>
    <w:rsid w:val="00681DE2"/>
    <w:rsid w:val="0068278F"/>
    <w:rsid w:val="00684E66"/>
    <w:rsid w:val="0068574F"/>
    <w:rsid w:val="006875EB"/>
    <w:rsid w:val="006877B7"/>
    <w:rsid w:val="00692B59"/>
    <w:rsid w:val="006936E8"/>
    <w:rsid w:val="00695D6D"/>
    <w:rsid w:val="006965CB"/>
    <w:rsid w:val="00697265"/>
    <w:rsid w:val="00697346"/>
    <w:rsid w:val="006A21A6"/>
    <w:rsid w:val="006A2279"/>
    <w:rsid w:val="006A269B"/>
    <w:rsid w:val="006A6A3F"/>
    <w:rsid w:val="006A6F8D"/>
    <w:rsid w:val="006B09B5"/>
    <w:rsid w:val="006B468D"/>
    <w:rsid w:val="006C025D"/>
    <w:rsid w:val="006C1DCA"/>
    <w:rsid w:val="006C3A47"/>
    <w:rsid w:val="006C48AE"/>
    <w:rsid w:val="006C7A06"/>
    <w:rsid w:val="006D051B"/>
    <w:rsid w:val="006D0D39"/>
    <w:rsid w:val="006D1660"/>
    <w:rsid w:val="006D3940"/>
    <w:rsid w:val="006D395B"/>
    <w:rsid w:val="006E0BC1"/>
    <w:rsid w:val="006E1744"/>
    <w:rsid w:val="006E26EE"/>
    <w:rsid w:val="006E48CC"/>
    <w:rsid w:val="006E4D2E"/>
    <w:rsid w:val="006E5DE3"/>
    <w:rsid w:val="006E6ED1"/>
    <w:rsid w:val="006F4C94"/>
    <w:rsid w:val="006F5C80"/>
    <w:rsid w:val="00702BD7"/>
    <w:rsid w:val="00705220"/>
    <w:rsid w:val="00706252"/>
    <w:rsid w:val="00706CCC"/>
    <w:rsid w:val="00711885"/>
    <w:rsid w:val="007156FA"/>
    <w:rsid w:val="0072083F"/>
    <w:rsid w:val="00723BC0"/>
    <w:rsid w:val="00726B57"/>
    <w:rsid w:val="00727369"/>
    <w:rsid w:val="0073435D"/>
    <w:rsid w:val="00734985"/>
    <w:rsid w:val="00737DE0"/>
    <w:rsid w:val="0074095A"/>
    <w:rsid w:val="00741130"/>
    <w:rsid w:val="0074306D"/>
    <w:rsid w:val="007431B8"/>
    <w:rsid w:val="007464D3"/>
    <w:rsid w:val="0075139E"/>
    <w:rsid w:val="007526FA"/>
    <w:rsid w:val="00755809"/>
    <w:rsid w:val="00765E32"/>
    <w:rsid w:val="007669E8"/>
    <w:rsid w:val="00772ADA"/>
    <w:rsid w:val="00777E98"/>
    <w:rsid w:val="00782950"/>
    <w:rsid w:val="007831B8"/>
    <w:rsid w:val="007922BB"/>
    <w:rsid w:val="0079283A"/>
    <w:rsid w:val="00796DE4"/>
    <w:rsid w:val="007A071A"/>
    <w:rsid w:val="007A1BC8"/>
    <w:rsid w:val="007A431D"/>
    <w:rsid w:val="007A5E20"/>
    <w:rsid w:val="007A681B"/>
    <w:rsid w:val="007A78AD"/>
    <w:rsid w:val="007C51BD"/>
    <w:rsid w:val="007D1463"/>
    <w:rsid w:val="007D36E5"/>
    <w:rsid w:val="007D530D"/>
    <w:rsid w:val="007E1789"/>
    <w:rsid w:val="007E2AAF"/>
    <w:rsid w:val="007E47FA"/>
    <w:rsid w:val="007E5ADC"/>
    <w:rsid w:val="007E6B34"/>
    <w:rsid w:val="007E7827"/>
    <w:rsid w:val="007E7EF7"/>
    <w:rsid w:val="007F1E14"/>
    <w:rsid w:val="007F468F"/>
    <w:rsid w:val="007F748A"/>
    <w:rsid w:val="007F7569"/>
    <w:rsid w:val="007F7643"/>
    <w:rsid w:val="008011DF"/>
    <w:rsid w:val="00801A02"/>
    <w:rsid w:val="00802A9B"/>
    <w:rsid w:val="008032BF"/>
    <w:rsid w:val="00803ABD"/>
    <w:rsid w:val="00807F95"/>
    <w:rsid w:val="00812215"/>
    <w:rsid w:val="0081700A"/>
    <w:rsid w:val="008178F1"/>
    <w:rsid w:val="00824CF2"/>
    <w:rsid w:val="008257AA"/>
    <w:rsid w:val="00825979"/>
    <w:rsid w:val="008319ED"/>
    <w:rsid w:val="00840F5E"/>
    <w:rsid w:val="00841740"/>
    <w:rsid w:val="0084189A"/>
    <w:rsid w:val="008446B7"/>
    <w:rsid w:val="0084657B"/>
    <w:rsid w:val="008465A7"/>
    <w:rsid w:val="008473DC"/>
    <w:rsid w:val="00851841"/>
    <w:rsid w:val="00852E6D"/>
    <w:rsid w:val="00856C2A"/>
    <w:rsid w:val="00857167"/>
    <w:rsid w:val="00862543"/>
    <w:rsid w:val="00862904"/>
    <w:rsid w:val="00864F20"/>
    <w:rsid w:val="00870980"/>
    <w:rsid w:val="00873F51"/>
    <w:rsid w:val="00881C3F"/>
    <w:rsid w:val="008845B5"/>
    <w:rsid w:val="008851DB"/>
    <w:rsid w:val="00885C23"/>
    <w:rsid w:val="008866E9"/>
    <w:rsid w:val="00887CC2"/>
    <w:rsid w:val="00891E53"/>
    <w:rsid w:val="008964E2"/>
    <w:rsid w:val="008970AB"/>
    <w:rsid w:val="008975DF"/>
    <w:rsid w:val="008B0769"/>
    <w:rsid w:val="008B0A9F"/>
    <w:rsid w:val="008B0DF9"/>
    <w:rsid w:val="008B14CF"/>
    <w:rsid w:val="008B64CC"/>
    <w:rsid w:val="008C55A9"/>
    <w:rsid w:val="008C6573"/>
    <w:rsid w:val="008C7A3E"/>
    <w:rsid w:val="008C7D37"/>
    <w:rsid w:val="008D1F80"/>
    <w:rsid w:val="008D4EC9"/>
    <w:rsid w:val="008D5968"/>
    <w:rsid w:val="008E00E3"/>
    <w:rsid w:val="008E4642"/>
    <w:rsid w:val="009000BC"/>
    <w:rsid w:val="00900D26"/>
    <w:rsid w:val="00903F55"/>
    <w:rsid w:val="00907FAF"/>
    <w:rsid w:val="00920C2D"/>
    <w:rsid w:val="009214BB"/>
    <w:rsid w:val="00921F9E"/>
    <w:rsid w:val="00922972"/>
    <w:rsid w:val="009255D6"/>
    <w:rsid w:val="00925BAF"/>
    <w:rsid w:val="0092771A"/>
    <w:rsid w:val="00932F8C"/>
    <w:rsid w:val="009333C8"/>
    <w:rsid w:val="00936AFB"/>
    <w:rsid w:val="00936FF3"/>
    <w:rsid w:val="0094526A"/>
    <w:rsid w:val="00947B23"/>
    <w:rsid w:val="00954E1B"/>
    <w:rsid w:val="009558B0"/>
    <w:rsid w:val="009559B3"/>
    <w:rsid w:val="00961D9D"/>
    <w:rsid w:val="00963B4E"/>
    <w:rsid w:val="009650EC"/>
    <w:rsid w:val="0097118B"/>
    <w:rsid w:val="00971D05"/>
    <w:rsid w:val="0097396A"/>
    <w:rsid w:val="00975225"/>
    <w:rsid w:val="009761CC"/>
    <w:rsid w:val="009828B0"/>
    <w:rsid w:val="009841F4"/>
    <w:rsid w:val="00986296"/>
    <w:rsid w:val="009872AA"/>
    <w:rsid w:val="0099007A"/>
    <w:rsid w:val="00990689"/>
    <w:rsid w:val="009908AB"/>
    <w:rsid w:val="00991119"/>
    <w:rsid w:val="00991B76"/>
    <w:rsid w:val="00993B67"/>
    <w:rsid w:val="009A249F"/>
    <w:rsid w:val="009A5398"/>
    <w:rsid w:val="009A5458"/>
    <w:rsid w:val="009A7E8B"/>
    <w:rsid w:val="009B042D"/>
    <w:rsid w:val="009B216A"/>
    <w:rsid w:val="009B2A13"/>
    <w:rsid w:val="009B43A4"/>
    <w:rsid w:val="009B5053"/>
    <w:rsid w:val="009B6576"/>
    <w:rsid w:val="009B671D"/>
    <w:rsid w:val="009B70E1"/>
    <w:rsid w:val="009C0364"/>
    <w:rsid w:val="009C081E"/>
    <w:rsid w:val="009C0BEC"/>
    <w:rsid w:val="009C3523"/>
    <w:rsid w:val="009C5EFB"/>
    <w:rsid w:val="009C76FE"/>
    <w:rsid w:val="009D3280"/>
    <w:rsid w:val="009D435A"/>
    <w:rsid w:val="009D48A4"/>
    <w:rsid w:val="009D4CDB"/>
    <w:rsid w:val="009D4F2E"/>
    <w:rsid w:val="009D4F6A"/>
    <w:rsid w:val="009D710C"/>
    <w:rsid w:val="009E0A61"/>
    <w:rsid w:val="009E44EE"/>
    <w:rsid w:val="009E47A7"/>
    <w:rsid w:val="009E5176"/>
    <w:rsid w:val="009E5D30"/>
    <w:rsid w:val="009F049B"/>
    <w:rsid w:val="009F13AD"/>
    <w:rsid w:val="009F1B9B"/>
    <w:rsid w:val="009F38DD"/>
    <w:rsid w:val="009F69B2"/>
    <w:rsid w:val="009F6A44"/>
    <w:rsid w:val="00A0112C"/>
    <w:rsid w:val="00A0172E"/>
    <w:rsid w:val="00A06D91"/>
    <w:rsid w:val="00A106F3"/>
    <w:rsid w:val="00A113FF"/>
    <w:rsid w:val="00A1314E"/>
    <w:rsid w:val="00A1382A"/>
    <w:rsid w:val="00A139BD"/>
    <w:rsid w:val="00A14616"/>
    <w:rsid w:val="00A16265"/>
    <w:rsid w:val="00A1690C"/>
    <w:rsid w:val="00A200E0"/>
    <w:rsid w:val="00A20586"/>
    <w:rsid w:val="00A35044"/>
    <w:rsid w:val="00A364C3"/>
    <w:rsid w:val="00A36CD7"/>
    <w:rsid w:val="00A37984"/>
    <w:rsid w:val="00A40212"/>
    <w:rsid w:val="00A441B9"/>
    <w:rsid w:val="00A44F74"/>
    <w:rsid w:val="00A45140"/>
    <w:rsid w:val="00A467AA"/>
    <w:rsid w:val="00A50979"/>
    <w:rsid w:val="00A51EF9"/>
    <w:rsid w:val="00A52659"/>
    <w:rsid w:val="00A6667C"/>
    <w:rsid w:val="00A667C6"/>
    <w:rsid w:val="00A7199B"/>
    <w:rsid w:val="00A74FA2"/>
    <w:rsid w:val="00A76F0C"/>
    <w:rsid w:val="00A8018D"/>
    <w:rsid w:val="00A81BDC"/>
    <w:rsid w:val="00A829F2"/>
    <w:rsid w:val="00A84151"/>
    <w:rsid w:val="00A921CF"/>
    <w:rsid w:val="00A953FA"/>
    <w:rsid w:val="00A95F70"/>
    <w:rsid w:val="00A966EA"/>
    <w:rsid w:val="00A96F34"/>
    <w:rsid w:val="00AA08AD"/>
    <w:rsid w:val="00AA08B3"/>
    <w:rsid w:val="00AA1AD1"/>
    <w:rsid w:val="00AA2D25"/>
    <w:rsid w:val="00AB1040"/>
    <w:rsid w:val="00AB18B1"/>
    <w:rsid w:val="00AB366F"/>
    <w:rsid w:val="00AB3830"/>
    <w:rsid w:val="00AB4E60"/>
    <w:rsid w:val="00AC1EBD"/>
    <w:rsid w:val="00AD0A66"/>
    <w:rsid w:val="00AD0D52"/>
    <w:rsid w:val="00AD2430"/>
    <w:rsid w:val="00AD38CD"/>
    <w:rsid w:val="00AD56AD"/>
    <w:rsid w:val="00AD575A"/>
    <w:rsid w:val="00AD72E3"/>
    <w:rsid w:val="00AE0657"/>
    <w:rsid w:val="00AE2325"/>
    <w:rsid w:val="00AE4F09"/>
    <w:rsid w:val="00AE563D"/>
    <w:rsid w:val="00AE7B9D"/>
    <w:rsid w:val="00AF48CA"/>
    <w:rsid w:val="00AF7045"/>
    <w:rsid w:val="00AF7C72"/>
    <w:rsid w:val="00AF7D4E"/>
    <w:rsid w:val="00B0167C"/>
    <w:rsid w:val="00B03C8F"/>
    <w:rsid w:val="00B1270A"/>
    <w:rsid w:val="00B130C7"/>
    <w:rsid w:val="00B1549A"/>
    <w:rsid w:val="00B1687E"/>
    <w:rsid w:val="00B16D4C"/>
    <w:rsid w:val="00B27577"/>
    <w:rsid w:val="00B30A31"/>
    <w:rsid w:val="00B30ADC"/>
    <w:rsid w:val="00B36162"/>
    <w:rsid w:val="00B400B8"/>
    <w:rsid w:val="00B4039B"/>
    <w:rsid w:val="00B40C22"/>
    <w:rsid w:val="00B42C52"/>
    <w:rsid w:val="00B45AE6"/>
    <w:rsid w:val="00B45D39"/>
    <w:rsid w:val="00B472F7"/>
    <w:rsid w:val="00B4735A"/>
    <w:rsid w:val="00B51ED1"/>
    <w:rsid w:val="00B61DE7"/>
    <w:rsid w:val="00B63AA7"/>
    <w:rsid w:val="00B7001A"/>
    <w:rsid w:val="00B70A24"/>
    <w:rsid w:val="00B72BD6"/>
    <w:rsid w:val="00B73911"/>
    <w:rsid w:val="00B76BA5"/>
    <w:rsid w:val="00B80368"/>
    <w:rsid w:val="00B85B83"/>
    <w:rsid w:val="00B91ADD"/>
    <w:rsid w:val="00B96FA5"/>
    <w:rsid w:val="00BA2601"/>
    <w:rsid w:val="00BA4928"/>
    <w:rsid w:val="00BA50F5"/>
    <w:rsid w:val="00BA7974"/>
    <w:rsid w:val="00BB261F"/>
    <w:rsid w:val="00BB36D4"/>
    <w:rsid w:val="00BB3F6E"/>
    <w:rsid w:val="00BB53A6"/>
    <w:rsid w:val="00BB55C7"/>
    <w:rsid w:val="00BB63FF"/>
    <w:rsid w:val="00BB6BCB"/>
    <w:rsid w:val="00BC15AF"/>
    <w:rsid w:val="00BC18C7"/>
    <w:rsid w:val="00BC21E2"/>
    <w:rsid w:val="00BD238B"/>
    <w:rsid w:val="00BD259D"/>
    <w:rsid w:val="00BD2B22"/>
    <w:rsid w:val="00BD4E13"/>
    <w:rsid w:val="00BD72A3"/>
    <w:rsid w:val="00BD784B"/>
    <w:rsid w:val="00BE6483"/>
    <w:rsid w:val="00BE7A06"/>
    <w:rsid w:val="00BF0659"/>
    <w:rsid w:val="00BF1C1A"/>
    <w:rsid w:val="00BF2EC2"/>
    <w:rsid w:val="00BF708F"/>
    <w:rsid w:val="00C00EC8"/>
    <w:rsid w:val="00C01E9F"/>
    <w:rsid w:val="00C0310E"/>
    <w:rsid w:val="00C04A78"/>
    <w:rsid w:val="00C11E9F"/>
    <w:rsid w:val="00C13523"/>
    <w:rsid w:val="00C159ED"/>
    <w:rsid w:val="00C21172"/>
    <w:rsid w:val="00C2117D"/>
    <w:rsid w:val="00C2353F"/>
    <w:rsid w:val="00C250BC"/>
    <w:rsid w:val="00C27809"/>
    <w:rsid w:val="00C30055"/>
    <w:rsid w:val="00C3121C"/>
    <w:rsid w:val="00C322DA"/>
    <w:rsid w:val="00C3281D"/>
    <w:rsid w:val="00C3330B"/>
    <w:rsid w:val="00C35503"/>
    <w:rsid w:val="00C35B73"/>
    <w:rsid w:val="00C3621D"/>
    <w:rsid w:val="00C375AF"/>
    <w:rsid w:val="00C375FC"/>
    <w:rsid w:val="00C44BA5"/>
    <w:rsid w:val="00C458D7"/>
    <w:rsid w:val="00C47203"/>
    <w:rsid w:val="00C47E16"/>
    <w:rsid w:val="00C50399"/>
    <w:rsid w:val="00C54D8D"/>
    <w:rsid w:val="00C5566B"/>
    <w:rsid w:val="00C55757"/>
    <w:rsid w:val="00C5759D"/>
    <w:rsid w:val="00C60E2F"/>
    <w:rsid w:val="00C627CD"/>
    <w:rsid w:val="00C627DA"/>
    <w:rsid w:val="00C63892"/>
    <w:rsid w:val="00C64FC6"/>
    <w:rsid w:val="00C703A2"/>
    <w:rsid w:val="00C74997"/>
    <w:rsid w:val="00C74E78"/>
    <w:rsid w:val="00C80F5C"/>
    <w:rsid w:val="00C826E0"/>
    <w:rsid w:val="00C8385E"/>
    <w:rsid w:val="00C87222"/>
    <w:rsid w:val="00C874BE"/>
    <w:rsid w:val="00C90452"/>
    <w:rsid w:val="00C9320E"/>
    <w:rsid w:val="00C951F4"/>
    <w:rsid w:val="00C96A53"/>
    <w:rsid w:val="00C971E8"/>
    <w:rsid w:val="00C97EFB"/>
    <w:rsid w:val="00CA0DA4"/>
    <w:rsid w:val="00CA4B9F"/>
    <w:rsid w:val="00CB3643"/>
    <w:rsid w:val="00CB5EEA"/>
    <w:rsid w:val="00CB7CA5"/>
    <w:rsid w:val="00CC45D1"/>
    <w:rsid w:val="00CC47BB"/>
    <w:rsid w:val="00CC4E8F"/>
    <w:rsid w:val="00CC509F"/>
    <w:rsid w:val="00CE130C"/>
    <w:rsid w:val="00CE3262"/>
    <w:rsid w:val="00CF28AF"/>
    <w:rsid w:val="00CF6575"/>
    <w:rsid w:val="00CF688E"/>
    <w:rsid w:val="00D019D5"/>
    <w:rsid w:val="00D02028"/>
    <w:rsid w:val="00D030F4"/>
    <w:rsid w:val="00D0321C"/>
    <w:rsid w:val="00D03477"/>
    <w:rsid w:val="00D077CB"/>
    <w:rsid w:val="00D078B0"/>
    <w:rsid w:val="00D07FE4"/>
    <w:rsid w:val="00D1174E"/>
    <w:rsid w:val="00D1212C"/>
    <w:rsid w:val="00D13E81"/>
    <w:rsid w:val="00D16B4D"/>
    <w:rsid w:val="00D2255F"/>
    <w:rsid w:val="00D253ED"/>
    <w:rsid w:val="00D271BD"/>
    <w:rsid w:val="00D333A1"/>
    <w:rsid w:val="00D35058"/>
    <w:rsid w:val="00D360FE"/>
    <w:rsid w:val="00D36F6C"/>
    <w:rsid w:val="00D376D7"/>
    <w:rsid w:val="00D4142F"/>
    <w:rsid w:val="00D41904"/>
    <w:rsid w:val="00D45CBF"/>
    <w:rsid w:val="00D47288"/>
    <w:rsid w:val="00D518F9"/>
    <w:rsid w:val="00D51C9A"/>
    <w:rsid w:val="00D52D61"/>
    <w:rsid w:val="00D57627"/>
    <w:rsid w:val="00D626E7"/>
    <w:rsid w:val="00D627BA"/>
    <w:rsid w:val="00D62E9E"/>
    <w:rsid w:val="00D634CD"/>
    <w:rsid w:val="00D64025"/>
    <w:rsid w:val="00D67587"/>
    <w:rsid w:val="00D6777D"/>
    <w:rsid w:val="00D70371"/>
    <w:rsid w:val="00D70E5E"/>
    <w:rsid w:val="00D71C87"/>
    <w:rsid w:val="00D72838"/>
    <w:rsid w:val="00D75414"/>
    <w:rsid w:val="00D76187"/>
    <w:rsid w:val="00D77760"/>
    <w:rsid w:val="00D77C15"/>
    <w:rsid w:val="00D84914"/>
    <w:rsid w:val="00D851A1"/>
    <w:rsid w:val="00D86699"/>
    <w:rsid w:val="00D87A1D"/>
    <w:rsid w:val="00D91ADA"/>
    <w:rsid w:val="00D94810"/>
    <w:rsid w:val="00D95634"/>
    <w:rsid w:val="00DA16FB"/>
    <w:rsid w:val="00DA5459"/>
    <w:rsid w:val="00DA753D"/>
    <w:rsid w:val="00DB1E2F"/>
    <w:rsid w:val="00DB29E7"/>
    <w:rsid w:val="00DB3626"/>
    <w:rsid w:val="00DB544B"/>
    <w:rsid w:val="00DC4F53"/>
    <w:rsid w:val="00DD040F"/>
    <w:rsid w:val="00DD20DA"/>
    <w:rsid w:val="00DD2319"/>
    <w:rsid w:val="00DD5553"/>
    <w:rsid w:val="00DE0167"/>
    <w:rsid w:val="00DE0D56"/>
    <w:rsid w:val="00DE1F71"/>
    <w:rsid w:val="00DE2E23"/>
    <w:rsid w:val="00DE5258"/>
    <w:rsid w:val="00DE671A"/>
    <w:rsid w:val="00DE7F4E"/>
    <w:rsid w:val="00DF1E21"/>
    <w:rsid w:val="00DF2EC3"/>
    <w:rsid w:val="00DF30C3"/>
    <w:rsid w:val="00E0559D"/>
    <w:rsid w:val="00E060B1"/>
    <w:rsid w:val="00E06482"/>
    <w:rsid w:val="00E06812"/>
    <w:rsid w:val="00E06E02"/>
    <w:rsid w:val="00E12134"/>
    <w:rsid w:val="00E146DC"/>
    <w:rsid w:val="00E14EEE"/>
    <w:rsid w:val="00E27F66"/>
    <w:rsid w:val="00E30A44"/>
    <w:rsid w:val="00E334D2"/>
    <w:rsid w:val="00E44A32"/>
    <w:rsid w:val="00E456CC"/>
    <w:rsid w:val="00E50792"/>
    <w:rsid w:val="00E52A65"/>
    <w:rsid w:val="00E5436F"/>
    <w:rsid w:val="00E54EE7"/>
    <w:rsid w:val="00E56F93"/>
    <w:rsid w:val="00E5721F"/>
    <w:rsid w:val="00E608B1"/>
    <w:rsid w:val="00E610B1"/>
    <w:rsid w:val="00E6432C"/>
    <w:rsid w:val="00E675CF"/>
    <w:rsid w:val="00E727CF"/>
    <w:rsid w:val="00E72EAF"/>
    <w:rsid w:val="00E80367"/>
    <w:rsid w:val="00E921CC"/>
    <w:rsid w:val="00E92B3A"/>
    <w:rsid w:val="00EB0EB4"/>
    <w:rsid w:val="00EB14D0"/>
    <w:rsid w:val="00EB3258"/>
    <w:rsid w:val="00EC107E"/>
    <w:rsid w:val="00EC1A8A"/>
    <w:rsid w:val="00EC2D9B"/>
    <w:rsid w:val="00EC559C"/>
    <w:rsid w:val="00ED0549"/>
    <w:rsid w:val="00ED2785"/>
    <w:rsid w:val="00ED2B47"/>
    <w:rsid w:val="00ED520E"/>
    <w:rsid w:val="00ED54CA"/>
    <w:rsid w:val="00ED5684"/>
    <w:rsid w:val="00ED680C"/>
    <w:rsid w:val="00EE1D11"/>
    <w:rsid w:val="00EE228F"/>
    <w:rsid w:val="00EF73AA"/>
    <w:rsid w:val="00F01426"/>
    <w:rsid w:val="00F02796"/>
    <w:rsid w:val="00F038FE"/>
    <w:rsid w:val="00F05C8D"/>
    <w:rsid w:val="00F06587"/>
    <w:rsid w:val="00F1164A"/>
    <w:rsid w:val="00F148F3"/>
    <w:rsid w:val="00F15853"/>
    <w:rsid w:val="00F16593"/>
    <w:rsid w:val="00F179D0"/>
    <w:rsid w:val="00F242C7"/>
    <w:rsid w:val="00F2552A"/>
    <w:rsid w:val="00F25682"/>
    <w:rsid w:val="00F2657B"/>
    <w:rsid w:val="00F31F20"/>
    <w:rsid w:val="00F432AF"/>
    <w:rsid w:val="00F47F54"/>
    <w:rsid w:val="00F5073D"/>
    <w:rsid w:val="00F516C0"/>
    <w:rsid w:val="00F5636B"/>
    <w:rsid w:val="00F60EF2"/>
    <w:rsid w:val="00F61B32"/>
    <w:rsid w:val="00F633DE"/>
    <w:rsid w:val="00F655E5"/>
    <w:rsid w:val="00F6633D"/>
    <w:rsid w:val="00F66489"/>
    <w:rsid w:val="00F67BAE"/>
    <w:rsid w:val="00F75751"/>
    <w:rsid w:val="00F7627D"/>
    <w:rsid w:val="00F8092D"/>
    <w:rsid w:val="00F80E57"/>
    <w:rsid w:val="00F813C3"/>
    <w:rsid w:val="00F824A9"/>
    <w:rsid w:val="00F85C59"/>
    <w:rsid w:val="00F90655"/>
    <w:rsid w:val="00F945F7"/>
    <w:rsid w:val="00F94C7B"/>
    <w:rsid w:val="00F95209"/>
    <w:rsid w:val="00FA2BB2"/>
    <w:rsid w:val="00FA648A"/>
    <w:rsid w:val="00FB2DDF"/>
    <w:rsid w:val="00FB4F35"/>
    <w:rsid w:val="00FB5317"/>
    <w:rsid w:val="00FB5749"/>
    <w:rsid w:val="00FB5ED1"/>
    <w:rsid w:val="00FC64C2"/>
    <w:rsid w:val="00FC66D3"/>
    <w:rsid w:val="00FC69FA"/>
    <w:rsid w:val="00FC6D5E"/>
    <w:rsid w:val="00FD2234"/>
    <w:rsid w:val="00FD723F"/>
    <w:rsid w:val="00FE4982"/>
    <w:rsid w:val="00FE4EEE"/>
    <w:rsid w:val="00FE59E4"/>
    <w:rsid w:val="00FE74E0"/>
    <w:rsid w:val="00FE796F"/>
    <w:rsid w:val="00FF4371"/>
    <w:rsid w:val="00FF735C"/>
    <w:rsid w:val="00FF7B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A52F8F"/>
  <w14:defaultImageDpi w14:val="0"/>
  <w15:docId w15:val="{24F54014-B05C-4C05-A925-DA4E5F2B6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3BC0"/>
  </w:style>
  <w:style w:type="paragraph" w:styleId="Nagwek1">
    <w:name w:val="heading 1"/>
    <w:basedOn w:val="Normalny"/>
    <w:next w:val="Normalny"/>
    <w:link w:val="Nagwek1Znak"/>
    <w:uiPriority w:val="9"/>
    <w:qFormat/>
    <w:rsid w:val="004C222C"/>
    <w:pPr>
      <w:keepNext/>
      <w:keepLines/>
      <w:spacing w:before="320" w:after="40"/>
      <w:outlineLvl w:val="0"/>
    </w:pPr>
    <w:rPr>
      <w:rFonts w:asciiTheme="majorHAnsi" w:eastAsiaTheme="majorEastAsia" w:hAnsiTheme="majorHAnsi"/>
      <w:b/>
      <w:bCs/>
      <w:caps/>
      <w:spacing w:val="4"/>
      <w:sz w:val="28"/>
      <w:szCs w:val="28"/>
    </w:rPr>
  </w:style>
  <w:style w:type="paragraph" w:styleId="Nagwek2">
    <w:name w:val="heading 2"/>
    <w:basedOn w:val="Normalny"/>
    <w:next w:val="Normalny"/>
    <w:link w:val="Nagwek2Znak"/>
    <w:uiPriority w:val="9"/>
    <w:unhideWhenUsed/>
    <w:qFormat/>
    <w:rsid w:val="004C222C"/>
    <w:pPr>
      <w:keepNext/>
      <w:keepLines/>
      <w:spacing w:before="120" w:after="0"/>
      <w:outlineLvl w:val="1"/>
    </w:pPr>
    <w:rPr>
      <w:rFonts w:asciiTheme="majorHAnsi" w:eastAsiaTheme="majorEastAsia" w:hAnsiTheme="majorHAnsi"/>
      <w:b/>
      <w:bCs/>
      <w:sz w:val="28"/>
      <w:szCs w:val="28"/>
    </w:rPr>
  </w:style>
  <w:style w:type="paragraph" w:styleId="Nagwek3">
    <w:name w:val="heading 3"/>
    <w:basedOn w:val="Normalny"/>
    <w:next w:val="Normalny"/>
    <w:link w:val="Nagwek3Znak"/>
    <w:uiPriority w:val="9"/>
    <w:semiHidden/>
    <w:unhideWhenUsed/>
    <w:qFormat/>
    <w:rsid w:val="004C222C"/>
    <w:pPr>
      <w:keepNext/>
      <w:keepLines/>
      <w:spacing w:before="120" w:after="0"/>
      <w:outlineLvl w:val="2"/>
    </w:pPr>
    <w:rPr>
      <w:rFonts w:asciiTheme="majorHAnsi" w:eastAsiaTheme="majorEastAsia" w:hAnsiTheme="majorHAnsi"/>
      <w:spacing w:val="4"/>
      <w:sz w:val="24"/>
      <w:szCs w:val="24"/>
    </w:rPr>
  </w:style>
  <w:style w:type="paragraph" w:styleId="Nagwek4">
    <w:name w:val="heading 4"/>
    <w:basedOn w:val="Normalny"/>
    <w:next w:val="Normalny"/>
    <w:link w:val="Nagwek4Znak"/>
    <w:uiPriority w:val="9"/>
    <w:semiHidden/>
    <w:unhideWhenUsed/>
    <w:qFormat/>
    <w:rsid w:val="004C222C"/>
    <w:pPr>
      <w:keepNext/>
      <w:keepLines/>
      <w:spacing w:before="120" w:after="0"/>
      <w:outlineLvl w:val="3"/>
    </w:pPr>
    <w:rPr>
      <w:rFonts w:asciiTheme="majorHAnsi" w:eastAsiaTheme="majorEastAsia" w:hAnsiTheme="majorHAnsi"/>
      <w:i/>
      <w:iCs/>
      <w:sz w:val="24"/>
      <w:szCs w:val="24"/>
    </w:rPr>
  </w:style>
  <w:style w:type="paragraph" w:styleId="Nagwek5">
    <w:name w:val="heading 5"/>
    <w:basedOn w:val="Normalny"/>
    <w:next w:val="Normalny"/>
    <w:link w:val="Nagwek5Znak"/>
    <w:uiPriority w:val="9"/>
    <w:semiHidden/>
    <w:unhideWhenUsed/>
    <w:qFormat/>
    <w:rsid w:val="004C222C"/>
    <w:pPr>
      <w:keepNext/>
      <w:keepLines/>
      <w:spacing w:before="120" w:after="0"/>
      <w:outlineLvl w:val="4"/>
    </w:pPr>
    <w:rPr>
      <w:rFonts w:asciiTheme="majorHAnsi" w:eastAsiaTheme="majorEastAsia" w:hAnsiTheme="majorHAnsi"/>
      <w:b/>
      <w:bCs/>
    </w:rPr>
  </w:style>
  <w:style w:type="paragraph" w:styleId="Nagwek6">
    <w:name w:val="heading 6"/>
    <w:basedOn w:val="Normalny"/>
    <w:next w:val="Normalny"/>
    <w:link w:val="Nagwek6Znak"/>
    <w:uiPriority w:val="9"/>
    <w:semiHidden/>
    <w:unhideWhenUsed/>
    <w:qFormat/>
    <w:rsid w:val="004C222C"/>
    <w:pPr>
      <w:keepNext/>
      <w:keepLines/>
      <w:spacing w:before="120" w:after="0"/>
      <w:outlineLvl w:val="5"/>
    </w:pPr>
    <w:rPr>
      <w:rFonts w:asciiTheme="majorHAnsi" w:eastAsiaTheme="majorEastAsia" w:hAnsiTheme="majorHAnsi"/>
      <w:b/>
      <w:bCs/>
      <w:i/>
      <w:iCs/>
    </w:rPr>
  </w:style>
  <w:style w:type="paragraph" w:styleId="Nagwek7">
    <w:name w:val="heading 7"/>
    <w:basedOn w:val="Normalny"/>
    <w:next w:val="Normalny"/>
    <w:link w:val="Nagwek7Znak"/>
    <w:uiPriority w:val="9"/>
    <w:semiHidden/>
    <w:unhideWhenUsed/>
    <w:qFormat/>
    <w:rsid w:val="004C222C"/>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4C222C"/>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4C222C"/>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4C222C"/>
    <w:rPr>
      <w:rFonts w:asciiTheme="majorHAnsi" w:eastAsiaTheme="majorEastAsia" w:hAnsiTheme="majorHAnsi" w:cs="Times New Roman"/>
      <w:b/>
      <w:bCs/>
      <w:caps/>
      <w:spacing w:val="4"/>
      <w:sz w:val="28"/>
      <w:szCs w:val="28"/>
    </w:rPr>
  </w:style>
  <w:style w:type="character" w:customStyle="1" w:styleId="Nagwek2Znak">
    <w:name w:val="Nagłówek 2 Znak"/>
    <w:basedOn w:val="Domylnaczcionkaakapitu"/>
    <w:link w:val="Nagwek2"/>
    <w:uiPriority w:val="9"/>
    <w:locked/>
    <w:rsid w:val="004C222C"/>
    <w:rPr>
      <w:rFonts w:asciiTheme="majorHAnsi" w:eastAsiaTheme="majorEastAsia" w:hAnsiTheme="majorHAnsi" w:cs="Times New Roman"/>
      <w:b/>
      <w:bCs/>
      <w:sz w:val="28"/>
      <w:szCs w:val="28"/>
    </w:rPr>
  </w:style>
  <w:style w:type="character" w:customStyle="1" w:styleId="Nagwek3Znak">
    <w:name w:val="Nagłówek 3 Znak"/>
    <w:basedOn w:val="Domylnaczcionkaakapitu"/>
    <w:link w:val="Nagwek3"/>
    <w:uiPriority w:val="9"/>
    <w:semiHidden/>
    <w:locked/>
    <w:rsid w:val="004C222C"/>
    <w:rPr>
      <w:rFonts w:asciiTheme="majorHAnsi" w:eastAsiaTheme="majorEastAsia" w:hAnsiTheme="majorHAnsi" w:cs="Times New Roman"/>
      <w:spacing w:val="4"/>
      <w:sz w:val="24"/>
      <w:szCs w:val="24"/>
    </w:rPr>
  </w:style>
  <w:style w:type="character" w:customStyle="1" w:styleId="Nagwek4Znak">
    <w:name w:val="Nagłówek 4 Znak"/>
    <w:basedOn w:val="Domylnaczcionkaakapitu"/>
    <w:link w:val="Nagwek4"/>
    <w:uiPriority w:val="9"/>
    <w:semiHidden/>
    <w:locked/>
    <w:rsid w:val="004C222C"/>
    <w:rPr>
      <w:rFonts w:asciiTheme="majorHAnsi" w:eastAsiaTheme="majorEastAsia" w:hAnsiTheme="majorHAnsi" w:cs="Times New Roman"/>
      <w:i/>
      <w:iCs/>
      <w:sz w:val="24"/>
      <w:szCs w:val="24"/>
    </w:rPr>
  </w:style>
  <w:style w:type="character" w:customStyle="1" w:styleId="Nagwek5Znak">
    <w:name w:val="Nagłówek 5 Znak"/>
    <w:basedOn w:val="Domylnaczcionkaakapitu"/>
    <w:link w:val="Nagwek5"/>
    <w:uiPriority w:val="9"/>
    <w:semiHidden/>
    <w:locked/>
    <w:rsid w:val="004C222C"/>
    <w:rPr>
      <w:rFonts w:asciiTheme="majorHAnsi" w:eastAsiaTheme="majorEastAsia" w:hAnsiTheme="majorHAnsi" w:cs="Times New Roman"/>
      <w:b/>
      <w:bCs/>
    </w:rPr>
  </w:style>
  <w:style w:type="character" w:customStyle="1" w:styleId="Nagwek6Znak">
    <w:name w:val="Nagłówek 6 Znak"/>
    <w:basedOn w:val="Domylnaczcionkaakapitu"/>
    <w:link w:val="Nagwek6"/>
    <w:uiPriority w:val="9"/>
    <w:semiHidden/>
    <w:locked/>
    <w:rsid w:val="004C222C"/>
    <w:rPr>
      <w:rFonts w:asciiTheme="majorHAnsi" w:eastAsiaTheme="majorEastAsia" w:hAnsiTheme="majorHAnsi" w:cs="Times New Roman"/>
      <w:b/>
      <w:bCs/>
      <w:i/>
      <w:iCs/>
    </w:rPr>
  </w:style>
  <w:style w:type="character" w:customStyle="1" w:styleId="Nagwek7Znak">
    <w:name w:val="Nagłówek 7 Znak"/>
    <w:basedOn w:val="Domylnaczcionkaakapitu"/>
    <w:link w:val="Nagwek7"/>
    <w:uiPriority w:val="9"/>
    <w:semiHidden/>
    <w:locked/>
    <w:rsid w:val="004C222C"/>
    <w:rPr>
      <w:rFonts w:cs="Times New Roman"/>
      <w:i/>
      <w:iCs/>
    </w:rPr>
  </w:style>
  <w:style w:type="character" w:customStyle="1" w:styleId="Nagwek8Znak">
    <w:name w:val="Nagłówek 8 Znak"/>
    <w:basedOn w:val="Domylnaczcionkaakapitu"/>
    <w:link w:val="Nagwek8"/>
    <w:uiPriority w:val="9"/>
    <w:semiHidden/>
    <w:locked/>
    <w:rsid w:val="004C222C"/>
    <w:rPr>
      <w:rFonts w:cs="Times New Roman"/>
      <w:b/>
      <w:bCs/>
    </w:rPr>
  </w:style>
  <w:style w:type="character" w:customStyle="1" w:styleId="Nagwek9Znak">
    <w:name w:val="Nagłówek 9 Znak"/>
    <w:basedOn w:val="Domylnaczcionkaakapitu"/>
    <w:link w:val="Nagwek9"/>
    <w:uiPriority w:val="9"/>
    <w:semiHidden/>
    <w:locked/>
    <w:rsid w:val="004C222C"/>
    <w:rPr>
      <w:rFonts w:cs="Times New Roman"/>
      <w:i/>
      <w:iCs/>
    </w:rPr>
  </w:style>
  <w:style w:type="paragraph" w:styleId="Nagwek">
    <w:name w:val="header"/>
    <w:aliases w:val="Nagłówek strony,Znak Znak,Znak"/>
    <w:basedOn w:val="Normalny"/>
    <w:link w:val="NagwekZnak"/>
    <w:uiPriority w:val="99"/>
    <w:unhideWhenUsed/>
    <w:rsid w:val="00D851A1"/>
    <w:pPr>
      <w:tabs>
        <w:tab w:val="center" w:pos="4536"/>
        <w:tab w:val="right" w:pos="9072"/>
      </w:tabs>
      <w:spacing w:after="0" w:line="240" w:lineRule="auto"/>
    </w:pPr>
  </w:style>
  <w:style w:type="character" w:customStyle="1" w:styleId="NagwekZnak">
    <w:name w:val="Nagłówek Znak"/>
    <w:aliases w:val="Nagłówek strony Znak,Znak Znak Znak,Znak Znak1"/>
    <w:basedOn w:val="Domylnaczcionkaakapitu"/>
    <w:link w:val="Nagwek"/>
    <w:uiPriority w:val="99"/>
    <w:locked/>
    <w:rsid w:val="00D851A1"/>
    <w:rPr>
      <w:rFonts w:cs="Times New Roman"/>
    </w:rPr>
  </w:style>
  <w:style w:type="paragraph" w:styleId="Stopka">
    <w:name w:val="footer"/>
    <w:basedOn w:val="Normalny"/>
    <w:link w:val="StopkaZnak"/>
    <w:uiPriority w:val="99"/>
    <w:unhideWhenUsed/>
    <w:rsid w:val="00D851A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851A1"/>
    <w:rPr>
      <w:rFonts w:cs="Times New Roman"/>
    </w:rPr>
  </w:style>
  <w:style w:type="paragraph" w:styleId="Legenda">
    <w:name w:val="caption"/>
    <w:basedOn w:val="Normalny"/>
    <w:next w:val="Normalny"/>
    <w:uiPriority w:val="35"/>
    <w:semiHidden/>
    <w:unhideWhenUsed/>
    <w:qFormat/>
    <w:rsid w:val="004C222C"/>
    <w:rPr>
      <w:b/>
      <w:bCs/>
      <w:sz w:val="18"/>
      <w:szCs w:val="18"/>
    </w:rPr>
  </w:style>
  <w:style w:type="paragraph" w:styleId="Tytu">
    <w:name w:val="Title"/>
    <w:basedOn w:val="Normalny"/>
    <w:next w:val="Normalny"/>
    <w:link w:val="TytuZnak"/>
    <w:uiPriority w:val="10"/>
    <w:qFormat/>
    <w:rsid w:val="004C222C"/>
    <w:pPr>
      <w:spacing w:after="0" w:line="240" w:lineRule="auto"/>
      <w:contextualSpacing/>
      <w:jc w:val="center"/>
    </w:pPr>
    <w:rPr>
      <w:rFonts w:asciiTheme="majorHAnsi" w:eastAsiaTheme="majorEastAsia" w:hAnsiTheme="majorHAnsi"/>
      <w:b/>
      <w:bCs/>
      <w:spacing w:val="-7"/>
      <w:sz w:val="48"/>
      <w:szCs w:val="48"/>
    </w:rPr>
  </w:style>
  <w:style w:type="character" w:customStyle="1" w:styleId="TytuZnak">
    <w:name w:val="Tytuł Znak"/>
    <w:basedOn w:val="Domylnaczcionkaakapitu"/>
    <w:link w:val="Tytu"/>
    <w:uiPriority w:val="10"/>
    <w:locked/>
    <w:rsid w:val="004C222C"/>
    <w:rPr>
      <w:rFonts w:asciiTheme="majorHAnsi" w:eastAsiaTheme="majorEastAsia" w:hAnsiTheme="majorHAnsi" w:cs="Times New Roman"/>
      <w:b/>
      <w:bCs/>
      <w:spacing w:val="-7"/>
      <w:sz w:val="48"/>
      <w:szCs w:val="48"/>
    </w:rPr>
  </w:style>
  <w:style w:type="paragraph" w:styleId="Podtytu">
    <w:name w:val="Subtitle"/>
    <w:basedOn w:val="Normalny"/>
    <w:next w:val="Normalny"/>
    <w:link w:val="PodtytuZnak"/>
    <w:qFormat/>
    <w:rsid w:val="004C222C"/>
    <w:pPr>
      <w:numPr>
        <w:ilvl w:val="1"/>
      </w:numPr>
      <w:spacing w:after="240"/>
      <w:jc w:val="center"/>
    </w:pPr>
    <w:rPr>
      <w:rFonts w:asciiTheme="majorHAnsi" w:eastAsiaTheme="majorEastAsia" w:hAnsiTheme="majorHAnsi"/>
      <w:sz w:val="24"/>
      <w:szCs w:val="24"/>
    </w:rPr>
  </w:style>
  <w:style w:type="character" w:customStyle="1" w:styleId="PodtytuZnak">
    <w:name w:val="Podtytuł Znak"/>
    <w:basedOn w:val="Domylnaczcionkaakapitu"/>
    <w:link w:val="Podtytu"/>
    <w:locked/>
    <w:rsid w:val="004C222C"/>
    <w:rPr>
      <w:rFonts w:asciiTheme="majorHAnsi" w:eastAsiaTheme="majorEastAsia" w:hAnsiTheme="majorHAnsi" w:cs="Times New Roman"/>
      <w:sz w:val="24"/>
      <w:szCs w:val="24"/>
    </w:rPr>
  </w:style>
  <w:style w:type="character" w:styleId="Pogrubienie">
    <w:name w:val="Strong"/>
    <w:basedOn w:val="Domylnaczcionkaakapitu"/>
    <w:uiPriority w:val="22"/>
    <w:qFormat/>
    <w:rsid w:val="004C222C"/>
    <w:rPr>
      <w:rFonts w:cs="Times New Roman"/>
      <w:b/>
      <w:bCs/>
      <w:color w:val="auto"/>
    </w:rPr>
  </w:style>
  <w:style w:type="character" w:styleId="Uwydatnienie">
    <w:name w:val="Emphasis"/>
    <w:basedOn w:val="Domylnaczcionkaakapitu"/>
    <w:uiPriority w:val="20"/>
    <w:qFormat/>
    <w:rsid w:val="004C222C"/>
    <w:rPr>
      <w:rFonts w:cs="Times New Roman"/>
      <w:i/>
      <w:iCs/>
      <w:color w:val="auto"/>
    </w:rPr>
  </w:style>
  <w:style w:type="paragraph" w:styleId="Bezodstpw">
    <w:name w:val="No Spacing"/>
    <w:link w:val="BezodstpwZnak"/>
    <w:uiPriority w:val="1"/>
    <w:qFormat/>
    <w:rsid w:val="004C222C"/>
    <w:pPr>
      <w:spacing w:after="0" w:line="240" w:lineRule="auto"/>
    </w:pPr>
  </w:style>
  <w:style w:type="paragraph" w:styleId="Cytat">
    <w:name w:val="Quote"/>
    <w:basedOn w:val="Normalny"/>
    <w:next w:val="Normalny"/>
    <w:link w:val="CytatZnak"/>
    <w:uiPriority w:val="29"/>
    <w:qFormat/>
    <w:rsid w:val="004C222C"/>
    <w:pPr>
      <w:spacing w:before="200" w:line="264" w:lineRule="auto"/>
      <w:ind w:left="864" w:right="864"/>
      <w:jc w:val="center"/>
    </w:pPr>
    <w:rPr>
      <w:rFonts w:asciiTheme="majorHAnsi" w:eastAsiaTheme="majorEastAsia" w:hAnsiTheme="majorHAnsi"/>
      <w:i/>
      <w:iCs/>
      <w:sz w:val="24"/>
      <w:szCs w:val="24"/>
    </w:rPr>
  </w:style>
  <w:style w:type="character" w:customStyle="1" w:styleId="CytatZnak">
    <w:name w:val="Cytat Znak"/>
    <w:basedOn w:val="Domylnaczcionkaakapitu"/>
    <w:link w:val="Cytat"/>
    <w:uiPriority w:val="29"/>
    <w:locked/>
    <w:rsid w:val="004C222C"/>
    <w:rPr>
      <w:rFonts w:asciiTheme="majorHAnsi" w:eastAsiaTheme="majorEastAsia" w:hAnsiTheme="majorHAnsi" w:cs="Times New Roman"/>
      <w:i/>
      <w:iCs/>
      <w:sz w:val="24"/>
      <w:szCs w:val="24"/>
    </w:rPr>
  </w:style>
  <w:style w:type="paragraph" w:styleId="Cytatintensywny">
    <w:name w:val="Intense Quote"/>
    <w:basedOn w:val="Normalny"/>
    <w:next w:val="Normalny"/>
    <w:link w:val="CytatintensywnyZnak"/>
    <w:uiPriority w:val="30"/>
    <w:qFormat/>
    <w:rsid w:val="004C222C"/>
    <w:pPr>
      <w:spacing w:before="100" w:beforeAutospacing="1" w:after="240"/>
      <w:ind w:left="936" w:right="936"/>
      <w:jc w:val="center"/>
    </w:pPr>
    <w:rPr>
      <w:rFonts w:asciiTheme="majorHAnsi" w:eastAsiaTheme="majorEastAsia" w:hAnsiTheme="majorHAnsi"/>
      <w:sz w:val="26"/>
      <w:szCs w:val="26"/>
    </w:rPr>
  </w:style>
  <w:style w:type="character" w:customStyle="1" w:styleId="CytatintensywnyZnak">
    <w:name w:val="Cytat intensywny Znak"/>
    <w:basedOn w:val="Domylnaczcionkaakapitu"/>
    <w:link w:val="Cytatintensywny"/>
    <w:uiPriority w:val="30"/>
    <w:locked/>
    <w:rsid w:val="004C222C"/>
    <w:rPr>
      <w:rFonts w:asciiTheme="majorHAnsi" w:eastAsiaTheme="majorEastAsia" w:hAnsiTheme="majorHAnsi" w:cs="Times New Roman"/>
      <w:sz w:val="26"/>
      <w:szCs w:val="26"/>
    </w:rPr>
  </w:style>
  <w:style w:type="character" w:styleId="Wyrnieniedelikatne">
    <w:name w:val="Subtle Emphasis"/>
    <w:basedOn w:val="Domylnaczcionkaakapitu"/>
    <w:uiPriority w:val="19"/>
    <w:qFormat/>
    <w:rsid w:val="004C222C"/>
    <w:rPr>
      <w:rFonts w:cs="Times New Roman"/>
      <w:i/>
      <w:iCs/>
      <w:color w:val="auto"/>
    </w:rPr>
  </w:style>
  <w:style w:type="character" w:styleId="Wyrnienieintensywne">
    <w:name w:val="Intense Emphasis"/>
    <w:basedOn w:val="Domylnaczcionkaakapitu"/>
    <w:uiPriority w:val="21"/>
    <w:qFormat/>
    <w:rsid w:val="004C222C"/>
    <w:rPr>
      <w:rFonts w:cs="Times New Roman"/>
      <w:b/>
      <w:bCs/>
      <w:i/>
      <w:iCs/>
      <w:color w:val="auto"/>
    </w:rPr>
  </w:style>
  <w:style w:type="character" w:styleId="Odwoaniedelikatne">
    <w:name w:val="Subtle Reference"/>
    <w:basedOn w:val="Domylnaczcionkaakapitu"/>
    <w:uiPriority w:val="31"/>
    <w:qFormat/>
    <w:rsid w:val="004C222C"/>
    <w:rPr>
      <w:rFonts w:cs="Times New Roman"/>
      <w:smallCaps/>
      <w:color w:val="auto"/>
      <w:u w:val="single" w:color="7F7F7F" w:themeColor="text1" w:themeTint="80"/>
    </w:rPr>
  </w:style>
  <w:style w:type="character" w:styleId="Odwoanieintensywne">
    <w:name w:val="Intense Reference"/>
    <w:basedOn w:val="Domylnaczcionkaakapitu"/>
    <w:uiPriority w:val="32"/>
    <w:qFormat/>
    <w:rsid w:val="004C222C"/>
    <w:rPr>
      <w:rFonts w:cs="Times New Roman"/>
      <w:b/>
      <w:bCs/>
      <w:smallCaps/>
      <w:color w:val="auto"/>
      <w:u w:val="single"/>
    </w:rPr>
  </w:style>
  <w:style w:type="character" w:styleId="Tytuksiki">
    <w:name w:val="Book Title"/>
    <w:basedOn w:val="Domylnaczcionkaakapitu"/>
    <w:uiPriority w:val="33"/>
    <w:qFormat/>
    <w:rsid w:val="004C222C"/>
    <w:rPr>
      <w:rFonts w:cs="Times New Roman"/>
      <w:b/>
      <w:bCs/>
      <w:smallCaps/>
      <w:color w:val="auto"/>
    </w:rPr>
  </w:style>
  <w:style w:type="paragraph" w:styleId="Nagwekspisutreci">
    <w:name w:val="TOC Heading"/>
    <w:basedOn w:val="Nagwek1"/>
    <w:next w:val="Normalny"/>
    <w:uiPriority w:val="39"/>
    <w:unhideWhenUsed/>
    <w:qFormat/>
    <w:rsid w:val="004C222C"/>
    <w:pPr>
      <w:outlineLvl w:val="9"/>
    </w:pPr>
  </w:style>
  <w:style w:type="character" w:styleId="Hipercze">
    <w:name w:val="Hyperlink"/>
    <w:basedOn w:val="Domylnaczcionkaakapitu"/>
    <w:uiPriority w:val="99"/>
    <w:rsid w:val="00D851A1"/>
    <w:rPr>
      <w:rFonts w:cs="Times New Roman"/>
      <w:color w:val="0000FF"/>
      <w:u w:val="single"/>
    </w:rPr>
  </w:style>
  <w:style w:type="paragraph" w:styleId="Tekstprzypisudolnego">
    <w:name w:val="footnote text"/>
    <w:aliases w:val="Podrozdział"/>
    <w:basedOn w:val="Normalny"/>
    <w:link w:val="TekstprzypisudolnegoZnak"/>
    <w:uiPriority w:val="99"/>
    <w:unhideWhenUsed/>
    <w:rsid w:val="00C63892"/>
    <w:pPr>
      <w:spacing w:after="0" w:line="240" w:lineRule="auto"/>
    </w:pPr>
  </w:style>
  <w:style w:type="character" w:customStyle="1" w:styleId="TekstprzypisudolnegoZnak">
    <w:name w:val="Tekst przypisu dolnego Znak"/>
    <w:aliases w:val="Podrozdział Znak"/>
    <w:basedOn w:val="Domylnaczcionkaakapitu"/>
    <w:link w:val="Tekstprzypisudolnego"/>
    <w:uiPriority w:val="99"/>
    <w:locked/>
    <w:rsid w:val="00C63892"/>
    <w:rPr>
      <w:rFonts w:cs="Times New Roman"/>
    </w:rPr>
  </w:style>
  <w:style w:type="character" w:styleId="Odwoanieprzypisudolnego">
    <w:name w:val="footnote reference"/>
    <w:basedOn w:val="Domylnaczcionkaakapitu"/>
    <w:uiPriority w:val="99"/>
    <w:unhideWhenUsed/>
    <w:rsid w:val="00C63892"/>
    <w:rPr>
      <w:rFonts w:cs="Times New Roman"/>
      <w:vertAlign w:val="superscript"/>
    </w:rPr>
  </w:style>
  <w:style w:type="character" w:customStyle="1" w:styleId="BezodstpwZnak">
    <w:name w:val="Bez odstępów Znak"/>
    <w:basedOn w:val="Domylnaczcionkaakapitu"/>
    <w:link w:val="Bezodstpw"/>
    <w:uiPriority w:val="1"/>
    <w:locked/>
    <w:rsid w:val="00E44A32"/>
    <w:rPr>
      <w:rFonts w:cs="Times New Roman"/>
    </w:rPr>
  </w:style>
  <w:style w:type="paragraph" w:styleId="Spistreci2">
    <w:name w:val="toc 2"/>
    <w:basedOn w:val="Normalny"/>
    <w:next w:val="Normalny"/>
    <w:autoRedefine/>
    <w:uiPriority w:val="39"/>
    <w:unhideWhenUsed/>
    <w:rsid w:val="004F47FD"/>
    <w:pPr>
      <w:tabs>
        <w:tab w:val="right" w:leader="dot" w:pos="9356"/>
      </w:tabs>
      <w:spacing w:after="100"/>
      <w:ind w:left="220"/>
    </w:pPr>
  </w:style>
  <w:style w:type="paragraph" w:styleId="Spistreci1">
    <w:name w:val="toc 1"/>
    <w:basedOn w:val="Normalny"/>
    <w:next w:val="Normalny"/>
    <w:autoRedefine/>
    <w:uiPriority w:val="39"/>
    <w:unhideWhenUsed/>
    <w:rsid w:val="00EC1A8A"/>
    <w:pPr>
      <w:spacing w:after="100"/>
    </w:pPr>
  </w:style>
  <w:style w:type="paragraph" w:customStyle="1" w:styleId="pkt">
    <w:name w:val="pkt"/>
    <w:basedOn w:val="Normalny"/>
    <w:link w:val="pktZnak"/>
    <w:rsid w:val="0097118B"/>
    <w:pPr>
      <w:spacing w:before="60" w:after="60" w:line="360" w:lineRule="auto"/>
      <w:ind w:left="851" w:hanging="295"/>
    </w:pPr>
    <w:rPr>
      <w:rFonts w:ascii="Times New Roman" w:hAnsi="Times New Roman"/>
      <w:sz w:val="24"/>
      <w:szCs w:val="20"/>
      <w:lang w:eastAsia="pl-PL"/>
    </w:rPr>
  </w:style>
  <w:style w:type="paragraph" w:styleId="Akapitzlist">
    <w:name w:val="List Paragraph"/>
    <w:aliases w:val="L1,Numerowanie,2 heading,A_wyliczenie,K-P_odwolanie,Akapit z listą5,maz_wyliczenie,opis dzialania,Preambuła,T_SZ_List Paragraph,normalny tekst"/>
    <w:basedOn w:val="Normalny"/>
    <w:link w:val="AkapitzlistZnak"/>
    <w:uiPriority w:val="34"/>
    <w:qFormat/>
    <w:rsid w:val="00857167"/>
    <w:pPr>
      <w:spacing w:after="200" w:line="276" w:lineRule="auto"/>
      <w:ind w:left="720"/>
      <w:contextualSpacing/>
      <w:jc w:val="left"/>
    </w:pPr>
  </w:style>
  <w:style w:type="paragraph" w:styleId="Tekstpodstawowy">
    <w:name w:val="Body Text"/>
    <w:basedOn w:val="Normalny"/>
    <w:link w:val="TekstpodstawowyZnak"/>
    <w:uiPriority w:val="99"/>
    <w:rsid w:val="0072083F"/>
    <w:pPr>
      <w:spacing w:after="0" w:line="240" w:lineRule="auto"/>
    </w:pPr>
    <w:rPr>
      <w:rFonts w:ascii="Arial" w:hAnsi="Arial"/>
      <w:sz w:val="24"/>
      <w:szCs w:val="20"/>
      <w:lang w:eastAsia="pl-PL"/>
    </w:rPr>
  </w:style>
  <w:style w:type="character" w:customStyle="1" w:styleId="TekstpodstawowyZnak">
    <w:name w:val="Tekst podstawowy Znak"/>
    <w:basedOn w:val="Domylnaczcionkaakapitu"/>
    <w:link w:val="Tekstpodstawowy"/>
    <w:uiPriority w:val="99"/>
    <w:locked/>
    <w:rsid w:val="0072083F"/>
    <w:rPr>
      <w:rFonts w:ascii="Arial" w:hAnsi="Arial" w:cs="Times New Roman"/>
      <w:sz w:val="20"/>
      <w:szCs w:val="20"/>
      <w:lang w:val="x-none" w:eastAsia="pl-PL"/>
    </w:rPr>
  </w:style>
  <w:style w:type="paragraph" w:styleId="Tekstdymka">
    <w:name w:val="Balloon Text"/>
    <w:basedOn w:val="Normalny"/>
    <w:link w:val="TekstdymkaZnak"/>
    <w:uiPriority w:val="99"/>
    <w:semiHidden/>
    <w:unhideWhenUsed/>
    <w:rsid w:val="006A6A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6A6A3F"/>
    <w:rPr>
      <w:rFonts w:ascii="Segoe UI" w:hAnsi="Segoe UI" w:cs="Segoe UI"/>
      <w:sz w:val="18"/>
      <w:szCs w:val="18"/>
    </w:rPr>
  </w:style>
  <w:style w:type="character" w:customStyle="1" w:styleId="pktZnak">
    <w:name w:val="pkt Znak"/>
    <w:link w:val="pkt"/>
    <w:locked/>
    <w:rsid w:val="001D102F"/>
    <w:rPr>
      <w:rFonts w:ascii="Times New Roman" w:hAnsi="Times New Roman"/>
      <w:sz w:val="20"/>
      <w:lang w:val="x-none" w:eastAsia="pl-PL"/>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
    <w:link w:val="Akapitzlist"/>
    <w:uiPriority w:val="34"/>
    <w:qFormat/>
    <w:locked/>
    <w:rsid w:val="001D102F"/>
  </w:style>
  <w:style w:type="character" w:customStyle="1" w:styleId="Teksttreci">
    <w:name w:val="Tekst treści_"/>
    <w:basedOn w:val="Domylnaczcionkaakapitu"/>
    <w:link w:val="Teksttreci0"/>
    <w:locked/>
    <w:rsid w:val="00F945F7"/>
    <w:rPr>
      <w:rFonts w:ascii="Verdana" w:hAnsi="Verdana" w:cs="Verdana"/>
      <w:sz w:val="19"/>
      <w:szCs w:val="19"/>
      <w:shd w:val="clear" w:color="auto" w:fill="FFFFFF"/>
    </w:rPr>
  </w:style>
  <w:style w:type="paragraph" w:customStyle="1" w:styleId="Teksttreci0">
    <w:name w:val="Tekst treści"/>
    <w:basedOn w:val="Normalny"/>
    <w:link w:val="Teksttreci"/>
    <w:rsid w:val="00F945F7"/>
    <w:pPr>
      <w:shd w:val="clear" w:color="auto" w:fill="FFFFFF"/>
      <w:spacing w:after="0" w:line="240" w:lineRule="atLeast"/>
      <w:ind w:hanging="1700"/>
      <w:jc w:val="left"/>
    </w:pPr>
    <w:rPr>
      <w:rFonts w:ascii="Verdana" w:hAnsi="Verdana" w:cs="Verdana"/>
      <w:sz w:val="19"/>
      <w:szCs w:val="19"/>
    </w:rPr>
  </w:style>
  <w:style w:type="character" w:customStyle="1" w:styleId="Nagwek30">
    <w:name w:val="Nagłówek #3_"/>
    <w:basedOn w:val="Domylnaczcionkaakapitu"/>
    <w:link w:val="Nagwek31"/>
    <w:locked/>
    <w:rsid w:val="00F945F7"/>
    <w:rPr>
      <w:rFonts w:ascii="Verdana" w:hAnsi="Verdana" w:cs="Verdana"/>
      <w:sz w:val="19"/>
      <w:szCs w:val="19"/>
      <w:shd w:val="clear" w:color="auto" w:fill="FFFFFF"/>
    </w:rPr>
  </w:style>
  <w:style w:type="paragraph" w:customStyle="1" w:styleId="Nagwek31">
    <w:name w:val="Nagłówek #3"/>
    <w:basedOn w:val="Normalny"/>
    <w:link w:val="Nagwek30"/>
    <w:rsid w:val="00F945F7"/>
    <w:pPr>
      <w:shd w:val="clear" w:color="auto" w:fill="FFFFFF"/>
      <w:spacing w:after="0" w:line="241" w:lineRule="exact"/>
      <w:ind w:hanging="720"/>
      <w:outlineLvl w:val="2"/>
    </w:pPr>
    <w:rPr>
      <w:rFonts w:ascii="Verdana" w:hAnsi="Verdana" w:cs="Verdana"/>
      <w:sz w:val="19"/>
      <w:szCs w:val="19"/>
    </w:rPr>
  </w:style>
  <w:style w:type="paragraph" w:styleId="Spistreci3">
    <w:name w:val="toc 3"/>
    <w:basedOn w:val="Normalny"/>
    <w:next w:val="Normalny"/>
    <w:autoRedefine/>
    <w:uiPriority w:val="39"/>
    <w:unhideWhenUsed/>
    <w:rsid w:val="007E47FA"/>
    <w:pPr>
      <w:spacing w:after="100"/>
      <w:ind w:left="440"/>
    </w:pPr>
  </w:style>
  <w:style w:type="character" w:customStyle="1" w:styleId="apple-converted-space">
    <w:name w:val="apple-converted-space"/>
    <w:rsid w:val="008B0A9F"/>
  </w:style>
  <w:style w:type="paragraph" w:styleId="Tekstkomentarza">
    <w:name w:val="annotation text"/>
    <w:basedOn w:val="Normalny"/>
    <w:link w:val="TekstkomentarzaZnak"/>
    <w:uiPriority w:val="99"/>
    <w:unhideWhenUsed/>
    <w:rsid w:val="008B0DF9"/>
    <w:pPr>
      <w:spacing w:after="200" w:line="240" w:lineRule="auto"/>
      <w:jc w:val="left"/>
    </w:pPr>
    <w:rPr>
      <w:sz w:val="20"/>
      <w:szCs w:val="20"/>
    </w:rPr>
  </w:style>
  <w:style w:type="character" w:customStyle="1" w:styleId="TekstkomentarzaZnak">
    <w:name w:val="Tekst komentarza Znak"/>
    <w:basedOn w:val="Domylnaczcionkaakapitu"/>
    <w:link w:val="Tekstkomentarza"/>
    <w:uiPriority w:val="99"/>
    <w:locked/>
    <w:rsid w:val="008B0DF9"/>
    <w:rPr>
      <w:rFonts w:eastAsia="Times New Roman" w:cs="Times New Roman"/>
      <w:sz w:val="20"/>
      <w:szCs w:val="20"/>
    </w:rPr>
  </w:style>
  <w:style w:type="paragraph" w:styleId="NormalnyWeb">
    <w:name w:val="Normal (Web)"/>
    <w:basedOn w:val="Normalny"/>
    <w:uiPriority w:val="99"/>
    <w:rsid w:val="00C27809"/>
    <w:pPr>
      <w:spacing w:before="100" w:after="100" w:line="240" w:lineRule="auto"/>
    </w:pPr>
    <w:rPr>
      <w:rFonts w:ascii="Times New Roman" w:hAnsi="Times New Roman"/>
      <w:sz w:val="20"/>
      <w:szCs w:val="20"/>
      <w:lang w:eastAsia="pl-PL"/>
    </w:rPr>
  </w:style>
  <w:style w:type="paragraph" w:styleId="Tekstblokowy">
    <w:name w:val="Block Text"/>
    <w:basedOn w:val="Normalny"/>
    <w:uiPriority w:val="99"/>
    <w:rsid w:val="00D077CB"/>
    <w:pPr>
      <w:spacing w:after="0" w:line="240" w:lineRule="auto"/>
      <w:ind w:left="567" w:right="510" w:hanging="567"/>
      <w:jc w:val="left"/>
    </w:pPr>
    <w:rPr>
      <w:rFonts w:ascii="Times New Roman" w:hAnsi="Times New Roman"/>
      <w:b/>
      <w:color w:val="000000"/>
      <w:sz w:val="20"/>
      <w:szCs w:val="24"/>
      <w:lang w:eastAsia="pl-PL"/>
    </w:rPr>
  </w:style>
  <w:style w:type="paragraph" w:styleId="Tekstpodstawowy3">
    <w:name w:val="Body Text 3"/>
    <w:basedOn w:val="Normalny"/>
    <w:link w:val="Tekstpodstawowy3Znak"/>
    <w:uiPriority w:val="99"/>
    <w:unhideWhenUsed/>
    <w:rsid w:val="00D077CB"/>
    <w:pPr>
      <w:spacing w:after="120" w:line="276" w:lineRule="auto"/>
      <w:jc w:val="left"/>
    </w:pPr>
    <w:rPr>
      <w:sz w:val="16"/>
      <w:szCs w:val="16"/>
    </w:rPr>
  </w:style>
  <w:style w:type="character" w:customStyle="1" w:styleId="Tekstpodstawowy3Znak">
    <w:name w:val="Tekst podstawowy 3 Znak"/>
    <w:basedOn w:val="Domylnaczcionkaakapitu"/>
    <w:link w:val="Tekstpodstawowy3"/>
    <w:uiPriority w:val="99"/>
    <w:locked/>
    <w:rsid w:val="00D077CB"/>
    <w:rPr>
      <w:rFonts w:eastAsia="Times New Roman" w:cs="Times New Roman"/>
      <w:sz w:val="16"/>
      <w:szCs w:val="16"/>
    </w:rPr>
  </w:style>
  <w:style w:type="table" w:styleId="Tabela-Siatka">
    <w:name w:val="Table Grid"/>
    <w:basedOn w:val="Standardowy"/>
    <w:uiPriority w:val="59"/>
    <w:rsid w:val="000A0AC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aliases w:val="Eko punkty,podpunkt"/>
    <w:basedOn w:val="Normalny"/>
    <w:link w:val="ListParagraphChar"/>
    <w:qFormat/>
    <w:rsid w:val="00C50399"/>
    <w:pPr>
      <w:spacing w:line="256" w:lineRule="auto"/>
      <w:ind w:left="720"/>
      <w:contextualSpacing/>
      <w:jc w:val="left"/>
    </w:pPr>
    <w:rPr>
      <w:rFonts w:ascii="Calibri" w:hAnsi="Calibri" w:cs="Calibri"/>
    </w:rPr>
  </w:style>
  <w:style w:type="character" w:styleId="Odwoaniedokomentarza">
    <w:name w:val="annotation reference"/>
    <w:basedOn w:val="Domylnaczcionkaakapitu"/>
    <w:uiPriority w:val="99"/>
    <w:semiHidden/>
    <w:unhideWhenUsed/>
    <w:rsid w:val="00C50399"/>
    <w:rPr>
      <w:rFonts w:cs="Times New Roman"/>
      <w:sz w:val="16"/>
      <w:szCs w:val="16"/>
    </w:rPr>
  </w:style>
  <w:style w:type="paragraph" w:customStyle="1" w:styleId="content1">
    <w:name w:val="content1"/>
    <w:basedOn w:val="Normalny"/>
    <w:rsid w:val="008E4642"/>
    <w:pPr>
      <w:spacing w:after="0" w:line="240" w:lineRule="auto"/>
      <w:ind w:right="300"/>
      <w:jc w:val="left"/>
    </w:pPr>
    <w:rPr>
      <w:rFonts w:ascii="Times New Roman" w:hAnsi="Times New Roman"/>
      <w:sz w:val="24"/>
      <w:szCs w:val="24"/>
      <w:lang w:eastAsia="pl-PL"/>
    </w:rPr>
  </w:style>
  <w:style w:type="paragraph" w:styleId="Zwykytekst">
    <w:name w:val="Plain Text"/>
    <w:basedOn w:val="Normalny"/>
    <w:link w:val="ZwykytekstZnak"/>
    <w:unhideWhenUsed/>
    <w:rsid w:val="008E4642"/>
    <w:pPr>
      <w:spacing w:after="0" w:line="240" w:lineRule="auto"/>
      <w:jc w:val="left"/>
    </w:pPr>
    <w:rPr>
      <w:rFonts w:ascii="Calibri" w:hAnsi="Calibri"/>
      <w:szCs w:val="21"/>
    </w:rPr>
  </w:style>
  <w:style w:type="character" w:customStyle="1" w:styleId="ZwykytekstZnak">
    <w:name w:val="Zwykły tekst Znak"/>
    <w:basedOn w:val="Domylnaczcionkaakapitu"/>
    <w:link w:val="Zwykytekst"/>
    <w:locked/>
    <w:rsid w:val="008E4642"/>
    <w:rPr>
      <w:rFonts w:ascii="Calibri" w:hAnsi="Calibri" w:cs="Times New Roman"/>
      <w:sz w:val="21"/>
      <w:szCs w:val="21"/>
    </w:rPr>
  </w:style>
  <w:style w:type="paragraph" w:customStyle="1" w:styleId="Standard">
    <w:name w:val="Standard"/>
    <w:rsid w:val="008E4642"/>
    <w:pPr>
      <w:widowControl w:val="0"/>
      <w:suppressAutoHyphens/>
      <w:autoSpaceDN w:val="0"/>
      <w:spacing w:after="0" w:line="240" w:lineRule="auto"/>
      <w:jc w:val="left"/>
    </w:pPr>
    <w:rPr>
      <w:rFonts w:ascii="Times New Roman" w:eastAsia="Arial Unicode MS" w:hAnsi="Times New Roman" w:cs="Tahoma"/>
      <w:kern w:val="3"/>
      <w:sz w:val="24"/>
      <w:szCs w:val="24"/>
      <w:lang w:eastAsia="pl-PL"/>
    </w:rPr>
  </w:style>
  <w:style w:type="paragraph" w:styleId="Tematkomentarza">
    <w:name w:val="annotation subject"/>
    <w:basedOn w:val="Tekstkomentarza"/>
    <w:next w:val="Tekstkomentarza"/>
    <w:link w:val="TematkomentarzaZnak"/>
    <w:uiPriority w:val="99"/>
    <w:semiHidden/>
    <w:unhideWhenUsed/>
    <w:rsid w:val="007E7EF7"/>
    <w:pPr>
      <w:spacing w:after="160"/>
      <w:jc w:val="both"/>
    </w:pPr>
    <w:rPr>
      <w:b/>
      <w:bCs/>
    </w:rPr>
  </w:style>
  <w:style w:type="character" w:customStyle="1" w:styleId="TematkomentarzaZnak">
    <w:name w:val="Temat komentarza Znak"/>
    <w:basedOn w:val="TekstkomentarzaZnak"/>
    <w:link w:val="Tematkomentarza"/>
    <w:uiPriority w:val="99"/>
    <w:semiHidden/>
    <w:rsid w:val="007E7EF7"/>
    <w:rPr>
      <w:rFonts w:eastAsia="Times New Roman" w:cs="Times New Roman"/>
      <w:b/>
      <w:bCs/>
      <w:sz w:val="20"/>
      <w:szCs w:val="20"/>
    </w:rPr>
  </w:style>
  <w:style w:type="character" w:styleId="UyteHipercze">
    <w:name w:val="FollowedHyperlink"/>
    <w:basedOn w:val="Domylnaczcionkaakapitu"/>
    <w:uiPriority w:val="99"/>
    <w:semiHidden/>
    <w:unhideWhenUsed/>
    <w:rsid w:val="005A71D5"/>
    <w:rPr>
      <w:color w:val="954F72" w:themeColor="followedHyperlink"/>
      <w:u w:val="single"/>
    </w:rPr>
  </w:style>
  <w:style w:type="character" w:customStyle="1" w:styleId="Nierozpoznanawzmianka1">
    <w:name w:val="Nierozpoznana wzmianka1"/>
    <w:basedOn w:val="Domylnaczcionkaakapitu"/>
    <w:uiPriority w:val="99"/>
    <w:semiHidden/>
    <w:unhideWhenUsed/>
    <w:rsid w:val="00B03C8F"/>
    <w:rPr>
      <w:color w:val="605E5C"/>
      <w:shd w:val="clear" w:color="auto" w:fill="E1DFDD"/>
    </w:rPr>
  </w:style>
  <w:style w:type="paragraph" w:customStyle="1" w:styleId="Default">
    <w:name w:val="Default"/>
    <w:rsid w:val="00BC18C7"/>
    <w:pPr>
      <w:autoSpaceDE w:val="0"/>
      <w:autoSpaceDN w:val="0"/>
      <w:adjustRightInd w:val="0"/>
      <w:spacing w:after="0" w:line="240" w:lineRule="auto"/>
      <w:jc w:val="left"/>
    </w:pPr>
    <w:rPr>
      <w:rFonts w:ascii="Verdana" w:eastAsiaTheme="minorHAnsi" w:hAnsi="Verdana" w:cs="Verdana"/>
      <w:color w:val="000000"/>
      <w:sz w:val="24"/>
      <w:szCs w:val="24"/>
    </w:rPr>
  </w:style>
  <w:style w:type="character" w:styleId="Nierozpoznanawzmianka">
    <w:name w:val="Unresolved Mention"/>
    <w:basedOn w:val="Domylnaczcionkaakapitu"/>
    <w:uiPriority w:val="99"/>
    <w:semiHidden/>
    <w:unhideWhenUsed/>
    <w:rsid w:val="00E610B1"/>
    <w:rPr>
      <w:color w:val="605E5C"/>
      <w:shd w:val="clear" w:color="auto" w:fill="E1DFDD"/>
    </w:rPr>
  </w:style>
  <w:style w:type="character" w:customStyle="1" w:styleId="ListParagraphChar">
    <w:name w:val="List Paragraph Char"/>
    <w:aliases w:val="Eko punkty Char,podpunkt Char"/>
    <w:link w:val="Akapitzlist1"/>
    <w:locked/>
    <w:rsid w:val="00B96FA5"/>
    <w:rPr>
      <w:rFonts w:ascii="Calibri" w:hAnsi="Calibri" w:cs="Calibri"/>
    </w:rPr>
  </w:style>
  <w:style w:type="table" w:customStyle="1" w:styleId="TableGrid">
    <w:name w:val="TableGrid"/>
    <w:rsid w:val="004C677F"/>
    <w:pPr>
      <w:spacing w:after="0" w:line="240" w:lineRule="auto"/>
      <w:jc w:val="left"/>
    </w:pPr>
    <w:rPr>
      <w:rFonts w:cstheme="minorBidi"/>
      <w:kern w:val="2"/>
      <w:lang w:eastAsia="pl-PL"/>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87142">
      <w:bodyDiv w:val="1"/>
      <w:marLeft w:val="0"/>
      <w:marRight w:val="0"/>
      <w:marTop w:val="0"/>
      <w:marBottom w:val="0"/>
      <w:divBdr>
        <w:top w:val="none" w:sz="0" w:space="0" w:color="auto"/>
        <w:left w:val="none" w:sz="0" w:space="0" w:color="auto"/>
        <w:bottom w:val="none" w:sz="0" w:space="0" w:color="auto"/>
        <w:right w:val="none" w:sz="0" w:space="0" w:color="auto"/>
      </w:divBdr>
    </w:div>
    <w:div w:id="324821181">
      <w:bodyDiv w:val="1"/>
      <w:marLeft w:val="0"/>
      <w:marRight w:val="0"/>
      <w:marTop w:val="0"/>
      <w:marBottom w:val="0"/>
      <w:divBdr>
        <w:top w:val="none" w:sz="0" w:space="0" w:color="auto"/>
        <w:left w:val="none" w:sz="0" w:space="0" w:color="auto"/>
        <w:bottom w:val="none" w:sz="0" w:space="0" w:color="auto"/>
        <w:right w:val="none" w:sz="0" w:space="0" w:color="auto"/>
      </w:divBdr>
    </w:div>
    <w:div w:id="432281394">
      <w:bodyDiv w:val="1"/>
      <w:marLeft w:val="0"/>
      <w:marRight w:val="0"/>
      <w:marTop w:val="0"/>
      <w:marBottom w:val="0"/>
      <w:divBdr>
        <w:top w:val="none" w:sz="0" w:space="0" w:color="auto"/>
        <w:left w:val="none" w:sz="0" w:space="0" w:color="auto"/>
        <w:bottom w:val="none" w:sz="0" w:space="0" w:color="auto"/>
        <w:right w:val="none" w:sz="0" w:space="0" w:color="auto"/>
      </w:divBdr>
    </w:div>
    <w:div w:id="666327786">
      <w:bodyDiv w:val="1"/>
      <w:marLeft w:val="0"/>
      <w:marRight w:val="0"/>
      <w:marTop w:val="0"/>
      <w:marBottom w:val="0"/>
      <w:divBdr>
        <w:top w:val="none" w:sz="0" w:space="0" w:color="auto"/>
        <w:left w:val="none" w:sz="0" w:space="0" w:color="auto"/>
        <w:bottom w:val="none" w:sz="0" w:space="0" w:color="auto"/>
        <w:right w:val="none" w:sz="0" w:space="0" w:color="auto"/>
      </w:divBdr>
    </w:div>
    <w:div w:id="1062143016">
      <w:bodyDiv w:val="1"/>
      <w:marLeft w:val="0"/>
      <w:marRight w:val="0"/>
      <w:marTop w:val="0"/>
      <w:marBottom w:val="0"/>
      <w:divBdr>
        <w:top w:val="none" w:sz="0" w:space="0" w:color="auto"/>
        <w:left w:val="none" w:sz="0" w:space="0" w:color="auto"/>
        <w:bottom w:val="none" w:sz="0" w:space="0" w:color="auto"/>
        <w:right w:val="none" w:sz="0" w:space="0" w:color="auto"/>
      </w:divBdr>
    </w:div>
    <w:div w:id="1462454751">
      <w:bodyDiv w:val="1"/>
      <w:marLeft w:val="0"/>
      <w:marRight w:val="0"/>
      <w:marTop w:val="0"/>
      <w:marBottom w:val="0"/>
      <w:divBdr>
        <w:top w:val="none" w:sz="0" w:space="0" w:color="auto"/>
        <w:left w:val="none" w:sz="0" w:space="0" w:color="auto"/>
        <w:bottom w:val="none" w:sz="0" w:space="0" w:color="auto"/>
        <w:right w:val="none" w:sz="0" w:space="0" w:color="auto"/>
      </w:divBdr>
    </w:div>
    <w:div w:id="1538546321">
      <w:marLeft w:val="0"/>
      <w:marRight w:val="0"/>
      <w:marTop w:val="0"/>
      <w:marBottom w:val="0"/>
      <w:divBdr>
        <w:top w:val="none" w:sz="0" w:space="0" w:color="auto"/>
        <w:left w:val="none" w:sz="0" w:space="0" w:color="auto"/>
        <w:bottom w:val="none" w:sz="0" w:space="0" w:color="auto"/>
        <w:right w:val="none" w:sz="0" w:space="0" w:color="auto"/>
      </w:divBdr>
    </w:div>
    <w:div w:id="1538546322">
      <w:marLeft w:val="0"/>
      <w:marRight w:val="0"/>
      <w:marTop w:val="0"/>
      <w:marBottom w:val="0"/>
      <w:divBdr>
        <w:top w:val="none" w:sz="0" w:space="0" w:color="auto"/>
        <w:left w:val="none" w:sz="0" w:space="0" w:color="auto"/>
        <w:bottom w:val="none" w:sz="0" w:space="0" w:color="auto"/>
        <w:right w:val="none" w:sz="0" w:space="0" w:color="auto"/>
      </w:divBdr>
    </w:div>
    <w:div w:id="1538546323">
      <w:marLeft w:val="0"/>
      <w:marRight w:val="0"/>
      <w:marTop w:val="0"/>
      <w:marBottom w:val="0"/>
      <w:divBdr>
        <w:top w:val="none" w:sz="0" w:space="0" w:color="auto"/>
        <w:left w:val="none" w:sz="0" w:space="0" w:color="auto"/>
        <w:bottom w:val="none" w:sz="0" w:space="0" w:color="auto"/>
        <w:right w:val="none" w:sz="0" w:space="0" w:color="auto"/>
      </w:divBdr>
    </w:div>
    <w:div w:id="1538546324">
      <w:marLeft w:val="0"/>
      <w:marRight w:val="0"/>
      <w:marTop w:val="0"/>
      <w:marBottom w:val="0"/>
      <w:divBdr>
        <w:top w:val="none" w:sz="0" w:space="0" w:color="auto"/>
        <w:left w:val="none" w:sz="0" w:space="0" w:color="auto"/>
        <w:bottom w:val="none" w:sz="0" w:space="0" w:color="auto"/>
        <w:right w:val="none" w:sz="0" w:space="0" w:color="auto"/>
      </w:divBdr>
    </w:div>
    <w:div w:id="1538546325">
      <w:marLeft w:val="0"/>
      <w:marRight w:val="0"/>
      <w:marTop w:val="0"/>
      <w:marBottom w:val="0"/>
      <w:divBdr>
        <w:top w:val="none" w:sz="0" w:space="0" w:color="auto"/>
        <w:left w:val="none" w:sz="0" w:space="0" w:color="auto"/>
        <w:bottom w:val="none" w:sz="0" w:space="0" w:color="auto"/>
        <w:right w:val="none" w:sz="0" w:space="0" w:color="auto"/>
      </w:divBdr>
    </w:div>
    <w:div w:id="1543904546">
      <w:bodyDiv w:val="1"/>
      <w:marLeft w:val="0"/>
      <w:marRight w:val="0"/>
      <w:marTop w:val="0"/>
      <w:marBottom w:val="0"/>
      <w:divBdr>
        <w:top w:val="none" w:sz="0" w:space="0" w:color="auto"/>
        <w:left w:val="none" w:sz="0" w:space="0" w:color="auto"/>
        <w:bottom w:val="none" w:sz="0" w:space="0" w:color="auto"/>
        <w:right w:val="none" w:sz="0" w:space="0" w:color="auto"/>
      </w:divBdr>
    </w:div>
    <w:div w:id="1709528368">
      <w:bodyDiv w:val="1"/>
      <w:marLeft w:val="0"/>
      <w:marRight w:val="0"/>
      <w:marTop w:val="0"/>
      <w:marBottom w:val="0"/>
      <w:divBdr>
        <w:top w:val="none" w:sz="0" w:space="0" w:color="auto"/>
        <w:left w:val="none" w:sz="0" w:space="0" w:color="auto"/>
        <w:bottom w:val="none" w:sz="0" w:space="0" w:color="auto"/>
        <w:right w:val="none" w:sz="0" w:space="0" w:color="auto"/>
      </w:divBdr>
    </w:div>
    <w:div w:id="1799445875">
      <w:bodyDiv w:val="1"/>
      <w:marLeft w:val="0"/>
      <w:marRight w:val="0"/>
      <w:marTop w:val="0"/>
      <w:marBottom w:val="0"/>
      <w:divBdr>
        <w:top w:val="none" w:sz="0" w:space="0" w:color="auto"/>
        <w:left w:val="none" w:sz="0" w:space="0" w:color="auto"/>
        <w:bottom w:val="none" w:sz="0" w:space="0" w:color="auto"/>
        <w:right w:val="none" w:sz="0" w:space="0" w:color="auto"/>
      </w:divBdr>
    </w:div>
    <w:div w:id="184917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efaktura.gov.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65C49B-332F-4ECD-8823-71D0E5EFA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27</Pages>
  <Words>7324</Words>
  <Characters>43947</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SPECYFIKACJA  WARUNKÓW  ZAMÓWIENIA (SWZ)</vt:lpstr>
    </vt:vector>
  </TitlesOfParts>
  <Company>Zamawiający: Miasto Gorzów Wielkopolski -Zakład Gospodarki Mieszkaniowej                                                  w Gorzowie Wlkp.     ul. Wełniany Rynek 3</Company>
  <LinksUpToDate>false</LinksUpToDate>
  <CharactersWithSpaces>51169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dc:title>
  <dc:subject>Remont lokali</dc:subject>
  <dc:creator>Zatwierdził Dyrektor ZGM</dc:creator>
  <cp:keywords/>
  <dc:description/>
  <cp:lastModifiedBy>Renata Rydzaj [UM Gorzów Wlkp.]</cp:lastModifiedBy>
  <cp:revision>6</cp:revision>
  <cp:lastPrinted>2024-11-21T09:48:00Z</cp:lastPrinted>
  <dcterms:created xsi:type="dcterms:W3CDTF">2025-03-21T10:26:00Z</dcterms:created>
  <dcterms:modified xsi:type="dcterms:W3CDTF">2025-03-26T11:11:00Z</dcterms:modified>
</cp:coreProperties>
</file>