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F077" w14:textId="26C8AB96" w:rsidR="00C63100" w:rsidRPr="002F42BA" w:rsidRDefault="00C63100" w:rsidP="008B0693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Załącznik nr 1 do SWZ – Formularz ofertowy </w:t>
      </w:r>
    </w:p>
    <w:p w14:paraId="10FCD5C8" w14:textId="77777777" w:rsidR="00C63100" w:rsidRPr="002F42BA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 xml:space="preserve"> </w:t>
      </w:r>
    </w:p>
    <w:p w14:paraId="4EA2173F" w14:textId="0A8FFA73" w:rsidR="00C63100" w:rsidRPr="002F42BA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 w:cstheme="minorHAnsi"/>
          <w:sz w:val="22"/>
          <w:szCs w:val="22"/>
        </w:rPr>
        <w:t>____________</w:t>
      </w:r>
      <w:r w:rsidRPr="002F42BA">
        <w:rPr>
          <w:rFonts w:asciiTheme="majorHAnsi" w:hAnsiTheme="majorHAnsi"/>
          <w:sz w:val="22"/>
          <w:szCs w:val="22"/>
        </w:rPr>
        <w:t>202</w:t>
      </w:r>
      <w:r w:rsidR="00B07118">
        <w:rPr>
          <w:rFonts w:asciiTheme="majorHAnsi" w:hAnsiTheme="majorHAnsi"/>
          <w:sz w:val="22"/>
          <w:szCs w:val="22"/>
        </w:rPr>
        <w:t>2</w:t>
      </w:r>
      <w:r w:rsidRPr="002F42BA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2F42BA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2F42BA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2F42BA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2F42BA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2F42BA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2F42BA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2F42BA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2F42BA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2F42BA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2F42BA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2F42BA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2F42BA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2F42BA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2F42BA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2F42BA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2F42BA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2F42BA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2F42BA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2F42BA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2F42BA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>dla</w:t>
      </w:r>
    </w:p>
    <w:p w14:paraId="2F3583BC" w14:textId="0B156E4D" w:rsidR="00E93A1D" w:rsidRDefault="00486527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486527">
        <w:rPr>
          <w:rFonts w:asciiTheme="majorHAnsi" w:hAnsiTheme="majorHAnsi" w:cstheme="minorHAnsi"/>
          <w:b/>
          <w:bCs/>
          <w:sz w:val="22"/>
          <w:szCs w:val="22"/>
        </w:rPr>
        <w:t>Miejskiego Zarządu Dróg i Komunikacji w Radomiu</w:t>
      </w:r>
    </w:p>
    <w:p w14:paraId="50353B2A" w14:textId="252BA721" w:rsidR="00486527" w:rsidRPr="00486527" w:rsidRDefault="00486527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486527">
        <w:rPr>
          <w:rFonts w:asciiTheme="majorHAnsi" w:hAnsiTheme="majorHAnsi" w:cstheme="minorHAnsi"/>
          <w:b/>
          <w:bCs/>
          <w:sz w:val="22"/>
          <w:szCs w:val="22"/>
        </w:rPr>
        <w:t>ul. Traugutta 30/30A, 26-600 Radom</w:t>
      </w:r>
    </w:p>
    <w:p w14:paraId="3736880D" w14:textId="77777777" w:rsidR="00C63100" w:rsidRPr="002F42BA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056EB078" w:rsidR="00E93A1D" w:rsidRPr="002F42BA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2F42BA">
        <w:rPr>
          <w:rFonts w:asciiTheme="majorHAnsi" w:hAnsiTheme="majorHAnsi" w:cs="Calibri"/>
          <w:sz w:val="22"/>
          <w:szCs w:val="22"/>
        </w:rPr>
        <w:t xml:space="preserve"> </w:t>
      </w:r>
      <w:r w:rsidR="00230EFC">
        <w:rPr>
          <w:rFonts w:asciiTheme="majorHAnsi" w:hAnsiTheme="majorHAnsi" w:cs="Arial"/>
          <w:sz w:val="22"/>
          <w:szCs w:val="22"/>
        </w:rPr>
        <w:t>przetargu nieograniczonego</w:t>
      </w:r>
      <w:r w:rsidR="005E1EE2" w:rsidRPr="002F42BA">
        <w:rPr>
          <w:rFonts w:asciiTheme="majorHAnsi" w:hAnsiTheme="majorHAnsi" w:cs="Arial"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sz w:val="22"/>
          <w:szCs w:val="22"/>
        </w:rPr>
        <w:t>na:</w:t>
      </w:r>
    </w:p>
    <w:p w14:paraId="0D409F38" w14:textId="77777777" w:rsidR="00E93A1D" w:rsidRPr="002F42BA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2F42BA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3FFCBD93" w14:textId="329DB5E2" w:rsidR="00C63100" w:rsidRPr="002F42BA" w:rsidRDefault="00961544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MIEJSKIEGO ZARZĄDU DRÓG I KOMUNIKACJI W RADOMIU</w:t>
      </w:r>
    </w:p>
    <w:p w14:paraId="509EE4A0" w14:textId="77777777" w:rsidR="00E93A1D" w:rsidRPr="002F42BA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2F42BA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2F42B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2F42BA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2F42B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2F42BA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2F42BA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2F42BA" w:rsidRDefault="00E93A1D" w:rsidP="001A319F">
      <w:pPr>
        <w:numPr>
          <w:ilvl w:val="0"/>
          <w:numId w:val="63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2F42BA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2F42BA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2F42BA">
        <w:rPr>
          <w:rFonts w:asciiTheme="majorHAnsi" w:hAnsiTheme="majorHAnsi" w:cs="Calibri"/>
          <w:sz w:val="22"/>
          <w:szCs w:val="22"/>
        </w:rPr>
        <w:t> </w:t>
      </w:r>
      <w:r w:rsidRPr="002F42BA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200C3915" w:rsidR="00E93A1D" w:rsidRPr="002F42BA" w:rsidRDefault="00E93A1D" w:rsidP="001A319F">
      <w:pPr>
        <w:numPr>
          <w:ilvl w:val="0"/>
          <w:numId w:val="63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2F42BA">
        <w:rPr>
          <w:rFonts w:asciiTheme="majorHAnsi" w:hAnsiTheme="majorHAnsi" w:cs="Calibri"/>
          <w:bCs/>
          <w:sz w:val="22"/>
          <w:szCs w:val="22"/>
        </w:rPr>
        <w:t>ą A i B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 za okres </w:t>
      </w:r>
      <w:r w:rsidR="00207EE4">
        <w:rPr>
          <w:rFonts w:asciiTheme="majorHAnsi" w:hAnsiTheme="majorHAnsi" w:cs="Calibri"/>
          <w:bCs/>
          <w:sz w:val="22"/>
          <w:szCs w:val="22"/>
        </w:rPr>
        <w:t>24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 miesięcy, </w:t>
      </w:r>
      <w:r w:rsidRPr="002F42BA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1098F312" w14:textId="77777777" w:rsidR="00E93A1D" w:rsidRPr="002F42BA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2F42BA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644B4C73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podstawowego i opcjonalnego </w:t>
            </w:r>
            <w:r w:rsidR="002657AF"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A i B </w:t>
            </w: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łącznie za cały okres zamówienia tj.</w:t>
            </w:r>
            <w:r w:rsidR="00C63100"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207EE4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E93A1D" w:rsidRPr="002F42BA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2F42BA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2F42BA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ab/>
      </w:r>
      <w:r w:rsidR="00E93A1D" w:rsidRPr="002F42BA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E93A1D" w:rsidRPr="002F42BA" w14:paraId="7AE25DBF" w14:textId="77777777" w:rsidTr="00C63100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7984E8C2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E93A1D" w:rsidRPr="002F42BA" w14:paraId="0016A930" w14:textId="77777777" w:rsidTr="00C63100">
        <w:trPr>
          <w:trHeight w:val="464"/>
        </w:trPr>
        <w:tc>
          <w:tcPr>
            <w:tcW w:w="1139" w:type="dxa"/>
            <w:gridSpan w:val="2"/>
            <w:vAlign w:val="center"/>
          </w:tcPr>
          <w:p w14:paraId="59337194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5992B16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2F42BA" w14:paraId="16F4EE99" w14:textId="77777777" w:rsidTr="00C63100">
        <w:trPr>
          <w:trHeight w:val="464"/>
        </w:trPr>
        <w:tc>
          <w:tcPr>
            <w:tcW w:w="1139" w:type="dxa"/>
            <w:gridSpan w:val="2"/>
            <w:vAlign w:val="center"/>
          </w:tcPr>
          <w:p w14:paraId="006540C7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72B775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2F42BA" w14:paraId="2E8F193E" w14:textId="77777777" w:rsidTr="00C63100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4D7221FF" w14:textId="3A5C545B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5E1EE2"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A</w:t>
            </w:r>
          </w:p>
        </w:tc>
      </w:tr>
      <w:tr w:rsidR="00E93A1D" w:rsidRPr="002F42BA" w14:paraId="5ADAFED1" w14:textId="77777777" w:rsidTr="00C63100">
        <w:trPr>
          <w:trHeight w:val="464"/>
        </w:trPr>
        <w:tc>
          <w:tcPr>
            <w:tcW w:w="1088" w:type="dxa"/>
            <w:vAlign w:val="center"/>
          </w:tcPr>
          <w:p w14:paraId="42C81EB0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124E2480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2F42BA" w14:paraId="26DA5169" w14:textId="77777777" w:rsidTr="00C63100">
        <w:trPr>
          <w:trHeight w:val="697"/>
        </w:trPr>
        <w:tc>
          <w:tcPr>
            <w:tcW w:w="1088" w:type="dxa"/>
            <w:vAlign w:val="center"/>
          </w:tcPr>
          <w:p w14:paraId="1E6E7A3C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0F540F44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5E1EE2" w:rsidRPr="002F42BA" w14:paraId="2CE3AAAB" w14:textId="77777777" w:rsidTr="003826F1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31C9FC60" w14:textId="21C172A9" w:rsidR="005E1EE2" w:rsidRPr="002F42BA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 B</w:t>
            </w:r>
          </w:p>
        </w:tc>
      </w:tr>
      <w:tr w:rsidR="005E1EE2" w:rsidRPr="002F42BA" w14:paraId="03BA7DDE" w14:textId="77777777" w:rsidTr="003826F1">
        <w:trPr>
          <w:trHeight w:val="464"/>
        </w:trPr>
        <w:tc>
          <w:tcPr>
            <w:tcW w:w="1088" w:type="dxa"/>
            <w:vAlign w:val="center"/>
          </w:tcPr>
          <w:p w14:paraId="35173A03" w14:textId="77777777" w:rsidR="005E1EE2" w:rsidRPr="002F42BA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57196167" w14:textId="77777777" w:rsidR="005E1EE2" w:rsidRPr="002F42BA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5E1EE2" w:rsidRPr="002F42BA" w14:paraId="70B8542D" w14:textId="77777777" w:rsidTr="003826F1">
        <w:trPr>
          <w:trHeight w:val="697"/>
        </w:trPr>
        <w:tc>
          <w:tcPr>
            <w:tcW w:w="1088" w:type="dxa"/>
            <w:vAlign w:val="center"/>
          </w:tcPr>
          <w:p w14:paraId="247B7223" w14:textId="77777777" w:rsidR="005E1EE2" w:rsidRPr="002F42BA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2ED65CF1" w14:textId="77777777" w:rsidR="005E1EE2" w:rsidRPr="002F42BA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2F42BA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2F42BA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2F42BA" w:rsidSect="00C63100">
          <w:headerReference w:type="default" r:id="rId8"/>
          <w:footerReference w:type="default" r:id="rId9"/>
          <w:pgSz w:w="11906" w:h="16838"/>
          <w:pgMar w:top="1247" w:right="1134" w:bottom="1247" w:left="1418" w:header="426" w:footer="709" w:gutter="0"/>
          <w:cols w:space="708"/>
          <w:docGrid w:linePitch="360"/>
        </w:sectPr>
      </w:pPr>
    </w:p>
    <w:p w14:paraId="79A5B60F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2F42BA" w:rsidRDefault="00E93A1D" w:rsidP="001A319F">
      <w:pPr>
        <w:numPr>
          <w:ilvl w:val="0"/>
          <w:numId w:val="63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77663A3E" w14:textId="517376C8" w:rsidR="006B1A8B" w:rsidRPr="00207EE4" w:rsidRDefault="00E93A1D" w:rsidP="00207EE4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Kryterium cena </w:t>
      </w:r>
      <w:r w:rsidRPr="00207EE4">
        <w:rPr>
          <w:rFonts w:asciiTheme="majorHAnsi" w:hAnsiTheme="majorHAnsi" w:cs="Calibri"/>
          <w:sz w:val="22"/>
          <w:szCs w:val="22"/>
        </w:rPr>
        <w:t xml:space="preserve">oferty – </w:t>
      </w:r>
      <w:r w:rsidR="003905A7" w:rsidRPr="00207EE4">
        <w:rPr>
          <w:rFonts w:asciiTheme="majorHAnsi" w:hAnsiTheme="majorHAnsi" w:cs="Calibri"/>
          <w:sz w:val="22"/>
          <w:szCs w:val="22"/>
        </w:rPr>
        <w:t>8</w:t>
      </w:r>
      <w:r w:rsidRPr="00207EE4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0"/>
        <w:gridCol w:w="3188"/>
        <w:gridCol w:w="2439"/>
        <w:gridCol w:w="1940"/>
        <w:gridCol w:w="2123"/>
        <w:gridCol w:w="963"/>
        <w:gridCol w:w="1160"/>
        <w:gridCol w:w="1929"/>
      </w:tblGrid>
      <w:tr w:rsidR="00904B20" w:rsidRPr="002F42BA" w14:paraId="61640FDD" w14:textId="77777777" w:rsidTr="00904B20">
        <w:trPr>
          <w:trHeight w:val="480"/>
          <w:jc w:val="center"/>
        </w:trPr>
        <w:tc>
          <w:tcPr>
            <w:tcW w:w="262" w:type="pct"/>
            <w:vMerge w:val="restart"/>
            <w:shd w:val="clear" w:color="auto" w:fill="002060"/>
            <w:vAlign w:val="center"/>
          </w:tcPr>
          <w:p w14:paraId="3BA167F1" w14:textId="77777777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099" w:type="pct"/>
            <w:vMerge w:val="restart"/>
            <w:shd w:val="clear" w:color="auto" w:fill="002060"/>
            <w:vAlign w:val="center"/>
          </w:tcPr>
          <w:p w14:paraId="3A1D56A0" w14:textId="77777777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2911C4F" w14:textId="55F2DB4E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Ubezpieczenia</w:t>
            </w:r>
          </w:p>
        </w:tc>
        <w:tc>
          <w:tcPr>
            <w:tcW w:w="841" w:type="pct"/>
            <w:vMerge w:val="restart"/>
            <w:shd w:val="clear" w:color="auto" w:fill="002060"/>
            <w:vAlign w:val="center"/>
          </w:tcPr>
          <w:p w14:paraId="63F7B08E" w14:textId="60D42EAD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. /</w:t>
            </w:r>
          </w:p>
          <w:p w14:paraId="303D17B8" w14:textId="77777777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2C3C968" w14:textId="77777777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69" w:type="pct"/>
            <w:vMerge w:val="restart"/>
            <w:shd w:val="clear" w:color="auto" w:fill="002060"/>
            <w:vAlign w:val="center"/>
          </w:tcPr>
          <w:p w14:paraId="1C127346" w14:textId="470F9FE7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0ADD0BC4" w14:textId="77777777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5D190EAE" w14:textId="3D7640D4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za zamówienie podstawowe</w:t>
            </w:r>
          </w:p>
          <w:p w14:paraId="2555170F" w14:textId="068D232B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32" w:type="pct"/>
            <w:vMerge w:val="restart"/>
            <w:shd w:val="clear" w:color="auto" w:fill="002060"/>
            <w:vAlign w:val="center"/>
          </w:tcPr>
          <w:p w14:paraId="0612FDE9" w14:textId="20832C02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Opcja B – </w:t>
            </w:r>
          </w:p>
          <w:p w14:paraId="21A38C71" w14:textId="32CD75F2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– wydłużenie zamówienia </w:t>
            </w: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br/>
              <w:t xml:space="preserve">o dodatkowe 12 miesięcy </w:t>
            </w:r>
          </w:p>
          <w:p w14:paraId="0F354447" w14:textId="4166271A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32" w:type="pct"/>
            <w:gridSpan w:val="2"/>
            <w:shd w:val="clear" w:color="auto" w:fill="002060"/>
            <w:vAlign w:val="center"/>
          </w:tcPr>
          <w:p w14:paraId="3DCDFBEE" w14:textId="2A1148AE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Opcja A</w:t>
            </w:r>
          </w:p>
        </w:tc>
        <w:tc>
          <w:tcPr>
            <w:tcW w:w="665" w:type="pct"/>
            <w:vMerge w:val="restart"/>
            <w:shd w:val="clear" w:color="auto" w:fill="002060"/>
            <w:vAlign w:val="center"/>
          </w:tcPr>
          <w:p w14:paraId="1F81F20E" w14:textId="77777777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 Składka</w:t>
            </w:r>
          </w:p>
          <w:p w14:paraId="572FCD6A" w14:textId="03201D3F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F878A7">
              <w:rPr>
                <w:rFonts w:asciiTheme="majorHAnsi" w:hAnsiTheme="majorHAnsi" w:cs="Calibri"/>
                <w:b/>
                <w:sz w:val="20"/>
                <w:szCs w:val="20"/>
              </w:rPr>
              <w:t>12</w:t>
            </w: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F878A7">
              <w:rPr>
                <w:rFonts w:asciiTheme="majorHAnsi" w:hAnsiTheme="majorHAnsi" w:cs="Calibri"/>
                <w:b/>
                <w:sz w:val="20"/>
                <w:szCs w:val="20"/>
              </w:rPr>
              <w:t>ęcy</w:t>
            </w: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zamówienia podstawowego oraz opcję A oraz opcję B</w:t>
            </w:r>
          </w:p>
          <w:p w14:paraId="351E2AFE" w14:textId="7D755BBF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904B20" w:rsidRPr="002F42BA" w14:paraId="5AD447CF" w14:textId="77777777" w:rsidTr="00904B20">
        <w:trPr>
          <w:trHeight w:val="405"/>
          <w:jc w:val="center"/>
        </w:trPr>
        <w:tc>
          <w:tcPr>
            <w:tcW w:w="262" w:type="pct"/>
            <w:vMerge/>
            <w:shd w:val="clear" w:color="auto" w:fill="002060"/>
            <w:vAlign w:val="center"/>
          </w:tcPr>
          <w:p w14:paraId="56C176F6" w14:textId="77777777" w:rsidR="00904B20" w:rsidRPr="002F42BA" w:rsidRDefault="00904B2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99" w:type="pct"/>
            <w:vMerge/>
            <w:shd w:val="clear" w:color="auto" w:fill="002060"/>
            <w:vAlign w:val="center"/>
          </w:tcPr>
          <w:p w14:paraId="56FDA7DD" w14:textId="77777777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41" w:type="pct"/>
            <w:vMerge/>
            <w:shd w:val="clear" w:color="auto" w:fill="002060"/>
            <w:vAlign w:val="center"/>
          </w:tcPr>
          <w:p w14:paraId="5C1DA3B9" w14:textId="77777777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002060"/>
            <w:vAlign w:val="center"/>
          </w:tcPr>
          <w:p w14:paraId="781ED342" w14:textId="77777777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2" w:type="pct"/>
            <w:vMerge/>
            <w:shd w:val="clear" w:color="auto" w:fill="002060"/>
          </w:tcPr>
          <w:p w14:paraId="6B429390" w14:textId="77777777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002060"/>
            <w:vAlign w:val="center"/>
          </w:tcPr>
          <w:p w14:paraId="57F4ECEC" w14:textId="098916F6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0" w:type="pct"/>
            <w:shd w:val="clear" w:color="auto" w:fill="002060"/>
            <w:vAlign w:val="center"/>
          </w:tcPr>
          <w:p w14:paraId="6A31F6A5" w14:textId="77777777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65" w:type="pct"/>
            <w:vMerge/>
            <w:shd w:val="clear" w:color="auto" w:fill="002060"/>
            <w:vAlign w:val="center"/>
          </w:tcPr>
          <w:p w14:paraId="19CFFAC6" w14:textId="77777777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904B20" w:rsidRPr="002F42BA" w14:paraId="04A64984" w14:textId="77777777" w:rsidTr="00904B20">
        <w:trPr>
          <w:trHeight w:val="87"/>
          <w:jc w:val="center"/>
        </w:trPr>
        <w:tc>
          <w:tcPr>
            <w:tcW w:w="262" w:type="pct"/>
            <w:shd w:val="clear" w:color="auto" w:fill="C6D9F1"/>
            <w:vAlign w:val="center"/>
          </w:tcPr>
          <w:p w14:paraId="1CD3ADCA" w14:textId="77777777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099" w:type="pct"/>
            <w:shd w:val="clear" w:color="auto" w:fill="C6D9F1"/>
            <w:vAlign w:val="center"/>
          </w:tcPr>
          <w:p w14:paraId="7FBECCD6" w14:textId="77777777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841" w:type="pct"/>
            <w:shd w:val="clear" w:color="auto" w:fill="C6D9F1"/>
            <w:vAlign w:val="center"/>
          </w:tcPr>
          <w:p w14:paraId="55C51F42" w14:textId="77777777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69" w:type="pct"/>
            <w:shd w:val="clear" w:color="auto" w:fill="C6D9F1"/>
            <w:vAlign w:val="center"/>
          </w:tcPr>
          <w:p w14:paraId="064D0803" w14:textId="3FF885CE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732" w:type="pct"/>
            <w:shd w:val="clear" w:color="auto" w:fill="C6D9F1"/>
            <w:vAlign w:val="center"/>
          </w:tcPr>
          <w:p w14:paraId="1F083BA8" w14:textId="07D4F8E3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32" w:type="pct"/>
            <w:shd w:val="clear" w:color="auto" w:fill="C6D9F1"/>
            <w:vAlign w:val="center"/>
          </w:tcPr>
          <w:p w14:paraId="2D3B337A" w14:textId="105CE227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400" w:type="pct"/>
            <w:shd w:val="clear" w:color="auto" w:fill="C6D9F1"/>
            <w:vAlign w:val="center"/>
          </w:tcPr>
          <w:p w14:paraId="53329B26" w14:textId="565CA2CC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  <w:tc>
          <w:tcPr>
            <w:tcW w:w="665" w:type="pct"/>
            <w:shd w:val="clear" w:color="auto" w:fill="C6D9F1"/>
            <w:vAlign w:val="center"/>
          </w:tcPr>
          <w:p w14:paraId="5776D3C0" w14:textId="47738F65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VII</w:t>
            </w:r>
            <w:r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</w:tr>
      <w:tr w:rsidR="00904B20" w:rsidRPr="002F42BA" w14:paraId="3C747AE5" w14:textId="77777777" w:rsidTr="00904B20">
        <w:trPr>
          <w:trHeight w:val="744"/>
          <w:jc w:val="center"/>
        </w:trPr>
        <w:tc>
          <w:tcPr>
            <w:tcW w:w="262" w:type="pct"/>
            <w:shd w:val="clear" w:color="auto" w:fill="C6D9F1"/>
            <w:vAlign w:val="center"/>
          </w:tcPr>
          <w:p w14:paraId="7A5EFB7B" w14:textId="77777777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099" w:type="pct"/>
            <w:vAlign w:val="center"/>
          </w:tcPr>
          <w:p w14:paraId="28E2962C" w14:textId="77777777" w:rsidR="00904B20" w:rsidRPr="002F42BA" w:rsidRDefault="00904B2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mienia od wszystkich </w:t>
            </w:r>
            <w:proofErr w:type="spellStart"/>
            <w:r w:rsidRPr="002F42BA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41" w:type="pct"/>
            <w:shd w:val="clear" w:color="auto" w:fill="FFFFFF"/>
            <w:vAlign w:val="center"/>
          </w:tcPr>
          <w:p w14:paraId="17A7CC76" w14:textId="53F8FB6A" w:rsidR="00904B20" w:rsidRPr="00325A68" w:rsidRDefault="0080501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80501C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12 981 282,51 </w:t>
            </w:r>
            <w:r w:rsidR="00904B20" w:rsidRPr="00325A68">
              <w:rPr>
                <w:rFonts w:asciiTheme="majorHAnsi" w:hAnsiTheme="majorHAnsi" w:cs="Calibri"/>
                <w:bCs/>
                <w:sz w:val="20"/>
                <w:szCs w:val="20"/>
              </w:rPr>
              <w:t>zł + limity w systemie na I ryzyko</w:t>
            </w:r>
          </w:p>
        </w:tc>
        <w:tc>
          <w:tcPr>
            <w:tcW w:w="669" w:type="pct"/>
            <w:vAlign w:val="center"/>
          </w:tcPr>
          <w:p w14:paraId="1B5B805E" w14:textId="77777777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10021F0E" w14:textId="77777777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7A06E303" w14:textId="599200CD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0" w:type="pct"/>
            <w:vAlign w:val="center"/>
          </w:tcPr>
          <w:p w14:paraId="753FE8CA" w14:textId="77777777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2FD29395" w14:textId="77777777" w:rsidR="00904B20" w:rsidRPr="002F42BA" w:rsidRDefault="00904B2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CE5C9E" w:rsidRPr="002F42BA" w14:paraId="1CDCD435" w14:textId="77777777" w:rsidTr="00904B20">
        <w:trPr>
          <w:trHeight w:val="744"/>
          <w:jc w:val="center"/>
        </w:trPr>
        <w:tc>
          <w:tcPr>
            <w:tcW w:w="262" w:type="pct"/>
            <w:shd w:val="clear" w:color="auto" w:fill="C6D9F1"/>
            <w:vAlign w:val="center"/>
          </w:tcPr>
          <w:p w14:paraId="435F1F09" w14:textId="1C86773B" w:rsidR="00CE5C9E" w:rsidRPr="002F42BA" w:rsidRDefault="00CE5C9E" w:rsidP="00CE5C9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099" w:type="pct"/>
            <w:vAlign w:val="center"/>
          </w:tcPr>
          <w:p w14:paraId="33366FAA" w14:textId="6FF4A23B" w:rsidR="00CE5C9E" w:rsidRPr="002F42BA" w:rsidRDefault="00CE5C9E" w:rsidP="00CE5C9E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sprzętu elektronicznego od wszystkich </w:t>
            </w:r>
            <w:proofErr w:type="spellStart"/>
            <w:r w:rsidRPr="002F42BA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41" w:type="pct"/>
            <w:shd w:val="clear" w:color="auto" w:fill="FFFFFF"/>
            <w:vAlign w:val="center"/>
          </w:tcPr>
          <w:p w14:paraId="4A66ACF7" w14:textId="29A8BB72" w:rsidR="00CE5C9E" w:rsidRPr="00325A68" w:rsidRDefault="00325A68" w:rsidP="00CE5C9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325A68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5 410 310,32 </w:t>
            </w:r>
            <w:r w:rsidR="00CE5C9E" w:rsidRPr="00325A68">
              <w:rPr>
                <w:rFonts w:asciiTheme="majorHAnsi" w:hAnsiTheme="majorHAnsi" w:cs="Calibri"/>
                <w:bCs/>
                <w:sz w:val="20"/>
                <w:szCs w:val="20"/>
              </w:rPr>
              <w:t>zł + limity w systemie na I ryzyko</w:t>
            </w:r>
          </w:p>
        </w:tc>
        <w:tc>
          <w:tcPr>
            <w:tcW w:w="669" w:type="pct"/>
            <w:vAlign w:val="center"/>
          </w:tcPr>
          <w:p w14:paraId="60066242" w14:textId="77777777" w:rsidR="00CE5C9E" w:rsidRPr="002F42BA" w:rsidRDefault="00CE5C9E" w:rsidP="00CE5C9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6FF478B5" w14:textId="77777777" w:rsidR="00CE5C9E" w:rsidRPr="002F42BA" w:rsidRDefault="00CE5C9E" w:rsidP="00CE5C9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10C7A5D4" w14:textId="49249C21" w:rsidR="00CE5C9E" w:rsidRDefault="00CE5C9E" w:rsidP="00CE5C9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0" w:type="pct"/>
            <w:vAlign w:val="center"/>
          </w:tcPr>
          <w:p w14:paraId="5631630C" w14:textId="77777777" w:rsidR="00CE5C9E" w:rsidRPr="002F42BA" w:rsidRDefault="00CE5C9E" w:rsidP="00CE5C9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3FB1A391" w14:textId="77777777" w:rsidR="00CE5C9E" w:rsidRPr="002F42BA" w:rsidRDefault="00CE5C9E" w:rsidP="00CE5C9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CE5C9E" w:rsidRPr="002F42BA" w14:paraId="3B3352AC" w14:textId="77777777" w:rsidTr="00CE5C9E">
        <w:trPr>
          <w:trHeight w:val="744"/>
          <w:jc w:val="center"/>
        </w:trPr>
        <w:tc>
          <w:tcPr>
            <w:tcW w:w="262" w:type="pct"/>
            <w:shd w:val="clear" w:color="auto" w:fill="C6D9F1"/>
            <w:vAlign w:val="center"/>
          </w:tcPr>
          <w:p w14:paraId="50B2C67D" w14:textId="1AD8D734" w:rsidR="00CE5C9E" w:rsidRPr="002F42BA" w:rsidRDefault="00CE5C9E" w:rsidP="00CE5C9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099" w:type="pct"/>
            <w:vAlign w:val="center"/>
          </w:tcPr>
          <w:p w14:paraId="7575795B" w14:textId="4E519BB6" w:rsidR="00CE5C9E" w:rsidRPr="002F42BA" w:rsidRDefault="00CE5C9E" w:rsidP="00CE5C9E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maszyn i urządzeń od uszkodzeń</w:t>
            </w:r>
          </w:p>
        </w:tc>
        <w:tc>
          <w:tcPr>
            <w:tcW w:w="841" w:type="pct"/>
            <w:shd w:val="clear" w:color="auto" w:fill="FFFFFF"/>
            <w:vAlign w:val="center"/>
          </w:tcPr>
          <w:p w14:paraId="36BD90FE" w14:textId="405A5C18" w:rsidR="00CE5C9E" w:rsidRPr="002F42BA" w:rsidRDefault="00976000" w:rsidP="00CE5C9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976000">
              <w:rPr>
                <w:rFonts w:asciiTheme="majorHAnsi" w:hAnsiTheme="majorHAnsi" w:cs="Calibri"/>
                <w:bCs/>
                <w:sz w:val="20"/>
                <w:szCs w:val="20"/>
              </w:rPr>
              <w:t>Zgodnie z SWZ</w:t>
            </w:r>
          </w:p>
        </w:tc>
        <w:tc>
          <w:tcPr>
            <w:tcW w:w="669" w:type="pct"/>
            <w:vAlign w:val="center"/>
          </w:tcPr>
          <w:p w14:paraId="217040B5" w14:textId="77777777" w:rsidR="00CE5C9E" w:rsidRPr="002F42BA" w:rsidRDefault="00CE5C9E" w:rsidP="00CE5C9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46B0FD06" w14:textId="77777777" w:rsidR="00CE5C9E" w:rsidRPr="002F42BA" w:rsidRDefault="00CE5C9E" w:rsidP="00CE5C9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vAlign w:val="center"/>
          </w:tcPr>
          <w:p w14:paraId="65BF73D8" w14:textId="07B5C74C" w:rsidR="00CE5C9E" w:rsidRPr="002F42BA" w:rsidRDefault="00CE5C9E" w:rsidP="00CE5C9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65" w:type="pct"/>
            <w:vAlign w:val="center"/>
          </w:tcPr>
          <w:p w14:paraId="7CCC0D9E" w14:textId="77777777" w:rsidR="00CE5C9E" w:rsidRPr="002F42BA" w:rsidRDefault="00CE5C9E" w:rsidP="00CE5C9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CE5C9E" w:rsidRPr="002F42BA" w14:paraId="2C62D83A" w14:textId="77777777" w:rsidTr="00904B20">
        <w:trPr>
          <w:trHeight w:val="676"/>
          <w:jc w:val="center"/>
        </w:trPr>
        <w:tc>
          <w:tcPr>
            <w:tcW w:w="262" w:type="pct"/>
            <w:shd w:val="clear" w:color="auto" w:fill="C6D9F1"/>
            <w:vAlign w:val="center"/>
          </w:tcPr>
          <w:p w14:paraId="77DED040" w14:textId="5A8492A8" w:rsidR="00CE5C9E" w:rsidRPr="002F42BA" w:rsidRDefault="00CE5C9E" w:rsidP="00CE5C9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D</w:t>
            </w:r>
          </w:p>
        </w:tc>
        <w:tc>
          <w:tcPr>
            <w:tcW w:w="1099" w:type="pct"/>
            <w:vAlign w:val="center"/>
          </w:tcPr>
          <w:p w14:paraId="39E8226F" w14:textId="77777777" w:rsidR="00CE5C9E" w:rsidRPr="002F42BA" w:rsidRDefault="00CE5C9E" w:rsidP="00CE5C9E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841" w:type="pct"/>
            <w:vAlign w:val="center"/>
          </w:tcPr>
          <w:p w14:paraId="197DC77B" w14:textId="77777777" w:rsidR="00CE5C9E" w:rsidRPr="002F42BA" w:rsidRDefault="00CE5C9E" w:rsidP="00CE5C9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sz w:val="20"/>
                <w:szCs w:val="20"/>
              </w:rPr>
              <w:t>2 000 000,00 zł</w:t>
            </w:r>
          </w:p>
        </w:tc>
        <w:tc>
          <w:tcPr>
            <w:tcW w:w="669" w:type="pct"/>
            <w:vAlign w:val="center"/>
          </w:tcPr>
          <w:p w14:paraId="095A7448" w14:textId="77777777" w:rsidR="00CE5C9E" w:rsidRPr="002F42BA" w:rsidRDefault="00CE5C9E" w:rsidP="00CE5C9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32" w:type="pct"/>
          </w:tcPr>
          <w:p w14:paraId="0C7637E9" w14:textId="77777777" w:rsidR="00CE5C9E" w:rsidRPr="002F42BA" w:rsidRDefault="00CE5C9E" w:rsidP="00CE5C9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vAlign w:val="center"/>
          </w:tcPr>
          <w:p w14:paraId="1B23D2AE" w14:textId="40B575D5" w:rsidR="00CE5C9E" w:rsidRPr="002F42BA" w:rsidRDefault="00CE5C9E" w:rsidP="00CE5C9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65" w:type="pct"/>
            <w:vAlign w:val="center"/>
          </w:tcPr>
          <w:p w14:paraId="485628AA" w14:textId="77777777" w:rsidR="00CE5C9E" w:rsidRPr="002F42BA" w:rsidRDefault="00CE5C9E" w:rsidP="00CE5C9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CE5C9E" w:rsidRPr="002F42BA" w14:paraId="1B8F026B" w14:textId="77777777" w:rsidTr="00904B20">
        <w:trPr>
          <w:trHeight w:val="416"/>
          <w:jc w:val="center"/>
        </w:trPr>
        <w:tc>
          <w:tcPr>
            <w:tcW w:w="2202" w:type="pct"/>
            <w:gridSpan w:val="3"/>
            <w:shd w:val="clear" w:color="auto" w:fill="C6D9F1"/>
            <w:vAlign w:val="center"/>
          </w:tcPr>
          <w:p w14:paraId="670DF412" w14:textId="77777777" w:rsidR="00CE5C9E" w:rsidRPr="002F42BA" w:rsidRDefault="00CE5C9E" w:rsidP="00CE5C9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2F42BA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69" w:type="pct"/>
            <w:shd w:val="clear" w:color="auto" w:fill="C6D9F1"/>
            <w:vAlign w:val="center"/>
          </w:tcPr>
          <w:p w14:paraId="1D594FED" w14:textId="77777777" w:rsidR="00CE5C9E" w:rsidRPr="002F42BA" w:rsidRDefault="00CE5C9E" w:rsidP="00CE5C9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C6D9F1"/>
          </w:tcPr>
          <w:p w14:paraId="25C805BA" w14:textId="77777777" w:rsidR="00CE5C9E" w:rsidRPr="002F42BA" w:rsidRDefault="00CE5C9E" w:rsidP="00CE5C9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2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10BE4A02" w14:textId="2E4B9CB8" w:rsidR="00CE5C9E" w:rsidRPr="002F42BA" w:rsidRDefault="00CE5C9E" w:rsidP="00CE5C9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6F29DADB" w14:textId="77777777" w:rsidR="00CE5C9E" w:rsidRPr="002F42BA" w:rsidRDefault="00CE5C9E" w:rsidP="00CE5C9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C6D9F1"/>
            <w:vAlign w:val="center"/>
          </w:tcPr>
          <w:p w14:paraId="33BE033D" w14:textId="77777777" w:rsidR="00CE5C9E" w:rsidRPr="002F42BA" w:rsidRDefault="00CE5C9E" w:rsidP="00CE5C9E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585C92BE" w14:textId="77777777" w:rsidR="00A55A80" w:rsidRPr="002F42BA" w:rsidRDefault="00A55A80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27674FD" w14:textId="33B5C699" w:rsidR="00A55A80" w:rsidRPr="002F42BA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2F42BA">
        <w:rPr>
          <w:rFonts w:asciiTheme="majorHAnsi" w:hAnsiTheme="majorHAnsi" w:cs="Calibri"/>
          <w:i/>
          <w:iCs/>
          <w:sz w:val="22"/>
          <w:szCs w:val="22"/>
        </w:rPr>
        <w:t>I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  <w:r w:rsidR="00CD172C" w:rsidRPr="002F42BA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105AEDE4" w14:textId="020EA486" w:rsidR="00A55A80" w:rsidRPr="002F42BA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za </w:t>
      </w:r>
      <w:r w:rsidR="00370C82" w:rsidRPr="002F42BA">
        <w:rPr>
          <w:rFonts w:asciiTheme="majorHAnsi" w:hAnsiTheme="majorHAnsi" w:cs="Calibri"/>
          <w:i/>
          <w:iCs/>
          <w:sz w:val="22"/>
          <w:szCs w:val="22"/>
        </w:rPr>
        <w:t>O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>pcj</w:t>
      </w:r>
      <w:r w:rsidR="00023C16">
        <w:rPr>
          <w:rFonts w:asciiTheme="majorHAnsi" w:hAnsiTheme="majorHAnsi" w:cs="Calibri"/>
          <w:i/>
          <w:iCs/>
          <w:sz w:val="22"/>
          <w:szCs w:val="22"/>
        </w:rPr>
        <w:t>ę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B – składka za pełny 12 miesięczny okres ubezpieczenia (</w:t>
      </w:r>
      <w:r w:rsidR="00370C82" w:rsidRPr="002F42BA">
        <w:rPr>
          <w:rFonts w:asciiTheme="majorHAnsi" w:hAnsiTheme="majorHAnsi" w:cs="Calibri"/>
          <w:i/>
          <w:iCs/>
          <w:sz w:val="22"/>
          <w:szCs w:val="22"/>
        </w:rPr>
        <w:t>O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>pcj</w:t>
      </w:r>
      <w:r w:rsidR="00370C82" w:rsidRPr="002F42BA">
        <w:rPr>
          <w:rFonts w:asciiTheme="majorHAnsi" w:hAnsiTheme="majorHAnsi" w:cs="Calibri"/>
          <w:i/>
          <w:iCs/>
          <w:sz w:val="22"/>
          <w:szCs w:val="22"/>
        </w:rPr>
        <w:t>a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B – stawka/składka musi być tożsama z wyceną </w:t>
      </w:r>
      <w:proofErr w:type="spellStart"/>
      <w:r w:rsidRPr="002F42BA">
        <w:rPr>
          <w:rFonts w:asciiTheme="majorHAnsi" w:hAnsiTheme="majorHAnsi" w:cs="Calibri"/>
          <w:i/>
          <w:iCs/>
          <w:sz w:val="22"/>
          <w:szCs w:val="22"/>
        </w:rPr>
        <w:t>ryzyk</w:t>
      </w:r>
      <w:proofErr w:type="spellEnd"/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dla zamówienia podstawowego</w:t>
      </w:r>
      <w:r w:rsidR="00370C82" w:rsidRPr="002F42BA">
        <w:rPr>
          <w:rFonts w:asciiTheme="majorHAnsi" w:hAnsiTheme="majorHAnsi" w:cs="Calibri"/>
          <w:i/>
          <w:iCs/>
          <w:sz w:val="22"/>
          <w:szCs w:val="22"/>
        </w:rPr>
        <w:t xml:space="preserve"> – kolumna </w:t>
      </w:r>
      <w:r w:rsidR="008B1E3E" w:rsidRPr="002F42BA">
        <w:rPr>
          <w:rFonts w:asciiTheme="majorHAnsi" w:hAnsiTheme="majorHAnsi" w:cs="Calibri"/>
          <w:i/>
          <w:iCs/>
          <w:sz w:val="22"/>
          <w:szCs w:val="22"/>
        </w:rPr>
        <w:t>I</w:t>
      </w:r>
      <w:r w:rsidR="00370C82" w:rsidRPr="002F42BA">
        <w:rPr>
          <w:rFonts w:asciiTheme="majorHAnsi" w:hAnsiTheme="majorHAnsi" w:cs="Calibri"/>
          <w:i/>
          <w:iCs/>
          <w:sz w:val="22"/>
          <w:szCs w:val="22"/>
        </w:rPr>
        <w:t>V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>);</w:t>
      </w:r>
    </w:p>
    <w:p w14:paraId="0B65040C" w14:textId="7704E6E8" w:rsidR="00A55A80" w:rsidRPr="002F42BA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2F42BA">
        <w:rPr>
          <w:rFonts w:asciiTheme="majorHAnsi" w:hAnsiTheme="majorHAnsi" w:cs="Calibri"/>
          <w:i/>
          <w:iCs/>
          <w:sz w:val="22"/>
          <w:szCs w:val="22"/>
        </w:rPr>
        <w:t>VII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: prosimy o podanie składki za </w:t>
      </w:r>
      <w:r w:rsidR="00370C82" w:rsidRPr="002F42BA">
        <w:rPr>
          <w:rFonts w:asciiTheme="majorHAnsi" w:hAnsiTheme="majorHAnsi" w:cs="Calibri"/>
          <w:i/>
          <w:iCs/>
          <w:sz w:val="22"/>
          <w:szCs w:val="22"/>
        </w:rPr>
        <w:t>O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>pcj</w:t>
      </w:r>
      <w:r w:rsidR="00023C16">
        <w:rPr>
          <w:rFonts w:asciiTheme="majorHAnsi" w:hAnsiTheme="majorHAnsi" w:cs="Calibri"/>
          <w:i/>
          <w:iCs/>
          <w:sz w:val="22"/>
          <w:szCs w:val="22"/>
        </w:rPr>
        <w:t>ę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A </w:t>
      </w:r>
      <w:r w:rsidRPr="002F42BA">
        <w:rPr>
          <w:rFonts w:asciiTheme="majorHAnsi" w:hAnsiTheme="majorHAnsi" w:cs="Segoe UI"/>
          <w:i/>
          <w:iCs/>
          <w:sz w:val="22"/>
          <w:szCs w:val="22"/>
        </w:rPr>
        <w:t>– iloczyn składki:  suma składki za</w:t>
      </w:r>
      <w:r w:rsidR="00370C82" w:rsidRPr="002F42BA">
        <w:rPr>
          <w:rFonts w:asciiTheme="majorHAnsi" w:hAnsiTheme="majorHAnsi" w:cs="Segoe UI"/>
          <w:i/>
          <w:iCs/>
          <w:sz w:val="22"/>
          <w:szCs w:val="22"/>
        </w:rPr>
        <w:t xml:space="preserve"> </w:t>
      </w:r>
      <w:r w:rsidR="00F878A7">
        <w:rPr>
          <w:rFonts w:asciiTheme="majorHAnsi" w:hAnsiTheme="majorHAnsi" w:cs="Segoe UI"/>
          <w:i/>
          <w:iCs/>
          <w:sz w:val="22"/>
          <w:szCs w:val="22"/>
        </w:rPr>
        <w:t>12</w:t>
      </w:r>
      <w:r w:rsidRPr="002F42BA">
        <w:rPr>
          <w:rFonts w:asciiTheme="majorHAnsi" w:hAnsiTheme="majorHAnsi" w:cs="Segoe UI"/>
          <w:i/>
          <w:iCs/>
          <w:sz w:val="22"/>
          <w:szCs w:val="22"/>
        </w:rPr>
        <w:t xml:space="preserve"> miesięc</w:t>
      </w:r>
      <w:r w:rsidR="00370C82" w:rsidRPr="002F42BA">
        <w:rPr>
          <w:rFonts w:asciiTheme="majorHAnsi" w:hAnsiTheme="majorHAnsi" w:cs="Segoe UI"/>
          <w:i/>
          <w:iCs/>
          <w:sz w:val="22"/>
          <w:szCs w:val="22"/>
        </w:rPr>
        <w:t>zny okres</w:t>
      </w:r>
      <w:r w:rsidRPr="002F42BA">
        <w:rPr>
          <w:rFonts w:asciiTheme="majorHAnsi" w:hAnsiTheme="majorHAnsi" w:cs="Segoe UI"/>
          <w:i/>
          <w:iCs/>
          <w:sz w:val="22"/>
          <w:szCs w:val="22"/>
        </w:rPr>
        <w:t xml:space="preserve"> zamówienia podstawowego (kol. </w:t>
      </w:r>
      <w:r w:rsidR="00CE5C9E">
        <w:rPr>
          <w:rFonts w:asciiTheme="majorHAnsi" w:hAnsiTheme="majorHAnsi" w:cs="Segoe UI"/>
          <w:i/>
          <w:iCs/>
          <w:sz w:val="22"/>
          <w:szCs w:val="22"/>
        </w:rPr>
        <w:t>I</w:t>
      </w:r>
      <w:r w:rsidRPr="002F42BA">
        <w:rPr>
          <w:rFonts w:asciiTheme="majorHAnsi" w:hAnsiTheme="majorHAnsi" w:cs="Segoe UI"/>
          <w:i/>
          <w:iCs/>
          <w:sz w:val="22"/>
          <w:szCs w:val="22"/>
        </w:rPr>
        <w:t xml:space="preserve">V) i składki za </w:t>
      </w:r>
      <w:r w:rsidR="00370C82" w:rsidRPr="002F42BA">
        <w:rPr>
          <w:rFonts w:asciiTheme="majorHAnsi" w:hAnsiTheme="majorHAnsi" w:cs="Segoe UI"/>
          <w:i/>
          <w:iCs/>
          <w:sz w:val="22"/>
          <w:szCs w:val="22"/>
        </w:rPr>
        <w:t>O</w:t>
      </w:r>
      <w:r w:rsidRPr="002F42BA">
        <w:rPr>
          <w:rFonts w:asciiTheme="majorHAnsi" w:hAnsiTheme="majorHAnsi" w:cs="Segoe UI"/>
          <w:i/>
          <w:iCs/>
          <w:sz w:val="22"/>
          <w:szCs w:val="22"/>
        </w:rPr>
        <w:t>pcj</w:t>
      </w:r>
      <w:r w:rsidR="00023C16">
        <w:rPr>
          <w:rFonts w:asciiTheme="majorHAnsi" w:hAnsiTheme="majorHAnsi" w:cs="Segoe UI"/>
          <w:i/>
          <w:iCs/>
          <w:sz w:val="22"/>
          <w:szCs w:val="22"/>
        </w:rPr>
        <w:t>ę</w:t>
      </w:r>
      <w:r w:rsidRPr="002F42BA">
        <w:rPr>
          <w:rFonts w:asciiTheme="majorHAnsi" w:hAnsiTheme="majorHAnsi" w:cs="Segoe UI"/>
          <w:i/>
          <w:iCs/>
          <w:sz w:val="22"/>
          <w:szCs w:val="22"/>
        </w:rPr>
        <w:t xml:space="preserve"> B (kol.</w:t>
      </w:r>
      <w:r w:rsidR="00370C82" w:rsidRPr="002F42BA">
        <w:rPr>
          <w:rFonts w:asciiTheme="majorHAnsi" w:hAnsiTheme="majorHAnsi" w:cs="Segoe UI"/>
          <w:i/>
          <w:iCs/>
          <w:sz w:val="22"/>
          <w:szCs w:val="22"/>
        </w:rPr>
        <w:t xml:space="preserve"> </w:t>
      </w:r>
      <w:r w:rsidRPr="002F42BA">
        <w:rPr>
          <w:rFonts w:asciiTheme="majorHAnsi" w:hAnsiTheme="majorHAnsi" w:cs="Segoe UI"/>
          <w:i/>
          <w:iCs/>
          <w:sz w:val="22"/>
          <w:szCs w:val="22"/>
        </w:rPr>
        <w:t xml:space="preserve">V) oraz 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przewidzianej wielkości </w:t>
      </w:r>
      <w:r w:rsidR="00370C82" w:rsidRPr="002F42BA">
        <w:rPr>
          <w:rFonts w:asciiTheme="majorHAnsi" w:hAnsiTheme="majorHAnsi" w:cs="Calibri"/>
          <w:i/>
          <w:iCs/>
          <w:sz w:val="22"/>
          <w:szCs w:val="22"/>
        </w:rPr>
        <w:t>O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>pcji</w:t>
      </w:r>
      <w:r w:rsidR="00370C82" w:rsidRPr="002F42BA">
        <w:rPr>
          <w:rFonts w:asciiTheme="majorHAnsi" w:hAnsiTheme="majorHAnsi" w:cs="Calibri"/>
          <w:i/>
          <w:iCs/>
          <w:sz w:val="22"/>
          <w:szCs w:val="22"/>
        </w:rPr>
        <w:t xml:space="preserve"> A 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(kol. V</w:t>
      </w:r>
      <w:r w:rsidR="00370C82" w:rsidRPr="002F42BA">
        <w:rPr>
          <w:rFonts w:asciiTheme="majorHAnsi" w:hAnsiTheme="majorHAnsi" w:cs="Calibri"/>
          <w:i/>
          <w:iCs/>
          <w:sz w:val="22"/>
          <w:szCs w:val="22"/>
        </w:rPr>
        <w:t>I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>)</w:t>
      </w:r>
      <w:r w:rsidR="00CD172C" w:rsidRPr="002F42BA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3D58F564" w14:textId="5CFE722D" w:rsidR="00A55A80" w:rsidRPr="002F42BA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F878A7">
        <w:rPr>
          <w:rFonts w:asciiTheme="majorHAnsi" w:hAnsiTheme="majorHAnsi" w:cs="Calibri"/>
          <w:i/>
          <w:iCs/>
          <w:sz w:val="22"/>
          <w:szCs w:val="22"/>
        </w:rPr>
        <w:t>VIII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 w:rsidR="00214C2C">
        <w:rPr>
          <w:rFonts w:asciiTheme="majorHAnsi" w:hAnsiTheme="majorHAnsi" w:cs="Calibri"/>
          <w:i/>
          <w:iCs/>
          <w:sz w:val="22"/>
          <w:szCs w:val="22"/>
        </w:rPr>
        <w:t>12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370C82" w:rsidRPr="002F42BA">
        <w:rPr>
          <w:rFonts w:asciiTheme="majorHAnsi" w:hAnsiTheme="majorHAnsi" w:cs="Calibri"/>
          <w:i/>
          <w:iCs/>
          <w:sz w:val="22"/>
          <w:szCs w:val="22"/>
        </w:rPr>
        <w:t xml:space="preserve">ęczny okres 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zamówienia podstawowego (kol. </w:t>
      </w:r>
      <w:r w:rsidR="00214C2C">
        <w:rPr>
          <w:rFonts w:asciiTheme="majorHAnsi" w:hAnsiTheme="majorHAnsi" w:cs="Calibri"/>
          <w:i/>
          <w:iCs/>
          <w:sz w:val="22"/>
          <w:szCs w:val="22"/>
        </w:rPr>
        <w:t>I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V) oraz </w:t>
      </w:r>
      <w:r w:rsidR="00370C82" w:rsidRPr="002F42BA">
        <w:rPr>
          <w:rFonts w:asciiTheme="majorHAnsi" w:hAnsiTheme="majorHAnsi" w:cs="Calibri"/>
          <w:i/>
          <w:iCs/>
          <w:sz w:val="22"/>
          <w:szCs w:val="22"/>
        </w:rPr>
        <w:t>O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pcji B (kol. V) oraz </w:t>
      </w:r>
      <w:r w:rsidR="00370C82" w:rsidRPr="002F42BA">
        <w:rPr>
          <w:rFonts w:asciiTheme="majorHAnsi" w:hAnsiTheme="majorHAnsi" w:cs="Calibri"/>
          <w:i/>
          <w:iCs/>
          <w:sz w:val="22"/>
          <w:szCs w:val="22"/>
        </w:rPr>
        <w:t>O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pcji A (kol. </w:t>
      </w:r>
      <w:r w:rsidR="008B1E3E" w:rsidRPr="002F42BA">
        <w:rPr>
          <w:rFonts w:asciiTheme="majorHAnsi" w:hAnsiTheme="majorHAnsi" w:cs="Calibri"/>
          <w:i/>
          <w:iCs/>
          <w:sz w:val="22"/>
          <w:szCs w:val="22"/>
        </w:rPr>
        <w:t>VII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>)</w:t>
      </w:r>
      <w:r w:rsidR="00CD172C" w:rsidRPr="002F42BA">
        <w:rPr>
          <w:rFonts w:asciiTheme="majorHAnsi" w:hAnsiTheme="majorHAnsi" w:cs="Calibri"/>
          <w:i/>
          <w:iCs/>
          <w:sz w:val="22"/>
          <w:szCs w:val="22"/>
        </w:rPr>
        <w:t>;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</w:p>
    <w:p w14:paraId="2EA2A510" w14:textId="77777777" w:rsidR="00A55A80" w:rsidRPr="002F42BA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</w:p>
    <w:p w14:paraId="2D4E56BB" w14:textId="451FFE29" w:rsidR="00A55A80" w:rsidRPr="002F42BA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A55A80" w:rsidRPr="002F42BA" w:rsidSect="00C63100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6B14C605" w14:textId="1F07C603" w:rsidR="0097090A" w:rsidRPr="002F42BA" w:rsidRDefault="0097090A" w:rsidP="001A319F">
      <w:pPr>
        <w:numPr>
          <w:ilvl w:val="0"/>
          <w:numId w:val="63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lastRenderedPageBreak/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97090A" w:rsidRPr="002F42BA" w14:paraId="54FAEE1E" w14:textId="77777777" w:rsidTr="00641304">
        <w:tc>
          <w:tcPr>
            <w:tcW w:w="4252" w:type="dxa"/>
            <w:shd w:val="clear" w:color="auto" w:fill="002060"/>
            <w:vAlign w:val="center"/>
          </w:tcPr>
          <w:p w14:paraId="40B07F1D" w14:textId="77777777" w:rsidR="0097090A" w:rsidRPr="002F42BA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4E094723" w14:textId="1B5FE837" w:rsidR="0097090A" w:rsidRPr="002F42BA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2F42BA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97090A" w:rsidRPr="002F42BA" w14:paraId="07ECC9F8" w14:textId="77777777" w:rsidTr="00641304">
        <w:tc>
          <w:tcPr>
            <w:tcW w:w="4252" w:type="dxa"/>
          </w:tcPr>
          <w:p w14:paraId="398DDE06" w14:textId="77777777" w:rsidR="0097090A" w:rsidRPr="002F42BA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 xml:space="preserve">Ubezpieczenie mienia od wszystkich </w:t>
            </w:r>
            <w:proofErr w:type="spellStart"/>
            <w:r w:rsidRPr="002F42BA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128B5FF4" w14:textId="77777777" w:rsidR="0097090A" w:rsidRPr="002F42BA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97090A" w:rsidRPr="002F42BA" w14:paraId="7C6A76E3" w14:textId="77777777" w:rsidTr="00641304">
        <w:tc>
          <w:tcPr>
            <w:tcW w:w="4252" w:type="dxa"/>
          </w:tcPr>
          <w:p w14:paraId="220CD6A8" w14:textId="77777777" w:rsidR="0097090A" w:rsidRPr="002F42BA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2F42BA">
              <w:rPr>
                <w:rFonts w:asciiTheme="majorHAnsi" w:hAnsiTheme="majorHAnsi" w:cs="Calibri"/>
                <w:sz w:val="22"/>
                <w:szCs w:val="22"/>
              </w:rPr>
              <w:t xml:space="preserve">Ubezpieczenie sprzętu elektronicznego od wszystkich </w:t>
            </w:r>
            <w:proofErr w:type="spellStart"/>
            <w:r w:rsidRPr="002F42BA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6193C146" w14:textId="77777777" w:rsidR="0097090A" w:rsidRPr="002F42BA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CD0B3B" w:rsidRPr="002F42BA" w14:paraId="1B20014C" w14:textId="77777777" w:rsidTr="00641304">
        <w:tc>
          <w:tcPr>
            <w:tcW w:w="4252" w:type="dxa"/>
          </w:tcPr>
          <w:p w14:paraId="53AE90A7" w14:textId="7B1281C4" w:rsidR="00CD0B3B" w:rsidRPr="002F42BA" w:rsidRDefault="00CD0B3B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Ubezpieczenie maszyn i urządzeń od uszkodzeń</w:t>
            </w:r>
          </w:p>
        </w:tc>
        <w:tc>
          <w:tcPr>
            <w:tcW w:w="4394" w:type="dxa"/>
            <w:vAlign w:val="center"/>
          </w:tcPr>
          <w:p w14:paraId="6AF02DF5" w14:textId="77777777" w:rsidR="00CD0B3B" w:rsidRPr="002F42BA" w:rsidRDefault="00CD0B3B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55F4C0B0" w14:textId="229DCE06" w:rsidR="0097090A" w:rsidRDefault="0097090A" w:rsidP="002812C3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1AF58431" w14:textId="77777777" w:rsidR="002812C3" w:rsidRPr="002812C3" w:rsidRDefault="002812C3" w:rsidP="002812C3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</w:p>
    <w:p w14:paraId="31620054" w14:textId="681BCABB" w:rsidR="006B1A8B" w:rsidRPr="002F42BA" w:rsidRDefault="00B916B0" w:rsidP="001A319F">
      <w:pPr>
        <w:numPr>
          <w:ilvl w:val="0"/>
          <w:numId w:val="63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</w:t>
      </w:r>
      <w:r w:rsidR="00C63100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5BE7BE07" w:rsidR="00E93A1D" w:rsidRPr="00090AD8" w:rsidRDefault="00E93A1D" w:rsidP="001A319F">
      <w:pPr>
        <w:numPr>
          <w:ilvl w:val="0"/>
          <w:numId w:val="63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90AD8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3905A7" w:rsidRPr="00090AD8">
        <w:rPr>
          <w:rFonts w:asciiTheme="majorHAnsi" w:hAnsiTheme="majorHAnsi" w:cs="Calibri"/>
          <w:b/>
          <w:sz w:val="22"/>
          <w:szCs w:val="22"/>
        </w:rPr>
        <w:t>20</w:t>
      </w:r>
      <w:r w:rsidRPr="00090AD8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090AD8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090AD8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"/>
        <w:gridCol w:w="6604"/>
        <w:gridCol w:w="900"/>
        <w:gridCol w:w="981"/>
      </w:tblGrid>
      <w:tr w:rsidR="00051CB5" w14:paraId="6B9D05BE" w14:textId="77777777" w:rsidTr="00FD2B36">
        <w:trPr>
          <w:trHeight w:val="28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8AADA50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2" w:name="_Hlk79958634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86133F" w14:textId="1E2E43E8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MIENIA OD WSZYSTSKICH RYZYK – waga (znaczenie): </w:t>
            </w:r>
            <w:r w:rsidR="00F20F62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10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051CB5" w14:paraId="7916F49E" w14:textId="77777777" w:rsidTr="00F17058">
        <w:trPr>
          <w:trHeight w:val="55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1F22A29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2481C2B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6D7D15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A6468D7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051CB5" w14:paraId="67AF7557" w14:textId="77777777" w:rsidTr="00B23B33">
        <w:trPr>
          <w:cantSplit/>
          <w:trHeight w:hRule="exact" w:val="13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1AF54D" w14:textId="3402F432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457F90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D54CCA" w:rsidRPr="00457F90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5572BA" w14:textId="36752573" w:rsidR="00051CB5" w:rsidRDefault="00051CB5" w:rsidP="00384195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Dewastacja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do 2</w:t>
            </w:r>
            <w:r w:rsidR="006B38DE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0 000,00 zł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 xml:space="preserve">Graffiti – </w:t>
            </w:r>
            <w:r w:rsidRPr="006B38D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 w:rsidR="00157E9E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Pr="006B38DE">
              <w:rPr>
                <w:rFonts w:ascii="Cambria" w:hAnsi="Cambria" w:cs="Calibri"/>
                <w:color w:val="000000"/>
                <w:sz w:val="22"/>
                <w:szCs w:val="22"/>
              </w:rPr>
              <w:t>0 000,00 zł</w:t>
            </w:r>
          </w:p>
          <w:p w14:paraId="3241772C" w14:textId="6A2F3532" w:rsidR="006B38DE" w:rsidRDefault="006B38DE" w:rsidP="0038419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6B38DE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Szkody w zieleni </w:t>
            </w:r>
            <w:r w:rsidRPr="006B38DE">
              <w:rPr>
                <w:rFonts w:ascii="Cambria" w:hAnsi="Cambria" w:cs="Calibri"/>
                <w:color w:val="000000"/>
                <w:sz w:val="22"/>
                <w:szCs w:val="22"/>
              </w:rPr>
              <w:t>– zwiększenie limitu odpowiedzialności do 30 000,00 zł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485918D" w14:textId="213C32C6" w:rsidR="00051CB5" w:rsidRDefault="0041603A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9B66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51CB5" w14:paraId="1AD21DFE" w14:textId="77777777" w:rsidTr="00F17058">
        <w:trPr>
          <w:cantSplit/>
          <w:trHeight w:hRule="exact" w:val="110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CB42A8" w14:textId="4C085230" w:rsidR="00051CB5" w:rsidRPr="00457F90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457F90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73267F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C8E824" w14:textId="4C2106B3" w:rsidR="00051CB5" w:rsidRDefault="00051CB5" w:rsidP="00384195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do </w:t>
            </w:r>
            <w:r w:rsidR="0080500B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000 000,00 zł</w:t>
            </w:r>
          </w:p>
          <w:p w14:paraId="397EA75D" w14:textId="77777777" w:rsidR="00051CB5" w:rsidRDefault="00051CB5" w:rsidP="0038419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terrorystyczne – </w:t>
            </w:r>
            <w:r w:rsidRPr="0080500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 w:rsidRPr="0080500B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2 000 000,00 zł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E75F0B" w14:textId="1D74A1D6" w:rsidR="00051CB5" w:rsidRDefault="0041603A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150B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51CB5" w14:paraId="6A4794AD" w14:textId="77777777" w:rsidTr="00F17058">
        <w:trPr>
          <w:cantSplit/>
          <w:trHeight w:hRule="exact" w:val="619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D54855" w14:textId="72331E05" w:rsidR="00051CB5" w:rsidRPr="00457F90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457F90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73267F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449B0D" w14:textId="77777777" w:rsidR="00051CB5" w:rsidRDefault="00051CB5" w:rsidP="0038419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B38DE">
              <w:rPr>
                <w:rFonts w:ascii="Cambria" w:hAnsi="Cambria" w:cs="Calibri"/>
                <w:color w:val="000000"/>
                <w:sz w:val="22"/>
                <w:szCs w:val="22"/>
              </w:rPr>
              <w:t>do 40 000,00 zł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FD2814" w14:textId="1E71424C" w:rsidR="00051CB5" w:rsidRDefault="0041603A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3F63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51CB5" w14:paraId="79718E3E" w14:textId="77777777" w:rsidTr="00F17058">
        <w:trPr>
          <w:cantSplit/>
          <w:trHeight w:hRule="exact" w:val="983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1F9746" w14:textId="4108F441" w:rsidR="00051CB5" w:rsidRPr="00457F90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457F90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73267F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FB3DE1" w14:textId="47E72B9F" w:rsidR="00051CB5" w:rsidRDefault="00051CB5" w:rsidP="0038419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się i zapadanie się ziemi związane z działalnością człowieka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</w:t>
            </w:r>
            <w:r w:rsidR="006B38DE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000 000,00 zł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E81DEB1" w14:textId="7A090FE2" w:rsidR="00051CB5" w:rsidRDefault="0041603A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132D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51CB5" w14:paraId="230CCCD7" w14:textId="77777777" w:rsidTr="00F17058">
        <w:trPr>
          <w:trHeight w:val="8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6AEC1E" w14:textId="06F6AB26" w:rsidR="00051CB5" w:rsidRPr="00457F90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457F90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73267F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F0FDA8" w14:textId="77777777" w:rsidR="00051CB5" w:rsidRDefault="00051CB5" w:rsidP="0038419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 konstrukcyjnych lub projektowych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 wyniku wad konstrukcyjnych lub projektowych – limit 1 000 000,00 zł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40102B" w14:textId="1B37E532" w:rsidR="00051CB5" w:rsidRDefault="0041603A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F7F3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51CB5" w14:paraId="1C18CD8F" w14:textId="77777777" w:rsidTr="00F17058">
        <w:trPr>
          <w:trHeight w:val="70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1B2A59" w14:textId="569559F9" w:rsidR="00051CB5" w:rsidRPr="00457F90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457F90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73267F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3474CB" w14:textId="18C474DE" w:rsidR="00051CB5" w:rsidRDefault="00051CB5" w:rsidP="0038419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A pkt 8.1 (załącznik nr 6 – opis przedmiotu zamówienia) – włączenie do ochrony ubezpieczeniowej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5716F21" w14:textId="7263E054" w:rsidR="00051CB5" w:rsidRDefault="0041603A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2798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51CB5" w14:paraId="63BDF245" w14:textId="77777777" w:rsidTr="00F17058">
        <w:trPr>
          <w:trHeight w:val="55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C17901" w14:textId="12910347" w:rsidR="00051CB5" w:rsidRPr="00457F90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457F90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73267F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BF0F9" w14:textId="0636CE92" w:rsidR="00051CB5" w:rsidRDefault="00051CB5" w:rsidP="0038419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</w:t>
            </w:r>
            <w:r w:rsidR="001B60B2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 – opis przedmiotu zamówienia) – włączenie do ochrony ubezpieczeniowej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14:paraId="796834DE" w14:textId="7CA1FBE2" w:rsidR="00051CB5" w:rsidRDefault="0041603A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17E2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51CB5" w14:paraId="0CE0926A" w14:textId="77777777" w:rsidTr="00F17058">
        <w:trPr>
          <w:trHeight w:val="8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04319D" w14:textId="4A3D76D9" w:rsidR="00051CB5" w:rsidRPr="00457F90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457F90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73267F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F000C6" w14:textId="2B5C7389" w:rsidR="00051CB5" w:rsidRDefault="00051CB5" w:rsidP="0038419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</w:t>
            </w:r>
            <w:r w:rsidR="001B60B2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 – opis przedmiotu zamówienia) – włączenie do ochrony ubezpieczeniowej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5A49E7" w14:textId="2867A5E0" w:rsidR="00051CB5" w:rsidRDefault="0041603A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EF93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F7D6A" w14:paraId="63C07C44" w14:textId="77777777" w:rsidTr="00F17058">
        <w:trPr>
          <w:trHeight w:val="82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5058B4" w14:textId="72666989" w:rsidR="006F7D6A" w:rsidRPr="006B38DE" w:rsidRDefault="00457F90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  <w:highlight w:val="yellow"/>
              </w:rPr>
            </w:pPr>
            <w:r w:rsidRPr="00457F90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73267F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67ADDC" w14:textId="3BEBAA05" w:rsidR="006F7D6A" w:rsidRDefault="006F7D6A" w:rsidP="0038419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6F7D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Zwiększenie limitu dla Infrastruktury - </w:t>
            </w:r>
            <w:r w:rsidRPr="006F7D6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m.in. mosty, wiadukty, tunele, ulice, drogi, drogi dojazdowe, przejścia dla pieszych, przeprawy dla pieszych, przepusty, parkingi, place, chodniki, ścieżki </w:t>
            </w:r>
            <w:r w:rsidRPr="006F7D6A"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i drogi rowerowe, zatoki i pętle autobusowe i inne nieubezpieczone w systemie sum stałych do 3 000 000,0 zł na jedno i wszystkie zdarzenia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0859ACE" w14:textId="35761924" w:rsidR="006F7D6A" w:rsidRDefault="0041603A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880F" w14:textId="77777777" w:rsidR="006F7D6A" w:rsidRDefault="006F7D6A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6F7D6A" w14:paraId="2A84B66C" w14:textId="77777777" w:rsidTr="00F17058">
        <w:trPr>
          <w:trHeight w:val="55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DABB1A" w14:textId="349FA67B" w:rsidR="006F7D6A" w:rsidRPr="006B38DE" w:rsidRDefault="00457F90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  <w:highlight w:val="yellow"/>
              </w:rPr>
            </w:pPr>
            <w:r w:rsidRPr="00457F90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73267F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48A6A4" w14:textId="73425045" w:rsidR="006F7D6A" w:rsidRPr="006F7D6A" w:rsidRDefault="001B60B2" w:rsidP="0038419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349F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dla</w:t>
            </w:r>
            <w:r w:rsidRPr="001B60B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budowli, infrastruktury drogowej m.in. elementy lub całość  mostków, kładek, przepustów, wiaduktów, estakad itp. oświetlenie wraz z osprzętem i rozdzielniami, sygnalizacj</w:t>
            </w:r>
            <w:r w:rsidR="003200BE">
              <w:rPr>
                <w:rFonts w:ascii="Cambria" w:hAnsi="Cambria" w:cs="Calibri"/>
                <w:color w:val="000000"/>
                <w:sz w:val="22"/>
                <w:szCs w:val="22"/>
              </w:rPr>
              <w:t>i</w:t>
            </w:r>
            <w:r w:rsidRPr="001B60B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świetln</w:t>
            </w:r>
            <w:r w:rsidR="003200BE">
              <w:rPr>
                <w:rFonts w:ascii="Cambria" w:hAnsi="Cambria" w:cs="Calibri"/>
                <w:color w:val="000000"/>
                <w:sz w:val="22"/>
                <w:szCs w:val="22"/>
              </w:rPr>
              <w:t>ej</w:t>
            </w:r>
            <w:r w:rsidRPr="001B60B2">
              <w:rPr>
                <w:rFonts w:ascii="Cambria" w:hAnsi="Cambria" w:cs="Calibri"/>
                <w:color w:val="000000"/>
                <w:sz w:val="22"/>
                <w:szCs w:val="22"/>
              </w:rPr>
              <w:t>, inn</w:t>
            </w:r>
            <w:r w:rsidR="003200BE">
              <w:rPr>
                <w:rFonts w:ascii="Cambria" w:hAnsi="Cambria" w:cs="Calibri"/>
                <w:color w:val="000000"/>
                <w:sz w:val="22"/>
                <w:szCs w:val="22"/>
              </w:rPr>
              <w:t>ych</w:t>
            </w:r>
            <w:r w:rsidRPr="001B60B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budowl</w:t>
            </w:r>
            <w:r w:rsidR="003200BE">
              <w:rPr>
                <w:rFonts w:ascii="Cambria" w:hAnsi="Cambria" w:cs="Calibri"/>
                <w:color w:val="000000"/>
                <w:sz w:val="22"/>
                <w:szCs w:val="22"/>
              </w:rPr>
              <w:t>i</w:t>
            </w:r>
            <w:r w:rsidRPr="001B60B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komunikacyjn</w:t>
            </w:r>
            <w:r w:rsidR="003200BE">
              <w:rPr>
                <w:rFonts w:ascii="Cambria" w:hAnsi="Cambria" w:cs="Calibri"/>
                <w:color w:val="000000"/>
                <w:sz w:val="22"/>
                <w:szCs w:val="22"/>
              </w:rPr>
              <w:t>ych</w:t>
            </w:r>
            <w:r w:rsidRPr="001B60B2">
              <w:rPr>
                <w:rFonts w:ascii="Cambria" w:hAnsi="Cambria" w:cs="Calibri"/>
                <w:color w:val="000000"/>
                <w:sz w:val="22"/>
                <w:szCs w:val="22"/>
              </w:rPr>
              <w:t>, oznakowani</w:t>
            </w:r>
            <w:r w:rsidR="003200BE">
              <w:rPr>
                <w:rFonts w:ascii="Cambria" w:hAnsi="Cambria" w:cs="Calibri"/>
                <w:color w:val="000000"/>
                <w:sz w:val="22"/>
                <w:szCs w:val="22"/>
              </w:rPr>
              <w:t>a</w:t>
            </w:r>
            <w:r w:rsidRPr="001B60B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i pozostał</w:t>
            </w:r>
            <w:r w:rsidR="003200BE">
              <w:rPr>
                <w:rFonts w:ascii="Cambria" w:hAnsi="Cambria" w:cs="Calibri"/>
                <w:color w:val="000000"/>
                <w:sz w:val="22"/>
                <w:szCs w:val="22"/>
              </w:rPr>
              <w:t>ej</w:t>
            </w:r>
            <w:r w:rsidRPr="001B60B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infrastruktur</w:t>
            </w:r>
            <w:r w:rsidR="003200BE">
              <w:rPr>
                <w:rFonts w:ascii="Cambria" w:hAnsi="Cambria" w:cs="Calibri"/>
                <w:color w:val="000000"/>
                <w:sz w:val="22"/>
                <w:szCs w:val="22"/>
              </w:rPr>
              <w:t>y</w:t>
            </w:r>
            <w:r w:rsidRPr="001B60B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drogow</w:t>
            </w:r>
            <w:r w:rsidR="003200BE">
              <w:rPr>
                <w:rFonts w:ascii="Cambria" w:hAnsi="Cambria" w:cs="Calibri"/>
                <w:color w:val="000000"/>
                <w:sz w:val="22"/>
                <w:szCs w:val="22"/>
              </w:rPr>
              <w:t>ej</w:t>
            </w:r>
            <w:r w:rsidRPr="001B60B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(kraty wpustów ulicznych, pokrywy, włazy, znaki drogowe, słupki do znaków drogowych, bariery rurowe i łańcuchowe, bariery  energochłonne, lustra drogowe, tablice informacyjne, ekrany akustyczne), element</w:t>
            </w:r>
            <w:r w:rsidR="003200BE">
              <w:rPr>
                <w:rFonts w:ascii="Cambria" w:hAnsi="Cambria" w:cs="Calibri"/>
                <w:color w:val="000000"/>
                <w:sz w:val="22"/>
                <w:szCs w:val="22"/>
              </w:rPr>
              <w:t>ów</w:t>
            </w:r>
            <w:r w:rsidRPr="001B60B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przystanków autobusowych w tym wiat, element</w:t>
            </w:r>
            <w:r w:rsidR="003200BE">
              <w:rPr>
                <w:rFonts w:ascii="Cambria" w:hAnsi="Cambria" w:cs="Calibri"/>
                <w:color w:val="000000"/>
                <w:sz w:val="22"/>
                <w:szCs w:val="22"/>
              </w:rPr>
              <w:t>ów</w:t>
            </w:r>
            <w:r w:rsidRPr="001B60B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bezpieczeństwa ruchu drogowego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F7D6A" w:rsidRPr="006F7D6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– </w:t>
            </w:r>
            <w:r w:rsidR="006F7D6A" w:rsidRPr="006F7D6A">
              <w:rPr>
                <w:rFonts w:ascii="Cambria" w:hAnsi="Cambria" w:cs="Calibri"/>
                <w:color w:val="000000"/>
                <w:sz w:val="22"/>
                <w:szCs w:val="22"/>
              </w:rPr>
              <w:t>zwiększenie limitu odpowiedzialności do 80 000,00 zł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2DC561" w14:textId="74369271" w:rsidR="006F7D6A" w:rsidRDefault="0041603A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1858" w14:textId="77777777" w:rsidR="006F7D6A" w:rsidRDefault="006F7D6A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051CB5" w14:paraId="0963BD44" w14:textId="77777777" w:rsidTr="00FD2B36">
        <w:trPr>
          <w:trHeight w:val="288"/>
        </w:trPr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E5DAA97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A6615EC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051CB5" w14:paraId="79541C99" w14:textId="77777777" w:rsidTr="00FD2B36">
        <w:trPr>
          <w:trHeight w:val="288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9036" w14:textId="77777777" w:rsidR="00051CB5" w:rsidRDefault="00051CB5" w:rsidP="0038419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D895A25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051CB5" w14:paraId="23E74139" w14:textId="77777777" w:rsidTr="00F17058">
        <w:trPr>
          <w:trHeight w:val="55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ADA0DA6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A4A5AB8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1870E46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53B6D92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051CB5" w14:paraId="3494C49A" w14:textId="77777777" w:rsidTr="00F17058">
        <w:trPr>
          <w:trHeight w:val="8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BDF09C" w14:textId="77777777" w:rsidR="00051CB5" w:rsidRPr="00E358B2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358B2"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C486C3" w14:textId="052E592C" w:rsidR="00051CB5" w:rsidRDefault="00051CB5" w:rsidP="00384195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085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</w:t>
            </w:r>
            <w:proofErr w:type="spellStart"/>
            <w:r w:rsidRPr="00F2085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hakerskie</w:t>
            </w:r>
            <w:proofErr w:type="spellEnd"/>
            <w:r w:rsidRPr="00F2085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, cyberataki, cyberprzestępstwa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odpowiedzialności za szkody powstałe wskutek ataku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>, wirusów, cyberataku, cyberprzestępstwa w limicie  odpowiedzialności 50 000,00 zł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C72A482" w14:textId="6DAF2817" w:rsidR="00051CB5" w:rsidRDefault="002B11B7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D583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51CB5" w14:paraId="2EC9B298" w14:textId="77777777" w:rsidTr="00F17058">
        <w:trPr>
          <w:trHeight w:val="1104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4722C2" w14:textId="77777777" w:rsidR="00051CB5" w:rsidRPr="00E358B2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358B2"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0D4C03" w14:textId="05A0808B" w:rsidR="00051CB5" w:rsidRDefault="00051CB5" w:rsidP="0038419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Zwiększone koszty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B pkt 7.8 (załącznik nr 6 – opis przedmiotu zamówienia) -  zwiększenie limitu do 200 000,00 zł dla kosztów proporcjonalnych i 200 000,00 zł dla kosztów nieproporcjonalnych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29D944" w14:textId="317181AD" w:rsidR="00051CB5" w:rsidRDefault="002B11B7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0FF29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51CB5" w14:paraId="0C758E01" w14:textId="77777777" w:rsidTr="00F17058">
        <w:trPr>
          <w:trHeight w:val="28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D53DE0" w14:textId="77777777" w:rsidR="00051CB5" w:rsidRPr="00E358B2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358B2"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B366E2" w14:textId="5C06D883" w:rsidR="00051CB5" w:rsidRDefault="00051CB5" w:rsidP="0038419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F4D8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do </w:t>
            </w:r>
            <w:r w:rsidR="00FD2B36" w:rsidRPr="007F4D86">
              <w:rPr>
                <w:rFonts w:ascii="Cambria" w:hAnsi="Cambria" w:cs="Calibri"/>
                <w:color w:val="000000"/>
                <w:sz w:val="22"/>
                <w:szCs w:val="22"/>
              </w:rPr>
              <w:t>45</w:t>
            </w:r>
            <w:r w:rsidRPr="007F4D86">
              <w:rPr>
                <w:rFonts w:ascii="Cambria" w:hAnsi="Cambria" w:cs="Calibri"/>
                <w:color w:val="000000"/>
                <w:sz w:val="22"/>
                <w:szCs w:val="22"/>
              </w:rPr>
              <w:t> 000,00 zł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7EC1E5" w14:textId="2483FAD3" w:rsidR="00051CB5" w:rsidRDefault="002B11B7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14734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E57037" w14:paraId="5045EFDF" w14:textId="77777777" w:rsidTr="00F17058">
        <w:trPr>
          <w:trHeight w:val="56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5853C4" w14:textId="7C07A13D" w:rsidR="00E57037" w:rsidRPr="00E358B2" w:rsidRDefault="00E358B2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358B2">
              <w:rPr>
                <w:rFonts w:ascii="Cambria" w:hAnsi="Cambria" w:cs="Calibri"/>
                <w:color w:val="000000"/>
                <w:sz w:val="22"/>
                <w:szCs w:val="22"/>
              </w:rPr>
              <w:t>B.4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8926A63" w14:textId="25DCD78A" w:rsidR="00E57037" w:rsidRDefault="00E57037" w:rsidP="0038419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5703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automatycznego odtworzenia wysokości sumy ubezpieczenia po szkodzie – </w:t>
            </w:r>
            <w:r w:rsidRPr="00E5703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 lit. B pkt </w:t>
            </w:r>
            <w:r w:rsidR="00F17058">
              <w:rPr>
                <w:rFonts w:ascii="Cambria" w:hAnsi="Cambria" w:cs="Calibri"/>
                <w:color w:val="000000"/>
                <w:sz w:val="22"/>
                <w:szCs w:val="22"/>
              </w:rPr>
              <w:t>8.1.</w:t>
            </w:r>
            <w:r w:rsidRPr="00E5703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 – opis przedmiotu zamówienia) – włączenie do ochrony ubezpieczeniowej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40805D1" w14:textId="070E11A7" w:rsidR="00E57037" w:rsidRDefault="002B11B7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4296B" w14:textId="77777777" w:rsidR="00E57037" w:rsidRDefault="00E57037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051CB5" w14:paraId="51987E0F" w14:textId="77777777" w:rsidTr="00FD2B36">
        <w:trPr>
          <w:trHeight w:val="28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D57670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C2D5165" w14:textId="60FAD632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ODPOWIEDZIALNOŚCI CYWILNEJ – waga (znaczenie): </w:t>
            </w:r>
            <w:r w:rsidR="00F20F62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6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051CB5" w14:paraId="14D92447" w14:textId="77777777" w:rsidTr="00F17058">
        <w:trPr>
          <w:trHeight w:val="55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228F4A4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83E26B2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5F62D0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D5EB1D5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051CB5" w14:paraId="560ACF2C" w14:textId="77777777" w:rsidTr="00F17058">
        <w:trPr>
          <w:trHeight w:val="41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5180D9" w14:textId="77777777" w:rsidR="00051CB5" w:rsidRPr="00F17058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17058"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C8E27D" w14:textId="109EF5CD" w:rsidR="00051CB5" w:rsidRDefault="00051CB5" w:rsidP="0038419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Wina umyślna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</w:t>
            </w:r>
            <w:r w:rsidR="00FD2B36">
              <w:rPr>
                <w:rFonts w:ascii="Cambria" w:hAnsi="Cambria" w:cs="Calibri"/>
                <w:color w:val="000000"/>
                <w:sz w:val="22"/>
                <w:szCs w:val="22"/>
              </w:rPr>
              <w:t>1 0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00 000,00 zł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A5D790" w14:textId="5B4568F8" w:rsidR="00051CB5" w:rsidRDefault="00B85174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B766B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51CB5" w14:paraId="0E2F4A39" w14:textId="77777777" w:rsidTr="00F17058">
        <w:trPr>
          <w:trHeight w:val="41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BA9ED3" w14:textId="77777777" w:rsidR="00051CB5" w:rsidRPr="00F17058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17058"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6C0EAB" w14:textId="77777777" w:rsidR="00051CB5" w:rsidRDefault="00051CB5" w:rsidP="0038419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Czysta strata finansowa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1 000 000,00 zł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7BA670" w14:textId="67C6C4FC" w:rsidR="00051CB5" w:rsidRDefault="00B85174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FB3E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51CB5" w14:paraId="34FC471A" w14:textId="77777777" w:rsidTr="00F17058">
        <w:trPr>
          <w:trHeight w:val="8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A51FFA" w14:textId="3ABA46BF" w:rsidR="00051CB5" w:rsidRPr="00F17058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17058"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 w:rsidR="00F17058" w:rsidRPr="00F17058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C88E31" w14:textId="3EEAD41B" w:rsidR="00051CB5" w:rsidRDefault="00051CB5" w:rsidP="0038419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</w:t>
            </w:r>
            <w:r w:rsidR="00C217B5">
              <w:rPr>
                <w:rFonts w:ascii="Cambria" w:hAnsi="Cambria" w:cs="Calibri"/>
                <w:color w:val="000000"/>
                <w:sz w:val="22"/>
                <w:szCs w:val="22"/>
              </w:rPr>
              <w:t>D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9.</w:t>
            </w:r>
            <w:r w:rsidR="00C217B5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 (załącznik nr 6 – opis przedmiotu zamówienia) – włączenie do ochrony ubezpieczeniowej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03B581" w14:textId="7AAC79CA" w:rsidR="00051CB5" w:rsidRDefault="00B85174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0F8B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51CB5" w14:paraId="1B09B278" w14:textId="77777777" w:rsidTr="00F17058">
        <w:trPr>
          <w:trHeight w:val="8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4070BC" w14:textId="79AA34AB" w:rsidR="00051CB5" w:rsidRPr="00F17058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17058"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 w:rsidR="00F17058" w:rsidRPr="00F17058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31B04B" w14:textId="6621D349" w:rsidR="00051CB5" w:rsidRDefault="00051CB5" w:rsidP="0038419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</w:t>
            </w:r>
            <w:r w:rsidR="00C217B5">
              <w:rPr>
                <w:rFonts w:ascii="Cambria" w:hAnsi="Cambria" w:cs="Calibri"/>
                <w:color w:val="000000"/>
                <w:sz w:val="22"/>
                <w:szCs w:val="22"/>
              </w:rPr>
              <w:t>D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9.</w:t>
            </w:r>
            <w:r w:rsidR="00C217B5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 (załącznik nr 6 – opis przedmiotu zamówienia) – włączenie do ochrony ubezpieczeniowej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944F879" w14:textId="547D36CB" w:rsidR="00051CB5" w:rsidRDefault="00B85174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21E2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51CB5" w14:paraId="6A4628A9" w14:textId="77777777" w:rsidTr="00F17058">
        <w:trPr>
          <w:trHeight w:val="8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577E80" w14:textId="2B02C2B4" w:rsidR="00051CB5" w:rsidRPr="00F17058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17058"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 w:rsidR="00F17058" w:rsidRPr="00F17058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9CCD5D" w14:textId="76817966" w:rsidR="00051CB5" w:rsidRDefault="00051CB5" w:rsidP="0038419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 lit. </w:t>
            </w:r>
            <w:r w:rsidR="00C217B5">
              <w:rPr>
                <w:rFonts w:ascii="Cambria" w:hAnsi="Cambria" w:cs="Calibri"/>
                <w:color w:val="000000"/>
                <w:sz w:val="22"/>
                <w:szCs w:val="22"/>
              </w:rPr>
              <w:t>D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9.</w:t>
            </w:r>
            <w:r w:rsidR="00C217B5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 (załącznik nr 6 – opis przedmiotu zamówienia) – włączenie do ochrony ubezpieczeniowej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7F52F6" w14:textId="76806C16" w:rsidR="00051CB5" w:rsidRDefault="00B85174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E699B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51CB5" w14:paraId="184945C5" w14:textId="77777777" w:rsidTr="00C217B5">
        <w:trPr>
          <w:trHeight w:val="82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92D4EE" w14:textId="6A07F2DC" w:rsidR="00051CB5" w:rsidRPr="00F17058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17058"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 w:rsidR="00F17058" w:rsidRPr="00F17058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FF79C4" w14:textId="56056CC7" w:rsidR="00051CB5" w:rsidRDefault="00051CB5" w:rsidP="0038419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</w:t>
            </w:r>
            <w:r w:rsidR="00C217B5">
              <w:rPr>
                <w:rFonts w:ascii="Cambria" w:hAnsi="Cambria" w:cs="Calibri"/>
                <w:color w:val="000000"/>
                <w:sz w:val="22"/>
                <w:szCs w:val="22"/>
              </w:rPr>
              <w:t>D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9.</w:t>
            </w:r>
            <w:r w:rsidR="00C217B5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 (załącznik nr 6 – opis przedmiotu zamówienia) – włączenie do ochrony ubezpieczeniowej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EF1CBC" w14:textId="3403C654" w:rsidR="00051CB5" w:rsidRDefault="00B85174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E2B8B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51CB5" w14:paraId="041F5013" w14:textId="77777777" w:rsidTr="00C217B5">
        <w:trPr>
          <w:trHeight w:val="82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065AFA" w14:textId="4FDCEEC1" w:rsidR="00051CB5" w:rsidRPr="00F17058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17058"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 w:rsidR="00F17058" w:rsidRPr="00F17058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DCFC70" w14:textId="6DADF338" w:rsidR="00051CB5" w:rsidRDefault="00051CB5" w:rsidP="0038419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-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 lit. </w:t>
            </w:r>
            <w:r w:rsidR="00C217B5">
              <w:rPr>
                <w:rFonts w:ascii="Cambria" w:hAnsi="Cambria" w:cs="Calibri"/>
                <w:color w:val="000000"/>
                <w:sz w:val="22"/>
                <w:szCs w:val="22"/>
              </w:rPr>
              <w:t>D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9.</w:t>
            </w:r>
            <w:r w:rsidR="00C217B5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 (załącznik nr 6 – opis przedmiotu zamówieni</w:t>
            </w:r>
            <w:r w:rsidR="007F4D86">
              <w:rPr>
                <w:rFonts w:ascii="Cambria" w:hAnsi="Cambria" w:cs="Calibri"/>
                <w:color w:val="000000"/>
                <w:sz w:val="22"/>
                <w:szCs w:val="22"/>
              </w:rPr>
              <w:t>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) – włączenie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CD49CE" w14:textId="130B8705" w:rsidR="00051CB5" w:rsidRDefault="00B85174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513A4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F6E0B" w14:paraId="1A099E69" w14:textId="77777777" w:rsidTr="00C217B5">
        <w:trPr>
          <w:trHeight w:val="82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4E732DA" w14:textId="1B7FB2EF" w:rsidR="006F6E0B" w:rsidRPr="00F17058" w:rsidRDefault="00F17058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17058"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C.8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9679B0" w14:textId="72BA7107" w:rsidR="006F6E0B" w:rsidRDefault="006F6E0B" w:rsidP="0038419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Podlimity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odpowiedzialności -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 lit. </w:t>
            </w:r>
            <w:r w:rsidR="00C217B5">
              <w:rPr>
                <w:rFonts w:ascii="Cambria" w:hAnsi="Cambria" w:cs="Calibri"/>
                <w:color w:val="000000"/>
                <w:sz w:val="22"/>
                <w:szCs w:val="22"/>
              </w:rPr>
              <w:t>D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9.</w:t>
            </w:r>
            <w:r w:rsidR="00C217B5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 (załącznik nr 6 – opis przedmiotu zamówienia) – włączenie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C71A06" w14:textId="1EE1681E" w:rsidR="006F6E0B" w:rsidRDefault="00B85174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E1DC9" w14:textId="77777777" w:rsidR="006F6E0B" w:rsidRDefault="006F6E0B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051CB5" w14:paraId="3DA44DEE" w14:textId="77777777" w:rsidTr="00FD2B36">
        <w:trPr>
          <w:trHeight w:val="28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04FA60B" w14:textId="77777777" w:rsidR="00051CB5" w:rsidRDefault="00051CB5" w:rsidP="0038419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8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AA1D63A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051CB5" w14:paraId="3E201372" w14:textId="77777777" w:rsidTr="00F17058">
        <w:trPr>
          <w:trHeight w:val="55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4E7BA6" w14:textId="77777777" w:rsidR="00051CB5" w:rsidRDefault="00051CB5" w:rsidP="0038419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4EA877D" w14:textId="77777777" w:rsidR="00051CB5" w:rsidRDefault="00051CB5" w:rsidP="00384195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45CADBD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281F1A5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051CB5" w14:paraId="204912B5" w14:textId="77777777" w:rsidTr="00F17058">
        <w:trPr>
          <w:trHeight w:val="55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96C158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84515F" w14:textId="4D5900D4" w:rsidR="00051CB5" w:rsidRDefault="00051CB5" w:rsidP="0038419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</w:t>
            </w:r>
            <w:r w:rsidR="00C217B5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.1 (załącznik nr 6 – opis przedmiotu zamówienia) – włączenie do ochrony ubezpieczeniowej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325B7D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CAA2B" w14:textId="77777777" w:rsidR="00051CB5" w:rsidRDefault="00051CB5" w:rsidP="0038419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A1DA9DD" w14:textId="110C32C1" w:rsidR="00051CB5" w:rsidRDefault="00051CB5" w:rsidP="00C50994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3" w:name="_Hlk79958645"/>
      <w:bookmarkEnd w:id="2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 w:rsidR="00CF4650"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</w:t>
      </w:r>
      <w:r w:rsidR="00C217B5">
        <w:rPr>
          <w:rFonts w:ascii="Cambria" w:hAnsi="Cambria" w:cs="Calibri Light"/>
          <w:i/>
          <w:iCs/>
          <w:sz w:val="22"/>
          <w:szCs w:val="22"/>
        </w:rPr>
        <w:t>ę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</w:t>
      </w:r>
      <w:r w:rsidR="00C217B5">
        <w:rPr>
          <w:rFonts w:ascii="Cambria" w:hAnsi="Cambria" w:cs="Calibri Light"/>
          <w:i/>
          <w:iCs/>
          <w:sz w:val="22"/>
          <w:szCs w:val="22"/>
        </w:rPr>
        <w:t>Pełnomocnik Zamawiającego/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Zamawiający przyjmuje brak akceptacji (i  tym samym nie nalicza punktów). </w:t>
      </w:r>
    </w:p>
    <w:bookmarkEnd w:id="3"/>
    <w:p w14:paraId="00C4A17D" w14:textId="77777777" w:rsidR="00051CB5" w:rsidRPr="00D72663" w:rsidRDefault="00051CB5" w:rsidP="00051CB5">
      <w:pPr>
        <w:spacing w:after="60" w:line="276" w:lineRule="auto"/>
        <w:jc w:val="both"/>
        <w:rPr>
          <w:rFonts w:ascii="Cambria" w:hAnsi="Cambria" w:cs="Calibri Light"/>
          <w:i/>
          <w:iCs/>
          <w:sz w:val="22"/>
          <w:szCs w:val="22"/>
        </w:rPr>
      </w:pPr>
    </w:p>
    <w:p w14:paraId="492E3B80" w14:textId="39F6DE4C" w:rsidR="00C63100" w:rsidRPr="002F42BA" w:rsidRDefault="00E93A1D" w:rsidP="001A319F">
      <w:pPr>
        <w:numPr>
          <w:ilvl w:val="0"/>
          <w:numId w:val="63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2F42BA">
        <w:rPr>
          <w:rFonts w:asciiTheme="majorHAnsi" w:hAnsiTheme="majorHAnsi" w:cs="Calibri"/>
          <w:bCs/>
          <w:sz w:val="22"/>
          <w:szCs w:val="22"/>
        </w:rPr>
        <w:t>225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2F42BA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2F42BA" w:rsidRDefault="00E93A1D" w:rsidP="001A319F">
      <w:pPr>
        <w:numPr>
          <w:ilvl w:val="1"/>
          <w:numId w:val="63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2F42BA">
        <w:rPr>
          <w:rFonts w:asciiTheme="majorHAnsi" w:hAnsiTheme="majorHAnsi" w:cs="Calibri"/>
          <w:b/>
          <w:sz w:val="22"/>
          <w:szCs w:val="22"/>
        </w:rPr>
        <w:t>nie będzie</w:t>
      </w:r>
      <w:r w:rsidRPr="002F42BA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7C72ECE5" w:rsidR="00E93A1D" w:rsidRPr="002F42BA" w:rsidRDefault="00E93A1D" w:rsidP="001A319F">
      <w:pPr>
        <w:numPr>
          <w:ilvl w:val="1"/>
          <w:numId w:val="63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2F42BA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2F42BA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2F42BA">
        <w:rPr>
          <w:rFonts w:asciiTheme="majorHAnsi" w:hAnsiTheme="majorHAnsi" w:cs="Calibri"/>
          <w:sz w:val="22"/>
          <w:szCs w:val="22"/>
        </w:rPr>
        <w:t>z</w:t>
      </w:r>
      <w:r w:rsidR="003905A7" w:rsidRPr="002F42BA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="003905A7" w:rsidRPr="002F42BA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2F42BA">
        <w:rPr>
          <w:rFonts w:asciiTheme="majorHAnsi" w:hAnsiTheme="majorHAnsi"/>
          <w:sz w:val="22"/>
          <w:szCs w:val="22"/>
        </w:rPr>
        <w:t xml:space="preserve"> z dnia 11 marca 2004 r. o podatku od towarów i usług (</w:t>
      </w:r>
      <w:proofErr w:type="spellStart"/>
      <w:r w:rsidR="00023C16">
        <w:rPr>
          <w:rFonts w:asciiTheme="majorHAnsi" w:hAnsiTheme="majorHAnsi"/>
          <w:sz w:val="22"/>
          <w:szCs w:val="22"/>
        </w:rPr>
        <w:t>t.j</w:t>
      </w:r>
      <w:proofErr w:type="spellEnd"/>
      <w:r w:rsidR="00023C16">
        <w:rPr>
          <w:rFonts w:asciiTheme="majorHAnsi" w:hAnsiTheme="majorHAnsi"/>
          <w:sz w:val="22"/>
          <w:szCs w:val="22"/>
        </w:rPr>
        <w:t xml:space="preserve">.: </w:t>
      </w:r>
      <w:r w:rsidR="003905A7" w:rsidRPr="002F42BA">
        <w:rPr>
          <w:rFonts w:asciiTheme="majorHAnsi" w:hAnsiTheme="majorHAnsi"/>
          <w:sz w:val="22"/>
          <w:szCs w:val="22"/>
        </w:rPr>
        <w:t xml:space="preserve">Dz.U. </w:t>
      </w:r>
      <w:r w:rsidR="00023C16">
        <w:rPr>
          <w:rFonts w:asciiTheme="majorHAnsi" w:hAnsiTheme="majorHAnsi"/>
          <w:sz w:val="22"/>
          <w:szCs w:val="22"/>
        </w:rPr>
        <w:t xml:space="preserve">z </w:t>
      </w:r>
      <w:r w:rsidR="00FA23A3" w:rsidRPr="002F42BA">
        <w:rPr>
          <w:rFonts w:asciiTheme="majorHAnsi" w:hAnsiTheme="majorHAnsi"/>
          <w:sz w:val="22"/>
          <w:szCs w:val="22"/>
        </w:rPr>
        <w:t>202</w:t>
      </w:r>
      <w:r w:rsidR="00023C16">
        <w:rPr>
          <w:rFonts w:asciiTheme="majorHAnsi" w:hAnsiTheme="majorHAnsi"/>
          <w:sz w:val="22"/>
          <w:szCs w:val="22"/>
        </w:rPr>
        <w:t>1 r.</w:t>
      </w:r>
      <w:r w:rsidR="00FA23A3" w:rsidRPr="002F42BA">
        <w:rPr>
          <w:rFonts w:asciiTheme="majorHAnsi" w:hAnsiTheme="majorHAnsi"/>
          <w:sz w:val="22"/>
          <w:szCs w:val="22"/>
        </w:rPr>
        <w:t>,</w:t>
      </w:r>
      <w:r w:rsidR="003905A7" w:rsidRPr="002F42BA">
        <w:rPr>
          <w:rFonts w:asciiTheme="majorHAnsi" w:hAnsiTheme="majorHAnsi"/>
          <w:sz w:val="22"/>
          <w:szCs w:val="22"/>
        </w:rPr>
        <w:t xml:space="preserve"> poz. </w:t>
      </w:r>
      <w:r w:rsidR="00023C16">
        <w:rPr>
          <w:rFonts w:asciiTheme="majorHAnsi" w:hAnsiTheme="majorHAnsi"/>
          <w:sz w:val="22"/>
          <w:szCs w:val="22"/>
        </w:rPr>
        <w:t>685</w:t>
      </w:r>
      <w:r w:rsidR="003905A7" w:rsidRPr="002F42BA">
        <w:rPr>
          <w:rFonts w:asciiTheme="majorHAnsi" w:hAnsiTheme="majorHAnsi"/>
          <w:sz w:val="22"/>
          <w:szCs w:val="22"/>
        </w:rPr>
        <w:t xml:space="preserve"> z</w:t>
      </w:r>
      <w:r w:rsidR="00023C16">
        <w:rPr>
          <w:rFonts w:asciiTheme="majorHAnsi" w:hAnsiTheme="majorHAnsi"/>
          <w:sz w:val="22"/>
          <w:szCs w:val="22"/>
        </w:rPr>
        <w:t>e</w:t>
      </w:r>
      <w:r w:rsidR="003905A7" w:rsidRPr="002F42BA">
        <w:rPr>
          <w:rFonts w:asciiTheme="majorHAnsi" w:hAnsiTheme="majorHAnsi"/>
          <w:sz w:val="22"/>
          <w:szCs w:val="22"/>
        </w:rPr>
        <w:t xml:space="preserve"> zm</w:t>
      </w:r>
      <w:r w:rsidR="00FC3EAB" w:rsidRPr="002F42BA">
        <w:rPr>
          <w:rFonts w:asciiTheme="majorHAnsi" w:hAnsiTheme="majorHAnsi"/>
          <w:sz w:val="22"/>
          <w:szCs w:val="22"/>
        </w:rPr>
        <w:t>.)</w:t>
      </w:r>
    </w:p>
    <w:p w14:paraId="5932973C" w14:textId="6B4C7AA3" w:rsidR="00E93A1D" w:rsidRPr="002F42BA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2F42BA">
        <w:rPr>
          <w:rFonts w:asciiTheme="majorHAnsi" w:hAnsiTheme="majorHAnsi" w:cs="Calibri"/>
          <w:sz w:val="22"/>
          <w:szCs w:val="22"/>
        </w:rPr>
        <w:t>_______________________________</w:t>
      </w:r>
      <w:r w:rsidRPr="002F42BA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2F42BA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2F42BA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2F42BA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2F42BA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2F42BA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2F42BA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2F42BA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2F42BA" w:rsidRDefault="00E93A1D" w:rsidP="001A319F">
      <w:pPr>
        <w:numPr>
          <w:ilvl w:val="0"/>
          <w:numId w:val="63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641B6655" w:rsidR="00E93A1D" w:rsidRPr="002F42BA" w:rsidRDefault="00E93A1D" w:rsidP="001A319F">
      <w:pPr>
        <w:numPr>
          <w:ilvl w:val="0"/>
          <w:numId w:val="63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2F42BA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stanowiący </w:t>
      </w:r>
      <w:r w:rsidR="007219A3" w:rsidRPr="002F42BA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2F42BA">
        <w:rPr>
          <w:rFonts w:asciiTheme="majorHAnsi" w:hAnsiTheme="majorHAnsi" w:cs="Calibri"/>
          <w:bCs/>
          <w:sz w:val="22"/>
          <w:szCs w:val="22"/>
        </w:rPr>
        <w:t>4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344DF8" w:rsidRPr="002F42BA">
        <w:rPr>
          <w:rFonts w:asciiTheme="majorHAnsi" w:hAnsiTheme="majorHAnsi"/>
        </w:rPr>
        <w:t>do </w:t>
      </w:r>
      <w:r w:rsidR="00344DF8" w:rsidRPr="002F42BA">
        <w:rPr>
          <w:rFonts w:asciiTheme="majorHAnsi" w:hAnsiTheme="majorHAnsi"/>
          <w:sz w:val="22"/>
          <w:szCs w:val="22"/>
        </w:rPr>
        <w:t>SWZ</w:t>
      </w:r>
      <w:r w:rsidR="00344DF8" w:rsidRPr="002F42BA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2F42BA" w:rsidRDefault="00E93A1D" w:rsidP="001A319F">
      <w:pPr>
        <w:numPr>
          <w:ilvl w:val="0"/>
          <w:numId w:val="63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2F42BA" w:rsidRDefault="00E93A1D" w:rsidP="001A319F">
      <w:pPr>
        <w:numPr>
          <w:ilvl w:val="1"/>
          <w:numId w:val="63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56595C22" w:rsidR="00E93A1D" w:rsidRPr="002F42BA" w:rsidRDefault="00E93A1D" w:rsidP="001A319F">
      <w:pPr>
        <w:numPr>
          <w:ilvl w:val="1"/>
          <w:numId w:val="63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akceptujemy z</w:t>
      </w:r>
      <w:r w:rsidR="00E541B1" w:rsidRPr="002F42BA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E5614C">
        <w:rPr>
          <w:rFonts w:asciiTheme="majorHAnsi" w:hAnsiTheme="majorHAnsi" w:cs="Calibri"/>
          <w:sz w:val="22"/>
          <w:szCs w:val="22"/>
        </w:rPr>
        <w:t>6</w:t>
      </w:r>
      <w:r w:rsidR="00EC5DC6">
        <w:rPr>
          <w:rFonts w:asciiTheme="majorHAnsi" w:hAnsiTheme="majorHAnsi" w:cs="Calibri"/>
          <w:sz w:val="22"/>
          <w:szCs w:val="22"/>
        </w:rPr>
        <w:t xml:space="preserve"> </w:t>
      </w:r>
      <w:r w:rsidR="007A22ED">
        <w:rPr>
          <w:rFonts w:asciiTheme="majorHAnsi" w:hAnsiTheme="majorHAnsi" w:cs="Calibri"/>
          <w:sz w:val="22"/>
          <w:szCs w:val="22"/>
        </w:rPr>
        <w:t xml:space="preserve">- </w:t>
      </w:r>
      <w:r w:rsidR="007219A3" w:rsidRPr="002F42BA">
        <w:rPr>
          <w:rFonts w:asciiTheme="majorHAnsi" w:hAnsiTheme="majorHAnsi" w:cs="Calibri"/>
          <w:sz w:val="22"/>
          <w:szCs w:val="22"/>
        </w:rPr>
        <w:t>o</w:t>
      </w:r>
      <w:r w:rsidRPr="002F42BA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2F42BA" w:rsidRDefault="00E93A1D" w:rsidP="001A319F">
      <w:pPr>
        <w:numPr>
          <w:ilvl w:val="1"/>
          <w:numId w:val="63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2F42BA" w:rsidRDefault="00E93A1D" w:rsidP="001A319F">
      <w:pPr>
        <w:numPr>
          <w:ilvl w:val="1"/>
          <w:numId w:val="63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821D01B" w14:textId="67A31F80" w:rsidR="004D0356" w:rsidRPr="004D0356" w:rsidRDefault="004D0356" w:rsidP="001A319F">
      <w:pPr>
        <w:numPr>
          <w:ilvl w:val="1"/>
          <w:numId w:val="63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 SWZ – 90 dni od terminu składania ofert,</w:t>
      </w:r>
    </w:p>
    <w:p w14:paraId="77101761" w14:textId="2561EB1C" w:rsidR="00E93A1D" w:rsidRPr="002F42BA" w:rsidRDefault="00E93A1D" w:rsidP="001A319F">
      <w:pPr>
        <w:numPr>
          <w:ilvl w:val="1"/>
          <w:numId w:val="63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Pr="002F42BA" w:rsidRDefault="00E93A1D" w:rsidP="001A319F">
      <w:pPr>
        <w:numPr>
          <w:ilvl w:val="1"/>
          <w:numId w:val="63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0C8AFD69" w14:textId="038D2C4D" w:rsidR="00E93A1D" w:rsidRPr="002F42BA" w:rsidRDefault="00E93A1D" w:rsidP="001A319F">
      <w:pPr>
        <w:numPr>
          <w:ilvl w:val="1"/>
          <w:numId w:val="63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2F42BA">
        <w:rPr>
          <w:rFonts w:asciiTheme="majorHAnsi" w:hAnsiTheme="majorHAnsi" w:cs="Calibri"/>
          <w:sz w:val="22"/>
          <w:szCs w:val="22"/>
        </w:rPr>
        <w:t> </w:t>
      </w:r>
      <w:r w:rsidRPr="002F42BA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2F42BA" w:rsidRDefault="00E93A1D" w:rsidP="001A319F">
      <w:pPr>
        <w:numPr>
          <w:ilvl w:val="1"/>
          <w:numId w:val="63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2F42BA">
        <w:rPr>
          <w:rFonts w:asciiTheme="majorHAnsi" w:hAnsiTheme="majorHAnsi" w:cs="Calibri"/>
          <w:sz w:val="22"/>
          <w:szCs w:val="22"/>
        </w:rPr>
        <w:t xml:space="preserve"> z opcji</w:t>
      </w:r>
      <w:r w:rsidRPr="002F42BA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2F42BA" w:rsidRDefault="00E93A1D" w:rsidP="001A319F">
      <w:pPr>
        <w:numPr>
          <w:ilvl w:val="0"/>
          <w:numId w:val="63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lastRenderedPageBreak/>
        <w:t>Oświadczamy, że:</w:t>
      </w:r>
    </w:p>
    <w:p w14:paraId="220C954F" w14:textId="77777777" w:rsidR="00344DF8" w:rsidRPr="002F42BA" w:rsidRDefault="00E93A1D" w:rsidP="001A319F">
      <w:pPr>
        <w:numPr>
          <w:ilvl w:val="1"/>
          <w:numId w:val="63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2F42BA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2F42BA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2F42BA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79722658" w:rsidR="00E93A1D" w:rsidRPr="002F42BA" w:rsidRDefault="00E93A1D" w:rsidP="001A319F">
      <w:pPr>
        <w:numPr>
          <w:ilvl w:val="1"/>
          <w:numId w:val="63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2C760D">
        <w:rPr>
          <w:rFonts w:asciiTheme="majorHAnsi" w:hAnsiTheme="majorHAnsi" w:cs="Calibri"/>
          <w:sz w:val="22"/>
          <w:szCs w:val="22"/>
        </w:rPr>
        <w:t xml:space="preserve"> (zadań)</w:t>
      </w:r>
      <w:r w:rsidRPr="002F42BA">
        <w:rPr>
          <w:rFonts w:asciiTheme="majorHAnsi" w:hAnsiTheme="majorHAnsi" w:cs="Calibri"/>
          <w:sz w:val="22"/>
          <w:szCs w:val="22"/>
        </w:rPr>
        <w:t xml:space="preserve">: </w:t>
      </w:r>
      <w:r w:rsidRPr="002F42BA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2F42BA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2F42BA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2F42BA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2F42BA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2F42BA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2F42BA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2F42BA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4DC66C05" w14:textId="2CFB7ECE" w:rsidR="00E93A1D" w:rsidRPr="002F42BA" w:rsidRDefault="00E93A1D" w:rsidP="001A319F">
      <w:pPr>
        <w:numPr>
          <w:ilvl w:val="0"/>
          <w:numId w:val="63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 xml:space="preserve">Oświadczamy, że jesteśmy/ nie jesteśmy ****) mikroprzedsiębiorstwem bądź małym </w:t>
      </w:r>
      <w:r w:rsidRPr="002F42BA">
        <w:rPr>
          <w:rFonts w:asciiTheme="majorHAnsi" w:hAnsiTheme="majorHAnsi"/>
          <w:sz w:val="22"/>
          <w:szCs w:val="22"/>
        </w:rPr>
        <w:t>lub</w:t>
      </w:r>
      <w:r w:rsidR="00344DF8" w:rsidRPr="002F42BA">
        <w:rPr>
          <w:rFonts w:asciiTheme="majorHAnsi" w:hAnsiTheme="majorHAnsi"/>
          <w:sz w:val="22"/>
          <w:szCs w:val="22"/>
        </w:rPr>
        <w:t> </w:t>
      </w:r>
      <w:r w:rsidRPr="002F42BA">
        <w:rPr>
          <w:rFonts w:asciiTheme="majorHAnsi" w:hAnsiTheme="majorHAnsi"/>
          <w:sz w:val="22"/>
          <w:szCs w:val="22"/>
        </w:rPr>
        <w:t>średnim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502AE58A" w14:textId="38468F15" w:rsidR="00E93A1D" w:rsidRPr="002F42BA" w:rsidRDefault="00E93A1D" w:rsidP="001A319F">
      <w:pPr>
        <w:numPr>
          <w:ilvl w:val="0"/>
          <w:numId w:val="63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2F42BA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2F42BA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2F42BA">
        <w:rPr>
          <w:rFonts w:asciiTheme="majorHAnsi" w:hAnsiTheme="majorHAnsi" w:cs="Calibri"/>
          <w:sz w:val="22"/>
          <w:szCs w:val="22"/>
        </w:rPr>
        <w:t>___________________________________</w:t>
      </w:r>
      <w:r w:rsidRPr="002F42BA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2F42BA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2F42BA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616D34BF" w14:textId="77777777" w:rsidR="00230EFC" w:rsidRPr="002F42BA" w:rsidRDefault="00230EFC" w:rsidP="001A319F">
      <w:pPr>
        <w:numPr>
          <w:ilvl w:val="0"/>
          <w:numId w:val="63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409010C5" w14:textId="35CBE8C1" w:rsidR="00230EFC" w:rsidRDefault="00230EFC" w:rsidP="001A319F">
      <w:pPr>
        <w:numPr>
          <w:ilvl w:val="0"/>
          <w:numId w:val="63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30EFC">
        <w:rPr>
          <w:rFonts w:asciiTheme="majorHAnsi" w:hAnsiTheme="majorHAnsi" w:cs="Calibri"/>
          <w:bCs/>
          <w:sz w:val="22"/>
          <w:szCs w:val="22"/>
        </w:rPr>
        <w:t>Niniejszym wskazuję dane umożliwiające dostęp do bezpłatnych i ogólnodostępnych baz danych zawierających następujące przedmiotowe środki dowodowe: odpis/y lub informacja/</w:t>
      </w:r>
      <w:proofErr w:type="spellStart"/>
      <w:r w:rsidRPr="00230EFC">
        <w:rPr>
          <w:rFonts w:asciiTheme="majorHAnsi" w:hAnsiTheme="majorHAnsi" w:cs="Calibri"/>
          <w:bCs/>
          <w:sz w:val="22"/>
          <w:szCs w:val="22"/>
        </w:rPr>
        <w:t>ie</w:t>
      </w:r>
      <w:proofErr w:type="spellEnd"/>
      <w:r w:rsidRPr="00230EFC">
        <w:rPr>
          <w:rFonts w:asciiTheme="majorHAnsi" w:hAnsiTheme="majorHAnsi" w:cs="Calibri"/>
          <w:bCs/>
          <w:sz w:val="22"/>
          <w:szCs w:val="22"/>
        </w:rPr>
        <w:t xml:space="preserve">  z Krajowego Rejestru Sądowego lub z Centralnej Ewidencji i Informacji o Działalności Gospodarczej:</w:t>
      </w:r>
    </w:p>
    <w:p w14:paraId="00721533" w14:textId="77777777" w:rsidR="00230EFC" w:rsidRPr="002F42BA" w:rsidRDefault="00230EFC" w:rsidP="00230EF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</w:t>
      </w:r>
    </w:p>
    <w:p w14:paraId="1575AF16" w14:textId="31138936" w:rsidR="00E93A1D" w:rsidRPr="002F42BA" w:rsidRDefault="00E93A1D" w:rsidP="001A319F">
      <w:pPr>
        <w:numPr>
          <w:ilvl w:val="0"/>
          <w:numId w:val="63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2F42BA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2F42BA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7A22ED" w:rsidRDefault="00E93A1D" w:rsidP="001A319F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7A22ED">
        <w:rPr>
          <w:rFonts w:asciiTheme="majorHAnsi" w:hAnsiTheme="majorHAnsi" w:cs="Calibri"/>
          <w:sz w:val="22"/>
          <w:szCs w:val="22"/>
        </w:rPr>
        <w:t>_______________________</w:t>
      </w:r>
    </w:p>
    <w:p w14:paraId="1B118666" w14:textId="77777777" w:rsidR="00E93A1D" w:rsidRPr="002F42BA" w:rsidRDefault="00E93A1D" w:rsidP="001A319F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2F42BA" w:rsidRDefault="00E93A1D" w:rsidP="001A319F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2F42BA" w:rsidRDefault="00E93A1D" w:rsidP="001A319F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2F42BA" w:rsidRDefault="00E93A1D" w:rsidP="001A319F">
      <w:pPr>
        <w:widowControl w:val="0"/>
        <w:numPr>
          <w:ilvl w:val="0"/>
          <w:numId w:val="63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2F42BA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2F42BA" w:rsidRDefault="00E93A1D" w:rsidP="001A319F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adres ________</w:t>
      </w: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2F42BA" w:rsidRDefault="00E93A1D" w:rsidP="001A319F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nr  telefonu</w:t>
      </w:r>
      <w:r w:rsidR="00344DF8" w:rsidRPr="002F42BA">
        <w:rPr>
          <w:rFonts w:asciiTheme="majorHAnsi" w:hAnsiTheme="majorHAnsi" w:cs="Calibri"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sz w:val="22"/>
          <w:szCs w:val="22"/>
        </w:rPr>
        <w:t>______________</w:t>
      </w:r>
      <w:r w:rsidR="00344DF8" w:rsidRPr="002F42BA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2F42BA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055791B2" w:rsidR="00E93A1D" w:rsidRPr="002F42BA" w:rsidRDefault="00E93A1D" w:rsidP="001A319F">
      <w:pPr>
        <w:widowControl w:val="0"/>
        <w:numPr>
          <w:ilvl w:val="1"/>
          <w:numId w:val="6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e-mail</w:t>
      </w:r>
      <w:r w:rsidR="00344DF8" w:rsidRPr="002F42BA">
        <w:rPr>
          <w:rFonts w:asciiTheme="majorHAnsi" w:hAnsiTheme="majorHAnsi" w:cs="Calibri"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sz w:val="22"/>
          <w:szCs w:val="22"/>
        </w:rPr>
        <w:t>__________________</w:t>
      </w:r>
      <w:r w:rsidR="00344DF8" w:rsidRPr="002F42BA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2F42BA">
        <w:rPr>
          <w:rFonts w:asciiTheme="majorHAnsi" w:hAnsiTheme="majorHAnsi" w:cs="Calibri"/>
          <w:sz w:val="22"/>
          <w:szCs w:val="22"/>
        </w:rPr>
        <w:t>_____________________________________</w:t>
      </w:r>
      <w:r w:rsidRPr="002F42BA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2F42BA" w:rsidRDefault="00E93A1D" w:rsidP="001A319F">
      <w:pPr>
        <w:widowControl w:val="0"/>
        <w:numPr>
          <w:ilvl w:val="0"/>
          <w:numId w:val="63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2F42BA" w:rsidRDefault="00E93A1D" w:rsidP="001A319F">
      <w:pPr>
        <w:widowControl w:val="0"/>
        <w:numPr>
          <w:ilvl w:val="1"/>
          <w:numId w:val="6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2F42BA" w:rsidRDefault="00E93A1D" w:rsidP="001A319F">
      <w:pPr>
        <w:widowControl w:val="0"/>
        <w:numPr>
          <w:ilvl w:val="1"/>
          <w:numId w:val="6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2F42BA" w:rsidRDefault="00E93A1D" w:rsidP="001A319F">
      <w:pPr>
        <w:widowControl w:val="0"/>
        <w:numPr>
          <w:ilvl w:val="1"/>
          <w:numId w:val="6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2F42BA" w:rsidRDefault="00E93A1D" w:rsidP="001A319F">
      <w:pPr>
        <w:widowControl w:val="0"/>
        <w:numPr>
          <w:ilvl w:val="1"/>
          <w:numId w:val="6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3AD4975B" w14:textId="2DFB16FB" w:rsidR="004D0356" w:rsidRPr="004D0356" w:rsidRDefault="004D0356" w:rsidP="001A319F">
      <w:pPr>
        <w:numPr>
          <w:ilvl w:val="0"/>
          <w:numId w:val="63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p w14:paraId="3C70A5AA" w14:textId="77777777" w:rsidR="00E93A1D" w:rsidRPr="002F42BA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ab/>
      </w:r>
      <w:r w:rsidRPr="002F42BA">
        <w:rPr>
          <w:rFonts w:asciiTheme="majorHAnsi" w:hAnsiTheme="majorHAnsi" w:cs="Calibri"/>
          <w:sz w:val="22"/>
          <w:szCs w:val="22"/>
        </w:rPr>
        <w:tab/>
      </w:r>
      <w:r w:rsidRPr="002F42BA">
        <w:rPr>
          <w:rFonts w:asciiTheme="majorHAnsi" w:hAnsiTheme="majorHAnsi" w:cs="Calibri"/>
          <w:sz w:val="22"/>
          <w:szCs w:val="22"/>
        </w:rPr>
        <w:tab/>
      </w:r>
      <w:r w:rsidRPr="002F42BA">
        <w:rPr>
          <w:rFonts w:asciiTheme="majorHAnsi" w:hAnsiTheme="majorHAnsi" w:cs="Calibri"/>
          <w:sz w:val="22"/>
          <w:szCs w:val="22"/>
        </w:rPr>
        <w:tab/>
      </w:r>
      <w:r w:rsidRPr="002F42BA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7C860FA0" w14:textId="77777777" w:rsidR="00A26C10" w:rsidRPr="002F42BA" w:rsidRDefault="00A26C10" w:rsidP="00A26C10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lastRenderedPageBreak/>
        <w:t>Niniejsz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ą ofertę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należy 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sporządzić w formie elektronicznej, podpisać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kwalifikowanym podpisem elektronicznym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27301E57" w14:textId="77777777" w:rsidR="00E93A1D" w:rsidRPr="002F42BA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2F42BA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2F42BA">
        <w:rPr>
          <w:rFonts w:asciiTheme="majorHAnsi" w:hAnsiTheme="majorHAnsi" w:cs="Calibri"/>
          <w:b/>
          <w:sz w:val="20"/>
          <w:szCs w:val="22"/>
        </w:rPr>
        <w:t>*)</w:t>
      </w:r>
      <w:r w:rsidRPr="002F42BA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2F42BA">
        <w:rPr>
          <w:rFonts w:asciiTheme="majorHAnsi" w:hAnsiTheme="majorHAnsi" w:cs="Calibri"/>
          <w:sz w:val="20"/>
          <w:szCs w:val="22"/>
        </w:rPr>
        <w:t> </w:t>
      </w:r>
      <w:r w:rsidRPr="002F42BA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2F42BA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2F42BA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2F42BA">
        <w:rPr>
          <w:rFonts w:asciiTheme="majorHAnsi" w:hAnsiTheme="majorHAnsi" w:cs="Calibri"/>
          <w:bCs/>
          <w:sz w:val="20"/>
          <w:szCs w:val="20"/>
        </w:rPr>
        <w:t>,</w:t>
      </w:r>
      <w:r w:rsidRPr="002F42BA">
        <w:rPr>
          <w:rFonts w:asciiTheme="majorHAnsi" w:hAnsiTheme="majorHAnsi" w:cs="Calibri"/>
          <w:sz w:val="20"/>
          <w:szCs w:val="20"/>
        </w:rPr>
        <w:tab/>
      </w:r>
    </w:p>
    <w:p w14:paraId="31E51875" w14:textId="4C8AD103" w:rsidR="00900685" w:rsidRPr="000F3E9B" w:rsidRDefault="00900685" w:rsidP="00900685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</w:t>
      </w:r>
      <w:r w:rsidR="007A22ED">
        <w:rPr>
          <w:rFonts w:asciiTheme="majorHAnsi" w:hAnsiTheme="majorHAnsi" w:cs="Calibri"/>
          <w:i/>
          <w:iCs/>
          <w:sz w:val="20"/>
          <w:szCs w:val="20"/>
        </w:rPr>
        <w:t>1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formularza oznaczonego: „część (zakres) przedmiotu zamówienia”, „część (zakres) przedmiotu zamówienia oraz nazwa (firma) podwykonawcy” - </w:t>
      </w:r>
      <w:r w:rsidRPr="000F3E9B">
        <w:rPr>
          <w:rFonts w:asciiTheme="majorHAnsi" w:hAnsiTheme="majorHAnsi" w:cs="Calibri"/>
          <w:iCs/>
          <w:sz w:val="20"/>
          <w:szCs w:val="20"/>
        </w:rPr>
        <w:t>Pełnomocnik Zamawiającego uzna, odpowiednio, że Wykonawca nie zamierza powierzyć wykonania żadnej części</w:t>
      </w:r>
      <w:r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3CE80690" w14:textId="04813ACB" w:rsidR="00900685" w:rsidRPr="000F3E9B" w:rsidRDefault="00900685" w:rsidP="00900685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0F3E9B">
        <w:rPr>
          <w:rFonts w:asciiTheme="majorHAnsi" w:hAnsiTheme="majorHAnsi" w:cs="Calibri"/>
          <w:sz w:val="20"/>
          <w:szCs w:val="20"/>
        </w:rPr>
        <w:t>niepotrzebne skreślić; w  przypadku nie skreślenia którejś z pozycji –  Pełnomocnik Zamawiającego uzna, że Wykonawca nie jest mikroprzedsiębiorstwem bądź małym lub średnim przedsiębiorstwem.</w:t>
      </w:r>
    </w:p>
    <w:p w14:paraId="5DE69037" w14:textId="3D9D51B6" w:rsidR="00852ED7" w:rsidRPr="002F42BA" w:rsidRDefault="00E93A1D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852ED7" w:rsidRPr="002F42BA" w:rsidSect="00A91E78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r w:rsidRPr="002F42BA">
        <w:rPr>
          <w:rFonts w:asciiTheme="majorHAnsi" w:hAnsiTheme="majorHAnsi" w:cs="Calibri"/>
          <w:b/>
          <w:sz w:val="20"/>
          <w:szCs w:val="20"/>
        </w:rPr>
        <w:t>*****)</w:t>
      </w:r>
      <w:r w:rsidRPr="002F42BA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2F42BA">
        <w:rPr>
          <w:rFonts w:asciiTheme="majorHAnsi" w:hAnsiTheme="majorHAnsi" w:cs="Calibri"/>
          <w:sz w:val="20"/>
          <w:szCs w:val="20"/>
        </w:rPr>
        <w:t>016/679 z dnia 27 kwietnia 2016</w:t>
      </w:r>
      <w:r w:rsidRPr="002F42BA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2F42BA">
        <w:rPr>
          <w:rFonts w:asciiTheme="majorHAnsi" w:hAnsiTheme="majorHAnsi" w:cs="Calibri"/>
          <w:sz w:val="20"/>
          <w:szCs w:val="20"/>
        </w:rPr>
        <w:t> </w:t>
      </w:r>
      <w:r w:rsidRPr="002F42BA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2F42BA">
        <w:rPr>
          <w:rFonts w:asciiTheme="majorHAnsi" w:hAnsiTheme="majorHAnsi" w:cs="Calibri"/>
          <w:sz w:val="20"/>
          <w:szCs w:val="20"/>
        </w:rPr>
        <w:t> </w:t>
      </w:r>
      <w:r w:rsidRPr="002F42BA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2F42BA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2F42BA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2F42BA">
        <w:rPr>
          <w:rFonts w:asciiTheme="majorHAnsi" w:hAnsiTheme="majorHAnsi" w:cs="Calibri"/>
          <w:sz w:val="20"/>
          <w:szCs w:val="20"/>
        </w:rPr>
        <w:t>st. 4 lub art. 14 ust. 5 RODO, W</w:t>
      </w:r>
      <w:r w:rsidRPr="002F42BA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  <w:bookmarkEnd w:id="0"/>
    </w:p>
    <w:bookmarkEnd w:id="1"/>
    <w:p w14:paraId="1A80E062" w14:textId="0B040920" w:rsidR="00645119" w:rsidRPr="002F42BA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2 do SWZ</w:t>
      </w:r>
      <w:r w:rsidRPr="002F42BA">
        <w:rPr>
          <w:rFonts w:asciiTheme="majorHAnsi" w:hAnsiTheme="majorHAnsi"/>
          <w:iCs/>
          <w:color w:val="002060"/>
        </w:rPr>
        <w:t xml:space="preserve"> 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- </w:t>
      </w:r>
      <w:r w:rsidR="00230EFC">
        <w:rPr>
          <w:rFonts w:asciiTheme="majorHAnsi" w:hAnsiTheme="majorHAnsi"/>
          <w:b/>
          <w:iCs/>
          <w:color w:val="002060"/>
          <w:sz w:val="22"/>
          <w:szCs w:val="22"/>
        </w:rPr>
        <w:t>JEDZ</w:t>
      </w:r>
    </w:p>
    <w:p w14:paraId="08735D07" w14:textId="77777777" w:rsidR="00A62FC9" w:rsidRPr="00EC3B3D" w:rsidRDefault="00A62FC9" w:rsidP="00A62FC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4CC483EC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A05DF49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E53B23C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2BE982E9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384FF9B0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F2AB4FE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46E6F3B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BAE071F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6EEFE8AB" w14:textId="77777777" w:rsidTr="002D2964">
        <w:trPr>
          <w:trHeight w:val="349"/>
        </w:trPr>
        <w:tc>
          <w:tcPr>
            <w:tcW w:w="4644" w:type="dxa"/>
            <w:shd w:val="clear" w:color="auto" w:fill="auto"/>
          </w:tcPr>
          <w:p w14:paraId="4E53FE30" w14:textId="77777777" w:rsidR="00A62FC9" w:rsidRPr="00682DD7" w:rsidRDefault="00A62FC9" w:rsidP="002D29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14:paraId="074B4DAF" w14:textId="77777777" w:rsidR="00A62FC9" w:rsidRPr="00682DD7" w:rsidRDefault="00A62FC9" w:rsidP="002D29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18BFB8D3" w14:textId="77777777" w:rsidTr="002D2964">
        <w:trPr>
          <w:trHeight w:val="349"/>
        </w:trPr>
        <w:tc>
          <w:tcPr>
            <w:tcW w:w="4644" w:type="dxa"/>
            <w:shd w:val="clear" w:color="auto" w:fill="auto"/>
          </w:tcPr>
          <w:p w14:paraId="04BDEDDF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55B4055" w14:textId="6D3F644B" w:rsidR="00A62FC9" w:rsidRPr="00682DD7" w:rsidRDefault="0070526F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70526F">
              <w:rPr>
                <w:rFonts w:ascii="Arial" w:hAnsi="Arial" w:cs="Arial"/>
                <w:sz w:val="20"/>
                <w:szCs w:val="20"/>
              </w:rPr>
              <w:t>Miejski Zarząd Dróg i Komunikacji – działający w imieniu i na rzecz Gminy Miasta Radomia</w:t>
            </w:r>
          </w:p>
        </w:tc>
      </w:tr>
      <w:tr w:rsidR="00A62FC9" w:rsidRPr="00682DD7" w14:paraId="27632C4B" w14:textId="77777777" w:rsidTr="002D2964">
        <w:trPr>
          <w:trHeight w:val="485"/>
        </w:trPr>
        <w:tc>
          <w:tcPr>
            <w:tcW w:w="4644" w:type="dxa"/>
            <w:shd w:val="clear" w:color="auto" w:fill="auto"/>
          </w:tcPr>
          <w:p w14:paraId="0E22361F" w14:textId="77777777" w:rsidR="00A62FC9" w:rsidRPr="00682DD7" w:rsidRDefault="00A62FC9" w:rsidP="002D29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5182F0F8" w14:textId="77777777" w:rsidR="00A62FC9" w:rsidRPr="00682DD7" w:rsidRDefault="00A62FC9" w:rsidP="002D29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A62FC9" w:rsidRPr="00682DD7" w14:paraId="4D450296" w14:textId="77777777" w:rsidTr="002D2964">
        <w:trPr>
          <w:trHeight w:val="484"/>
        </w:trPr>
        <w:tc>
          <w:tcPr>
            <w:tcW w:w="4644" w:type="dxa"/>
            <w:shd w:val="clear" w:color="auto" w:fill="auto"/>
          </w:tcPr>
          <w:p w14:paraId="22A6F6B0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856ED8E" w14:textId="77777777" w:rsidR="0070526F" w:rsidRPr="0070526F" w:rsidRDefault="0070526F" w:rsidP="0070526F">
            <w:pPr>
              <w:rPr>
                <w:rFonts w:ascii="Arial" w:hAnsi="Arial" w:cs="Arial"/>
                <w:sz w:val="20"/>
                <w:szCs w:val="20"/>
              </w:rPr>
            </w:pPr>
            <w:r w:rsidRPr="0070526F">
              <w:rPr>
                <w:rFonts w:ascii="Arial" w:hAnsi="Arial" w:cs="Arial"/>
                <w:sz w:val="20"/>
                <w:szCs w:val="20"/>
              </w:rPr>
              <w:t>Kompleksowe ubezpieczenie mienia i odpowiedzialności cywilnej</w:t>
            </w:r>
          </w:p>
          <w:p w14:paraId="7A5295AD" w14:textId="49E43A6D" w:rsidR="00A62FC9" w:rsidRPr="00682DD7" w:rsidRDefault="0070526F" w:rsidP="0070526F">
            <w:pPr>
              <w:rPr>
                <w:rFonts w:ascii="Arial" w:hAnsi="Arial" w:cs="Arial"/>
                <w:sz w:val="20"/>
                <w:szCs w:val="20"/>
              </w:rPr>
            </w:pPr>
            <w:r w:rsidRPr="0070526F">
              <w:rPr>
                <w:rFonts w:ascii="Arial" w:hAnsi="Arial" w:cs="Arial"/>
                <w:sz w:val="20"/>
                <w:szCs w:val="20"/>
              </w:rPr>
              <w:t>Miejskiego Zarządu Dróg i Komunikacji w Radomiu</w:t>
            </w:r>
          </w:p>
        </w:tc>
      </w:tr>
      <w:tr w:rsidR="00A62FC9" w:rsidRPr="00682DD7" w14:paraId="60288EC3" w14:textId="77777777" w:rsidTr="002D2964">
        <w:trPr>
          <w:trHeight w:val="484"/>
        </w:trPr>
        <w:tc>
          <w:tcPr>
            <w:tcW w:w="4644" w:type="dxa"/>
            <w:shd w:val="clear" w:color="auto" w:fill="auto"/>
          </w:tcPr>
          <w:p w14:paraId="6B810E5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10FA48D" w14:textId="664E254C" w:rsidR="00A62FC9" w:rsidRPr="00682DD7" w:rsidRDefault="00D54507" w:rsidP="002D29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5.22.P.DUJSP</w:t>
            </w:r>
          </w:p>
        </w:tc>
      </w:tr>
    </w:tbl>
    <w:p w14:paraId="0EF9AB01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B2208E0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 xml:space="preserve">Część II: Informacje dotyczące </w:t>
      </w:r>
      <w:r>
        <w:rPr>
          <w:rFonts w:ascii="Arial" w:hAnsi="Arial" w:cs="Arial"/>
          <w:sz w:val="20"/>
          <w:szCs w:val="20"/>
        </w:rPr>
        <w:t>W</w:t>
      </w:r>
      <w:r w:rsidRPr="00682DD7">
        <w:rPr>
          <w:rFonts w:ascii="Arial" w:hAnsi="Arial" w:cs="Arial"/>
          <w:sz w:val="20"/>
          <w:szCs w:val="20"/>
        </w:rPr>
        <w:t>ykonawcy</w:t>
      </w:r>
    </w:p>
    <w:p w14:paraId="03BB461B" w14:textId="348F45E2" w:rsidR="00A62FC9" w:rsidRPr="00EC3B3D" w:rsidRDefault="00C517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noProof/>
        </w:rPr>
        <w:pict w14:anchorId="4720133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21" o:spid="_x0000_s2050" type="#_x0000_t32" style="position:absolute;left:0;text-align:left;margin-left:-6.65pt;margin-top:330.8pt;width:463.8pt;height:1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"/>
        </w:pict>
      </w:r>
      <w:r w:rsidR="00A62FC9"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2B030031" w14:textId="77777777" w:rsidTr="002D2964">
        <w:tc>
          <w:tcPr>
            <w:tcW w:w="4644" w:type="dxa"/>
            <w:shd w:val="clear" w:color="auto" w:fill="auto"/>
          </w:tcPr>
          <w:p w14:paraId="427D2D49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73F1B31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291E7D97" w14:textId="77777777" w:rsidTr="002D2964">
        <w:tc>
          <w:tcPr>
            <w:tcW w:w="4644" w:type="dxa"/>
            <w:shd w:val="clear" w:color="auto" w:fill="auto"/>
          </w:tcPr>
          <w:p w14:paraId="2D2B2607" w14:textId="77777777" w:rsidR="00A62FC9" w:rsidRPr="00682DD7" w:rsidRDefault="00A62FC9" w:rsidP="002D296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6B5EA64B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A62FC9" w:rsidRPr="00682DD7" w14:paraId="1390D785" w14:textId="77777777" w:rsidTr="002D2964">
        <w:trPr>
          <w:trHeight w:val="1372"/>
        </w:trPr>
        <w:tc>
          <w:tcPr>
            <w:tcW w:w="4644" w:type="dxa"/>
            <w:shd w:val="clear" w:color="auto" w:fill="auto"/>
          </w:tcPr>
          <w:p w14:paraId="11C4C487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4B42B23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EE7AB1D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289C69B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A62FC9" w:rsidRPr="00682DD7" w14:paraId="72E1C8FE" w14:textId="77777777" w:rsidTr="002D2964">
        <w:tc>
          <w:tcPr>
            <w:tcW w:w="4644" w:type="dxa"/>
            <w:shd w:val="clear" w:color="auto" w:fill="auto"/>
          </w:tcPr>
          <w:p w14:paraId="36A8BFB7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2CFA461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3760A0DD" w14:textId="77777777" w:rsidTr="002D2964">
        <w:trPr>
          <w:trHeight w:val="2002"/>
        </w:trPr>
        <w:tc>
          <w:tcPr>
            <w:tcW w:w="4644" w:type="dxa"/>
            <w:shd w:val="clear" w:color="auto" w:fill="auto"/>
          </w:tcPr>
          <w:p w14:paraId="5AE8BB79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6D03D3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A387A96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3C3AA86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3471D54F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E1110A4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FB82E5B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7D73D8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3976DCDF" w14:textId="77777777" w:rsidTr="002D2964">
        <w:tc>
          <w:tcPr>
            <w:tcW w:w="4644" w:type="dxa"/>
            <w:shd w:val="clear" w:color="auto" w:fill="auto"/>
          </w:tcPr>
          <w:p w14:paraId="11080DF0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D0B66E2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1144A93F" w14:textId="77777777" w:rsidTr="002D2964">
        <w:tc>
          <w:tcPr>
            <w:tcW w:w="4644" w:type="dxa"/>
            <w:shd w:val="clear" w:color="auto" w:fill="auto"/>
          </w:tcPr>
          <w:p w14:paraId="200418B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8355682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62FC9" w:rsidRPr="00682DD7" w14:paraId="12A91EF4" w14:textId="77777777" w:rsidTr="002D2964">
        <w:tc>
          <w:tcPr>
            <w:tcW w:w="4644" w:type="dxa"/>
            <w:shd w:val="clear" w:color="auto" w:fill="auto"/>
          </w:tcPr>
          <w:p w14:paraId="121D9E92" w14:textId="28663827" w:rsidR="00A62FC9" w:rsidRPr="002D2964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2D296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9"/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2D296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155901DC" w14:textId="77777777" w:rsidR="00A62FC9" w:rsidRPr="002D2964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A62FC9" w:rsidRPr="00682DD7" w14:paraId="56D662C6" w14:textId="77777777" w:rsidTr="002D2964">
        <w:tc>
          <w:tcPr>
            <w:tcW w:w="4644" w:type="dxa"/>
            <w:shd w:val="clear" w:color="auto" w:fill="auto"/>
          </w:tcPr>
          <w:p w14:paraId="7D153BCC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fikowania)?</w:t>
            </w:r>
          </w:p>
        </w:tc>
        <w:tc>
          <w:tcPr>
            <w:tcW w:w="4645" w:type="dxa"/>
            <w:shd w:val="clear" w:color="auto" w:fill="auto"/>
          </w:tcPr>
          <w:p w14:paraId="32A3F40D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A62FC9" w:rsidRPr="00682DD7" w14:paraId="11A066BD" w14:textId="77777777" w:rsidTr="002D2964">
        <w:tc>
          <w:tcPr>
            <w:tcW w:w="4644" w:type="dxa"/>
            <w:shd w:val="clear" w:color="auto" w:fill="auto"/>
          </w:tcPr>
          <w:p w14:paraId="79982DC7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E21220E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824492E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318383C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3323D6C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96B3A18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A62FC9" w:rsidRPr="00682DD7" w14:paraId="6B17D9B1" w14:textId="77777777" w:rsidTr="002D2964">
        <w:tc>
          <w:tcPr>
            <w:tcW w:w="4644" w:type="dxa"/>
            <w:shd w:val="clear" w:color="auto" w:fill="auto"/>
          </w:tcPr>
          <w:p w14:paraId="51922718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EF293A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24CC2064" w14:textId="77777777" w:rsidTr="002D2964">
        <w:tc>
          <w:tcPr>
            <w:tcW w:w="4644" w:type="dxa"/>
            <w:shd w:val="clear" w:color="auto" w:fill="auto"/>
          </w:tcPr>
          <w:p w14:paraId="0D073BBD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98B6C71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62FC9" w:rsidRPr="00682DD7" w14:paraId="0AAE85C4" w14:textId="77777777" w:rsidTr="00A62FC9">
        <w:tc>
          <w:tcPr>
            <w:tcW w:w="9289" w:type="dxa"/>
            <w:gridSpan w:val="2"/>
            <w:shd w:val="clear" w:color="auto" w:fill="C6D9F1" w:themeFill="text2" w:themeFillTint="33"/>
          </w:tcPr>
          <w:p w14:paraId="4603610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A62FC9" w:rsidRPr="00682DD7" w14:paraId="4365D6BF" w14:textId="77777777" w:rsidTr="002D2964">
        <w:tc>
          <w:tcPr>
            <w:tcW w:w="4644" w:type="dxa"/>
            <w:shd w:val="clear" w:color="auto" w:fill="auto"/>
          </w:tcPr>
          <w:p w14:paraId="644E6E77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2FF0C943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A62FC9" w:rsidRPr="00682DD7" w14:paraId="72EBA79E" w14:textId="77777777" w:rsidTr="002D2964">
        <w:tc>
          <w:tcPr>
            <w:tcW w:w="4644" w:type="dxa"/>
            <w:shd w:val="clear" w:color="auto" w:fill="auto"/>
          </w:tcPr>
          <w:p w14:paraId="34EC3B33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65A7D6E3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1534679D" w14:textId="77777777" w:rsidTr="002D2964">
        <w:tc>
          <w:tcPr>
            <w:tcW w:w="4644" w:type="dxa"/>
            <w:shd w:val="clear" w:color="auto" w:fill="auto"/>
          </w:tcPr>
          <w:p w14:paraId="558A3A7B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32F251AF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677BEFD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0AE6B84B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23182D1C" w14:textId="77777777" w:rsidTr="002D2964">
        <w:tc>
          <w:tcPr>
            <w:tcW w:w="4644" w:type="dxa"/>
            <w:shd w:val="clear" w:color="auto" w:fill="auto"/>
          </w:tcPr>
          <w:p w14:paraId="5038DA8E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025541A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0B25D816" w14:textId="77777777" w:rsidTr="002D2964">
        <w:tc>
          <w:tcPr>
            <w:tcW w:w="4644" w:type="dxa"/>
            <w:shd w:val="clear" w:color="auto" w:fill="auto"/>
          </w:tcPr>
          <w:p w14:paraId="71873F78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C9AD68D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A62FC9" w:rsidRPr="00682DD7" w14:paraId="125E76C0" w14:textId="77777777" w:rsidTr="002D2964">
        <w:tc>
          <w:tcPr>
            <w:tcW w:w="4644" w:type="dxa"/>
            <w:shd w:val="clear" w:color="auto" w:fill="auto"/>
          </w:tcPr>
          <w:p w14:paraId="45DF7705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8E5C90B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22241DA9" w14:textId="77777777" w:rsidTr="002D2964">
        <w:tc>
          <w:tcPr>
            <w:tcW w:w="4644" w:type="dxa"/>
            <w:shd w:val="clear" w:color="auto" w:fill="auto"/>
          </w:tcPr>
          <w:p w14:paraId="4CFE6FBA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811137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6AECC41B" w14:textId="77777777" w:rsidTr="002D2964">
        <w:tc>
          <w:tcPr>
            <w:tcW w:w="4644" w:type="dxa"/>
            <w:shd w:val="clear" w:color="auto" w:fill="auto"/>
          </w:tcPr>
          <w:p w14:paraId="5E92B20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CC4F4B6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6B6C17CA" w14:textId="77777777" w:rsidTr="002D2964">
        <w:tc>
          <w:tcPr>
            <w:tcW w:w="4644" w:type="dxa"/>
            <w:shd w:val="clear" w:color="auto" w:fill="auto"/>
          </w:tcPr>
          <w:p w14:paraId="182C1F6B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FBE1D0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592B6F22" w14:textId="77777777" w:rsidTr="002D2964">
        <w:tc>
          <w:tcPr>
            <w:tcW w:w="4644" w:type="dxa"/>
            <w:shd w:val="clear" w:color="auto" w:fill="auto"/>
          </w:tcPr>
          <w:p w14:paraId="2CD98B9B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0CD907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2533FA5" w14:textId="590094E9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2D2964" w14:paraId="7F2FAEA0" w14:textId="77777777" w:rsidTr="002D2964">
        <w:tc>
          <w:tcPr>
            <w:tcW w:w="4644" w:type="dxa"/>
            <w:shd w:val="clear" w:color="auto" w:fill="auto"/>
          </w:tcPr>
          <w:p w14:paraId="7EBD840A" w14:textId="065D87AA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77F7170" w14:textId="77777777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A62FC9" w:rsidRPr="002D2964" w14:paraId="6BF41E8B" w14:textId="77777777" w:rsidTr="002D2964">
        <w:tc>
          <w:tcPr>
            <w:tcW w:w="4644" w:type="dxa"/>
            <w:shd w:val="clear" w:color="auto" w:fill="auto"/>
          </w:tcPr>
          <w:p w14:paraId="634B2144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4481255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0F44A845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.</w:t>
      </w:r>
    </w:p>
    <w:p w14:paraId="57F81696" w14:textId="77777777" w:rsidR="00A62FC9" w:rsidRPr="00EC3B3D" w:rsidRDefault="00A62FC9" w:rsidP="00A62FC9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6387692F" w14:textId="77777777" w:rsidR="00A62FC9" w:rsidRPr="00682DD7" w:rsidRDefault="00A62FC9" w:rsidP="00A62FC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461ECD1B" w14:textId="77777777" w:rsidTr="002D2964">
        <w:tc>
          <w:tcPr>
            <w:tcW w:w="4644" w:type="dxa"/>
            <w:shd w:val="clear" w:color="auto" w:fill="auto"/>
          </w:tcPr>
          <w:p w14:paraId="5CDB111B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B2C1B43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7B9F2EEC" w14:textId="77777777" w:rsidTr="002D2964">
        <w:tc>
          <w:tcPr>
            <w:tcW w:w="4644" w:type="dxa"/>
            <w:shd w:val="clear" w:color="auto" w:fill="auto"/>
          </w:tcPr>
          <w:p w14:paraId="26AF50A3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EB5502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7CD111A7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4D80C4C" w14:textId="77777777" w:rsidR="00A62FC9" w:rsidRPr="00682DD7" w:rsidRDefault="00A62FC9" w:rsidP="00A62FC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F5C7D21" w14:textId="77777777" w:rsidR="00A62FC9" w:rsidRPr="00682DD7" w:rsidRDefault="00A62FC9" w:rsidP="00A62FC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6A391355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2AA7947F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9F8A633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30CD91A" w14:textId="77777777" w:rsidR="00A62FC9" w:rsidRPr="00682DD7" w:rsidRDefault="00A62FC9" w:rsidP="00A62FC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2EF1ADE9" w14:textId="77777777" w:rsidR="00A62FC9" w:rsidRPr="00682DD7" w:rsidRDefault="00A62FC9" w:rsidP="001A319F">
      <w:pPr>
        <w:pStyle w:val="NumPar1"/>
        <w:numPr>
          <w:ilvl w:val="0"/>
          <w:numId w:val="1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14:paraId="08A999F7" w14:textId="77777777" w:rsidR="00A62FC9" w:rsidRPr="00682DD7" w:rsidRDefault="00A62FC9" w:rsidP="001A319F">
      <w:pPr>
        <w:pStyle w:val="NumPar1"/>
        <w:numPr>
          <w:ilvl w:val="0"/>
          <w:numId w:val="1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5" w:name="_DV_M1264"/>
      <w:bookmarkEnd w:id="5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6" w:name="_DV_M1266"/>
      <w:bookmarkEnd w:id="6"/>
    </w:p>
    <w:p w14:paraId="6D8455CB" w14:textId="77777777" w:rsidR="00A62FC9" w:rsidRPr="00682DD7" w:rsidRDefault="00A62FC9" w:rsidP="001A319F">
      <w:pPr>
        <w:pStyle w:val="NumPar1"/>
        <w:numPr>
          <w:ilvl w:val="0"/>
          <w:numId w:val="1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7" w:name="_DV_M1268"/>
      <w:bookmarkEnd w:id="7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08DC4E60" w14:textId="77777777" w:rsidR="00A62FC9" w:rsidRPr="00682DD7" w:rsidRDefault="00A62FC9" w:rsidP="001A319F">
      <w:pPr>
        <w:pStyle w:val="NumPar1"/>
        <w:numPr>
          <w:ilvl w:val="0"/>
          <w:numId w:val="1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14:paraId="06B775A5" w14:textId="77777777" w:rsidR="00A62FC9" w:rsidRPr="00682DD7" w:rsidRDefault="00A62FC9" w:rsidP="001A319F">
      <w:pPr>
        <w:pStyle w:val="NumPar1"/>
        <w:numPr>
          <w:ilvl w:val="0"/>
          <w:numId w:val="1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638D8280" w14:textId="77777777" w:rsidTr="002D2964">
        <w:tc>
          <w:tcPr>
            <w:tcW w:w="4644" w:type="dxa"/>
            <w:shd w:val="clear" w:color="auto" w:fill="auto"/>
          </w:tcPr>
          <w:p w14:paraId="4728FA55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0A185BFC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74039940" w14:textId="77777777" w:rsidTr="002D2964">
        <w:tc>
          <w:tcPr>
            <w:tcW w:w="4644" w:type="dxa"/>
            <w:shd w:val="clear" w:color="auto" w:fill="auto"/>
          </w:tcPr>
          <w:p w14:paraId="46D44BEE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971C4B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C94D02F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A62FC9" w:rsidRPr="00682DD7" w14:paraId="3A6F5797" w14:textId="77777777" w:rsidTr="002D2964">
        <w:tc>
          <w:tcPr>
            <w:tcW w:w="4644" w:type="dxa"/>
            <w:shd w:val="clear" w:color="auto" w:fill="auto"/>
          </w:tcPr>
          <w:p w14:paraId="491B27F5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1D8B7A6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620A2662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internetowy, wydający urząd lub organ, dokładne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A62FC9" w:rsidRPr="00682DD7" w14:paraId="5B65D936" w14:textId="77777777" w:rsidTr="002D2964">
        <w:tc>
          <w:tcPr>
            <w:tcW w:w="4644" w:type="dxa"/>
            <w:shd w:val="clear" w:color="auto" w:fill="auto"/>
          </w:tcPr>
          <w:p w14:paraId="5C801B76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eastAsia="Calibri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9AA7561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A62FC9" w:rsidRPr="00682DD7" w14:paraId="479CE297" w14:textId="77777777" w:rsidTr="002D2964">
        <w:tc>
          <w:tcPr>
            <w:tcW w:w="4644" w:type="dxa"/>
            <w:shd w:val="clear" w:color="auto" w:fill="auto"/>
          </w:tcPr>
          <w:p w14:paraId="6D4AD7B0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B416A6E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8AD9298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A62FC9" w:rsidRPr="00682DD7" w14:paraId="08196D67" w14:textId="77777777" w:rsidTr="002D2964">
        <w:tc>
          <w:tcPr>
            <w:tcW w:w="4644" w:type="dxa"/>
            <w:shd w:val="clear" w:color="auto" w:fill="auto"/>
          </w:tcPr>
          <w:p w14:paraId="65DDC5F4" w14:textId="77777777" w:rsidR="00A62FC9" w:rsidRPr="00330C13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80021B2" w14:textId="77777777" w:rsidR="00A62FC9" w:rsidRPr="00330C13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0FCC294F" w14:textId="77777777" w:rsidTr="002D2964">
        <w:tc>
          <w:tcPr>
            <w:tcW w:w="4644" w:type="dxa"/>
            <w:shd w:val="clear" w:color="auto" w:fill="auto"/>
          </w:tcPr>
          <w:p w14:paraId="5286C3AF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70E046B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62FC9" w:rsidRPr="00682DD7" w14:paraId="25086AC3" w14:textId="77777777" w:rsidTr="002D296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659642A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E645608" w14:textId="77777777" w:rsidR="00A62FC9" w:rsidRPr="00682DD7" w:rsidRDefault="00A62FC9" w:rsidP="002D2964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A454246" w14:textId="77777777" w:rsidR="00A62FC9" w:rsidRPr="00682DD7" w:rsidRDefault="00A62FC9" w:rsidP="001A319F">
            <w:pPr>
              <w:pStyle w:val="Tiret1"/>
              <w:numPr>
                <w:ilvl w:val="0"/>
                <w:numId w:val="1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E0C81AC" w14:textId="77777777" w:rsidR="00A62FC9" w:rsidRPr="00682DD7" w:rsidRDefault="00A62FC9" w:rsidP="001A319F">
            <w:pPr>
              <w:pStyle w:val="Tiret1"/>
              <w:numPr>
                <w:ilvl w:val="0"/>
                <w:numId w:val="1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50D78245" w14:textId="77777777" w:rsidR="00A62FC9" w:rsidRPr="00682DD7" w:rsidRDefault="00A62FC9" w:rsidP="002D296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6AD624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4A086D3" w14:textId="77777777" w:rsidR="00A62FC9" w:rsidRPr="00682DD7" w:rsidRDefault="00A62FC9" w:rsidP="002D2964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4D6133AE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A62FC9" w:rsidRPr="00682DD7" w14:paraId="5A9E07AA" w14:textId="77777777" w:rsidTr="002D2964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EF4786E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13BCF9A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3C1CEB6" w14:textId="77777777" w:rsidR="00A62FC9" w:rsidRPr="00682DD7" w:rsidRDefault="00A62FC9" w:rsidP="002D2964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23F68E" w14:textId="77777777" w:rsidR="00A62FC9" w:rsidRPr="00682DD7" w:rsidRDefault="00A62FC9" w:rsidP="001A319F">
            <w:pPr>
              <w:pStyle w:val="Tiret0"/>
              <w:numPr>
                <w:ilvl w:val="0"/>
                <w:numId w:val="11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7B688A3" w14:textId="77777777" w:rsidR="00A62FC9" w:rsidRDefault="00A62FC9" w:rsidP="001A319F">
            <w:pPr>
              <w:pStyle w:val="Tiret0"/>
              <w:numPr>
                <w:ilvl w:val="0"/>
                <w:numId w:val="11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0A4DA5D" w14:textId="77777777" w:rsidR="00A62FC9" w:rsidRDefault="00A62FC9" w:rsidP="002D2964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F59F315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8CF498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34515F7" w14:textId="77777777" w:rsidR="00A62FC9" w:rsidRPr="00682DD7" w:rsidRDefault="00A62FC9" w:rsidP="001A319F">
            <w:pPr>
              <w:pStyle w:val="Tiret0"/>
              <w:numPr>
                <w:ilvl w:val="0"/>
                <w:numId w:val="11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C686EAF" w14:textId="77777777" w:rsidR="00A62FC9" w:rsidRPr="00682DD7" w:rsidRDefault="00A62FC9" w:rsidP="001A319F">
            <w:pPr>
              <w:pStyle w:val="Tiret0"/>
              <w:numPr>
                <w:ilvl w:val="0"/>
                <w:numId w:val="11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D6B1420" w14:textId="77777777" w:rsidR="00A62FC9" w:rsidRPr="00682DD7" w:rsidRDefault="00A62FC9" w:rsidP="001A319F">
            <w:pPr>
              <w:pStyle w:val="Tiret0"/>
              <w:numPr>
                <w:ilvl w:val="0"/>
                <w:numId w:val="11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FF006AF" w14:textId="77777777" w:rsidR="00A62FC9" w:rsidRDefault="00A62FC9" w:rsidP="002D2964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663D5977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A62FC9" w:rsidRPr="00682DD7" w14:paraId="5F9669C2" w14:textId="77777777" w:rsidTr="002D2964">
        <w:tc>
          <w:tcPr>
            <w:tcW w:w="4644" w:type="dxa"/>
            <w:shd w:val="clear" w:color="auto" w:fill="auto"/>
          </w:tcPr>
          <w:p w14:paraId="7B98F200" w14:textId="77777777" w:rsidR="00A62FC9" w:rsidRPr="00112466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588E3C2" w14:textId="77777777" w:rsidR="00A62FC9" w:rsidRPr="00112466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286420FA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14:paraId="2451E712" w14:textId="77777777" w:rsidR="00A62FC9" w:rsidRPr="00D1354E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30EDDD06" w14:textId="77777777" w:rsidTr="002D2964">
        <w:tc>
          <w:tcPr>
            <w:tcW w:w="4644" w:type="dxa"/>
            <w:shd w:val="clear" w:color="auto" w:fill="auto"/>
          </w:tcPr>
          <w:p w14:paraId="751A659E" w14:textId="77777777" w:rsidR="00A62FC9" w:rsidRPr="00D1354E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0B95490" w14:textId="77777777" w:rsidR="00A62FC9" w:rsidRPr="00D1354E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3B2F91" w14:paraId="7816152E" w14:textId="77777777" w:rsidTr="002D296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044F850" w14:textId="77777777" w:rsidR="00A62FC9" w:rsidRPr="003B2F91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3B2F91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3B2F91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3B2F91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3B2F91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3B2F91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3B2F91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3B2F9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3B2F9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0F6D354" w14:textId="77777777" w:rsidR="00A62FC9" w:rsidRPr="003B2F91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3B2F9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62FC9" w:rsidRPr="003B2F91" w14:paraId="15399260" w14:textId="77777777" w:rsidTr="002D2964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237737C" w14:textId="77777777" w:rsidR="00A62FC9" w:rsidRPr="003B2F91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4561392" w14:textId="77777777" w:rsidR="00A62FC9" w:rsidRPr="003B2F91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3B2F9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B2F91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3B2F9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3B2F91">
              <w:rPr>
                <w:rFonts w:ascii="Arial" w:hAnsi="Arial" w:cs="Arial"/>
                <w:sz w:val="20"/>
                <w:szCs w:val="20"/>
              </w:rPr>
              <w:br/>
            </w:r>
            <w:r w:rsidRPr="003B2F9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B2F9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62FC9" w:rsidRPr="00682DD7" w14:paraId="0DD0AB77" w14:textId="77777777" w:rsidTr="002D2964">
        <w:tc>
          <w:tcPr>
            <w:tcW w:w="4644" w:type="dxa"/>
            <w:shd w:val="clear" w:color="auto" w:fill="auto"/>
          </w:tcPr>
          <w:p w14:paraId="5CB1182F" w14:textId="77777777" w:rsidR="00A62FC9" w:rsidRPr="00682DD7" w:rsidRDefault="00A62FC9" w:rsidP="002D2964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10F99C78" w14:textId="77777777" w:rsidR="00A62FC9" w:rsidRPr="00682DD7" w:rsidRDefault="00A62FC9" w:rsidP="001A319F">
            <w:pPr>
              <w:pStyle w:val="Tiret0"/>
              <w:numPr>
                <w:ilvl w:val="0"/>
                <w:numId w:val="11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52F44F74" w14:textId="77777777" w:rsidR="00A62FC9" w:rsidRPr="00682DD7" w:rsidRDefault="00A62FC9" w:rsidP="001A319F">
            <w:pPr>
              <w:pStyle w:val="Tiret0"/>
              <w:numPr>
                <w:ilvl w:val="0"/>
                <w:numId w:val="11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990743" w14:textId="77777777" w:rsidR="00A62FC9" w:rsidRPr="00D1354E" w:rsidRDefault="00A62FC9" w:rsidP="002D296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6B83AF4" w14:textId="77777777" w:rsidR="00A62FC9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4BA8386" w14:textId="77777777" w:rsidR="00A62FC9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48BAA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7EC662" w14:textId="77777777" w:rsidR="00A62FC9" w:rsidRPr="00682DD7" w:rsidRDefault="00A62FC9" w:rsidP="001A319F">
            <w:pPr>
              <w:pStyle w:val="Tiret0"/>
              <w:numPr>
                <w:ilvl w:val="0"/>
                <w:numId w:val="11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A8D7E55" w14:textId="77777777" w:rsidR="00A62FC9" w:rsidRDefault="00A62FC9" w:rsidP="001A319F">
            <w:pPr>
              <w:pStyle w:val="Tiret0"/>
              <w:numPr>
                <w:ilvl w:val="0"/>
                <w:numId w:val="11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1346FD4" w14:textId="77777777" w:rsidR="00A62FC9" w:rsidRPr="00682DD7" w:rsidRDefault="00A62FC9" w:rsidP="002D2964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53B2CF89" w14:textId="77777777" w:rsidR="00A62FC9" w:rsidRPr="00D1354E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B07272" w14:paraId="31EED9C3" w14:textId="77777777" w:rsidTr="002D296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94EBA5E" w14:textId="77777777" w:rsidR="00A62FC9" w:rsidRPr="00B07272" w:rsidRDefault="00A62FC9" w:rsidP="002D2964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B07272">
              <w:rPr>
                <w:rFonts w:ascii="Arial" w:hAnsi="Arial" w:cs="Arial"/>
                <w:strike/>
                <w:sz w:val="20"/>
                <w:szCs w:val="20"/>
              </w:rPr>
              <w:t xml:space="preserve">Czy wykonawca jest winien </w:t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B0727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C505C38" w14:textId="77777777" w:rsidR="00A62FC9" w:rsidRPr="00B07272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727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A62FC9" w:rsidRPr="00B07272" w14:paraId="48600B0E" w14:textId="77777777" w:rsidTr="002D2964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324ECC6" w14:textId="77777777" w:rsidR="00A62FC9" w:rsidRPr="00B07272" w:rsidRDefault="00A62FC9" w:rsidP="002D2964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A9C4717" w14:textId="77777777" w:rsidR="00A62FC9" w:rsidRPr="00B07272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 xml:space="preserve">, proszę opisać przedsięwzięte środki: 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</w:t>
            </w:r>
          </w:p>
        </w:tc>
      </w:tr>
      <w:tr w:rsidR="00A62FC9" w:rsidRPr="00682DD7" w14:paraId="3217FEBB" w14:textId="77777777" w:rsidTr="002D296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794FFCA" w14:textId="77777777" w:rsidR="00A62FC9" w:rsidRPr="00682DD7" w:rsidRDefault="00A62FC9" w:rsidP="002D296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A25AAD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62FC9" w:rsidRPr="00682DD7" w14:paraId="51E6531B" w14:textId="77777777" w:rsidTr="002D2964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D9412BD" w14:textId="77777777" w:rsidR="00A62FC9" w:rsidRPr="00682DD7" w:rsidRDefault="00A62FC9" w:rsidP="002D2964">
            <w:pPr>
              <w:pStyle w:val="NormalLeft"/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49FCF7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62FC9" w:rsidRPr="00B07272" w14:paraId="685DF312" w14:textId="77777777" w:rsidTr="002D2964">
        <w:trPr>
          <w:trHeight w:val="1316"/>
        </w:trPr>
        <w:tc>
          <w:tcPr>
            <w:tcW w:w="4644" w:type="dxa"/>
            <w:shd w:val="clear" w:color="auto" w:fill="auto"/>
          </w:tcPr>
          <w:p w14:paraId="0C0F14F8" w14:textId="77777777" w:rsidR="00A62FC9" w:rsidRPr="00B07272" w:rsidRDefault="00A62FC9" w:rsidP="002D2964">
            <w:pPr>
              <w:pStyle w:val="NormalLeft"/>
              <w:rPr>
                <w:rStyle w:val="NormalBoldChar"/>
                <w:rFonts w:cs="Arial"/>
                <w:b w:val="0"/>
                <w:strike/>
                <w:w w:val="0"/>
                <w:sz w:val="20"/>
                <w:szCs w:val="20"/>
              </w:rPr>
            </w:pPr>
            <w:r w:rsidRPr="00B07272">
              <w:rPr>
                <w:rStyle w:val="NormalBoldChar"/>
                <w:rFonts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B0727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1"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9A41F9F" w14:textId="77777777" w:rsidR="00A62FC9" w:rsidRPr="00B07272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727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A62FC9" w:rsidRPr="00B07272" w14:paraId="37BF9573" w14:textId="77777777" w:rsidTr="002D2964">
        <w:trPr>
          <w:trHeight w:val="1544"/>
        </w:trPr>
        <w:tc>
          <w:tcPr>
            <w:tcW w:w="4644" w:type="dxa"/>
            <w:shd w:val="clear" w:color="auto" w:fill="auto"/>
          </w:tcPr>
          <w:p w14:paraId="7742F159" w14:textId="77777777" w:rsidR="00A62FC9" w:rsidRPr="00B07272" w:rsidRDefault="00A62FC9" w:rsidP="002D2964">
            <w:pPr>
              <w:pStyle w:val="NormalLeft"/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</w:pPr>
            <w:r w:rsidRPr="00B07272"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B0727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B0727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B0727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B0727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B0727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0727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31CE2E" w14:textId="77777777" w:rsidR="00A62FC9" w:rsidRPr="00B07272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B0727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62FC9" w:rsidRPr="00B07272" w14:paraId="4CC40CC9" w14:textId="77777777" w:rsidTr="002D296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BD53558" w14:textId="77777777" w:rsidR="00A62FC9" w:rsidRPr="00B07272" w:rsidRDefault="00A62FC9" w:rsidP="002D2964">
            <w:pPr>
              <w:pStyle w:val="NormalLeft"/>
              <w:rPr>
                <w:rStyle w:val="NormalBoldChar"/>
                <w:rFonts w:cs="Arial"/>
                <w:b w:val="0"/>
                <w:strike/>
                <w:w w:val="0"/>
                <w:sz w:val="20"/>
                <w:szCs w:val="20"/>
              </w:rPr>
            </w:pPr>
            <w:r w:rsidRPr="00B07272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D6C3F45" w14:textId="77777777" w:rsidR="00A62FC9" w:rsidRPr="00B07272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727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A62FC9" w:rsidRPr="00B07272" w14:paraId="14751BDF" w14:textId="77777777" w:rsidTr="002D2964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82B693E" w14:textId="77777777" w:rsidR="00A62FC9" w:rsidRPr="00B07272" w:rsidRDefault="00A62FC9" w:rsidP="002D2964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4712A6B" w14:textId="77777777" w:rsidR="00A62FC9" w:rsidRPr="00B07272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A62FC9" w:rsidRPr="00B07272" w14:paraId="05FA2B4F" w14:textId="77777777" w:rsidTr="002D2964">
        <w:tc>
          <w:tcPr>
            <w:tcW w:w="4644" w:type="dxa"/>
            <w:shd w:val="clear" w:color="auto" w:fill="auto"/>
          </w:tcPr>
          <w:p w14:paraId="6BBAFB0C" w14:textId="77777777" w:rsidR="00A62FC9" w:rsidRPr="00B07272" w:rsidRDefault="00A62FC9" w:rsidP="002D2964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B07272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07272">
              <w:rPr>
                <w:rStyle w:val="NormalBoldChar"/>
                <w:rFonts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B07272">
              <w:rPr>
                <w:rStyle w:val="NormalBoldChar"/>
                <w:rFonts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B07272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B07272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F3DEEAC" w14:textId="77777777" w:rsidR="00A62FC9" w:rsidRPr="00B07272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0727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695C1BB0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1F93CCFC" w14:textId="77777777" w:rsidTr="002D2964">
        <w:tc>
          <w:tcPr>
            <w:tcW w:w="4644" w:type="dxa"/>
            <w:shd w:val="clear" w:color="auto" w:fill="auto"/>
          </w:tcPr>
          <w:p w14:paraId="0D9F0C4D" w14:textId="77777777" w:rsidR="00A62FC9" w:rsidRPr="006177D1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9A7A5E3" w14:textId="77777777" w:rsidR="00A62FC9" w:rsidRPr="006177D1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0D1181D7" w14:textId="77777777" w:rsidTr="002D2964">
        <w:tc>
          <w:tcPr>
            <w:tcW w:w="4644" w:type="dxa"/>
            <w:shd w:val="clear" w:color="auto" w:fill="auto"/>
          </w:tcPr>
          <w:p w14:paraId="042B9905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79A1482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A62FC9" w:rsidRPr="00682DD7" w14:paraId="4DB46226" w14:textId="77777777" w:rsidTr="002D2964">
        <w:tc>
          <w:tcPr>
            <w:tcW w:w="4644" w:type="dxa"/>
            <w:shd w:val="clear" w:color="auto" w:fill="auto"/>
          </w:tcPr>
          <w:p w14:paraId="73AEDAF0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eastAsia="Calibri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6120E1E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1C263010" w14:textId="77777777" w:rsidR="00A62FC9" w:rsidRDefault="00A62FC9" w:rsidP="00A62FC9">
      <w:r>
        <w:br w:type="page"/>
      </w:r>
    </w:p>
    <w:p w14:paraId="000E8AA4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8E96B3A" w14:textId="77777777" w:rsidR="00A62FC9" w:rsidRPr="00EC3B3D" w:rsidRDefault="00A62FC9" w:rsidP="00A62FC9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DC36C02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D136B56" w14:textId="77777777" w:rsidR="00A62FC9" w:rsidRPr="0019732B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A62FC9" w:rsidRPr="00682DD7" w14:paraId="47F31828" w14:textId="77777777" w:rsidTr="002D2964">
        <w:tc>
          <w:tcPr>
            <w:tcW w:w="4606" w:type="dxa"/>
            <w:shd w:val="clear" w:color="auto" w:fill="auto"/>
          </w:tcPr>
          <w:p w14:paraId="3D097738" w14:textId="77777777" w:rsidR="00A62FC9" w:rsidRPr="0019732B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F2F62EE" w14:textId="77777777" w:rsidR="00A62FC9" w:rsidRPr="0019732B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A62FC9" w:rsidRPr="00682DD7" w14:paraId="349E4A7A" w14:textId="77777777" w:rsidTr="002D2964">
        <w:tc>
          <w:tcPr>
            <w:tcW w:w="4606" w:type="dxa"/>
            <w:shd w:val="clear" w:color="auto" w:fill="auto"/>
          </w:tcPr>
          <w:p w14:paraId="53F28C40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AFB454D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379C0A4E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78441FF5" w14:textId="1912635C" w:rsidR="00A62FC9" w:rsidRPr="0019732B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2D2964" w14:paraId="5D880F4C" w14:textId="77777777" w:rsidTr="002D2964">
        <w:tc>
          <w:tcPr>
            <w:tcW w:w="4644" w:type="dxa"/>
            <w:shd w:val="clear" w:color="auto" w:fill="auto"/>
          </w:tcPr>
          <w:p w14:paraId="688B0119" w14:textId="6CEE9D38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7B6091B" w14:textId="77777777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A62FC9" w:rsidRPr="002D2964" w14:paraId="462B66D5" w14:textId="77777777" w:rsidTr="002D2964">
        <w:tc>
          <w:tcPr>
            <w:tcW w:w="4644" w:type="dxa"/>
            <w:shd w:val="clear" w:color="auto" w:fill="auto"/>
          </w:tcPr>
          <w:p w14:paraId="47BFC32E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2D296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3"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2AF9D1F" w14:textId="77777777" w:rsidR="00A62FC9" w:rsidRPr="002D2964" w:rsidRDefault="00A62FC9" w:rsidP="002D2964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2D2964" w14:paraId="646E1A14" w14:textId="77777777" w:rsidTr="002D2964">
        <w:tc>
          <w:tcPr>
            <w:tcW w:w="4644" w:type="dxa"/>
            <w:shd w:val="clear" w:color="auto" w:fill="auto"/>
          </w:tcPr>
          <w:p w14:paraId="0A14D88B" w14:textId="77777777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CC3F3D5" w14:textId="77777777" w:rsidR="00A62FC9" w:rsidRPr="002D2964" w:rsidRDefault="00A62FC9" w:rsidP="002D2964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EEB5A16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5EC029D" w14:textId="233EBE2C" w:rsidR="00A62FC9" w:rsidRPr="0019732B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2D2964" w14:paraId="5CB99252" w14:textId="77777777" w:rsidTr="002D2964">
        <w:tc>
          <w:tcPr>
            <w:tcW w:w="4644" w:type="dxa"/>
            <w:shd w:val="clear" w:color="auto" w:fill="auto"/>
          </w:tcPr>
          <w:p w14:paraId="5A2D2E5B" w14:textId="39127281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258336D" w14:textId="77777777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A62FC9" w:rsidRPr="002D2964" w14:paraId="1783D06F" w14:textId="77777777" w:rsidTr="002D2964">
        <w:tc>
          <w:tcPr>
            <w:tcW w:w="4644" w:type="dxa"/>
            <w:shd w:val="clear" w:color="auto" w:fill="auto"/>
          </w:tcPr>
          <w:p w14:paraId="562F36B2" w14:textId="13BF9482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2D296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C521B82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4F64A0E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2D2964" w14:paraId="1F8DC011" w14:textId="77777777" w:rsidTr="002D2964">
        <w:tc>
          <w:tcPr>
            <w:tcW w:w="4644" w:type="dxa"/>
            <w:shd w:val="clear" w:color="auto" w:fill="auto"/>
          </w:tcPr>
          <w:p w14:paraId="36DFE188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obrót w obsza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rze działalności gospodarczej objętym zamówieniem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2D296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DBE284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62FC9" w:rsidRPr="002D2964" w14:paraId="36F75A20" w14:textId="77777777" w:rsidTr="002D2964">
        <w:tc>
          <w:tcPr>
            <w:tcW w:w="4644" w:type="dxa"/>
            <w:shd w:val="clear" w:color="auto" w:fill="auto"/>
          </w:tcPr>
          <w:p w14:paraId="1C0E050D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0E47207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62FC9" w:rsidRPr="002D2964" w14:paraId="255517E0" w14:textId="77777777" w:rsidTr="002D2964">
        <w:tc>
          <w:tcPr>
            <w:tcW w:w="4644" w:type="dxa"/>
            <w:shd w:val="clear" w:color="auto" w:fill="auto"/>
          </w:tcPr>
          <w:p w14:paraId="4A494076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2D296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6"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2D2964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73AC99A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2D296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D296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2D2964" w14:paraId="3349E9AD" w14:textId="77777777" w:rsidTr="002D2964">
        <w:tc>
          <w:tcPr>
            <w:tcW w:w="4644" w:type="dxa"/>
            <w:shd w:val="clear" w:color="auto" w:fill="auto"/>
          </w:tcPr>
          <w:p w14:paraId="4C81BAD3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Style w:val="NormalBoldChar"/>
                <w:rFonts w:eastAsia="Calibri" w:cs="Arial"/>
                <w:b w:val="0"/>
                <w:strike/>
                <w:sz w:val="20"/>
                <w:szCs w:val="20"/>
              </w:rPr>
              <w:t>Jeżeli t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E91150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62FC9" w:rsidRPr="002D2964" w14:paraId="32BB2025" w14:textId="77777777" w:rsidTr="002D2964">
        <w:tc>
          <w:tcPr>
            <w:tcW w:w="4644" w:type="dxa"/>
            <w:shd w:val="clear" w:color="auto" w:fill="auto"/>
          </w:tcPr>
          <w:p w14:paraId="359673DB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E76283" w14:textId="77777777" w:rsidR="00A62FC9" w:rsidRPr="002D2964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FCCFC23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05F1BC9C" w14:textId="032D53E3" w:rsidR="00A62FC9" w:rsidRPr="00C52B99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282EF377" w14:textId="77777777" w:rsidTr="002D2964">
        <w:tc>
          <w:tcPr>
            <w:tcW w:w="4644" w:type="dxa"/>
            <w:shd w:val="clear" w:color="auto" w:fill="auto"/>
          </w:tcPr>
          <w:p w14:paraId="25DD63BF" w14:textId="77777777" w:rsidR="00A62FC9" w:rsidRPr="00CF4173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8" w:name="_DV_M4300"/>
            <w:bookmarkStart w:id="9" w:name="_DV_M4301"/>
            <w:bookmarkEnd w:id="8"/>
            <w:bookmarkEnd w:id="9"/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9485D45" w14:textId="77777777" w:rsidR="00A62FC9" w:rsidRPr="00CF4173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A62FC9" w:rsidRPr="00682DD7" w14:paraId="10EA6BB2" w14:textId="77777777" w:rsidTr="002D2964">
        <w:tc>
          <w:tcPr>
            <w:tcW w:w="4644" w:type="dxa"/>
            <w:shd w:val="clear" w:color="auto" w:fill="auto"/>
          </w:tcPr>
          <w:p w14:paraId="2C3ED614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F417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F417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F417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dotycząca zadowalającego wykonania i rezultatu w odniesieniu do najważniejszych robót budowlanych jest dostępna 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1A77970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62FC9" w:rsidRPr="00682DD7" w14:paraId="1DCA1BC0" w14:textId="77777777" w:rsidTr="002D2964">
        <w:tc>
          <w:tcPr>
            <w:tcW w:w="4644" w:type="dxa"/>
            <w:shd w:val="clear" w:color="auto" w:fill="auto"/>
          </w:tcPr>
          <w:p w14:paraId="0C325360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F417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F417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F417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F417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1"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1B54256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A62FC9" w:rsidRPr="00CF4173" w14:paraId="25613714" w14:textId="77777777" w:rsidTr="002D2964">
              <w:tc>
                <w:tcPr>
                  <w:tcW w:w="1336" w:type="dxa"/>
                  <w:shd w:val="clear" w:color="auto" w:fill="auto"/>
                </w:tcPr>
                <w:p w14:paraId="21BE9EC5" w14:textId="77777777" w:rsidR="00A62FC9" w:rsidRPr="00CF4173" w:rsidRDefault="00A62FC9" w:rsidP="002D2964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F417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8DDAC45" w14:textId="77777777" w:rsidR="00A62FC9" w:rsidRPr="00CF4173" w:rsidRDefault="00A62FC9" w:rsidP="002D2964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F417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B26AAD8" w14:textId="77777777" w:rsidR="00A62FC9" w:rsidRPr="00CF4173" w:rsidRDefault="00A62FC9" w:rsidP="002D2964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F417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5750582" w14:textId="77777777" w:rsidR="00A62FC9" w:rsidRPr="00CF4173" w:rsidRDefault="00A62FC9" w:rsidP="002D2964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F417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A62FC9" w:rsidRPr="00CF4173" w14:paraId="40C09130" w14:textId="77777777" w:rsidTr="002D2964">
              <w:tc>
                <w:tcPr>
                  <w:tcW w:w="1336" w:type="dxa"/>
                  <w:shd w:val="clear" w:color="auto" w:fill="auto"/>
                </w:tcPr>
                <w:p w14:paraId="1D8AAEA5" w14:textId="77777777" w:rsidR="00A62FC9" w:rsidRPr="00CF4173" w:rsidRDefault="00A62FC9" w:rsidP="002D2964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C5AA224" w14:textId="77777777" w:rsidR="00A62FC9" w:rsidRPr="00CF4173" w:rsidRDefault="00A62FC9" w:rsidP="002D2964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C0B33BD" w14:textId="77777777" w:rsidR="00A62FC9" w:rsidRPr="00CF4173" w:rsidRDefault="00A62FC9" w:rsidP="002D2964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4CCD2D3" w14:textId="77777777" w:rsidR="00A62FC9" w:rsidRPr="00CF4173" w:rsidRDefault="00A62FC9" w:rsidP="002D2964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368EC28B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A62FC9" w:rsidRPr="00682DD7" w14:paraId="77709349" w14:textId="77777777" w:rsidTr="002D2964">
        <w:tc>
          <w:tcPr>
            <w:tcW w:w="4644" w:type="dxa"/>
            <w:shd w:val="clear" w:color="auto" w:fill="auto"/>
          </w:tcPr>
          <w:p w14:paraId="6D9752A3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F417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14A38C4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A62FC9" w:rsidRPr="00682DD7" w14:paraId="0FB30EE7" w14:textId="77777777" w:rsidTr="002D2964">
        <w:tc>
          <w:tcPr>
            <w:tcW w:w="4644" w:type="dxa"/>
            <w:shd w:val="clear" w:color="auto" w:fill="auto"/>
          </w:tcPr>
          <w:p w14:paraId="34CF60CA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2C0F63C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62FC9" w:rsidRPr="00682DD7" w14:paraId="56CFA6F4" w14:textId="77777777" w:rsidTr="002D2964">
        <w:tc>
          <w:tcPr>
            <w:tcW w:w="4644" w:type="dxa"/>
            <w:shd w:val="clear" w:color="auto" w:fill="auto"/>
          </w:tcPr>
          <w:p w14:paraId="634F62BF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78C2761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62FC9" w:rsidRPr="00CF4173" w14:paraId="6EF50F59" w14:textId="77777777" w:rsidTr="002D2964">
        <w:tc>
          <w:tcPr>
            <w:tcW w:w="4644" w:type="dxa"/>
            <w:shd w:val="clear" w:color="auto" w:fill="auto"/>
          </w:tcPr>
          <w:p w14:paraId="7744BC13" w14:textId="3621CED3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F417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2F01226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A62FC9" w:rsidRPr="00CF4173" w14:paraId="77D9FE87" w14:textId="77777777" w:rsidTr="002D2964">
        <w:tc>
          <w:tcPr>
            <w:tcW w:w="4644" w:type="dxa"/>
            <w:shd w:val="clear" w:color="auto" w:fill="auto"/>
          </w:tcPr>
          <w:p w14:paraId="4A5AB77A" w14:textId="77777777" w:rsidR="00A62FC9" w:rsidRPr="00CF4173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53D9DC3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A62FC9" w:rsidRPr="00CF4173" w14:paraId="0886B6FF" w14:textId="77777777" w:rsidTr="002D2964">
        <w:tc>
          <w:tcPr>
            <w:tcW w:w="4644" w:type="dxa"/>
            <w:shd w:val="clear" w:color="auto" w:fill="auto"/>
          </w:tcPr>
          <w:p w14:paraId="01068632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256D718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62FC9" w:rsidRPr="00CF4173" w14:paraId="7677AAAF" w14:textId="77777777" w:rsidTr="002D2964">
        <w:tc>
          <w:tcPr>
            <w:tcW w:w="4644" w:type="dxa"/>
            <w:shd w:val="clear" w:color="auto" w:fill="auto"/>
          </w:tcPr>
          <w:p w14:paraId="33271CA5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E82AEC5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[……], [……]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A62FC9" w:rsidRPr="00CF4173" w14:paraId="2EE6A9FB" w14:textId="77777777" w:rsidTr="002D2964">
        <w:tc>
          <w:tcPr>
            <w:tcW w:w="4644" w:type="dxa"/>
            <w:shd w:val="clear" w:color="auto" w:fill="auto"/>
          </w:tcPr>
          <w:p w14:paraId="67DBE3CC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9BEFC6C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62FC9" w:rsidRPr="00CF4173" w14:paraId="1C863954" w14:textId="77777777" w:rsidTr="002D2964">
        <w:tc>
          <w:tcPr>
            <w:tcW w:w="4644" w:type="dxa"/>
            <w:shd w:val="clear" w:color="auto" w:fill="auto"/>
          </w:tcPr>
          <w:p w14:paraId="6213C7A4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F417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4"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BDEC708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A62FC9" w:rsidRPr="00CF4173" w14:paraId="64BFF801" w14:textId="77777777" w:rsidTr="002D2964">
        <w:tc>
          <w:tcPr>
            <w:tcW w:w="4644" w:type="dxa"/>
            <w:shd w:val="clear" w:color="auto" w:fill="auto"/>
          </w:tcPr>
          <w:p w14:paraId="64520090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EC853B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F417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A62FC9" w:rsidRPr="00CF4173" w14:paraId="338F0B30" w14:textId="77777777" w:rsidTr="002D2964">
        <w:tc>
          <w:tcPr>
            <w:tcW w:w="4644" w:type="dxa"/>
            <w:shd w:val="clear" w:color="auto" w:fill="auto"/>
          </w:tcPr>
          <w:p w14:paraId="339A3AD2" w14:textId="25BA6AF5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ECF58D0" w14:textId="77777777" w:rsidR="00A62FC9" w:rsidRPr="00CF4173" w:rsidRDefault="00A62FC9" w:rsidP="002D2964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1AD124C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End w:id="10"/>
      <w:bookmarkEnd w:id="11"/>
      <w:bookmarkEnd w:id="12"/>
      <w:bookmarkEnd w:id="13"/>
      <w:bookmarkEnd w:id="14"/>
      <w:bookmarkEnd w:id="15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37A3A9A1" w14:textId="7BA602BB" w:rsidR="00A62FC9" w:rsidRPr="00E650C1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CF4173" w14:paraId="07564826" w14:textId="77777777" w:rsidTr="002D2964">
        <w:tc>
          <w:tcPr>
            <w:tcW w:w="4644" w:type="dxa"/>
            <w:shd w:val="clear" w:color="auto" w:fill="auto"/>
          </w:tcPr>
          <w:p w14:paraId="1CAF4BEC" w14:textId="2AC3B5F3" w:rsidR="00A62FC9" w:rsidRPr="00CF4173" w:rsidRDefault="00A62FC9" w:rsidP="002D2964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C006CB0" w14:textId="77777777" w:rsidR="00A62FC9" w:rsidRPr="00CF4173" w:rsidRDefault="00A62FC9" w:rsidP="002D2964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A62FC9" w:rsidRPr="00CF4173" w14:paraId="155B3501" w14:textId="77777777" w:rsidTr="002D2964">
        <w:tc>
          <w:tcPr>
            <w:tcW w:w="4644" w:type="dxa"/>
            <w:shd w:val="clear" w:color="auto" w:fill="auto"/>
          </w:tcPr>
          <w:p w14:paraId="141A93BA" w14:textId="77777777" w:rsidR="00A62FC9" w:rsidRPr="00CF4173" w:rsidRDefault="00A62FC9" w:rsidP="002D2964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AA209B4" w14:textId="77777777" w:rsidR="00A62FC9" w:rsidRPr="00CF4173" w:rsidRDefault="00A62FC9" w:rsidP="002D2964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CF4173" w14:paraId="1AFC1A9E" w14:textId="77777777" w:rsidTr="002D2964">
        <w:tc>
          <w:tcPr>
            <w:tcW w:w="4644" w:type="dxa"/>
            <w:shd w:val="clear" w:color="auto" w:fill="auto"/>
          </w:tcPr>
          <w:p w14:paraId="670D2F71" w14:textId="77777777" w:rsidR="00A62FC9" w:rsidRPr="00CF4173" w:rsidRDefault="00A62FC9" w:rsidP="002D2964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zaświadczenia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FE1F836" w14:textId="77777777" w:rsidR="00A62FC9" w:rsidRPr="00CF4173" w:rsidRDefault="00A62FC9" w:rsidP="002D2964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>[] Tak [] Nie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495E18F" w14:textId="77777777" w:rsidR="00A62FC9" w:rsidRDefault="00A62FC9" w:rsidP="00A62FC9">
      <w:r>
        <w:br w:type="page"/>
      </w:r>
    </w:p>
    <w:p w14:paraId="14FB13B4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7F2F9151" w14:textId="77777777" w:rsidR="00A62FC9" w:rsidRPr="000342FD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6C1B7" w14:textId="43E17A75" w:rsidR="00A62FC9" w:rsidRPr="00CF4173" w:rsidRDefault="00A62FC9" w:rsidP="00A62FC9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CF4173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CF4173" w14:paraId="740DBE64" w14:textId="77777777" w:rsidTr="002D2964">
        <w:tc>
          <w:tcPr>
            <w:tcW w:w="4644" w:type="dxa"/>
            <w:shd w:val="clear" w:color="auto" w:fill="auto"/>
          </w:tcPr>
          <w:p w14:paraId="55A27BE5" w14:textId="6F0F9559" w:rsidR="00A62FC9" w:rsidRPr="00CF4173" w:rsidRDefault="00A62FC9" w:rsidP="002D2964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577E80B" w14:textId="77777777" w:rsidR="00A62FC9" w:rsidRPr="00CF4173" w:rsidRDefault="00A62FC9" w:rsidP="002D2964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A62FC9" w:rsidRPr="00CF4173" w14:paraId="7C63D93A" w14:textId="77777777" w:rsidTr="002D2964">
        <w:tc>
          <w:tcPr>
            <w:tcW w:w="4644" w:type="dxa"/>
            <w:shd w:val="clear" w:color="auto" w:fill="auto"/>
          </w:tcPr>
          <w:p w14:paraId="4E4DFEB5" w14:textId="77777777" w:rsidR="00A62FC9" w:rsidRPr="00CF4173" w:rsidRDefault="00A62FC9" w:rsidP="002D2964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F417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F417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F417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213153AD" w14:textId="77777777" w:rsidR="00A62FC9" w:rsidRPr="00CF4173" w:rsidRDefault="00A62FC9" w:rsidP="002D2964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F417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F417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F417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7"/>
            </w:r>
          </w:p>
        </w:tc>
      </w:tr>
    </w:tbl>
    <w:p w14:paraId="1D918DEB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73FE2FFB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983B88D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D4BE98A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744B37C2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04A70B83" w14:textId="77777777" w:rsidR="00A62FC9" w:rsidRPr="00682DD7" w:rsidRDefault="00A62FC9" w:rsidP="00A62FC9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177141C9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6EF58167" w14:textId="77777777" w:rsidR="00A62FC9" w:rsidRPr="00682DD7" w:rsidRDefault="00A62FC9" w:rsidP="00A62FC9">
      <w:pPr>
        <w:spacing w:before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5D2CD1D6" w14:textId="77777777" w:rsidR="00645119" w:rsidRPr="002F42BA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77F5ED0D" w14:textId="77777777" w:rsidR="00FC756C" w:rsidRPr="002F42BA" w:rsidRDefault="00FC756C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BC67C47" w14:textId="77777777" w:rsidR="00A26C10" w:rsidRDefault="00A26C10" w:rsidP="00A26C10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  <w:sectPr w:rsidR="00A26C10" w:rsidSect="00A91E78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sporządzić w formie elektronicznej, podpisać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kwalifikowanym podpisem elektronicznym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2CECAEF5" w14:textId="4B8BA85B" w:rsidR="00645119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</w:t>
      </w:r>
      <w:r w:rsidR="00D00E8F" w:rsidRPr="002F42BA">
        <w:rPr>
          <w:rFonts w:asciiTheme="majorHAnsi" w:hAnsiTheme="majorHAnsi"/>
          <w:b/>
          <w:iCs/>
          <w:color w:val="002060"/>
          <w:sz w:val="22"/>
          <w:szCs w:val="22"/>
        </w:rPr>
        <w:t>3</w:t>
      </w:r>
      <w:r w:rsidR="004B1BF1">
        <w:rPr>
          <w:rFonts w:asciiTheme="majorHAnsi" w:hAnsiTheme="majorHAnsi"/>
          <w:b/>
          <w:iCs/>
          <w:color w:val="002060"/>
          <w:sz w:val="22"/>
          <w:szCs w:val="22"/>
        </w:rPr>
        <w:t>A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do SWZ - Oświadczenie Wykonawcy o przynależności </w:t>
      </w:r>
      <w:r w:rsidR="0008254F"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47C67DC7" w14:textId="77777777" w:rsidR="00891BF2" w:rsidRPr="002F42BA" w:rsidRDefault="00891BF2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2B94CBB7" w14:textId="77777777" w:rsidR="00156747" w:rsidRPr="00156747" w:rsidRDefault="00156747" w:rsidP="00156747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03D56A7" w14:textId="694C34DC" w:rsidR="00645119" w:rsidRPr="00156747" w:rsidRDefault="00B50FB5" w:rsidP="00156747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23FED9D6" w14:textId="0CC9747D" w:rsidR="00645119" w:rsidRDefault="00B50FB5" w:rsidP="00156747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 w:rsid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2786A4F2" w14:textId="77777777" w:rsidR="00156747" w:rsidRPr="00156747" w:rsidRDefault="00156747" w:rsidP="00156747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43B02AED" w14:textId="7AF623F0" w:rsidR="00156747" w:rsidRPr="00156747" w:rsidRDefault="00156747" w:rsidP="00156747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 w:rsidR="0008254F"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</w:t>
      </w:r>
      <w:proofErr w:type="spellStart"/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>Pzp</w:t>
      </w:r>
      <w:proofErr w:type="spellEnd"/>
    </w:p>
    <w:p w14:paraId="089BA0F0" w14:textId="6D811FC1" w:rsidR="00146287" w:rsidRDefault="00146287" w:rsidP="0088774C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156747" w:rsidRPr="002F42BA" w14:paraId="0B3762F1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4366E72B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DBF33E9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156747" w:rsidRPr="002F42BA" w14:paraId="50BCA47D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66DB5D3D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894D504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56747" w:rsidRPr="002F42BA" w14:paraId="355917C7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6FFF256D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A4BB485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56747" w:rsidRPr="002F42BA" w14:paraId="4F4D213A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35F1EF61" w14:textId="1DB45546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1D793E06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56747" w:rsidRPr="002F42BA" w14:paraId="0AE99FD0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0F9E1DC7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3FE91E5B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6D3E5256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56747" w:rsidRPr="002F42BA" w14:paraId="7F3A13CF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3FA497B3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285C7D27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AC0E6D" w14:textId="1CB220E0" w:rsidR="00156747" w:rsidRDefault="00156747" w:rsidP="0088774C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159ADC24" w14:textId="24F676C8" w:rsidR="00C35E3C" w:rsidRPr="000F3E9B" w:rsidRDefault="00C35E3C" w:rsidP="00C35E3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="003E349C"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 w:rsidR="0008254F">
        <w:rPr>
          <w:rFonts w:asciiTheme="majorHAnsi" w:hAnsiTheme="majorHAnsi" w:cstheme="minorHAnsi"/>
          <w:sz w:val="22"/>
          <w:szCs w:val="22"/>
        </w:rPr>
        <w:t xml:space="preserve">publicznego </w:t>
      </w:r>
      <w:r w:rsidR="003E349C" w:rsidRPr="003E349C">
        <w:rPr>
          <w:rFonts w:asciiTheme="majorHAnsi" w:hAnsiTheme="majorHAnsi" w:cstheme="minorHAnsi"/>
          <w:sz w:val="22"/>
          <w:szCs w:val="22"/>
        </w:rPr>
        <w:t>pn. „</w:t>
      </w:r>
      <w:r w:rsidR="003E349C"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Kompleksowe ubezpieczenie mienia i odpowiedzialności cywilnej </w:t>
      </w:r>
      <w:r w:rsidR="00E7257A">
        <w:rPr>
          <w:rFonts w:asciiTheme="majorHAnsi" w:hAnsiTheme="majorHAnsi" w:cstheme="minorHAnsi"/>
          <w:b/>
          <w:bCs/>
          <w:sz w:val="22"/>
          <w:szCs w:val="22"/>
        </w:rPr>
        <w:t>Miejskiego Zarządu Dróg i Komunikacji w Radomiu”</w:t>
      </w:r>
      <w:r w:rsidR="004B1BF1" w:rsidRPr="004B1BF1">
        <w:rPr>
          <w:rFonts w:asciiTheme="majorHAnsi" w:hAnsiTheme="majorHAnsi" w:cstheme="minorHAnsi"/>
          <w:sz w:val="22"/>
          <w:szCs w:val="22"/>
        </w:rPr>
        <w:t>,</w:t>
      </w:r>
      <w:r w:rsidR="004B1BF1"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728C2884" w14:textId="77777777" w:rsidR="00C35E3C" w:rsidRDefault="00C35E3C" w:rsidP="003E349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EA98E2F" w14:textId="58ABD31E" w:rsidR="00C35E3C" w:rsidRPr="000F3E9B" w:rsidRDefault="00C35E3C" w:rsidP="00C35E3C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>ochronie konkurencji i konsumentów (</w:t>
      </w:r>
      <w:proofErr w:type="spellStart"/>
      <w:r w:rsidR="00CD142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CD1421">
        <w:rPr>
          <w:rFonts w:asciiTheme="majorHAnsi" w:hAnsiTheme="majorHAnsi" w:cs="Arial"/>
          <w:sz w:val="22"/>
          <w:szCs w:val="22"/>
        </w:rPr>
        <w:t xml:space="preserve">.: </w:t>
      </w:r>
      <w:r w:rsidRPr="000F3E9B">
        <w:rPr>
          <w:rFonts w:asciiTheme="majorHAnsi" w:hAnsiTheme="majorHAnsi" w:cs="Arial"/>
          <w:sz w:val="22"/>
          <w:szCs w:val="22"/>
        </w:rPr>
        <w:t>Dz.U.</w:t>
      </w:r>
      <w:r w:rsidR="00CD1421">
        <w:rPr>
          <w:rFonts w:asciiTheme="majorHAnsi" w:hAnsiTheme="majorHAnsi" w:cs="Arial"/>
          <w:sz w:val="22"/>
          <w:szCs w:val="22"/>
        </w:rPr>
        <w:t xml:space="preserve"> z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2021</w:t>
      </w:r>
      <w:r w:rsidR="00CD1421">
        <w:rPr>
          <w:rFonts w:asciiTheme="majorHAnsi" w:hAnsiTheme="majorHAnsi" w:cs="Arial"/>
          <w:sz w:val="22"/>
          <w:szCs w:val="22"/>
        </w:rPr>
        <w:t xml:space="preserve"> r.</w:t>
      </w:r>
      <w:r>
        <w:rPr>
          <w:rFonts w:asciiTheme="majorHAnsi" w:hAnsiTheme="majorHAnsi" w:cs="Arial"/>
          <w:sz w:val="22"/>
          <w:szCs w:val="22"/>
        </w:rPr>
        <w:t>,</w:t>
      </w:r>
      <w:r w:rsidRPr="000F3E9B">
        <w:rPr>
          <w:rFonts w:asciiTheme="majorHAnsi" w:hAnsiTheme="majorHAnsi" w:cs="Arial"/>
          <w:sz w:val="22"/>
          <w:szCs w:val="22"/>
        </w:rPr>
        <w:t xml:space="preserve"> poz. </w:t>
      </w:r>
      <w:r>
        <w:rPr>
          <w:rFonts w:asciiTheme="majorHAnsi" w:hAnsiTheme="majorHAnsi" w:cs="Arial"/>
          <w:sz w:val="22"/>
          <w:szCs w:val="22"/>
        </w:rPr>
        <w:t>275</w:t>
      </w:r>
      <w:r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CD1421">
        <w:rPr>
          <w:rFonts w:asciiTheme="majorHAnsi" w:hAnsiTheme="majorHAnsi" w:cs="Arial"/>
          <w:sz w:val="22"/>
          <w:szCs w:val="22"/>
        </w:rPr>
        <w:t>e</w:t>
      </w:r>
      <w:r w:rsidRPr="000F3E9B">
        <w:rPr>
          <w:rFonts w:asciiTheme="majorHAnsi" w:hAnsiTheme="majorHAnsi" w:cs="Arial"/>
          <w:sz w:val="22"/>
          <w:szCs w:val="22"/>
        </w:rPr>
        <w:t xml:space="preserve"> zm.),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 w przedmiotowym postępowaniu o udzielenie zamówienia.</w:t>
      </w:r>
    </w:p>
    <w:p w14:paraId="39C06CD4" w14:textId="6E5D577B" w:rsidR="00C35E3C" w:rsidRPr="000F3E9B" w:rsidRDefault="00C35E3C" w:rsidP="00C35E3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 ochronie konkurencji i konsumentów (</w:t>
      </w:r>
      <w:proofErr w:type="spellStart"/>
      <w:r w:rsidR="00CD142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CD1421">
        <w:rPr>
          <w:rFonts w:asciiTheme="majorHAnsi" w:hAnsiTheme="majorHAnsi" w:cs="Arial"/>
          <w:sz w:val="22"/>
          <w:szCs w:val="22"/>
        </w:rPr>
        <w:t xml:space="preserve">.: </w:t>
      </w:r>
      <w:r w:rsidRPr="000F3E9B">
        <w:rPr>
          <w:rFonts w:asciiTheme="majorHAnsi" w:hAnsiTheme="majorHAnsi" w:cs="Arial"/>
          <w:sz w:val="22"/>
          <w:szCs w:val="22"/>
        </w:rPr>
        <w:t xml:space="preserve">Dz.U. </w:t>
      </w:r>
      <w:r w:rsidR="00CD1421">
        <w:rPr>
          <w:rFonts w:asciiTheme="majorHAnsi" w:hAnsiTheme="majorHAnsi" w:cs="Arial"/>
          <w:sz w:val="22"/>
          <w:szCs w:val="22"/>
        </w:rPr>
        <w:t xml:space="preserve">z </w:t>
      </w:r>
      <w:r>
        <w:rPr>
          <w:rFonts w:asciiTheme="majorHAnsi" w:hAnsiTheme="majorHAnsi" w:cs="Arial"/>
          <w:sz w:val="22"/>
          <w:szCs w:val="22"/>
        </w:rPr>
        <w:t>2021</w:t>
      </w:r>
      <w:r w:rsidR="00CD1421">
        <w:rPr>
          <w:rFonts w:asciiTheme="majorHAnsi" w:hAnsiTheme="majorHAnsi" w:cs="Arial"/>
          <w:sz w:val="22"/>
          <w:szCs w:val="22"/>
        </w:rPr>
        <w:t xml:space="preserve"> r.</w:t>
      </w:r>
      <w:r>
        <w:rPr>
          <w:rFonts w:asciiTheme="majorHAnsi" w:hAnsiTheme="majorHAnsi" w:cs="Arial"/>
          <w:sz w:val="22"/>
          <w:szCs w:val="22"/>
        </w:rPr>
        <w:t>,</w:t>
      </w:r>
      <w:r w:rsidRPr="000F3E9B">
        <w:rPr>
          <w:rFonts w:asciiTheme="majorHAnsi" w:hAnsiTheme="majorHAnsi" w:cs="Arial"/>
          <w:sz w:val="22"/>
          <w:szCs w:val="22"/>
        </w:rPr>
        <w:t xml:space="preserve"> poz. </w:t>
      </w:r>
      <w:r>
        <w:rPr>
          <w:rFonts w:asciiTheme="majorHAnsi" w:hAnsiTheme="majorHAnsi" w:cs="Arial"/>
          <w:sz w:val="22"/>
          <w:szCs w:val="22"/>
        </w:rPr>
        <w:t>275</w:t>
      </w:r>
      <w:r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CD1421">
        <w:rPr>
          <w:rFonts w:asciiTheme="majorHAnsi" w:hAnsiTheme="majorHAnsi" w:cs="Arial"/>
          <w:sz w:val="22"/>
          <w:szCs w:val="22"/>
        </w:rPr>
        <w:t>e</w:t>
      </w:r>
      <w:r w:rsidRPr="000F3E9B">
        <w:rPr>
          <w:rFonts w:asciiTheme="majorHAnsi" w:hAnsiTheme="majorHAnsi" w:cs="Arial"/>
          <w:sz w:val="22"/>
          <w:szCs w:val="22"/>
        </w:rPr>
        <w:t xml:space="preserve"> zm.)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 w przedmiotowym postępowaniu o udzielenia zamówienia:</w:t>
      </w:r>
    </w:p>
    <w:p w14:paraId="261BCCFF" w14:textId="77777777" w:rsidR="00C35E3C" w:rsidRPr="000F3E9B" w:rsidRDefault="00C35E3C" w:rsidP="001A319F">
      <w:pPr>
        <w:pStyle w:val="Akapitzlist"/>
        <w:numPr>
          <w:ilvl w:val="0"/>
          <w:numId w:val="10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13940D29" w14:textId="77777777" w:rsidR="00C35E3C" w:rsidRPr="000F3E9B" w:rsidRDefault="00C35E3C" w:rsidP="001A319F">
      <w:pPr>
        <w:pStyle w:val="Akapitzlist"/>
        <w:numPr>
          <w:ilvl w:val="0"/>
          <w:numId w:val="10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31C98C0D" w14:textId="77777777" w:rsidR="00C35E3C" w:rsidRPr="000F3E9B" w:rsidRDefault="00C35E3C" w:rsidP="00C35E3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4B6C3C38" w14:textId="5FCDDF27" w:rsidR="007C55EA" w:rsidRPr="007C55EA" w:rsidRDefault="007C55EA" w:rsidP="004B1BF1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4ECCFC6C" w14:textId="77777777" w:rsidR="00C35E3C" w:rsidRPr="007C55EA" w:rsidRDefault="00C35E3C" w:rsidP="00C35E3C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1DFDB978" w14:textId="124EFC66" w:rsidR="007C55EA" w:rsidRPr="002F42BA" w:rsidRDefault="007C55EA" w:rsidP="007C55EA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5AC8877A" w14:textId="77777777" w:rsidR="00645119" w:rsidRPr="002F42BA" w:rsidRDefault="00645119" w:rsidP="0088774C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A0239E5" w14:textId="77777777" w:rsidR="00645119" w:rsidRPr="002F42BA" w:rsidRDefault="00645119" w:rsidP="0088774C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07879460" w14:textId="77777777" w:rsidR="00792D5E" w:rsidRPr="002F42BA" w:rsidRDefault="00792D5E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674BD479" w14:textId="77777777" w:rsidR="0011702A" w:rsidRPr="002F42BA" w:rsidRDefault="0011702A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7D91A973" w14:textId="77777777" w:rsidR="00A26C10" w:rsidRDefault="00A26C10" w:rsidP="00A26C10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25C24DB7" w14:textId="2A2C38F4" w:rsidR="00A26C10" w:rsidRPr="002F42BA" w:rsidRDefault="00A26C10" w:rsidP="00A26C10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sporządzić w formie elektronicznej, podpisać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kwalifikowanym podpisem elektronicznym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5AE1E2BE" w14:textId="77777777" w:rsidR="009D2170" w:rsidRPr="002F42BA" w:rsidRDefault="009D2170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248D5A2D" w14:textId="77777777" w:rsidR="003E349C" w:rsidRDefault="003E349C" w:rsidP="001C359D">
      <w:pPr>
        <w:suppressAutoHyphens/>
        <w:spacing w:line="276" w:lineRule="auto"/>
        <w:rPr>
          <w:rFonts w:asciiTheme="majorHAnsi" w:hAnsiTheme="majorHAnsi" w:cs="Tahoma"/>
          <w:i/>
          <w:color w:val="000000"/>
          <w:sz w:val="20"/>
          <w:szCs w:val="20"/>
        </w:rPr>
        <w:sectPr w:rsidR="003E349C" w:rsidSect="00A91E78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47730F98" w14:textId="21BE8CB6" w:rsidR="00214B25" w:rsidRPr="002F42BA" w:rsidRDefault="00214B25" w:rsidP="00214B2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3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B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do SWZ - Oświadczenie Wykonawcy o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aktualności informacji zawartych w JEDZ</w:t>
      </w:r>
    </w:p>
    <w:p w14:paraId="242A103D" w14:textId="77777777" w:rsidR="00214B25" w:rsidRPr="00156747" w:rsidRDefault="00214B25" w:rsidP="00214B2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7CBDBBB7" w14:textId="77777777" w:rsidR="00214B25" w:rsidRPr="00156747" w:rsidRDefault="00214B25" w:rsidP="00214B2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7ED45DB3" w14:textId="24CC01F4" w:rsidR="00214B25" w:rsidRDefault="00214B25" w:rsidP="00214B2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214B25">
        <w:rPr>
          <w:rFonts w:asciiTheme="majorHAnsi" w:hAnsiTheme="majorHAnsi" w:cs="Calibri"/>
          <w:b/>
          <w:color w:val="002060"/>
          <w:sz w:val="22"/>
          <w:szCs w:val="22"/>
        </w:rPr>
        <w:t>AKTUALNOŚĆ INFORMACJI ZAWARTYCH W OŚWIADCZENIU art. 125 ust. 1</w:t>
      </w:r>
      <w:r w:rsidR="00CD1421">
        <w:rPr>
          <w:rFonts w:asciiTheme="majorHAnsi" w:hAnsiTheme="majorHAnsi" w:cs="Calibri"/>
          <w:b/>
          <w:color w:val="002060"/>
          <w:sz w:val="22"/>
          <w:szCs w:val="22"/>
        </w:rPr>
        <w:t xml:space="preserve"> ustawy </w:t>
      </w:r>
      <w:proofErr w:type="spellStart"/>
      <w:r w:rsidR="00CD1421">
        <w:rPr>
          <w:rFonts w:asciiTheme="majorHAnsi" w:hAnsiTheme="majorHAnsi" w:cs="Calibri"/>
          <w:b/>
          <w:color w:val="002060"/>
          <w:sz w:val="22"/>
          <w:szCs w:val="22"/>
        </w:rPr>
        <w:t>Pzp</w:t>
      </w:r>
      <w:proofErr w:type="spellEnd"/>
    </w:p>
    <w:p w14:paraId="11F1B014" w14:textId="77777777" w:rsidR="00214B25" w:rsidRPr="00156747" w:rsidRDefault="00214B25" w:rsidP="00214B2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206B0A99" w14:textId="77777777" w:rsidR="00214B25" w:rsidRDefault="00214B25" w:rsidP="00214B2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214B25" w:rsidRPr="002F42BA" w14:paraId="34886863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458245FB" w14:textId="77777777" w:rsidR="00214B25" w:rsidRPr="002F42BA" w:rsidRDefault="00214B25" w:rsidP="005E2D17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31C38314" w14:textId="77777777" w:rsidR="00214B25" w:rsidRPr="002F42BA" w:rsidRDefault="00214B25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214B25" w:rsidRPr="002F42BA" w14:paraId="4AF93F64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70197ACC" w14:textId="77777777" w:rsidR="00214B25" w:rsidRPr="002F42BA" w:rsidRDefault="00214B25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1C88E656" w14:textId="77777777" w:rsidR="00214B25" w:rsidRPr="002F42BA" w:rsidRDefault="00214B25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214B25" w:rsidRPr="002F42BA" w14:paraId="6B823B60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5701CA79" w14:textId="77777777" w:rsidR="00214B25" w:rsidRPr="002F42BA" w:rsidRDefault="00214B25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7AC17A6A" w14:textId="77777777" w:rsidR="00214B25" w:rsidRPr="002F42BA" w:rsidRDefault="00214B25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214B25" w:rsidRPr="002F42BA" w14:paraId="48733525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7E2CD047" w14:textId="77777777" w:rsidR="00214B25" w:rsidRPr="002F42BA" w:rsidRDefault="00214B25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183F1E1E" w14:textId="77777777" w:rsidR="00214B25" w:rsidRPr="002F42BA" w:rsidRDefault="00214B25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214B25" w:rsidRPr="002F42BA" w14:paraId="425CE2C4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06CABAE4" w14:textId="77777777" w:rsidR="00214B25" w:rsidRPr="002F42BA" w:rsidRDefault="00214B25" w:rsidP="005E2D17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2A706644" w14:textId="77777777" w:rsidR="00214B25" w:rsidRPr="002F42BA" w:rsidRDefault="00214B25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35100357" w14:textId="77777777" w:rsidR="00214B25" w:rsidRPr="002F42BA" w:rsidRDefault="00214B25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214B25" w:rsidRPr="002F42BA" w14:paraId="776A2FC0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007461F5" w14:textId="77777777" w:rsidR="00214B25" w:rsidRPr="002F42BA" w:rsidRDefault="00214B25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0BDEA4F0" w14:textId="77777777" w:rsidR="00214B25" w:rsidRPr="002F42BA" w:rsidRDefault="00214B25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3FB6D6AB" w14:textId="77777777" w:rsidR="00214B25" w:rsidRDefault="00214B25" w:rsidP="00214B2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6AB06363" w14:textId="00E3DFD9" w:rsidR="005E2D17" w:rsidRPr="000247D0" w:rsidRDefault="000B2353" w:rsidP="005E2D17">
      <w:pPr>
        <w:suppressAutoHyphens/>
        <w:spacing w:line="276" w:lineRule="auto"/>
        <w:jc w:val="both"/>
        <w:rPr>
          <w:rFonts w:asciiTheme="majorHAnsi" w:hAnsiTheme="majorHAnsi" w:cs="Calibri"/>
          <w:color w:val="FF0000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="00214B25"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 w:rsidR="00214B25">
        <w:rPr>
          <w:rFonts w:asciiTheme="majorHAnsi" w:hAnsiTheme="majorHAnsi" w:cstheme="minorHAnsi"/>
          <w:sz w:val="22"/>
          <w:szCs w:val="22"/>
        </w:rPr>
        <w:t xml:space="preserve">publicznego </w:t>
      </w:r>
      <w:r w:rsidR="00214B25" w:rsidRPr="003E349C">
        <w:rPr>
          <w:rFonts w:asciiTheme="majorHAnsi" w:hAnsiTheme="majorHAnsi" w:cstheme="minorHAnsi"/>
          <w:sz w:val="22"/>
          <w:szCs w:val="22"/>
        </w:rPr>
        <w:t>pn. „</w:t>
      </w:r>
      <w:r w:rsidR="00214B25"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Kompleksowe ubezpieczenie mienia i odpowiedzialności cywilnej </w:t>
      </w:r>
      <w:r w:rsidR="00E7257A">
        <w:rPr>
          <w:rFonts w:asciiTheme="majorHAnsi" w:hAnsiTheme="majorHAnsi" w:cstheme="minorHAnsi"/>
          <w:b/>
          <w:bCs/>
          <w:sz w:val="22"/>
          <w:szCs w:val="22"/>
        </w:rPr>
        <w:t>Miejskiego Zarządu Dróg i Komunikacji w Radomiu”</w:t>
      </w:r>
      <w:r w:rsidR="00214B25" w:rsidRPr="002F42BA">
        <w:rPr>
          <w:rFonts w:asciiTheme="majorHAnsi" w:hAnsiTheme="majorHAnsi" w:cstheme="minorHAnsi"/>
          <w:sz w:val="22"/>
          <w:szCs w:val="22"/>
        </w:rPr>
        <w:t xml:space="preserve"> </w:t>
      </w:r>
      <w:r w:rsidR="00214B25" w:rsidRPr="00214B25">
        <w:rPr>
          <w:rFonts w:asciiTheme="majorHAnsi" w:hAnsiTheme="majorHAnsi" w:cstheme="minorHAnsi"/>
          <w:sz w:val="22"/>
          <w:szCs w:val="22"/>
        </w:rPr>
        <w:t>prowadzonego w trybie przetargu nieograniczonego na</w:t>
      </w:r>
      <w:r w:rsidR="00227EA4">
        <w:rPr>
          <w:rFonts w:asciiTheme="majorHAnsi" w:hAnsiTheme="majorHAnsi" w:cstheme="minorHAnsi"/>
          <w:sz w:val="22"/>
          <w:szCs w:val="22"/>
        </w:rPr>
        <w:t> </w:t>
      </w:r>
      <w:r w:rsidR="00214B25" w:rsidRPr="00214B25">
        <w:rPr>
          <w:rFonts w:asciiTheme="majorHAnsi" w:hAnsiTheme="majorHAnsi" w:cstheme="minorHAnsi"/>
          <w:sz w:val="22"/>
          <w:szCs w:val="22"/>
        </w:rPr>
        <w:t>podstawie ustawy z dnia 11 września 2019</w:t>
      </w:r>
      <w:r w:rsidR="00CD1421">
        <w:rPr>
          <w:rFonts w:asciiTheme="majorHAnsi" w:hAnsiTheme="majorHAnsi" w:cstheme="minorHAnsi"/>
          <w:sz w:val="22"/>
          <w:szCs w:val="22"/>
        </w:rPr>
        <w:t xml:space="preserve"> </w:t>
      </w:r>
      <w:r w:rsidR="00214B25" w:rsidRPr="00214B25">
        <w:rPr>
          <w:rFonts w:asciiTheme="majorHAnsi" w:hAnsiTheme="majorHAnsi" w:cstheme="minorHAnsi"/>
          <w:sz w:val="22"/>
          <w:szCs w:val="22"/>
        </w:rPr>
        <w:t>r. Praw</w:t>
      </w:r>
      <w:r w:rsidR="00CD1421">
        <w:rPr>
          <w:rFonts w:asciiTheme="majorHAnsi" w:hAnsiTheme="majorHAnsi" w:cstheme="minorHAnsi"/>
          <w:sz w:val="22"/>
          <w:szCs w:val="22"/>
        </w:rPr>
        <w:t>o</w:t>
      </w:r>
      <w:r w:rsidR="00214B25" w:rsidRPr="00214B25">
        <w:rPr>
          <w:rFonts w:asciiTheme="majorHAnsi" w:hAnsiTheme="majorHAnsi" w:cstheme="minorHAnsi"/>
          <w:sz w:val="22"/>
          <w:szCs w:val="22"/>
        </w:rPr>
        <w:t xml:space="preserve"> </w:t>
      </w:r>
      <w:r w:rsidR="00CD1421">
        <w:rPr>
          <w:rFonts w:asciiTheme="majorHAnsi" w:hAnsiTheme="majorHAnsi" w:cstheme="minorHAnsi"/>
          <w:sz w:val="22"/>
          <w:szCs w:val="22"/>
        </w:rPr>
        <w:t>z</w:t>
      </w:r>
      <w:r w:rsidR="00214B25" w:rsidRPr="00214B25">
        <w:rPr>
          <w:rFonts w:asciiTheme="majorHAnsi" w:hAnsiTheme="majorHAnsi" w:cstheme="minorHAnsi"/>
          <w:sz w:val="22"/>
          <w:szCs w:val="22"/>
        </w:rPr>
        <w:t xml:space="preserve">amówień </w:t>
      </w:r>
      <w:r w:rsidR="00CD1421">
        <w:rPr>
          <w:rFonts w:asciiTheme="majorHAnsi" w:hAnsiTheme="majorHAnsi" w:cstheme="minorHAnsi"/>
          <w:sz w:val="22"/>
          <w:szCs w:val="22"/>
        </w:rPr>
        <w:t>p</w:t>
      </w:r>
      <w:r w:rsidR="00214B25" w:rsidRPr="00214B25">
        <w:rPr>
          <w:rFonts w:asciiTheme="majorHAnsi" w:hAnsiTheme="majorHAnsi" w:cstheme="minorHAnsi"/>
          <w:sz w:val="22"/>
          <w:szCs w:val="22"/>
        </w:rPr>
        <w:t>ublicznych (</w:t>
      </w:r>
      <w:proofErr w:type="spellStart"/>
      <w:r w:rsidR="00CD1421">
        <w:rPr>
          <w:rFonts w:asciiTheme="majorHAnsi" w:hAnsiTheme="majorHAnsi" w:cstheme="minorHAnsi"/>
          <w:sz w:val="22"/>
          <w:szCs w:val="22"/>
        </w:rPr>
        <w:t>t.j</w:t>
      </w:r>
      <w:proofErr w:type="spellEnd"/>
      <w:r w:rsidR="00CD1421">
        <w:rPr>
          <w:rFonts w:asciiTheme="majorHAnsi" w:hAnsiTheme="majorHAnsi" w:cstheme="minorHAnsi"/>
          <w:sz w:val="22"/>
          <w:szCs w:val="22"/>
        </w:rPr>
        <w:t xml:space="preserve">.: </w:t>
      </w:r>
      <w:r w:rsidR="00214B25" w:rsidRPr="00214B25">
        <w:rPr>
          <w:rFonts w:asciiTheme="majorHAnsi" w:hAnsiTheme="majorHAnsi" w:cstheme="minorHAnsi"/>
          <w:sz w:val="22"/>
          <w:szCs w:val="22"/>
        </w:rPr>
        <w:t>Dz.</w:t>
      </w:r>
      <w:r w:rsidR="00CD1421">
        <w:rPr>
          <w:rFonts w:asciiTheme="majorHAnsi" w:hAnsiTheme="majorHAnsi" w:cstheme="minorHAnsi"/>
          <w:sz w:val="22"/>
          <w:szCs w:val="22"/>
        </w:rPr>
        <w:t>U. z 2021 r., poz. 1129 ze zm.</w:t>
      </w:r>
      <w:r w:rsidR="00083EA0">
        <w:rPr>
          <w:rFonts w:asciiTheme="majorHAnsi" w:hAnsiTheme="majorHAnsi" w:cstheme="minorHAnsi"/>
          <w:sz w:val="22"/>
          <w:szCs w:val="22"/>
        </w:rPr>
        <w:t>;</w:t>
      </w:r>
      <w:r w:rsidR="005E2D17">
        <w:rPr>
          <w:rFonts w:asciiTheme="majorHAnsi" w:hAnsiTheme="majorHAnsi" w:cstheme="minorHAnsi"/>
          <w:sz w:val="22"/>
          <w:szCs w:val="22"/>
        </w:rPr>
        <w:t xml:space="preserve"> dalej </w:t>
      </w:r>
      <w:r w:rsidR="00083EA0">
        <w:rPr>
          <w:rFonts w:asciiTheme="majorHAnsi" w:hAnsiTheme="majorHAnsi" w:cstheme="minorHAnsi"/>
          <w:sz w:val="22"/>
          <w:szCs w:val="22"/>
        </w:rPr>
        <w:t xml:space="preserve">jako </w:t>
      </w:r>
      <w:r w:rsidR="00CD1421">
        <w:rPr>
          <w:rFonts w:asciiTheme="majorHAnsi" w:hAnsiTheme="majorHAnsi" w:cstheme="minorHAnsi"/>
          <w:sz w:val="22"/>
          <w:szCs w:val="22"/>
        </w:rPr>
        <w:t>„</w:t>
      </w:r>
      <w:r w:rsidR="005E2D17">
        <w:rPr>
          <w:rFonts w:asciiTheme="majorHAnsi" w:hAnsiTheme="majorHAnsi" w:cstheme="minorHAnsi"/>
          <w:sz w:val="22"/>
          <w:szCs w:val="22"/>
        </w:rPr>
        <w:t xml:space="preserve">ustawa </w:t>
      </w:r>
      <w:proofErr w:type="spellStart"/>
      <w:r w:rsidR="005E2D17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CD1421">
        <w:rPr>
          <w:rFonts w:asciiTheme="majorHAnsi" w:hAnsiTheme="majorHAnsi" w:cstheme="minorHAnsi"/>
          <w:sz w:val="22"/>
          <w:szCs w:val="22"/>
        </w:rPr>
        <w:t>”</w:t>
      </w:r>
      <w:r w:rsidR="00214B25" w:rsidRPr="00214B25">
        <w:rPr>
          <w:rFonts w:asciiTheme="majorHAnsi" w:hAnsiTheme="majorHAnsi" w:cstheme="minorHAnsi"/>
          <w:sz w:val="22"/>
          <w:szCs w:val="22"/>
        </w:rPr>
        <w:t xml:space="preserve">) oświadczam, </w:t>
      </w:r>
      <w:r w:rsidRPr="00214B25">
        <w:rPr>
          <w:rFonts w:asciiTheme="majorHAnsi" w:hAnsiTheme="majorHAnsi" w:cstheme="minorHAnsi"/>
          <w:sz w:val="22"/>
          <w:szCs w:val="22"/>
        </w:rPr>
        <w:t>że informacje zawarte w oświadczeniu, o którym mowa w art. 125 ust. 1 ustawy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CD1421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CD1421">
        <w:rPr>
          <w:rFonts w:asciiTheme="majorHAnsi" w:hAnsiTheme="majorHAnsi" w:cstheme="minorHAnsi"/>
          <w:sz w:val="22"/>
          <w:szCs w:val="22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złożonym</w:t>
      </w:r>
      <w:r w:rsidRPr="000B2353">
        <w:rPr>
          <w:rFonts w:asciiTheme="majorHAnsi" w:hAnsiTheme="majorHAnsi" w:cstheme="minorHAnsi"/>
          <w:sz w:val="22"/>
          <w:szCs w:val="22"/>
        </w:rPr>
        <w:t xml:space="preserve"> wraz z ofertą na formularzu Jednolitego Europejskiego Dokumentu Zamówienia (JEDZ) są aktualne w zakresie</w:t>
      </w:r>
      <w:r w:rsidR="00214B25" w:rsidRPr="00214B25">
        <w:rPr>
          <w:rFonts w:asciiTheme="majorHAnsi" w:hAnsiTheme="majorHAnsi" w:cstheme="minorHAnsi"/>
          <w:sz w:val="22"/>
          <w:szCs w:val="22"/>
        </w:rPr>
        <w:t xml:space="preserve"> odnoszącym się do podstaw wykluczenia, </w:t>
      </w:r>
      <w:r w:rsidR="005E2D17" w:rsidRPr="000247D0">
        <w:rPr>
          <w:rFonts w:asciiTheme="majorHAnsi" w:hAnsiTheme="majorHAnsi" w:cs="Calibri"/>
          <w:sz w:val="22"/>
          <w:szCs w:val="22"/>
        </w:rPr>
        <w:t>o</w:t>
      </w:r>
      <w:r w:rsidR="00227EA4">
        <w:rPr>
          <w:rFonts w:asciiTheme="majorHAnsi" w:hAnsiTheme="majorHAnsi" w:cs="Calibri"/>
          <w:sz w:val="22"/>
          <w:szCs w:val="22"/>
        </w:rPr>
        <w:t> </w:t>
      </w:r>
      <w:r w:rsidR="005E2D17" w:rsidRPr="000247D0">
        <w:rPr>
          <w:rFonts w:asciiTheme="majorHAnsi" w:hAnsiTheme="majorHAnsi" w:cs="Calibri"/>
          <w:sz w:val="22"/>
          <w:szCs w:val="22"/>
        </w:rPr>
        <w:t>których mowa:</w:t>
      </w:r>
    </w:p>
    <w:p w14:paraId="0BE1B079" w14:textId="77777777" w:rsidR="005E2D17" w:rsidRPr="000247D0" w:rsidRDefault="005E2D17" w:rsidP="001A319F">
      <w:pPr>
        <w:pStyle w:val="Akapitzlist"/>
        <w:numPr>
          <w:ilvl w:val="2"/>
          <w:numId w:val="106"/>
        </w:numPr>
        <w:suppressAutoHyphens/>
        <w:overflowPunct w:val="0"/>
        <w:spacing w:after="60" w:line="276" w:lineRule="auto"/>
        <w:jc w:val="both"/>
        <w:outlineLvl w:val="1"/>
        <w:rPr>
          <w:rFonts w:asciiTheme="majorHAnsi" w:hAnsiTheme="majorHAnsi" w:cs="Calibri"/>
          <w:sz w:val="22"/>
          <w:szCs w:val="22"/>
        </w:rPr>
      </w:pPr>
      <w:r w:rsidRPr="000247D0">
        <w:rPr>
          <w:rFonts w:asciiTheme="majorHAnsi" w:hAnsiTheme="majorHAnsi" w:cs="Calibri"/>
          <w:sz w:val="22"/>
          <w:szCs w:val="22"/>
        </w:rPr>
        <w:t xml:space="preserve">w art. 108 ust. 1 pkt 3 ustawy </w:t>
      </w:r>
      <w:proofErr w:type="spellStart"/>
      <w:r w:rsidRPr="000247D0">
        <w:rPr>
          <w:rFonts w:asciiTheme="majorHAnsi" w:hAnsiTheme="majorHAnsi" w:cs="Calibri"/>
          <w:sz w:val="22"/>
          <w:szCs w:val="22"/>
        </w:rPr>
        <w:t>Pzp</w:t>
      </w:r>
      <w:proofErr w:type="spellEnd"/>
      <w:r w:rsidRPr="000247D0">
        <w:rPr>
          <w:rFonts w:asciiTheme="majorHAnsi" w:hAnsiTheme="majorHAnsi" w:cs="Calibri"/>
          <w:sz w:val="22"/>
          <w:szCs w:val="22"/>
        </w:rPr>
        <w:t>;</w:t>
      </w:r>
    </w:p>
    <w:p w14:paraId="6C3BCDD3" w14:textId="77777777" w:rsidR="005E2D17" w:rsidRPr="000247D0" w:rsidRDefault="005E2D17" w:rsidP="001A319F">
      <w:pPr>
        <w:pStyle w:val="Akapitzlist"/>
        <w:numPr>
          <w:ilvl w:val="2"/>
          <w:numId w:val="106"/>
        </w:numPr>
        <w:suppressAutoHyphens/>
        <w:overflowPunct w:val="0"/>
        <w:spacing w:after="60" w:line="276" w:lineRule="auto"/>
        <w:jc w:val="both"/>
        <w:outlineLvl w:val="1"/>
        <w:rPr>
          <w:rFonts w:asciiTheme="majorHAnsi" w:hAnsiTheme="majorHAnsi" w:cs="Calibri"/>
          <w:sz w:val="22"/>
          <w:szCs w:val="22"/>
        </w:rPr>
      </w:pPr>
      <w:r w:rsidRPr="000247D0">
        <w:rPr>
          <w:rFonts w:asciiTheme="majorHAnsi" w:hAnsiTheme="majorHAnsi" w:cs="Calibri"/>
          <w:sz w:val="22"/>
          <w:szCs w:val="22"/>
        </w:rPr>
        <w:t xml:space="preserve">w art.  108  ust.  1  pkt  4  ustawy </w:t>
      </w:r>
      <w:proofErr w:type="spellStart"/>
      <w:r w:rsidRPr="000247D0">
        <w:rPr>
          <w:rFonts w:asciiTheme="majorHAnsi" w:hAnsiTheme="majorHAnsi" w:cs="Calibri"/>
          <w:sz w:val="22"/>
          <w:szCs w:val="22"/>
        </w:rPr>
        <w:t>Pzp</w:t>
      </w:r>
      <w:proofErr w:type="spellEnd"/>
      <w:r w:rsidRPr="000247D0">
        <w:rPr>
          <w:rFonts w:asciiTheme="majorHAnsi" w:hAnsiTheme="majorHAnsi" w:cs="Calibri"/>
          <w:sz w:val="22"/>
          <w:szCs w:val="22"/>
        </w:rPr>
        <w:t>, dotyczących orzeczenia zakazu ubiegania się o zamówienie publiczne tytułem środka zapobiegawczego;</w:t>
      </w:r>
    </w:p>
    <w:p w14:paraId="4D53F683" w14:textId="77777777" w:rsidR="005E2D17" w:rsidRPr="000247D0" w:rsidRDefault="005E2D17" w:rsidP="001A319F">
      <w:pPr>
        <w:pStyle w:val="Akapitzlist"/>
        <w:numPr>
          <w:ilvl w:val="2"/>
          <w:numId w:val="106"/>
        </w:numPr>
        <w:suppressAutoHyphens/>
        <w:overflowPunct w:val="0"/>
        <w:spacing w:after="60" w:line="276" w:lineRule="auto"/>
        <w:jc w:val="both"/>
        <w:outlineLvl w:val="1"/>
        <w:rPr>
          <w:rFonts w:asciiTheme="majorHAnsi" w:hAnsiTheme="majorHAnsi" w:cs="Calibri"/>
          <w:sz w:val="22"/>
          <w:szCs w:val="22"/>
        </w:rPr>
      </w:pPr>
      <w:r w:rsidRPr="000247D0">
        <w:rPr>
          <w:rFonts w:asciiTheme="majorHAnsi" w:hAnsiTheme="majorHAnsi" w:cs="Calibri"/>
          <w:sz w:val="22"/>
          <w:szCs w:val="22"/>
        </w:rPr>
        <w:t xml:space="preserve">w art.  108  ust.  1  pkt  5  ustawy </w:t>
      </w:r>
      <w:proofErr w:type="spellStart"/>
      <w:r w:rsidRPr="000247D0">
        <w:rPr>
          <w:rFonts w:asciiTheme="majorHAnsi" w:hAnsiTheme="majorHAnsi" w:cs="Calibri"/>
          <w:sz w:val="22"/>
          <w:szCs w:val="22"/>
        </w:rPr>
        <w:t>Pzp</w:t>
      </w:r>
      <w:proofErr w:type="spellEnd"/>
      <w:r w:rsidRPr="000247D0">
        <w:rPr>
          <w:rFonts w:asciiTheme="majorHAnsi" w:hAnsiTheme="majorHAnsi" w:cs="Calibri"/>
          <w:sz w:val="22"/>
          <w:szCs w:val="22"/>
        </w:rPr>
        <w:t>, dotyczących zawarcia z  innymi  Wykonawcami porozumienia mającego na celu zakłócenie konkurencji;</w:t>
      </w:r>
    </w:p>
    <w:p w14:paraId="2924D7EF" w14:textId="77777777" w:rsidR="005E2D17" w:rsidRDefault="005E2D17" w:rsidP="001A319F">
      <w:pPr>
        <w:pStyle w:val="Akapitzlist"/>
        <w:numPr>
          <w:ilvl w:val="2"/>
          <w:numId w:val="106"/>
        </w:numPr>
        <w:suppressAutoHyphens/>
        <w:overflowPunct w:val="0"/>
        <w:spacing w:after="60" w:line="276" w:lineRule="auto"/>
        <w:jc w:val="both"/>
        <w:outlineLvl w:val="1"/>
        <w:rPr>
          <w:rFonts w:asciiTheme="majorHAnsi" w:hAnsiTheme="majorHAnsi" w:cs="Calibri"/>
          <w:sz w:val="22"/>
          <w:szCs w:val="22"/>
        </w:rPr>
      </w:pPr>
      <w:r w:rsidRPr="000247D0">
        <w:rPr>
          <w:rFonts w:asciiTheme="majorHAnsi" w:hAnsiTheme="majorHAnsi" w:cs="Calibri"/>
          <w:sz w:val="22"/>
          <w:szCs w:val="22"/>
        </w:rPr>
        <w:t xml:space="preserve">w art. 108 ust. 1 pkt 6 ustawy </w:t>
      </w:r>
      <w:proofErr w:type="spellStart"/>
      <w:r w:rsidRPr="000247D0">
        <w:rPr>
          <w:rFonts w:asciiTheme="majorHAnsi" w:hAnsiTheme="majorHAnsi" w:cs="Calibri"/>
          <w:sz w:val="22"/>
          <w:szCs w:val="22"/>
        </w:rPr>
        <w:t>Pzp</w:t>
      </w:r>
      <w:proofErr w:type="spellEnd"/>
      <w:r w:rsidRPr="000247D0">
        <w:rPr>
          <w:rFonts w:asciiTheme="majorHAnsi" w:hAnsiTheme="majorHAnsi" w:cs="Calibri"/>
          <w:sz w:val="22"/>
          <w:szCs w:val="22"/>
        </w:rPr>
        <w:t>.</w:t>
      </w:r>
    </w:p>
    <w:p w14:paraId="7165E93A" w14:textId="77777777" w:rsidR="00A26C10" w:rsidRDefault="00A26C10" w:rsidP="00A26C10">
      <w:pPr>
        <w:suppressAutoHyphens/>
        <w:jc w:val="both"/>
        <w:rPr>
          <w:i/>
          <w:iCs/>
          <w:color w:val="000000"/>
          <w:sz w:val="22"/>
          <w:szCs w:val="22"/>
        </w:rPr>
      </w:pPr>
    </w:p>
    <w:p w14:paraId="6D3317F7" w14:textId="77777777" w:rsidR="00C35E3C" w:rsidRDefault="00C35E3C" w:rsidP="00A26C10">
      <w:pPr>
        <w:suppressAutoHyphens/>
        <w:jc w:val="both"/>
        <w:rPr>
          <w:i/>
          <w:iCs/>
          <w:color w:val="000000"/>
          <w:sz w:val="22"/>
          <w:szCs w:val="22"/>
        </w:rPr>
      </w:pPr>
    </w:p>
    <w:p w14:paraId="37374CE4" w14:textId="703CF294" w:rsidR="00A26C10" w:rsidRDefault="00A26C10" w:rsidP="00A26C10">
      <w:pPr>
        <w:suppressAutoHyphens/>
        <w:jc w:val="both"/>
        <w:rPr>
          <w:i/>
          <w:iCs/>
          <w:color w:val="000000"/>
          <w:sz w:val="22"/>
          <w:szCs w:val="22"/>
        </w:rPr>
      </w:pPr>
      <w:r w:rsidRPr="003E349C">
        <w:rPr>
          <w:i/>
          <w:iCs/>
          <w:color w:val="000000"/>
          <w:sz w:val="22"/>
          <w:szCs w:val="22"/>
        </w:rPr>
        <w:t>W przypadku braku aktualności podanych uprzednio informacji, dodatkowo należy złożyć stosowną informację w tym zakresie w szczególności określić jakich danych dotyczy zmiana i wskazać jej zakres.</w:t>
      </w:r>
    </w:p>
    <w:p w14:paraId="63DC8475" w14:textId="1DD25871" w:rsidR="005E2D17" w:rsidRDefault="005E2D17" w:rsidP="00214B2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4914507B" w14:textId="2B606111" w:rsidR="00A26C10" w:rsidRDefault="00A26C10" w:rsidP="00214B2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2B788F9C" w14:textId="77777777" w:rsidR="00A26C10" w:rsidRPr="002F42BA" w:rsidRDefault="00A26C10" w:rsidP="00214B2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11A8A91C" w14:textId="77777777" w:rsidR="00214B25" w:rsidRPr="002F42BA" w:rsidRDefault="00214B25" w:rsidP="00214B25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0E6C627A" w14:textId="77777777" w:rsidR="00214B25" w:rsidRPr="002F42BA" w:rsidRDefault="00214B25" w:rsidP="00214B25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6F0AAAD9" w14:textId="573507F3" w:rsidR="00214B25" w:rsidRPr="002F42BA" w:rsidRDefault="00214B25" w:rsidP="00214B25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</w:t>
      </w:r>
      <w:r w:rsidR="00A26C10">
        <w:rPr>
          <w:rFonts w:asciiTheme="majorHAnsi" w:hAnsiTheme="majorHAnsi" w:cs="Segoe UI"/>
          <w:i/>
          <w:color w:val="FF0000"/>
          <w:sz w:val="22"/>
          <w:szCs w:val="22"/>
        </w:rPr>
        <w:t>sporządzić w formie elektronicznej, podpisać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kwalifikowanym podpisem elektronicznym</w:t>
      </w:r>
      <w:r w:rsidR="00A26C10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77347235" w14:textId="77777777" w:rsidR="00A26C10" w:rsidRDefault="00A26C10" w:rsidP="003E349C">
      <w:pPr>
        <w:suppressAutoHyphens/>
        <w:jc w:val="both"/>
        <w:rPr>
          <w:i/>
          <w:iCs/>
          <w:color w:val="000000"/>
          <w:sz w:val="22"/>
          <w:szCs w:val="22"/>
        </w:rPr>
      </w:pPr>
    </w:p>
    <w:p w14:paraId="11812806" w14:textId="6BEF5CA4" w:rsidR="00E93A1D" w:rsidRPr="002F42BA" w:rsidRDefault="00E93A1D" w:rsidP="003262A5">
      <w:pPr>
        <w:suppressAutoHyphens/>
        <w:spacing w:after="120" w:line="276" w:lineRule="auto"/>
        <w:jc w:val="right"/>
        <w:rPr>
          <w:rFonts w:asciiTheme="majorHAnsi" w:hAnsiTheme="majorHAnsi" w:cs="Calibri"/>
          <w:b/>
          <w:i/>
          <w:sz w:val="22"/>
          <w:szCs w:val="22"/>
        </w:rPr>
      </w:pPr>
    </w:p>
    <w:sectPr w:rsidR="00E93A1D" w:rsidRPr="002F42BA" w:rsidSect="00A91E78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7875" w14:textId="77777777" w:rsidR="00C517C9" w:rsidRDefault="00C517C9">
      <w:r>
        <w:separator/>
      </w:r>
    </w:p>
  </w:endnote>
  <w:endnote w:type="continuationSeparator" w:id="0">
    <w:p w14:paraId="2E7CAC45" w14:textId="77777777" w:rsidR="00C517C9" w:rsidRDefault="00C517C9">
      <w:r>
        <w:continuationSeparator/>
      </w:r>
    </w:p>
  </w:endnote>
  <w:endnote w:type="continuationNotice" w:id="1">
    <w:p w14:paraId="41D4BAE0" w14:textId="77777777" w:rsidR="00C517C9" w:rsidRDefault="00C517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panose1 w:val="020B0606020202060204"/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1664" w14:textId="6D1BF596" w:rsidR="00384195" w:rsidRPr="00645119" w:rsidRDefault="00384195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5E536E">
      <w:rPr>
        <w:rFonts w:asciiTheme="majorHAnsi" w:hAnsiTheme="majorHAnsi" w:cs="Calibri"/>
        <w:noProof/>
        <w:sz w:val="20"/>
        <w:szCs w:val="20"/>
      </w:rPr>
      <w:t>101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82CE" w14:textId="77777777" w:rsidR="00C517C9" w:rsidRDefault="00C517C9">
      <w:r>
        <w:separator/>
      </w:r>
    </w:p>
  </w:footnote>
  <w:footnote w:type="continuationSeparator" w:id="0">
    <w:p w14:paraId="7FEC0092" w14:textId="77777777" w:rsidR="00C517C9" w:rsidRDefault="00C517C9">
      <w:r>
        <w:continuationSeparator/>
      </w:r>
    </w:p>
  </w:footnote>
  <w:footnote w:type="continuationNotice" w:id="1">
    <w:p w14:paraId="5045DB57" w14:textId="77777777" w:rsidR="00C517C9" w:rsidRDefault="00C517C9"/>
  </w:footnote>
  <w:footnote w:id="2">
    <w:p w14:paraId="5B722DE6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4657B688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14:paraId="2E02616A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2C5FE977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14:paraId="768C386B" w14:textId="77777777" w:rsidR="00384195" w:rsidRPr="003B6373" w:rsidRDefault="00384195" w:rsidP="00A62FC9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14:paraId="7C5D57EE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2403376E" w14:textId="77777777" w:rsidR="00384195" w:rsidRPr="003B6373" w:rsidRDefault="00384195" w:rsidP="00A62FC9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A723514" w14:textId="77777777" w:rsidR="00384195" w:rsidRPr="003B6373" w:rsidRDefault="00384195" w:rsidP="00A62FC9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7A6B09FE" w14:textId="77777777" w:rsidR="00384195" w:rsidRPr="003B6373" w:rsidRDefault="00384195" w:rsidP="00A62FC9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776B4B48" w14:textId="77777777" w:rsidR="00384195" w:rsidRPr="003B6373" w:rsidRDefault="00384195" w:rsidP="00A62FC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6A340CA7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14:paraId="69D65A7A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4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4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1">
    <w:p w14:paraId="5F59E52B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14:paraId="16B97D36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14:paraId="65054B3E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14:paraId="1724866F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 w14:paraId="6F45FBEE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14:paraId="6ADECEB9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14:paraId="00AD7364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14:paraId="19307143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14:paraId="7275D814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 w14:paraId="2DEF5A36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2648AE1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630BB97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46999899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14:paraId="0D801275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14:paraId="0550C310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0657E4E7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14:paraId="74F52C36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14:paraId="7CADF997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14:paraId="394D1E4D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14:paraId="5E9040F8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14:paraId="5F19517E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14:paraId="69584216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79EC34BC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14:paraId="75AFFBF7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B6233AE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01658B48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F9D0061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35245E0F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14:paraId="4F393C1A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14:paraId="61C3A10D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14:paraId="29064B96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14:paraId="718E877D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14:paraId="03F0C9FD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14:paraId="4781A0E3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14:paraId="53060439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14:paraId="28DCDDCB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C357B7B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6ACEE324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14:paraId="1DECC488" w14:textId="77777777" w:rsidR="00384195" w:rsidRPr="003B6373" w:rsidRDefault="00384195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A5E4" w14:textId="5B7949A7" w:rsidR="008B0693" w:rsidRPr="000B0625" w:rsidRDefault="008B0693" w:rsidP="008B0693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r w:rsidRPr="001D4EB7">
      <w:rPr>
        <w:rFonts w:ascii="Cambria" w:hAnsi="Cambria"/>
        <w:noProof/>
      </w:rPr>
      <w:drawing>
        <wp:anchor distT="0" distB="0" distL="114300" distR="114300" simplePos="0" relativeHeight="251665408" behindDoc="0" locked="0" layoutInCell="1" allowOverlap="1" wp14:anchorId="53CCB77C" wp14:editId="32FD8213">
          <wp:simplePos x="0" y="0"/>
          <wp:positionH relativeFrom="margin">
            <wp:posOffset>-666750</wp:posOffset>
          </wp:positionH>
          <wp:positionV relativeFrom="topMargin">
            <wp:posOffset>127635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0693">
      <w:rPr>
        <w:rFonts w:asciiTheme="majorHAnsi" w:hAnsiTheme="majorHAnsi" w:cs="Arial"/>
        <w:i/>
        <w:sz w:val="20"/>
        <w:szCs w:val="20"/>
      </w:rPr>
      <w:t>KOMPLEKSOWE</w:t>
    </w:r>
    <w:r>
      <w:t xml:space="preserve"> </w:t>
    </w:r>
    <w:r w:rsidRPr="000B0625">
      <w:rPr>
        <w:rFonts w:asciiTheme="majorHAnsi" w:hAnsiTheme="majorHAnsi" w:cs="Arial"/>
        <w:i/>
        <w:sz w:val="20"/>
        <w:szCs w:val="20"/>
      </w:rPr>
      <w:t xml:space="preserve">UBEZPIECZENIE MIENIA I ODPOWIEDZIALNOŚCI CYWILNEJ </w:t>
    </w:r>
  </w:p>
  <w:p w14:paraId="0A0FCD82" w14:textId="77777777" w:rsidR="008B0693" w:rsidRPr="000B0625" w:rsidRDefault="008B0693" w:rsidP="008B0693">
    <w:pPr>
      <w:pStyle w:val="Nagwek"/>
      <w:tabs>
        <w:tab w:val="left" w:pos="1065"/>
        <w:tab w:val="center" w:pos="4677"/>
      </w:tabs>
      <w:rPr>
        <w:sz w:val="22"/>
        <w:szCs w:val="22"/>
      </w:rPr>
    </w:pPr>
    <w:r>
      <w:rPr>
        <w:rFonts w:asciiTheme="majorHAnsi" w:hAnsiTheme="majorHAnsi" w:cs="Calibri"/>
        <w:sz w:val="20"/>
        <w:szCs w:val="20"/>
      </w:rPr>
      <w:tab/>
    </w:r>
    <w:r>
      <w:rPr>
        <w:rFonts w:asciiTheme="majorHAnsi" w:hAnsiTheme="majorHAnsi" w:cs="Calibri"/>
        <w:sz w:val="20"/>
        <w:szCs w:val="20"/>
      </w:rPr>
      <w:tab/>
    </w:r>
    <w:r w:rsidRPr="000079D4">
      <w:rPr>
        <w:rFonts w:asciiTheme="majorHAnsi" w:hAnsiTheme="majorHAnsi" w:cs="Arial"/>
        <w:i/>
        <w:sz w:val="20"/>
        <w:szCs w:val="20"/>
      </w:rPr>
      <w:t>MIEJSKIEGO ZARZĄDU DRÓG I KOMUNIKACJI W RADOMIU</w:t>
    </w:r>
  </w:p>
  <w:p w14:paraId="0E18ECF5" w14:textId="1B4BB81D" w:rsidR="008B0693" w:rsidRDefault="008B0693" w:rsidP="008B0693">
    <w:pPr>
      <w:pStyle w:val="Nagwek"/>
      <w:tabs>
        <w:tab w:val="clear" w:pos="4536"/>
        <w:tab w:val="clear" w:pos="9072"/>
        <w:tab w:val="left" w:pos="35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3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05AF44C0"/>
    <w:multiLevelType w:val="multilevel"/>
    <w:tmpl w:val="8BC8D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2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4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56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0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7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3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5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4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85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373062B6"/>
    <w:multiLevelType w:val="multilevel"/>
    <w:tmpl w:val="E232245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88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1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3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5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6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99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00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01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4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7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08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1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3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5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7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18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19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4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26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9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0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1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66CA15A2"/>
    <w:multiLevelType w:val="multilevel"/>
    <w:tmpl w:val="9346754A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5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6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41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42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3" w15:restartNumberingAfterBreak="0">
    <w:nsid w:val="73247B9C"/>
    <w:multiLevelType w:val="multilevel"/>
    <w:tmpl w:val="C1405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4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5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47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8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9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0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51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2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53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5" w15:restartNumberingAfterBreak="0">
    <w:nsid w:val="7C5C2E28"/>
    <w:multiLevelType w:val="multilevel"/>
    <w:tmpl w:val="F1ECA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34"/>
  </w:num>
  <w:num w:numId="2">
    <w:abstractNumId w:val="103"/>
  </w:num>
  <w:num w:numId="3">
    <w:abstractNumId w:val="77"/>
  </w:num>
  <w:num w:numId="4">
    <w:abstractNumId w:val="96"/>
  </w:num>
  <w:num w:numId="5">
    <w:abstractNumId w:val="71"/>
  </w:num>
  <w:num w:numId="6">
    <w:abstractNumId w:val="54"/>
  </w:num>
  <w:num w:numId="7">
    <w:abstractNumId w:val="142"/>
  </w:num>
  <w:num w:numId="8">
    <w:abstractNumId w:val="131"/>
  </w:num>
  <w:num w:numId="9">
    <w:abstractNumId w:val="109"/>
  </w:num>
  <w:num w:numId="10">
    <w:abstractNumId w:val="56"/>
  </w:num>
  <w:num w:numId="11">
    <w:abstractNumId w:val="51"/>
  </w:num>
  <w:num w:numId="12">
    <w:abstractNumId w:val="153"/>
  </w:num>
  <w:num w:numId="13">
    <w:abstractNumId w:val="94"/>
  </w:num>
  <w:num w:numId="14">
    <w:abstractNumId w:val="150"/>
  </w:num>
  <w:num w:numId="15">
    <w:abstractNumId w:val="52"/>
  </w:num>
  <w:num w:numId="16">
    <w:abstractNumId w:val="1"/>
  </w:num>
  <w:num w:numId="17">
    <w:abstractNumId w:val="0"/>
  </w:num>
  <w:num w:numId="18">
    <w:abstractNumId w:val="140"/>
  </w:num>
  <w:num w:numId="19">
    <w:abstractNumId w:val="63"/>
  </w:num>
  <w:num w:numId="20">
    <w:abstractNumId w:val="89"/>
  </w:num>
  <w:num w:numId="21">
    <w:abstractNumId w:val="144"/>
  </w:num>
  <w:num w:numId="22">
    <w:abstractNumId w:val="84"/>
  </w:num>
  <w:num w:numId="23">
    <w:abstractNumId w:val="129"/>
  </w:num>
  <w:num w:numId="2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</w:num>
  <w:num w:numId="26">
    <w:abstractNumId w:val="101"/>
  </w:num>
  <w:num w:numId="27">
    <w:abstractNumId w:val="124"/>
  </w:num>
  <w:num w:numId="28">
    <w:abstractNumId w:val="100"/>
  </w:num>
  <w:num w:numId="29">
    <w:abstractNumId w:val="72"/>
  </w:num>
  <w:num w:numId="30">
    <w:abstractNumId w:val="95"/>
  </w:num>
  <w:num w:numId="31">
    <w:abstractNumId w:val="141"/>
  </w:num>
  <w:num w:numId="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2"/>
  </w:num>
  <w:num w:numId="35">
    <w:abstractNumId w:val="83"/>
  </w:num>
  <w:num w:numId="36">
    <w:abstractNumId w:val="62"/>
  </w:num>
  <w:num w:numId="37">
    <w:abstractNumId w:val="105"/>
  </w:num>
  <w:num w:numId="38">
    <w:abstractNumId w:val="68"/>
  </w:num>
  <w:num w:numId="39">
    <w:abstractNumId w:val="40"/>
  </w:num>
  <w:num w:numId="40">
    <w:abstractNumId w:val="112"/>
  </w:num>
  <w:num w:numId="41">
    <w:abstractNumId w:val="133"/>
  </w:num>
  <w:num w:numId="42">
    <w:abstractNumId w:val="156"/>
  </w:num>
  <w:num w:numId="43">
    <w:abstractNumId w:val="99"/>
  </w:num>
  <w:num w:numId="44">
    <w:abstractNumId w:val="145"/>
  </w:num>
  <w:num w:numId="45">
    <w:abstractNumId w:val="59"/>
  </w:num>
  <w:num w:numId="46">
    <w:abstractNumId w:val="90"/>
  </w:num>
  <w:num w:numId="47">
    <w:abstractNumId w:val="127"/>
  </w:num>
  <w:num w:numId="48">
    <w:abstractNumId w:val="138"/>
  </w:num>
  <w:num w:numId="49">
    <w:abstractNumId w:val="98"/>
  </w:num>
  <w:num w:numId="50">
    <w:abstractNumId w:val="86"/>
  </w:num>
  <w:num w:numId="51">
    <w:abstractNumId w:val="116"/>
  </w:num>
  <w:num w:numId="52">
    <w:abstractNumId w:val="106"/>
  </w:num>
  <w:num w:numId="53">
    <w:abstractNumId w:val="66"/>
  </w:num>
  <w:num w:numId="54">
    <w:abstractNumId w:val="137"/>
  </w:num>
  <w:num w:numId="55">
    <w:abstractNumId w:val="42"/>
  </w:num>
  <w:num w:numId="56">
    <w:abstractNumId w:val="50"/>
  </w:num>
  <w:num w:numId="57">
    <w:abstractNumId w:val="118"/>
  </w:num>
  <w:num w:numId="58">
    <w:abstractNumId w:val="92"/>
  </w:num>
  <w:num w:numId="59">
    <w:abstractNumId w:val="110"/>
  </w:num>
  <w:num w:numId="60">
    <w:abstractNumId w:val="130"/>
  </w:num>
  <w:num w:numId="61">
    <w:abstractNumId w:val="125"/>
  </w:num>
  <w:num w:numId="62">
    <w:abstractNumId w:val="75"/>
  </w:num>
  <w:num w:numId="63">
    <w:abstractNumId w:val="121"/>
  </w:num>
  <w:num w:numId="64">
    <w:abstractNumId w:val="102"/>
  </w:num>
  <w:num w:numId="65">
    <w:abstractNumId w:val="58"/>
  </w:num>
  <w:num w:numId="66">
    <w:abstractNumId w:val="39"/>
  </w:num>
  <w:num w:numId="6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8"/>
  </w:num>
  <w:num w:numId="69">
    <w:abstractNumId w:val="43"/>
  </w:num>
  <w:num w:numId="70">
    <w:abstractNumId w:val="114"/>
  </w:num>
  <w:num w:numId="71">
    <w:abstractNumId w:val="65"/>
  </w:num>
  <w:num w:numId="72">
    <w:abstractNumId w:val="87"/>
  </w:num>
  <w:num w:numId="73">
    <w:abstractNumId w:val="85"/>
  </w:num>
  <w:num w:numId="74">
    <w:abstractNumId w:val="81"/>
  </w:num>
  <w:num w:numId="75">
    <w:abstractNumId w:val="128"/>
  </w:num>
  <w:num w:numId="76">
    <w:abstractNumId w:val="155"/>
  </w:num>
  <w:num w:numId="77">
    <w:abstractNumId w:val="57"/>
  </w:num>
  <w:num w:numId="78">
    <w:abstractNumId w:val="78"/>
  </w:num>
  <w:num w:numId="79">
    <w:abstractNumId w:val="135"/>
  </w:num>
  <w:num w:numId="80">
    <w:abstractNumId w:val="107"/>
  </w:num>
  <w:num w:numId="81">
    <w:abstractNumId w:val="139"/>
  </w:num>
  <w:num w:numId="82">
    <w:abstractNumId w:val="108"/>
  </w:num>
  <w:num w:numId="83">
    <w:abstractNumId w:val="46"/>
  </w:num>
  <w:num w:numId="84">
    <w:abstractNumId w:val="147"/>
  </w:num>
  <w:num w:numId="85">
    <w:abstractNumId w:val="132"/>
  </w:num>
  <w:num w:numId="86">
    <w:abstractNumId w:val="61"/>
  </w:num>
  <w:num w:numId="87">
    <w:abstractNumId w:val="126"/>
  </w:num>
  <w:num w:numId="88">
    <w:abstractNumId w:val="44"/>
  </w:num>
  <w:num w:numId="89">
    <w:abstractNumId w:val="154"/>
  </w:num>
  <w:num w:numId="90">
    <w:abstractNumId w:val="48"/>
  </w:num>
  <w:num w:numId="91">
    <w:abstractNumId w:val="104"/>
  </w:num>
  <w:num w:numId="92">
    <w:abstractNumId w:val="49"/>
  </w:num>
  <w:num w:numId="93">
    <w:abstractNumId w:val="47"/>
  </w:num>
  <w:num w:numId="9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51"/>
  </w:num>
  <w:num w:numId="97">
    <w:abstractNumId w:val="152"/>
  </w:num>
  <w:num w:numId="98">
    <w:abstractNumId w:val="73"/>
  </w:num>
  <w:num w:numId="99">
    <w:abstractNumId w:val="76"/>
  </w:num>
  <w:num w:numId="100">
    <w:abstractNumId w:val="64"/>
  </w:num>
  <w:num w:numId="10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67"/>
  </w:num>
  <w:num w:numId="104">
    <w:abstractNumId w:val="88"/>
  </w:num>
  <w:num w:numId="105">
    <w:abstractNumId w:val="82"/>
  </w:num>
  <w:num w:numId="106">
    <w:abstractNumId w:val="45"/>
  </w:num>
  <w:num w:numId="107">
    <w:abstractNumId w:val="70"/>
  </w:num>
  <w:num w:numId="108">
    <w:abstractNumId w:val="123"/>
    <w:lvlOverride w:ilvl="0">
      <w:startOverride w:val="1"/>
    </w:lvlOverride>
  </w:num>
  <w:num w:numId="109">
    <w:abstractNumId w:val="97"/>
    <w:lvlOverride w:ilvl="0">
      <w:startOverride w:val="1"/>
    </w:lvlOverride>
  </w:num>
  <w:num w:numId="110">
    <w:abstractNumId w:val="123"/>
  </w:num>
  <w:num w:numId="111">
    <w:abstractNumId w:val="97"/>
  </w:num>
  <w:num w:numId="112">
    <w:abstractNumId w:val="69"/>
  </w:num>
  <w:num w:numId="113">
    <w:abstractNumId w:val="143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079D4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20B"/>
    <w:rsid w:val="00014470"/>
    <w:rsid w:val="00014D26"/>
    <w:rsid w:val="00014F06"/>
    <w:rsid w:val="00015521"/>
    <w:rsid w:val="00015604"/>
    <w:rsid w:val="000159A9"/>
    <w:rsid w:val="0001623C"/>
    <w:rsid w:val="000168E0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99D"/>
    <w:rsid w:val="00022A57"/>
    <w:rsid w:val="00022D67"/>
    <w:rsid w:val="00022E14"/>
    <w:rsid w:val="00023413"/>
    <w:rsid w:val="00023C0A"/>
    <w:rsid w:val="00023C16"/>
    <w:rsid w:val="000246FD"/>
    <w:rsid w:val="000247D0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27F70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71C"/>
    <w:rsid w:val="00032806"/>
    <w:rsid w:val="00032B8A"/>
    <w:rsid w:val="0003316A"/>
    <w:rsid w:val="00033396"/>
    <w:rsid w:val="00033BE1"/>
    <w:rsid w:val="00033D73"/>
    <w:rsid w:val="00034C88"/>
    <w:rsid w:val="00034EA9"/>
    <w:rsid w:val="00035625"/>
    <w:rsid w:val="00035644"/>
    <w:rsid w:val="000360A0"/>
    <w:rsid w:val="00036FAA"/>
    <w:rsid w:val="00037ABC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C3"/>
    <w:rsid w:val="000475D1"/>
    <w:rsid w:val="00047643"/>
    <w:rsid w:val="00047BBF"/>
    <w:rsid w:val="00047DB2"/>
    <w:rsid w:val="00050253"/>
    <w:rsid w:val="0005043C"/>
    <w:rsid w:val="00050914"/>
    <w:rsid w:val="00050D5F"/>
    <w:rsid w:val="0005149D"/>
    <w:rsid w:val="00051B27"/>
    <w:rsid w:val="00051CB5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3FCC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2C1"/>
    <w:rsid w:val="000675AF"/>
    <w:rsid w:val="00067665"/>
    <w:rsid w:val="00067787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42E"/>
    <w:rsid w:val="00072593"/>
    <w:rsid w:val="00072AA3"/>
    <w:rsid w:val="00072BF0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54F"/>
    <w:rsid w:val="0008266D"/>
    <w:rsid w:val="000839ED"/>
    <w:rsid w:val="00083BBB"/>
    <w:rsid w:val="00083DD8"/>
    <w:rsid w:val="00083EA0"/>
    <w:rsid w:val="00084039"/>
    <w:rsid w:val="000842E1"/>
    <w:rsid w:val="00084664"/>
    <w:rsid w:val="00084E41"/>
    <w:rsid w:val="00084E60"/>
    <w:rsid w:val="00084E69"/>
    <w:rsid w:val="000850CE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AD8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353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3ED"/>
    <w:rsid w:val="000C0C44"/>
    <w:rsid w:val="000C0F8C"/>
    <w:rsid w:val="000C10F4"/>
    <w:rsid w:val="000C140D"/>
    <w:rsid w:val="000C1A56"/>
    <w:rsid w:val="000C1AE8"/>
    <w:rsid w:val="000C1CE1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D3C"/>
    <w:rsid w:val="000D4E36"/>
    <w:rsid w:val="000D53FF"/>
    <w:rsid w:val="000D5973"/>
    <w:rsid w:val="000D5B16"/>
    <w:rsid w:val="000D5BD8"/>
    <w:rsid w:val="000D5D86"/>
    <w:rsid w:val="000D5DA6"/>
    <w:rsid w:val="000D6CFC"/>
    <w:rsid w:val="000D6F37"/>
    <w:rsid w:val="000D7523"/>
    <w:rsid w:val="000D7CA1"/>
    <w:rsid w:val="000E067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3492"/>
    <w:rsid w:val="000F3B6A"/>
    <w:rsid w:val="000F3BB6"/>
    <w:rsid w:val="000F3BE7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5F6C"/>
    <w:rsid w:val="000F656A"/>
    <w:rsid w:val="000F6BDE"/>
    <w:rsid w:val="000F6E2F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9EF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3D6"/>
    <w:rsid w:val="001064EB"/>
    <w:rsid w:val="001066ED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319"/>
    <w:rsid w:val="001105A3"/>
    <w:rsid w:val="00110A8D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0F0E"/>
    <w:rsid w:val="0012126E"/>
    <w:rsid w:val="001219CB"/>
    <w:rsid w:val="00121A1B"/>
    <w:rsid w:val="00121B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A3B"/>
    <w:rsid w:val="00126109"/>
    <w:rsid w:val="0012665C"/>
    <w:rsid w:val="00126D41"/>
    <w:rsid w:val="00126FB2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2E8C"/>
    <w:rsid w:val="001330D5"/>
    <w:rsid w:val="00134324"/>
    <w:rsid w:val="00134668"/>
    <w:rsid w:val="001348A0"/>
    <w:rsid w:val="00134A13"/>
    <w:rsid w:val="00134F2A"/>
    <w:rsid w:val="00134F43"/>
    <w:rsid w:val="00135637"/>
    <w:rsid w:val="00135647"/>
    <w:rsid w:val="001356B2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8A0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4"/>
    <w:rsid w:val="0015355F"/>
    <w:rsid w:val="00153710"/>
    <w:rsid w:val="0015381C"/>
    <w:rsid w:val="00153927"/>
    <w:rsid w:val="00154289"/>
    <w:rsid w:val="001542C9"/>
    <w:rsid w:val="00154CD9"/>
    <w:rsid w:val="00155582"/>
    <w:rsid w:val="001558BB"/>
    <w:rsid w:val="00155AB2"/>
    <w:rsid w:val="00155B32"/>
    <w:rsid w:val="00155BCF"/>
    <w:rsid w:val="00155FED"/>
    <w:rsid w:val="00156474"/>
    <w:rsid w:val="00156747"/>
    <w:rsid w:val="00156A7C"/>
    <w:rsid w:val="001570E8"/>
    <w:rsid w:val="00157534"/>
    <w:rsid w:val="00157704"/>
    <w:rsid w:val="0015790A"/>
    <w:rsid w:val="00157E9E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B5A"/>
    <w:rsid w:val="00166FEB"/>
    <w:rsid w:val="00167222"/>
    <w:rsid w:val="001676B7"/>
    <w:rsid w:val="001676EC"/>
    <w:rsid w:val="00167802"/>
    <w:rsid w:val="0016794E"/>
    <w:rsid w:val="001679F3"/>
    <w:rsid w:val="00167A86"/>
    <w:rsid w:val="00167DB9"/>
    <w:rsid w:val="00167E8B"/>
    <w:rsid w:val="00167FEE"/>
    <w:rsid w:val="00170B4A"/>
    <w:rsid w:val="00170D1B"/>
    <w:rsid w:val="001713F6"/>
    <w:rsid w:val="001717E4"/>
    <w:rsid w:val="00171DBD"/>
    <w:rsid w:val="00171FD9"/>
    <w:rsid w:val="0017218D"/>
    <w:rsid w:val="0017240C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27D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11B"/>
    <w:rsid w:val="001A125D"/>
    <w:rsid w:val="001A158D"/>
    <w:rsid w:val="001A1854"/>
    <w:rsid w:val="001A1920"/>
    <w:rsid w:val="001A1978"/>
    <w:rsid w:val="001A1B97"/>
    <w:rsid w:val="001A1D24"/>
    <w:rsid w:val="001A273F"/>
    <w:rsid w:val="001A316C"/>
    <w:rsid w:val="001A319F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0CA"/>
    <w:rsid w:val="001A6157"/>
    <w:rsid w:val="001A699B"/>
    <w:rsid w:val="001A6F4A"/>
    <w:rsid w:val="001A7633"/>
    <w:rsid w:val="001A78FB"/>
    <w:rsid w:val="001A7B0E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3ACF"/>
    <w:rsid w:val="001B42C3"/>
    <w:rsid w:val="001B42F7"/>
    <w:rsid w:val="001B4CD2"/>
    <w:rsid w:val="001B4D33"/>
    <w:rsid w:val="001B4F1C"/>
    <w:rsid w:val="001B500B"/>
    <w:rsid w:val="001B52C4"/>
    <w:rsid w:val="001B58B0"/>
    <w:rsid w:val="001B5EC9"/>
    <w:rsid w:val="001B60B2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2BD5"/>
    <w:rsid w:val="001C3250"/>
    <w:rsid w:val="001C353B"/>
    <w:rsid w:val="001C359D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2D70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595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CF4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4EE3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1DD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14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07EE4"/>
    <w:rsid w:val="002104A6"/>
    <w:rsid w:val="00210638"/>
    <w:rsid w:val="00210762"/>
    <w:rsid w:val="00210CCD"/>
    <w:rsid w:val="00210F44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B25"/>
    <w:rsid w:val="00214C2C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EA4"/>
    <w:rsid w:val="00227F1F"/>
    <w:rsid w:val="002302FE"/>
    <w:rsid w:val="002304AE"/>
    <w:rsid w:val="002306E4"/>
    <w:rsid w:val="00230EFC"/>
    <w:rsid w:val="00230FC1"/>
    <w:rsid w:val="0023154E"/>
    <w:rsid w:val="00231974"/>
    <w:rsid w:val="00231C00"/>
    <w:rsid w:val="00231C17"/>
    <w:rsid w:val="00231FE4"/>
    <w:rsid w:val="0023206F"/>
    <w:rsid w:val="00232159"/>
    <w:rsid w:val="00232203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D2B"/>
    <w:rsid w:val="00251EB5"/>
    <w:rsid w:val="00251F7B"/>
    <w:rsid w:val="002524A5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1E27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0D7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7780D"/>
    <w:rsid w:val="00280596"/>
    <w:rsid w:val="00280AD1"/>
    <w:rsid w:val="00280E4E"/>
    <w:rsid w:val="00280F56"/>
    <w:rsid w:val="002810BA"/>
    <w:rsid w:val="002811B1"/>
    <w:rsid w:val="0028129A"/>
    <w:rsid w:val="002812C3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144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8B2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9DC"/>
    <w:rsid w:val="002A7C91"/>
    <w:rsid w:val="002A7EF7"/>
    <w:rsid w:val="002B049B"/>
    <w:rsid w:val="002B0515"/>
    <w:rsid w:val="002B0629"/>
    <w:rsid w:val="002B093D"/>
    <w:rsid w:val="002B0E90"/>
    <w:rsid w:val="002B11B7"/>
    <w:rsid w:val="002B141E"/>
    <w:rsid w:val="002B15F8"/>
    <w:rsid w:val="002B175C"/>
    <w:rsid w:val="002B1837"/>
    <w:rsid w:val="002B2015"/>
    <w:rsid w:val="002B20F2"/>
    <w:rsid w:val="002B2B25"/>
    <w:rsid w:val="002B2CB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184"/>
    <w:rsid w:val="002C3A32"/>
    <w:rsid w:val="002C3DCD"/>
    <w:rsid w:val="002C3F08"/>
    <w:rsid w:val="002C4047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60D"/>
    <w:rsid w:val="002C7841"/>
    <w:rsid w:val="002D01CE"/>
    <w:rsid w:val="002D02D5"/>
    <w:rsid w:val="002D05FF"/>
    <w:rsid w:val="002D09D5"/>
    <w:rsid w:val="002D1114"/>
    <w:rsid w:val="002D1870"/>
    <w:rsid w:val="002D1932"/>
    <w:rsid w:val="002D20F4"/>
    <w:rsid w:val="002D2964"/>
    <w:rsid w:val="002D2E5D"/>
    <w:rsid w:val="002D2EF7"/>
    <w:rsid w:val="002D30B5"/>
    <w:rsid w:val="002D35FB"/>
    <w:rsid w:val="002D367E"/>
    <w:rsid w:val="002D381B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57A"/>
    <w:rsid w:val="002D6628"/>
    <w:rsid w:val="002D662F"/>
    <w:rsid w:val="002D67FF"/>
    <w:rsid w:val="002D6988"/>
    <w:rsid w:val="002D6BBC"/>
    <w:rsid w:val="002D6D17"/>
    <w:rsid w:val="002D6FAE"/>
    <w:rsid w:val="002D7108"/>
    <w:rsid w:val="002D7315"/>
    <w:rsid w:val="002D7323"/>
    <w:rsid w:val="002D73F7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81E"/>
    <w:rsid w:val="002E288A"/>
    <w:rsid w:val="002E2BCB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1B"/>
    <w:rsid w:val="002E5FA2"/>
    <w:rsid w:val="002E6C27"/>
    <w:rsid w:val="002E6D3B"/>
    <w:rsid w:val="002E6E3A"/>
    <w:rsid w:val="002E6E43"/>
    <w:rsid w:val="002E6F29"/>
    <w:rsid w:val="002E6FF1"/>
    <w:rsid w:val="002E74A1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CAA"/>
    <w:rsid w:val="002F3EA3"/>
    <w:rsid w:val="002F42BA"/>
    <w:rsid w:val="002F445A"/>
    <w:rsid w:val="002F4973"/>
    <w:rsid w:val="002F4BB7"/>
    <w:rsid w:val="002F4CBB"/>
    <w:rsid w:val="002F554C"/>
    <w:rsid w:val="002F566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750"/>
    <w:rsid w:val="003037A3"/>
    <w:rsid w:val="00303969"/>
    <w:rsid w:val="00303B95"/>
    <w:rsid w:val="003043A9"/>
    <w:rsid w:val="003044E7"/>
    <w:rsid w:val="003047CF"/>
    <w:rsid w:val="00304D76"/>
    <w:rsid w:val="00305356"/>
    <w:rsid w:val="003053CD"/>
    <w:rsid w:val="003054B9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0BE"/>
    <w:rsid w:val="003203BB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4F43"/>
    <w:rsid w:val="00325437"/>
    <w:rsid w:val="00325751"/>
    <w:rsid w:val="0032579D"/>
    <w:rsid w:val="003257DD"/>
    <w:rsid w:val="00325973"/>
    <w:rsid w:val="00325A68"/>
    <w:rsid w:val="00325AC3"/>
    <w:rsid w:val="00325C30"/>
    <w:rsid w:val="00325C4F"/>
    <w:rsid w:val="00325D2D"/>
    <w:rsid w:val="003262A5"/>
    <w:rsid w:val="003265AD"/>
    <w:rsid w:val="00326B04"/>
    <w:rsid w:val="00326C8F"/>
    <w:rsid w:val="00326F67"/>
    <w:rsid w:val="00327CB3"/>
    <w:rsid w:val="00327D70"/>
    <w:rsid w:val="003301A9"/>
    <w:rsid w:val="0033095E"/>
    <w:rsid w:val="00330E8D"/>
    <w:rsid w:val="0033104F"/>
    <w:rsid w:val="003310E0"/>
    <w:rsid w:val="003311E5"/>
    <w:rsid w:val="003313B3"/>
    <w:rsid w:val="00331411"/>
    <w:rsid w:val="00331E8A"/>
    <w:rsid w:val="00332808"/>
    <w:rsid w:val="003329C5"/>
    <w:rsid w:val="00332A86"/>
    <w:rsid w:val="00333108"/>
    <w:rsid w:val="00333566"/>
    <w:rsid w:val="00333623"/>
    <w:rsid w:val="00333664"/>
    <w:rsid w:val="00333B0B"/>
    <w:rsid w:val="003349F1"/>
    <w:rsid w:val="00334D33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4CE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DB5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D2F"/>
    <w:rsid w:val="00356E26"/>
    <w:rsid w:val="0035722B"/>
    <w:rsid w:val="00357238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37C"/>
    <w:rsid w:val="003635E0"/>
    <w:rsid w:val="00363737"/>
    <w:rsid w:val="003637D0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1F87"/>
    <w:rsid w:val="0038219F"/>
    <w:rsid w:val="003821E4"/>
    <w:rsid w:val="0038231B"/>
    <w:rsid w:val="003826F1"/>
    <w:rsid w:val="0038278A"/>
    <w:rsid w:val="0038303C"/>
    <w:rsid w:val="003832E2"/>
    <w:rsid w:val="003833B4"/>
    <w:rsid w:val="0038342C"/>
    <w:rsid w:val="00383B8E"/>
    <w:rsid w:val="00383C91"/>
    <w:rsid w:val="00383E8E"/>
    <w:rsid w:val="00384195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C10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255"/>
    <w:rsid w:val="00397624"/>
    <w:rsid w:val="003977E2"/>
    <w:rsid w:val="00397B98"/>
    <w:rsid w:val="00397DC3"/>
    <w:rsid w:val="003A0052"/>
    <w:rsid w:val="003A075C"/>
    <w:rsid w:val="003A07DC"/>
    <w:rsid w:val="003A08DC"/>
    <w:rsid w:val="003A10C4"/>
    <w:rsid w:val="003A12A0"/>
    <w:rsid w:val="003A12EB"/>
    <w:rsid w:val="003A1C20"/>
    <w:rsid w:val="003A1C70"/>
    <w:rsid w:val="003A27DB"/>
    <w:rsid w:val="003A27F6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6C2"/>
    <w:rsid w:val="003A7890"/>
    <w:rsid w:val="003A79CB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2F91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DC4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C74B1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467"/>
    <w:rsid w:val="003D498E"/>
    <w:rsid w:val="003D4A5C"/>
    <w:rsid w:val="003D5017"/>
    <w:rsid w:val="003D50B0"/>
    <w:rsid w:val="003D542A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A1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0B"/>
    <w:rsid w:val="003E29D0"/>
    <w:rsid w:val="003E33C8"/>
    <w:rsid w:val="003E349C"/>
    <w:rsid w:val="003E37FA"/>
    <w:rsid w:val="003E3CD5"/>
    <w:rsid w:val="003E3E7E"/>
    <w:rsid w:val="003E4113"/>
    <w:rsid w:val="003E47C6"/>
    <w:rsid w:val="003E53F0"/>
    <w:rsid w:val="003E53F6"/>
    <w:rsid w:val="003E5BBD"/>
    <w:rsid w:val="003E613A"/>
    <w:rsid w:val="003E6335"/>
    <w:rsid w:val="003E64ED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9BC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5FC"/>
    <w:rsid w:val="0040085E"/>
    <w:rsid w:val="00400AC9"/>
    <w:rsid w:val="004014B2"/>
    <w:rsid w:val="004015D8"/>
    <w:rsid w:val="0040208E"/>
    <w:rsid w:val="00402198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29CC"/>
    <w:rsid w:val="00413E52"/>
    <w:rsid w:val="00414068"/>
    <w:rsid w:val="004142F2"/>
    <w:rsid w:val="00414BEC"/>
    <w:rsid w:val="00414D26"/>
    <w:rsid w:val="00414D57"/>
    <w:rsid w:val="004155B5"/>
    <w:rsid w:val="00415ADF"/>
    <w:rsid w:val="0041603A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CCC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4B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01"/>
    <w:rsid w:val="00431023"/>
    <w:rsid w:val="00431072"/>
    <w:rsid w:val="0043123C"/>
    <w:rsid w:val="00431356"/>
    <w:rsid w:val="00431608"/>
    <w:rsid w:val="004317D5"/>
    <w:rsid w:val="00431A41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6B71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05F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105A"/>
    <w:rsid w:val="00451605"/>
    <w:rsid w:val="00451836"/>
    <w:rsid w:val="00451A3E"/>
    <w:rsid w:val="00451B50"/>
    <w:rsid w:val="00451F30"/>
    <w:rsid w:val="00452269"/>
    <w:rsid w:val="00452859"/>
    <w:rsid w:val="00452DDA"/>
    <w:rsid w:val="00453105"/>
    <w:rsid w:val="00453264"/>
    <w:rsid w:val="0045334F"/>
    <w:rsid w:val="004539CB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5F2A"/>
    <w:rsid w:val="00456431"/>
    <w:rsid w:val="00456827"/>
    <w:rsid w:val="0045698B"/>
    <w:rsid w:val="0045765B"/>
    <w:rsid w:val="00457820"/>
    <w:rsid w:val="00457DFB"/>
    <w:rsid w:val="00457E29"/>
    <w:rsid w:val="00457EBB"/>
    <w:rsid w:val="00457F90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9E"/>
    <w:rsid w:val="004859DC"/>
    <w:rsid w:val="00485AF7"/>
    <w:rsid w:val="00485EBA"/>
    <w:rsid w:val="004860CB"/>
    <w:rsid w:val="004862DA"/>
    <w:rsid w:val="00486527"/>
    <w:rsid w:val="0048692C"/>
    <w:rsid w:val="0048698A"/>
    <w:rsid w:val="00486B0B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B0"/>
    <w:rsid w:val="004942DA"/>
    <w:rsid w:val="0049449C"/>
    <w:rsid w:val="00494E39"/>
    <w:rsid w:val="00495079"/>
    <w:rsid w:val="0049561B"/>
    <w:rsid w:val="004958DA"/>
    <w:rsid w:val="00495DBF"/>
    <w:rsid w:val="004962F0"/>
    <w:rsid w:val="00497299"/>
    <w:rsid w:val="0049797A"/>
    <w:rsid w:val="004A0DFC"/>
    <w:rsid w:val="004A12FE"/>
    <w:rsid w:val="004A13B7"/>
    <w:rsid w:val="004A17F0"/>
    <w:rsid w:val="004A1918"/>
    <w:rsid w:val="004A1C8D"/>
    <w:rsid w:val="004A1D99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BF1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4DC9"/>
    <w:rsid w:val="004C514D"/>
    <w:rsid w:val="004C5856"/>
    <w:rsid w:val="004C5A16"/>
    <w:rsid w:val="004C5B4F"/>
    <w:rsid w:val="004C5C5F"/>
    <w:rsid w:val="004C6639"/>
    <w:rsid w:val="004C75DA"/>
    <w:rsid w:val="004C7671"/>
    <w:rsid w:val="004C7741"/>
    <w:rsid w:val="004C7822"/>
    <w:rsid w:val="004C7884"/>
    <w:rsid w:val="004D0356"/>
    <w:rsid w:val="004D07EB"/>
    <w:rsid w:val="004D0B99"/>
    <w:rsid w:val="004D0BF5"/>
    <w:rsid w:val="004D0E03"/>
    <w:rsid w:val="004D160E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AF6"/>
    <w:rsid w:val="004D3B47"/>
    <w:rsid w:val="004D3C3F"/>
    <w:rsid w:val="004D42AE"/>
    <w:rsid w:val="004D484D"/>
    <w:rsid w:val="004D503A"/>
    <w:rsid w:val="004D50C1"/>
    <w:rsid w:val="004D50DE"/>
    <w:rsid w:val="004D58E6"/>
    <w:rsid w:val="004D6785"/>
    <w:rsid w:val="004D6842"/>
    <w:rsid w:val="004D6973"/>
    <w:rsid w:val="004D7075"/>
    <w:rsid w:val="004D742E"/>
    <w:rsid w:val="004D78A1"/>
    <w:rsid w:val="004D78B0"/>
    <w:rsid w:val="004D79CC"/>
    <w:rsid w:val="004E073F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3F5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A9"/>
    <w:rsid w:val="004F2BC3"/>
    <w:rsid w:val="004F330F"/>
    <w:rsid w:val="004F333E"/>
    <w:rsid w:val="004F38B7"/>
    <w:rsid w:val="004F3C2D"/>
    <w:rsid w:val="004F3FA8"/>
    <w:rsid w:val="004F4A53"/>
    <w:rsid w:val="004F4C38"/>
    <w:rsid w:val="004F4F20"/>
    <w:rsid w:val="004F5B69"/>
    <w:rsid w:val="004F5E53"/>
    <w:rsid w:val="004F64C8"/>
    <w:rsid w:val="004F6933"/>
    <w:rsid w:val="004F7584"/>
    <w:rsid w:val="004F76CB"/>
    <w:rsid w:val="004F7B40"/>
    <w:rsid w:val="004F7BD8"/>
    <w:rsid w:val="004F7CE9"/>
    <w:rsid w:val="004F7F0C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72E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5D1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5D5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E72"/>
    <w:rsid w:val="00530040"/>
    <w:rsid w:val="00530128"/>
    <w:rsid w:val="005302D9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50D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975"/>
    <w:rsid w:val="00551B0A"/>
    <w:rsid w:val="00551E4E"/>
    <w:rsid w:val="00551E88"/>
    <w:rsid w:val="005525B7"/>
    <w:rsid w:val="005525EF"/>
    <w:rsid w:val="005525F9"/>
    <w:rsid w:val="0055341F"/>
    <w:rsid w:val="005534CB"/>
    <w:rsid w:val="005535F5"/>
    <w:rsid w:val="00553929"/>
    <w:rsid w:val="00553A09"/>
    <w:rsid w:val="0055420B"/>
    <w:rsid w:val="0055428E"/>
    <w:rsid w:val="0055441B"/>
    <w:rsid w:val="005546F5"/>
    <w:rsid w:val="00554765"/>
    <w:rsid w:val="005548C7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69B3"/>
    <w:rsid w:val="00566B19"/>
    <w:rsid w:val="005700E1"/>
    <w:rsid w:val="00570232"/>
    <w:rsid w:val="005702CA"/>
    <w:rsid w:val="00570FC2"/>
    <w:rsid w:val="0057137B"/>
    <w:rsid w:val="00571957"/>
    <w:rsid w:val="005719B1"/>
    <w:rsid w:val="00571A52"/>
    <w:rsid w:val="00571D10"/>
    <w:rsid w:val="00572780"/>
    <w:rsid w:val="005727BD"/>
    <w:rsid w:val="00572C91"/>
    <w:rsid w:val="00573299"/>
    <w:rsid w:val="00573417"/>
    <w:rsid w:val="00573EFA"/>
    <w:rsid w:val="00573FD4"/>
    <w:rsid w:val="00574029"/>
    <w:rsid w:val="005746B6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815"/>
    <w:rsid w:val="00583E60"/>
    <w:rsid w:val="0058420F"/>
    <w:rsid w:val="00584797"/>
    <w:rsid w:val="005849D1"/>
    <w:rsid w:val="00584A64"/>
    <w:rsid w:val="00584DF5"/>
    <w:rsid w:val="00584E06"/>
    <w:rsid w:val="00584F98"/>
    <w:rsid w:val="005851E6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E61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6E5B"/>
    <w:rsid w:val="005971D3"/>
    <w:rsid w:val="0059739B"/>
    <w:rsid w:val="00597466"/>
    <w:rsid w:val="00597561"/>
    <w:rsid w:val="00597B01"/>
    <w:rsid w:val="00597EB2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9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55B"/>
    <w:rsid w:val="005C06A4"/>
    <w:rsid w:val="005C0BCA"/>
    <w:rsid w:val="005C0FA5"/>
    <w:rsid w:val="005C2C42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C7E1F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C03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2D17"/>
    <w:rsid w:val="005E3480"/>
    <w:rsid w:val="005E3983"/>
    <w:rsid w:val="005E3A15"/>
    <w:rsid w:val="005E3E1C"/>
    <w:rsid w:val="005E415F"/>
    <w:rsid w:val="005E41FE"/>
    <w:rsid w:val="005E4372"/>
    <w:rsid w:val="005E4EDB"/>
    <w:rsid w:val="005E4F29"/>
    <w:rsid w:val="005E5262"/>
    <w:rsid w:val="005E536E"/>
    <w:rsid w:val="005E53C4"/>
    <w:rsid w:val="005E5598"/>
    <w:rsid w:val="005E56CE"/>
    <w:rsid w:val="005E619E"/>
    <w:rsid w:val="005E64F6"/>
    <w:rsid w:val="005E663F"/>
    <w:rsid w:val="005E6C03"/>
    <w:rsid w:val="005E75DA"/>
    <w:rsid w:val="005E75FB"/>
    <w:rsid w:val="005E794A"/>
    <w:rsid w:val="005F001C"/>
    <w:rsid w:val="005F00C1"/>
    <w:rsid w:val="005F0254"/>
    <w:rsid w:val="005F063F"/>
    <w:rsid w:val="005F06CB"/>
    <w:rsid w:val="005F0CC8"/>
    <w:rsid w:val="005F0EE9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452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6D8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3D4F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0DE6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12B"/>
    <w:rsid w:val="0063228C"/>
    <w:rsid w:val="00632593"/>
    <w:rsid w:val="006326D9"/>
    <w:rsid w:val="00633258"/>
    <w:rsid w:val="006332BA"/>
    <w:rsid w:val="00633A0B"/>
    <w:rsid w:val="00633BC6"/>
    <w:rsid w:val="00633D3F"/>
    <w:rsid w:val="00633DA4"/>
    <w:rsid w:val="0063410A"/>
    <w:rsid w:val="0063454E"/>
    <w:rsid w:val="00634777"/>
    <w:rsid w:val="006347FF"/>
    <w:rsid w:val="00634847"/>
    <w:rsid w:val="00634A8A"/>
    <w:rsid w:val="00634C52"/>
    <w:rsid w:val="006357C1"/>
    <w:rsid w:val="006357CE"/>
    <w:rsid w:val="00635A1A"/>
    <w:rsid w:val="00635AFC"/>
    <w:rsid w:val="0063627A"/>
    <w:rsid w:val="0063629A"/>
    <w:rsid w:val="00636591"/>
    <w:rsid w:val="00636890"/>
    <w:rsid w:val="00636A83"/>
    <w:rsid w:val="00636C38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BC9"/>
    <w:rsid w:val="00641D86"/>
    <w:rsid w:val="00641EDD"/>
    <w:rsid w:val="0064236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8A9"/>
    <w:rsid w:val="00646A9F"/>
    <w:rsid w:val="00646E06"/>
    <w:rsid w:val="00646EC4"/>
    <w:rsid w:val="006472A2"/>
    <w:rsid w:val="00647575"/>
    <w:rsid w:val="006475F4"/>
    <w:rsid w:val="00647937"/>
    <w:rsid w:val="00650260"/>
    <w:rsid w:val="00650694"/>
    <w:rsid w:val="006509FE"/>
    <w:rsid w:val="00650CE2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4D0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05D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39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359"/>
    <w:rsid w:val="00676952"/>
    <w:rsid w:val="0067738F"/>
    <w:rsid w:val="00677B99"/>
    <w:rsid w:val="00677D51"/>
    <w:rsid w:val="006801DF"/>
    <w:rsid w:val="0068027F"/>
    <w:rsid w:val="00680993"/>
    <w:rsid w:val="00680B56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D27"/>
    <w:rsid w:val="00683D37"/>
    <w:rsid w:val="006840C5"/>
    <w:rsid w:val="006840F7"/>
    <w:rsid w:val="006840FA"/>
    <w:rsid w:val="0068417E"/>
    <w:rsid w:val="00684625"/>
    <w:rsid w:val="006847AE"/>
    <w:rsid w:val="00684A81"/>
    <w:rsid w:val="0068557A"/>
    <w:rsid w:val="00686755"/>
    <w:rsid w:val="00686820"/>
    <w:rsid w:val="00686AEB"/>
    <w:rsid w:val="00686F20"/>
    <w:rsid w:val="00686FAE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2D7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937"/>
    <w:rsid w:val="006B38DE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0E"/>
    <w:rsid w:val="006C0635"/>
    <w:rsid w:val="006C066E"/>
    <w:rsid w:val="006C081A"/>
    <w:rsid w:val="006C0B50"/>
    <w:rsid w:val="006C0F7E"/>
    <w:rsid w:val="006C0FC4"/>
    <w:rsid w:val="006C13DD"/>
    <w:rsid w:val="006C1451"/>
    <w:rsid w:val="006C1927"/>
    <w:rsid w:val="006C1B88"/>
    <w:rsid w:val="006C1F45"/>
    <w:rsid w:val="006C24C3"/>
    <w:rsid w:val="006C2792"/>
    <w:rsid w:val="006C2EA3"/>
    <w:rsid w:val="006C3328"/>
    <w:rsid w:val="006C39DE"/>
    <w:rsid w:val="006C3BB4"/>
    <w:rsid w:val="006C3C78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24DE"/>
    <w:rsid w:val="006D32EC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BAE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9D7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8CC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6E0B"/>
    <w:rsid w:val="006F7022"/>
    <w:rsid w:val="006F750C"/>
    <w:rsid w:val="006F7602"/>
    <w:rsid w:val="006F7917"/>
    <w:rsid w:val="006F7A99"/>
    <w:rsid w:val="006F7D6A"/>
    <w:rsid w:val="007005AE"/>
    <w:rsid w:val="00701119"/>
    <w:rsid w:val="00701580"/>
    <w:rsid w:val="007017EA"/>
    <w:rsid w:val="007019A5"/>
    <w:rsid w:val="00701DB2"/>
    <w:rsid w:val="00702357"/>
    <w:rsid w:val="007024BC"/>
    <w:rsid w:val="007027F4"/>
    <w:rsid w:val="00702846"/>
    <w:rsid w:val="00703115"/>
    <w:rsid w:val="007033FC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6F"/>
    <w:rsid w:val="00705296"/>
    <w:rsid w:val="0070560D"/>
    <w:rsid w:val="007056A8"/>
    <w:rsid w:val="00705739"/>
    <w:rsid w:val="00705DAB"/>
    <w:rsid w:val="007064A9"/>
    <w:rsid w:val="00706516"/>
    <w:rsid w:val="00706574"/>
    <w:rsid w:val="00706AB8"/>
    <w:rsid w:val="00706BA7"/>
    <w:rsid w:val="00707203"/>
    <w:rsid w:val="00707697"/>
    <w:rsid w:val="007076C3"/>
    <w:rsid w:val="00707806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0AB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7EA"/>
    <w:rsid w:val="00730B9F"/>
    <w:rsid w:val="00730F62"/>
    <w:rsid w:val="007310FA"/>
    <w:rsid w:val="0073110B"/>
    <w:rsid w:val="0073177B"/>
    <w:rsid w:val="007319B8"/>
    <w:rsid w:val="0073267F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6D5D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E8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8ED"/>
    <w:rsid w:val="00764DA8"/>
    <w:rsid w:val="00765032"/>
    <w:rsid w:val="007659FC"/>
    <w:rsid w:val="00765A2F"/>
    <w:rsid w:val="00765B43"/>
    <w:rsid w:val="00765B53"/>
    <w:rsid w:val="00765CB5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3BC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462"/>
    <w:rsid w:val="007835B9"/>
    <w:rsid w:val="00783740"/>
    <w:rsid w:val="00783A57"/>
    <w:rsid w:val="0078402D"/>
    <w:rsid w:val="00784133"/>
    <w:rsid w:val="00784198"/>
    <w:rsid w:val="00784FB7"/>
    <w:rsid w:val="007852A6"/>
    <w:rsid w:val="00785352"/>
    <w:rsid w:val="00785382"/>
    <w:rsid w:val="00785603"/>
    <w:rsid w:val="00785875"/>
    <w:rsid w:val="00785D8B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94E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2ED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D4A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21F"/>
    <w:rsid w:val="007B0D17"/>
    <w:rsid w:val="007B0FC7"/>
    <w:rsid w:val="007B10E9"/>
    <w:rsid w:val="007B1215"/>
    <w:rsid w:val="007B1617"/>
    <w:rsid w:val="007B172C"/>
    <w:rsid w:val="007B17E7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84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5EA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6053"/>
    <w:rsid w:val="007D610C"/>
    <w:rsid w:val="007D61F2"/>
    <w:rsid w:val="007D6238"/>
    <w:rsid w:val="007D636C"/>
    <w:rsid w:val="007D63F9"/>
    <w:rsid w:val="007D6DF8"/>
    <w:rsid w:val="007D727A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4C41"/>
    <w:rsid w:val="007E55E1"/>
    <w:rsid w:val="007E56FF"/>
    <w:rsid w:val="007E5702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4D86"/>
    <w:rsid w:val="007F50D0"/>
    <w:rsid w:val="007F5947"/>
    <w:rsid w:val="007F5B4A"/>
    <w:rsid w:val="007F5FE5"/>
    <w:rsid w:val="007F60F6"/>
    <w:rsid w:val="007F6488"/>
    <w:rsid w:val="007F6826"/>
    <w:rsid w:val="007F693C"/>
    <w:rsid w:val="0080018F"/>
    <w:rsid w:val="00800807"/>
    <w:rsid w:val="008008CB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44F1"/>
    <w:rsid w:val="00804615"/>
    <w:rsid w:val="0080471D"/>
    <w:rsid w:val="00804B75"/>
    <w:rsid w:val="0080500B"/>
    <w:rsid w:val="0080501C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6FC0"/>
    <w:rsid w:val="0080702F"/>
    <w:rsid w:val="00807900"/>
    <w:rsid w:val="00807BC4"/>
    <w:rsid w:val="0081034F"/>
    <w:rsid w:val="0081043B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8C3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546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310"/>
    <w:rsid w:val="00821B71"/>
    <w:rsid w:val="00821C96"/>
    <w:rsid w:val="008220C2"/>
    <w:rsid w:val="008221BE"/>
    <w:rsid w:val="00822297"/>
    <w:rsid w:val="00822DAB"/>
    <w:rsid w:val="00823365"/>
    <w:rsid w:val="00823659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F2"/>
    <w:rsid w:val="0085490C"/>
    <w:rsid w:val="00854C1C"/>
    <w:rsid w:val="008553A9"/>
    <w:rsid w:val="00855465"/>
    <w:rsid w:val="008556CE"/>
    <w:rsid w:val="008557F3"/>
    <w:rsid w:val="00855804"/>
    <w:rsid w:val="008558DD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7D8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0D3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090"/>
    <w:rsid w:val="00867481"/>
    <w:rsid w:val="00867B87"/>
    <w:rsid w:val="00867E0A"/>
    <w:rsid w:val="00867FBA"/>
    <w:rsid w:val="0087002F"/>
    <w:rsid w:val="00870976"/>
    <w:rsid w:val="00870B16"/>
    <w:rsid w:val="00870CFB"/>
    <w:rsid w:val="00871276"/>
    <w:rsid w:val="00871495"/>
    <w:rsid w:val="0087162D"/>
    <w:rsid w:val="008716BA"/>
    <w:rsid w:val="00871A4D"/>
    <w:rsid w:val="008721C3"/>
    <w:rsid w:val="00872816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2FA4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1BF2"/>
    <w:rsid w:val="00892509"/>
    <w:rsid w:val="008926A3"/>
    <w:rsid w:val="0089280E"/>
    <w:rsid w:val="0089288A"/>
    <w:rsid w:val="00892B81"/>
    <w:rsid w:val="00892D35"/>
    <w:rsid w:val="00892EBB"/>
    <w:rsid w:val="00893112"/>
    <w:rsid w:val="00893524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D88"/>
    <w:rsid w:val="008A3DC8"/>
    <w:rsid w:val="008A3F27"/>
    <w:rsid w:val="008A3F32"/>
    <w:rsid w:val="008A423E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693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AA0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681D"/>
    <w:rsid w:val="008D7189"/>
    <w:rsid w:val="008D747A"/>
    <w:rsid w:val="008D7581"/>
    <w:rsid w:val="008D76D5"/>
    <w:rsid w:val="008D7724"/>
    <w:rsid w:val="008D7EAB"/>
    <w:rsid w:val="008D7F33"/>
    <w:rsid w:val="008E0008"/>
    <w:rsid w:val="008E0ADA"/>
    <w:rsid w:val="008E10C6"/>
    <w:rsid w:val="008E1194"/>
    <w:rsid w:val="008E1310"/>
    <w:rsid w:val="008E16AA"/>
    <w:rsid w:val="008E16FD"/>
    <w:rsid w:val="008E17A0"/>
    <w:rsid w:val="008E2A82"/>
    <w:rsid w:val="008E32ED"/>
    <w:rsid w:val="008E338E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685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A5"/>
    <w:rsid w:val="00904B20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3939"/>
    <w:rsid w:val="009140FF"/>
    <w:rsid w:val="00914573"/>
    <w:rsid w:val="009148F4"/>
    <w:rsid w:val="00914932"/>
    <w:rsid w:val="00915590"/>
    <w:rsid w:val="009156E0"/>
    <w:rsid w:val="009157FB"/>
    <w:rsid w:val="0091639D"/>
    <w:rsid w:val="00916812"/>
    <w:rsid w:val="00917134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66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964"/>
    <w:rsid w:val="00935AD2"/>
    <w:rsid w:val="0093620B"/>
    <w:rsid w:val="009366F6"/>
    <w:rsid w:val="00936889"/>
    <w:rsid w:val="00936D3A"/>
    <w:rsid w:val="00936F6C"/>
    <w:rsid w:val="00937CA3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1EF2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1544"/>
    <w:rsid w:val="00962088"/>
    <w:rsid w:val="009620D5"/>
    <w:rsid w:val="009622AD"/>
    <w:rsid w:val="00962688"/>
    <w:rsid w:val="00962A07"/>
    <w:rsid w:val="009630F4"/>
    <w:rsid w:val="009632A9"/>
    <w:rsid w:val="009638D3"/>
    <w:rsid w:val="0096397A"/>
    <w:rsid w:val="00963EAC"/>
    <w:rsid w:val="00964C64"/>
    <w:rsid w:val="009654BD"/>
    <w:rsid w:val="009656A9"/>
    <w:rsid w:val="0096574A"/>
    <w:rsid w:val="00965CAB"/>
    <w:rsid w:val="00965EE8"/>
    <w:rsid w:val="00965FA8"/>
    <w:rsid w:val="00966116"/>
    <w:rsid w:val="0096697E"/>
    <w:rsid w:val="00966BA5"/>
    <w:rsid w:val="00966E5E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6B4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00F"/>
    <w:rsid w:val="009751F0"/>
    <w:rsid w:val="00975828"/>
    <w:rsid w:val="00975AE3"/>
    <w:rsid w:val="00975D3A"/>
    <w:rsid w:val="00976000"/>
    <w:rsid w:val="00976361"/>
    <w:rsid w:val="0097680B"/>
    <w:rsid w:val="009768E5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815"/>
    <w:rsid w:val="00981B09"/>
    <w:rsid w:val="00981EBD"/>
    <w:rsid w:val="009824F1"/>
    <w:rsid w:val="0098255A"/>
    <w:rsid w:val="00982652"/>
    <w:rsid w:val="00982FBB"/>
    <w:rsid w:val="0098318D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4F3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77D"/>
    <w:rsid w:val="009A4B88"/>
    <w:rsid w:val="009A560F"/>
    <w:rsid w:val="009A5941"/>
    <w:rsid w:val="009A599E"/>
    <w:rsid w:val="009A59B7"/>
    <w:rsid w:val="009A5FCE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443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4FE5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1B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333"/>
    <w:rsid w:val="009E7E4B"/>
    <w:rsid w:val="009E7EB6"/>
    <w:rsid w:val="009F0629"/>
    <w:rsid w:val="009F071B"/>
    <w:rsid w:val="009F07A5"/>
    <w:rsid w:val="009F0ABB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17"/>
    <w:rsid w:val="009F5928"/>
    <w:rsid w:val="009F5B14"/>
    <w:rsid w:val="009F5C75"/>
    <w:rsid w:val="009F632E"/>
    <w:rsid w:val="009F6B64"/>
    <w:rsid w:val="009F6C91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6FE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A4B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10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27E55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95D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89F"/>
    <w:rsid w:val="00A41BF8"/>
    <w:rsid w:val="00A42270"/>
    <w:rsid w:val="00A4237C"/>
    <w:rsid w:val="00A429F8"/>
    <w:rsid w:val="00A42D8D"/>
    <w:rsid w:val="00A43B69"/>
    <w:rsid w:val="00A44767"/>
    <w:rsid w:val="00A44A62"/>
    <w:rsid w:val="00A45346"/>
    <w:rsid w:val="00A456CF"/>
    <w:rsid w:val="00A457CA"/>
    <w:rsid w:val="00A458F2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9B7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2FC9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5F5F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256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09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12D"/>
    <w:rsid w:val="00A91550"/>
    <w:rsid w:val="00A91562"/>
    <w:rsid w:val="00A916CE"/>
    <w:rsid w:val="00A91E78"/>
    <w:rsid w:val="00A920DA"/>
    <w:rsid w:val="00A920DC"/>
    <w:rsid w:val="00A922F0"/>
    <w:rsid w:val="00A92795"/>
    <w:rsid w:val="00A928ED"/>
    <w:rsid w:val="00A92908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9776E"/>
    <w:rsid w:val="00AA19EF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207"/>
    <w:rsid w:val="00AA6502"/>
    <w:rsid w:val="00AA6598"/>
    <w:rsid w:val="00AA668A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338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A80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2C75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9EC"/>
    <w:rsid w:val="00AD0E12"/>
    <w:rsid w:val="00AD140D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674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740"/>
    <w:rsid w:val="00AE0F05"/>
    <w:rsid w:val="00AE12B3"/>
    <w:rsid w:val="00AE137D"/>
    <w:rsid w:val="00AE14A4"/>
    <w:rsid w:val="00AE1545"/>
    <w:rsid w:val="00AE170C"/>
    <w:rsid w:val="00AE1829"/>
    <w:rsid w:val="00AE19DC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97F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AE7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AE4"/>
    <w:rsid w:val="00B04DD7"/>
    <w:rsid w:val="00B04E37"/>
    <w:rsid w:val="00B04FEF"/>
    <w:rsid w:val="00B05032"/>
    <w:rsid w:val="00B051CF"/>
    <w:rsid w:val="00B0578D"/>
    <w:rsid w:val="00B058E9"/>
    <w:rsid w:val="00B05925"/>
    <w:rsid w:val="00B05BEE"/>
    <w:rsid w:val="00B05C12"/>
    <w:rsid w:val="00B05DD9"/>
    <w:rsid w:val="00B05E67"/>
    <w:rsid w:val="00B06A7E"/>
    <w:rsid w:val="00B06F94"/>
    <w:rsid w:val="00B07038"/>
    <w:rsid w:val="00B07118"/>
    <w:rsid w:val="00B07272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1F97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3B33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6D33"/>
    <w:rsid w:val="00B376EE"/>
    <w:rsid w:val="00B37BC5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36A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0FB5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6BD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46F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11F"/>
    <w:rsid w:val="00B81273"/>
    <w:rsid w:val="00B81542"/>
    <w:rsid w:val="00B81663"/>
    <w:rsid w:val="00B81680"/>
    <w:rsid w:val="00B81860"/>
    <w:rsid w:val="00B81B1A"/>
    <w:rsid w:val="00B82348"/>
    <w:rsid w:val="00B825FE"/>
    <w:rsid w:val="00B8283B"/>
    <w:rsid w:val="00B82F58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174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B0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3A01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A0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C67"/>
    <w:rsid w:val="00BB2E06"/>
    <w:rsid w:val="00BB2E8F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7262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390B"/>
    <w:rsid w:val="00BC47FB"/>
    <w:rsid w:val="00BC48DA"/>
    <w:rsid w:val="00BC4954"/>
    <w:rsid w:val="00BC4B58"/>
    <w:rsid w:val="00BC4CF3"/>
    <w:rsid w:val="00BC4DC0"/>
    <w:rsid w:val="00BC5D92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5E0A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0F"/>
    <w:rsid w:val="00C12181"/>
    <w:rsid w:val="00C12425"/>
    <w:rsid w:val="00C124DD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0A"/>
    <w:rsid w:val="00C17986"/>
    <w:rsid w:val="00C2004D"/>
    <w:rsid w:val="00C202AE"/>
    <w:rsid w:val="00C20875"/>
    <w:rsid w:val="00C20BA8"/>
    <w:rsid w:val="00C20DBE"/>
    <w:rsid w:val="00C20F4D"/>
    <w:rsid w:val="00C217B5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60"/>
    <w:rsid w:val="00C24C12"/>
    <w:rsid w:val="00C24E39"/>
    <w:rsid w:val="00C24EFF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56"/>
    <w:rsid w:val="00C351AA"/>
    <w:rsid w:val="00C354AF"/>
    <w:rsid w:val="00C356BC"/>
    <w:rsid w:val="00C357C7"/>
    <w:rsid w:val="00C357E6"/>
    <w:rsid w:val="00C35E3C"/>
    <w:rsid w:val="00C36092"/>
    <w:rsid w:val="00C363D1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01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740"/>
    <w:rsid w:val="00C4483F"/>
    <w:rsid w:val="00C4487B"/>
    <w:rsid w:val="00C44CD6"/>
    <w:rsid w:val="00C451D0"/>
    <w:rsid w:val="00C4547E"/>
    <w:rsid w:val="00C457BD"/>
    <w:rsid w:val="00C45963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994"/>
    <w:rsid w:val="00C50A3B"/>
    <w:rsid w:val="00C50F87"/>
    <w:rsid w:val="00C51350"/>
    <w:rsid w:val="00C517C9"/>
    <w:rsid w:val="00C51B0A"/>
    <w:rsid w:val="00C51E46"/>
    <w:rsid w:val="00C521F8"/>
    <w:rsid w:val="00C524AD"/>
    <w:rsid w:val="00C526F3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3AE1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11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2DB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24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3D"/>
    <w:rsid w:val="00CA35D0"/>
    <w:rsid w:val="00CA37D5"/>
    <w:rsid w:val="00CA3ABE"/>
    <w:rsid w:val="00CA4757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586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B3B"/>
    <w:rsid w:val="00CD0C6E"/>
    <w:rsid w:val="00CD0EE2"/>
    <w:rsid w:val="00CD101F"/>
    <w:rsid w:val="00CD114D"/>
    <w:rsid w:val="00CD1421"/>
    <w:rsid w:val="00CD1620"/>
    <w:rsid w:val="00CD172C"/>
    <w:rsid w:val="00CD1D4A"/>
    <w:rsid w:val="00CD2194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56D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FF"/>
    <w:rsid w:val="00CE3D4C"/>
    <w:rsid w:val="00CE465C"/>
    <w:rsid w:val="00CE4DA6"/>
    <w:rsid w:val="00CE4E39"/>
    <w:rsid w:val="00CE5029"/>
    <w:rsid w:val="00CE530E"/>
    <w:rsid w:val="00CE57D1"/>
    <w:rsid w:val="00CE5849"/>
    <w:rsid w:val="00CE5C9E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2EE2"/>
    <w:rsid w:val="00CF369C"/>
    <w:rsid w:val="00CF396B"/>
    <w:rsid w:val="00CF4173"/>
    <w:rsid w:val="00CF4321"/>
    <w:rsid w:val="00CF44CF"/>
    <w:rsid w:val="00CF4602"/>
    <w:rsid w:val="00CF4650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1F49"/>
    <w:rsid w:val="00D02990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2021"/>
    <w:rsid w:val="00D1260E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166"/>
    <w:rsid w:val="00D244E0"/>
    <w:rsid w:val="00D245E8"/>
    <w:rsid w:val="00D247DA"/>
    <w:rsid w:val="00D24854"/>
    <w:rsid w:val="00D24F84"/>
    <w:rsid w:val="00D251CA"/>
    <w:rsid w:val="00D25463"/>
    <w:rsid w:val="00D254CD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9E6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6B4"/>
    <w:rsid w:val="00D3697E"/>
    <w:rsid w:val="00D3745F"/>
    <w:rsid w:val="00D376BB"/>
    <w:rsid w:val="00D400AE"/>
    <w:rsid w:val="00D40733"/>
    <w:rsid w:val="00D408C7"/>
    <w:rsid w:val="00D408CD"/>
    <w:rsid w:val="00D40908"/>
    <w:rsid w:val="00D40AC8"/>
    <w:rsid w:val="00D40F84"/>
    <w:rsid w:val="00D41659"/>
    <w:rsid w:val="00D421EE"/>
    <w:rsid w:val="00D42978"/>
    <w:rsid w:val="00D42B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507"/>
    <w:rsid w:val="00D54606"/>
    <w:rsid w:val="00D54626"/>
    <w:rsid w:val="00D5464F"/>
    <w:rsid w:val="00D54738"/>
    <w:rsid w:val="00D54CCA"/>
    <w:rsid w:val="00D54D41"/>
    <w:rsid w:val="00D54EA7"/>
    <w:rsid w:val="00D54EFA"/>
    <w:rsid w:val="00D551E9"/>
    <w:rsid w:val="00D5547E"/>
    <w:rsid w:val="00D555CE"/>
    <w:rsid w:val="00D55A63"/>
    <w:rsid w:val="00D56086"/>
    <w:rsid w:val="00D5643B"/>
    <w:rsid w:val="00D56A9F"/>
    <w:rsid w:val="00D56AFC"/>
    <w:rsid w:val="00D56BC6"/>
    <w:rsid w:val="00D56E25"/>
    <w:rsid w:val="00D5716B"/>
    <w:rsid w:val="00D579C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DB2"/>
    <w:rsid w:val="00D62F43"/>
    <w:rsid w:val="00D6349D"/>
    <w:rsid w:val="00D6352F"/>
    <w:rsid w:val="00D637D9"/>
    <w:rsid w:val="00D63BBA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6D1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6C9B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BF7"/>
    <w:rsid w:val="00D81C50"/>
    <w:rsid w:val="00D81E2F"/>
    <w:rsid w:val="00D821BA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4FF"/>
    <w:rsid w:val="00D92AE8"/>
    <w:rsid w:val="00D933AE"/>
    <w:rsid w:val="00D934CD"/>
    <w:rsid w:val="00D93B1F"/>
    <w:rsid w:val="00D93BCF"/>
    <w:rsid w:val="00D942D7"/>
    <w:rsid w:val="00D9470C"/>
    <w:rsid w:val="00D947EC"/>
    <w:rsid w:val="00D94A7D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9A5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9D1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35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4FCD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C58"/>
    <w:rsid w:val="00DD7F64"/>
    <w:rsid w:val="00DE0519"/>
    <w:rsid w:val="00DE0698"/>
    <w:rsid w:val="00DE0875"/>
    <w:rsid w:val="00DE0EEA"/>
    <w:rsid w:val="00DE12EE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3A9"/>
    <w:rsid w:val="00DF2535"/>
    <w:rsid w:val="00DF28BB"/>
    <w:rsid w:val="00DF2D63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488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17D83"/>
    <w:rsid w:val="00E20062"/>
    <w:rsid w:val="00E20535"/>
    <w:rsid w:val="00E20E91"/>
    <w:rsid w:val="00E20F35"/>
    <w:rsid w:val="00E213B6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0FA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2F59"/>
    <w:rsid w:val="00E33434"/>
    <w:rsid w:val="00E33491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D9"/>
    <w:rsid w:val="00E34DEE"/>
    <w:rsid w:val="00E34EA0"/>
    <w:rsid w:val="00E34F9E"/>
    <w:rsid w:val="00E35884"/>
    <w:rsid w:val="00E358B2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4B7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77D"/>
    <w:rsid w:val="00E558AB"/>
    <w:rsid w:val="00E55B5D"/>
    <w:rsid w:val="00E55B7B"/>
    <w:rsid w:val="00E5614C"/>
    <w:rsid w:val="00E56C30"/>
    <w:rsid w:val="00E57037"/>
    <w:rsid w:val="00E57366"/>
    <w:rsid w:val="00E57B1E"/>
    <w:rsid w:val="00E57E28"/>
    <w:rsid w:val="00E60591"/>
    <w:rsid w:val="00E609BC"/>
    <w:rsid w:val="00E60B7F"/>
    <w:rsid w:val="00E60C16"/>
    <w:rsid w:val="00E60D7F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57A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2C15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2E8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DC6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3B1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94B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309F"/>
    <w:rsid w:val="00F03146"/>
    <w:rsid w:val="00F0323C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058"/>
    <w:rsid w:val="00F17F3E"/>
    <w:rsid w:val="00F2055D"/>
    <w:rsid w:val="00F2059A"/>
    <w:rsid w:val="00F20853"/>
    <w:rsid w:val="00F20CFE"/>
    <w:rsid w:val="00F20E37"/>
    <w:rsid w:val="00F20EB8"/>
    <w:rsid w:val="00F20F62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DA3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B42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314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2C03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53F"/>
    <w:rsid w:val="00F616C7"/>
    <w:rsid w:val="00F617F5"/>
    <w:rsid w:val="00F61BE0"/>
    <w:rsid w:val="00F620A1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837"/>
    <w:rsid w:val="00F765DD"/>
    <w:rsid w:val="00F76628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D5F"/>
    <w:rsid w:val="00F81EBA"/>
    <w:rsid w:val="00F81F60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2FF"/>
    <w:rsid w:val="00F87398"/>
    <w:rsid w:val="00F8746C"/>
    <w:rsid w:val="00F87547"/>
    <w:rsid w:val="00F875A9"/>
    <w:rsid w:val="00F878A7"/>
    <w:rsid w:val="00F905FD"/>
    <w:rsid w:val="00F9092D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7A5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3A3"/>
    <w:rsid w:val="00FA2DEC"/>
    <w:rsid w:val="00FA313D"/>
    <w:rsid w:val="00FA3278"/>
    <w:rsid w:val="00FA3509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60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06A"/>
    <w:rsid w:val="00FB43BF"/>
    <w:rsid w:val="00FB43FE"/>
    <w:rsid w:val="00FB49DB"/>
    <w:rsid w:val="00FB5314"/>
    <w:rsid w:val="00FB53B8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EAB"/>
    <w:rsid w:val="00FC4123"/>
    <w:rsid w:val="00FC420B"/>
    <w:rsid w:val="00FC4457"/>
    <w:rsid w:val="00FC47A5"/>
    <w:rsid w:val="00FC47B9"/>
    <w:rsid w:val="00FC4DB9"/>
    <w:rsid w:val="00FC511A"/>
    <w:rsid w:val="00FC5E43"/>
    <w:rsid w:val="00FC62CD"/>
    <w:rsid w:val="00FC62E0"/>
    <w:rsid w:val="00FC660A"/>
    <w:rsid w:val="00FC679D"/>
    <w:rsid w:val="00FC6C3C"/>
    <w:rsid w:val="00FC70CE"/>
    <w:rsid w:val="00FC7156"/>
    <w:rsid w:val="00FC729A"/>
    <w:rsid w:val="00FC756C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36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67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4F22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  <o:rules v:ext="edit">
        <o:r id="V:Rule1" type="connector" idref="#Łącznik prosty ze strzałką 21"/>
      </o:rules>
    </o:shapelayout>
  </w:shapeDefaults>
  <w:decimalSymbol w:val=","/>
  <w:listSeparator w:val=";"/>
  <w14:docId w14:val="026D5991"/>
  <w15:docId w15:val="{F5E070AD-0DF1-445E-93D4-E59C72D7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2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68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FC756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0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FC756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0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0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0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0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A62FC9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A62FC9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62FC9"/>
    <w:rPr>
      <w:b/>
      <w:i/>
      <w:spacing w:val="0"/>
    </w:rPr>
  </w:style>
  <w:style w:type="paragraph" w:customStyle="1" w:styleId="Text1">
    <w:name w:val="Text 1"/>
    <w:basedOn w:val="Normalny"/>
    <w:rsid w:val="00A62FC9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62FC9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62FC9"/>
    <w:pPr>
      <w:numPr>
        <w:numId w:val="10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62FC9"/>
    <w:pPr>
      <w:numPr>
        <w:numId w:val="10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62FC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62FC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62FC9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FA330-D53C-4295-8057-8EFAEC41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26</Pages>
  <Words>7374</Words>
  <Characters>44250</Characters>
  <Application>Microsoft Office Word</Application>
  <DocSecurity>0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 Partner</dc:creator>
  <cp:keywords/>
  <dc:description/>
  <cp:lastModifiedBy>Kamila Krakowiak</cp:lastModifiedBy>
  <cp:revision>32</cp:revision>
  <cp:lastPrinted>2022-01-13T07:57:00Z</cp:lastPrinted>
  <dcterms:created xsi:type="dcterms:W3CDTF">2021-03-12T05:54:00Z</dcterms:created>
  <dcterms:modified xsi:type="dcterms:W3CDTF">2022-01-19T08:32:00Z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